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490"/>
      </w:tblGrid>
      <w:tr w:rsidR="00773B91" w:rsidTr="002C1A6C">
        <w:trPr>
          <w:trHeight w:val="90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 w:rsidP="00C04EB8">
            <w:pPr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НОВОТРОИЦКИЙ </w:t>
            </w:r>
            <w:r w:rsidR="003907DE"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   </w:t>
            </w: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ВЕСТНИК</w:t>
            </w:r>
          </w:p>
        </w:tc>
      </w:tr>
      <w:tr w:rsidR="00773B91" w:rsidTr="002C1A6C">
        <w:trPr>
          <w:trHeight w:val="40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BB2BA8" w:rsidP="00BB2BA8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>(24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04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7D0F56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3145AA" w:rsidRDefault="003145AA" w:rsidP="003145AA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2C1A6C" w:rsidRDefault="002C1A6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C530AA" w:rsidRPr="00C530AA" w:rsidRDefault="00C530AA" w:rsidP="00C530AA">
      <w:pPr>
        <w:pStyle w:val="41"/>
        <w:shd w:val="clear" w:color="auto" w:fill="auto"/>
        <w:spacing w:line="240" w:lineRule="auto"/>
        <w:ind w:left="100" w:right="20"/>
        <w:rPr>
          <w:sz w:val="20"/>
          <w:szCs w:val="20"/>
        </w:rPr>
      </w:pPr>
      <w:r w:rsidRPr="00C530AA">
        <w:rPr>
          <w:sz w:val="20"/>
          <w:szCs w:val="20"/>
        </w:rPr>
        <w:t>Уважаемые жители Новотроицкого сельсовета!</w:t>
      </w:r>
    </w:p>
    <w:p w:rsidR="00C530AA" w:rsidRPr="00C530AA" w:rsidRDefault="00C530AA" w:rsidP="00C530AA">
      <w:pPr>
        <w:pStyle w:val="41"/>
        <w:shd w:val="clear" w:color="auto" w:fill="auto"/>
        <w:spacing w:line="240" w:lineRule="auto"/>
        <w:ind w:left="100" w:right="20"/>
        <w:jc w:val="both"/>
        <w:rPr>
          <w:sz w:val="20"/>
          <w:szCs w:val="20"/>
        </w:rPr>
      </w:pPr>
    </w:p>
    <w:p w:rsidR="006D0AB7" w:rsidRPr="006D0AB7" w:rsidRDefault="006D0AB7" w:rsidP="006D0AB7">
      <w:pPr>
        <w:pStyle w:val="41"/>
        <w:rPr>
          <w:sz w:val="20"/>
          <w:szCs w:val="20"/>
        </w:rPr>
      </w:pPr>
      <w:r w:rsidRPr="006D0AB7">
        <w:rPr>
          <w:sz w:val="20"/>
          <w:szCs w:val="20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6D0AB7">
        <w:rPr>
          <w:i/>
          <w:iCs/>
          <w:sz w:val="20"/>
          <w:szCs w:val="20"/>
        </w:rPr>
        <w:t xml:space="preserve">муниципальное образование Новотроицкий сельсовет </w:t>
      </w:r>
      <w:r w:rsidRPr="006D0AB7">
        <w:rPr>
          <w:sz w:val="20"/>
          <w:szCs w:val="20"/>
        </w:rPr>
        <w:t xml:space="preserve">может принять участие в конкурсе на предоставление денежных средств из бюджета Красноярского края размере до </w:t>
      </w:r>
      <w:r w:rsidRPr="006D0AB7">
        <w:rPr>
          <w:i/>
          <w:sz w:val="20"/>
          <w:szCs w:val="20"/>
        </w:rPr>
        <w:t xml:space="preserve"> 1,5 млн. рублей</w:t>
      </w:r>
      <w:r w:rsidRPr="006D0AB7">
        <w:rPr>
          <w:sz w:val="20"/>
          <w:szCs w:val="20"/>
        </w:rPr>
        <w:t xml:space="preserve"> для решения насущных вопросов нашей </w:t>
      </w:r>
      <w:r>
        <w:rPr>
          <w:sz w:val="20"/>
          <w:szCs w:val="20"/>
        </w:rPr>
        <w:t>территории</w:t>
      </w:r>
      <w:r w:rsidRPr="006D0AB7">
        <w:rPr>
          <w:sz w:val="20"/>
          <w:szCs w:val="20"/>
        </w:rPr>
        <w:t>.</w:t>
      </w:r>
    </w:p>
    <w:p w:rsidR="006D0AB7" w:rsidRPr="006D0AB7" w:rsidRDefault="006D0AB7" w:rsidP="006D0AB7">
      <w:pPr>
        <w:pStyle w:val="41"/>
        <w:rPr>
          <w:sz w:val="20"/>
          <w:szCs w:val="20"/>
        </w:rPr>
      </w:pPr>
      <w:r w:rsidRPr="006D0AB7">
        <w:rPr>
          <w:sz w:val="20"/>
          <w:szCs w:val="20"/>
        </w:rPr>
        <w:t>Для участия в конкурсе населению необходимо:</w:t>
      </w:r>
    </w:p>
    <w:p w:rsidR="006D0AB7" w:rsidRPr="006D0AB7" w:rsidRDefault="006D0AB7" w:rsidP="006D0AB7">
      <w:pPr>
        <w:pStyle w:val="41"/>
        <w:numPr>
          <w:ilvl w:val="0"/>
          <w:numId w:val="48"/>
        </w:numPr>
        <w:rPr>
          <w:sz w:val="20"/>
          <w:szCs w:val="20"/>
        </w:rPr>
      </w:pPr>
      <w:r w:rsidRPr="006D0AB7">
        <w:rPr>
          <w:sz w:val="20"/>
          <w:szCs w:val="20"/>
        </w:rPr>
        <w:t>определить приоритетный инициативный проект для его реализации в 202</w:t>
      </w:r>
      <w:r>
        <w:rPr>
          <w:sz w:val="20"/>
          <w:szCs w:val="20"/>
        </w:rPr>
        <w:t>4</w:t>
      </w:r>
      <w:r w:rsidRPr="006D0AB7">
        <w:rPr>
          <w:sz w:val="20"/>
          <w:szCs w:val="20"/>
        </w:rPr>
        <w:t xml:space="preserve"> году;</w:t>
      </w:r>
    </w:p>
    <w:p w:rsidR="006D0AB7" w:rsidRPr="006D0AB7" w:rsidRDefault="006D0AB7" w:rsidP="006D0AB7">
      <w:pPr>
        <w:pStyle w:val="41"/>
        <w:numPr>
          <w:ilvl w:val="0"/>
          <w:numId w:val="48"/>
        </w:numPr>
        <w:rPr>
          <w:sz w:val="20"/>
          <w:szCs w:val="20"/>
        </w:rPr>
      </w:pPr>
      <w:r w:rsidRPr="006D0AB7">
        <w:rPr>
          <w:sz w:val="20"/>
          <w:szCs w:val="20"/>
        </w:rPr>
        <w:t xml:space="preserve">принять участие в софинансировании (не менее 3% от суммы проекта </w:t>
      </w:r>
      <w:r w:rsidRPr="006D0AB7">
        <w:rPr>
          <w:iCs/>
          <w:sz w:val="20"/>
          <w:szCs w:val="20"/>
        </w:rPr>
        <w:t>(только после победы проекта в конкурсе)</w:t>
      </w:r>
      <w:r w:rsidRPr="006D0AB7">
        <w:rPr>
          <w:sz w:val="20"/>
          <w:szCs w:val="20"/>
        </w:rPr>
        <w:t>).</w:t>
      </w:r>
    </w:p>
    <w:p w:rsidR="006D0AB7" w:rsidRPr="006D0AB7" w:rsidRDefault="006D0AB7" w:rsidP="006D0AB7">
      <w:pPr>
        <w:pStyle w:val="41"/>
        <w:rPr>
          <w:sz w:val="20"/>
          <w:szCs w:val="20"/>
        </w:rPr>
      </w:pPr>
      <w:r w:rsidRPr="006D0AB7">
        <w:rPr>
          <w:sz w:val="20"/>
          <w:szCs w:val="20"/>
        </w:rPr>
        <w:t xml:space="preserve">                  Администрация Новотроицкого сельсовета просит вас выразить своё мнение об инициативных проектах для реализации в рамках ППМИ, заполнив опросный лист! Необходимо  указать объект, имеющий первостепенную необходимость для благоустройства (выбрать из предложенных или предложить  свой), а также определить сумму,  которую вы готовы внести для участия в программе по выбранному вами проекту, т.к. одним из условий участия в программе ППМИ является софинансирование  жителей поселения.</w:t>
      </w:r>
    </w:p>
    <w:p w:rsidR="006D0AB7" w:rsidRPr="006D0AB7" w:rsidRDefault="006D0AB7" w:rsidP="006D0AB7">
      <w:pPr>
        <w:pStyle w:val="41"/>
        <w:rPr>
          <w:sz w:val="20"/>
          <w:szCs w:val="20"/>
        </w:rPr>
      </w:pPr>
      <w:r w:rsidRPr="006D0AB7">
        <w:rPr>
          <w:sz w:val="20"/>
          <w:szCs w:val="20"/>
        </w:rPr>
        <w:t xml:space="preserve">На итоговом собрании граждан, на основании данных, полученных после заполнения опросных листов, будет определен один проект для участия в конкурсе, а также установлена минимальная сумма вклада с 1 человека. </w:t>
      </w:r>
    </w:p>
    <w:p w:rsidR="006D0AB7" w:rsidRPr="006D0AB7" w:rsidRDefault="006D0AB7" w:rsidP="006D0AB7">
      <w:pPr>
        <w:pStyle w:val="41"/>
        <w:rPr>
          <w:sz w:val="20"/>
          <w:szCs w:val="20"/>
        </w:rPr>
      </w:pPr>
      <w:r w:rsidRPr="006D0AB7">
        <w:rPr>
          <w:sz w:val="20"/>
          <w:szCs w:val="20"/>
        </w:rPr>
        <w:t xml:space="preserve">          Опросный лист</w:t>
      </w:r>
      <w:r>
        <w:rPr>
          <w:sz w:val="20"/>
          <w:szCs w:val="20"/>
        </w:rPr>
        <w:t xml:space="preserve"> можно заполнить </w:t>
      </w:r>
      <w:r w:rsidRPr="006D0AB7">
        <w:rPr>
          <w:sz w:val="20"/>
          <w:szCs w:val="20"/>
        </w:rPr>
        <w:t xml:space="preserve"> в администрации сельсовета </w:t>
      </w:r>
      <w:r>
        <w:rPr>
          <w:sz w:val="20"/>
          <w:szCs w:val="20"/>
        </w:rPr>
        <w:t>или в сельском доме культуры.</w:t>
      </w:r>
    </w:p>
    <w:p w:rsidR="006D0AB7" w:rsidRPr="006D0AB7" w:rsidRDefault="006D0AB7" w:rsidP="006D0AB7">
      <w:pPr>
        <w:pStyle w:val="41"/>
        <w:rPr>
          <w:sz w:val="20"/>
          <w:szCs w:val="20"/>
        </w:rPr>
      </w:pPr>
    </w:p>
    <w:p w:rsidR="00C530AA" w:rsidRPr="006D0AB7" w:rsidRDefault="006D0AB7" w:rsidP="006D0AB7">
      <w:pPr>
        <w:pStyle w:val="41"/>
        <w:shd w:val="clear" w:color="auto" w:fill="auto"/>
        <w:spacing w:line="240" w:lineRule="auto"/>
        <w:jc w:val="right"/>
        <w:rPr>
          <w:b w:val="0"/>
          <w:sz w:val="20"/>
          <w:szCs w:val="20"/>
        </w:rPr>
      </w:pPr>
      <w:r w:rsidRPr="006D0AB7">
        <w:rPr>
          <w:b w:val="0"/>
          <w:sz w:val="20"/>
          <w:szCs w:val="20"/>
        </w:rPr>
        <w:t>ФОРМА ОПРОСНОГО ЛИСТА</w:t>
      </w:r>
    </w:p>
    <w:p w:rsidR="00C530AA" w:rsidRPr="006D0AB7" w:rsidRDefault="00C530AA" w:rsidP="006D0AB7">
      <w:pPr>
        <w:pStyle w:val="41"/>
        <w:shd w:val="clear" w:color="auto" w:fill="auto"/>
        <w:spacing w:line="240" w:lineRule="auto"/>
        <w:jc w:val="right"/>
        <w:rPr>
          <w:b w:val="0"/>
          <w:sz w:val="20"/>
          <w:szCs w:val="20"/>
        </w:rPr>
      </w:pPr>
    </w:p>
    <w:p w:rsidR="00C530AA" w:rsidRPr="00C530AA" w:rsidRDefault="00C530AA" w:rsidP="00C53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>Опросный лист</w:t>
      </w:r>
    </w:p>
    <w:p w:rsidR="00C530AA" w:rsidRPr="00C530AA" w:rsidRDefault="00C530AA" w:rsidP="00C53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530AA" w:rsidRPr="00C530AA" w:rsidRDefault="00C530AA" w:rsidP="00C53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C530A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Новотроицкий сельсовет </w:t>
      </w: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может принять участие в конкурсе на предоставление денежных средств из бюджета Красноярского края размере до 1 500 000 рублей. </w:t>
      </w:r>
    </w:p>
    <w:p w:rsidR="00C530AA" w:rsidRPr="00C530AA" w:rsidRDefault="00C530AA" w:rsidP="00C53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>Для участия в конкурсе населению необходимо:</w:t>
      </w:r>
    </w:p>
    <w:p w:rsidR="00C530AA" w:rsidRPr="00C530AA" w:rsidRDefault="00C530AA" w:rsidP="00C530AA">
      <w:pPr>
        <w:numPr>
          <w:ilvl w:val="0"/>
          <w:numId w:val="4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определить приоритетный инициативный проект для его реализации в </w:t>
      </w:r>
      <w:r w:rsidRPr="00C530AA">
        <w:rPr>
          <w:rFonts w:ascii="Times New Roman" w:eastAsia="Times New Roman" w:hAnsi="Times New Roman" w:cs="Times New Roman"/>
          <w:b/>
          <w:sz w:val="20"/>
          <w:szCs w:val="20"/>
        </w:rPr>
        <w:t>2024</w:t>
      </w: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 году;</w:t>
      </w:r>
    </w:p>
    <w:p w:rsidR="00C530AA" w:rsidRPr="00C530AA" w:rsidRDefault="00C530AA" w:rsidP="00C530AA">
      <w:pPr>
        <w:numPr>
          <w:ilvl w:val="0"/>
          <w:numId w:val="4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принять участие в софинансировании (не менее 3% от суммы проекта </w:t>
      </w:r>
      <w:r w:rsidRPr="00C530AA">
        <w:rPr>
          <w:rFonts w:ascii="Times New Roman" w:eastAsia="Times New Roman" w:hAnsi="Times New Roman" w:cs="Times New Roman"/>
          <w:iCs/>
          <w:sz w:val="20"/>
          <w:szCs w:val="20"/>
        </w:rPr>
        <w:t>(только после победы проекта в конкурсе)</w:t>
      </w:r>
      <w:r w:rsidRPr="00C530AA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530AA" w:rsidRPr="00C530AA" w:rsidRDefault="00C530AA" w:rsidP="00C5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b/>
          <w:bCs/>
          <w:sz w:val="20"/>
          <w:szCs w:val="20"/>
        </w:rPr>
        <w:t>Администрация Новотроицкого сельсовета</w:t>
      </w:r>
      <w:r w:rsidRPr="00C530A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Pr="00C530AA">
        <w:rPr>
          <w:rFonts w:ascii="Times New Roman" w:eastAsia="Times New Roman" w:hAnsi="Times New Roman" w:cs="Times New Roman"/>
          <w:b/>
          <w:bCs/>
          <w:sz w:val="20"/>
          <w:szCs w:val="20"/>
        </w:rPr>
        <w:t>просит Вас выразить своё мнение об инициативных проектах для реализации в рамках ППМИ!</w:t>
      </w:r>
    </w:p>
    <w:p w:rsidR="00C530AA" w:rsidRPr="00C530AA" w:rsidRDefault="00C530AA" w:rsidP="00C530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530AA" w:rsidRPr="00C530AA" w:rsidRDefault="00C530AA" w:rsidP="00C53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</w:t>
      </w:r>
    </w:p>
    <w:p w:rsidR="00C530AA" w:rsidRPr="00C530AA" w:rsidRDefault="00C530AA" w:rsidP="00C530AA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30AA">
        <w:rPr>
          <w:rFonts w:ascii="Times New Roman" w:hAnsi="Times New Roman" w:cs="Times New Roman"/>
          <w:b/>
          <w:sz w:val="20"/>
          <w:szCs w:val="20"/>
        </w:rPr>
        <w:t>Сведения о лице, принявшем участие в опросе:</w:t>
      </w:r>
    </w:p>
    <w:p w:rsidR="00C530AA" w:rsidRPr="00C530AA" w:rsidRDefault="00C530AA" w:rsidP="00C530AA">
      <w:pPr>
        <w:pStyle w:val="af3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530AA">
        <w:rPr>
          <w:rFonts w:ascii="Times New Roman" w:hAnsi="Times New Roman" w:cs="Times New Roman"/>
          <w:sz w:val="20"/>
          <w:szCs w:val="20"/>
        </w:rPr>
        <w:t>Фамилия, имя, отчество (при наличии) _____________________________</w:t>
      </w: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530AA">
        <w:rPr>
          <w:rFonts w:ascii="Times New Roman" w:hAnsi="Times New Roman" w:cs="Times New Roman"/>
          <w:sz w:val="20"/>
          <w:szCs w:val="20"/>
        </w:rPr>
        <w:t xml:space="preserve">Дата, месяц и год рождения ______________________________________ </w:t>
      </w: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530AA">
        <w:rPr>
          <w:rFonts w:ascii="Times New Roman" w:hAnsi="Times New Roman" w:cs="Times New Roman"/>
          <w:sz w:val="20"/>
          <w:szCs w:val="20"/>
        </w:rPr>
        <w:t xml:space="preserve">Адрес места жительства___________________________________ </w:t>
      </w:r>
      <w:r w:rsidRPr="00C530AA">
        <w:rPr>
          <w:rFonts w:ascii="Times New Roman" w:hAnsi="Times New Roman" w:cs="Times New Roman"/>
          <w:sz w:val="20"/>
          <w:szCs w:val="20"/>
        </w:rPr>
        <w:tab/>
      </w: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530AA">
        <w:rPr>
          <w:rFonts w:ascii="Times New Roman" w:hAnsi="Times New Roman" w:cs="Times New Roman"/>
          <w:sz w:val="20"/>
          <w:szCs w:val="20"/>
        </w:rPr>
        <w:lastRenderedPageBreak/>
        <w:t>Номер телефона (по желанию) ________________________________</w:t>
      </w: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C530AA">
        <w:rPr>
          <w:rFonts w:ascii="Times New Roman" w:hAnsi="Times New Roman" w:cs="Times New Roman"/>
          <w:sz w:val="20"/>
          <w:szCs w:val="20"/>
        </w:rPr>
        <w:t xml:space="preserve">____ Я даю согласие на обработку вышеуказанных персональных данных (в том числе с использованием средств автоматизации)в целях учета администрацией </w:t>
      </w:r>
      <w:r w:rsidRPr="00C530AA">
        <w:rPr>
          <w:rFonts w:ascii="Times New Roman" w:hAnsi="Times New Roman" w:cs="Times New Roman"/>
          <w:i/>
          <w:sz w:val="20"/>
          <w:szCs w:val="20"/>
        </w:rPr>
        <w:t xml:space="preserve">наименование муниципального образования </w:t>
      </w:r>
      <w:r w:rsidRPr="00C530AA">
        <w:rPr>
          <w:rFonts w:ascii="Times New Roman" w:hAnsi="Times New Roman" w:cs="Times New Roman"/>
          <w:sz w:val="20"/>
          <w:szCs w:val="20"/>
        </w:rPr>
        <w:t>моего мненияоб инициативном проекте для реализации в рамках ППМИ.</w:t>
      </w: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C530AA">
        <w:rPr>
          <w:rFonts w:ascii="Times New Roman" w:hAnsi="Times New Roman" w:cs="Times New Roman"/>
          <w:sz w:val="20"/>
          <w:szCs w:val="20"/>
        </w:rPr>
        <w:t>Подпись _______   Расшифровка подписи (ФИО) ______________________</w:t>
      </w:r>
    </w:p>
    <w:p w:rsidR="00C530AA" w:rsidRPr="00C530AA" w:rsidRDefault="00C530AA" w:rsidP="00C530AA">
      <w:pPr>
        <w:widowControl w:val="0"/>
        <w:numPr>
          <w:ilvl w:val="0"/>
          <w:numId w:val="47"/>
        </w:numPr>
        <w:tabs>
          <w:tab w:val="left" w:pos="1134"/>
        </w:tabs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b/>
          <w:sz w:val="20"/>
          <w:szCs w:val="20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C530AA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указать наименование поселения, населенного пункта (населенных пунктов), </w:t>
      </w:r>
      <w:r w:rsidRPr="00C530AA">
        <w:rPr>
          <w:rFonts w:ascii="Times New Roman" w:eastAsia="Times New Roman" w:hAnsi="Times New Roman" w:cs="Times New Roman"/>
          <w:b/>
          <w:sz w:val="20"/>
          <w:szCs w:val="20"/>
        </w:rPr>
        <w:t>Вы поддерживаете:</w:t>
      </w:r>
    </w:p>
    <w:p w:rsidR="00C530AA" w:rsidRPr="00C530AA" w:rsidRDefault="00C530AA" w:rsidP="00C530AA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</w:r>
      <w:r w:rsidRPr="00C530AA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</w:r>
      <w:r w:rsidRPr="00C530AA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___ Приобретение навесного оборудования для трактора</w:t>
      </w:r>
    </w:p>
    <w:p w:rsidR="00C530AA" w:rsidRPr="00C530AA" w:rsidRDefault="00C530AA" w:rsidP="00C530AA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___ Приобретение  новогодних  уличных  искусственных   елок  для установки их  на  площадях в д. Быстрая  и с. Новотроицкое  </w:t>
      </w:r>
    </w:p>
    <w:p w:rsidR="00C530AA" w:rsidRPr="00C530AA" w:rsidRDefault="00C530AA" w:rsidP="00C530AA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  <w:r w:rsidRPr="00C530AA">
        <w:rPr>
          <w:rFonts w:ascii="Times New Roman" w:eastAsia="Times New Roman" w:hAnsi="Times New Roman" w:cs="Times New Roman"/>
          <w:i/>
          <w:iCs/>
          <w:sz w:val="20"/>
          <w:szCs w:val="20"/>
        </w:rPr>
        <w:t>Ремонт уличного освещения</w:t>
      </w:r>
    </w:p>
    <w:p w:rsidR="00C530AA" w:rsidRPr="00C530AA" w:rsidRDefault="00C530AA" w:rsidP="00C530AA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>___ иное: _______________________________________</w:t>
      </w:r>
      <w:r w:rsidRPr="00C530AA">
        <w:rPr>
          <w:rFonts w:ascii="Times New Roman" w:eastAsia="Times New Roman" w:hAnsi="Times New Roman" w:cs="Times New Roman"/>
          <w:i/>
          <w:iCs/>
          <w:sz w:val="20"/>
          <w:szCs w:val="20"/>
        </w:rPr>
        <w:t>___________________</w:t>
      </w:r>
    </w:p>
    <w:p w:rsidR="00C530AA" w:rsidRPr="00C530AA" w:rsidRDefault="00C530AA" w:rsidP="00C530AA">
      <w:pPr>
        <w:widowControl w:val="0"/>
        <w:numPr>
          <w:ilvl w:val="0"/>
          <w:numId w:val="47"/>
        </w:numPr>
        <w:tabs>
          <w:tab w:val="clear" w:pos="425"/>
          <w:tab w:val="left" w:pos="1134"/>
        </w:tabs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b/>
          <w:sz w:val="20"/>
          <w:szCs w:val="20"/>
        </w:rPr>
        <w:t>Укажите, что именно необходимо сделать в рамках выбранного проекта</w:t>
      </w: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</w:t>
      </w:r>
    </w:p>
    <w:p w:rsidR="00C530AA" w:rsidRPr="00C530AA" w:rsidRDefault="00C530AA" w:rsidP="00C530AA">
      <w:pPr>
        <w:widowControl w:val="0"/>
        <w:numPr>
          <w:ilvl w:val="0"/>
          <w:numId w:val="47"/>
        </w:numPr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b/>
          <w:sz w:val="20"/>
          <w:szCs w:val="20"/>
        </w:rPr>
        <w:t>Готовы ли Вы участвовать финансово в реализации выбранного проекта?</w:t>
      </w:r>
    </w:p>
    <w:p w:rsidR="00C530AA" w:rsidRPr="00C530AA" w:rsidRDefault="00C530AA" w:rsidP="00C530AA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  <w:r w:rsidRPr="00C530AA">
        <w:rPr>
          <w:rFonts w:ascii="Times New Roman" w:eastAsia="Times New Roman" w:hAnsi="Times New Roman" w:cs="Times New Roman"/>
          <w:bCs/>
          <w:sz w:val="20"/>
          <w:szCs w:val="20"/>
        </w:rPr>
        <w:t xml:space="preserve">да </w:t>
      </w: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            ___ </w:t>
      </w:r>
      <w:r w:rsidRPr="00C530AA">
        <w:rPr>
          <w:rFonts w:ascii="Times New Roman" w:eastAsia="Times New Roman" w:hAnsi="Times New Roman" w:cs="Times New Roman"/>
          <w:bCs/>
          <w:sz w:val="20"/>
          <w:szCs w:val="20"/>
        </w:rPr>
        <w:t>нет</w:t>
      </w:r>
    </w:p>
    <w:p w:rsidR="00C530AA" w:rsidRPr="00C530AA" w:rsidRDefault="00C530AA" w:rsidP="00C530AA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>Если «да», то какую сумму Вы готовы внести: ________ рублей</w:t>
      </w:r>
    </w:p>
    <w:p w:rsidR="00C530AA" w:rsidRPr="00C530AA" w:rsidRDefault="00C530AA" w:rsidP="00C530AA">
      <w:pPr>
        <w:widowControl w:val="0"/>
        <w:numPr>
          <w:ilvl w:val="0"/>
          <w:numId w:val="47"/>
        </w:numPr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b/>
          <w:sz w:val="20"/>
          <w:szCs w:val="20"/>
        </w:rPr>
        <w:t>Готовы ли Вы осуществить имущественное и (или) трудовое участие в реализации выбранного проекта?</w:t>
      </w:r>
    </w:p>
    <w:p w:rsidR="00C530AA" w:rsidRPr="00C530AA" w:rsidRDefault="00C530AA" w:rsidP="00C530AA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  <w:r w:rsidRPr="00C530AA">
        <w:rPr>
          <w:rFonts w:ascii="Times New Roman" w:eastAsia="Times New Roman" w:hAnsi="Times New Roman" w:cs="Times New Roman"/>
          <w:bCs/>
          <w:sz w:val="20"/>
          <w:szCs w:val="20"/>
        </w:rPr>
        <w:t>да</w:t>
      </w: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             ___ </w:t>
      </w:r>
      <w:r w:rsidRPr="00C530AA">
        <w:rPr>
          <w:rFonts w:ascii="Times New Roman" w:eastAsia="Times New Roman" w:hAnsi="Times New Roman" w:cs="Times New Roman"/>
          <w:bCs/>
          <w:sz w:val="20"/>
          <w:szCs w:val="20"/>
        </w:rPr>
        <w:t>нет</w:t>
      </w:r>
    </w:p>
    <w:p w:rsidR="00C530AA" w:rsidRPr="00C530AA" w:rsidRDefault="00C530AA" w:rsidP="00C530AA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C530AA" w:rsidRPr="00C530AA" w:rsidRDefault="00C530AA" w:rsidP="00C530AA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C530AA" w:rsidRDefault="00C530AA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b/>
          <w:bCs/>
          <w:sz w:val="20"/>
          <w:szCs w:val="20"/>
        </w:rPr>
        <w:t>Спасибо за участие в опросе!</w:t>
      </w:r>
      <w:bookmarkStart w:id="0" w:name="_gjdgxs" w:colFirst="0" w:colLast="0"/>
      <w:bookmarkEnd w:id="0"/>
    </w:p>
    <w:p w:rsidR="00BB2BA8" w:rsidRDefault="00BB2BA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45E79" w:rsidRPr="00BB2BA8" w:rsidRDefault="00145E79" w:rsidP="00145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BA8">
        <w:rPr>
          <w:rFonts w:ascii="Times New Roman" w:hAnsi="Times New Roman" w:cs="Times New Roman"/>
          <w:sz w:val="28"/>
          <w:szCs w:val="28"/>
        </w:rPr>
        <w:t>О Б Ъ Я В Л Е Н И Е</w:t>
      </w:r>
    </w:p>
    <w:p w:rsidR="00145E79" w:rsidRPr="00BB2BA8" w:rsidRDefault="00145E79" w:rsidP="00145E79">
      <w:pPr>
        <w:rPr>
          <w:rFonts w:ascii="Times New Roman" w:hAnsi="Times New Roman" w:cs="Times New Roman"/>
          <w:sz w:val="28"/>
          <w:szCs w:val="28"/>
        </w:rPr>
      </w:pPr>
      <w:r w:rsidRPr="00BB2BA8">
        <w:rPr>
          <w:rFonts w:ascii="Times New Roman" w:hAnsi="Times New Roman" w:cs="Times New Roman"/>
          <w:sz w:val="28"/>
          <w:szCs w:val="28"/>
        </w:rPr>
        <w:t xml:space="preserve">   </w:t>
      </w:r>
      <w:r w:rsidRPr="00BB2BA8">
        <w:rPr>
          <w:rFonts w:ascii="Times New Roman" w:hAnsi="Times New Roman" w:cs="Times New Roman"/>
          <w:b/>
          <w:sz w:val="28"/>
          <w:szCs w:val="28"/>
        </w:rPr>
        <w:t xml:space="preserve">13 января </w:t>
      </w:r>
      <w:r w:rsidRPr="00BB2BA8">
        <w:rPr>
          <w:rFonts w:ascii="Times New Roman" w:hAnsi="Times New Roman" w:cs="Times New Roman"/>
          <w:sz w:val="28"/>
          <w:szCs w:val="28"/>
        </w:rPr>
        <w:t xml:space="preserve">  </w:t>
      </w:r>
      <w:r w:rsidRPr="00BB2BA8">
        <w:rPr>
          <w:rFonts w:ascii="Times New Roman" w:hAnsi="Times New Roman" w:cs="Times New Roman"/>
          <w:b/>
          <w:sz w:val="28"/>
          <w:szCs w:val="28"/>
        </w:rPr>
        <w:t>2024</w:t>
      </w:r>
      <w:r w:rsidRPr="00BB2BA8">
        <w:rPr>
          <w:rFonts w:ascii="Times New Roman" w:hAnsi="Times New Roman" w:cs="Times New Roman"/>
          <w:sz w:val="28"/>
          <w:szCs w:val="28"/>
        </w:rPr>
        <w:t xml:space="preserve"> г.  в   СДК     в   14-00 часов  состоится  </w:t>
      </w:r>
      <w:r w:rsidRPr="00BB2BA8">
        <w:rPr>
          <w:rFonts w:ascii="Times New Roman" w:hAnsi="Times New Roman" w:cs="Times New Roman"/>
          <w:b/>
          <w:sz w:val="28"/>
          <w:szCs w:val="28"/>
        </w:rPr>
        <w:t>СОБРАНИЕ</w:t>
      </w:r>
      <w:r w:rsidRPr="00BB2BA8">
        <w:rPr>
          <w:rFonts w:ascii="Times New Roman" w:hAnsi="Times New Roman" w:cs="Times New Roman"/>
          <w:sz w:val="28"/>
          <w:szCs w:val="28"/>
        </w:rPr>
        <w:t xml:space="preserve">  </w:t>
      </w:r>
      <w:r w:rsidRPr="00BB2BA8">
        <w:rPr>
          <w:rFonts w:ascii="Times New Roman" w:hAnsi="Times New Roman" w:cs="Times New Roman"/>
          <w:b/>
          <w:sz w:val="28"/>
          <w:szCs w:val="28"/>
        </w:rPr>
        <w:t>ЖИТЕЛЕЙ СЕЛА</w:t>
      </w:r>
    </w:p>
    <w:p w:rsidR="00145E79" w:rsidRPr="00BB2BA8" w:rsidRDefault="00145E79" w:rsidP="00145E79">
      <w:pPr>
        <w:rPr>
          <w:rFonts w:ascii="Times New Roman" w:hAnsi="Times New Roman" w:cs="Times New Roman"/>
          <w:sz w:val="28"/>
          <w:szCs w:val="28"/>
        </w:rPr>
      </w:pPr>
      <w:r w:rsidRPr="00BB2BA8">
        <w:rPr>
          <w:rFonts w:ascii="Times New Roman" w:hAnsi="Times New Roman" w:cs="Times New Roman"/>
          <w:sz w:val="28"/>
          <w:szCs w:val="28"/>
        </w:rPr>
        <w:t>Повестка СОБРАНИЯ:</w:t>
      </w:r>
    </w:p>
    <w:p w:rsidR="00145E79" w:rsidRPr="00BB2BA8" w:rsidRDefault="00145E79" w:rsidP="00145E79">
      <w:pPr>
        <w:pStyle w:val="Pa15"/>
        <w:shd w:val="clear" w:color="auto" w:fill="FFFFFF"/>
        <w:spacing w:line="100" w:lineRule="atLeast"/>
        <w:ind w:firstLine="709"/>
        <w:jc w:val="both"/>
        <w:rPr>
          <w:i/>
          <w:color w:val="000000"/>
          <w:sz w:val="28"/>
          <w:szCs w:val="28"/>
        </w:rPr>
      </w:pPr>
      <w:r w:rsidRPr="00BB2BA8">
        <w:rPr>
          <w:sz w:val="28"/>
          <w:szCs w:val="28"/>
        </w:rPr>
        <w:t>1.</w:t>
      </w:r>
      <w:r w:rsidRPr="00BB2BA8">
        <w:rPr>
          <w:rFonts w:eastAsiaTheme="minorHAnsi"/>
          <w:sz w:val="28"/>
          <w:szCs w:val="28"/>
          <w:lang w:eastAsia="en-US"/>
        </w:rPr>
        <w:t xml:space="preserve"> </w:t>
      </w:r>
      <w:r w:rsidRPr="00BB2BA8">
        <w:rPr>
          <w:color w:val="000000"/>
          <w:sz w:val="28"/>
          <w:szCs w:val="28"/>
        </w:rPr>
        <w:t xml:space="preserve">Принятие решения по вопросу подачи заявки для участия в конкурсном отборе по реализации инициативного проекта.   </w:t>
      </w:r>
    </w:p>
    <w:p w:rsidR="00145E79" w:rsidRPr="00BB2BA8" w:rsidRDefault="00145E79" w:rsidP="00145E79">
      <w:pPr>
        <w:pStyle w:val="Pa26"/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BB2BA8">
        <w:rPr>
          <w:sz w:val="28"/>
          <w:szCs w:val="28"/>
        </w:rPr>
        <w:t xml:space="preserve">2. </w:t>
      </w:r>
      <w:r w:rsidRPr="00BB2BA8">
        <w:rPr>
          <w:color w:val="000000"/>
          <w:sz w:val="28"/>
          <w:szCs w:val="28"/>
        </w:rPr>
        <w:t>Определение актуальных вопросов для участия в ППМИ.</w:t>
      </w:r>
    </w:p>
    <w:p w:rsidR="00145E79" w:rsidRPr="00BB2BA8" w:rsidRDefault="00145E79" w:rsidP="00145E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A8">
        <w:rPr>
          <w:rFonts w:ascii="Times New Roman" w:hAnsi="Times New Roman" w:cs="Times New Roman"/>
          <w:sz w:val="28"/>
          <w:szCs w:val="28"/>
        </w:rPr>
        <w:t>3. Информация по инициативному проекту, выбранному гражданами для реализации в рамках конкурсного отбора.</w:t>
      </w:r>
    </w:p>
    <w:p w:rsidR="00145E79" w:rsidRPr="00BB2BA8" w:rsidRDefault="00145E79" w:rsidP="00145E79">
      <w:pPr>
        <w:pStyle w:val="Pa26"/>
        <w:shd w:val="clear" w:color="auto" w:fill="FFFFFF"/>
        <w:tabs>
          <w:tab w:val="left" w:pos="1843"/>
        </w:tabs>
        <w:spacing w:line="240" w:lineRule="auto"/>
        <w:jc w:val="both"/>
        <w:rPr>
          <w:color w:val="000000"/>
          <w:sz w:val="28"/>
          <w:szCs w:val="28"/>
        </w:rPr>
      </w:pPr>
      <w:r w:rsidRPr="00BB2BA8">
        <w:rPr>
          <w:sz w:val="28"/>
          <w:szCs w:val="28"/>
        </w:rPr>
        <w:t xml:space="preserve">    </w:t>
      </w:r>
      <w:r w:rsidR="006D0AB7">
        <w:rPr>
          <w:sz w:val="28"/>
          <w:szCs w:val="28"/>
        </w:rPr>
        <w:t xml:space="preserve">      </w:t>
      </w:r>
      <w:r w:rsidRPr="00BB2BA8">
        <w:rPr>
          <w:sz w:val="28"/>
          <w:szCs w:val="28"/>
        </w:rPr>
        <w:t>4.</w:t>
      </w:r>
      <w:r w:rsidRPr="00BB2BA8">
        <w:rPr>
          <w:color w:val="000000"/>
          <w:sz w:val="28"/>
          <w:szCs w:val="28"/>
        </w:rPr>
        <w:t xml:space="preserve"> Выбор инициативной группы по реализации инициативного проекта.</w:t>
      </w:r>
    </w:p>
    <w:p w:rsidR="00145E79" w:rsidRPr="00BB2BA8" w:rsidRDefault="00145E79" w:rsidP="00145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5E79" w:rsidRPr="00145E79" w:rsidRDefault="00145E79" w:rsidP="00145E79">
      <w:pPr>
        <w:jc w:val="right"/>
        <w:rPr>
          <w:rFonts w:ascii="Times New Roman" w:hAnsi="Times New Roman" w:cs="Times New Roman"/>
          <w:sz w:val="18"/>
          <w:szCs w:val="18"/>
        </w:rPr>
      </w:pPr>
      <w:r w:rsidRPr="00145E79">
        <w:rPr>
          <w:rFonts w:ascii="Times New Roman" w:hAnsi="Times New Roman" w:cs="Times New Roman"/>
          <w:sz w:val="18"/>
          <w:szCs w:val="18"/>
        </w:rPr>
        <w:t>Администрация Новотроицкого сельсовета</w:t>
      </w:r>
    </w:p>
    <w:p w:rsidR="00145E79" w:rsidRPr="00145E79" w:rsidRDefault="00145E79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C1A6C" w:rsidRDefault="002C1A6C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283"/>
        <w:gridCol w:w="5245"/>
        <w:gridCol w:w="201"/>
        <w:gridCol w:w="1500"/>
      </w:tblGrid>
      <w:tr w:rsidR="00390396" w:rsidRPr="00160CD8" w:rsidTr="007E71A8">
        <w:trPr>
          <w:trHeight w:val="300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Учредитель: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Новотроицкий сельский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Совет депутатов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Минусинского района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Красноярского края.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i/>
                <w:sz w:val="20"/>
                <w:szCs w:val="20"/>
              </w:rPr>
              <w:br/>
            </w:r>
            <w:r w:rsidRPr="00EF4475">
              <w:rPr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bCs/>
                <w:i/>
                <w:sz w:val="20"/>
                <w:szCs w:val="20"/>
              </w:rPr>
              <w:t>А.В. Семенов</w:t>
            </w:r>
          </w:p>
          <w:p w:rsidR="00390396" w:rsidRPr="00EF4475" w:rsidRDefault="00390396" w:rsidP="00074EEC">
            <w:pPr>
              <w:spacing w:after="0" w:line="240" w:lineRule="auto"/>
              <w:ind w:left="170" w:right="-65"/>
              <w:rPr>
                <w:bCs/>
                <w:i/>
              </w:rPr>
            </w:pP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90396" w:rsidRPr="00EF4475" w:rsidRDefault="00390396" w:rsidP="00074EE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</w:tr>
      <w:tr w:rsidR="00390396" w:rsidRPr="00EF4475" w:rsidTr="007E71A8">
        <w:trPr>
          <w:trHeight w:val="1694"/>
        </w:trPr>
        <w:tc>
          <w:tcPr>
            <w:tcW w:w="2693" w:type="dxa"/>
            <w:vMerge/>
            <w:tcBorders>
              <w:left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390396" w:rsidRDefault="00390396" w:rsidP="00074EE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</w:p>
          <w:p w:rsidR="00390396" w:rsidRPr="00EF4475" w:rsidRDefault="00390396" w:rsidP="00074EE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тел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EF4475">
              <w:rPr>
                <w:bCs/>
                <w:i/>
                <w:sz w:val="20"/>
                <w:szCs w:val="20"/>
              </w:rPr>
              <w:t>-8-39132-</w:t>
            </w:r>
            <w:r>
              <w:rPr>
                <w:bCs/>
                <w:i/>
                <w:sz w:val="20"/>
                <w:szCs w:val="20"/>
              </w:rPr>
              <w:t>2-32-52</w:t>
            </w:r>
            <w:r w:rsidRPr="00EF4475">
              <w:rPr>
                <w:bCs/>
                <w:i/>
                <w:sz w:val="20"/>
                <w:szCs w:val="20"/>
              </w:rPr>
              <w:t>.</w:t>
            </w:r>
          </w:p>
          <w:p w:rsidR="00390396" w:rsidRPr="00EF4475" w:rsidRDefault="00390396" w:rsidP="00074EEC">
            <w:pPr>
              <w:spacing w:after="0" w:line="240" w:lineRule="auto"/>
              <w:ind w:right="-10"/>
              <w:jc w:val="both"/>
              <w:rPr>
                <w:bCs/>
                <w:i/>
              </w:rPr>
            </w:pPr>
            <w:r w:rsidRPr="00EF4475">
              <w:rPr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EF4475">
              <w:rPr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EF4475">
              <w:rPr>
                <w:i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390396" w:rsidRPr="00EF4475" w:rsidRDefault="00390396" w:rsidP="00074EEC">
            <w:pPr>
              <w:spacing w:after="0" w:line="240" w:lineRule="auto"/>
              <w:ind w:right="-17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390396" w:rsidRPr="00160CD8" w:rsidTr="007E71A8">
        <w:trPr>
          <w:trHeight w:val="225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71A8" w:rsidRDefault="00390396" w:rsidP="00074EE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 xml:space="preserve">Решение Новотроицкого сельского Совета </w:t>
            </w:r>
            <w:r>
              <w:rPr>
                <w:bCs/>
                <w:i/>
                <w:sz w:val="20"/>
                <w:szCs w:val="20"/>
              </w:rPr>
              <w:t xml:space="preserve">депутатов  </w:t>
            </w:r>
            <w:r w:rsidRPr="00EF4475">
              <w:rPr>
                <w:bCs/>
                <w:i/>
                <w:sz w:val="20"/>
                <w:szCs w:val="20"/>
              </w:rPr>
              <w:t xml:space="preserve"> </w:t>
            </w:r>
          </w:p>
          <w:p w:rsidR="00390396" w:rsidRPr="00EF4475" w:rsidRDefault="00390396" w:rsidP="00074EE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№ 07-рс от 20.11.2015г.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90396" w:rsidRPr="00EF4475" w:rsidRDefault="00390396" w:rsidP="00074EEC">
            <w:pPr>
              <w:ind w:right="6"/>
              <w:rPr>
                <w:bCs/>
                <w:i/>
              </w:rPr>
            </w:pPr>
          </w:p>
        </w:tc>
      </w:tr>
    </w:tbl>
    <w:p w:rsidR="00120584" w:rsidRDefault="00120584" w:rsidP="00390396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sectPr w:rsidR="00120584" w:rsidSect="00933F44">
      <w:footerReference w:type="default" r:id="rId8"/>
      <w:pgSz w:w="11906" w:h="16838"/>
      <w:pgMar w:top="737" w:right="567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CFC" w:rsidRDefault="00780CFC" w:rsidP="0073533F">
      <w:pPr>
        <w:spacing w:after="0" w:line="240" w:lineRule="auto"/>
      </w:pPr>
      <w:r>
        <w:separator/>
      </w:r>
    </w:p>
  </w:endnote>
  <w:endnote w:type="continuationSeparator" w:id="1">
    <w:p w:rsidR="00780CFC" w:rsidRDefault="00780CFC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43" w:rsidRDefault="00405CA1">
    <w:pPr>
      <w:pStyle w:val="ac"/>
      <w:jc w:val="center"/>
    </w:pPr>
    <w:fldSimple w:instr=" PAGE   \* MERGEFORMAT ">
      <w:r w:rsidR="006D0AB7">
        <w:rPr>
          <w:noProof/>
        </w:rPr>
        <w:t>1</w:t>
      </w:r>
    </w:fldSimple>
  </w:p>
  <w:p w:rsidR="00000443" w:rsidRDefault="000004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CFC" w:rsidRDefault="00780CFC" w:rsidP="0073533F">
      <w:pPr>
        <w:spacing w:after="0" w:line="240" w:lineRule="auto"/>
      </w:pPr>
      <w:r>
        <w:separator/>
      </w:r>
    </w:p>
  </w:footnote>
  <w:footnote w:type="continuationSeparator" w:id="1">
    <w:p w:rsidR="00780CFC" w:rsidRDefault="00780CFC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06"/>
    <w:multiLevelType w:val="multilevel"/>
    <w:tmpl w:val="0680C632"/>
    <w:name w:val="WW8Num6"/>
    <w:lvl w:ilvl="0">
      <w:start w:val="1"/>
      <w:numFmt w:val="decimal"/>
      <w:lvlText w:val="%1."/>
      <w:lvlJc w:val="left"/>
      <w:pPr>
        <w:tabs>
          <w:tab w:val="num" w:pos="1276"/>
        </w:tabs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2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3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4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5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6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7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8">
      <w:numFmt w:val="decimal"/>
      <w:lvlText w:val=""/>
      <w:lvlJc w:val="left"/>
      <w:pPr>
        <w:tabs>
          <w:tab w:val="num" w:pos="568"/>
        </w:tabs>
        <w:ind w:left="568" w:firstLine="0"/>
      </w:pPr>
    </w:lvl>
  </w:abstractNum>
  <w:abstractNum w:abstractNumId="9">
    <w:nsid w:val="00000007"/>
    <w:multiLevelType w:val="multilevel"/>
    <w:tmpl w:val="4BB499FA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1D0633"/>
    <w:multiLevelType w:val="singleLevel"/>
    <w:tmpl w:val="121D0633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5C42EB"/>
    <w:multiLevelType w:val="singleLevel"/>
    <w:tmpl w:val="6D5C42EB"/>
    <w:lvl w:ilvl="0">
      <w:start w:val="5"/>
      <w:numFmt w:val="decimal"/>
      <w:suff w:val="space"/>
      <w:lvlText w:val="%1."/>
      <w:lvlJc w:val="left"/>
    </w:lvl>
  </w:abstractNum>
  <w:abstractNum w:abstractNumId="40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E7666"/>
    <w:multiLevelType w:val="multilevel"/>
    <w:tmpl w:val="EB828A6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5"/>
  </w:num>
  <w:num w:numId="3">
    <w:abstractNumId w:val="29"/>
  </w:num>
  <w:num w:numId="4">
    <w:abstractNumId w:val="24"/>
  </w:num>
  <w:num w:numId="5">
    <w:abstractNumId w:val="16"/>
  </w:num>
  <w:num w:numId="6">
    <w:abstractNumId w:val="36"/>
  </w:num>
  <w:num w:numId="7">
    <w:abstractNumId w:val="28"/>
  </w:num>
  <w:num w:numId="8">
    <w:abstractNumId w:val="37"/>
  </w:num>
  <w:num w:numId="9">
    <w:abstractNumId w:val="21"/>
  </w:num>
  <w:num w:numId="10">
    <w:abstractNumId w:val="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43"/>
  </w:num>
  <w:num w:numId="30">
    <w:abstractNumId w:val="25"/>
  </w:num>
  <w:num w:numId="31">
    <w:abstractNumId w:val="35"/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4"/>
  </w:num>
  <w:num w:numId="35">
    <w:abstractNumId w:val="42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2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2">
    <w:abstractNumId w:val="2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3">
    <w:abstractNumId w:val="39"/>
  </w:num>
  <w:num w:numId="44">
    <w:abstractNumId w:val="18"/>
  </w:num>
  <w:num w:numId="45">
    <w:abstractNumId w:val="2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6">
    <w:abstractNumId w:val="0"/>
  </w:num>
  <w:num w:numId="47">
    <w:abstractNumId w:val="1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00443"/>
    <w:rsid w:val="00037E5D"/>
    <w:rsid w:val="0004010E"/>
    <w:rsid w:val="00064619"/>
    <w:rsid w:val="000646EB"/>
    <w:rsid w:val="000C5881"/>
    <w:rsid w:val="00120584"/>
    <w:rsid w:val="00131C30"/>
    <w:rsid w:val="00140891"/>
    <w:rsid w:val="00145E79"/>
    <w:rsid w:val="001634CF"/>
    <w:rsid w:val="0019371F"/>
    <w:rsid w:val="001C02D1"/>
    <w:rsid w:val="001C09C4"/>
    <w:rsid w:val="001C1534"/>
    <w:rsid w:val="001F7FAE"/>
    <w:rsid w:val="002C1A6C"/>
    <w:rsid w:val="00301978"/>
    <w:rsid w:val="003145AA"/>
    <w:rsid w:val="003273EA"/>
    <w:rsid w:val="00390396"/>
    <w:rsid w:val="003907DE"/>
    <w:rsid w:val="003970C4"/>
    <w:rsid w:val="003971FF"/>
    <w:rsid w:val="003A0F15"/>
    <w:rsid w:val="003D3666"/>
    <w:rsid w:val="003F03CF"/>
    <w:rsid w:val="00405CA1"/>
    <w:rsid w:val="00414735"/>
    <w:rsid w:val="00434BD2"/>
    <w:rsid w:val="00440A75"/>
    <w:rsid w:val="004B052A"/>
    <w:rsid w:val="004B48F1"/>
    <w:rsid w:val="004E04CD"/>
    <w:rsid w:val="00512612"/>
    <w:rsid w:val="00525229"/>
    <w:rsid w:val="005C570D"/>
    <w:rsid w:val="005E7D7F"/>
    <w:rsid w:val="005F2AFA"/>
    <w:rsid w:val="00606A3B"/>
    <w:rsid w:val="00640B2D"/>
    <w:rsid w:val="0064144F"/>
    <w:rsid w:val="006665F1"/>
    <w:rsid w:val="006D0AB7"/>
    <w:rsid w:val="006F0598"/>
    <w:rsid w:val="00711FE5"/>
    <w:rsid w:val="0073533F"/>
    <w:rsid w:val="00773B91"/>
    <w:rsid w:val="00780CFC"/>
    <w:rsid w:val="007929E3"/>
    <w:rsid w:val="007B4D0D"/>
    <w:rsid w:val="007C0D6C"/>
    <w:rsid w:val="007C6DB4"/>
    <w:rsid w:val="007D0F56"/>
    <w:rsid w:val="007D2CB8"/>
    <w:rsid w:val="007E71A8"/>
    <w:rsid w:val="007F31FF"/>
    <w:rsid w:val="007F4858"/>
    <w:rsid w:val="0082155C"/>
    <w:rsid w:val="0082283C"/>
    <w:rsid w:val="00836E05"/>
    <w:rsid w:val="00867ED6"/>
    <w:rsid w:val="00882705"/>
    <w:rsid w:val="008C0E53"/>
    <w:rsid w:val="008D501A"/>
    <w:rsid w:val="008F6CE6"/>
    <w:rsid w:val="00915853"/>
    <w:rsid w:val="00933F44"/>
    <w:rsid w:val="00972EAA"/>
    <w:rsid w:val="00990CC6"/>
    <w:rsid w:val="009D5EC6"/>
    <w:rsid w:val="009E0AD7"/>
    <w:rsid w:val="009F3627"/>
    <w:rsid w:val="00A07CC1"/>
    <w:rsid w:val="00A140BC"/>
    <w:rsid w:val="00A2699D"/>
    <w:rsid w:val="00A72BE5"/>
    <w:rsid w:val="00A74F5D"/>
    <w:rsid w:val="00AB2286"/>
    <w:rsid w:val="00AB6577"/>
    <w:rsid w:val="00AC54FA"/>
    <w:rsid w:val="00AE0422"/>
    <w:rsid w:val="00AE396C"/>
    <w:rsid w:val="00AE5B6E"/>
    <w:rsid w:val="00B33CC4"/>
    <w:rsid w:val="00B34DEA"/>
    <w:rsid w:val="00B4328B"/>
    <w:rsid w:val="00B47601"/>
    <w:rsid w:val="00B6299E"/>
    <w:rsid w:val="00BB2BA8"/>
    <w:rsid w:val="00BB6466"/>
    <w:rsid w:val="00BD0772"/>
    <w:rsid w:val="00BE4158"/>
    <w:rsid w:val="00BF7835"/>
    <w:rsid w:val="00C04EB8"/>
    <w:rsid w:val="00C203F6"/>
    <w:rsid w:val="00C36A0B"/>
    <w:rsid w:val="00C47AAD"/>
    <w:rsid w:val="00C530AA"/>
    <w:rsid w:val="00C5548D"/>
    <w:rsid w:val="00C742EE"/>
    <w:rsid w:val="00C830AE"/>
    <w:rsid w:val="00CF3645"/>
    <w:rsid w:val="00D06095"/>
    <w:rsid w:val="00D73801"/>
    <w:rsid w:val="00DB434C"/>
    <w:rsid w:val="00DB4FF6"/>
    <w:rsid w:val="00DD13B9"/>
    <w:rsid w:val="00DF337A"/>
    <w:rsid w:val="00E002D0"/>
    <w:rsid w:val="00E45259"/>
    <w:rsid w:val="00E70D47"/>
    <w:rsid w:val="00E8418C"/>
    <w:rsid w:val="00E8700B"/>
    <w:rsid w:val="00EC3915"/>
    <w:rsid w:val="00ED01FE"/>
    <w:rsid w:val="00EF7042"/>
    <w:rsid w:val="00F24438"/>
    <w:rsid w:val="00F372CC"/>
    <w:rsid w:val="00F41497"/>
    <w:rsid w:val="00F525E9"/>
    <w:rsid w:val="00FB112E"/>
    <w:rsid w:val="00FD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paragraph" w:styleId="a4">
    <w:name w:val="Normal (Web)"/>
    <w:basedOn w:val="a"/>
    <w:uiPriority w:val="99"/>
    <w:qFormat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qFormat/>
    <w:locked/>
    <w:rsid w:val="003145AA"/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uiPriority w:val="99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Текст примечания Знак"/>
    <w:basedOn w:val="a0"/>
    <w:link w:val="af5"/>
    <w:semiHidden/>
    <w:rsid w:val="00B33CC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semiHidden/>
    <w:rsid w:val="00B3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B33CC4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B33CC4"/>
    <w:rPr>
      <w:b/>
      <w:bCs/>
    </w:rPr>
  </w:style>
  <w:style w:type="character" w:customStyle="1" w:styleId="WW8Num6z0">
    <w:name w:val="WW8Num6z0"/>
    <w:rsid w:val="00A07C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22">
    <w:name w:val="Основной текст (2) + Курсив"/>
    <w:rsid w:val="00A07CC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23">
    <w:name w:val="Основной текст (2)"/>
    <w:basedOn w:val="a"/>
    <w:rsid w:val="00A07CC1"/>
    <w:pPr>
      <w:widowControl w:val="0"/>
      <w:shd w:val="clear" w:color="auto" w:fill="FFFFFF"/>
      <w:suppressAutoHyphens/>
      <w:spacing w:after="6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zh-CN" w:bidi="ru-RU"/>
    </w:rPr>
  </w:style>
  <w:style w:type="paragraph" w:customStyle="1" w:styleId="41">
    <w:name w:val="Основной текст (4)"/>
    <w:basedOn w:val="a"/>
    <w:link w:val="42"/>
    <w:rsid w:val="00A07CC1"/>
    <w:pPr>
      <w:widowControl w:val="0"/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 w:bidi="ru-RU"/>
    </w:rPr>
  </w:style>
  <w:style w:type="character" w:customStyle="1" w:styleId="2Exact">
    <w:name w:val="Основной текст (2) Exact"/>
    <w:rsid w:val="00A07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Style14"/>
    <w:rsid w:val="00A07CC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42">
    <w:name w:val="Основной текст (4)_"/>
    <w:basedOn w:val="a0"/>
    <w:link w:val="41"/>
    <w:locked/>
    <w:rsid w:val="00C530AA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zh-CN" w:bidi="ru-RU"/>
    </w:rPr>
  </w:style>
  <w:style w:type="paragraph" w:customStyle="1" w:styleId="Pa15">
    <w:name w:val="Pa15"/>
    <w:basedOn w:val="a"/>
    <w:uiPriority w:val="99"/>
    <w:rsid w:val="00145E79"/>
    <w:pPr>
      <w:suppressAutoHyphens/>
      <w:spacing w:after="0" w:line="161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a26">
    <w:name w:val="Pa26"/>
    <w:basedOn w:val="a"/>
    <w:uiPriority w:val="99"/>
    <w:rsid w:val="00145E79"/>
    <w:pPr>
      <w:suppressAutoHyphens/>
      <w:spacing w:after="0" w:line="161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8A99-08E8-453B-9E16-58287615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777</cp:lastModifiedBy>
  <cp:revision>16</cp:revision>
  <cp:lastPrinted>2024-01-17T06:41:00Z</cp:lastPrinted>
  <dcterms:created xsi:type="dcterms:W3CDTF">2017-07-10T07:40:00Z</dcterms:created>
  <dcterms:modified xsi:type="dcterms:W3CDTF">2024-01-17T06:42:00Z</dcterms:modified>
</cp:coreProperties>
</file>