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20"/>
      </w:tblPr>
      <w:tblGrid>
        <w:gridCol w:w="10031"/>
      </w:tblGrid>
      <w:tr w:rsidR="007D0F0D" w:rsidTr="006176E1">
        <w:trPr>
          <w:trHeight w:val="983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D0F0D" w:rsidRDefault="007D0F0D" w:rsidP="006176E1">
            <w:pPr>
              <w:jc w:val="center"/>
              <w:rPr>
                <w:rFonts w:ascii="Monotype Corsiva" w:hAnsi="Monotype Corsiva"/>
                <w:b/>
                <w:i/>
                <w:sz w:val="72"/>
                <w:szCs w:val="72"/>
              </w:rPr>
            </w:pPr>
            <w:r>
              <w:rPr>
                <w:rFonts w:ascii="Monotype Corsiva" w:hAnsi="Monotype Corsiva"/>
                <w:b/>
                <w:i/>
                <w:sz w:val="72"/>
                <w:szCs w:val="72"/>
              </w:rPr>
              <w:t>НОВОТРОИЦКИЙ ВЕСТНИК</w:t>
            </w:r>
          </w:p>
        </w:tc>
      </w:tr>
      <w:tr w:rsidR="007D0F0D" w:rsidTr="006176E1">
        <w:trPr>
          <w:trHeight w:val="405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F0D" w:rsidRDefault="007D0F0D" w:rsidP="009F3317">
            <w:pPr>
              <w:ind w:left="636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3317">
              <w:rPr>
                <w:rFonts w:ascii="Times New Roman" w:hAnsi="Times New Roman" w:cs="Times New Roman"/>
                <w:b/>
                <w:sz w:val="28"/>
                <w:szCs w:val="28"/>
              </w:rPr>
              <w:t>11 сентября   2024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         № 2</w:t>
            </w:r>
            <w:r w:rsidR="009F331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(2</w:t>
            </w:r>
            <w:r w:rsidR="009F3317"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="006176E1">
              <w:rPr>
                <w:sz w:val="28"/>
                <w:szCs w:val="28"/>
              </w:rPr>
              <w:t xml:space="preserve">                   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Распространяется бесплатно</w:t>
            </w:r>
          </w:p>
        </w:tc>
      </w:tr>
    </w:tbl>
    <w:p w:rsidR="007D0F0D" w:rsidRDefault="007D0F0D" w:rsidP="007D0F0D">
      <w:pPr>
        <w:spacing w:after="0" w:line="240" w:lineRule="auto"/>
        <w:jc w:val="right"/>
        <w:rPr>
          <w:rFonts w:ascii="Times New Roman" w:hAnsi="Times New Roman" w:cs="Times New Roman"/>
          <w:b/>
          <w:i/>
          <w:shd w:val="clear" w:color="auto" w:fill="FFFFFF"/>
        </w:rPr>
      </w:pPr>
      <w:r>
        <w:rPr>
          <w:b/>
          <w:i/>
        </w:rPr>
        <w:t xml:space="preserve">                                   </w:t>
      </w:r>
      <w:r>
        <w:rPr>
          <w:rFonts w:ascii="Times New Roman" w:hAnsi="Times New Roman" w:cs="Times New Roman"/>
          <w:b/>
          <w:i/>
          <w:shd w:val="clear" w:color="auto" w:fill="FFFFFF"/>
        </w:rPr>
        <w:t>Любимое село!</w:t>
      </w:r>
      <w:r>
        <w:rPr>
          <w:rFonts w:ascii="Times New Roman" w:hAnsi="Times New Roman" w:cs="Times New Roman"/>
          <w:b/>
          <w:i/>
        </w:rPr>
        <w:br/>
      </w:r>
      <w:r>
        <w:rPr>
          <w:rFonts w:ascii="Times New Roman" w:hAnsi="Times New Roman" w:cs="Times New Roman"/>
          <w:b/>
          <w:i/>
          <w:shd w:val="clear" w:color="auto" w:fill="FFFFFF"/>
        </w:rPr>
        <w:t>Родимый сердца уголок,</w:t>
      </w:r>
      <w:r>
        <w:rPr>
          <w:rFonts w:ascii="Times New Roman" w:hAnsi="Times New Roman" w:cs="Times New Roman"/>
          <w:b/>
          <w:i/>
        </w:rPr>
        <w:br/>
      </w:r>
      <w:r>
        <w:rPr>
          <w:rFonts w:ascii="Times New Roman" w:hAnsi="Times New Roman" w:cs="Times New Roman"/>
          <w:b/>
          <w:i/>
          <w:shd w:val="clear" w:color="auto" w:fill="FFFFFF"/>
        </w:rPr>
        <w:t>Хоть всю страну пешком я обойду,</w:t>
      </w:r>
      <w:r>
        <w:rPr>
          <w:rFonts w:ascii="Times New Roman" w:hAnsi="Times New Roman" w:cs="Times New Roman"/>
          <w:b/>
          <w:i/>
        </w:rPr>
        <w:br/>
      </w:r>
      <w:r>
        <w:rPr>
          <w:rFonts w:ascii="Times New Roman" w:hAnsi="Times New Roman" w:cs="Times New Roman"/>
          <w:b/>
          <w:i/>
          <w:shd w:val="clear" w:color="auto" w:fill="FFFFFF"/>
        </w:rPr>
        <w:t>Но лучшего села нигде я не найду.</w:t>
      </w:r>
    </w:p>
    <w:p w:rsidR="007911A7" w:rsidRDefault="007D0F0D" w:rsidP="006176E1">
      <w:pPr>
        <w:jc w:val="right"/>
        <w:rPr>
          <w:rStyle w:val="a4"/>
          <w:sz w:val="20"/>
          <w:bdr w:val="none" w:sz="0" w:space="0" w:color="auto" w:frame="1"/>
        </w:rPr>
      </w:pPr>
      <w:r>
        <w:rPr>
          <w:rStyle w:val="a4"/>
          <w:sz w:val="20"/>
          <w:bdr w:val="none" w:sz="0" w:space="0" w:color="auto" w:frame="1"/>
        </w:rPr>
        <w:t>Ковалевская Дарья</w:t>
      </w:r>
    </w:p>
    <w:p w:rsidR="006176E1" w:rsidRDefault="006176E1" w:rsidP="006176E1">
      <w:pPr>
        <w:widowControl w:val="0"/>
        <w:shd w:val="clear" w:color="auto" w:fill="FFFFFF"/>
        <w:spacing w:after="0" w:line="240" w:lineRule="auto"/>
        <w:ind w:left="367" w:firstLine="709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D7721B" w:rsidRPr="00D7721B" w:rsidRDefault="00D7721B" w:rsidP="00D7721B">
      <w:pPr>
        <w:spacing w:after="0" w:line="240" w:lineRule="auto"/>
        <w:ind w:left="6" w:right="6"/>
        <w:jc w:val="center"/>
        <w:rPr>
          <w:rFonts w:ascii="Times New Roman" w:hAnsi="Times New Roman" w:cs="Times New Roman"/>
          <w:sz w:val="20"/>
          <w:szCs w:val="20"/>
        </w:rPr>
      </w:pPr>
      <w:r w:rsidRPr="00D7721B">
        <w:rPr>
          <w:rFonts w:ascii="Times New Roman" w:hAnsi="Times New Roman" w:cs="Times New Roman"/>
          <w:b/>
          <w:bCs/>
          <w:sz w:val="20"/>
          <w:szCs w:val="20"/>
        </w:rPr>
        <w:t>РОССИЙСКАЯ ФЕДЕРАЦИЯ</w:t>
      </w:r>
    </w:p>
    <w:p w:rsidR="00D7721B" w:rsidRPr="00D7721B" w:rsidRDefault="00D7721B" w:rsidP="00D7721B">
      <w:pPr>
        <w:spacing w:after="0" w:line="240" w:lineRule="auto"/>
        <w:ind w:left="6" w:right="6"/>
        <w:jc w:val="center"/>
        <w:rPr>
          <w:rFonts w:ascii="Times New Roman" w:hAnsi="Times New Roman" w:cs="Times New Roman"/>
          <w:sz w:val="20"/>
          <w:szCs w:val="20"/>
        </w:rPr>
      </w:pPr>
      <w:r w:rsidRPr="00D7721B">
        <w:rPr>
          <w:rFonts w:ascii="Times New Roman" w:hAnsi="Times New Roman" w:cs="Times New Roman"/>
          <w:b/>
          <w:bCs/>
          <w:sz w:val="20"/>
          <w:szCs w:val="20"/>
        </w:rPr>
        <w:t>НОВОТРОИЦКИЙ СЕЛЬСКИЙ СОВЕТ ДЕПУТАТОВ</w:t>
      </w:r>
    </w:p>
    <w:p w:rsidR="00D7721B" w:rsidRPr="00D7721B" w:rsidRDefault="00D7721B" w:rsidP="00D7721B">
      <w:pPr>
        <w:spacing w:after="0" w:line="240" w:lineRule="auto"/>
        <w:ind w:left="6" w:right="6"/>
        <w:jc w:val="center"/>
        <w:rPr>
          <w:rFonts w:ascii="Times New Roman" w:hAnsi="Times New Roman" w:cs="Times New Roman"/>
          <w:sz w:val="20"/>
          <w:szCs w:val="20"/>
        </w:rPr>
      </w:pPr>
      <w:r w:rsidRPr="00D7721B">
        <w:rPr>
          <w:rFonts w:ascii="Times New Roman" w:hAnsi="Times New Roman" w:cs="Times New Roman"/>
          <w:b/>
          <w:bCs/>
          <w:sz w:val="20"/>
          <w:szCs w:val="20"/>
        </w:rPr>
        <w:t>МИНУСИНСКОГО РАЙОНА</w:t>
      </w:r>
    </w:p>
    <w:p w:rsidR="00D7721B" w:rsidRPr="00D7721B" w:rsidRDefault="00D7721B" w:rsidP="00D7721B">
      <w:pPr>
        <w:spacing w:after="0" w:line="240" w:lineRule="auto"/>
        <w:ind w:left="6" w:right="6"/>
        <w:jc w:val="center"/>
        <w:rPr>
          <w:rFonts w:ascii="Times New Roman" w:hAnsi="Times New Roman" w:cs="Times New Roman"/>
          <w:sz w:val="20"/>
          <w:szCs w:val="20"/>
        </w:rPr>
      </w:pPr>
      <w:r w:rsidRPr="00D7721B">
        <w:rPr>
          <w:rFonts w:ascii="Times New Roman" w:hAnsi="Times New Roman" w:cs="Times New Roman"/>
          <w:b/>
          <w:bCs/>
          <w:sz w:val="20"/>
          <w:szCs w:val="20"/>
        </w:rPr>
        <w:t>КРАСНОЯРСКОГО КРАЯ</w:t>
      </w:r>
    </w:p>
    <w:p w:rsidR="00D7721B" w:rsidRPr="00D7721B" w:rsidRDefault="00D7721B" w:rsidP="00D7721B">
      <w:pPr>
        <w:spacing w:after="0" w:line="240" w:lineRule="auto"/>
        <w:ind w:right="-1" w:firstLine="720"/>
        <w:rPr>
          <w:rFonts w:ascii="Times New Roman" w:hAnsi="Times New Roman" w:cs="Times New Roman"/>
          <w:b/>
          <w:sz w:val="20"/>
          <w:szCs w:val="20"/>
        </w:rPr>
      </w:pPr>
    </w:p>
    <w:p w:rsidR="00D7721B" w:rsidRPr="00D7721B" w:rsidRDefault="00D7721B" w:rsidP="00D7721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7721B">
        <w:rPr>
          <w:rFonts w:ascii="Times New Roman" w:hAnsi="Times New Roman" w:cs="Times New Roman"/>
          <w:b/>
          <w:sz w:val="20"/>
          <w:szCs w:val="20"/>
        </w:rPr>
        <w:t xml:space="preserve">Р Е Ш Е Н И Е </w:t>
      </w:r>
    </w:p>
    <w:p w:rsidR="00D7721B" w:rsidRPr="00D7721B" w:rsidRDefault="00D7721B" w:rsidP="00D7721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7721B" w:rsidRPr="00D7721B" w:rsidRDefault="00D7721B" w:rsidP="00D772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7721B">
        <w:rPr>
          <w:rFonts w:ascii="Times New Roman" w:hAnsi="Times New Roman" w:cs="Times New Roman"/>
          <w:sz w:val="20"/>
          <w:szCs w:val="20"/>
        </w:rPr>
        <w:t xml:space="preserve">10.09.2024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Pr="00D7721B">
        <w:rPr>
          <w:rFonts w:ascii="Times New Roman" w:hAnsi="Times New Roman" w:cs="Times New Roman"/>
          <w:sz w:val="20"/>
          <w:szCs w:val="20"/>
        </w:rPr>
        <w:t xml:space="preserve">         д. Быстрая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D7721B">
        <w:rPr>
          <w:rFonts w:ascii="Times New Roman" w:hAnsi="Times New Roman" w:cs="Times New Roman"/>
          <w:sz w:val="20"/>
          <w:szCs w:val="20"/>
        </w:rPr>
        <w:t xml:space="preserve">            № 125 -рс</w:t>
      </w:r>
    </w:p>
    <w:p w:rsidR="00D7721B" w:rsidRPr="00D7721B" w:rsidRDefault="00D7721B" w:rsidP="00D7721B">
      <w:pPr>
        <w:spacing w:after="0" w:line="240" w:lineRule="auto"/>
        <w:ind w:firstLine="900"/>
        <w:rPr>
          <w:rFonts w:ascii="Times New Roman" w:hAnsi="Times New Roman" w:cs="Times New Roman"/>
          <w:sz w:val="20"/>
          <w:szCs w:val="20"/>
        </w:rPr>
      </w:pPr>
    </w:p>
    <w:p w:rsidR="00D7721B" w:rsidRPr="00D7721B" w:rsidRDefault="00D7721B" w:rsidP="00D7721B">
      <w:pPr>
        <w:spacing w:after="0" w:line="240" w:lineRule="auto"/>
        <w:ind w:firstLine="900"/>
        <w:rPr>
          <w:rFonts w:ascii="Times New Roman" w:hAnsi="Times New Roman" w:cs="Times New Roman"/>
          <w:sz w:val="20"/>
          <w:szCs w:val="20"/>
        </w:rPr>
      </w:pPr>
    </w:p>
    <w:p w:rsidR="00D7721B" w:rsidRPr="00D7721B" w:rsidRDefault="00D7721B" w:rsidP="00D7721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7721B">
        <w:rPr>
          <w:rFonts w:ascii="Times New Roman" w:hAnsi="Times New Roman" w:cs="Times New Roman"/>
          <w:sz w:val="20"/>
          <w:szCs w:val="20"/>
        </w:rPr>
        <w:t>О назначении старосты в д. Комарково</w:t>
      </w:r>
    </w:p>
    <w:p w:rsidR="00D7721B" w:rsidRPr="00D7721B" w:rsidRDefault="00D7721B" w:rsidP="00D7721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7721B">
        <w:rPr>
          <w:rFonts w:ascii="Times New Roman" w:hAnsi="Times New Roman" w:cs="Times New Roman"/>
          <w:sz w:val="20"/>
          <w:szCs w:val="20"/>
        </w:rPr>
        <w:t>Минусинского района  Красноярского края</w:t>
      </w:r>
    </w:p>
    <w:p w:rsidR="00D7721B" w:rsidRPr="00D7721B" w:rsidRDefault="00D7721B" w:rsidP="00D7721B">
      <w:pPr>
        <w:spacing w:after="0" w:line="240" w:lineRule="auto"/>
        <w:ind w:firstLine="900"/>
        <w:rPr>
          <w:rFonts w:ascii="Times New Roman" w:hAnsi="Times New Roman" w:cs="Times New Roman"/>
          <w:sz w:val="20"/>
          <w:szCs w:val="20"/>
        </w:rPr>
      </w:pPr>
    </w:p>
    <w:p w:rsidR="00D7721B" w:rsidRPr="00D7721B" w:rsidRDefault="00D7721B" w:rsidP="00D7721B">
      <w:pPr>
        <w:spacing w:after="0" w:line="240" w:lineRule="auto"/>
        <w:ind w:firstLine="900"/>
        <w:rPr>
          <w:rFonts w:ascii="Times New Roman" w:hAnsi="Times New Roman" w:cs="Times New Roman"/>
          <w:sz w:val="20"/>
          <w:szCs w:val="20"/>
        </w:rPr>
      </w:pPr>
    </w:p>
    <w:p w:rsidR="00D7721B" w:rsidRPr="00D7721B" w:rsidRDefault="00D7721B" w:rsidP="00D7721B">
      <w:pPr>
        <w:pStyle w:val="Textbody"/>
        <w:widowControl/>
        <w:spacing w:after="0" w:line="240" w:lineRule="auto"/>
        <w:ind w:firstLine="737"/>
        <w:jc w:val="both"/>
        <w:rPr>
          <w:rFonts w:ascii="Times New Roman" w:hAnsi="Times New Roman" w:cs="Times New Roman"/>
          <w:sz w:val="20"/>
          <w:szCs w:val="20"/>
        </w:rPr>
      </w:pPr>
      <w:r w:rsidRPr="00D7721B">
        <w:rPr>
          <w:rFonts w:ascii="Times New Roman" w:hAnsi="Times New Roman" w:cs="Times New Roman"/>
          <w:sz w:val="20"/>
          <w:szCs w:val="20"/>
        </w:rPr>
        <w:t>Рассмотрев представленную Выписку из протокола схода граждан д. Комарково, руководствуясь статьей 46 Устава Новотроицкого сельсовета, Новотроицкий сельский Совет депутатов РЕШИЛ:</w:t>
      </w:r>
    </w:p>
    <w:p w:rsidR="00D7721B" w:rsidRPr="00D7721B" w:rsidRDefault="00D7721B" w:rsidP="00D7721B">
      <w:pPr>
        <w:pStyle w:val="Textbody"/>
        <w:widowControl/>
        <w:spacing w:after="0" w:line="240" w:lineRule="auto"/>
        <w:ind w:firstLine="737"/>
        <w:jc w:val="both"/>
        <w:rPr>
          <w:rFonts w:ascii="Times New Roman" w:hAnsi="Times New Roman" w:cs="Times New Roman"/>
          <w:sz w:val="20"/>
          <w:szCs w:val="20"/>
        </w:rPr>
      </w:pPr>
    </w:p>
    <w:p w:rsidR="00D7721B" w:rsidRPr="00D7721B" w:rsidRDefault="00D7721B" w:rsidP="00D7721B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0"/>
          <w:szCs w:val="20"/>
        </w:rPr>
      </w:pPr>
      <w:r w:rsidRPr="00D7721B">
        <w:rPr>
          <w:rFonts w:ascii="Times New Roman" w:hAnsi="Times New Roman" w:cs="Times New Roman"/>
          <w:sz w:val="20"/>
          <w:szCs w:val="20"/>
        </w:rPr>
        <w:t xml:space="preserve">1. Назначить старостой д. Комарково Минусинского района Красноярского края </w:t>
      </w:r>
      <w:r w:rsidRPr="00D7721B">
        <w:rPr>
          <w:rFonts w:ascii="Times New Roman" w:hAnsi="Times New Roman" w:cs="Times New Roman"/>
          <w:b/>
          <w:sz w:val="20"/>
          <w:szCs w:val="20"/>
        </w:rPr>
        <w:t>Ушманкину Анастасию Юрьевну</w:t>
      </w:r>
      <w:r w:rsidRPr="00D7721B">
        <w:rPr>
          <w:rFonts w:ascii="Times New Roman" w:hAnsi="Times New Roman" w:cs="Times New Roman"/>
          <w:sz w:val="20"/>
          <w:szCs w:val="20"/>
        </w:rPr>
        <w:t>.</w:t>
      </w:r>
    </w:p>
    <w:p w:rsidR="00D7721B" w:rsidRPr="00D7721B" w:rsidRDefault="00D7721B" w:rsidP="00D7721B">
      <w:pPr>
        <w:pStyle w:val="10"/>
        <w:shd w:val="clear" w:color="auto" w:fill="auto"/>
        <w:tabs>
          <w:tab w:val="left" w:pos="1018"/>
        </w:tabs>
        <w:ind w:firstLine="624"/>
        <w:jc w:val="both"/>
        <w:rPr>
          <w:sz w:val="20"/>
          <w:szCs w:val="20"/>
        </w:rPr>
      </w:pPr>
      <w:r w:rsidRPr="00D7721B">
        <w:rPr>
          <w:sz w:val="20"/>
          <w:szCs w:val="20"/>
        </w:rPr>
        <w:t xml:space="preserve">2.  Настоящее решение вступает в силу со дня его </w:t>
      </w:r>
      <w:hyperlink r:id="rId8" w:history="1">
        <w:r w:rsidRPr="00D7721B">
          <w:rPr>
            <w:rStyle w:val="af0"/>
            <w:color w:val="000000"/>
            <w:sz w:val="20"/>
            <w:szCs w:val="20"/>
          </w:rPr>
          <w:t>официального опубликования</w:t>
        </w:r>
      </w:hyperlink>
      <w:r w:rsidRPr="00D7721B">
        <w:rPr>
          <w:sz w:val="20"/>
          <w:szCs w:val="20"/>
        </w:rPr>
        <w:t xml:space="preserve"> в газете </w:t>
      </w:r>
      <w:r w:rsidRPr="00D7721B">
        <w:rPr>
          <w:bCs/>
          <w:sz w:val="20"/>
          <w:szCs w:val="20"/>
        </w:rPr>
        <w:t>муниципального образования Новотроицкий сельсовет «Новотроицкий вестник».</w:t>
      </w:r>
    </w:p>
    <w:p w:rsidR="00D7721B" w:rsidRPr="00D7721B" w:rsidRDefault="00D7721B" w:rsidP="00D7721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D7721B">
        <w:rPr>
          <w:rFonts w:ascii="Times New Roman" w:hAnsi="Times New Roman" w:cs="Times New Roman"/>
          <w:sz w:val="20"/>
          <w:szCs w:val="20"/>
        </w:rPr>
        <w:tab/>
      </w:r>
    </w:p>
    <w:p w:rsidR="00D7721B" w:rsidRPr="00D7721B" w:rsidRDefault="00D7721B" w:rsidP="00D7721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D7721B" w:rsidRPr="00D7721B" w:rsidRDefault="00D7721B" w:rsidP="00D772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7721B">
        <w:rPr>
          <w:rFonts w:ascii="Times New Roman" w:hAnsi="Times New Roman" w:cs="Times New Roman"/>
          <w:sz w:val="20"/>
          <w:szCs w:val="20"/>
        </w:rPr>
        <w:t xml:space="preserve">         Председатель Новотроицкого </w:t>
      </w:r>
    </w:p>
    <w:p w:rsidR="00D7721B" w:rsidRPr="00D7721B" w:rsidRDefault="00D7721B" w:rsidP="00D772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7721B">
        <w:rPr>
          <w:rFonts w:ascii="Times New Roman" w:hAnsi="Times New Roman" w:cs="Times New Roman"/>
          <w:sz w:val="20"/>
          <w:szCs w:val="20"/>
        </w:rPr>
        <w:t xml:space="preserve">         сельского Совета депутатов                                            А.С. Ширенко</w:t>
      </w:r>
    </w:p>
    <w:p w:rsidR="00D7721B" w:rsidRPr="00D7721B" w:rsidRDefault="00D7721B" w:rsidP="00D772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7721B">
        <w:rPr>
          <w:rFonts w:ascii="Times New Roman" w:hAnsi="Times New Roman" w:cs="Times New Roman"/>
          <w:sz w:val="20"/>
          <w:szCs w:val="20"/>
        </w:rPr>
        <w:t xml:space="preserve">       </w:t>
      </w:r>
    </w:p>
    <w:p w:rsidR="00D7721B" w:rsidRPr="00D7721B" w:rsidRDefault="00D7721B" w:rsidP="00D772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7721B"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</w:p>
    <w:p w:rsidR="00D7721B" w:rsidRPr="00D7721B" w:rsidRDefault="00D7721B" w:rsidP="00D772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7721B">
        <w:rPr>
          <w:rFonts w:ascii="Times New Roman" w:hAnsi="Times New Roman" w:cs="Times New Roman"/>
          <w:sz w:val="20"/>
          <w:szCs w:val="20"/>
        </w:rPr>
        <w:t xml:space="preserve">          Глава сельсовета                                                             А.В. Семенов</w:t>
      </w:r>
    </w:p>
    <w:p w:rsidR="00D7721B" w:rsidRPr="00D7721B" w:rsidRDefault="00D7721B" w:rsidP="00D7721B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D7721B" w:rsidRDefault="00D7721B">
      <w:pPr>
        <w:rPr>
          <w:rFonts w:ascii="Times New Roman" w:hAnsi="Times New Roman" w:cs="Times New Roman"/>
          <w:sz w:val="18"/>
          <w:szCs w:val="18"/>
        </w:rPr>
      </w:pPr>
    </w:p>
    <w:tbl>
      <w:tblPr>
        <w:tblpPr w:leftFromText="180" w:rightFromText="180" w:vertAnchor="text" w:horzAnchor="margin" w:tblpY="896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425"/>
        <w:gridCol w:w="4962"/>
        <w:gridCol w:w="567"/>
        <w:gridCol w:w="708"/>
      </w:tblGrid>
      <w:tr w:rsidR="00D7721B" w:rsidRPr="00607213" w:rsidTr="005C3606">
        <w:trPr>
          <w:trHeight w:val="300"/>
        </w:trPr>
        <w:tc>
          <w:tcPr>
            <w:tcW w:w="2977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D7721B" w:rsidRPr="00607213" w:rsidRDefault="00D7721B" w:rsidP="005C3606">
            <w:pPr>
              <w:spacing w:after="0" w:line="240" w:lineRule="auto"/>
              <w:ind w:left="64" w:right="-108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Учредитель:</w:t>
            </w:r>
          </w:p>
          <w:p w:rsidR="00D7721B" w:rsidRPr="00607213" w:rsidRDefault="00D7721B" w:rsidP="005C3606">
            <w:pPr>
              <w:spacing w:after="0" w:line="240" w:lineRule="auto"/>
              <w:ind w:left="64" w:right="-108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Новотроицкий сельский</w:t>
            </w:r>
          </w:p>
          <w:p w:rsidR="00D7721B" w:rsidRPr="00607213" w:rsidRDefault="00D7721B" w:rsidP="005C3606">
            <w:pPr>
              <w:spacing w:after="0" w:line="240" w:lineRule="auto"/>
              <w:ind w:left="64" w:right="-108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Совет депутатов</w:t>
            </w:r>
          </w:p>
          <w:p w:rsidR="00D7721B" w:rsidRPr="00607213" w:rsidRDefault="00D7721B" w:rsidP="005C3606">
            <w:pPr>
              <w:spacing w:after="0" w:line="240" w:lineRule="auto"/>
              <w:ind w:left="64" w:right="-108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Минусинского района</w:t>
            </w:r>
          </w:p>
          <w:p w:rsidR="00D7721B" w:rsidRPr="00607213" w:rsidRDefault="00D7721B" w:rsidP="005C3606">
            <w:pPr>
              <w:spacing w:after="0" w:line="240" w:lineRule="auto"/>
              <w:ind w:left="64" w:right="-108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Красноярского края.</w:t>
            </w:r>
          </w:p>
          <w:p w:rsidR="00D7721B" w:rsidRPr="00607213" w:rsidRDefault="00D7721B" w:rsidP="005C3606">
            <w:pPr>
              <w:spacing w:after="0" w:line="240" w:lineRule="auto"/>
              <w:ind w:left="64" w:right="-108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</w: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Редактор 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г</w:t>
            </w: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лав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а</w:t>
            </w: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Новотроицкого сельсовета  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А.В. Семенов</w:t>
            </w:r>
          </w:p>
          <w:p w:rsidR="00D7721B" w:rsidRPr="00607213" w:rsidRDefault="00D7721B" w:rsidP="005C3606">
            <w:pPr>
              <w:spacing w:after="0" w:line="240" w:lineRule="auto"/>
              <w:ind w:left="170" w:right="-65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6662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D7721B" w:rsidRPr="00607213" w:rsidRDefault="00D7721B" w:rsidP="005C3606">
            <w:pPr>
              <w:spacing w:after="0" w:line="240" w:lineRule="auto"/>
              <w:ind w:right="6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7721B" w:rsidRPr="00607213" w:rsidTr="005C3606">
        <w:trPr>
          <w:trHeight w:val="1471"/>
        </w:trPr>
        <w:tc>
          <w:tcPr>
            <w:tcW w:w="2977" w:type="dxa"/>
            <w:vMerge/>
            <w:tcBorders>
              <w:left w:val="single" w:sz="12" w:space="0" w:color="auto"/>
              <w:right w:val="nil"/>
            </w:tcBorders>
          </w:tcPr>
          <w:p w:rsidR="00D7721B" w:rsidRPr="00607213" w:rsidRDefault="00D7721B" w:rsidP="005C3606">
            <w:pPr>
              <w:spacing w:after="0" w:line="240" w:lineRule="auto"/>
              <w:ind w:left="170" w:right="-170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D7721B" w:rsidRPr="00607213" w:rsidRDefault="00D7721B" w:rsidP="005C3606">
            <w:pPr>
              <w:spacing w:after="0" w:line="240" w:lineRule="auto"/>
              <w:ind w:left="170" w:right="-170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4962" w:type="dxa"/>
            <w:tcBorders>
              <w:left w:val="nil"/>
            </w:tcBorders>
          </w:tcPr>
          <w:p w:rsidR="00D7721B" w:rsidRPr="00607213" w:rsidRDefault="00D7721B" w:rsidP="005C3606">
            <w:pPr>
              <w:spacing w:after="0" w:line="240" w:lineRule="auto"/>
              <w:ind w:right="-1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Адрес учредителя: 662610, Красноярский край, Минусинский район, д. Быстрая,  ул. Кирова, 16,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тел/факс-8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(39132) 2-32-52</w:t>
            </w: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.</w:t>
            </w:r>
          </w:p>
          <w:p w:rsidR="00D7721B" w:rsidRPr="00607213" w:rsidRDefault="00D7721B" w:rsidP="005C3606">
            <w:pPr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60721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Газета отпечатана на компьютерно - принтерном оборудовании администрации </w:t>
            </w: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Новотроицкого сельсовета Минусинского района Красноярского края.</w:t>
            </w:r>
            <w:r w:rsidRPr="00607213">
              <w:rPr>
                <w:rFonts w:ascii="Times New Roman" w:hAnsi="Times New Roman" w:cs="Times New Roman"/>
                <w:i/>
              </w:rPr>
              <w:br/>
            </w:r>
          </w:p>
        </w:tc>
        <w:tc>
          <w:tcPr>
            <w:tcW w:w="1275" w:type="dxa"/>
            <w:gridSpan w:val="2"/>
            <w:tcBorders>
              <w:top w:val="nil"/>
              <w:bottom w:val="nil"/>
              <w:right w:val="single" w:sz="12" w:space="0" w:color="auto"/>
            </w:tcBorders>
            <w:vAlign w:val="bottom"/>
          </w:tcPr>
          <w:p w:rsidR="00D7721B" w:rsidRPr="00607213" w:rsidRDefault="00D7721B" w:rsidP="005C3606">
            <w:pPr>
              <w:spacing w:after="0" w:line="240" w:lineRule="auto"/>
              <w:ind w:right="-17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Тираж: 150 экземпляров</w:t>
            </w:r>
          </w:p>
        </w:tc>
      </w:tr>
      <w:tr w:rsidR="00D7721B" w:rsidRPr="00607213" w:rsidTr="005C3606">
        <w:trPr>
          <w:trHeight w:val="225"/>
        </w:trPr>
        <w:tc>
          <w:tcPr>
            <w:tcW w:w="2977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D7721B" w:rsidRPr="00607213" w:rsidRDefault="00D7721B" w:rsidP="005C3606">
            <w:pPr>
              <w:spacing w:after="0" w:line="240" w:lineRule="auto"/>
              <w:ind w:right="6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7721B" w:rsidRPr="00607213" w:rsidRDefault="00D7721B" w:rsidP="005C3606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Решение Новотроицкого сельского Совета депутатов                     </w:t>
            </w:r>
          </w:p>
          <w:p w:rsidR="00D7721B" w:rsidRPr="00607213" w:rsidRDefault="00D7721B" w:rsidP="005C3606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  № 07-рс от 20.11.2015г.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D7721B" w:rsidRPr="00607213" w:rsidRDefault="00D7721B" w:rsidP="005C3606">
            <w:pPr>
              <w:ind w:right="6"/>
              <w:rPr>
                <w:rFonts w:ascii="Times New Roman" w:hAnsi="Times New Roman" w:cs="Times New Roman"/>
                <w:bCs/>
                <w:i/>
              </w:rPr>
            </w:pPr>
          </w:p>
        </w:tc>
      </w:tr>
    </w:tbl>
    <w:p w:rsidR="00506EAE" w:rsidRDefault="00506EAE">
      <w:pPr>
        <w:rPr>
          <w:rFonts w:ascii="Times New Roman" w:hAnsi="Times New Roman" w:cs="Times New Roman"/>
          <w:sz w:val="18"/>
          <w:szCs w:val="18"/>
        </w:rPr>
      </w:pPr>
    </w:p>
    <w:p w:rsidR="00D7721B" w:rsidRDefault="00D7721B">
      <w:pPr>
        <w:rPr>
          <w:rFonts w:ascii="Times New Roman" w:hAnsi="Times New Roman" w:cs="Times New Roman"/>
          <w:sz w:val="18"/>
          <w:szCs w:val="18"/>
        </w:rPr>
      </w:pPr>
    </w:p>
    <w:p w:rsidR="00D7721B" w:rsidRDefault="00D7721B">
      <w:pPr>
        <w:rPr>
          <w:rFonts w:ascii="Times New Roman" w:hAnsi="Times New Roman" w:cs="Times New Roman"/>
          <w:sz w:val="18"/>
          <w:szCs w:val="18"/>
        </w:rPr>
      </w:pPr>
    </w:p>
    <w:p w:rsidR="00D7721B" w:rsidRPr="007D0F0D" w:rsidRDefault="00D7721B">
      <w:pPr>
        <w:rPr>
          <w:rFonts w:ascii="Times New Roman" w:hAnsi="Times New Roman" w:cs="Times New Roman"/>
          <w:sz w:val="18"/>
          <w:szCs w:val="18"/>
        </w:rPr>
      </w:pPr>
    </w:p>
    <w:sectPr w:rsidR="00D7721B" w:rsidRPr="007D0F0D" w:rsidSect="006176E1">
      <w:footerReference w:type="default" r:id="rId9"/>
      <w:pgSz w:w="11906" w:h="16838"/>
      <w:pgMar w:top="907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57E7" w:rsidRDefault="00D057E7" w:rsidP="007D0F0D">
      <w:pPr>
        <w:spacing w:after="0" w:line="240" w:lineRule="auto"/>
      </w:pPr>
      <w:r>
        <w:separator/>
      </w:r>
    </w:p>
  </w:endnote>
  <w:endnote w:type="continuationSeparator" w:id="1">
    <w:p w:rsidR="00D057E7" w:rsidRDefault="00D057E7" w:rsidP="007D0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948748"/>
      <w:docPartObj>
        <w:docPartGallery w:val="Page Numbers (Bottom of Page)"/>
        <w:docPartUnique/>
      </w:docPartObj>
    </w:sdtPr>
    <w:sdtContent>
      <w:p w:rsidR="00D87E13" w:rsidRDefault="001305BF">
        <w:pPr>
          <w:pStyle w:val="a7"/>
          <w:jc w:val="center"/>
        </w:pPr>
        <w:fldSimple w:instr=" PAGE   \* MERGEFORMAT ">
          <w:r w:rsidR="00486CBB">
            <w:rPr>
              <w:noProof/>
            </w:rPr>
            <w:t>1</w:t>
          </w:r>
        </w:fldSimple>
      </w:p>
    </w:sdtContent>
  </w:sdt>
  <w:p w:rsidR="00D87E13" w:rsidRDefault="00D87E1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57E7" w:rsidRDefault="00D057E7" w:rsidP="007D0F0D">
      <w:pPr>
        <w:spacing w:after="0" w:line="240" w:lineRule="auto"/>
      </w:pPr>
      <w:r>
        <w:separator/>
      </w:r>
    </w:p>
  </w:footnote>
  <w:footnote w:type="continuationSeparator" w:id="1">
    <w:p w:rsidR="00D057E7" w:rsidRDefault="00D057E7" w:rsidP="007D0F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07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7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722" w:hanging="2160"/>
      </w:pPr>
      <w:rPr>
        <w:rFonts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819" w:hanging="1110"/>
      </w:pPr>
      <w:rPr>
        <w:rFonts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1.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5.%1."/>
      <w:lvlJc w:val="left"/>
      <w:pPr>
        <w:tabs>
          <w:tab w:val="num" w:pos="0"/>
        </w:tabs>
        <w:ind w:left="1070" w:hanging="360"/>
      </w:pPr>
      <w:rPr>
        <w:rFonts w:hint="default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3.%1."/>
      <w:lvlJc w:val="left"/>
      <w:pPr>
        <w:tabs>
          <w:tab w:val="num" w:pos="0"/>
        </w:tabs>
        <w:ind w:left="1070" w:hanging="360"/>
      </w:pPr>
      <w:rPr>
        <w:rFonts w:hint="default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russianLower"/>
      <w:lvlText w:val="%1)"/>
      <w:lvlJc w:val="left"/>
      <w:pPr>
        <w:tabs>
          <w:tab w:val="num" w:pos="-643"/>
        </w:tabs>
        <w:ind w:left="786" w:hanging="360"/>
      </w:pPr>
      <w:rPr>
        <w:rFonts w:hint="default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4.%1."/>
      <w:lvlJc w:val="left"/>
      <w:pPr>
        <w:tabs>
          <w:tab w:val="num" w:pos="0"/>
        </w:tabs>
        <w:ind w:left="1070" w:hanging="360"/>
      </w:pPr>
      <w:rPr>
        <w:rFonts w:hint="default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lvlText w:val="2.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3">
    <w:nsid w:val="075504BB"/>
    <w:multiLevelType w:val="hybridMultilevel"/>
    <w:tmpl w:val="86CE0028"/>
    <w:lvl w:ilvl="0" w:tplc="625CBA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BDD3D59"/>
    <w:multiLevelType w:val="hybridMultilevel"/>
    <w:tmpl w:val="530EA052"/>
    <w:lvl w:ilvl="0" w:tplc="40F8EAA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CC7AEC"/>
    <w:multiLevelType w:val="multilevel"/>
    <w:tmpl w:val="F0A6A5B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5"/>
    <w:lvlOverride w:ilvl="0">
      <w:startOverride w:val="1"/>
    </w:lvlOverride>
  </w:num>
  <w:num w:numId="3">
    <w:abstractNumId w:val="13"/>
  </w:num>
  <w:num w:numId="4">
    <w:abstractNumId w:val="14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8"/>
  </w:num>
  <w:num w:numId="14">
    <w:abstractNumId w:val="9"/>
  </w:num>
  <w:num w:numId="15">
    <w:abstractNumId w:val="10"/>
  </w:num>
  <w:num w:numId="16">
    <w:abstractNumId w:val="11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D0F0D"/>
    <w:rsid w:val="00031308"/>
    <w:rsid w:val="000C29F5"/>
    <w:rsid w:val="000C62E3"/>
    <w:rsid w:val="001305BF"/>
    <w:rsid w:val="0020217A"/>
    <w:rsid w:val="00232FD8"/>
    <w:rsid w:val="00256593"/>
    <w:rsid w:val="002B4727"/>
    <w:rsid w:val="002D3A11"/>
    <w:rsid w:val="002F4A73"/>
    <w:rsid w:val="00346F50"/>
    <w:rsid w:val="00350C17"/>
    <w:rsid w:val="00366A67"/>
    <w:rsid w:val="00375FDF"/>
    <w:rsid w:val="00384FCC"/>
    <w:rsid w:val="00396CDE"/>
    <w:rsid w:val="00486CBB"/>
    <w:rsid w:val="00506EAE"/>
    <w:rsid w:val="00511955"/>
    <w:rsid w:val="00534A23"/>
    <w:rsid w:val="00581881"/>
    <w:rsid w:val="005E5B78"/>
    <w:rsid w:val="006176E1"/>
    <w:rsid w:val="006B7484"/>
    <w:rsid w:val="00722347"/>
    <w:rsid w:val="007307A1"/>
    <w:rsid w:val="00733F2E"/>
    <w:rsid w:val="00777BD6"/>
    <w:rsid w:val="007911A7"/>
    <w:rsid w:val="007D0F0D"/>
    <w:rsid w:val="007F238F"/>
    <w:rsid w:val="0082100D"/>
    <w:rsid w:val="0089004F"/>
    <w:rsid w:val="009016B7"/>
    <w:rsid w:val="00925CDF"/>
    <w:rsid w:val="0098348E"/>
    <w:rsid w:val="009873EB"/>
    <w:rsid w:val="009F3317"/>
    <w:rsid w:val="00A6368F"/>
    <w:rsid w:val="00AC5C34"/>
    <w:rsid w:val="00B459E1"/>
    <w:rsid w:val="00BA513A"/>
    <w:rsid w:val="00C651E5"/>
    <w:rsid w:val="00CC3125"/>
    <w:rsid w:val="00CE24AE"/>
    <w:rsid w:val="00D057E7"/>
    <w:rsid w:val="00D17BC3"/>
    <w:rsid w:val="00D7721B"/>
    <w:rsid w:val="00D87E13"/>
    <w:rsid w:val="00DE2D7B"/>
    <w:rsid w:val="00E01DA3"/>
    <w:rsid w:val="00E71597"/>
    <w:rsid w:val="00EC720F"/>
    <w:rsid w:val="00FA0B5B"/>
    <w:rsid w:val="00FE2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3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D0F0D"/>
    <w:pPr>
      <w:suppressAutoHyphens/>
      <w:spacing w:after="0" w:line="240" w:lineRule="auto"/>
    </w:pPr>
  </w:style>
  <w:style w:type="paragraph" w:customStyle="1" w:styleId="ConsPlusNormal">
    <w:name w:val="ConsPlusNormal"/>
    <w:rsid w:val="007D0F0D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customStyle="1" w:styleId="ConsPlusTitle">
    <w:name w:val="ConsPlusTitle"/>
    <w:rsid w:val="007D0F0D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</w:rPr>
  </w:style>
  <w:style w:type="character" w:styleId="a4">
    <w:name w:val="Emphasis"/>
    <w:basedOn w:val="a0"/>
    <w:qFormat/>
    <w:rsid w:val="007D0F0D"/>
    <w:rPr>
      <w:i/>
      <w:iCs/>
    </w:rPr>
  </w:style>
  <w:style w:type="paragraph" w:styleId="a5">
    <w:name w:val="header"/>
    <w:basedOn w:val="a"/>
    <w:link w:val="a6"/>
    <w:uiPriority w:val="99"/>
    <w:semiHidden/>
    <w:unhideWhenUsed/>
    <w:rsid w:val="007D0F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D0F0D"/>
  </w:style>
  <w:style w:type="paragraph" w:styleId="a7">
    <w:name w:val="footer"/>
    <w:basedOn w:val="a"/>
    <w:link w:val="a8"/>
    <w:uiPriority w:val="99"/>
    <w:unhideWhenUsed/>
    <w:rsid w:val="007D0F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D0F0D"/>
  </w:style>
  <w:style w:type="paragraph" w:styleId="a9">
    <w:name w:val="Balloon Text"/>
    <w:basedOn w:val="a"/>
    <w:link w:val="aa"/>
    <w:uiPriority w:val="99"/>
    <w:semiHidden/>
    <w:unhideWhenUsed/>
    <w:rsid w:val="007D0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D0F0D"/>
    <w:rPr>
      <w:rFonts w:ascii="Tahoma" w:hAnsi="Tahoma" w:cs="Tahoma"/>
      <w:sz w:val="16"/>
      <w:szCs w:val="16"/>
    </w:rPr>
  </w:style>
  <w:style w:type="paragraph" w:styleId="ab">
    <w:name w:val="Normal (Web)"/>
    <w:basedOn w:val="a"/>
    <w:rsid w:val="00B459E1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qFormat/>
    <w:rsid w:val="00B459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d">
    <w:name w:val="Table Grid"/>
    <w:basedOn w:val="a1"/>
    <w:uiPriority w:val="59"/>
    <w:rsid w:val="00396C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"/>
    <w:link w:val="af"/>
    <w:rsid w:val="00E01DA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Основной текст с отступом Знак"/>
    <w:basedOn w:val="a0"/>
    <w:link w:val="ae"/>
    <w:rsid w:val="00E01DA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0">
    <w:name w:val="Hyperlink"/>
    <w:basedOn w:val="a0"/>
    <w:uiPriority w:val="99"/>
    <w:unhideWhenUsed/>
    <w:rsid w:val="002F4A73"/>
    <w:rPr>
      <w:color w:val="0000FF" w:themeColor="hyperlink"/>
      <w:u w:val="single"/>
    </w:rPr>
  </w:style>
  <w:style w:type="paragraph" w:customStyle="1" w:styleId="1">
    <w:name w:val="Обычный (веб)1"/>
    <w:basedOn w:val="a"/>
    <w:rsid w:val="006176E1"/>
    <w:pPr>
      <w:suppressAutoHyphens/>
      <w:spacing w:before="280" w:after="28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0">
    <w:name w:val="Основной текст1"/>
    <w:basedOn w:val="a"/>
    <w:rsid w:val="00D7721B"/>
    <w:pPr>
      <w:widowControl w:val="0"/>
      <w:shd w:val="clear" w:color="auto" w:fill="FFFFFF"/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zh-CN"/>
    </w:rPr>
  </w:style>
  <w:style w:type="paragraph" w:customStyle="1" w:styleId="Textbody">
    <w:name w:val="Text body"/>
    <w:basedOn w:val="a"/>
    <w:rsid w:val="00D7721B"/>
    <w:pPr>
      <w:widowControl w:val="0"/>
      <w:suppressAutoHyphens/>
      <w:spacing w:after="283"/>
      <w:textAlignment w:val="baseline"/>
    </w:pPr>
    <w:rPr>
      <w:rFonts w:ascii="Liberation Serif" w:eastAsia="Segoe UI" w:hAnsi="Liberation Serif" w:cs="Tahoma"/>
      <w:color w:val="000000"/>
      <w:kern w:val="2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171169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0D449-EA5F-4335-8018-A5E12C1B5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16</cp:revision>
  <cp:lastPrinted>2024-09-12T04:08:00Z</cp:lastPrinted>
  <dcterms:created xsi:type="dcterms:W3CDTF">2023-06-13T06:11:00Z</dcterms:created>
  <dcterms:modified xsi:type="dcterms:W3CDTF">2024-09-12T04:08:00Z</dcterms:modified>
</cp:coreProperties>
</file>