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10490"/>
      </w:tblGrid>
      <w:tr w:rsidR="00773B91" w:rsidTr="002C1A6C">
        <w:trPr>
          <w:trHeight w:val="90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773B91" w:rsidP="00C04EB8">
            <w:pPr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 xml:space="preserve">НОВОТРОИЦКИЙ </w:t>
            </w:r>
            <w:r w:rsidR="003907DE">
              <w:rPr>
                <w:rFonts w:ascii="Monotype Corsiva" w:hAnsi="Monotype Corsiva"/>
                <w:b/>
                <w:i/>
                <w:sz w:val="72"/>
                <w:szCs w:val="72"/>
              </w:rPr>
              <w:t xml:space="preserve">   </w:t>
            </w: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ВЕСТНИК</w:t>
            </w:r>
          </w:p>
        </w:tc>
      </w:tr>
      <w:tr w:rsidR="00773B91" w:rsidTr="002C1A6C">
        <w:trPr>
          <w:trHeight w:val="40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2C1A6C" w:rsidP="002C1A6C">
            <w:pPr>
              <w:ind w:left="6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12 </w:t>
            </w:r>
            <w:r w:rsidR="00A0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</w:t>
            </w:r>
            <w:r w:rsidR="007C6D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№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(243 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04E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</w:t>
            </w:r>
            <w:r w:rsidR="00773B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73B91" w:rsidRDefault="00773B91" w:rsidP="00773B91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                                </w:t>
      </w:r>
    </w:p>
    <w:p w:rsidR="00773B91" w:rsidRPr="007D0F56" w:rsidRDefault="00773B91" w:rsidP="00773B91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</w:t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3145AA" w:rsidRDefault="003145AA" w:rsidP="003145AA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:rsidR="002C1A6C" w:rsidRPr="002C1A6C" w:rsidRDefault="002C1A6C" w:rsidP="002C1A6C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C1A6C">
        <w:rPr>
          <w:rFonts w:ascii="Times New Roman" w:hAnsi="Times New Roman" w:cs="Times New Roman"/>
          <w:b/>
          <w:bCs/>
          <w:sz w:val="18"/>
          <w:szCs w:val="18"/>
        </w:rPr>
        <w:t>РОССИЙСКАЯ  ФЕДЕРАЦИЯ</w:t>
      </w:r>
    </w:p>
    <w:p w:rsidR="002C1A6C" w:rsidRPr="002C1A6C" w:rsidRDefault="002C1A6C" w:rsidP="002C1A6C">
      <w:pPr>
        <w:spacing w:after="0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2C1A6C">
        <w:rPr>
          <w:rFonts w:ascii="Times New Roman" w:hAnsi="Times New Roman" w:cs="Times New Roman"/>
          <w:b/>
          <w:bCs/>
          <w:sz w:val="18"/>
          <w:szCs w:val="18"/>
        </w:rPr>
        <w:t xml:space="preserve">АДМИНИСТРАЦИЯ  НОВОТРОИЦКОГО  СЕЛЬСОВЕТА  </w:t>
      </w:r>
    </w:p>
    <w:p w:rsidR="002C1A6C" w:rsidRPr="002C1A6C" w:rsidRDefault="002C1A6C" w:rsidP="002C1A6C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2C1A6C">
        <w:rPr>
          <w:rFonts w:ascii="Times New Roman" w:hAnsi="Times New Roman" w:cs="Times New Roman"/>
          <w:b/>
          <w:bCs/>
          <w:sz w:val="18"/>
          <w:szCs w:val="18"/>
        </w:rPr>
        <w:t>МИНУСИНСКОГО  РАЙОНА  КРАСНОЯРСКОГО  КРАЯ</w:t>
      </w:r>
    </w:p>
    <w:p w:rsidR="002C1A6C" w:rsidRPr="002C1A6C" w:rsidRDefault="002C1A6C" w:rsidP="002C1A6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C1A6C" w:rsidRPr="002C1A6C" w:rsidRDefault="002C1A6C" w:rsidP="002C1A6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2C1A6C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:rsidR="002C1A6C" w:rsidRPr="002C1A6C" w:rsidRDefault="002C1A6C" w:rsidP="002C1A6C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2C1A6C" w:rsidRPr="002C1A6C" w:rsidRDefault="002C1A6C" w:rsidP="002C1A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2C1A6C">
        <w:rPr>
          <w:rFonts w:ascii="Times New Roman" w:hAnsi="Times New Roman" w:cs="Times New Roman"/>
          <w:sz w:val="18"/>
          <w:szCs w:val="18"/>
        </w:rPr>
        <w:t xml:space="preserve">12.01.2024г.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</w:t>
      </w:r>
      <w:r w:rsidRPr="002C1A6C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            </w:t>
      </w:r>
      <w:r w:rsidRPr="002C1A6C">
        <w:rPr>
          <w:rFonts w:ascii="Times New Roman" w:hAnsi="Times New Roman" w:cs="Times New Roman"/>
          <w:sz w:val="18"/>
          <w:szCs w:val="18"/>
        </w:rPr>
        <w:t xml:space="preserve">   д. Быстрая             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</w:t>
      </w:r>
      <w:r w:rsidRPr="002C1A6C">
        <w:rPr>
          <w:rFonts w:ascii="Times New Roman" w:hAnsi="Times New Roman" w:cs="Times New Roman"/>
          <w:sz w:val="18"/>
          <w:szCs w:val="18"/>
        </w:rPr>
        <w:t xml:space="preserve">  № 01-п</w:t>
      </w:r>
    </w:p>
    <w:p w:rsidR="002C1A6C" w:rsidRPr="002C1A6C" w:rsidRDefault="002C1A6C" w:rsidP="002C1A6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2C1A6C" w:rsidRPr="002C1A6C" w:rsidRDefault="002C1A6C" w:rsidP="002C1A6C">
      <w:pPr>
        <w:shd w:val="clear" w:color="auto" w:fill="FFFFFF"/>
        <w:spacing w:after="0"/>
        <w:ind w:left="6" w:right="-6"/>
        <w:jc w:val="both"/>
        <w:rPr>
          <w:rFonts w:ascii="Times New Roman" w:hAnsi="Times New Roman" w:cs="Times New Roman"/>
          <w:sz w:val="18"/>
          <w:szCs w:val="18"/>
        </w:rPr>
      </w:pPr>
      <w:r w:rsidRPr="002C1A6C">
        <w:rPr>
          <w:rFonts w:ascii="Times New Roman" w:hAnsi="Times New Roman" w:cs="Times New Roman"/>
          <w:color w:val="000000"/>
          <w:sz w:val="18"/>
          <w:szCs w:val="18"/>
        </w:rPr>
        <w:t xml:space="preserve"> Об утверждении плана графика размещения заказов на поставки товаров, выполнение работ, оказание услуг для нужд заказчика администрации Новотроицкого сельсовета на 2023 год</w:t>
      </w:r>
    </w:p>
    <w:p w:rsidR="002C1A6C" w:rsidRPr="002C1A6C" w:rsidRDefault="002C1A6C" w:rsidP="002C1A6C">
      <w:pPr>
        <w:shd w:val="clear" w:color="auto" w:fill="FFFFFF"/>
        <w:tabs>
          <w:tab w:val="left" w:pos="5059"/>
        </w:tabs>
        <w:spacing w:before="317" w:after="0" w:line="240" w:lineRule="auto"/>
        <w:ind w:left="10" w:right="10" w:firstLine="706"/>
        <w:jc w:val="both"/>
        <w:rPr>
          <w:rFonts w:ascii="Times New Roman" w:hAnsi="Times New Roman" w:cs="Times New Roman"/>
          <w:sz w:val="18"/>
          <w:szCs w:val="18"/>
        </w:rPr>
      </w:pPr>
      <w:r w:rsidRPr="002C1A6C">
        <w:rPr>
          <w:rFonts w:ascii="Times New Roman" w:hAnsi="Times New Roman" w:cs="Times New Roman"/>
          <w:color w:val="000000"/>
          <w:spacing w:val="12"/>
          <w:sz w:val="18"/>
          <w:szCs w:val="18"/>
        </w:rPr>
        <w:t>В соответствии с частью 2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 нужд» в целях утверждения плана графика, размещение заказов на поставки товаров, выполнение работ, оказание услуг для нужд Администрации Новотроицкого сельсовета</w:t>
      </w:r>
      <w:r w:rsidRPr="002C1A6C">
        <w:rPr>
          <w:rFonts w:ascii="Times New Roman" w:hAnsi="Times New Roman" w:cs="Times New Roman"/>
          <w:color w:val="000000"/>
          <w:spacing w:val="3"/>
          <w:sz w:val="18"/>
          <w:szCs w:val="18"/>
        </w:rPr>
        <w:t>, руководствуясь статьей 64 Устава</w:t>
      </w:r>
      <w:r w:rsidRPr="002C1A6C">
        <w:rPr>
          <w:rFonts w:ascii="Times New Roman" w:hAnsi="Times New Roman" w:cs="Times New Roman"/>
          <w:color w:val="000000"/>
          <w:spacing w:val="12"/>
          <w:sz w:val="18"/>
          <w:szCs w:val="18"/>
        </w:rPr>
        <w:t xml:space="preserve"> Новотроицкого сельсовета Минусинского района Красноярского края</w:t>
      </w:r>
      <w:r w:rsidRPr="002C1A6C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ПОСТАНОВЛЯЮ:</w:t>
      </w:r>
    </w:p>
    <w:p w:rsidR="002C1A6C" w:rsidRPr="002C1A6C" w:rsidRDefault="002C1A6C" w:rsidP="002C1A6C">
      <w:pPr>
        <w:shd w:val="clear" w:color="auto" w:fill="FFFFFF"/>
        <w:spacing w:after="0" w:line="240" w:lineRule="auto"/>
        <w:ind w:left="24" w:firstLine="720"/>
        <w:jc w:val="both"/>
        <w:rPr>
          <w:rFonts w:ascii="Times New Roman" w:hAnsi="Times New Roman" w:cs="Times New Roman"/>
          <w:color w:val="000000"/>
          <w:spacing w:val="9"/>
          <w:sz w:val="18"/>
          <w:szCs w:val="18"/>
        </w:rPr>
      </w:pPr>
      <w:r w:rsidRPr="002C1A6C">
        <w:rPr>
          <w:rFonts w:ascii="Times New Roman" w:hAnsi="Times New Roman" w:cs="Times New Roman"/>
          <w:color w:val="000000"/>
          <w:spacing w:val="9"/>
          <w:sz w:val="18"/>
          <w:szCs w:val="18"/>
        </w:rPr>
        <w:t>1.Утвердить  план график размещения заказов на поставки товаров, выполнения работ, оказание услуг для нужд Новотроицкого сельсовета, на 2024 год, (далее план-график на 2024 г.), согласно приложения.</w:t>
      </w:r>
    </w:p>
    <w:p w:rsidR="002C1A6C" w:rsidRPr="002C1A6C" w:rsidRDefault="002C1A6C" w:rsidP="002C1A6C">
      <w:pPr>
        <w:shd w:val="clear" w:color="auto" w:fill="FFFFFF"/>
        <w:spacing w:after="0" w:line="240" w:lineRule="auto"/>
        <w:ind w:left="24" w:firstLine="720"/>
        <w:jc w:val="both"/>
        <w:rPr>
          <w:rFonts w:ascii="Times New Roman" w:hAnsi="Times New Roman" w:cs="Times New Roman"/>
          <w:color w:val="000000"/>
          <w:spacing w:val="9"/>
          <w:sz w:val="18"/>
          <w:szCs w:val="18"/>
        </w:rPr>
      </w:pPr>
      <w:r w:rsidRPr="002C1A6C">
        <w:rPr>
          <w:rFonts w:ascii="Times New Roman" w:hAnsi="Times New Roman" w:cs="Times New Roman"/>
          <w:color w:val="000000"/>
          <w:spacing w:val="9"/>
          <w:sz w:val="18"/>
          <w:szCs w:val="18"/>
        </w:rPr>
        <w:t xml:space="preserve">2.План-график на 2024 год разместить на официальном сайте Российской Федерации информационно-телекоммуникационной сети Интернет </w:t>
      </w:r>
      <w:hyperlink r:id="rId8" w:history="1">
        <w:r w:rsidRPr="002C1A6C">
          <w:rPr>
            <w:rStyle w:val="af2"/>
            <w:rFonts w:ascii="Times New Roman" w:hAnsi="Times New Roman" w:cs="Times New Roman"/>
            <w:b/>
            <w:spacing w:val="9"/>
            <w:sz w:val="18"/>
            <w:szCs w:val="18"/>
            <w:lang w:val="en-US"/>
          </w:rPr>
          <w:t>www</w:t>
        </w:r>
        <w:r w:rsidRPr="002C1A6C">
          <w:rPr>
            <w:rStyle w:val="af2"/>
            <w:rFonts w:ascii="Times New Roman" w:hAnsi="Times New Roman" w:cs="Times New Roman"/>
            <w:b/>
            <w:spacing w:val="9"/>
            <w:sz w:val="18"/>
            <w:szCs w:val="18"/>
          </w:rPr>
          <w:t>.</w:t>
        </w:r>
        <w:r w:rsidRPr="002C1A6C">
          <w:rPr>
            <w:rStyle w:val="af2"/>
            <w:rFonts w:ascii="Times New Roman" w:hAnsi="Times New Roman" w:cs="Times New Roman"/>
            <w:b/>
            <w:spacing w:val="9"/>
            <w:sz w:val="18"/>
            <w:szCs w:val="18"/>
            <w:lang w:val="en-US"/>
          </w:rPr>
          <w:t>zakupki</w:t>
        </w:r>
        <w:r w:rsidRPr="002C1A6C">
          <w:rPr>
            <w:rStyle w:val="af2"/>
            <w:rFonts w:ascii="Times New Roman" w:hAnsi="Times New Roman" w:cs="Times New Roman"/>
            <w:b/>
            <w:spacing w:val="9"/>
            <w:sz w:val="18"/>
            <w:szCs w:val="18"/>
          </w:rPr>
          <w:t>.</w:t>
        </w:r>
        <w:r w:rsidRPr="002C1A6C">
          <w:rPr>
            <w:rStyle w:val="af2"/>
            <w:rFonts w:ascii="Times New Roman" w:hAnsi="Times New Roman" w:cs="Times New Roman"/>
            <w:b/>
            <w:spacing w:val="9"/>
            <w:sz w:val="18"/>
            <w:szCs w:val="18"/>
            <w:lang w:val="en-US"/>
          </w:rPr>
          <w:t>gov</w:t>
        </w:r>
        <w:r w:rsidRPr="002C1A6C">
          <w:rPr>
            <w:rStyle w:val="af2"/>
            <w:rFonts w:ascii="Times New Roman" w:hAnsi="Times New Roman" w:cs="Times New Roman"/>
            <w:b/>
            <w:spacing w:val="9"/>
            <w:sz w:val="18"/>
            <w:szCs w:val="18"/>
          </w:rPr>
          <w:t>.</w:t>
        </w:r>
        <w:r w:rsidRPr="002C1A6C">
          <w:rPr>
            <w:rStyle w:val="af2"/>
            <w:rFonts w:ascii="Times New Roman" w:hAnsi="Times New Roman" w:cs="Times New Roman"/>
            <w:b/>
            <w:spacing w:val="9"/>
            <w:sz w:val="18"/>
            <w:szCs w:val="18"/>
            <w:lang w:val="en-US"/>
          </w:rPr>
          <w:t>ru</w:t>
        </w:r>
      </w:hyperlink>
      <w:r w:rsidRPr="002C1A6C">
        <w:rPr>
          <w:rFonts w:ascii="Times New Roman" w:hAnsi="Times New Roman" w:cs="Times New Roman"/>
          <w:color w:val="000000"/>
          <w:spacing w:val="9"/>
          <w:sz w:val="18"/>
          <w:szCs w:val="18"/>
        </w:rPr>
        <w:t>.</w:t>
      </w:r>
    </w:p>
    <w:p w:rsidR="002C1A6C" w:rsidRPr="002C1A6C" w:rsidRDefault="002C1A6C" w:rsidP="002C1A6C">
      <w:pPr>
        <w:shd w:val="clear" w:color="auto" w:fill="FFFFFF"/>
        <w:spacing w:after="0" w:line="240" w:lineRule="auto"/>
        <w:ind w:left="24" w:firstLine="720"/>
        <w:jc w:val="both"/>
        <w:rPr>
          <w:rFonts w:ascii="Times New Roman" w:hAnsi="Times New Roman" w:cs="Times New Roman"/>
          <w:color w:val="000000"/>
          <w:spacing w:val="9"/>
          <w:sz w:val="18"/>
          <w:szCs w:val="18"/>
        </w:rPr>
      </w:pPr>
      <w:r w:rsidRPr="002C1A6C">
        <w:rPr>
          <w:rFonts w:ascii="Times New Roman" w:hAnsi="Times New Roman" w:cs="Times New Roman"/>
          <w:color w:val="000000"/>
          <w:spacing w:val="9"/>
          <w:sz w:val="18"/>
          <w:szCs w:val="18"/>
        </w:rPr>
        <w:t>3.Контроль исполнения настоящего постановления возложить на главного бухгалтера администрации Шишкину В.Ф..</w:t>
      </w:r>
    </w:p>
    <w:p w:rsidR="002C1A6C" w:rsidRPr="002C1A6C" w:rsidRDefault="002C1A6C" w:rsidP="002C1A6C">
      <w:pPr>
        <w:spacing w:after="0" w:line="240" w:lineRule="auto"/>
        <w:ind w:hanging="18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2C1A6C">
        <w:rPr>
          <w:rFonts w:ascii="Times New Roman" w:hAnsi="Times New Roman" w:cs="Times New Roman"/>
          <w:sz w:val="18"/>
          <w:szCs w:val="18"/>
        </w:rPr>
        <w:t xml:space="preserve">              4.</w:t>
      </w:r>
      <w:r w:rsidRPr="002C1A6C">
        <w:rPr>
          <w:rFonts w:ascii="Times New Roman" w:hAnsi="Times New Roman" w:cs="Times New Roman"/>
          <w:bCs/>
          <w:sz w:val="18"/>
          <w:szCs w:val="18"/>
        </w:rPr>
        <w:t>Постановление вступает в силу в день, следующий за днём его официального опубликования в газете муниципального образования Новотроицкий сельсовет « Новотроицкий вестник».</w:t>
      </w:r>
    </w:p>
    <w:p w:rsidR="002C1A6C" w:rsidRPr="002C1A6C" w:rsidRDefault="002C1A6C" w:rsidP="002C1A6C">
      <w:pPr>
        <w:shd w:val="clear" w:color="auto" w:fill="FFFFFF"/>
        <w:tabs>
          <w:tab w:val="left" w:pos="7603"/>
        </w:tabs>
        <w:spacing w:before="269" w:after="0"/>
        <w:ind w:left="24"/>
        <w:rPr>
          <w:rFonts w:ascii="Times New Roman" w:hAnsi="Times New Roman" w:cs="Times New Roman"/>
          <w:iCs/>
          <w:color w:val="000000"/>
          <w:spacing w:val="-3"/>
          <w:sz w:val="18"/>
          <w:szCs w:val="18"/>
        </w:rPr>
      </w:pPr>
      <w:r w:rsidRPr="002C1A6C">
        <w:rPr>
          <w:rFonts w:ascii="Times New Roman" w:hAnsi="Times New Roman" w:cs="Times New Roman"/>
          <w:iCs/>
          <w:color w:val="000000"/>
          <w:spacing w:val="-3"/>
          <w:sz w:val="18"/>
          <w:szCs w:val="18"/>
        </w:rPr>
        <w:t xml:space="preserve">           Заместитель главы сельсовета                           С.В. Кузнецов</w:t>
      </w:r>
    </w:p>
    <w:p w:rsidR="007E71A8" w:rsidRPr="002C1A6C" w:rsidRDefault="007E71A8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2C1A6C" w:rsidRDefault="002C1A6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C530AA" w:rsidRPr="00C530AA" w:rsidRDefault="00C530AA" w:rsidP="00C530AA">
      <w:pPr>
        <w:pStyle w:val="41"/>
        <w:shd w:val="clear" w:color="auto" w:fill="auto"/>
        <w:spacing w:line="240" w:lineRule="auto"/>
        <w:ind w:left="100" w:right="20"/>
        <w:rPr>
          <w:sz w:val="20"/>
          <w:szCs w:val="20"/>
        </w:rPr>
      </w:pPr>
      <w:r w:rsidRPr="00C530AA">
        <w:rPr>
          <w:sz w:val="20"/>
          <w:szCs w:val="20"/>
        </w:rPr>
        <w:t>Уважаемые жители Новотроицкого сельсовета!</w:t>
      </w:r>
    </w:p>
    <w:p w:rsidR="00C530AA" w:rsidRPr="00C530AA" w:rsidRDefault="00C530AA" w:rsidP="00C530AA">
      <w:pPr>
        <w:pStyle w:val="41"/>
        <w:shd w:val="clear" w:color="auto" w:fill="auto"/>
        <w:spacing w:line="240" w:lineRule="auto"/>
        <w:ind w:left="100" w:right="20"/>
        <w:jc w:val="both"/>
        <w:rPr>
          <w:sz w:val="20"/>
          <w:szCs w:val="20"/>
        </w:rPr>
      </w:pPr>
    </w:p>
    <w:p w:rsidR="00C530AA" w:rsidRPr="00C530AA" w:rsidRDefault="00C530AA" w:rsidP="00C530AA">
      <w:pPr>
        <w:pStyle w:val="41"/>
        <w:shd w:val="clear" w:color="auto" w:fill="auto"/>
        <w:spacing w:line="240" w:lineRule="auto"/>
        <w:ind w:firstLine="709"/>
        <w:jc w:val="both"/>
        <w:rPr>
          <w:sz w:val="20"/>
          <w:szCs w:val="20"/>
        </w:rPr>
      </w:pPr>
      <w:r w:rsidRPr="00C530AA">
        <w:rPr>
          <w:sz w:val="20"/>
          <w:szCs w:val="20"/>
        </w:rPr>
        <w:t>У нас появилась возможность решить одну из проблем нашей территории, выбрать вместе, что мы можем сделать в 2024 году.</w:t>
      </w:r>
    </w:p>
    <w:p w:rsidR="00C530AA" w:rsidRPr="00C530AA" w:rsidRDefault="00C530AA" w:rsidP="00C530AA">
      <w:pPr>
        <w:pStyle w:val="41"/>
        <w:shd w:val="clear" w:color="auto" w:fill="auto"/>
        <w:spacing w:line="240" w:lineRule="auto"/>
        <w:ind w:firstLine="709"/>
        <w:jc w:val="both"/>
        <w:rPr>
          <w:sz w:val="20"/>
          <w:szCs w:val="20"/>
        </w:rPr>
      </w:pPr>
      <w:r w:rsidRPr="00C530AA">
        <w:rPr>
          <w:sz w:val="20"/>
          <w:szCs w:val="20"/>
        </w:rPr>
        <w:t>Для этого нужно принять участие в конкурсе на предоставление межбюджетного трансферта из бюджета Красноярского края в рамках Программы поддержки местных инициатив.*</w:t>
      </w:r>
    </w:p>
    <w:p w:rsidR="00C530AA" w:rsidRPr="00C530AA" w:rsidRDefault="00C530AA" w:rsidP="00C530AA">
      <w:pPr>
        <w:pStyle w:val="41"/>
        <w:shd w:val="clear" w:color="auto" w:fill="auto"/>
        <w:spacing w:line="240" w:lineRule="auto"/>
        <w:ind w:firstLine="709"/>
        <w:jc w:val="both"/>
        <w:rPr>
          <w:sz w:val="20"/>
          <w:szCs w:val="20"/>
        </w:rPr>
      </w:pPr>
      <w:r w:rsidRPr="00C530AA">
        <w:rPr>
          <w:sz w:val="20"/>
          <w:szCs w:val="20"/>
        </w:rPr>
        <w:t>Выиграв в конкурсе, из средств краевого бюджета мы можем получить до 1 500 000 рублей! Но для этого нам необходима ваша поддержка!</w:t>
      </w:r>
    </w:p>
    <w:p w:rsidR="00C530AA" w:rsidRPr="00C530AA" w:rsidRDefault="00C530AA" w:rsidP="00C530AA">
      <w:pPr>
        <w:pStyle w:val="41"/>
        <w:shd w:val="clear" w:color="auto" w:fill="auto"/>
        <w:spacing w:line="240" w:lineRule="auto"/>
        <w:jc w:val="both"/>
        <w:rPr>
          <w:sz w:val="20"/>
          <w:szCs w:val="20"/>
        </w:rPr>
      </w:pPr>
    </w:p>
    <w:p w:rsidR="00C530AA" w:rsidRPr="00C530AA" w:rsidRDefault="00C530AA" w:rsidP="00C530AA">
      <w:pPr>
        <w:pStyle w:val="41"/>
        <w:shd w:val="clear" w:color="auto" w:fill="auto"/>
        <w:spacing w:line="240" w:lineRule="auto"/>
        <w:jc w:val="both"/>
        <w:rPr>
          <w:sz w:val="20"/>
          <w:szCs w:val="20"/>
        </w:rPr>
      </w:pPr>
      <w:r w:rsidRPr="00C530AA">
        <w:rPr>
          <w:sz w:val="20"/>
          <w:szCs w:val="20"/>
        </w:rPr>
        <w:t>Участие в конкурсе предполагает (помимо денег из краевого бюджета) наше с вами софинансирование: вклад местной администрации не менее 5% от стоимости проекта, вклад жителей не менее 3%от стоимости проекта, иные источники (бизнес) – 7% от стоимости проекта.</w:t>
      </w:r>
    </w:p>
    <w:p w:rsidR="00C530AA" w:rsidRPr="00C530AA" w:rsidRDefault="00C530AA" w:rsidP="00C530AA">
      <w:pPr>
        <w:pStyle w:val="41"/>
        <w:shd w:val="clear" w:color="auto" w:fill="auto"/>
        <w:spacing w:line="240" w:lineRule="auto"/>
        <w:jc w:val="both"/>
        <w:rPr>
          <w:sz w:val="20"/>
          <w:szCs w:val="20"/>
        </w:rPr>
      </w:pPr>
    </w:p>
    <w:p w:rsidR="00C530AA" w:rsidRDefault="00C530AA" w:rsidP="00C530AA">
      <w:pPr>
        <w:pStyle w:val="41"/>
        <w:shd w:val="clear" w:color="auto" w:fill="auto"/>
        <w:spacing w:line="240" w:lineRule="auto"/>
        <w:jc w:val="both"/>
        <w:rPr>
          <w:sz w:val="20"/>
          <w:szCs w:val="20"/>
        </w:rPr>
      </w:pPr>
      <w:r w:rsidRPr="00C530AA">
        <w:rPr>
          <w:sz w:val="20"/>
          <w:szCs w:val="20"/>
        </w:rPr>
        <w:t>Если вы поддерживаете наш проект, просьба заполнить опросный лист.</w:t>
      </w:r>
    </w:p>
    <w:p w:rsidR="00C530AA" w:rsidRDefault="00C530AA" w:rsidP="00C530AA">
      <w:pPr>
        <w:pStyle w:val="41"/>
        <w:shd w:val="clear" w:color="auto" w:fill="auto"/>
        <w:spacing w:line="240" w:lineRule="auto"/>
        <w:jc w:val="both"/>
        <w:rPr>
          <w:sz w:val="20"/>
          <w:szCs w:val="20"/>
        </w:rPr>
      </w:pPr>
    </w:p>
    <w:p w:rsidR="00C530AA" w:rsidRPr="00C530AA" w:rsidRDefault="00C530AA" w:rsidP="00C530AA">
      <w:pPr>
        <w:pStyle w:val="41"/>
        <w:shd w:val="clear" w:color="auto" w:fill="auto"/>
        <w:spacing w:line="240" w:lineRule="auto"/>
        <w:jc w:val="both"/>
        <w:rPr>
          <w:sz w:val="20"/>
          <w:szCs w:val="20"/>
        </w:rPr>
      </w:pPr>
    </w:p>
    <w:p w:rsidR="00C530AA" w:rsidRPr="00C530AA" w:rsidRDefault="00C530AA" w:rsidP="00C530AA">
      <w:pPr>
        <w:pStyle w:val="41"/>
        <w:shd w:val="clear" w:color="auto" w:fill="auto"/>
        <w:spacing w:line="240" w:lineRule="auto"/>
        <w:jc w:val="both"/>
        <w:rPr>
          <w:sz w:val="20"/>
          <w:szCs w:val="20"/>
        </w:rPr>
      </w:pPr>
    </w:p>
    <w:p w:rsidR="00C530AA" w:rsidRPr="00C530AA" w:rsidRDefault="00C530AA" w:rsidP="00C530AA">
      <w:pPr>
        <w:pStyle w:val="41"/>
        <w:shd w:val="clear" w:color="auto" w:fill="auto"/>
        <w:spacing w:line="240" w:lineRule="auto"/>
        <w:jc w:val="both"/>
        <w:rPr>
          <w:sz w:val="16"/>
          <w:szCs w:val="16"/>
        </w:rPr>
      </w:pPr>
      <w:r w:rsidRPr="00C530AA">
        <w:rPr>
          <w:sz w:val="16"/>
          <w:szCs w:val="16"/>
        </w:rPr>
        <w:t>*Программа поддержки местных инициатив реализуется Министерством финансов Красноярского края и Институтом государственного и муниципального управления при Правительстве Красноярского края (</w:t>
      </w:r>
      <w:r w:rsidRPr="00C530AA">
        <w:rPr>
          <w:sz w:val="16"/>
          <w:szCs w:val="16"/>
          <w:lang w:val="en-US"/>
        </w:rPr>
        <w:t>www</w:t>
      </w:r>
      <w:r w:rsidRPr="00C530AA">
        <w:rPr>
          <w:sz w:val="16"/>
          <w:szCs w:val="16"/>
        </w:rPr>
        <w:t>.</w:t>
      </w:r>
      <w:r w:rsidRPr="00C530AA">
        <w:rPr>
          <w:sz w:val="16"/>
          <w:szCs w:val="16"/>
          <w:lang w:val="en-US"/>
        </w:rPr>
        <w:t>ppmi</w:t>
      </w:r>
      <w:r w:rsidRPr="00C530AA">
        <w:rPr>
          <w:sz w:val="16"/>
          <w:szCs w:val="16"/>
        </w:rPr>
        <w:t>24.</w:t>
      </w:r>
      <w:r w:rsidRPr="00C530AA">
        <w:rPr>
          <w:sz w:val="16"/>
          <w:szCs w:val="16"/>
          <w:lang w:val="en-US"/>
        </w:rPr>
        <w:t>ru</w:t>
      </w:r>
      <w:r w:rsidRPr="00C530AA">
        <w:rPr>
          <w:sz w:val="16"/>
          <w:szCs w:val="16"/>
        </w:rPr>
        <w:t>)</w:t>
      </w:r>
    </w:p>
    <w:p w:rsidR="00C530AA" w:rsidRPr="00C530AA" w:rsidRDefault="00C530AA" w:rsidP="00C530AA">
      <w:pPr>
        <w:pStyle w:val="41"/>
        <w:shd w:val="clear" w:color="auto" w:fill="auto"/>
        <w:spacing w:line="240" w:lineRule="auto"/>
        <w:jc w:val="both"/>
        <w:rPr>
          <w:sz w:val="20"/>
          <w:szCs w:val="20"/>
        </w:rPr>
      </w:pPr>
    </w:p>
    <w:p w:rsidR="00C530AA" w:rsidRPr="00C530AA" w:rsidRDefault="00C530AA" w:rsidP="00C530AA">
      <w:pPr>
        <w:pStyle w:val="41"/>
        <w:shd w:val="clear" w:color="auto" w:fill="auto"/>
        <w:spacing w:line="240" w:lineRule="auto"/>
        <w:rPr>
          <w:sz w:val="20"/>
          <w:szCs w:val="20"/>
        </w:rPr>
      </w:pPr>
    </w:p>
    <w:p w:rsidR="00C530AA" w:rsidRDefault="00C530AA" w:rsidP="00C530AA">
      <w:pPr>
        <w:pStyle w:val="41"/>
        <w:shd w:val="clear" w:color="auto" w:fill="auto"/>
        <w:spacing w:line="240" w:lineRule="auto"/>
        <w:rPr>
          <w:sz w:val="20"/>
          <w:szCs w:val="20"/>
        </w:rPr>
      </w:pPr>
    </w:p>
    <w:p w:rsidR="002C1A6C" w:rsidRPr="00C530AA" w:rsidRDefault="002C1A6C" w:rsidP="00C530AA">
      <w:pPr>
        <w:pStyle w:val="41"/>
        <w:shd w:val="clear" w:color="auto" w:fill="auto"/>
        <w:spacing w:line="240" w:lineRule="auto"/>
        <w:rPr>
          <w:sz w:val="20"/>
          <w:szCs w:val="20"/>
        </w:rPr>
      </w:pPr>
    </w:p>
    <w:p w:rsidR="00C530AA" w:rsidRPr="00C530AA" w:rsidRDefault="00C530AA" w:rsidP="00C53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lastRenderedPageBreak/>
        <w:t>Опросный лист</w:t>
      </w:r>
    </w:p>
    <w:p w:rsidR="00C530AA" w:rsidRPr="00C530AA" w:rsidRDefault="00C530AA" w:rsidP="00C53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530AA" w:rsidRPr="00C530AA" w:rsidRDefault="00C530AA" w:rsidP="00C53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C530A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Новотроицкий сельсовет </w:t>
      </w: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может принять участие в конкурсе на предоставление денежных средств из бюджета Красноярского края размере до 1 500 000 рублей. </w:t>
      </w:r>
    </w:p>
    <w:p w:rsidR="00C530AA" w:rsidRPr="00C530AA" w:rsidRDefault="00C530AA" w:rsidP="00C53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>Для участия в конкурсе населению необходимо:</w:t>
      </w:r>
    </w:p>
    <w:p w:rsidR="00C530AA" w:rsidRPr="00C530AA" w:rsidRDefault="00C530AA" w:rsidP="00C530AA">
      <w:pPr>
        <w:numPr>
          <w:ilvl w:val="0"/>
          <w:numId w:val="4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определить приоритетный инициативный проект для его реализации в </w:t>
      </w:r>
      <w:r w:rsidRPr="00C530AA">
        <w:rPr>
          <w:rFonts w:ascii="Times New Roman" w:eastAsia="Times New Roman" w:hAnsi="Times New Roman" w:cs="Times New Roman"/>
          <w:b/>
          <w:sz w:val="20"/>
          <w:szCs w:val="20"/>
        </w:rPr>
        <w:t>2024</w:t>
      </w: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 году;</w:t>
      </w:r>
    </w:p>
    <w:p w:rsidR="00C530AA" w:rsidRPr="00C530AA" w:rsidRDefault="00C530AA" w:rsidP="00C530AA">
      <w:pPr>
        <w:numPr>
          <w:ilvl w:val="0"/>
          <w:numId w:val="4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принять участие в софинансировании (не менее 3% от суммы проекта </w:t>
      </w:r>
      <w:r w:rsidRPr="00C530AA">
        <w:rPr>
          <w:rFonts w:ascii="Times New Roman" w:eastAsia="Times New Roman" w:hAnsi="Times New Roman" w:cs="Times New Roman"/>
          <w:iCs/>
          <w:sz w:val="20"/>
          <w:szCs w:val="20"/>
        </w:rPr>
        <w:t>(только после победы проекта в конкурсе)</w:t>
      </w:r>
      <w:r w:rsidRPr="00C530AA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C530AA" w:rsidRPr="00C530AA" w:rsidRDefault="00C530AA" w:rsidP="00C5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b/>
          <w:bCs/>
          <w:sz w:val="20"/>
          <w:szCs w:val="20"/>
        </w:rPr>
        <w:t>Администрация Новотроицкого сельсовета</w:t>
      </w:r>
      <w:r w:rsidRPr="00C530A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r w:rsidRPr="00C530AA">
        <w:rPr>
          <w:rFonts w:ascii="Times New Roman" w:eastAsia="Times New Roman" w:hAnsi="Times New Roman" w:cs="Times New Roman"/>
          <w:b/>
          <w:bCs/>
          <w:sz w:val="20"/>
          <w:szCs w:val="20"/>
        </w:rPr>
        <w:t>просит Вас выразить своё мнение об инициативных проектах для реализации в рамках ППМИ!</w:t>
      </w:r>
    </w:p>
    <w:p w:rsidR="00C530AA" w:rsidRPr="00C530AA" w:rsidRDefault="00C530AA" w:rsidP="00C530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530AA" w:rsidRPr="00C530AA" w:rsidRDefault="00C530AA" w:rsidP="00C53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</w:t>
      </w:r>
    </w:p>
    <w:p w:rsidR="00C530AA" w:rsidRPr="00C530AA" w:rsidRDefault="00C530AA" w:rsidP="00C530AA">
      <w:pPr>
        <w:pStyle w:val="af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30AA">
        <w:rPr>
          <w:rFonts w:ascii="Times New Roman" w:hAnsi="Times New Roman" w:cs="Times New Roman"/>
          <w:b/>
          <w:sz w:val="20"/>
          <w:szCs w:val="20"/>
        </w:rPr>
        <w:t>Сведения о лице, принявшем участие в опросе:</w:t>
      </w:r>
    </w:p>
    <w:p w:rsidR="00C530AA" w:rsidRPr="00C530AA" w:rsidRDefault="00C530AA" w:rsidP="00C530AA">
      <w:pPr>
        <w:pStyle w:val="af3"/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30AA" w:rsidRPr="00C530AA" w:rsidRDefault="00C530AA" w:rsidP="00C530AA">
      <w:pPr>
        <w:pStyle w:val="a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530AA">
        <w:rPr>
          <w:rFonts w:ascii="Times New Roman" w:hAnsi="Times New Roman" w:cs="Times New Roman"/>
          <w:sz w:val="20"/>
          <w:szCs w:val="20"/>
        </w:rPr>
        <w:t>Фамилия, имя, отчество (при наличии) _____________________________</w:t>
      </w:r>
    </w:p>
    <w:p w:rsidR="00C530AA" w:rsidRPr="00C530AA" w:rsidRDefault="00C530AA" w:rsidP="00C530AA">
      <w:pPr>
        <w:pStyle w:val="a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530AA" w:rsidRPr="00C530AA" w:rsidRDefault="00C530AA" w:rsidP="00C530AA">
      <w:pPr>
        <w:pStyle w:val="a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530AA">
        <w:rPr>
          <w:rFonts w:ascii="Times New Roman" w:hAnsi="Times New Roman" w:cs="Times New Roman"/>
          <w:sz w:val="20"/>
          <w:szCs w:val="20"/>
        </w:rPr>
        <w:t xml:space="preserve">Дата, месяц и год рождения ______________________________________ </w:t>
      </w:r>
    </w:p>
    <w:p w:rsidR="00C530AA" w:rsidRPr="00C530AA" w:rsidRDefault="00C530AA" w:rsidP="00C530AA">
      <w:pPr>
        <w:pStyle w:val="a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530AA" w:rsidRPr="00C530AA" w:rsidRDefault="00C530AA" w:rsidP="00C530AA">
      <w:pPr>
        <w:pStyle w:val="a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530AA">
        <w:rPr>
          <w:rFonts w:ascii="Times New Roman" w:hAnsi="Times New Roman" w:cs="Times New Roman"/>
          <w:sz w:val="20"/>
          <w:szCs w:val="20"/>
        </w:rPr>
        <w:t xml:space="preserve">Адрес места жительства___________________________________ </w:t>
      </w:r>
      <w:r w:rsidRPr="00C530AA">
        <w:rPr>
          <w:rFonts w:ascii="Times New Roman" w:hAnsi="Times New Roman" w:cs="Times New Roman"/>
          <w:sz w:val="20"/>
          <w:szCs w:val="20"/>
        </w:rPr>
        <w:tab/>
      </w:r>
    </w:p>
    <w:p w:rsidR="00C530AA" w:rsidRPr="00C530AA" w:rsidRDefault="00C530AA" w:rsidP="00C530AA">
      <w:pPr>
        <w:pStyle w:val="a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530AA" w:rsidRPr="00C530AA" w:rsidRDefault="00C530AA" w:rsidP="00C530AA">
      <w:pPr>
        <w:pStyle w:val="a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530AA">
        <w:rPr>
          <w:rFonts w:ascii="Times New Roman" w:hAnsi="Times New Roman" w:cs="Times New Roman"/>
          <w:sz w:val="20"/>
          <w:szCs w:val="20"/>
        </w:rPr>
        <w:t>Номер телефона (по желанию) ________________________________</w:t>
      </w:r>
    </w:p>
    <w:p w:rsidR="00C530AA" w:rsidRPr="00C530AA" w:rsidRDefault="00C530AA" w:rsidP="00C530AA">
      <w:pPr>
        <w:pStyle w:val="af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C530AA">
        <w:rPr>
          <w:rFonts w:ascii="Times New Roman" w:hAnsi="Times New Roman" w:cs="Times New Roman"/>
          <w:sz w:val="20"/>
          <w:szCs w:val="20"/>
        </w:rPr>
        <w:t xml:space="preserve">____ Я даю согласие на обработку вышеуказанных персональных данных (в том числе с использованием средств автоматизации)в целях учета администрацией </w:t>
      </w:r>
      <w:r w:rsidRPr="00C530AA">
        <w:rPr>
          <w:rFonts w:ascii="Times New Roman" w:hAnsi="Times New Roman" w:cs="Times New Roman"/>
          <w:i/>
          <w:sz w:val="20"/>
          <w:szCs w:val="20"/>
        </w:rPr>
        <w:t xml:space="preserve">наименование муниципального образования </w:t>
      </w:r>
      <w:r w:rsidRPr="00C530AA">
        <w:rPr>
          <w:rFonts w:ascii="Times New Roman" w:hAnsi="Times New Roman" w:cs="Times New Roman"/>
          <w:sz w:val="20"/>
          <w:szCs w:val="20"/>
        </w:rPr>
        <w:t>моего мненияоб инициативном проекте для реализации в рамках ППМИ.</w:t>
      </w:r>
    </w:p>
    <w:p w:rsidR="00C530AA" w:rsidRPr="00C530AA" w:rsidRDefault="00C530AA" w:rsidP="00C530AA">
      <w:pPr>
        <w:pStyle w:val="af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</w:p>
    <w:p w:rsidR="00C530AA" w:rsidRPr="00C530AA" w:rsidRDefault="00C530AA" w:rsidP="00C530AA">
      <w:pPr>
        <w:pStyle w:val="af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C530AA">
        <w:rPr>
          <w:rFonts w:ascii="Times New Roman" w:hAnsi="Times New Roman" w:cs="Times New Roman"/>
          <w:sz w:val="20"/>
          <w:szCs w:val="20"/>
        </w:rPr>
        <w:t>Подпись _______   Расшифровка подписи (ФИО) ______________________</w:t>
      </w:r>
    </w:p>
    <w:p w:rsidR="00C530AA" w:rsidRPr="00C530AA" w:rsidRDefault="00C530AA" w:rsidP="00C530AA">
      <w:pPr>
        <w:widowControl w:val="0"/>
        <w:numPr>
          <w:ilvl w:val="0"/>
          <w:numId w:val="47"/>
        </w:numPr>
        <w:tabs>
          <w:tab w:val="left" w:pos="1134"/>
        </w:tabs>
        <w:spacing w:after="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b/>
          <w:sz w:val="20"/>
          <w:szCs w:val="20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Pr="00C530AA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указать наименование поселения, населенного пункта (населенных пунктов), </w:t>
      </w:r>
      <w:r w:rsidRPr="00C530AA">
        <w:rPr>
          <w:rFonts w:ascii="Times New Roman" w:eastAsia="Times New Roman" w:hAnsi="Times New Roman" w:cs="Times New Roman"/>
          <w:b/>
          <w:sz w:val="20"/>
          <w:szCs w:val="20"/>
        </w:rPr>
        <w:t>Вы поддерживаете:</w:t>
      </w:r>
    </w:p>
    <w:p w:rsidR="00C530AA" w:rsidRPr="00C530AA" w:rsidRDefault="00C530AA" w:rsidP="00C530AA">
      <w:pPr>
        <w:widowControl w:val="0"/>
        <w:tabs>
          <w:tab w:val="left" w:pos="420"/>
          <w:tab w:val="left" w:pos="1134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</w:r>
      <w:r w:rsidRPr="00C530AA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</w:r>
      <w:r w:rsidRPr="00C530AA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___ Приобретение навесного оборудования для трактора</w:t>
      </w:r>
    </w:p>
    <w:p w:rsidR="00C530AA" w:rsidRPr="00C530AA" w:rsidRDefault="00C530AA" w:rsidP="00C530AA">
      <w:pPr>
        <w:widowControl w:val="0"/>
        <w:tabs>
          <w:tab w:val="left" w:pos="420"/>
          <w:tab w:val="left" w:pos="1134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___ Приобретение  новогодних  уличных  искусственных   елок  для установки их  на  площадях в д. Быстрая  и с. Новотроицкое  </w:t>
      </w:r>
    </w:p>
    <w:p w:rsidR="00C530AA" w:rsidRPr="00C530AA" w:rsidRDefault="00C530AA" w:rsidP="00C530AA">
      <w:pPr>
        <w:widowControl w:val="0"/>
        <w:tabs>
          <w:tab w:val="left" w:pos="420"/>
          <w:tab w:val="left" w:pos="1134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___ </w:t>
      </w:r>
      <w:r w:rsidRPr="00C530AA">
        <w:rPr>
          <w:rFonts w:ascii="Times New Roman" w:eastAsia="Times New Roman" w:hAnsi="Times New Roman" w:cs="Times New Roman"/>
          <w:i/>
          <w:iCs/>
          <w:sz w:val="20"/>
          <w:szCs w:val="20"/>
        </w:rPr>
        <w:t>Ремонт уличного освещения</w:t>
      </w:r>
    </w:p>
    <w:p w:rsidR="00C530AA" w:rsidRPr="00C530AA" w:rsidRDefault="00C530AA" w:rsidP="00C530AA">
      <w:pPr>
        <w:widowControl w:val="0"/>
        <w:tabs>
          <w:tab w:val="left" w:pos="420"/>
          <w:tab w:val="left" w:pos="1134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>___ иное: _______________________________________</w:t>
      </w:r>
      <w:r w:rsidRPr="00C530AA">
        <w:rPr>
          <w:rFonts w:ascii="Times New Roman" w:eastAsia="Times New Roman" w:hAnsi="Times New Roman" w:cs="Times New Roman"/>
          <w:i/>
          <w:iCs/>
          <w:sz w:val="20"/>
          <w:szCs w:val="20"/>
        </w:rPr>
        <w:t>___________________</w:t>
      </w:r>
    </w:p>
    <w:p w:rsidR="00C530AA" w:rsidRPr="00C530AA" w:rsidRDefault="00C530AA" w:rsidP="00C530AA">
      <w:pPr>
        <w:widowControl w:val="0"/>
        <w:numPr>
          <w:ilvl w:val="0"/>
          <w:numId w:val="47"/>
        </w:numPr>
        <w:tabs>
          <w:tab w:val="clear" w:pos="425"/>
          <w:tab w:val="left" w:pos="1134"/>
        </w:tabs>
        <w:spacing w:after="0" w:line="260" w:lineRule="auto"/>
        <w:ind w:left="-420"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b/>
          <w:sz w:val="20"/>
          <w:szCs w:val="20"/>
        </w:rPr>
        <w:t>Укажите, что именно необходимо сделать в рамках выбранного проекта</w:t>
      </w: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</w:t>
      </w:r>
    </w:p>
    <w:p w:rsidR="00C530AA" w:rsidRPr="00C530AA" w:rsidRDefault="00C530AA" w:rsidP="00C530AA">
      <w:pPr>
        <w:widowControl w:val="0"/>
        <w:numPr>
          <w:ilvl w:val="0"/>
          <w:numId w:val="47"/>
        </w:numPr>
        <w:spacing w:after="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b/>
          <w:sz w:val="20"/>
          <w:szCs w:val="20"/>
        </w:rPr>
        <w:t>Готовы ли Вы участвовать финансово в реализации выбранного проекта?</w:t>
      </w:r>
    </w:p>
    <w:p w:rsidR="00C530AA" w:rsidRPr="00C530AA" w:rsidRDefault="00C530AA" w:rsidP="00C530AA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___ </w:t>
      </w:r>
      <w:r w:rsidRPr="00C530AA">
        <w:rPr>
          <w:rFonts w:ascii="Times New Roman" w:eastAsia="Times New Roman" w:hAnsi="Times New Roman" w:cs="Times New Roman"/>
          <w:bCs/>
          <w:sz w:val="20"/>
          <w:szCs w:val="20"/>
        </w:rPr>
        <w:t xml:space="preserve">да </w:t>
      </w: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            ___ </w:t>
      </w:r>
      <w:r w:rsidRPr="00C530AA">
        <w:rPr>
          <w:rFonts w:ascii="Times New Roman" w:eastAsia="Times New Roman" w:hAnsi="Times New Roman" w:cs="Times New Roman"/>
          <w:bCs/>
          <w:sz w:val="20"/>
          <w:szCs w:val="20"/>
        </w:rPr>
        <w:t>нет</w:t>
      </w:r>
    </w:p>
    <w:p w:rsidR="00C530AA" w:rsidRPr="00C530AA" w:rsidRDefault="00C530AA" w:rsidP="00C530AA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>Если «да», то какую сумму Вы готовы внести: ________ рублей</w:t>
      </w:r>
    </w:p>
    <w:p w:rsidR="00C530AA" w:rsidRPr="00C530AA" w:rsidRDefault="00C530AA" w:rsidP="00C530AA">
      <w:pPr>
        <w:widowControl w:val="0"/>
        <w:numPr>
          <w:ilvl w:val="0"/>
          <w:numId w:val="47"/>
        </w:numPr>
        <w:spacing w:after="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b/>
          <w:sz w:val="20"/>
          <w:szCs w:val="20"/>
        </w:rPr>
        <w:t>Готовы ли Вы осуществить имущественное и (или) трудовое участие в реализации выбранного проекта?</w:t>
      </w:r>
    </w:p>
    <w:p w:rsidR="00C530AA" w:rsidRPr="00C530AA" w:rsidRDefault="00C530AA" w:rsidP="00C530AA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___ </w:t>
      </w:r>
      <w:r w:rsidRPr="00C530AA">
        <w:rPr>
          <w:rFonts w:ascii="Times New Roman" w:eastAsia="Times New Roman" w:hAnsi="Times New Roman" w:cs="Times New Roman"/>
          <w:bCs/>
          <w:sz w:val="20"/>
          <w:szCs w:val="20"/>
        </w:rPr>
        <w:t>да</w:t>
      </w: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             ___ </w:t>
      </w:r>
      <w:r w:rsidRPr="00C530AA">
        <w:rPr>
          <w:rFonts w:ascii="Times New Roman" w:eastAsia="Times New Roman" w:hAnsi="Times New Roman" w:cs="Times New Roman"/>
          <w:bCs/>
          <w:sz w:val="20"/>
          <w:szCs w:val="20"/>
        </w:rPr>
        <w:t>нет</w:t>
      </w:r>
    </w:p>
    <w:p w:rsidR="00C530AA" w:rsidRPr="00C530AA" w:rsidRDefault="00C530AA" w:rsidP="00C530AA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C530AA" w:rsidRPr="00C530AA" w:rsidRDefault="00C530AA" w:rsidP="00C530AA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C530AA" w:rsidRDefault="00C530AA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b/>
          <w:bCs/>
          <w:sz w:val="20"/>
          <w:szCs w:val="20"/>
        </w:rPr>
        <w:t>Спасибо за участие в опросе!</w:t>
      </w:r>
      <w:bookmarkStart w:id="0" w:name="_gjdgxs" w:colFirst="0" w:colLast="0"/>
      <w:bookmarkEnd w:id="0"/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145E79" w:rsidRPr="00145E79" w:rsidRDefault="00145E79" w:rsidP="00145E79">
      <w:pPr>
        <w:jc w:val="center"/>
        <w:rPr>
          <w:rFonts w:ascii="Times New Roman" w:hAnsi="Times New Roman" w:cs="Times New Roman"/>
          <w:sz w:val="20"/>
          <w:szCs w:val="20"/>
        </w:rPr>
      </w:pPr>
      <w:r w:rsidRPr="00145E79">
        <w:rPr>
          <w:rFonts w:ascii="Times New Roman" w:hAnsi="Times New Roman" w:cs="Times New Roman"/>
          <w:sz w:val="20"/>
          <w:szCs w:val="20"/>
        </w:rPr>
        <w:t>О Б Ъ Я В Л Е Н И Е</w:t>
      </w:r>
    </w:p>
    <w:p w:rsidR="00145E79" w:rsidRPr="00145E79" w:rsidRDefault="00145E79" w:rsidP="00145E79">
      <w:pPr>
        <w:rPr>
          <w:rFonts w:ascii="Times New Roman" w:hAnsi="Times New Roman" w:cs="Times New Roman"/>
          <w:sz w:val="20"/>
          <w:szCs w:val="20"/>
        </w:rPr>
      </w:pPr>
      <w:r w:rsidRPr="00145E79">
        <w:rPr>
          <w:rFonts w:ascii="Times New Roman" w:hAnsi="Times New Roman" w:cs="Times New Roman"/>
          <w:sz w:val="20"/>
          <w:szCs w:val="20"/>
        </w:rPr>
        <w:t xml:space="preserve">   </w:t>
      </w:r>
      <w:r w:rsidRPr="00145E79">
        <w:rPr>
          <w:rFonts w:ascii="Times New Roman" w:hAnsi="Times New Roman" w:cs="Times New Roman"/>
          <w:b/>
          <w:sz w:val="20"/>
          <w:szCs w:val="20"/>
        </w:rPr>
        <w:t xml:space="preserve">13 января </w:t>
      </w:r>
      <w:r w:rsidRPr="00145E79">
        <w:rPr>
          <w:rFonts w:ascii="Times New Roman" w:hAnsi="Times New Roman" w:cs="Times New Roman"/>
          <w:sz w:val="20"/>
          <w:szCs w:val="20"/>
        </w:rPr>
        <w:t xml:space="preserve">  </w:t>
      </w:r>
      <w:r w:rsidRPr="00145E79">
        <w:rPr>
          <w:rFonts w:ascii="Times New Roman" w:hAnsi="Times New Roman" w:cs="Times New Roman"/>
          <w:b/>
          <w:sz w:val="20"/>
          <w:szCs w:val="20"/>
        </w:rPr>
        <w:t>2024</w:t>
      </w:r>
      <w:r w:rsidRPr="00145E79">
        <w:rPr>
          <w:rFonts w:ascii="Times New Roman" w:hAnsi="Times New Roman" w:cs="Times New Roman"/>
          <w:sz w:val="20"/>
          <w:szCs w:val="20"/>
        </w:rPr>
        <w:t xml:space="preserve"> г.  в   СДК     в   14-00 часов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145E79">
        <w:rPr>
          <w:rFonts w:ascii="Times New Roman" w:hAnsi="Times New Roman" w:cs="Times New Roman"/>
          <w:sz w:val="20"/>
          <w:szCs w:val="20"/>
        </w:rPr>
        <w:t xml:space="preserve">состоится  </w:t>
      </w:r>
      <w:r w:rsidRPr="00145E79">
        <w:rPr>
          <w:rFonts w:ascii="Times New Roman" w:hAnsi="Times New Roman" w:cs="Times New Roman"/>
          <w:b/>
          <w:sz w:val="20"/>
          <w:szCs w:val="20"/>
        </w:rPr>
        <w:t>СОБРАНИЕ</w:t>
      </w:r>
      <w:r w:rsidRPr="00145E79">
        <w:rPr>
          <w:rFonts w:ascii="Times New Roman" w:hAnsi="Times New Roman" w:cs="Times New Roman"/>
          <w:sz w:val="20"/>
          <w:szCs w:val="20"/>
        </w:rPr>
        <w:t xml:space="preserve">  </w:t>
      </w:r>
      <w:r w:rsidRPr="00145E79">
        <w:rPr>
          <w:rFonts w:ascii="Times New Roman" w:hAnsi="Times New Roman" w:cs="Times New Roman"/>
          <w:b/>
          <w:sz w:val="20"/>
          <w:szCs w:val="20"/>
        </w:rPr>
        <w:t>ЖИТЕЛЕЙ СЕЛА</w:t>
      </w:r>
    </w:p>
    <w:p w:rsidR="00145E79" w:rsidRPr="00145E79" w:rsidRDefault="00145E79" w:rsidP="00145E79">
      <w:pPr>
        <w:rPr>
          <w:rFonts w:ascii="Times New Roman" w:hAnsi="Times New Roman" w:cs="Times New Roman"/>
          <w:sz w:val="20"/>
          <w:szCs w:val="20"/>
        </w:rPr>
      </w:pPr>
      <w:r w:rsidRPr="00145E79">
        <w:rPr>
          <w:rFonts w:ascii="Times New Roman" w:hAnsi="Times New Roman" w:cs="Times New Roman"/>
          <w:sz w:val="20"/>
          <w:szCs w:val="20"/>
        </w:rPr>
        <w:t>Повестка СОБРАНИЯ:</w:t>
      </w:r>
    </w:p>
    <w:p w:rsidR="00145E79" w:rsidRPr="00145E79" w:rsidRDefault="00145E79" w:rsidP="00145E79">
      <w:pPr>
        <w:pStyle w:val="Pa15"/>
        <w:shd w:val="clear" w:color="auto" w:fill="FFFFFF"/>
        <w:spacing w:line="100" w:lineRule="atLeast"/>
        <w:ind w:firstLine="709"/>
        <w:jc w:val="both"/>
        <w:rPr>
          <w:i/>
          <w:color w:val="000000"/>
          <w:sz w:val="20"/>
          <w:szCs w:val="20"/>
        </w:rPr>
      </w:pPr>
      <w:r w:rsidRPr="00145E79">
        <w:rPr>
          <w:sz w:val="20"/>
          <w:szCs w:val="20"/>
        </w:rPr>
        <w:t>1.</w:t>
      </w:r>
      <w:r w:rsidRPr="00145E79">
        <w:rPr>
          <w:rFonts w:eastAsiaTheme="minorHAnsi"/>
          <w:sz w:val="20"/>
          <w:szCs w:val="20"/>
          <w:lang w:eastAsia="en-US"/>
        </w:rPr>
        <w:t xml:space="preserve"> </w:t>
      </w:r>
      <w:r w:rsidRPr="00145E79">
        <w:rPr>
          <w:color w:val="000000"/>
          <w:sz w:val="20"/>
          <w:szCs w:val="20"/>
        </w:rPr>
        <w:t xml:space="preserve">Принятие решения по вопросу подачи заявки для участия в конкурсном отборе по реализации инициативного проекта.   </w:t>
      </w:r>
    </w:p>
    <w:p w:rsidR="00145E79" w:rsidRPr="00145E79" w:rsidRDefault="00145E79" w:rsidP="00145E79">
      <w:pPr>
        <w:pStyle w:val="Pa26"/>
        <w:shd w:val="clear" w:color="auto" w:fill="FFFFFF"/>
        <w:spacing w:line="240" w:lineRule="auto"/>
        <w:ind w:firstLine="709"/>
        <w:jc w:val="both"/>
        <w:rPr>
          <w:color w:val="000000"/>
          <w:sz w:val="20"/>
          <w:szCs w:val="20"/>
        </w:rPr>
      </w:pPr>
      <w:r w:rsidRPr="00145E79">
        <w:rPr>
          <w:sz w:val="20"/>
          <w:szCs w:val="20"/>
        </w:rPr>
        <w:t xml:space="preserve">2. </w:t>
      </w:r>
      <w:r w:rsidRPr="00145E79">
        <w:rPr>
          <w:color w:val="000000"/>
          <w:sz w:val="20"/>
          <w:szCs w:val="20"/>
        </w:rPr>
        <w:t>Определение актуальных вопросов для участия в ППМИ.</w:t>
      </w:r>
    </w:p>
    <w:p w:rsidR="00145E79" w:rsidRPr="00145E79" w:rsidRDefault="00145E79" w:rsidP="00145E7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45E79">
        <w:rPr>
          <w:rFonts w:ascii="Times New Roman" w:hAnsi="Times New Roman" w:cs="Times New Roman"/>
          <w:sz w:val="20"/>
          <w:szCs w:val="20"/>
        </w:rPr>
        <w:t>3. Информация по инициативному проекту, выбранному гражданами для реализации в рамках конкурсного отбора.</w:t>
      </w:r>
    </w:p>
    <w:p w:rsidR="00145E79" w:rsidRPr="00145E79" w:rsidRDefault="00145E79" w:rsidP="00145E79">
      <w:pPr>
        <w:pStyle w:val="Pa26"/>
        <w:shd w:val="clear" w:color="auto" w:fill="FFFFFF"/>
        <w:tabs>
          <w:tab w:val="left" w:pos="1843"/>
        </w:tabs>
        <w:spacing w:line="240" w:lineRule="auto"/>
        <w:jc w:val="both"/>
        <w:rPr>
          <w:color w:val="000000"/>
          <w:sz w:val="20"/>
          <w:szCs w:val="20"/>
        </w:rPr>
      </w:pPr>
      <w:r w:rsidRPr="00145E79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</w:t>
      </w:r>
      <w:r w:rsidRPr="00145E79">
        <w:rPr>
          <w:sz w:val="20"/>
          <w:szCs w:val="20"/>
        </w:rPr>
        <w:t xml:space="preserve"> 4.</w:t>
      </w:r>
      <w:r w:rsidRPr="00145E79">
        <w:rPr>
          <w:color w:val="000000"/>
          <w:sz w:val="20"/>
          <w:szCs w:val="20"/>
        </w:rPr>
        <w:t xml:space="preserve"> Выбор инициативной группы по реализации инициативного проекта.</w:t>
      </w:r>
    </w:p>
    <w:p w:rsidR="00145E79" w:rsidRPr="00145E79" w:rsidRDefault="00145E79" w:rsidP="00145E7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45E79" w:rsidRPr="00145E79" w:rsidRDefault="00145E79" w:rsidP="00145E79">
      <w:pPr>
        <w:jc w:val="right"/>
        <w:rPr>
          <w:rFonts w:ascii="Times New Roman" w:hAnsi="Times New Roman" w:cs="Times New Roman"/>
          <w:sz w:val="18"/>
          <w:szCs w:val="18"/>
        </w:rPr>
      </w:pPr>
      <w:r w:rsidRPr="00145E79">
        <w:rPr>
          <w:rFonts w:ascii="Times New Roman" w:hAnsi="Times New Roman" w:cs="Times New Roman"/>
          <w:sz w:val="18"/>
          <w:szCs w:val="18"/>
        </w:rPr>
        <w:t>Администрация Новотроицкого сельсовета</w:t>
      </w:r>
    </w:p>
    <w:p w:rsidR="00145E79" w:rsidRPr="00145E79" w:rsidRDefault="00145E79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2C1A6C" w:rsidRDefault="002C1A6C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45E79" w:rsidRPr="00C530AA" w:rsidRDefault="00145E79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283"/>
        <w:gridCol w:w="5245"/>
        <w:gridCol w:w="201"/>
        <w:gridCol w:w="1500"/>
      </w:tblGrid>
      <w:tr w:rsidR="00390396" w:rsidRPr="00160CD8" w:rsidTr="007E71A8">
        <w:trPr>
          <w:trHeight w:val="300"/>
        </w:trPr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Учредитель: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Новотроицкий сельский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Совет депутатов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Минусинского района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Красноярского края.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i/>
                <w:sz w:val="20"/>
                <w:szCs w:val="20"/>
              </w:rPr>
              <w:br/>
            </w:r>
            <w:r w:rsidRPr="00EF4475">
              <w:rPr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bCs/>
                <w:i/>
                <w:sz w:val="20"/>
                <w:szCs w:val="20"/>
              </w:rPr>
              <w:t>А.В. Семенов</w:t>
            </w:r>
          </w:p>
          <w:p w:rsidR="00390396" w:rsidRPr="00EF4475" w:rsidRDefault="00390396" w:rsidP="00074EEC">
            <w:pPr>
              <w:spacing w:after="0" w:line="240" w:lineRule="auto"/>
              <w:ind w:left="170" w:right="-65"/>
              <w:rPr>
                <w:bCs/>
                <w:i/>
              </w:rPr>
            </w:pP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90396" w:rsidRPr="00EF4475" w:rsidRDefault="00390396" w:rsidP="00074EEC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</w:tr>
      <w:tr w:rsidR="00390396" w:rsidRPr="00EF4475" w:rsidTr="007E71A8">
        <w:trPr>
          <w:trHeight w:val="1694"/>
        </w:trPr>
        <w:tc>
          <w:tcPr>
            <w:tcW w:w="2693" w:type="dxa"/>
            <w:vMerge/>
            <w:tcBorders>
              <w:left w:val="single" w:sz="12" w:space="0" w:color="auto"/>
              <w:right w:val="nil"/>
            </w:tcBorders>
          </w:tcPr>
          <w:p w:rsidR="00390396" w:rsidRPr="00EF4475" w:rsidRDefault="00390396" w:rsidP="00074EEC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390396" w:rsidRPr="00EF4475" w:rsidRDefault="00390396" w:rsidP="00074EEC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5245" w:type="dxa"/>
            <w:tcBorders>
              <w:left w:val="nil"/>
            </w:tcBorders>
          </w:tcPr>
          <w:p w:rsidR="00390396" w:rsidRDefault="00390396" w:rsidP="00074EEC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д.16,</w:t>
            </w:r>
          </w:p>
          <w:p w:rsidR="00390396" w:rsidRPr="00EF4475" w:rsidRDefault="00390396" w:rsidP="00074EEC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тел</w:t>
            </w:r>
            <w:r>
              <w:rPr>
                <w:bCs/>
                <w:i/>
                <w:sz w:val="20"/>
                <w:szCs w:val="20"/>
              </w:rPr>
              <w:t>.</w:t>
            </w:r>
            <w:r w:rsidRPr="00EF4475">
              <w:rPr>
                <w:bCs/>
                <w:i/>
                <w:sz w:val="20"/>
                <w:szCs w:val="20"/>
              </w:rPr>
              <w:t>-8-39132-</w:t>
            </w:r>
            <w:r>
              <w:rPr>
                <w:bCs/>
                <w:i/>
                <w:sz w:val="20"/>
                <w:szCs w:val="20"/>
              </w:rPr>
              <w:t>2-32-52</w:t>
            </w:r>
            <w:r w:rsidRPr="00EF4475">
              <w:rPr>
                <w:bCs/>
                <w:i/>
                <w:sz w:val="20"/>
                <w:szCs w:val="20"/>
              </w:rPr>
              <w:t>.</w:t>
            </w:r>
          </w:p>
          <w:p w:rsidR="00390396" w:rsidRPr="00EF4475" w:rsidRDefault="00390396" w:rsidP="00074EEC">
            <w:pPr>
              <w:spacing w:after="0" w:line="240" w:lineRule="auto"/>
              <w:ind w:right="-10"/>
              <w:jc w:val="both"/>
              <w:rPr>
                <w:bCs/>
                <w:i/>
              </w:rPr>
            </w:pPr>
            <w:r w:rsidRPr="00EF4475">
              <w:rPr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EF4475">
              <w:rPr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EF4475">
              <w:rPr>
                <w:i/>
              </w:rPr>
              <w:br/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390396" w:rsidRPr="00EF4475" w:rsidRDefault="00390396" w:rsidP="00074EEC">
            <w:pPr>
              <w:spacing w:after="0" w:line="240" w:lineRule="auto"/>
              <w:ind w:right="-17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390396" w:rsidRPr="00160CD8" w:rsidTr="007E71A8">
        <w:trPr>
          <w:trHeight w:val="225"/>
        </w:trPr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90396" w:rsidRPr="00EF4475" w:rsidRDefault="00390396" w:rsidP="00074EEC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  <w:tc>
          <w:tcPr>
            <w:tcW w:w="572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71A8" w:rsidRDefault="00390396" w:rsidP="00074EEC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 xml:space="preserve">Решение Новотроицкого сельского Совета </w:t>
            </w:r>
            <w:r>
              <w:rPr>
                <w:bCs/>
                <w:i/>
                <w:sz w:val="20"/>
                <w:szCs w:val="20"/>
              </w:rPr>
              <w:t xml:space="preserve">депутатов  </w:t>
            </w:r>
            <w:r w:rsidRPr="00EF4475">
              <w:rPr>
                <w:bCs/>
                <w:i/>
                <w:sz w:val="20"/>
                <w:szCs w:val="20"/>
              </w:rPr>
              <w:t xml:space="preserve"> </w:t>
            </w:r>
          </w:p>
          <w:p w:rsidR="00390396" w:rsidRPr="00EF4475" w:rsidRDefault="00390396" w:rsidP="00074EEC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№ 07-рс от 20.11.2015г.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90396" w:rsidRPr="00EF4475" w:rsidRDefault="00390396" w:rsidP="00074EEC">
            <w:pPr>
              <w:ind w:right="6"/>
              <w:rPr>
                <w:bCs/>
                <w:i/>
              </w:rPr>
            </w:pPr>
          </w:p>
        </w:tc>
      </w:tr>
    </w:tbl>
    <w:p w:rsidR="00120584" w:rsidRDefault="00120584" w:rsidP="00390396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sectPr w:rsidR="00120584" w:rsidSect="00933F44">
      <w:footerReference w:type="default" r:id="rId9"/>
      <w:pgSz w:w="11906" w:h="16838"/>
      <w:pgMar w:top="737" w:right="567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095" w:rsidRDefault="00D06095" w:rsidP="0073533F">
      <w:pPr>
        <w:spacing w:after="0" w:line="240" w:lineRule="auto"/>
      </w:pPr>
      <w:r>
        <w:separator/>
      </w:r>
    </w:p>
  </w:endnote>
  <w:endnote w:type="continuationSeparator" w:id="1">
    <w:p w:rsidR="00D06095" w:rsidRDefault="00D06095" w:rsidP="0073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43" w:rsidRDefault="00FB112E">
    <w:pPr>
      <w:pStyle w:val="ac"/>
      <w:jc w:val="center"/>
    </w:pPr>
    <w:fldSimple w:instr=" PAGE   \* MERGEFORMAT ">
      <w:r w:rsidR="00145E79">
        <w:rPr>
          <w:noProof/>
        </w:rPr>
        <w:t>2</w:t>
      </w:r>
    </w:fldSimple>
  </w:p>
  <w:p w:rsidR="00000443" w:rsidRDefault="0000044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095" w:rsidRDefault="00D06095" w:rsidP="0073533F">
      <w:pPr>
        <w:spacing w:after="0" w:line="240" w:lineRule="auto"/>
      </w:pPr>
      <w:r>
        <w:separator/>
      </w:r>
    </w:p>
  </w:footnote>
  <w:footnote w:type="continuationSeparator" w:id="1">
    <w:p w:rsidR="00D06095" w:rsidRDefault="00D06095" w:rsidP="0073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5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0000006"/>
    <w:multiLevelType w:val="multilevel"/>
    <w:tmpl w:val="0680C632"/>
    <w:name w:val="WW8Num6"/>
    <w:lvl w:ilvl="0">
      <w:start w:val="1"/>
      <w:numFmt w:val="decimal"/>
      <w:lvlText w:val="%1."/>
      <w:lvlJc w:val="left"/>
      <w:pPr>
        <w:tabs>
          <w:tab w:val="num" w:pos="1276"/>
        </w:tabs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2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3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4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5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6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7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8">
      <w:numFmt w:val="decimal"/>
      <w:lvlText w:val=""/>
      <w:lvlJc w:val="left"/>
      <w:pPr>
        <w:tabs>
          <w:tab w:val="num" w:pos="568"/>
        </w:tabs>
        <w:ind w:left="568" w:firstLine="0"/>
      </w:pPr>
    </w:lvl>
  </w:abstractNum>
  <w:abstractNum w:abstractNumId="9">
    <w:nsid w:val="00000007"/>
    <w:multiLevelType w:val="multilevel"/>
    <w:tmpl w:val="4BB499FA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8E5B0B"/>
    <w:multiLevelType w:val="multilevel"/>
    <w:tmpl w:val="1BD07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5504BB"/>
    <w:multiLevelType w:val="hybridMultilevel"/>
    <w:tmpl w:val="86CE0028"/>
    <w:lvl w:ilvl="0" w:tplc="625C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8B5548"/>
    <w:multiLevelType w:val="multilevel"/>
    <w:tmpl w:val="CA28ED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DD3D59"/>
    <w:multiLevelType w:val="hybridMultilevel"/>
    <w:tmpl w:val="530EA052"/>
    <w:lvl w:ilvl="0" w:tplc="40F8EA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1466B34"/>
    <w:multiLevelType w:val="multilevel"/>
    <w:tmpl w:val="05D2B0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1D0633"/>
    <w:multiLevelType w:val="singleLevel"/>
    <w:tmpl w:val="121D0633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1F692F43"/>
    <w:multiLevelType w:val="multilevel"/>
    <w:tmpl w:val="92AEC1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736070"/>
    <w:multiLevelType w:val="multilevel"/>
    <w:tmpl w:val="C6AC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7420CB"/>
    <w:multiLevelType w:val="hybridMultilevel"/>
    <w:tmpl w:val="7736E5F6"/>
    <w:lvl w:ilvl="0" w:tplc="3E72FDF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2577030F"/>
    <w:multiLevelType w:val="hybridMultilevel"/>
    <w:tmpl w:val="029437E2"/>
    <w:lvl w:ilvl="0" w:tplc="F070BE98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295138"/>
    <w:multiLevelType w:val="multilevel"/>
    <w:tmpl w:val="0CB83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54425"/>
    <w:multiLevelType w:val="hybridMultilevel"/>
    <w:tmpl w:val="F1E8D900"/>
    <w:lvl w:ilvl="0" w:tplc="7A245504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4C75076"/>
    <w:multiLevelType w:val="hybridMultilevel"/>
    <w:tmpl w:val="517A42B8"/>
    <w:lvl w:ilvl="0" w:tplc="34C284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7194526"/>
    <w:multiLevelType w:val="multilevel"/>
    <w:tmpl w:val="1BA02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735507"/>
    <w:multiLevelType w:val="multilevel"/>
    <w:tmpl w:val="744644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695D1E"/>
    <w:multiLevelType w:val="multilevel"/>
    <w:tmpl w:val="20A82E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3F4C7C"/>
    <w:multiLevelType w:val="multilevel"/>
    <w:tmpl w:val="C7E2E7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D34284"/>
    <w:multiLevelType w:val="multilevel"/>
    <w:tmpl w:val="2168E0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835F1E"/>
    <w:multiLevelType w:val="multilevel"/>
    <w:tmpl w:val="8200C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E30E74"/>
    <w:multiLevelType w:val="multilevel"/>
    <w:tmpl w:val="6E66B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5C42EB"/>
    <w:multiLevelType w:val="singleLevel"/>
    <w:tmpl w:val="6D5C42EB"/>
    <w:lvl w:ilvl="0">
      <w:start w:val="5"/>
      <w:numFmt w:val="decimal"/>
      <w:suff w:val="space"/>
      <w:lvlText w:val="%1."/>
      <w:lvlJc w:val="left"/>
    </w:lvl>
  </w:abstractNum>
  <w:abstractNum w:abstractNumId="40">
    <w:nsid w:val="6E4B7F45"/>
    <w:multiLevelType w:val="multilevel"/>
    <w:tmpl w:val="C0CE1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DA249E"/>
    <w:multiLevelType w:val="multilevel"/>
    <w:tmpl w:val="0F0A46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F5122D"/>
    <w:multiLevelType w:val="hybridMultilevel"/>
    <w:tmpl w:val="B81462CA"/>
    <w:lvl w:ilvl="0" w:tplc="D2383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B147586"/>
    <w:multiLevelType w:val="hybridMultilevel"/>
    <w:tmpl w:val="4BB27D5A"/>
    <w:lvl w:ilvl="0" w:tplc="4C8C26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9"/>
  </w:num>
  <w:num w:numId="4">
    <w:abstractNumId w:val="24"/>
  </w:num>
  <w:num w:numId="5">
    <w:abstractNumId w:val="16"/>
  </w:num>
  <w:num w:numId="6">
    <w:abstractNumId w:val="36"/>
  </w:num>
  <w:num w:numId="7">
    <w:abstractNumId w:val="28"/>
  </w:num>
  <w:num w:numId="8">
    <w:abstractNumId w:val="37"/>
  </w:num>
  <w:num w:numId="9">
    <w:abstractNumId w:val="21"/>
  </w:num>
  <w:num w:numId="10">
    <w:abstractNumId w:val="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6"/>
  </w:num>
  <w:num w:numId="29">
    <w:abstractNumId w:val="43"/>
  </w:num>
  <w:num w:numId="30">
    <w:abstractNumId w:val="25"/>
  </w:num>
  <w:num w:numId="31">
    <w:abstractNumId w:val="35"/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4"/>
  </w:num>
  <w:num w:numId="35">
    <w:abstractNumId w:val="42"/>
  </w:num>
  <w:num w:numId="36">
    <w:abstractNumId w:val="5"/>
  </w:num>
  <w:num w:numId="37">
    <w:abstractNumId w:val="6"/>
  </w:num>
  <w:num w:numId="38">
    <w:abstractNumId w:val="7"/>
  </w:num>
  <w:num w:numId="39">
    <w:abstractNumId w:val="8"/>
  </w:num>
  <w:num w:numId="40">
    <w:abstractNumId w:val="9"/>
  </w:num>
  <w:num w:numId="41">
    <w:abstractNumId w:val="2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42">
    <w:abstractNumId w:val="2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43">
    <w:abstractNumId w:val="39"/>
  </w:num>
  <w:num w:numId="44">
    <w:abstractNumId w:val="18"/>
  </w:num>
  <w:num w:numId="45">
    <w:abstractNumId w:val="2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46">
    <w:abstractNumId w:val="0"/>
  </w:num>
  <w:num w:numId="4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73B91"/>
    <w:rsid w:val="00000443"/>
    <w:rsid w:val="00037E5D"/>
    <w:rsid w:val="0004010E"/>
    <w:rsid w:val="00064619"/>
    <w:rsid w:val="000646EB"/>
    <w:rsid w:val="000C5881"/>
    <w:rsid w:val="00120584"/>
    <w:rsid w:val="00131C30"/>
    <w:rsid w:val="00140891"/>
    <w:rsid w:val="00145E79"/>
    <w:rsid w:val="001634CF"/>
    <w:rsid w:val="0019371F"/>
    <w:rsid w:val="001C02D1"/>
    <w:rsid w:val="001C09C4"/>
    <w:rsid w:val="001C1534"/>
    <w:rsid w:val="001F7FAE"/>
    <w:rsid w:val="002C1A6C"/>
    <w:rsid w:val="00301978"/>
    <w:rsid w:val="003145AA"/>
    <w:rsid w:val="003273EA"/>
    <w:rsid w:val="00390396"/>
    <w:rsid w:val="003907DE"/>
    <w:rsid w:val="003970C4"/>
    <w:rsid w:val="003971FF"/>
    <w:rsid w:val="003A0F15"/>
    <w:rsid w:val="003D3666"/>
    <w:rsid w:val="003F03CF"/>
    <w:rsid w:val="00414735"/>
    <w:rsid w:val="00434BD2"/>
    <w:rsid w:val="00440A75"/>
    <w:rsid w:val="004B052A"/>
    <w:rsid w:val="004B48F1"/>
    <w:rsid w:val="004E04CD"/>
    <w:rsid w:val="00512612"/>
    <w:rsid w:val="00525229"/>
    <w:rsid w:val="005C570D"/>
    <w:rsid w:val="005E7D7F"/>
    <w:rsid w:val="005F2AFA"/>
    <w:rsid w:val="00606A3B"/>
    <w:rsid w:val="00640B2D"/>
    <w:rsid w:val="0064144F"/>
    <w:rsid w:val="006665F1"/>
    <w:rsid w:val="006F0598"/>
    <w:rsid w:val="00711FE5"/>
    <w:rsid w:val="0073533F"/>
    <w:rsid w:val="00773B91"/>
    <w:rsid w:val="007929E3"/>
    <w:rsid w:val="007B4D0D"/>
    <w:rsid w:val="007C0D6C"/>
    <w:rsid w:val="007C6DB4"/>
    <w:rsid w:val="007D0F56"/>
    <w:rsid w:val="007D2CB8"/>
    <w:rsid w:val="007E71A8"/>
    <w:rsid w:val="007F31FF"/>
    <w:rsid w:val="007F4858"/>
    <w:rsid w:val="0082155C"/>
    <w:rsid w:val="0082283C"/>
    <w:rsid w:val="00836E05"/>
    <w:rsid w:val="00867ED6"/>
    <w:rsid w:val="00882705"/>
    <w:rsid w:val="008C0E53"/>
    <w:rsid w:val="008D501A"/>
    <w:rsid w:val="008F6CE6"/>
    <w:rsid w:val="00915853"/>
    <w:rsid w:val="00933F44"/>
    <w:rsid w:val="00972EAA"/>
    <w:rsid w:val="00990CC6"/>
    <w:rsid w:val="009D5EC6"/>
    <w:rsid w:val="009E0AD7"/>
    <w:rsid w:val="009F3627"/>
    <w:rsid w:val="00A07CC1"/>
    <w:rsid w:val="00A140BC"/>
    <w:rsid w:val="00A2699D"/>
    <w:rsid w:val="00A72BE5"/>
    <w:rsid w:val="00A74F5D"/>
    <w:rsid w:val="00AB2286"/>
    <w:rsid w:val="00AB6577"/>
    <w:rsid w:val="00AC54FA"/>
    <w:rsid w:val="00AE0422"/>
    <w:rsid w:val="00AE396C"/>
    <w:rsid w:val="00AE5B6E"/>
    <w:rsid w:val="00B33CC4"/>
    <w:rsid w:val="00B34DEA"/>
    <w:rsid w:val="00B4328B"/>
    <w:rsid w:val="00B47601"/>
    <w:rsid w:val="00B6299E"/>
    <w:rsid w:val="00BB6466"/>
    <w:rsid w:val="00BD0772"/>
    <w:rsid w:val="00BE4158"/>
    <w:rsid w:val="00BF7835"/>
    <w:rsid w:val="00C04EB8"/>
    <w:rsid w:val="00C203F6"/>
    <w:rsid w:val="00C36A0B"/>
    <w:rsid w:val="00C47AAD"/>
    <w:rsid w:val="00C530AA"/>
    <w:rsid w:val="00C5548D"/>
    <w:rsid w:val="00C742EE"/>
    <w:rsid w:val="00C830AE"/>
    <w:rsid w:val="00CF3645"/>
    <w:rsid w:val="00D06095"/>
    <w:rsid w:val="00D73801"/>
    <w:rsid w:val="00DB434C"/>
    <w:rsid w:val="00DB4FF6"/>
    <w:rsid w:val="00DD13B9"/>
    <w:rsid w:val="00DF337A"/>
    <w:rsid w:val="00E002D0"/>
    <w:rsid w:val="00E45259"/>
    <w:rsid w:val="00E70D47"/>
    <w:rsid w:val="00E8418C"/>
    <w:rsid w:val="00E8700B"/>
    <w:rsid w:val="00EC3915"/>
    <w:rsid w:val="00ED01FE"/>
    <w:rsid w:val="00EF7042"/>
    <w:rsid w:val="00F24438"/>
    <w:rsid w:val="00F372CC"/>
    <w:rsid w:val="00F41497"/>
    <w:rsid w:val="00F525E9"/>
    <w:rsid w:val="00FB112E"/>
    <w:rsid w:val="00FD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05"/>
  </w:style>
  <w:style w:type="paragraph" w:styleId="1">
    <w:name w:val="heading 1"/>
    <w:basedOn w:val="a"/>
    <w:next w:val="a"/>
    <w:link w:val="10"/>
    <w:qFormat/>
    <w:rsid w:val="00773B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3B9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73B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3B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773B91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73B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73B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73B9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73B91"/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styleId="a3">
    <w:name w:val="Emphasis"/>
    <w:basedOn w:val="a0"/>
    <w:uiPriority w:val="20"/>
    <w:qFormat/>
    <w:rsid w:val="00773B91"/>
    <w:rPr>
      <w:i/>
      <w:iCs/>
    </w:rPr>
  </w:style>
  <w:style w:type="paragraph" w:styleId="a4">
    <w:name w:val="Normal (Web)"/>
    <w:basedOn w:val="a"/>
    <w:uiPriority w:val="99"/>
    <w:qFormat/>
    <w:rsid w:val="00773B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773B91"/>
    <w:rPr>
      <w:b/>
      <w:bCs/>
    </w:rPr>
  </w:style>
  <w:style w:type="paragraph" w:styleId="a6">
    <w:name w:val="Body Text"/>
    <w:basedOn w:val="a"/>
    <w:link w:val="a7"/>
    <w:rsid w:val="00773B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73B9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773B9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773B91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773B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qFormat/>
    <w:rsid w:val="00773B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qFormat/>
    <w:locked/>
    <w:rsid w:val="003145AA"/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rsid w:val="00AE0422"/>
  </w:style>
  <w:style w:type="paragraph" w:customStyle="1" w:styleId="af0">
    <w:name w:val="Заголовок"/>
    <w:basedOn w:val="a"/>
    <w:next w:val="a6"/>
    <w:rsid w:val="00AE042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List"/>
    <w:basedOn w:val="a6"/>
    <w:rsid w:val="00AE0422"/>
    <w:pPr>
      <w:suppressAutoHyphens/>
    </w:pPr>
    <w:rPr>
      <w:rFonts w:cs="Mangal"/>
      <w:sz w:val="24"/>
      <w:lang w:eastAsia="ar-SA"/>
    </w:rPr>
  </w:style>
  <w:style w:type="paragraph" w:customStyle="1" w:styleId="12">
    <w:name w:val="Название1"/>
    <w:basedOn w:val="a"/>
    <w:rsid w:val="00AE042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E042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E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nhideWhenUsed/>
    <w:rsid w:val="00301978"/>
    <w:rPr>
      <w:color w:val="0000FF"/>
      <w:u w:val="single"/>
    </w:rPr>
  </w:style>
  <w:style w:type="character" w:customStyle="1" w:styleId="blk3">
    <w:name w:val="blk3"/>
    <w:rsid w:val="00301978"/>
    <w:rPr>
      <w:vanish w:val="0"/>
      <w:webHidden w:val="0"/>
      <w:specVanish w:val="0"/>
    </w:rPr>
  </w:style>
  <w:style w:type="paragraph" w:styleId="af3">
    <w:name w:val="List Paragraph"/>
    <w:basedOn w:val="a"/>
    <w:uiPriority w:val="99"/>
    <w:qFormat/>
    <w:rsid w:val="00DB434C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rsid w:val="007C6DB4"/>
  </w:style>
  <w:style w:type="paragraph" w:customStyle="1" w:styleId="ConsPlusTitle">
    <w:name w:val="ConsPlusTitle"/>
    <w:rsid w:val="007C6D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Default">
    <w:name w:val="Default"/>
    <w:rsid w:val="007C6D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Текст примечания Знак"/>
    <w:basedOn w:val="a0"/>
    <w:link w:val="af5"/>
    <w:semiHidden/>
    <w:rsid w:val="00B33CC4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"/>
    <w:link w:val="af4"/>
    <w:semiHidden/>
    <w:rsid w:val="00B33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4"/>
    <w:link w:val="af7"/>
    <w:semiHidden/>
    <w:rsid w:val="00B33CC4"/>
    <w:rPr>
      <w:b/>
      <w:bCs/>
    </w:rPr>
  </w:style>
  <w:style w:type="paragraph" w:styleId="af7">
    <w:name w:val="annotation subject"/>
    <w:basedOn w:val="af5"/>
    <w:next w:val="af5"/>
    <w:link w:val="af6"/>
    <w:semiHidden/>
    <w:rsid w:val="00B33CC4"/>
    <w:rPr>
      <w:b/>
      <w:bCs/>
    </w:rPr>
  </w:style>
  <w:style w:type="character" w:customStyle="1" w:styleId="WW8Num6z0">
    <w:name w:val="WW8Num6z0"/>
    <w:rsid w:val="00A07C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22">
    <w:name w:val="Основной текст (2) + Курсив"/>
    <w:rsid w:val="00A07CC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23">
    <w:name w:val="Основной текст (2)"/>
    <w:basedOn w:val="a"/>
    <w:rsid w:val="00A07CC1"/>
    <w:pPr>
      <w:widowControl w:val="0"/>
      <w:shd w:val="clear" w:color="auto" w:fill="FFFFFF"/>
      <w:suppressAutoHyphens/>
      <w:spacing w:after="60" w:line="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zh-CN" w:bidi="ru-RU"/>
    </w:rPr>
  </w:style>
  <w:style w:type="paragraph" w:customStyle="1" w:styleId="41">
    <w:name w:val="Основной текст (4)"/>
    <w:basedOn w:val="a"/>
    <w:link w:val="42"/>
    <w:rsid w:val="00A07CC1"/>
    <w:pPr>
      <w:widowControl w:val="0"/>
      <w:shd w:val="clear" w:color="auto" w:fill="FFFFFF"/>
      <w:suppressAutoHyphens/>
      <w:spacing w:after="0" w:line="317" w:lineRule="exac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 w:bidi="ru-RU"/>
    </w:rPr>
  </w:style>
  <w:style w:type="character" w:customStyle="1" w:styleId="2Exact">
    <w:name w:val="Основной текст (2) Exact"/>
    <w:rsid w:val="00A07C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CharStyle14"/>
    <w:rsid w:val="00A07CC1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42">
    <w:name w:val="Основной текст (4)_"/>
    <w:basedOn w:val="a0"/>
    <w:link w:val="41"/>
    <w:locked/>
    <w:rsid w:val="00C530AA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zh-CN" w:bidi="ru-RU"/>
    </w:rPr>
  </w:style>
  <w:style w:type="paragraph" w:customStyle="1" w:styleId="Pa15">
    <w:name w:val="Pa15"/>
    <w:basedOn w:val="a"/>
    <w:uiPriority w:val="99"/>
    <w:rsid w:val="00145E79"/>
    <w:pPr>
      <w:suppressAutoHyphens/>
      <w:spacing w:after="0" w:line="161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a26">
    <w:name w:val="Pa26"/>
    <w:basedOn w:val="a"/>
    <w:uiPriority w:val="99"/>
    <w:rsid w:val="00145E79"/>
    <w:pPr>
      <w:suppressAutoHyphens/>
      <w:spacing w:after="0" w:line="161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8A99-08E8-453B-9E16-58287615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1214</TotalTime>
  <Pages>3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777</cp:lastModifiedBy>
  <cp:revision>15</cp:revision>
  <cp:lastPrinted>2024-01-17T05:56:00Z</cp:lastPrinted>
  <dcterms:created xsi:type="dcterms:W3CDTF">2017-07-10T07:40:00Z</dcterms:created>
  <dcterms:modified xsi:type="dcterms:W3CDTF">2024-01-17T05:58:00Z</dcterms:modified>
</cp:coreProperties>
</file>