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0206"/>
      </w:tblGrid>
      <w:tr w:rsidR="00773B91" w:rsidTr="007C6DB4">
        <w:trPr>
          <w:trHeight w:val="90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773B91" w:rsidP="00EA2F20">
            <w:pPr>
              <w:ind w:left="0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 xml:space="preserve">НОВОТРОИЦКИЙ </w:t>
            </w:r>
            <w:r w:rsidR="00EA2F20">
              <w:rPr>
                <w:rFonts w:ascii="Monotype Corsiva" w:hAnsi="Monotype Corsiva"/>
                <w:b/>
                <w:i/>
                <w:sz w:val="72"/>
                <w:szCs w:val="72"/>
                <w:lang w:val="ru-RU"/>
              </w:rPr>
              <w:t xml:space="preserve">   </w:t>
            </w: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ВЕСТНИК</w:t>
            </w:r>
          </w:p>
        </w:tc>
      </w:tr>
      <w:tr w:rsidR="00773B91" w:rsidTr="007C6DB4">
        <w:trPr>
          <w:trHeight w:val="40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713098" w:rsidP="00E65263">
            <w:pPr>
              <w:ind w:left="6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423A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EE3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6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3A8E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</w:t>
            </w:r>
            <w:r w:rsidR="00EA2F2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№ </w:t>
            </w:r>
            <w:r w:rsidR="003145A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652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EA2F2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652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7C6D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</w:t>
            </w:r>
            <w:r w:rsidR="00773B91" w:rsidRPr="007C6D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773B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Распространяется </w:t>
            </w:r>
            <w:r w:rsidR="0011612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773B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бесплатно</w:t>
            </w:r>
          </w:p>
        </w:tc>
      </w:tr>
    </w:tbl>
    <w:p w:rsidR="00773B91" w:rsidRDefault="00773B91" w:rsidP="00773B91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                                </w:t>
      </w:r>
    </w:p>
    <w:p w:rsidR="00773B91" w:rsidRPr="0011612E" w:rsidRDefault="00773B91" w:rsidP="00773B91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  <w:lang w:val="ru-RU"/>
        </w:rPr>
      </w:pPr>
      <w:r w:rsidRPr="0011612E">
        <w:rPr>
          <w:b/>
          <w:i/>
          <w:lang w:val="ru-RU"/>
        </w:rPr>
        <w:t xml:space="preserve"> </w:t>
      </w:r>
      <w:r w:rsidRPr="0011612E">
        <w:rPr>
          <w:rFonts w:ascii="Times New Roman" w:hAnsi="Times New Roman" w:cs="Times New Roman"/>
          <w:b/>
          <w:i/>
          <w:shd w:val="clear" w:color="auto" w:fill="FFFFFF"/>
          <w:lang w:val="ru-RU"/>
        </w:rPr>
        <w:t>Любимое село!</w:t>
      </w:r>
      <w:r w:rsidRPr="0011612E">
        <w:rPr>
          <w:rFonts w:ascii="Times New Roman" w:hAnsi="Times New Roman" w:cs="Times New Roman"/>
          <w:b/>
          <w:i/>
          <w:lang w:val="ru-RU"/>
        </w:rPr>
        <w:br/>
      </w:r>
      <w:r w:rsidRPr="0011612E">
        <w:rPr>
          <w:rFonts w:ascii="Times New Roman" w:hAnsi="Times New Roman" w:cs="Times New Roman"/>
          <w:b/>
          <w:i/>
          <w:shd w:val="clear" w:color="auto" w:fill="FFFFFF"/>
          <w:lang w:val="ru-RU"/>
        </w:rPr>
        <w:t>Родимый сердца уголок,</w:t>
      </w:r>
      <w:r w:rsidRPr="0011612E">
        <w:rPr>
          <w:rFonts w:ascii="Times New Roman" w:hAnsi="Times New Roman" w:cs="Times New Roman"/>
          <w:b/>
          <w:i/>
          <w:lang w:val="ru-RU"/>
        </w:rPr>
        <w:br/>
      </w:r>
      <w:r w:rsidRPr="0011612E">
        <w:rPr>
          <w:rFonts w:ascii="Times New Roman" w:hAnsi="Times New Roman" w:cs="Times New Roman"/>
          <w:b/>
          <w:i/>
          <w:shd w:val="clear" w:color="auto" w:fill="FFFFFF"/>
          <w:lang w:val="ru-RU"/>
        </w:rPr>
        <w:t>Хоть всю страну пешком я обойду,</w:t>
      </w:r>
      <w:r w:rsidRPr="0011612E">
        <w:rPr>
          <w:rFonts w:ascii="Times New Roman" w:hAnsi="Times New Roman" w:cs="Times New Roman"/>
          <w:b/>
          <w:i/>
          <w:lang w:val="ru-RU"/>
        </w:rPr>
        <w:br/>
      </w:r>
      <w:r w:rsidRPr="0011612E">
        <w:rPr>
          <w:rFonts w:ascii="Times New Roman" w:hAnsi="Times New Roman" w:cs="Times New Roman"/>
          <w:b/>
          <w:i/>
          <w:shd w:val="clear" w:color="auto" w:fill="FFFFFF"/>
          <w:lang w:val="ru-RU"/>
        </w:rPr>
        <w:t>Но лучшего села нигде я не найду.</w:t>
      </w:r>
    </w:p>
    <w:p w:rsidR="00773B91" w:rsidRPr="00611751" w:rsidRDefault="00773B91" w:rsidP="00773B91">
      <w:pPr>
        <w:jc w:val="right"/>
        <w:rPr>
          <w:rStyle w:val="a3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  <w:lang w:val="ru-RU"/>
        </w:rPr>
      </w:pPr>
      <w:r w:rsidRPr="00611751">
        <w:rPr>
          <w:rStyle w:val="a3"/>
          <w:rFonts w:ascii="Times New Roman" w:hAnsi="Times New Roman" w:cs="Times New Roman"/>
          <w:bdr w:val="none" w:sz="0" w:space="0" w:color="auto" w:frame="1"/>
          <w:shd w:val="clear" w:color="auto" w:fill="FFFFFF"/>
          <w:lang w:val="ru-RU"/>
        </w:rPr>
        <w:t>Ковалевская Дарья</w:t>
      </w:r>
    </w:p>
    <w:p w:rsidR="00EB09B5" w:rsidRDefault="00174359" w:rsidP="00EB09B5">
      <w:pPr>
        <w:widowControl w:val="0"/>
        <w:shd w:val="clear" w:color="auto" w:fill="FFFFFF"/>
        <w:autoSpaceDE w:val="0"/>
        <w:spacing w:after="0" w:line="240" w:lineRule="auto"/>
        <w:ind w:left="369"/>
        <w:jc w:val="center"/>
        <w:rPr>
          <w:rFonts w:asciiTheme="majorHAnsi" w:eastAsiaTheme="majorEastAsia" w:hAnsiTheme="majorHAnsi" w:cstheme="majorBidi"/>
          <w:smallCaps/>
          <w:color w:val="17365D" w:themeColor="text2" w:themeShade="BF"/>
          <w:spacing w:val="20"/>
          <w:sz w:val="72"/>
          <w:szCs w:val="72"/>
          <w:lang w:val="ru-RU"/>
        </w:rPr>
      </w:pPr>
      <w:r>
        <w:rPr>
          <w:rFonts w:asciiTheme="majorHAnsi" w:eastAsiaTheme="majorEastAsia" w:hAnsiTheme="majorHAnsi" w:cstheme="majorBidi"/>
          <w:smallCaps/>
          <w:noProof/>
          <w:color w:val="17365D" w:themeColor="text2" w:themeShade="BF"/>
          <w:spacing w:val="20"/>
          <w:sz w:val="72"/>
          <w:szCs w:val="72"/>
          <w:lang w:val="ru-RU" w:eastAsia="ru-RU" w:bidi="ar-SA"/>
        </w:rPr>
        <w:drawing>
          <wp:inline distT="0" distB="0" distL="0" distR="0">
            <wp:extent cx="878097" cy="878097"/>
            <wp:effectExtent l="19050" t="0" r="0" b="0"/>
            <wp:docPr id="4" name="Рисунок 4" descr="C:\Users\777\Desktop\n7mGos0ErEZVrVV1rPoi81PXzEOcJzi-cdUqtzzMkfxt53x36FLE9zV1RW5kJt-xHCl0ePTXzDRiikhv1kf04h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Desktop\n7mGos0ErEZVrVV1rPoi81PXzEOcJzi-cdUqtzzMkfxt53x36FLE9zV1RW5kJt-xHCl0ePTXzDRiikhv1kf04ha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08" cy="878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F20" w:rsidRPr="00EB09B5" w:rsidRDefault="00EB09B5" w:rsidP="00EB09B5">
      <w:pPr>
        <w:widowControl w:val="0"/>
        <w:shd w:val="clear" w:color="auto" w:fill="FFFFFF"/>
        <w:autoSpaceDE w:val="0"/>
        <w:spacing w:after="0" w:line="240" w:lineRule="auto"/>
        <w:ind w:left="369"/>
        <w:jc w:val="center"/>
        <w:rPr>
          <w:rFonts w:asciiTheme="majorHAnsi" w:eastAsiaTheme="majorEastAsia" w:hAnsiTheme="majorHAnsi" w:cstheme="majorBidi"/>
          <w:b/>
          <w:smallCaps/>
          <w:color w:val="7030A0"/>
          <w:spacing w:val="20"/>
          <w:sz w:val="72"/>
          <w:szCs w:val="72"/>
          <w:lang w:val="ru-RU"/>
        </w:rPr>
      </w:pPr>
      <w:r w:rsidRPr="00EB09B5">
        <w:rPr>
          <w:rFonts w:asciiTheme="majorHAnsi" w:eastAsiaTheme="majorEastAsia" w:hAnsiTheme="majorHAnsi" w:cstheme="majorBidi"/>
          <w:b/>
          <w:smallCaps/>
          <w:color w:val="7030A0"/>
          <w:spacing w:val="20"/>
          <w:sz w:val="24"/>
          <w:szCs w:val="24"/>
          <w:lang w:val="ru-RU"/>
        </w:rPr>
        <w:t>ПРОГРАММА ПОДДЕРЖКИ МЕСТНЫХ ИНИЦИАТИВ</w:t>
      </w:r>
    </w:p>
    <w:p w:rsidR="00611751" w:rsidRPr="00611751" w:rsidRDefault="00611751" w:rsidP="00611751">
      <w:pPr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9E041E" w:rsidRDefault="00611751" w:rsidP="00611751">
      <w:pPr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40"/>
          <w:szCs w:val="40"/>
          <w:lang w:val="ru-RU"/>
        </w:rPr>
      </w:pPr>
      <w:r w:rsidRPr="009E041E">
        <w:rPr>
          <w:rFonts w:ascii="Times New Roman" w:hAnsi="Times New Roman"/>
          <w:b/>
          <w:color w:val="000000" w:themeColor="text1"/>
          <w:sz w:val="40"/>
          <w:szCs w:val="40"/>
          <w:lang w:val="ru-RU"/>
        </w:rPr>
        <w:t xml:space="preserve">   3 ноября   2024 г.  в   СДК     в   13-00 часов  состоится </w:t>
      </w:r>
    </w:p>
    <w:p w:rsidR="00423A17" w:rsidRPr="009E041E" w:rsidRDefault="00423A17" w:rsidP="00611751">
      <w:pPr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40"/>
          <w:szCs w:val="40"/>
          <w:lang w:val="ru-RU"/>
        </w:rPr>
      </w:pPr>
    </w:p>
    <w:p w:rsidR="00611751" w:rsidRPr="00713098" w:rsidRDefault="009E041E" w:rsidP="009E041E">
      <w:pPr>
        <w:spacing w:after="0" w:line="240" w:lineRule="auto"/>
        <w:ind w:left="0"/>
        <w:jc w:val="center"/>
        <w:rPr>
          <w:rFonts w:ascii="Monotype Corsiva" w:hAnsi="Monotype Corsiva"/>
          <w:b/>
          <w:color w:val="FF0000"/>
          <w:sz w:val="52"/>
          <w:szCs w:val="52"/>
          <w:lang w:val="ru-RU"/>
        </w:rPr>
      </w:pPr>
      <w:r w:rsidRPr="00713098">
        <w:rPr>
          <w:rFonts w:ascii="Monotype Corsiva" w:hAnsi="Monotype Corsiva"/>
          <w:b/>
          <w:color w:val="FF0000"/>
          <w:sz w:val="52"/>
          <w:szCs w:val="52"/>
          <w:lang w:val="ru-RU"/>
        </w:rPr>
        <w:t xml:space="preserve">ИТОГОВОЕ </w:t>
      </w:r>
      <w:r w:rsidR="00611751" w:rsidRPr="00713098">
        <w:rPr>
          <w:rFonts w:ascii="Monotype Corsiva" w:hAnsi="Monotype Corsiva"/>
          <w:b/>
          <w:color w:val="FF0000"/>
          <w:sz w:val="52"/>
          <w:szCs w:val="52"/>
          <w:lang w:val="ru-RU"/>
        </w:rPr>
        <w:t>СОБРАНИЕ  ЖИТЕЛЕЙ СЕЛА</w:t>
      </w:r>
    </w:p>
    <w:p w:rsidR="009E041E" w:rsidRPr="009E041E" w:rsidRDefault="009E041E" w:rsidP="009E041E">
      <w:pPr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40"/>
          <w:szCs w:val="40"/>
          <w:lang w:val="ru-RU"/>
        </w:rPr>
      </w:pPr>
      <w:r w:rsidRPr="009E041E">
        <w:rPr>
          <w:rFonts w:ascii="Times New Roman" w:hAnsi="Times New Roman"/>
          <w:b/>
          <w:color w:val="000000" w:themeColor="text1"/>
          <w:sz w:val="40"/>
          <w:szCs w:val="40"/>
          <w:lang w:val="ru-RU"/>
        </w:rPr>
        <w:t>по участию  в конкурсном отборе</w:t>
      </w:r>
    </w:p>
    <w:p w:rsidR="009E041E" w:rsidRPr="009E041E" w:rsidRDefault="009E041E" w:rsidP="009E041E">
      <w:pPr>
        <w:spacing w:after="0" w:line="240" w:lineRule="auto"/>
        <w:ind w:left="0"/>
        <w:jc w:val="center"/>
        <w:rPr>
          <w:rFonts w:ascii="Times New Roman" w:hAnsi="Times New Roman"/>
          <w:b/>
          <w:color w:val="7030A0"/>
          <w:sz w:val="40"/>
          <w:szCs w:val="40"/>
          <w:lang w:val="ru-RU"/>
        </w:rPr>
      </w:pPr>
      <w:r w:rsidRPr="009E041E">
        <w:rPr>
          <w:rFonts w:ascii="Times New Roman" w:hAnsi="Times New Roman"/>
          <w:b/>
          <w:color w:val="7030A0"/>
          <w:sz w:val="40"/>
          <w:szCs w:val="40"/>
          <w:lang w:val="ru-RU"/>
        </w:rPr>
        <w:t>«Программа поддержки местных инициатив»</w:t>
      </w:r>
    </w:p>
    <w:p w:rsidR="009E041E" w:rsidRPr="009E041E" w:rsidRDefault="009E041E" w:rsidP="009E041E">
      <w:pPr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40"/>
          <w:szCs w:val="40"/>
          <w:lang w:val="ru-RU"/>
        </w:rPr>
      </w:pPr>
      <w:r w:rsidRPr="009E041E">
        <w:rPr>
          <w:rFonts w:ascii="Times New Roman" w:hAnsi="Times New Roman"/>
          <w:b/>
          <w:color w:val="000000" w:themeColor="text1"/>
          <w:sz w:val="40"/>
          <w:szCs w:val="40"/>
          <w:lang w:val="ru-RU"/>
        </w:rPr>
        <w:t>и выбору проекта</w:t>
      </w:r>
    </w:p>
    <w:p w:rsidR="00611751" w:rsidRPr="00611751" w:rsidRDefault="00611751" w:rsidP="00611751">
      <w:pPr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11751" w:rsidRPr="00611751" w:rsidRDefault="00E972AF" w:rsidP="00611751">
      <w:pPr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972AF">
        <w:rPr>
          <w:rFonts w:asciiTheme="majorHAnsi" w:eastAsiaTheme="majorEastAsia" w:hAnsiTheme="majorHAnsi" w:cstheme="majorBidi"/>
          <w:smallCaps/>
          <w:noProof/>
          <w:color w:val="17365D" w:themeColor="text2" w:themeShade="BF"/>
          <w:spacing w:val="20"/>
          <w:sz w:val="28"/>
          <w:szCs w:val="28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4.75pt;margin-top:20.9pt;width:338.9pt;height:101.9pt;z-index:251658240" stroked="f">
            <v:textbox>
              <w:txbxContent>
                <w:p w:rsidR="00423A17" w:rsidRDefault="00423A17" w:rsidP="00174359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color w:val="C00000"/>
                      <w:sz w:val="56"/>
                      <w:szCs w:val="56"/>
                      <w:lang w:val="ru-RU"/>
                    </w:rPr>
                  </w:pPr>
                </w:p>
                <w:p w:rsidR="00174359" w:rsidRPr="00423A17" w:rsidRDefault="00174359" w:rsidP="00174359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color w:val="C00000"/>
                      <w:sz w:val="56"/>
                      <w:szCs w:val="56"/>
                      <w:lang w:val="ru-RU"/>
                    </w:rPr>
                  </w:pPr>
                  <w:r w:rsidRPr="00423A17">
                    <w:rPr>
                      <w:rFonts w:ascii="Monotype Corsiva" w:hAnsi="Monotype Corsiva"/>
                      <w:b/>
                      <w:color w:val="C00000"/>
                      <w:sz w:val="56"/>
                      <w:szCs w:val="56"/>
                      <w:lang w:val="ru-RU"/>
                    </w:rPr>
                    <w:t xml:space="preserve">Вместе мы делаем </w:t>
                  </w:r>
                  <w:r w:rsidR="00423A17" w:rsidRPr="00423A17">
                    <w:rPr>
                      <w:rFonts w:ascii="Monotype Corsiva" w:hAnsi="Monotype Corsiva"/>
                      <w:b/>
                      <w:color w:val="C00000"/>
                      <w:sz w:val="56"/>
                      <w:szCs w:val="56"/>
                      <w:lang w:val="ru-RU"/>
                    </w:rPr>
                    <w:t>село</w:t>
                  </w:r>
                  <w:r w:rsidRPr="00423A17">
                    <w:rPr>
                      <w:rFonts w:ascii="Monotype Corsiva" w:hAnsi="Monotype Corsiva"/>
                      <w:b/>
                      <w:color w:val="C00000"/>
                      <w:sz w:val="56"/>
                      <w:szCs w:val="56"/>
                      <w:lang w:val="ru-RU"/>
                    </w:rPr>
                    <w:t xml:space="preserve"> лучше!</w:t>
                  </w:r>
                </w:p>
              </w:txbxContent>
            </v:textbox>
          </v:shape>
        </w:pict>
      </w:r>
      <w:r w:rsidR="00174359">
        <w:rPr>
          <w:rFonts w:asciiTheme="majorHAnsi" w:eastAsiaTheme="majorEastAsia" w:hAnsiTheme="majorHAnsi" w:cstheme="majorBidi"/>
          <w:smallCaps/>
          <w:noProof/>
          <w:color w:val="17365D" w:themeColor="text2" w:themeShade="BF"/>
          <w:spacing w:val="20"/>
          <w:sz w:val="28"/>
          <w:szCs w:val="28"/>
          <w:lang w:val="ru-RU" w:eastAsia="ru-RU" w:bidi="ar-SA"/>
        </w:rPr>
        <w:drawing>
          <wp:inline distT="0" distB="0" distL="0" distR="0">
            <wp:extent cx="1947772" cy="1677271"/>
            <wp:effectExtent l="19050" t="0" r="0" b="0"/>
            <wp:docPr id="1" name="Рисунок 3" descr="C:\Users\777\Desktop\пп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esktop\ппм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050" cy="1686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751" w:rsidRDefault="00611751" w:rsidP="0010245D">
      <w:pPr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1612E" w:rsidRDefault="0011612E" w:rsidP="0010245D">
      <w:pPr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1612E" w:rsidRDefault="0011612E" w:rsidP="0010245D">
      <w:pPr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ru-RU"/>
        </w:rPr>
        <w:sectPr w:rsidR="0011612E" w:rsidSect="00EA2F20">
          <w:footerReference w:type="default" r:id="rId10"/>
          <w:pgSz w:w="11906" w:h="16838"/>
          <w:pgMar w:top="851" w:right="567" w:bottom="1021" w:left="907" w:header="709" w:footer="709" w:gutter="0"/>
          <w:cols w:space="708"/>
          <w:docGrid w:linePitch="360"/>
        </w:sectPr>
      </w:pPr>
    </w:p>
    <w:tbl>
      <w:tblPr>
        <w:tblW w:w="1037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7"/>
        <w:gridCol w:w="235"/>
        <w:gridCol w:w="5152"/>
        <w:gridCol w:w="283"/>
        <w:gridCol w:w="1701"/>
      </w:tblGrid>
      <w:tr w:rsidR="0011612E" w:rsidRPr="00E65263" w:rsidTr="0022658B">
        <w:trPr>
          <w:trHeight w:val="300"/>
        </w:trPr>
        <w:tc>
          <w:tcPr>
            <w:tcW w:w="300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11612E" w:rsidRPr="0011612E" w:rsidRDefault="0011612E" w:rsidP="0011612E">
            <w:pPr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000000" w:themeColor="text1"/>
                <w:lang w:val="ru-RU"/>
              </w:rPr>
            </w:pPr>
            <w:r w:rsidRPr="0011612E">
              <w:rPr>
                <w:rFonts w:ascii="Times New Roman" w:hAnsi="Times New Roman"/>
                <w:bCs/>
                <w:i/>
                <w:color w:val="000000" w:themeColor="text1"/>
                <w:lang w:val="ru-RU"/>
              </w:rPr>
              <w:lastRenderedPageBreak/>
              <w:t>Учредитель:</w:t>
            </w:r>
          </w:p>
          <w:p w:rsidR="0011612E" w:rsidRPr="0011612E" w:rsidRDefault="0011612E" w:rsidP="0011612E">
            <w:pPr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000000" w:themeColor="text1"/>
                <w:lang w:val="ru-RU"/>
              </w:rPr>
            </w:pPr>
            <w:r w:rsidRPr="0011612E">
              <w:rPr>
                <w:rFonts w:ascii="Times New Roman" w:hAnsi="Times New Roman"/>
                <w:bCs/>
                <w:i/>
                <w:color w:val="000000" w:themeColor="text1"/>
                <w:lang w:val="ru-RU"/>
              </w:rPr>
              <w:t>Новотроицкий сельский</w:t>
            </w:r>
          </w:p>
          <w:p w:rsidR="0011612E" w:rsidRPr="0011612E" w:rsidRDefault="0011612E" w:rsidP="0011612E">
            <w:pPr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000000" w:themeColor="text1"/>
                <w:lang w:val="ru-RU"/>
              </w:rPr>
            </w:pPr>
            <w:r w:rsidRPr="0011612E">
              <w:rPr>
                <w:rFonts w:ascii="Times New Roman" w:hAnsi="Times New Roman"/>
                <w:bCs/>
                <w:i/>
                <w:color w:val="000000" w:themeColor="text1"/>
                <w:lang w:val="ru-RU"/>
              </w:rPr>
              <w:t>Совет депутатов</w:t>
            </w:r>
          </w:p>
          <w:p w:rsidR="0011612E" w:rsidRPr="0011612E" w:rsidRDefault="0011612E" w:rsidP="0011612E">
            <w:pPr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000000" w:themeColor="text1"/>
                <w:lang w:val="ru-RU"/>
              </w:rPr>
            </w:pPr>
            <w:r w:rsidRPr="0011612E">
              <w:rPr>
                <w:rFonts w:ascii="Times New Roman" w:hAnsi="Times New Roman"/>
                <w:bCs/>
                <w:i/>
                <w:color w:val="000000" w:themeColor="text1"/>
                <w:lang w:val="ru-RU"/>
              </w:rPr>
              <w:t>Минусинского района</w:t>
            </w:r>
          </w:p>
          <w:p w:rsidR="0011612E" w:rsidRPr="0011612E" w:rsidRDefault="0011612E" w:rsidP="0011612E">
            <w:pPr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000000" w:themeColor="text1"/>
                <w:lang w:val="ru-RU"/>
              </w:rPr>
            </w:pPr>
            <w:r w:rsidRPr="0011612E">
              <w:rPr>
                <w:rFonts w:ascii="Times New Roman" w:hAnsi="Times New Roman"/>
                <w:bCs/>
                <w:i/>
                <w:color w:val="000000" w:themeColor="text1"/>
                <w:lang w:val="ru-RU"/>
              </w:rPr>
              <w:t>Красноярского края.</w:t>
            </w:r>
          </w:p>
          <w:p w:rsidR="0011612E" w:rsidRPr="0011612E" w:rsidRDefault="0011612E" w:rsidP="0011612E">
            <w:pPr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000000" w:themeColor="text1"/>
                <w:lang w:val="ru-RU"/>
              </w:rPr>
            </w:pPr>
            <w:r w:rsidRPr="0011612E">
              <w:rPr>
                <w:rFonts w:ascii="Times New Roman" w:hAnsi="Times New Roman"/>
                <w:i/>
                <w:color w:val="000000" w:themeColor="text1"/>
                <w:lang w:val="ru-RU"/>
              </w:rPr>
              <w:br/>
            </w:r>
            <w:r w:rsidRPr="0011612E">
              <w:rPr>
                <w:rFonts w:ascii="Times New Roman" w:hAnsi="Times New Roman"/>
                <w:bCs/>
                <w:i/>
                <w:color w:val="000000" w:themeColor="text1"/>
                <w:lang w:val="ru-RU"/>
              </w:rPr>
              <w:t>Редактор Глава Новотроицкого сельсовета  А.В. Семенов</w:t>
            </w:r>
          </w:p>
          <w:p w:rsidR="0011612E" w:rsidRPr="0011612E" w:rsidRDefault="0011612E" w:rsidP="0011612E">
            <w:pPr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000000" w:themeColor="text1"/>
                <w:lang w:val="ru-RU"/>
              </w:rPr>
            </w:pP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1612E" w:rsidRPr="0011612E" w:rsidRDefault="0011612E" w:rsidP="0011612E">
            <w:pPr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000000" w:themeColor="text1"/>
                <w:lang w:val="ru-RU"/>
              </w:rPr>
            </w:pPr>
          </w:p>
        </w:tc>
      </w:tr>
      <w:tr w:rsidR="0011612E" w:rsidRPr="0011612E" w:rsidTr="0022658B">
        <w:trPr>
          <w:trHeight w:val="1694"/>
        </w:trPr>
        <w:tc>
          <w:tcPr>
            <w:tcW w:w="3007" w:type="dxa"/>
            <w:vMerge/>
            <w:tcBorders>
              <w:left w:val="single" w:sz="12" w:space="0" w:color="auto"/>
              <w:right w:val="nil"/>
            </w:tcBorders>
          </w:tcPr>
          <w:p w:rsidR="0011612E" w:rsidRPr="0011612E" w:rsidRDefault="0011612E" w:rsidP="0011612E">
            <w:pPr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000000" w:themeColor="text1"/>
                <w:lang w:val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:rsidR="0011612E" w:rsidRPr="0011612E" w:rsidRDefault="0011612E" w:rsidP="0011612E">
            <w:pPr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000000" w:themeColor="text1"/>
                <w:lang w:val="ru-RU"/>
              </w:rPr>
            </w:pPr>
          </w:p>
        </w:tc>
        <w:tc>
          <w:tcPr>
            <w:tcW w:w="5435" w:type="dxa"/>
            <w:gridSpan w:val="2"/>
            <w:tcBorders>
              <w:left w:val="nil"/>
            </w:tcBorders>
          </w:tcPr>
          <w:p w:rsidR="0011612E" w:rsidRPr="0011612E" w:rsidRDefault="0011612E" w:rsidP="0011612E">
            <w:pPr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000000" w:themeColor="text1"/>
                <w:lang w:val="ru-RU"/>
              </w:rPr>
            </w:pPr>
            <w:r w:rsidRPr="0011612E">
              <w:rPr>
                <w:rFonts w:ascii="Times New Roman" w:hAnsi="Times New Roman"/>
                <w:bCs/>
                <w:i/>
                <w:color w:val="000000" w:themeColor="text1"/>
                <w:lang w:val="ru-RU"/>
              </w:rPr>
              <w:t>Адрес учредителя: 662610, Красноярский край, Минусинский район, д. Быстрая,  ул. Кирова, д.16,</w:t>
            </w:r>
          </w:p>
          <w:p w:rsidR="0011612E" w:rsidRPr="0011612E" w:rsidRDefault="0011612E" w:rsidP="0011612E">
            <w:pPr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000000" w:themeColor="text1"/>
                <w:lang w:val="ru-RU"/>
              </w:rPr>
            </w:pPr>
            <w:r w:rsidRPr="0011612E">
              <w:rPr>
                <w:rFonts w:ascii="Times New Roman" w:hAnsi="Times New Roman"/>
                <w:bCs/>
                <w:i/>
                <w:color w:val="000000" w:themeColor="text1"/>
                <w:lang w:val="ru-RU"/>
              </w:rPr>
              <w:t>тел.-8-39132-2-32-52.</w:t>
            </w:r>
          </w:p>
          <w:p w:rsidR="0011612E" w:rsidRPr="0011612E" w:rsidRDefault="0011612E" w:rsidP="0011612E">
            <w:pPr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000000" w:themeColor="text1"/>
                <w:lang w:val="ru-RU"/>
              </w:rPr>
            </w:pPr>
            <w:r w:rsidRPr="0011612E"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Газета отпечатана на компьютерно - принтерном оборудовании администрации </w:t>
            </w:r>
            <w:r w:rsidRPr="0011612E">
              <w:rPr>
                <w:rFonts w:ascii="Times New Roman" w:hAnsi="Times New Roman"/>
                <w:bCs/>
                <w:i/>
                <w:color w:val="000000" w:themeColor="text1"/>
                <w:lang w:val="ru-RU"/>
              </w:rPr>
              <w:t>Новотроицкого сельсовета Минусинского района Красноярского края.</w:t>
            </w:r>
            <w:r w:rsidRPr="0011612E">
              <w:rPr>
                <w:rFonts w:ascii="Times New Roman" w:hAnsi="Times New Roman"/>
                <w:i/>
                <w:color w:val="000000" w:themeColor="text1"/>
                <w:lang w:val="ru-RU"/>
              </w:rPr>
              <w:br/>
            </w: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11612E" w:rsidRPr="0011612E" w:rsidRDefault="0011612E" w:rsidP="0011612E">
            <w:pPr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000000" w:themeColor="text1"/>
                <w:lang w:val="ru-RU"/>
              </w:rPr>
            </w:pPr>
            <w:r w:rsidRPr="0011612E">
              <w:rPr>
                <w:rFonts w:ascii="Times New Roman" w:hAnsi="Times New Roman"/>
                <w:bCs/>
                <w:i/>
                <w:color w:val="000000" w:themeColor="text1"/>
                <w:lang w:val="ru-RU"/>
              </w:rPr>
              <w:t>Тираж: 150 экземпляров</w:t>
            </w:r>
          </w:p>
        </w:tc>
      </w:tr>
      <w:tr w:rsidR="0011612E" w:rsidRPr="00E65263" w:rsidTr="0022658B">
        <w:trPr>
          <w:trHeight w:val="225"/>
        </w:trPr>
        <w:tc>
          <w:tcPr>
            <w:tcW w:w="300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1612E" w:rsidRPr="0011612E" w:rsidRDefault="0011612E" w:rsidP="0011612E">
            <w:pPr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000000" w:themeColor="text1"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612E" w:rsidRPr="0011612E" w:rsidRDefault="0011612E" w:rsidP="0011612E">
            <w:pPr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000000" w:themeColor="text1"/>
                <w:lang w:val="ru-RU"/>
              </w:rPr>
            </w:pPr>
            <w:r w:rsidRPr="0011612E">
              <w:rPr>
                <w:rFonts w:ascii="Times New Roman" w:hAnsi="Times New Roman"/>
                <w:bCs/>
                <w:i/>
                <w:color w:val="000000" w:themeColor="text1"/>
                <w:lang w:val="ru-RU"/>
              </w:rPr>
              <w:t>Решение Новотроицкого сельского Совета депутатов                        № 07-рс от 20.11.2015г.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1612E" w:rsidRPr="0011612E" w:rsidRDefault="0011612E" w:rsidP="0011612E">
            <w:pPr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000000" w:themeColor="text1"/>
                <w:lang w:val="ru-RU"/>
              </w:rPr>
            </w:pPr>
          </w:p>
        </w:tc>
      </w:tr>
    </w:tbl>
    <w:p w:rsidR="0011612E" w:rsidRDefault="0011612E" w:rsidP="00611751">
      <w:pPr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sectPr w:rsidR="0011612E" w:rsidSect="0011612E">
      <w:type w:val="continuous"/>
      <w:pgSz w:w="11906" w:h="16838"/>
      <w:pgMar w:top="851" w:right="567" w:bottom="102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157" w:rsidRDefault="00357157" w:rsidP="0073533F">
      <w:pPr>
        <w:spacing w:after="0" w:line="240" w:lineRule="auto"/>
      </w:pPr>
      <w:r>
        <w:separator/>
      </w:r>
    </w:p>
  </w:endnote>
  <w:endnote w:type="continuationSeparator" w:id="1">
    <w:p w:rsidR="00357157" w:rsidRDefault="00357157" w:rsidP="0073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0295"/>
      <w:docPartObj>
        <w:docPartGallery w:val="Page Numbers (Bottom of Page)"/>
        <w:docPartUnique/>
      </w:docPartObj>
    </w:sdtPr>
    <w:sdtContent>
      <w:p w:rsidR="00FE24CA" w:rsidRDefault="00E972AF">
        <w:pPr>
          <w:pStyle w:val="ac"/>
          <w:jc w:val="center"/>
        </w:pPr>
        <w:fldSimple w:instr=" PAGE   \* MERGEFORMAT ">
          <w:r w:rsidR="00E65263">
            <w:rPr>
              <w:noProof/>
            </w:rPr>
            <w:t>1</w:t>
          </w:r>
        </w:fldSimple>
      </w:p>
    </w:sdtContent>
  </w:sdt>
  <w:p w:rsidR="00FE24CA" w:rsidRDefault="00FE24C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157" w:rsidRDefault="00357157" w:rsidP="0073533F">
      <w:pPr>
        <w:spacing w:after="0" w:line="240" w:lineRule="auto"/>
      </w:pPr>
      <w:r>
        <w:separator/>
      </w:r>
    </w:p>
  </w:footnote>
  <w:footnote w:type="continuationSeparator" w:id="1">
    <w:p w:rsidR="00357157" w:rsidRDefault="00357157" w:rsidP="0073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</w:rPr>
    </w:lvl>
  </w:abstractNum>
  <w:abstractNum w:abstractNumId="3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8E5B0B"/>
    <w:multiLevelType w:val="multilevel"/>
    <w:tmpl w:val="1BD07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8B5548"/>
    <w:multiLevelType w:val="multilevel"/>
    <w:tmpl w:val="CA28ED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466B34"/>
    <w:multiLevelType w:val="multilevel"/>
    <w:tmpl w:val="05D2B0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692F43"/>
    <w:multiLevelType w:val="multilevel"/>
    <w:tmpl w:val="92AEC1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736070"/>
    <w:multiLevelType w:val="multilevel"/>
    <w:tmpl w:val="C6AC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577030F"/>
    <w:multiLevelType w:val="hybridMultilevel"/>
    <w:tmpl w:val="029437E2"/>
    <w:lvl w:ilvl="0" w:tplc="F070BE98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295138"/>
    <w:multiLevelType w:val="multilevel"/>
    <w:tmpl w:val="0CB83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75076"/>
    <w:multiLevelType w:val="hybridMultilevel"/>
    <w:tmpl w:val="517A42B8"/>
    <w:lvl w:ilvl="0" w:tplc="34C284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194526"/>
    <w:multiLevelType w:val="multilevel"/>
    <w:tmpl w:val="1BA02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735507"/>
    <w:multiLevelType w:val="multilevel"/>
    <w:tmpl w:val="744644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695D1E"/>
    <w:multiLevelType w:val="multilevel"/>
    <w:tmpl w:val="20A82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3F4C7C"/>
    <w:multiLevelType w:val="multilevel"/>
    <w:tmpl w:val="C7E2E7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D34284"/>
    <w:multiLevelType w:val="multilevel"/>
    <w:tmpl w:val="2168E0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835F1E"/>
    <w:multiLevelType w:val="multilevel"/>
    <w:tmpl w:val="8200C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30E74"/>
    <w:multiLevelType w:val="multilevel"/>
    <w:tmpl w:val="6E66B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4B7F45"/>
    <w:multiLevelType w:val="multilevel"/>
    <w:tmpl w:val="C0CE1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DA249E"/>
    <w:multiLevelType w:val="multilevel"/>
    <w:tmpl w:val="0F0A46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14"/>
  </w:num>
  <w:num w:numId="5">
    <w:abstractNumId w:val="7"/>
  </w:num>
  <w:num w:numId="6">
    <w:abstractNumId w:val="24"/>
  </w:num>
  <w:num w:numId="7">
    <w:abstractNumId w:val="17"/>
  </w:num>
  <w:num w:numId="8">
    <w:abstractNumId w:val="25"/>
  </w:num>
  <w:num w:numId="9">
    <w:abstractNumId w:val="1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3B91"/>
    <w:rsid w:val="00064619"/>
    <w:rsid w:val="000C5881"/>
    <w:rsid w:val="0010245D"/>
    <w:rsid w:val="0011612E"/>
    <w:rsid w:val="001634CF"/>
    <w:rsid w:val="00167665"/>
    <w:rsid w:val="00174359"/>
    <w:rsid w:val="0019371F"/>
    <w:rsid w:val="001A5680"/>
    <w:rsid w:val="001C02D1"/>
    <w:rsid w:val="001C09C4"/>
    <w:rsid w:val="001E3149"/>
    <w:rsid w:val="00223FAC"/>
    <w:rsid w:val="00301978"/>
    <w:rsid w:val="003145AA"/>
    <w:rsid w:val="00357157"/>
    <w:rsid w:val="003970C4"/>
    <w:rsid w:val="003971FF"/>
    <w:rsid w:val="003F03CF"/>
    <w:rsid w:val="00414735"/>
    <w:rsid w:val="00423A17"/>
    <w:rsid w:val="00493B0B"/>
    <w:rsid w:val="004B48F1"/>
    <w:rsid w:val="004E04CD"/>
    <w:rsid w:val="00580A32"/>
    <w:rsid w:val="00584423"/>
    <w:rsid w:val="005B3452"/>
    <w:rsid w:val="005F2AFA"/>
    <w:rsid w:val="00606A3B"/>
    <w:rsid w:val="00611751"/>
    <w:rsid w:val="00640B2D"/>
    <w:rsid w:val="0064144F"/>
    <w:rsid w:val="00653389"/>
    <w:rsid w:val="006A3FAF"/>
    <w:rsid w:val="00713098"/>
    <w:rsid w:val="0073533F"/>
    <w:rsid w:val="00773B91"/>
    <w:rsid w:val="007929E3"/>
    <w:rsid w:val="007C0D6C"/>
    <w:rsid w:val="007C6DB4"/>
    <w:rsid w:val="007D0F56"/>
    <w:rsid w:val="007F31FF"/>
    <w:rsid w:val="0082283C"/>
    <w:rsid w:val="00836E05"/>
    <w:rsid w:val="00852376"/>
    <w:rsid w:val="00882705"/>
    <w:rsid w:val="008C0E53"/>
    <w:rsid w:val="008D501A"/>
    <w:rsid w:val="008F6CE6"/>
    <w:rsid w:val="00972EAA"/>
    <w:rsid w:val="00990CC6"/>
    <w:rsid w:val="009D5EC6"/>
    <w:rsid w:val="009E041E"/>
    <w:rsid w:val="009E0AD7"/>
    <w:rsid w:val="009F0860"/>
    <w:rsid w:val="00A140BC"/>
    <w:rsid w:val="00A21F57"/>
    <w:rsid w:val="00A72BE5"/>
    <w:rsid w:val="00A74F5D"/>
    <w:rsid w:val="00AB2286"/>
    <w:rsid w:val="00AE0422"/>
    <w:rsid w:val="00AE5B6E"/>
    <w:rsid w:val="00AF1E7A"/>
    <w:rsid w:val="00AF6221"/>
    <w:rsid w:val="00B26552"/>
    <w:rsid w:val="00B4328B"/>
    <w:rsid w:val="00BD0772"/>
    <w:rsid w:val="00BF7835"/>
    <w:rsid w:val="00C36A0B"/>
    <w:rsid w:val="00C47AAD"/>
    <w:rsid w:val="00C51BD4"/>
    <w:rsid w:val="00C5548D"/>
    <w:rsid w:val="00D73801"/>
    <w:rsid w:val="00DB434C"/>
    <w:rsid w:val="00DB4FF6"/>
    <w:rsid w:val="00E002D0"/>
    <w:rsid w:val="00E45259"/>
    <w:rsid w:val="00E65263"/>
    <w:rsid w:val="00E8700B"/>
    <w:rsid w:val="00E972AF"/>
    <w:rsid w:val="00EA2F20"/>
    <w:rsid w:val="00EB09B5"/>
    <w:rsid w:val="00EC3915"/>
    <w:rsid w:val="00EE3A8E"/>
    <w:rsid w:val="00EF7042"/>
    <w:rsid w:val="00F41497"/>
    <w:rsid w:val="00F73316"/>
    <w:rsid w:val="00F947E0"/>
    <w:rsid w:val="00FD0C44"/>
    <w:rsid w:val="00FE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2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A2F2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2F2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F2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A2F2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EA2F2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EA2F2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F2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F2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F2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A2F2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EA2F2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A2F2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A2F2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rsid w:val="00EA2F2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rsid w:val="00EA2F2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a4">
    <w:name w:val="Normal (Web)"/>
    <w:basedOn w:val="a"/>
    <w:rsid w:val="00773B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EA2F20"/>
    <w:rPr>
      <w:b/>
      <w:bCs/>
      <w:spacing w:val="0"/>
    </w:rPr>
  </w:style>
  <w:style w:type="paragraph" w:styleId="a6">
    <w:name w:val="Body Text"/>
    <w:basedOn w:val="a"/>
    <w:link w:val="a7"/>
    <w:rsid w:val="00773B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773B9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773B9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773B91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773B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basedOn w:val="a"/>
    <w:link w:val="af"/>
    <w:uiPriority w:val="1"/>
    <w:qFormat/>
    <w:rsid w:val="00EA2F20"/>
    <w:pPr>
      <w:spacing w:after="0" w:line="240" w:lineRule="auto"/>
    </w:pPr>
  </w:style>
  <w:style w:type="character" w:customStyle="1" w:styleId="11">
    <w:name w:val="Основной шрифт абзаца1"/>
    <w:rsid w:val="00AE0422"/>
  </w:style>
  <w:style w:type="paragraph" w:customStyle="1" w:styleId="af0">
    <w:name w:val="Заголовок"/>
    <w:basedOn w:val="a"/>
    <w:next w:val="a6"/>
    <w:rsid w:val="00AE042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List"/>
    <w:basedOn w:val="a6"/>
    <w:rsid w:val="00AE0422"/>
    <w:pPr>
      <w:suppressAutoHyphens/>
    </w:pPr>
    <w:rPr>
      <w:rFonts w:cs="Mangal"/>
      <w:sz w:val="24"/>
      <w:lang w:eastAsia="ar-SA"/>
    </w:rPr>
  </w:style>
  <w:style w:type="paragraph" w:customStyle="1" w:styleId="12">
    <w:name w:val="Название1"/>
    <w:basedOn w:val="a"/>
    <w:rsid w:val="00AE042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E042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lang w:eastAsia="ar-SA"/>
    </w:rPr>
  </w:style>
  <w:style w:type="paragraph" w:customStyle="1" w:styleId="21">
    <w:name w:val="Основной текст 21"/>
    <w:basedOn w:val="a"/>
    <w:rsid w:val="00AE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styleId="af2">
    <w:name w:val="Hyperlink"/>
    <w:basedOn w:val="a0"/>
    <w:unhideWhenUsed/>
    <w:rsid w:val="00301978"/>
    <w:rPr>
      <w:color w:val="0000FF"/>
      <w:u w:val="single"/>
    </w:rPr>
  </w:style>
  <w:style w:type="character" w:customStyle="1" w:styleId="blk3">
    <w:name w:val="blk3"/>
    <w:rsid w:val="00301978"/>
    <w:rPr>
      <w:vanish w:val="0"/>
      <w:webHidden w:val="0"/>
      <w:specVanish w:val="0"/>
    </w:rPr>
  </w:style>
  <w:style w:type="paragraph" w:styleId="af3">
    <w:name w:val="List Paragraph"/>
    <w:basedOn w:val="a"/>
    <w:uiPriority w:val="34"/>
    <w:qFormat/>
    <w:rsid w:val="00EA2F20"/>
    <w:pPr>
      <w:ind w:left="720"/>
      <w:contextualSpacing/>
    </w:pPr>
  </w:style>
  <w:style w:type="character" w:customStyle="1" w:styleId="apple-converted-space">
    <w:name w:val="apple-converted-space"/>
    <w:rsid w:val="007C6DB4"/>
  </w:style>
  <w:style w:type="paragraph" w:customStyle="1" w:styleId="ConsPlusTitle">
    <w:name w:val="ConsPlusTitle"/>
    <w:rsid w:val="007C6D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lang w:eastAsia="zh-CN"/>
    </w:rPr>
  </w:style>
  <w:style w:type="paragraph" w:customStyle="1" w:styleId="Default">
    <w:name w:val="Default"/>
    <w:rsid w:val="007C6D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">
    <w:name w:val="Без интервала Знак"/>
    <w:link w:val="ae"/>
    <w:uiPriority w:val="1"/>
    <w:qFormat/>
    <w:locked/>
    <w:rsid w:val="003145AA"/>
    <w:rPr>
      <w:color w:val="5A5A5A" w:themeColor="text1" w:themeTint="A5"/>
    </w:rPr>
  </w:style>
  <w:style w:type="character" w:customStyle="1" w:styleId="30">
    <w:name w:val="Заголовок 3 Знак"/>
    <w:basedOn w:val="a0"/>
    <w:link w:val="3"/>
    <w:uiPriority w:val="9"/>
    <w:semiHidden/>
    <w:rsid w:val="00EA2F2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A2F2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A2F2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A2F2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f4">
    <w:name w:val="caption"/>
    <w:basedOn w:val="a"/>
    <w:next w:val="a"/>
    <w:uiPriority w:val="35"/>
    <w:semiHidden/>
    <w:unhideWhenUsed/>
    <w:qFormat/>
    <w:rsid w:val="00EA2F20"/>
    <w:rPr>
      <w:b/>
      <w:bCs/>
      <w:smallCaps/>
      <w:color w:val="1F497D" w:themeColor="text2"/>
      <w:spacing w:val="10"/>
      <w:sz w:val="18"/>
      <w:szCs w:val="18"/>
    </w:rPr>
  </w:style>
  <w:style w:type="paragraph" w:styleId="af5">
    <w:name w:val="Title"/>
    <w:next w:val="a"/>
    <w:link w:val="af6"/>
    <w:uiPriority w:val="10"/>
    <w:qFormat/>
    <w:rsid w:val="00EA2F2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f6">
    <w:name w:val="Название Знак"/>
    <w:basedOn w:val="a0"/>
    <w:link w:val="af5"/>
    <w:uiPriority w:val="10"/>
    <w:rsid w:val="00EA2F2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f7">
    <w:name w:val="Subtitle"/>
    <w:next w:val="a"/>
    <w:link w:val="af8"/>
    <w:uiPriority w:val="11"/>
    <w:qFormat/>
    <w:rsid w:val="00EA2F2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EA2F20"/>
    <w:rPr>
      <w:smallCaps/>
      <w:color w:val="938953" w:themeColor="background2" w:themeShade="7F"/>
      <w:spacing w:val="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EA2F20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A2F20"/>
    <w:rPr>
      <w:i/>
      <w:iCs/>
      <w:color w:val="5A5A5A" w:themeColor="text1" w:themeTint="A5"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EA2F2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a">
    <w:name w:val="Выделенная цитата Знак"/>
    <w:basedOn w:val="a0"/>
    <w:link w:val="af9"/>
    <w:uiPriority w:val="30"/>
    <w:rsid w:val="00EA2F2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b">
    <w:name w:val="Subtle Emphasis"/>
    <w:uiPriority w:val="19"/>
    <w:qFormat/>
    <w:rsid w:val="00EA2F20"/>
    <w:rPr>
      <w:smallCaps/>
      <w:dstrike w:val="0"/>
      <w:color w:val="5A5A5A" w:themeColor="text1" w:themeTint="A5"/>
      <w:vertAlign w:val="baseline"/>
    </w:rPr>
  </w:style>
  <w:style w:type="character" w:styleId="afc">
    <w:name w:val="Intense Emphasis"/>
    <w:uiPriority w:val="21"/>
    <w:qFormat/>
    <w:rsid w:val="00EA2F20"/>
    <w:rPr>
      <w:b/>
      <w:bCs/>
      <w:smallCaps/>
      <w:color w:val="4F81BD" w:themeColor="accent1"/>
      <w:spacing w:val="40"/>
    </w:rPr>
  </w:style>
  <w:style w:type="character" w:styleId="afd">
    <w:name w:val="Subtle Reference"/>
    <w:uiPriority w:val="31"/>
    <w:qFormat/>
    <w:rsid w:val="00EA2F2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e">
    <w:name w:val="Intense Reference"/>
    <w:uiPriority w:val="32"/>
    <w:qFormat/>
    <w:rsid w:val="00EA2F2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f">
    <w:name w:val="Book Title"/>
    <w:uiPriority w:val="33"/>
    <w:qFormat/>
    <w:rsid w:val="00EA2F2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f0">
    <w:name w:val="TOC Heading"/>
    <w:basedOn w:val="1"/>
    <w:next w:val="a"/>
    <w:uiPriority w:val="39"/>
    <w:semiHidden/>
    <w:unhideWhenUsed/>
    <w:qFormat/>
    <w:rsid w:val="00EA2F2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4C6B7-D334-42B3-9B80-04015035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777</cp:lastModifiedBy>
  <cp:revision>28</cp:revision>
  <cp:lastPrinted>2024-11-01T02:10:00Z</cp:lastPrinted>
  <dcterms:created xsi:type="dcterms:W3CDTF">2017-07-10T07:40:00Z</dcterms:created>
  <dcterms:modified xsi:type="dcterms:W3CDTF">2024-11-02T01:43:00Z</dcterms:modified>
</cp:coreProperties>
</file>