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064"/>
      </w:tblGrid>
      <w:tr w:rsidR="00773B91" w:rsidTr="002051DB">
        <w:trPr>
          <w:trHeight w:val="907"/>
        </w:trPr>
        <w:tc>
          <w:tcPr>
            <w:tcW w:w="10064" w:type="dxa"/>
            <w:tcBorders>
              <w:top w:val="single" w:sz="4" w:space="0" w:color="000000"/>
              <w:left w:val="single" w:sz="4" w:space="0" w:color="000000"/>
              <w:bottom w:val="single" w:sz="4" w:space="0" w:color="000000"/>
              <w:right w:val="single" w:sz="4" w:space="0" w:color="000000"/>
            </w:tcBorders>
            <w:hideMark/>
          </w:tcPr>
          <w:p w:rsidR="00773B91" w:rsidRDefault="00773B9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73B91" w:rsidTr="002051DB">
        <w:trPr>
          <w:trHeight w:val="402"/>
        </w:trPr>
        <w:tc>
          <w:tcPr>
            <w:tcW w:w="10064" w:type="dxa"/>
            <w:tcBorders>
              <w:top w:val="single" w:sz="4" w:space="0" w:color="000000"/>
              <w:left w:val="single" w:sz="4" w:space="0" w:color="000000"/>
              <w:bottom w:val="single" w:sz="4" w:space="0" w:color="000000"/>
              <w:right w:val="single" w:sz="4" w:space="0" w:color="000000"/>
            </w:tcBorders>
            <w:hideMark/>
          </w:tcPr>
          <w:p w:rsidR="00773B91" w:rsidRDefault="0063278D" w:rsidP="0063278D">
            <w:pPr>
              <w:ind w:left="636"/>
              <w:rPr>
                <w:rFonts w:ascii="Times New Roman" w:hAnsi="Times New Roman" w:cs="Times New Roman"/>
                <w:sz w:val="28"/>
                <w:szCs w:val="28"/>
              </w:rPr>
            </w:pPr>
            <w:r>
              <w:rPr>
                <w:rFonts w:ascii="Times New Roman" w:hAnsi="Times New Roman" w:cs="Times New Roman"/>
                <w:b/>
                <w:sz w:val="28"/>
                <w:szCs w:val="28"/>
              </w:rPr>
              <w:t>12</w:t>
            </w:r>
            <w:r w:rsidR="00EE3A8E">
              <w:rPr>
                <w:rFonts w:ascii="Times New Roman" w:hAnsi="Times New Roman" w:cs="Times New Roman"/>
                <w:b/>
                <w:sz w:val="28"/>
                <w:szCs w:val="28"/>
              </w:rPr>
              <w:t xml:space="preserve"> </w:t>
            </w:r>
            <w:r w:rsidR="007C6DB4">
              <w:rPr>
                <w:rFonts w:ascii="Times New Roman" w:hAnsi="Times New Roman" w:cs="Times New Roman"/>
                <w:b/>
                <w:sz w:val="28"/>
                <w:szCs w:val="28"/>
              </w:rPr>
              <w:t xml:space="preserve"> </w:t>
            </w:r>
            <w:r w:rsidR="008111F3">
              <w:rPr>
                <w:rFonts w:ascii="Times New Roman" w:hAnsi="Times New Roman" w:cs="Times New Roman"/>
                <w:b/>
                <w:sz w:val="28"/>
                <w:szCs w:val="28"/>
              </w:rPr>
              <w:t>ноя</w:t>
            </w:r>
            <w:r w:rsidR="00EE3A8E">
              <w:rPr>
                <w:rFonts w:ascii="Times New Roman" w:hAnsi="Times New Roman" w:cs="Times New Roman"/>
                <w:b/>
                <w:sz w:val="28"/>
                <w:szCs w:val="28"/>
              </w:rPr>
              <w:t>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w:t>
            </w:r>
            <w:r>
              <w:rPr>
                <w:rFonts w:ascii="Times New Roman" w:hAnsi="Times New Roman" w:cs="Times New Roman"/>
                <w:b/>
                <w:sz w:val="28"/>
                <w:szCs w:val="28"/>
              </w:rPr>
              <w:t>4</w:t>
            </w:r>
            <w:r w:rsidR="00773B91">
              <w:rPr>
                <w:rFonts w:ascii="Times New Roman" w:hAnsi="Times New Roman" w:cs="Times New Roman"/>
                <w:b/>
                <w:sz w:val="28"/>
                <w:szCs w:val="28"/>
              </w:rPr>
              <w:t xml:space="preserve"> г.       № </w:t>
            </w:r>
            <w:r w:rsidR="003145AA">
              <w:rPr>
                <w:rFonts w:ascii="Times New Roman" w:hAnsi="Times New Roman" w:cs="Times New Roman"/>
                <w:b/>
                <w:sz w:val="28"/>
                <w:szCs w:val="28"/>
              </w:rPr>
              <w:t>3</w:t>
            </w:r>
            <w:r w:rsidR="008111F3">
              <w:rPr>
                <w:rFonts w:ascii="Times New Roman" w:hAnsi="Times New Roman" w:cs="Times New Roman"/>
                <w:b/>
                <w:sz w:val="28"/>
                <w:szCs w:val="28"/>
              </w:rPr>
              <w:t>7</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Pr>
                <w:rFonts w:ascii="Times New Roman" w:hAnsi="Times New Roman" w:cs="Times New Roman"/>
                <w:b/>
                <w:sz w:val="28"/>
                <w:szCs w:val="28"/>
              </w:rPr>
              <w:t>78</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7C6DB4">
              <w:rPr>
                <w:rFonts w:ascii="Times New Roman" w:hAnsi="Times New Roman" w:cs="Times New Roman"/>
                <w:bCs/>
                <w:i/>
                <w:sz w:val="24"/>
                <w:szCs w:val="24"/>
              </w:rPr>
              <w:t xml:space="preserve">         </w:t>
            </w:r>
            <w:r w:rsidR="00773B91" w:rsidRPr="007C6DB4">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773B91" w:rsidRDefault="00773B91" w:rsidP="00773B91">
      <w:pPr>
        <w:jc w:val="right"/>
        <w:rPr>
          <w:rStyle w:val="a3"/>
          <w:rFonts w:ascii="Times New Roman" w:hAnsi="Times New Roman" w:cs="Times New Roman"/>
          <w:b/>
          <w:bdr w:val="none" w:sz="0" w:space="0" w:color="auto" w:frame="1"/>
          <w:shd w:val="clear" w:color="auto" w:fill="FFFFFF"/>
        </w:rPr>
      </w:pPr>
      <w:r w:rsidRPr="007D0F56">
        <w:rPr>
          <w:rStyle w:val="a3"/>
          <w:rFonts w:ascii="Times New Roman" w:hAnsi="Times New Roman" w:cs="Times New Roman"/>
          <w:b/>
          <w:bdr w:val="none" w:sz="0" w:space="0" w:color="auto" w:frame="1"/>
          <w:shd w:val="clear" w:color="auto" w:fill="FFFFFF"/>
        </w:rPr>
        <w:t>Ковалевская Дарья</w:t>
      </w:r>
    </w:p>
    <w:p w:rsidR="008111F3" w:rsidRPr="008111F3" w:rsidRDefault="008111F3" w:rsidP="008111F3">
      <w:pPr>
        <w:pStyle w:val="ae"/>
        <w:jc w:val="center"/>
        <w:rPr>
          <w:rFonts w:ascii="Times New Roman" w:hAnsi="Times New Roman"/>
          <w:b/>
          <w:sz w:val="18"/>
          <w:szCs w:val="18"/>
        </w:rPr>
      </w:pPr>
      <w:r w:rsidRPr="008111F3">
        <w:rPr>
          <w:rFonts w:ascii="Times New Roman" w:hAnsi="Times New Roman"/>
          <w:b/>
          <w:sz w:val="18"/>
          <w:szCs w:val="18"/>
        </w:rPr>
        <w:t>РОССИЙСКАЯ  ФЕДЕРАЦИЯ</w:t>
      </w:r>
    </w:p>
    <w:p w:rsidR="008111F3" w:rsidRPr="008111F3" w:rsidRDefault="008111F3" w:rsidP="008111F3">
      <w:pPr>
        <w:pStyle w:val="ae"/>
        <w:jc w:val="center"/>
        <w:rPr>
          <w:rFonts w:ascii="Times New Roman" w:hAnsi="Times New Roman"/>
          <w:b/>
          <w:sz w:val="18"/>
          <w:szCs w:val="18"/>
        </w:rPr>
      </w:pPr>
      <w:r w:rsidRPr="008111F3">
        <w:rPr>
          <w:rFonts w:ascii="Times New Roman" w:hAnsi="Times New Roman"/>
          <w:b/>
          <w:sz w:val="18"/>
          <w:szCs w:val="18"/>
        </w:rPr>
        <w:t>АДМИНИСТРАЦИЯ  НОВОТРОИЦКОГО  СЕЛЬСОВЕТА</w:t>
      </w:r>
    </w:p>
    <w:p w:rsidR="008111F3" w:rsidRPr="008111F3" w:rsidRDefault="008111F3" w:rsidP="008111F3">
      <w:pPr>
        <w:pStyle w:val="ae"/>
        <w:jc w:val="center"/>
        <w:rPr>
          <w:rFonts w:ascii="Times New Roman" w:hAnsi="Times New Roman"/>
          <w:b/>
          <w:sz w:val="18"/>
          <w:szCs w:val="18"/>
        </w:rPr>
      </w:pPr>
      <w:r w:rsidRPr="008111F3">
        <w:rPr>
          <w:rFonts w:ascii="Times New Roman" w:hAnsi="Times New Roman"/>
          <w:b/>
          <w:sz w:val="18"/>
          <w:szCs w:val="18"/>
        </w:rPr>
        <w:t>МИНУСИНСКОГО  РАЙОНА  КРАСНОЯРСКОГО  КРАЯ</w:t>
      </w:r>
    </w:p>
    <w:p w:rsidR="008111F3" w:rsidRPr="008111F3" w:rsidRDefault="008111F3" w:rsidP="008111F3">
      <w:pPr>
        <w:pStyle w:val="ae"/>
        <w:jc w:val="center"/>
        <w:rPr>
          <w:rFonts w:ascii="Times New Roman" w:hAnsi="Times New Roman"/>
          <w:b/>
          <w:sz w:val="18"/>
          <w:szCs w:val="18"/>
        </w:rPr>
      </w:pPr>
    </w:p>
    <w:p w:rsidR="008111F3" w:rsidRPr="008111F3" w:rsidRDefault="008111F3" w:rsidP="008111F3">
      <w:pPr>
        <w:pStyle w:val="ae"/>
        <w:jc w:val="center"/>
        <w:rPr>
          <w:rFonts w:ascii="Times New Roman" w:hAnsi="Times New Roman"/>
          <w:b/>
          <w:sz w:val="18"/>
          <w:szCs w:val="18"/>
        </w:rPr>
      </w:pPr>
      <w:r w:rsidRPr="008111F3">
        <w:rPr>
          <w:rFonts w:ascii="Times New Roman" w:hAnsi="Times New Roman"/>
          <w:b/>
          <w:sz w:val="18"/>
          <w:szCs w:val="18"/>
        </w:rPr>
        <w:t>ПОСТАНОВЛЕНИЕ</w:t>
      </w:r>
    </w:p>
    <w:p w:rsidR="008111F3" w:rsidRPr="008111F3" w:rsidRDefault="008111F3" w:rsidP="008111F3">
      <w:pPr>
        <w:pStyle w:val="ae"/>
        <w:rPr>
          <w:rFonts w:ascii="Times New Roman" w:hAnsi="Times New Roman"/>
          <w:sz w:val="18"/>
          <w:szCs w:val="18"/>
        </w:rPr>
      </w:pPr>
    </w:p>
    <w:p w:rsidR="008111F3" w:rsidRPr="008111F3" w:rsidRDefault="0063278D" w:rsidP="008111F3">
      <w:pPr>
        <w:pStyle w:val="ae"/>
        <w:rPr>
          <w:rFonts w:ascii="Times New Roman" w:hAnsi="Times New Roman"/>
          <w:sz w:val="18"/>
          <w:szCs w:val="18"/>
        </w:rPr>
      </w:pPr>
      <w:r>
        <w:rPr>
          <w:rFonts w:ascii="Times New Roman" w:hAnsi="Times New Roman"/>
          <w:sz w:val="18"/>
          <w:szCs w:val="18"/>
        </w:rPr>
        <w:t>11</w:t>
      </w:r>
      <w:r w:rsidR="008111F3" w:rsidRPr="008111F3">
        <w:rPr>
          <w:rFonts w:ascii="Times New Roman" w:hAnsi="Times New Roman"/>
          <w:sz w:val="18"/>
          <w:szCs w:val="18"/>
        </w:rPr>
        <w:t>.11.202</w:t>
      </w:r>
      <w:r>
        <w:rPr>
          <w:rFonts w:ascii="Times New Roman" w:hAnsi="Times New Roman"/>
          <w:sz w:val="18"/>
          <w:szCs w:val="18"/>
        </w:rPr>
        <w:t>4</w:t>
      </w:r>
      <w:r w:rsidR="008111F3" w:rsidRPr="008111F3">
        <w:rPr>
          <w:rFonts w:ascii="Times New Roman" w:hAnsi="Times New Roman"/>
          <w:sz w:val="18"/>
          <w:szCs w:val="18"/>
        </w:rPr>
        <w:t xml:space="preserve"> г.                               </w:t>
      </w:r>
      <w:r w:rsidR="008111F3">
        <w:rPr>
          <w:rFonts w:ascii="Times New Roman" w:hAnsi="Times New Roman"/>
          <w:sz w:val="18"/>
          <w:szCs w:val="18"/>
        </w:rPr>
        <w:t xml:space="preserve">                                       </w:t>
      </w:r>
      <w:r w:rsidR="008111F3" w:rsidRPr="008111F3">
        <w:rPr>
          <w:rFonts w:ascii="Times New Roman" w:hAnsi="Times New Roman"/>
          <w:sz w:val="18"/>
          <w:szCs w:val="18"/>
        </w:rPr>
        <w:t xml:space="preserve">       д. Быстрая                            </w:t>
      </w:r>
      <w:r w:rsidR="008111F3">
        <w:rPr>
          <w:rFonts w:ascii="Times New Roman" w:hAnsi="Times New Roman"/>
          <w:sz w:val="18"/>
          <w:szCs w:val="18"/>
        </w:rPr>
        <w:t xml:space="preserve">                                              </w:t>
      </w:r>
      <w:r w:rsidR="008111F3" w:rsidRPr="008111F3">
        <w:rPr>
          <w:rFonts w:ascii="Times New Roman" w:hAnsi="Times New Roman"/>
          <w:sz w:val="18"/>
          <w:szCs w:val="18"/>
        </w:rPr>
        <w:t xml:space="preserve">                № </w:t>
      </w:r>
      <w:r>
        <w:rPr>
          <w:rFonts w:ascii="Times New Roman" w:hAnsi="Times New Roman"/>
          <w:sz w:val="18"/>
          <w:szCs w:val="18"/>
        </w:rPr>
        <w:t>89</w:t>
      </w:r>
      <w:r w:rsidR="008111F3" w:rsidRPr="008111F3">
        <w:rPr>
          <w:rFonts w:ascii="Times New Roman" w:hAnsi="Times New Roman"/>
          <w:sz w:val="18"/>
          <w:szCs w:val="18"/>
        </w:rPr>
        <w:t>-п</w:t>
      </w:r>
    </w:p>
    <w:p w:rsidR="008111F3" w:rsidRPr="008111F3" w:rsidRDefault="008111F3" w:rsidP="008111F3">
      <w:pPr>
        <w:pStyle w:val="ae"/>
        <w:rPr>
          <w:rFonts w:ascii="Times New Roman" w:hAnsi="Times New Roman"/>
          <w:sz w:val="18"/>
          <w:szCs w:val="18"/>
        </w:rPr>
      </w:pPr>
    </w:p>
    <w:p w:rsidR="0063278D" w:rsidRPr="0063278D" w:rsidRDefault="0063278D" w:rsidP="0063278D">
      <w:pPr>
        <w:shd w:val="clear" w:color="auto" w:fill="FFFFFF"/>
        <w:ind w:left="6" w:right="-6"/>
        <w:jc w:val="both"/>
        <w:rPr>
          <w:rFonts w:ascii="Times New Roman" w:hAnsi="Times New Roman" w:cs="Times New Roman"/>
          <w:sz w:val="20"/>
          <w:szCs w:val="20"/>
        </w:rPr>
      </w:pPr>
      <w:r w:rsidRPr="0063278D">
        <w:rPr>
          <w:rFonts w:ascii="Times New Roman" w:hAnsi="Times New Roman" w:cs="Times New Roman"/>
          <w:color w:val="000000"/>
          <w:sz w:val="20"/>
          <w:szCs w:val="20"/>
        </w:rPr>
        <w:t>О внесении изменений в постановление администрации Новотроицкого сельсовета от 12.01.2024 г.  № 01-п  «Об утверждении плана графика размещения заказов на поставки товаров, выполнение работ, оказание услуг для нужд заказчика администрации Новотроицкого сельсовета на 2024 год»</w:t>
      </w:r>
    </w:p>
    <w:p w:rsidR="0063278D" w:rsidRPr="0063278D" w:rsidRDefault="0063278D" w:rsidP="0063278D">
      <w:pPr>
        <w:pStyle w:val="ae"/>
        <w:rPr>
          <w:rFonts w:ascii="Times New Roman" w:hAnsi="Times New Roman"/>
          <w:sz w:val="20"/>
          <w:szCs w:val="20"/>
        </w:rPr>
      </w:pPr>
      <w:r w:rsidRPr="0063278D">
        <w:rPr>
          <w:rFonts w:ascii="Times New Roman" w:hAnsi="Times New Roman"/>
          <w:color w:val="000000"/>
          <w:sz w:val="20"/>
          <w:szCs w:val="20"/>
        </w:rPr>
        <w:t xml:space="preserve"> </w:t>
      </w:r>
    </w:p>
    <w:p w:rsidR="0063278D" w:rsidRPr="0063278D" w:rsidRDefault="0063278D" w:rsidP="0063278D">
      <w:pPr>
        <w:pStyle w:val="ae"/>
        <w:ind w:firstLine="709"/>
        <w:jc w:val="both"/>
        <w:rPr>
          <w:rFonts w:ascii="Times New Roman" w:hAnsi="Times New Roman"/>
          <w:sz w:val="20"/>
          <w:szCs w:val="20"/>
        </w:rPr>
      </w:pPr>
      <w:r w:rsidRPr="0063278D">
        <w:rPr>
          <w:rFonts w:ascii="Times New Roman" w:hAnsi="Times New Roman"/>
          <w:color w:val="000000"/>
          <w:spacing w:val="12"/>
          <w:sz w:val="20"/>
          <w:szCs w:val="20"/>
        </w:rPr>
        <w:t>В соответствии с частью 2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утверждения плана графика, размещение заказов на поставки товаров, выполнение работ, оказание услуг для нужд Администрации Новотроицкого сельсовета</w:t>
      </w:r>
      <w:r w:rsidRPr="0063278D">
        <w:rPr>
          <w:rFonts w:ascii="Times New Roman" w:hAnsi="Times New Roman"/>
          <w:color w:val="000000"/>
          <w:spacing w:val="3"/>
          <w:sz w:val="20"/>
          <w:szCs w:val="20"/>
        </w:rPr>
        <w:t>, руководствуясь статьей 64 Устава</w:t>
      </w:r>
      <w:r w:rsidRPr="0063278D">
        <w:rPr>
          <w:rFonts w:ascii="Times New Roman" w:hAnsi="Times New Roman"/>
          <w:color w:val="000000"/>
          <w:spacing w:val="12"/>
          <w:sz w:val="20"/>
          <w:szCs w:val="20"/>
        </w:rPr>
        <w:t xml:space="preserve"> Новотроицкого сельсовета Минусинского района Красноярского края</w:t>
      </w:r>
      <w:r w:rsidRPr="0063278D">
        <w:rPr>
          <w:rFonts w:ascii="Times New Roman" w:hAnsi="Times New Roman"/>
          <w:color w:val="000000"/>
          <w:spacing w:val="3"/>
          <w:sz w:val="20"/>
          <w:szCs w:val="20"/>
        </w:rPr>
        <w:t xml:space="preserve"> ПОСТАНОВЛЯЮ:</w:t>
      </w:r>
    </w:p>
    <w:p w:rsidR="0063278D" w:rsidRPr="0063278D" w:rsidRDefault="0063278D" w:rsidP="0063278D">
      <w:pPr>
        <w:pStyle w:val="ae"/>
        <w:ind w:firstLine="709"/>
        <w:jc w:val="both"/>
        <w:rPr>
          <w:rFonts w:ascii="Times New Roman" w:hAnsi="Times New Roman"/>
          <w:color w:val="000000"/>
          <w:spacing w:val="9"/>
          <w:sz w:val="20"/>
          <w:szCs w:val="20"/>
        </w:rPr>
      </w:pPr>
      <w:r w:rsidRPr="0063278D">
        <w:rPr>
          <w:rFonts w:ascii="Times New Roman" w:hAnsi="Times New Roman"/>
          <w:color w:val="000000"/>
          <w:spacing w:val="9"/>
          <w:sz w:val="20"/>
          <w:szCs w:val="20"/>
        </w:rPr>
        <w:t>1.Внести изменения в план график размещения заказов на поставки товаров, выполнения работ, оказание услуг для нужд Новотроицкого сельсовета, на 2024 год, (далее план-график на 2024 г.), согласно приложения.</w:t>
      </w:r>
    </w:p>
    <w:p w:rsidR="0063278D" w:rsidRPr="0063278D" w:rsidRDefault="0063278D" w:rsidP="0063278D">
      <w:pPr>
        <w:pStyle w:val="ae"/>
        <w:ind w:firstLine="709"/>
        <w:jc w:val="both"/>
        <w:rPr>
          <w:rFonts w:ascii="Times New Roman" w:hAnsi="Times New Roman"/>
          <w:color w:val="000000"/>
          <w:spacing w:val="9"/>
          <w:sz w:val="20"/>
          <w:szCs w:val="20"/>
        </w:rPr>
      </w:pPr>
      <w:r w:rsidRPr="0063278D">
        <w:rPr>
          <w:rFonts w:ascii="Times New Roman" w:hAnsi="Times New Roman"/>
          <w:color w:val="000000"/>
          <w:spacing w:val="9"/>
          <w:sz w:val="20"/>
          <w:szCs w:val="20"/>
        </w:rPr>
        <w:t xml:space="preserve">2.План-график на 2024 год разместить на официальном сайте Российской Федерации информационно-телекоммуникационной сети Интернет </w:t>
      </w:r>
      <w:hyperlink r:id="rId8" w:history="1">
        <w:r w:rsidRPr="0063278D">
          <w:rPr>
            <w:rStyle w:val="af2"/>
            <w:rFonts w:ascii="Times New Roman" w:hAnsi="Times New Roman"/>
            <w:b/>
            <w:spacing w:val="9"/>
            <w:sz w:val="20"/>
            <w:szCs w:val="20"/>
            <w:lang w:val="en-US"/>
          </w:rPr>
          <w:t>www</w:t>
        </w:r>
        <w:r w:rsidRPr="0063278D">
          <w:rPr>
            <w:rStyle w:val="af2"/>
            <w:rFonts w:ascii="Times New Roman" w:hAnsi="Times New Roman"/>
            <w:b/>
            <w:spacing w:val="9"/>
            <w:sz w:val="20"/>
            <w:szCs w:val="20"/>
          </w:rPr>
          <w:t>.</w:t>
        </w:r>
        <w:r w:rsidRPr="0063278D">
          <w:rPr>
            <w:rStyle w:val="af2"/>
            <w:rFonts w:ascii="Times New Roman" w:hAnsi="Times New Roman"/>
            <w:b/>
            <w:spacing w:val="9"/>
            <w:sz w:val="20"/>
            <w:szCs w:val="20"/>
            <w:lang w:val="en-US"/>
          </w:rPr>
          <w:t>zakupki</w:t>
        </w:r>
        <w:r w:rsidRPr="0063278D">
          <w:rPr>
            <w:rStyle w:val="af2"/>
            <w:rFonts w:ascii="Times New Roman" w:hAnsi="Times New Roman"/>
            <w:b/>
            <w:spacing w:val="9"/>
            <w:sz w:val="20"/>
            <w:szCs w:val="20"/>
          </w:rPr>
          <w:t>.</w:t>
        </w:r>
        <w:r w:rsidRPr="0063278D">
          <w:rPr>
            <w:rStyle w:val="af2"/>
            <w:rFonts w:ascii="Times New Roman" w:hAnsi="Times New Roman"/>
            <w:b/>
            <w:spacing w:val="9"/>
            <w:sz w:val="20"/>
            <w:szCs w:val="20"/>
            <w:lang w:val="en-US"/>
          </w:rPr>
          <w:t>gov</w:t>
        </w:r>
        <w:r w:rsidRPr="0063278D">
          <w:rPr>
            <w:rStyle w:val="af2"/>
            <w:rFonts w:ascii="Times New Roman" w:hAnsi="Times New Roman"/>
            <w:b/>
            <w:spacing w:val="9"/>
            <w:sz w:val="20"/>
            <w:szCs w:val="20"/>
          </w:rPr>
          <w:t>.</w:t>
        </w:r>
        <w:r w:rsidRPr="0063278D">
          <w:rPr>
            <w:rStyle w:val="af2"/>
            <w:rFonts w:ascii="Times New Roman" w:hAnsi="Times New Roman"/>
            <w:b/>
            <w:spacing w:val="9"/>
            <w:sz w:val="20"/>
            <w:szCs w:val="20"/>
            <w:lang w:val="en-US"/>
          </w:rPr>
          <w:t>ru</w:t>
        </w:r>
      </w:hyperlink>
      <w:r w:rsidRPr="0063278D">
        <w:rPr>
          <w:rFonts w:ascii="Times New Roman" w:hAnsi="Times New Roman"/>
          <w:color w:val="000000"/>
          <w:spacing w:val="9"/>
          <w:sz w:val="20"/>
          <w:szCs w:val="20"/>
        </w:rPr>
        <w:t>.</w:t>
      </w:r>
    </w:p>
    <w:p w:rsidR="0063278D" w:rsidRPr="0063278D" w:rsidRDefault="0063278D" w:rsidP="0063278D">
      <w:pPr>
        <w:pStyle w:val="ae"/>
        <w:ind w:firstLine="709"/>
        <w:jc w:val="both"/>
        <w:rPr>
          <w:rFonts w:ascii="Times New Roman" w:hAnsi="Times New Roman"/>
          <w:color w:val="000000"/>
          <w:spacing w:val="9"/>
          <w:sz w:val="20"/>
          <w:szCs w:val="20"/>
        </w:rPr>
      </w:pPr>
      <w:r w:rsidRPr="0063278D">
        <w:rPr>
          <w:rFonts w:ascii="Times New Roman" w:hAnsi="Times New Roman"/>
          <w:color w:val="000000"/>
          <w:spacing w:val="9"/>
          <w:sz w:val="20"/>
          <w:szCs w:val="20"/>
        </w:rPr>
        <w:t>3.Контроль исполнения настоящего постановления возложить на главного бухгалтера администрации Шишкину В.Ф..</w:t>
      </w:r>
    </w:p>
    <w:p w:rsidR="0063278D" w:rsidRPr="0063278D" w:rsidRDefault="0063278D" w:rsidP="0063278D">
      <w:pPr>
        <w:pStyle w:val="ae"/>
        <w:jc w:val="both"/>
        <w:rPr>
          <w:rFonts w:ascii="Times New Roman" w:hAnsi="Times New Roman"/>
          <w:sz w:val="20"/>
          <w:szCs w:val="20"/>
        </w:rPr>
      </w:pPr>
      <w:r w:rsidRPr="0063278D">
        <w:rPr>
          <w:rFonts w:ascii="Times New Roman" w:hAnsi="Times New Roman"/>
          <w:sz w:val="20"/>
          <w:szCs w:val="20"/>
        </w:rPr>
        <w:t xml:space="preserve">         4.Постановление вступает в силу в день, следующий за днём его официального опубликования в газете муниципального образования Новотроицкий сельсовет « Новотроицкий вестник».</w:t>
      </w:r>
    </w:p>
    <w:p w:rsidR="0063278D" w:rsidRPr="0063278D" w:rsidRDefault="0063278D" w:rsidP="0063278D">
      <w:pPr>
        <w:pStyle w:val="ae"/>
        <w:rPr>
          <w:rFonts w:ascii="Times New Roman" w:hAnsi="Times New Roman"/>
          <w:color w:val="000000"/>
          <w:spacing w:val="9"/>
          <w:sz w:val="20"/>
          <w:szCs w:val="20"/>
        </w:rPr>
      </w:pPr>
    </w:p>
    <w:p w:rsidR="0063278D" w:rsidRPr="0063278D" w:rsidRDefault="0063278D" w:rsidP="0063278D">
      <w:pPr>
        <w:pStyle w:val="ae"/>
        <w:rPr>
          <w:rFonts w:ascii="Times New Roman" w:hAnsi="Times New Roman"/>
          <w:color w:val="000000"/>
          <w:spacing w:val="9"/>
          <w:sz w:val="20"/>
          <w:szCs w:val="20"/>
        </w:rPr>
      </w:pPr>
    </w:p>
    <w:p w:rsidR="0063278D" w:rsidRPr="0063278D" w:rsidRDefault="0063278D" w:rsidP="0063278D">
      <w:pPr>
        <w:pStyle w:val="ae"/>
        <w:rPr>
          <w:rFonts w:ascii="Times New Roman" w:hAnsi="Times New Roman"/>
          <w:color w:val="000000"/>
          <w:spacing w:val="9"/>
          <w:sz w:val="20"/>
          <w:szCs w:val="20"/>
        </w:rPr>
      </w:pPr>
    </w:p>
    <w:p w:rsidR="0063278D" w:rsidRPr="0063278D" w:rsidRDefault="0063278D" w:rsidP="0063278D">
      <w:pPr>
        <w:pStyle w:val="ae"/>
        <w:rPr>
          <w:rFonts w:ascii="Times New Roman" w:hAnsi="Times New Roman"/>
          <w:iCs/>
          <w:color w:val="000000"/>
          <w:spacing w:val="-3"/>
          <w:sz w:val="20"/>
          <w:szCs w:val="20"/>
        </w:rPr>
      </w:pPr>
      <w:r w:rsidRPr="0063278D">
        <w:rPr>
          <w:rFonts w:ascii="Times New Roman" w:hAnsi="Times New Roman"/>
          <w:iCs/>
          <w:color w:val="000000"/>
          <w:spacing w:val="-3"/>
          <w:sz w:val="20"/>
          <w:szCs w:val="20"/>
        </w:rPr>
        <w:t xml:space="preserve">           Глава  сельсовета                                                         А.В. Семенов</w:t>
      </w:r>
    </w:p>
    <w:p w:rsidR="0063278D" w:rsidRPr="0063278D" w:rsidRDefault="0063278D" w:rsidP="0063278D">
      <w:pPr>
        <w:pStyle w:val="ae"/>
        <w:rPr>
          <w:rFonts w:ascii="Times New Roman" w:hAnsi="Times New Roman"/>
          <w:sz w:val="20"/>
          <w:szCs w:val="20"/>
        </w:rPr>
      </w:pPr>
    </w:p>
    <w:p w:rsidR="0063278D" w:rsidRPr="0063278D" w:rsidRDefault="0063278D" w:rsidP="0063278D">
      <w:pPr>
        <w:pStyle w:val="ae"/>
        <w:rPr>
          <w:rFonts w:ascii="Times New Roman" w:hAnsi="Times New Roman"/>
          <w:sz w:val="20"/>
          <w:szCs w:val="20"/>
        </w:rPr>
      </w:pPr>
    </w:p>
    <w:p w:rsidR="0063278D" w:rsidRPr="0063278D" w:rsidRDefault="0063278D" w:rsidP="0063278D">
      <w:pPr>
        <w:pStyle w:val="ae"/>
        <w:rPr>
          <w:rFonts w:ascii="Times New Roman" w:hAnsi="Times New Roman"/>
          <w:sz w:val="20"/>
          <w:szCs w:val="20"/>
        </w:rPr>
      </w:pPr>
    </w:p>
    <w:p w:rsidR="0063278D" w:rsidRPr="0063278D" w:rsidRDefault="0063278D" w:rsidP="0063278D">
      <w:pPr>
        <w:pStyle w:val="ae"/>
        <w:rPr>
          <w:rFonts w:ascii="Times New Roman" w:hAnsi="Times New Roman"/>
          <w:sz w:val="20"/>
          <w:szCs w:val="20"/>
        </w:rPr>
        <w:sectPr w:rsidR="0063278D" w:rsidRPr="0063278D" w:rsidSect="006651CE">
          <w:pgSz w:w="11906" w:h="16838"/>
          <w:pgMar w:top="851" w:right="851" w:bottom="1134" w:left="1134" w:header="709" w:footer="709" w:gutter="0"/>
          <w:cols w:space="708"/>
          <w:docGrid w:linePitch="360"/>
        </w:sectPr>
      </w:pPr>
    </w:p>
    <w:p w:rsidR="0063278D" w:rsidRPr="0063278D" w:rsidRDefault="0063278D" w:rsidP="0063278D">
      <w:pPr>
        <w:pStyle w:val="ae"/>
        <w:rPr>
          <w:rFonts w:ascii="Times New Roman" w:hAnsi="Times New Roman"/>
          <w:sz w:val="20"/>
          <w:szCs w:val="20"/>
        </w:rPr>
      </w:pPr>
    </w:p>
    <w:tbl>
      <w:tblPr>
        <w:tblW w:w="15465" w:type="dxa"/>
        <w:tblInd w:w="94" w:type="dxa"/>
        <w:tblLayout w:type="fixed"/>
        <w:tblLook w:val="04A0"/>
      </w:tblPr>
      <w:tblGrid>
        <w:gridCol w:w="456"/>
        <w:gridCol w:w="125"/>
        <w:gridCol w:w="1276"/>
        <w:gridCol w:w="425"/>
        <w:gridCol w:w="560"/>
        <w:gridCol w:w="487"/>
        <w:gridCol w:w="456"/>
        <w:gridCol w:w="57"/>
        <w:gridCol w:w="640"/>
        <w:gridCol w:w="606"/>
        <w:gridCol w:w="313"/>
        <w:gridCol w:w="175"/>
        <w:gridCol w:w="108"/>
        <w:gridCol w:w="899"/>
        <w:gridCol w:w="235"/>
        <w:gridCol w:w="554"/>
        <w:gridCol w:w="722"/>
        <w:gridCol w:w="136"/>
        <w:gridCol w:w="728"/>
        <w:gridCol w:w="270"/>
        <w:gridCol w:w="458"/>
        <w:gridCol w:w="534"/>
        <w:gridCol w:w="397"/>
        <w:gridCol w:w="596"/>
        <w:gridCol w:w="403"/>
        <w:gridCol w:w="164"/>
        <w:gridCol w:w="433"/>
        <w:gridCol w:w="253"/>
        <w:gridCol w:w="118"/>
        <w:gridCol w:w="188"/>
        <w:gridCol w:w="559"/>
        <w:gridCol w:w="420"/>
        <w:gridCol w:w="155"/>
        <w:gridCol w:w="469"/>
        <w:gridCol w:w="600"/>
        <w:gridCol w:w="490"/>
      </w:tblGrid>
      <w:tr w:rsidR="0063278D" w:rsidRPr="0063278D" w:rsidTr="0063278D">
        <w:trPr>
          <w:gridAfter w:val="1"/>
          <w:wAfter w:w="490" w:type="dxa"/>
          <w:trHeight w:val="342"/>
        </w:trPr>
        <w:tc>
          <w:tcPr>
            <w:tcW w:w="14975" w:type="dxa"/>
            <w:gridSpan w:val="35"/>
            <w:tcBorders>
              <w:top w:val="nil"/>
              <w:left w:val="nil"/>
              <w:right w:val="nil"/>
            </w:tcBorders>
            <w:shd w:val="clear" w:color="000000" w:fill="FFFFFF"/>
            <w:hideMark/>
          </w:tcPr>
          <w:p w:rsidR="0063278D" w:rsidRPr="0063278D" w:rsidRDefault="0063278D" w:rsidP="0063278D">
            <w:pPr>
              <w:spacing w:after="0" w:line="240" w:lineRule="auto"/>
              <w:jc w:val="center"/>
              <w:rPr>
                <w:rFonts w:ascii="Times New Roman" w:hAnsi="Times New Roman" w:cs="Times New Roman"/>
                <w:b/>
                <w:bCs/>
                <w:color w:val="000000"/>
                <w:sz w:val="16"/>
                <w:szCs w:val="16"/>
              </w:rPr>
            </w:pPr>
            <w:r w:rsidRPr="0063278D">
              <w:rPr>
                <w:rFonts w:ascii="Times New Roman" w:hAnsi="Times New Roman" w:cs="Times New Roman"/>
                <w:b/>
                <w:bCs/>
                <w:color w:val="000000"/>
                <w:sz w:val="16"/>
                <w:szCs w:val="16"/>
              </w:rPr>
              <w:t>ПЛАН-ГРАФИК</w:t>
            </w:r>
          </w:p>
          <w:p w:rsidR="0063278D" w:rsidRPr="0063278D" w:rsidRDefault="0063278D" w:rsidP="0063278D">
            <w:pPr>
              <w:spacing w:after="0" w:line="240" w:lineRule="auto"/>
              <w:jc w:val="center"/>
              <w:rPr>
                <w:rFonts w:ascii="Times New Roman" w:hAnsi="Times New Roman" w:cs="Times New Roman"/>
                <w:b/>
                <w:bCs/>
                <w:color w:val="000000"/>
                <w:sz w:val="16"/>
                <w:szCs w:val="16"/>
              </w:rPr>
            </w:pPr>
            <w:r w:rsidRPr="0063278D">
              <w:rPr>
                <w:rFonts w:ascii="Times New Roman" w:hAnsi="Times New Roman" w:cs="Times New Roman"/>
                <w:b/>
                <w:bCs/>
                <w:color w:val="000000"/>
                <w:sz w:val="16"/>
                <w:szCs w:val="16"/>
              </w:rPr>
              <w:t>закупок товаров, работ, услуг на 2024 финансовый год и на плановый период 2025 и 2026 годов</w:t>
            </w:r>
          </w:p>
        </w:tc>
      </w:tr>
      <w:tr w:rsidR="0063278D" w:rsidRPr="0063278D" w:rsidTr="0063278D">
        <w:trPr>
          <w:gridAfter w:val="1"/>
          <w:wAfter w:w="490" w:type="dxa"/>
          <w:trHeight w:val="226"/>
        </w:trPr>
        <w:tc>
          <w:tcPr>
            <w:tcW w:w="3785" w:type="dxa"/>
            <w:gridSpan w:val="7"/>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1. Информация о заказчике:</w:t>
            </w:r>
          </w:p>
        </w:tc>
        <w:tc>
          <w:tcPr>
            <w:tcW w:w="697"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606" w:type="dxa"/>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488"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07"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789"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858"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728" w:type="dxa"/>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728"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931"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999"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597"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371"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747"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420" w:type="dxa"/>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624"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600" w:type="dxa"/>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74"/>
        </w:trPr>
        <w:tc>
          <w:tcPr>
            <w:tcW w:w="456" w:type="dxa"/>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2386" w:type="dxa"/>
            <w:gridSpan w:val="4"/>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487" w:type="dxa"/>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456" w:type="dxa"/>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697"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606" w:type="dxa"/>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488"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07"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789"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858"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728" w:type="dxa"/>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728"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931"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999"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597"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371"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747" w:type="dxa"/>
            <w:gridSpan w:val="2"/>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420" w:type="dxa"/>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224"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Коды</w:t>
            </w:r>
          </w:p>
        </w:tc>
      </w:tr>
      <w:tr w:rsidR="0063278D" w:rsidRPr="0063278D" w:rsidTr="002246A7">
        <w:trPr>
          <w:gridAfter w:val="1"/>
          <w:wAfter w:w="490" w:type="dxa"/>
          <w:trHeight w:val="150"/>
        </w:trPr>
        <w:tc>
          <w:tcPr>
            <w:tcW w:w="5684" w:type="dxa"/>
            <w:gridSpan w:val="13"/>
            <w:vMerge w:val="restart"/>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Наименование заказчика</w:t>
            </w:r>
          </w:p>
        </w:tc>
        <w:tc>
          <w:tcPr>
            <w:tcW w:w="6782" w:type="dxa"/>
            <w:gridSpan w:val="15"/>
            <w:vMerge w:val="restart"/>
            <w:tcBorders>
              <w:top w:val="nil"/>
              <w:left w:val="nil"/>
              <w:bottom w:val="single" w:sz="4" w:space="0" w:color="000000"/>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АДМИНИСТРАЦИЯ НОВОТРОИЦКОГО СЕЛЬСОВЕТА МИНУСИНСКОГО РАЙОНА КРАСНОЯРСКОГО КРАЯ</w:t>
            </w:r>
          </w:p>
        </w:tc>
        <w:tc>
          <w:tcPr>
            <w:tcW w:w="1285" w:type="dxa"/>
            <w:gridSpan w:val="4"/>
            <w:tcBorders>
              <w:top w:val="nil"/>
              <w:left w:val="nil"/>
              <w:bottom w:val="nil"/>
              <w:right w:val="nil"/>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ИНН</w:t>
            </w:r>
          </w:p>
        </w:tc>
        <w:tc>
          <w:tcPr>
            <w:tcW w:w="122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2425002664</w:t>
            </w:r>
          </w:p>
        </w:tc>
      </w:tr>
      <w:tr w:rsidR="0063278D" w:rsidRPr="0063278D" w:rsidTr="0063278D">
        <w:trPr>
          <w:gridAfter w:val="1"/>
          <w:wAfter w:w="490" w:type="dxa"/>
          <w:trHeight w:val="114"/>
        </w:trPr>
        <w:tc>
          <w:tcPr>
            <w:tcW w:w="5684" w:type="dxa"/>
            <w:gridSpan w:val="13"/>
            <w:vMerge/>
            <w:tcBorders>
              <w:top w:val="nil"/>
              <w:left w:val="nil"/>
              <w:bottom w:val="nil"/>
              <w:right w:val="nil"/>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6782" w:type="dxa"/>
            <w:gridSpan w:val="15"/>
            <w:vMerge/>
            <w:tcBorders>
              <w:top w:val="nil"/>
              <w:left w:val="nil"/>
              <w:bottom w:val="single" w:sz="4" w:space="0" w:color="000000"/>
              <w:right w:val="nil"/>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285" w:type="dxa"/>
            <w:gridSpan w:val="4"/>
            <w:tcBorders>
              <w:top w:val="nil"/>
              <w:left w:val="nil"/>
              <w:bottom w:val="nil"/>
              <w:right w:val="nil"/>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КПП</w:t>
            </w:r>
          </w:p>
        </w:tc>
        <w:tc>
          <w:tcPr>
            <w:tcW w:w="122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245501001</w:t>
            </w:r>
          </w:p>
        </w:tc>
      </w:tr>
      <w:tr w:rsidR="0063278D" w:rsidRPr="0063278D" w:rsidTr="0063278D">
        <w:trPr>
          <w:gridAfter w:val="1"/>
          <w:wAfter w:w="490" w:type="dxa"/>
          <w:trHeight w:val="120"/>
        </w:trPr>
        <w:tc>
          <w:tcPr>
            <w:tcW w:w="5684" w:type="dxa"/>
            <w:gridSpan w:val="13"/>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xml:space="preserve">Организационно-правовая форма </w:t>
            </w:r>
          </w:p>
        </w:tc>
        <w:tc>
          <w:tcPr>
            <w:tcW w:w="6782" w:type="dxa"/>
            <w:gridSpan w:val="15"/>
            <w:tcBorders>
              <w:top w:val="nil"/>
              <w:left w:val="nil"/>
              <w:bottom w:val="single" w:sz="4" w:space="0" w:color="000000"/>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Муниципальное казенное учреждение</w:t>
            </w:r>
          </w:p>
        </w:tc>
        <w:tc>
          <w:tcPr>
            <w:tcW w:w="1285" w:type="dxa"/>
            <w:gridSpan w:val="4"/>
            <w:tcBorders>
              <w:top w:val="nil"/>
              <w:left w:val="nil"/>
              <w:bottom w:val="nil"/>
              <w:right w:val="nil"/>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по ОКОПФ</w:t>
            </w:r>
          </w:p>
        </w:tc>
        <w:tc>
          <w:tcPr>
            <w:tcW w:w="122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75404</w:t>
            </w:r>
          </w:p>
        </w:tc>
      </w:tr>
      <w:tr w:rsidR="0063278D" w:rsidRPr="0063278D" w:rsidTr="002246A7">
        <w:trPr>
          <w:gridAfter w:val="1"/>
          <w:wAfter w:w="490" w:type="dxa"/>
          <w:trHeight w:val="145"/>
        </w:trPr>
        <w:tc>
          <w:tcPr>
            <w:tcW w:w="5684" w:type="dxa"/>
            <w:gridSpan w:val="13"/>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Форма собственности</w:t>
            </w:r>
          </w:p>
        </w:tc>
        <w:tc>
          <w:tcPr>
            <w:tcW w:w="6782" w:type="dxa"/>
            <w:gridSpan w:val="15"/>
            <w:tcBorders>
              <w:top w:val="nil"/>
              <w:left w:val="nil"/>
              <w:bottom w:val="single" w:sz="4" w:space="0" w:color="000000"/>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Муниципальная собственность</w:t>
            </w:r>
          </w:p>
        </w:tc>
        <w:tc>
          <w:tcPr>
            <w:tcW w:w="1285" w:type="dxa"/>
            <w:gridSpan w:val="4"/>
            <w:tcBorders>
              <w:top w:val="nil"/>
              <w:left w:val="nil"/>
              <w:bottom w:val="nil"/>
              <w:right w:val="nil"/>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по ОКФС</w:t>
            </w:r>
          </w:p>
        </w:tc>
        <w:tc>
          <w:tcPr>
            <w:tcW w:w="122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14</w:t>
            </w:r>
          </w:p>
        </w:tc>
      </w:tr>
      <w:tr w:rsidR="0063278D" w:rsidRPr="0063278D" w:rsidTr="0063278D">
        <w:trPr>
          <w:gridAfter w:val="1"/>
          <w:wAfter w:w="490" w:type="dxa"/>
          <w:trHeight w:val="415"/>
        </w:trPr>
        <w:tc>
          <w:tcPr>
            <w:tcW w:w="5684" w:type="dxa"/>
            <w:gridSpan w:val="13"/>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Место нахождения (адрес), телефон, адрес электронной почты</w:t>
            </w:r>
          </w:p>
        </w:tc>
        <w:tc>
          <w:tcPr>
            <w:tcW w:w="6782" w:type="dxa"/>
            <w:gridSpan w:val="15"/>
            <w:tcBorders>
              <w:top w:val="nil"/>
              <w:left w:val="nil"/>
              <w:bottom w:val="single" w:sz="4" w:space="0" w:color="000000"/>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Российская Федерация, 662610, Красноярский край, УЛ КИРОВА, Д. 16, 7-39132-23252, novotr.mr@mail.ru</w:t>
            </w:r>
          </w:p>
        </w:tc>
        <w:tc>
          <w:tcPr>
            <w:tcW w:w="1285" w:type="dxa"/>
            <w:gridSpan w:val="4"/>
            <w:tcBorders>
              <w:top w:val="nil"/>
              <w:left w:val="nil"/>
              <w:bottom w:val="nil"/>
              <w:right w:val="nil"/>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по ОКТМО</w:t>
            </w:r>
          </w:p>
        </w:tc>
        <w:tc>
          <w:tcPr>
            <w:tcW w:w="122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04633426105</w:t>
            </w:r>
          </w:p>
        </w:tc>
      </w:tr>
      <w:tr w:rsidR="0063278D" w:rsidRPr="0063278D" w:rsidTr="002246A7">
        <w:trPr>
          <w:gridAfter w:val="1"/>
          <w:wAfter w:w="490" w:type="dxa"/>
          <w:trHeight w:val="211"/>
        </w:trPr>
        <w:tc>
          <w:tcPr>
            <w:tcW w:w="5684" w:type="dxa"/>
            <w:gridSpan w:val="13"/>
            <w:vMerge w:val="restart"/>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6782" w:type="dxa"/>
            <w:gridSpan w:val="15"/>
            <w:vMerge w:val="restart"/>
            <w:tcBorders>
              <w:top w:val="nil"/>
              <w:left w:val="nil"/>
              <w:bottom w:val="single" w:sz="4" w:space="0" w:color="000000"/>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285" w:type="dxa"/>
            <w:gridSpan w:val="4"/>
            <w:tcBorders>
              <w:top w:val="nil"/>
              <w:left w:val="nil"/>
              <w:bottom w:val="nil"/>
              <w:right w:val="nil"/>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ИНН</w:t>
            </w:r>
          </w:p>
        </w:tc>
        <w:tc>
          <w:tcPr>
            <w:tcW w:w="122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413"/>
        </w:trPr>
        <w:tc>
          <w:tcPr>
            <w:tcW w:w="5684" w:type="dxa"/>
            <w:gridSpan w:val="13"/>
            <w:vMerge/>
            <w:tcBorders>
              <w:top w:val="nil"/>
              <w:left w:val="nil"/>
              <w:bottom w:val="nil"/>
              <w:right w:val="nil"/>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6782" w:type="dxa"/>
            <w:gridSpan w:val="15"/>
            <w:vMerge/>
            <w:tcBorders>
              <w:top w:val="nil"/>
              <w:left w:val="nil"/>
              <w:bottom w:val="single" w:sz="4" w:space="0" w:color="000000"/>
              <w:right w:val="nil"/>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285" w:type="dxa"/>
            <w:gridSpan w:val="4"/>
            <w:tcBorders>
              <w:top w:val="nil"/>
              <w:left w:val="nil"/>
              <w:bottom w:val="nil"/>
              <w:right w:val="nil"/>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КПП</w:t>
            </w:r>
          </w:p>
        </w:tc>
        <w:tc>
          <w:tcPr>
            <w:tcW w:w="122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24"/>
        </w:trPr>
        <w:tc>
          <w:tcPr>
            <w:tcW w:w="5684" w:type="dxa"/>
            <w:gridSpan w:val="13"/>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Место нахождения (адрес), телефон, адрес электронной почты</w:t>
            </w:r>
          </w:p>
        </w:tc>
        <w:tc>
          <w:tcPr>
            <w:tcW w:w="6782" w:type="dxa"/>
            <w:gridSpan w:val="15"/>
            <w:tcBorders>
              <w:top w:val="nil"/>
              <w:left w:val="nil"/>
              <w:bottom w:val="single" w:sz="4" w:space="0" w:color="000000"/>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285" w:type="dxa"/>
            <w:gridSpan w:val="4"/>
            <w:tcBorders>
              <w:top w:val="nil"/>
              <w:left w:val="nil"/>
              <w:bottom w:val="nil"/>
              <w:right w:val="nil"/>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по ОКТМО</w:t>
            </w:r>
          </w:p>
        </w:tc>
        <w:tc>
          <w:tcPr>
            <w:tcW w:w="122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72"/>
        </w:trPr>
        <w:tc>
          <w:tcPr>
            <w:tcW w:w="5684" w:type="dxa"/>
            <w:gridSpan w:val="13"/>
            <w:tcBorders>
              <w:top w:val="nil"/>
              <w:left w:val="nil"/>
              <w:bottom w:val="nil"/>
              <w:right w:val="nil"/>
            </w:tcBorders>
            <w:shd w:val="clear" w:color="000000" w:fill="FFFFFF"/>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Единица измерения:</w:t>
            </w:r>
          </w:p>
        </w:tc>
        <w:tc>
          <w:tcPr>
            <w:tcW w:w="6782" w:type="dxa"/>
            <w:gridSpan w:val="15"/>
            <w:tcBorders>
              <w:top w:val="nil"/>
              <w:left w:val="nil"/>
              <w:bottom w:val="single" w:sz="4" w:space="0" w:color="000000"/>
              <w:right w:val="nil"/>
            </w:tcBorders>
            <w:shd w:val="clear" w:color="000000" w:fill="FFFFFF"/>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рубль</w:t>
            </w:r>
          </w:p>
        </w:tc>
        <w:tc>
          <w:tcPr>
            <w:tcW w:w="1285" w:type="dxa"/>
            <w:gridSpan w:val="4"/>
            <w:tcBorders>
              <w:top w:val="nil"/>
              <w:left w:val="nil"/>
              <w:bottom w:val="nil"/>
              <w:right w:val="nil"/>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по ОКЕИ</w:t>
            </w:r>
          </w:p>
        </w:tc>
        <w:tc>
          <w:tcPr>
            <w:tcW w:w="122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383</w:t>
            </w:r>
          </w:p>
        </w:tc>
      </w:tr>
      <w:tr w:rsidR="0063278D" w:rsidRPr="0063278D" w:rsidTr="002246A7">
        <w:trPr>
          <w:gridAfter w:val="1"/>
          <w:wAfter w:w="490" w:type="dxa"/>
          <w:trHeight w:val="132"/>
        </w:trPr>
        <w:tc>
          <w:tcPr>
            <w:tcW w:w="14975" w:type="dxa"/>
            <w:gridSpan w:val="35"/>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16"/>
                <w:szCs w:val="16"/>
              </w:rPr>
            </w:pPr>
            <w:r w:rsidRPr="0063278D">
              <w:rPr>
                <w:rFonts w:ascii="Times New Roman" w:hAnsi="Times New Roman" w:cs="Times New Roman"/>
                <w:color w:val="000000"/>
                <w:sz w:val="16"/>
                <w:szCs w:val="16"/>
              </w:rPr>
              <w:t>2. Информация о закупках товаров, работ, услуг на 2024 финансовый год и на плановый период 2025 и 2026 годов:</w:t>
            </w:r>
          </w:p>
        </w:tc>
      </w:tr>
      <w:tr w:rsidR="0063278D" w:rsidRPr="0063278D" w:rsidTr="00E55A4B">
        <w:trPr>
          <w:trHeight w:val="74"/>
        </w:trPr>
        <w:tc>
          <w:tcPr>
            <w:tcW w:w="15465" w:type="dxa"/>
            <w:gridSpan w:val="36"/>
            <w:tcBorders>
              <w:top w:val="nil"/>
              <w:left w:val="nil"/>
              <w:bottom w:val="nil"/>
              <w:right w:val="nil"/>
            </w:tcBorders>
            <w:shd w:val="clear" w:color="000000" w:fill="FFFFFF"/>
            <w:vAlign w:val="bottom"/>
            <w:hideMark/>
          </w:tcPr>
          <w:p w:rsidR="0063278D" w:rsidRPr="0063278D" w:rsidRDefault="0063278D" w:rsidP="0063278D">
            <w:pPr>
              <w:spacing w:after="0" w:line="240" w:lineRule="auto"/>
              <w:rPr>
                <w:rFonts w:ascii="Times New Roman" w:hAnsi="Times New Roman" w:cs="Times New Roman"/>
                <w:color w:val="000000"/>
                <w:sz w:val="20"/>
                <w:szCs w:val="20"/>
              </w:rPr>
            </w:pPr>
          </w:p>
        </w:tc>
      </w:tr>
      <w:tr w:rsidR="0063278D" w:rsidRPr="0063278D" w:rsidTr="0063278D">
        <w:trPr>
          <w:gridAfter w:val="1"/>
          <w:wAfter w:w="490" w:type="dxa"/>
          <w:trHeight w:val="428"/>
        </w:trPr>
        <w:tc>
          <w:tcPr>
            <w:tcW w:w="58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п/п</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Идентификационный код закупки</w:t>
            </w:r>
          </w:p>
        </w:tc>
        <w:tc>
          <w:tcPr>
            <w:tcW w:w="3544" w:type="dxa"/>
            <w:gridSpan w:val="8"/>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Объект закупки</w:t>
            </w:r>
          </w:p>
        </w:tc>
        <w:tc>
          <w:tcPr>
            <w:tcW w:w="141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962" w:type="dxa"/>
            <w:gridSpan w:val="11"/>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Объем финансового обеспечения, в том числе планируемые платежи</w:t>
            </w:r>
          </w:p>
        </w:tc>
        <w:tc>
          <w:tcPr>
            <w:tcW w:w="992"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Информация о проведении обязательного общественного обсуждения закупки</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Наименование уполномоченного органа (учреждения)</w:t>
            </w:r>
          </w:p>
        </w:tc>
        <w:tc>
          <w:tcPr>
            <w:tcW w:w="10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Наименование организатора проведения совместного конкурса или аукциона</w:t>
            </w:r>
          </w:p>
        </w:tc>
      </w:tr>
      <w:tr w:rsidR="0063278D" w:rsidRPr="0063278D" w:rsidTr="002246A7">
        <w:trPr>
          <w:gridAfter w:val="1"/>
          <w:wAfter w:w="490" w:type="dxa"/>
          <w:trHeight w:val="507"/>
        </w:trPr>
        <w:tc>
          <w:tcPr>
            <w:tcW w:w="581" w:type="dxa"/>
            <w:gridSpan w:val="2"/>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985"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Товар, работа, услуга по Общероссийскому классификатору продукции по видам экономической деятельности ОК 034-2014 (КПЕС 2008) (ОКПД2)</w:t>
            </w:r>
          </w:p>
        </w:tc>
        <w:tc>
          <w:tcPr>
            <w:tcW w:w="1559"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Наименование объекта закупки</w:t>
            </w:r>
          </w:p>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276"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Всего</w:t>
            </w:r>
          </w:p>
        </w:tc>
        <w:tc>
          <w:tcPr>
            <w:tcW w:w="1134" w:type="dxa"/>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на текущий финансовый год</w:t>
            </w:r>
          </w:p>
        </w:tc>
        <w:tc>
          <w:tcPr>
            <w:tcW w:w="198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на плановый период</w:t>
            </w:r>
          </w:p>
        </w:tc>
        <w:tc>
          <w:tcPr>
            <w:tcW w:w="56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последующие годы</w:t>
            </w: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069" w:type="dxa"/>
            <w:gridSpan w:val="2"/>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r>
      <w:tr w:rsidR="0063278D" w:rsidRPr="0063278D" w:rsidTr="002246A7">
        <w:trPr>
          <w:gridAfter w:val="1"/>
          <w:wAfter w:w="490" w:type="dxa"/>
          <w:trHeight w:val="1999"/>
        </w:trPr>
        <w:tc>
          <w:tcPr>
            <w:tcW w:w="581" w:type="dxa"/>
            <w:gridSpan w:val="2"/>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985" w:type="dxa"/>
            <w:gridSpan w:val="5"/>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559" w:type="dxa"/>
            <w:gridSpan w:val="3"/>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992"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на первый год</w:t>
            </w:r>
          </w:p>
        </w:tc>
        <w:tc>
          <w:tcPr>
            <w:tcW w:w="993"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на второй год</w:t>
            </w:r>
          </w:p>
        </w:tc>
        <w:tc>
          <w:tcPr>
            <w:tcW w:w="567" w:type="dxa"/>
            <w:gridSpan w:val="2"/>
            <w:vMerge/>
            <w:tcBorders>
              <w:top w:val="nil"/>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069" w:type="dxa"/>
            <w:gridSpan w:val="2"/>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r>
      <w:tr w:rsidR="0063278D" w:rsidRPr="0063278D" w:rsidTr="002246A7">
        <w:trPr>
          <w:gridAfter w:val="1"/>
          <w:wAfter w:w="490" w:type="dxa"/>
          <w:trHeight w:val="260"/>
        </w:trPr>
        <w:tc>
          <w:tcPr>
            <w:tcW w:w="581" w:type="dxa"/>
            <w:gridSpan w:val="2"/>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425" w:type="dxa"/>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Код</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Наименование</w:t>
            </w:r>
          </w:p>
        </w:tc>
        <w:tc>
          <w:tcPr>
            <w:tcW w:w="1559" w:type="dxa"/>
            <w:gridSpan w:val="3"/>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992" w:type="dxa"/>
            <w:gridSpan w:val="2"/>
            <w:vMerge/>
            <w:tcBorders>
              <w:top w:val="nil"/>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993" w:type="dxa"/>
            <w:gridSpan w:val="2"/>
            <w:vMerge/>
            <w:tcBorders>
              <w:top w:val="nil"/>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c>
          <w:tcPr>
            <w:tcW w:w="1069" w:type="dxa"/>
            <w:gridSpan w:val="2"/>
            <w:vMerge/>
            <w:tcBorders>
              <w:top w:val="single" w:sz="4" w:space="0" w:color="000000"/>
              <w:left w:val="single" w:sz="4" w:space="0" w:color="000000"/>
              <w:bottom w:val="single" w:sz="4" w:space="0" w:color="000000"/>
              <w:right w:val="single" w:sz="4" w:space="0" w:color="000000"/>
            </w:tcBorders>
            <w:vAlign w:val="center"/>
            <w:hideMark/>
          </w:tcPr>
          <w:p w:rsidR="0063278D" w:rsidRPr="0063278D" w:rsidRDefault="0063278D" w:rsidP="0063278D">
            <w:pPr>
              <w:spacing w:after="0" w:line="240" w:lineRule="auto"/>
              <w:rPr>
                <w:rFonts w:ascii="Times New Roman" w:hAnsi="Times New Roman" w:cs="Times New Roman"/>
                <w:color w:val="000000"/>
                <w:sz w:val="16"/>
                <w:szCs w:val="16"/>
              </w:rPr>
            </w:pPr>
          </w:p>
        </w:tc>
      </w:tr>
      <w:tr w:rsidR="0063278D" w:rsidRPr="0063278D" w:rsidTr="0063278D">
        <w:trPr>
          <w:gridAfter w:val="1"/>
          <w:wAfter w:w="490" w:type="dxa"/>
          <w:trHeight w:val="211"/>
        </w:trPr>
        <w:tc>
          <w:tcPr>
            <w:tcW w:w="581" w:type="dxa"/>
            <w:gridSpan w:val="2"/>
            <w:tcBorders>
              <w:top w:val="nil"/>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w:t>
            </w:r>
          </w:p>
        </w:tc>
        <w:tc>
          <w:tcPr>
            <w:tcW w:w="1276" w:type="dxa"/>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w:t>
            </w:r>
          </w:p>
        </w:tc>
        <w:tc>
          <w:tcPr>
            <w:tcW w:w="425" w:type="dxa"/>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4</w:t>
            </w:r>
          </w:p>
        </w:tc>
        <w:tc>
          <w:tcPr>
            <w:tcW w:w="155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5</w:t>
            </w:r>
          </w:p>
        </w:tc>
        <w:tc>
          <w:tcPr>
            <w:tcW w:w="1417"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6</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7</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8</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9</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11</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12</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13</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14</w:t>
            </w:r>
          </w:p>
        </w:tc>
      </w:tr>
      <w:tr w:rsidR="0063278D" w:rsidRPr="0063278D" w:rsidTr="0063278D">
        <w:trPr>
          <w:gridAfter w:val="1"/>
          <w:wAfter w:w="490" w:type="dxa"/>
          <w:trHeight w:val="1917"/>
        </w:trPr>
        <w:tc>
          <w:tcPr>
            <w:tcW w:w="581" w:type="dxa"/>
            <w:gridSpan w:val="2"/>
            <w:tcBorders>
              <w:top w:val="nil"/>
              <w:left w:val="single" w:sz="4" w:space="0" w:color="000000"/>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0002</w:t>
            </w:r>
          </w:p>
        </w:tc>
        <w:tc>
          <w:tcPr>
            <w:tcW w:w="1276" w:type="dxa"/>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243242500266424550100100020004211244</w:t>
            </w:r>
          </w:p>
        </w:tc>
        <w:tc>
          <w:tcPr>
            <w:tcW w:w="425" w:type="dxa"/>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42.11</w:t>
            </w:r>
          </w:p>
        </w:tc>
        <w:tc>
          <w:tcPr>
            <w:tcW w:w="1560" w:type="dxa"/>
            <w:gridSpan w:val="4"/>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Дороги автомобильные и автомагистрали; строительные работы по строительству автомобильных дорог и автомагистралей</w:t>
            </w:r>
          </w:p>
        </w:tc>
        <w:tc>
          <w:tcPr>
            <w:tcW w:w="1559" w:type="dxa"/>
            <w:gridSpan w:val="3"/>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Выполнение работ по ремонту автомобильных дорог общего пользования местного назначения в Минусинском районе</w:t>
            </w:r>
          </w:p>
        </w:tc>
        <w:tc>
          <w:tcPr>
            <w:tcW w:w="1417" w:type="dxa"/>
            <w:gridSpan w:val="4"/>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2024</w:t>
            </w:r>
          </w:p>
        </w:tc>
        <w:tc>
          <w:tcPr>
            <w:tcW w:w="1276"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787413.0</w:t>
            </w:r>
          </w:p>
        </w:tc>
        <w:tc>
          <w:tcPr>
            <w:tcW w:w="1134" w:type="dxa"/>
            <w:gridSpan w:val="3"/>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787413.0</w:t>
            </w:r>
          </w:p>
        </w:tc>
        <w:tc>
          <w:tcPr>
            <w:tcW w:w="992"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нет</w:t>
            </w:r>
          </w:p>
        </w:tc>
        <w:tc>
          <w:tcPr>
            <w:tcW w:w="1134" w:type="dxa"/>
            <w:gridSpan w:val="3"/>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АГЕНТСТВО ГОСУДАРСТВЕННОГО ЗАКАЗА КРАСНОЯРСКОГО КРАЯ</w:t>
            </w:r>
          </w:p>
        </w:tc>
        <w:tc>
          <w:tcPr>
            <w:tcW w:w="1069" w:type="dxa"/>
            <w:gridSpan w:val="2"/>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АГЕНТСТВО ГОСУДАРСТВЕННОГО ЗАКАЗА КРАСНОЯРСКОГО КРАЯ</w:t>
            </w:r>
          </w:p>
        </w:tc>
      </w:tr>
      <w:tr w:rsidR="0063278D" w:rsidRPr="0063278D" w:rsidTr="0063278D">
        <w:trPr>
          <w:gridAfter w:val="1"/>
          <w:wAfter w:w="490" w:type="dxa"/>
          <w:trHeight w:val="1701"/>
        </w:trPr>
        <w:tc>
          <w:tcPr>
            <w:tcW w:w="581" w:type="dxa"/>
            <w:gridSpan w:val="2"/>
            <w:tcBorders>
              <w:top w:val="nil"/>
              <w:left w:val="single" w:sz="4" w:space="0" w:color="000000"/>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lastRenderedPageBreak/>
              <w:t>0003</w:t>
            </w:r>
          </w:p>
        </w:tc>
        <w:tc>
          <w:tcPr>
            <w:tcW w:w="1276" w:type="dxa"/>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243242500266424550100100030004329244</w:t>
            </w:r>
          </w:p>
        </w:tc>
        <w:tc>
          <w:tcPr>
            <w:tcW w:w="425" w:type="dxa"/>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43.29.12.110</w:t>
            </w:r>
          </w:p>
        </w:tc>
        <w:tc>
          <w:tcPr>
            <w:tcW w:w="1560" w:type="dxa"/>
            <w:gridSpan w:val="4"/>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Работы по установке оград, заборов, защитных перильных и аналогичных ограждений</w:t>
            </w:r>
          </w:p>
        </w:tc>
        <w:tc>
          <w:tcPr>
            <w:tcW w:w="1559" w:type="dxa"/>
            <w:gridSpan w:val="3"/>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Работы по устройству ограды кладбища в селе Новотроицкое Минусинского района Красноярского края</w:t>
            </w:r>
          </w:p>
        </w:tc>
        <w:tc>
          <w:tcPr>
            <w:tcW w:w="1417" w:type="dxa"/>
            <w:gridSpan w:val="4"/>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2024</w:t>
            </w:r>
          </w:p>
        </w:tc>
        <w:tc>
          <w:tcPr>
            <w:tcW w:w="1276"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500000.0</w:t>
            </w:r>
          </w:p>
        </w:tc>
        <w:tc>
          <w:tcPr>
            <w:tcW w:w="1134" w:type="dxa"/>
            <w:gridSpan w:val="3"/>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500000.0</w:t>
            </w:r>
          </w:p>
        </w:tc>
        <w:tc>
          <w:tcPr>
            <w:tcW w:w="992"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нет</w:t>
            </w:r>
          </w:p>
        </w:tc>
        <w:tc>
          <w:tcPr>
            <w:tcW w:w="1134" w:type="dxa"/>
            <w:gridSpan w:val="3"/>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1845"/>
        </w:trPr>
        <w:tc>
          <w:tcPr>
            <w:tcW w:w="581" w:type="dxa"/>
            <w:gridSpan w:val="2"/>
            <w:tcBorders>
              <w:top w:val="nil"/>
              <w:left w:val="single" w:sz="4" w:space="0" w:color="000000"/>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0004</w:t>
            </w:r>
          </w:p>
        </w:tc>
        <w:tc>
          <w:tcPr>
            <w:tcW w:w="1276" w:type="dxa"/>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243242500266424550100100040004211244</w:t>
            </w:r>
          </w:p>
        </w:tc>
        <w:tc>
          <w:tcPr>
            <w:tcW w:w="425" w:type="dxa"/>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42.11</w:t>
            </w:r>
          </w:p>
        </w:tc>
        <w:tc>
          <w:tcPr>
            <w:tcW w:w="1560" w:type="dxa"/>
            <w:gridSpan w:val="4"/>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Дороги автомобильные и автомагистрали; строительные работы по строительству автомобильных дорог и автомагистралей</w:t>
            </w:r>
          </w:p>
        </w:tc>
        <w:tc>
          <w:tcPr>
            <w:tcW w:w="1559" w:type="dxa"/>
            <w:gridSpan w:val="3"/>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Выполнение работ по ремонту автомобильной дороги по адресу: Красноярский край, Минусинский район, д. Быстрая пер. Тихий</w:t>
            </w:r>
          </w:p>
        </w:tc>
        <w:tc>
          <w:tcPr>
            <w:tcW w:w="1417" w:type="dxa"/>
            <w:gridSpan w:val="4"/>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2024</w:t>
            </w:r>
          </w:p>
        </w:tc>
        <w:tc>
          <w:tcPr>
            <w:tcW w:w="1276"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1514655.0</w:t>
            </w:r>
          </w:p>
        </w:tc>
        <w:tc>
          <w:tcPr>
            <w:tcW w:w="1134" w:type="dxa"/>
            <w:gridSpan w:val="3"/>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1514655.0</w:t>
            </w:r>
          </w:p>
        </w:tc>
        <w:tc>
          <w:tcPr>
            <w:tcW w:w="992"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нет</w:t>
            </w:r>
          </w:p>
        </w:tc>
        <w:tc>
          <w:tcPr>
            <w:tcW w:w="1134" w:type="dxa"/>
            <w:gridSpan w:val="3"/>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63278D">
        <w:trPr>
          <w:gridAfter w:val="1"/>
          <w:wAfter w:w="490" w:type="dxa"/>
          <w:trHeight w:val="569"/>
        </w:trPr>
        <w:tc>
          <w:tcPr>
            <w:tcW w:w="581" w:type="dxa"/>
            <w:gridSpan w:val="2"/>
            <w:tcBorders>
              <w:top w:val="nil"/>
              <w:left w:val="single" w:sz="4" w:space="0" w:color="000000"/>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0005</w:t>
            </w:r>
          </w:p>
        </w:tc>
        <w:tc>
          <w:tcPr>
            <w:tcW w:w="1276" w:type="dxa"/>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243242500266424550100100050003299244</w:t>
            </w:r>
          </w:p>
        </w:tc>
        <w:tc>
          <w:tcPr>
            <w:tcW w:w="425" w:type="dxa"/>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32.99.51.111</w:t>
            </w:r>
          </w:p>
        </w:tc>
        <w:tc>
          <w:tcPr>
            <w:tcW w:w="1560" w:type="dxa"/>
            <w:gridSpan w:val="4"/>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Елки искусственные</w:t>
            </w:r>
          </w:p>
        </w:tc>
        <w:tc>
          <w:tcPr>
            <w:tcW w:w="1559" w:type="dxa"/>
            <w:gridSpan w:val="3"/>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xml:space="preserve">Поставка новогодних уличных искусственных елок для установки на площадях в д. Быстрая и с. Новотроицкое Минусинского района </w:t>
            </w:r>
          </w:p>
        </w:tc>
        <w:tc>
          <w:tcPr>
            <w:tcW w:w="1417" w:type="dxa"/>
            <w:gridSpan w:val="4"/>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2024</w:t>
            </w:r>
          </w:p>
        </w:tc>
        <w:tc>
          <w:tcPr>
            <w:tcW w:w="1276"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1200000.0</w:t>
            </w:r>
          </w:p>
        </w:tc>
        <w:tc>
          <w:tcPr>
            <w:tcW w:w="1134" w:type="dxa"/>
            <w:gridSpan w:val="3"/>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1200000.0</w:t>
            </w:r>
          </w:p>
        </w:tc>
        <w:tc>
          <w:tcPr>
            <w:tcW w:w="992"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нет</w:t>
            </w:r>
          </w:p>
        </w:tc>
        <w:tc>
          <w:tcPr>
            <w:tcW w:w="1134" w:type="dxa"/>
            <w:gridSpan w:val="3"/>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917"/>
        </w:trPr>
        <w:tc>
          <w:tcPr>
            <w:tcW w:w="581" w:type="dxa"/>
            <w:gridSpan w:val="2"/>
            <w:tcBorders>
              <w:top w:val="nil"/>
              <w:left w:val="single" w:sz="4" w:space="0" w:color="000000"/>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0001</w:t>
            </w:r>
          </w:p>
        </w:tc>
        <w:tc>
          <w:tcPr>
            <w:tcW w:w="1276" w:type="dxa"/>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243242500266424550100100010000000000</w:t>
            </w:r>
          </w:p>
        </w:tc>
        <w:tc>
          <w:tcPr>
            <w:tcW w:w="425" w:type="dxa"/>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560" w:type="dxa"/>
            <w:gridSpan w:val="4"/>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559" w:type="dxa"/>
            <w:gridSpan w:val="3"/>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Закупки в соответствии с п. 4 ч. 1 ст. 93 Федерального закона № 44-ФЗ</w:t>
            </w:r>
          </w:p>
        </w:tc>
        <w:tc>
          <w:tcPr>
            <w:tcW w:w="1417" w:type="dxa"/>
            <w:gridSpan w:val="4"/>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2024</w:t>
            </w:r>
          </w:p>
        </w:tc>
        <w:tc>
          <w:tcPr>
            <w:tcW w:w="1276"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5446404.9</w:t>
            </w:r>
          </w:p>
        </w:tc>
        <w:tc>
          <w:tcPr>
            <w:tcW w:w="1134" w:type="dxa"/>
            <w:gridSpan w:val="3"/>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3269033.9</w:t>
            </w:r>
          </w:p>
        </w:tc>
        <w:tc>
          <w:tcPr>
            <w:tcW w:w="992"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1017408.0</w:t>
            </w:r>
          </w:p>
        </w:tc>
        <w:tc>
          <w:tcPr>
            <w:tcW w:w="993"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1159963.0</w:t>
            </w:r>
          </w:p>
        </w:tc>
        <w:tc>
          <w:tcPr>
            <w:tcW w:w="567" w:type="dxa"/>
            <w:gridSpan w:val="2"/>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369"/>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Всего для осуществления закупок,</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9448472.9</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7271101.9</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1017408.0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1159963.0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81"/>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82608011530088830244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30000.0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30000.0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72"/>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82601131940075140244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7434.0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2478.0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2478.0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2478.0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62"/>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82605031520077450244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61100.0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61100.0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80"/>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82601041920000100244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1555448.02</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791438.02</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360950.0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403060.0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69"/>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826050315200S6410244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1092000.0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1092000.0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88"/>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82605021520088640244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15000.0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5000.0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5000.0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5000.0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78"/>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82605031520088610244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353848.0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353848.0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53"/>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82605031520088620244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127335.0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127335.0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85"/>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82605031520088610247</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1150000.0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580000.0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270000.0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300000.0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61"/>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lastRenderedPageBreak/>
              <w:t>в том числе по коду бюджетной классификации 82604091520088660244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1785395.57</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1785395.57</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79"/>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826040915200S5090244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787413.0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787413.0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84"/>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82605031520088650244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500000.0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500000.0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60"/>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826031015100S4120244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652950.0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311264.0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170843.0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170843.0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91"/>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82605031520088630244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479970.31</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479970.31</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r w:rsidR="0063278D" w:rsidRPr="0063278D" w:rsidTr="002246A7">
        <w:trPr>
          <w:gridAfter w:val="1"/>
          <w:wAfter w:w="490" w:type="dxa"/>
          <w:trHeight w:val="254"/>
        </w:trPr>
        <w:tc>
          <w:tcPr>
            <w:tcW w:w="6818"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right"/>
              <w:rPr>
                <w:rFonts w:ascii="Times New Roman" w:hAnsi="Times New Roman" w:cs="Times New Roman"/>
                <w:color w:val="000000"/>
                <w:sz w:val="16"/>
                <w:szCs w:val="16"/>
              </w:rPr>
            </w:pPr>
            <w:r w:rsidRPr="0063278D">
              <w:rPr>
                <w:rFonts w:ascii="Times New Roman" w:hAnsi="Times New Roman" w:cs="Times New Roman"/>
                <w:color w:val="000000"/>
                <w:sz w:val="16"/>
                <w:szCs w:val="16"/>
              </w:rPr>
              <w:t>в том числе по коду бюджетной классификации 82602031940051180244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625579.0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138860.0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208137.0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278582.0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13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c>
          <w:tcPr>
            <w:tcW w:w="106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3278D" w:rsidRPr="0063278D" w:rsidRDefault="0063278D" w:rsidP="0063278D">
            <w:pPr>
              <w:spacing w:after="0" w:line="240" w:lineRule="auto"/>
              <w:jc w:val="center"/>
              <w:rPr>
                <w:rFonts w:ascii="Times New Roman" w:hAnsi="Times New Roman" w:cs="Times New Roman"/>
                <w:color w:val="000000"/>
                <w:sz w:val="16"/>
                <w:szCs w:val="16"/>
              </w:rPr>
            </w:pPr>
            <w:r w:rsidRPr="0063278D">
              <w:rPr>
                <w:rFonts w:ascii="Times New Roman" w:hAnsi="Times New Roman" w:cs="Times New Roman"/>
                <w:color w:val="000000"/>
                <w:sz w:val="16"/>
                <w:szCs w:val="16"/>
              </w:rPr>
              <w:t> </w:t>
            </w:r>
          </w:p>
        </w:tc>
      </w:tr>
    </w:tbl>
    <w:p w:rsidR="0063278D" w:rsidRPr="0063278D" w:rsidRDefault="0063278D" w:rsidP="0063278D">
      <w:pPr>
        <w:pStyle w:val="ae"/>
        <w:rPr>
          <w:rFonts w:ascii="Times New Roman" w:hAnsi="Times New Roman"/>
          <w:sz w:val="20"/>
          <w:szCs w:val="20"/>
        </w:rPr>
      </w:pPr>
    </w:p>
    <w:p w:rsidR="0063278D" w:rsidRPr="0063278D" w:rsidRDefault="0063278D" w:rsidP="0063278D">
      <w:pPr>
        <w:pStyle w:val="ae"/>
        <w:rPr>
          <w:rFonts w:ascii="Times New Roman" w:hAnsi="Times New Roman"/>
          <w:sz w:val="20"/>
          <w:szCs w:val="20"/>
        </w:rPr>
      </w:pPr>
    </w:p>
    <w:p w:rsidR="0063278D" w:rsidRPr="0063278D" w:rsidRDefault="0063278D" w:rsidP="0063278D">
      <w:pPr>
        <w:pStyle w:val="ae"/>
        <w:rPr>
          <w:rFonts w:ascii="Times New Roman" w:hAnsi="Times New Roman"/>
          <w:sz w:val="20"/>
          <w:szCs w:val="20"/>
        </w:rPr>
      </w:pPr>
    </w:p>
    <w:p w:rsidR="0063278D" w:rsidRPr="0063278D" w:rsidRDefault="0063278D" w:rsidP="0063278D">
      <w:pPr>
        <w:pStyle w:val="ae"/>
        <w:rPr>
          <w:rFonts w:ascii="Times New Roman" w:hAnsi="Times New Roman"/>
          <w:sz w:val="20"/>
          <w:szCs w:val="20"/>
        </w:rPr>
      </w:pPr>
    </w:p>
    <w:p w:rsidR="0063278D" w:rsidRPr="0063278D" w:rsidRDefault="0063278D" w:rsidP="0063278D">
      <w:pPr>
        <w:pStyle w:val="ae"/>
        <w:rPr>
          <w:rFonts w:ascii="Times New Roman" w:hAnsi="Times New Roman"/>
          <w:sz w:val="20"/>
          <w:szCs w:val="20"/>
        </w:rPr>
      </w:pPr>
    </w:p>
    <w:p w:rsidR="008111F3" w:rsidRPr="0063278D" w:rsidRDefault="008111F3" w:rsidP="008111F3">
      <w:pPr>
        <w:pStyle w:val="ae"/>
        <w:rPr>
          <w:rFonts w:ascii="Times New Roman" w:hAnsi="Times New Roman"/>
          <w:sz w:val="20"/>
          <w:szCs w:val="20"/>
        </w:rPr>
      </w:pPr>
    </w:p>
    <w:p w:rsidR="00FE24CA" w:rsidRPr="0063278D" w:rsidRDefault="00FE24CA" w:rsidP="00F73316">
      <w:pPr>
        <w:spacing w:after="0"/>
        <w:ind w:firstLine="709"/>
        <w:jc w:val="both"/>
        <w:rPr>
          <w:rFonts w:ascii="Times New Roman" w:hAnsi="Times New Roman" w:cs="Times New Roman"/>
          <w:sz w:val="20"/>
          <w:szCs w:val="20"/>
        </w:rPr>
      </w:pPr>
    </w:p>
    <w:p w:rsidR="00FE24CA" w:rsidRPr="0063278D" w:rsidRDefault="00FE24CA" w:rsidP="00F73316">
      <w:pPr>
        <w:spacing w:after="0"/>
        <w:ind w:firstLine="709"/>
        <w:jc w:val="both"/>
        <w:rPr>
          <w:rFonts w:ascii="Times New Roman" w:hAnsi="Times New Roman" w:cs="Times New Roman"/>
          <w:sz w:val="20"/>
          <w:szCs w:val="20"/>
        </w:rPr>
      </w:pPr>
    </w:p>
    <w:p w:rsidR="00FE24CA" w:rsidRPr="0063278D" w:rsidRDefault="00FE24CA" w:rsidP="00F73316">
      <w:pPr>
        <w:spacing w:after="0"/>
        <w:ind w:firstLine="709"/>
        <w:jc w:val="both"/>
        <w:rPr>
          <w:rFonts w:ascii="Times New Roman" w:hAnsi="Times New Roman" w:cs="Times New Roman"/>
          <w:sz w:val="20"/>
          <w:szCs w:val="20"/>
        </w:rPr>
      </w:pPr>
    </w:p>
    <w:p w:rsidR="00FE24CA" w:rsidRPr="0063278D" w:rsidRDefault="00FE24CA" w:rsidP="00F73316">
      <w:pPr>
        <w:spacing w:after="0"/>
        <w:ind w:firstLine="709"/>
        <w:jc w:val="both"/>
        <w:rPr>
          <w:rFonts w:ascii="Times New Roman" w:hAnsi="Times New Roman" w:cs="Times New Roman"/>
          <w:sz w:val="20"/>
          <w:szCs w:val="20"/>
        </w:rPr>
      </w:pPr>
    </w:p>
    <w:p w:rsidR="00FE24CA" w:rsidRPr="0063278D" w:rsidRDefault="00FE24CA" w:rsidP="00F73316">
      <w:pPr>
        <w:spacing w:after="0"/>
        <w:ind w:firstLine="709"/>
        <w:jc w:val="both"/>
        <w:rPr>
          <w:rFonts w:ascii="Times New Roman" w:hAnsi="Times New Roman" w:cs="Times New Roman"/>
          <w:sz w:val="20"/>
          <w:szCs w:val="20"/>
        </w:rPr>
      </w:pPr>
    </w:p>
    <w:p w:rsidR="00FE24CA" w:rsidRPr="0063278D" w:rsidRDefault="00FE24CA" w:rsidP="00F73316">
      <w:pPr>
        <w:spacing w:after="0"/>
        <w:ind w:firstLine="709"/>
        <w:jc w:val="both"/>
        <w:rPr>
          <w:rFonts w:ascii="Times New Roman" w:hAnsi="Times New Roman" w:cs="Times New Roman"/>
          <w:sz w:val="20"/>
          <w:szCs w:val="20"/>
        </w:rPr>
      </w:pPr>
    </w:p>
    <w:p w:rsidR="00FE24CA" w:rsidRPr="0063278D" w:rsidRDefault="00FE24CA" w:rsidP="00F73316">
      <w:pPr>
        <w:spacing w:after="0"/>
        <w:ind w:firstLine="709"/>
        <w:jc w:val="both"/>
        <w:rPr>
          <w:rFonts w:ascii="Times New Roman" w:hAnsi="Times New Roman" w:cs="Times New Roman"/>
          <w:sz w:val="20"/>
          <w:szCs w:val="20"/>
        </w:rPr>
      </w:pPr>
    </w:p>
    <w:p w:rsidR="00FE24CA" w:rsidRPr="0063278D" w:rsidRDefault="00FE24CA" w:rsidP="00F73316">
      <w:pPr>
        <w:spacing w:after="0"/>
        <w:ind w:firstLine="709"/>
        <w:jc w:val="both"/>
        <w:rPr>
          <w:rFonts w:ascii="Times New Roman" w:hAnsi="Times New Roman" w:cs="Times New Roman"/>
          <w:sz w:val="20"/>
          <w:szCs w:val="20"/>
        </w:rPr>
      </w:pPr>
    </w:p>
    <w:p w:rsidR="00FE24CA" w:rsidRPr="0063278D" w:rsidRDefault="00FE24CA" w:rsidP="00F73316">
      <w:pPr>
        <w:spacing w:after="0"/>
        <w:ind w:firstLine="709"/>
        <w:jc w:val="both"/>
        <w:rPr>
          <w:rFonts w:ascii="Times New Roman" w:hAnsi="Times New Roman" w:cs="Times New Roman"/>
          <w:sz w:val="20"/>
          <w:szCs w:val="20"/>
        </w:rPr>
      </w:pPr>
    </w:p>
    <w:p w:rsidR="00FE24CA" w:rsidRPr="0063278D" w:rsidRDefault="00FE24CA" w:rsidP="00F73316">
      <w:pPr>
        <w:spacing w:after="0"/>
        <w:ind w:firstLine="709"/>
        <w:jc w:val="both"/>
        <w:rPr>
          <w:rFonts w:ascii="Times New Roman" w:hAnsi="Times New Roman" w:cs="Times New Roman"/>
          <w:sz w:val="20"/>
          <w:szCs w:val="20"/>
        </w:rPr>
      </w:pPr>
    </w:p>
    <w:p w:rsidR="00FE24CA" w:rsidRDefault="00FE24CA" w:rsidP="00F73316">
      <w:pPr>
        <w:spacing w:after="0"/>
        <w:ind w:firstLine="709"/>
        <w:jc w:val="both"/>
        <w:rPr>
          <w:rFonts w:ascii="Times New Roman" w:hAnsi="Times New Roman" w:cs="Times New Roman"/>
          <w:sz w:val="20"/>
          <w:szCs w:val="20"/>
        </w:rPr>
      </w:pPr>
    </w:p>
    <w:p w:rsidR="00825099" w:rsidRDefault="00825099" w:rsidP="00F73316">
      <w:pPr>
        <w:spacing w:after="0"/>
        <w:ind w:firstLine="709"/>
        <w:jc w:val="both"/>
        <w:rPr>
          <w:rFonts w:ascii="Times New Roman" w:hAnsi="Times New Roman" w:cs="Times New Roman"/>
          <w:sz w:val="20"/>
          <w:szCs w:val="20"/>
        </w:rPr>
        <w:sectPr w:rsidR="00825099" w:rsidSect="00825099">
          <w:footerReference w:type="default" r:id="rId9"/>
          <w:pgSz w:w="16838" w:h="11906" w:orient="landscape"/>
          <w:pgMar w:top="1134" w:right="851" w:bottom="567" w:left="1021" w:header="709" w:footer="709" w:gutter="0"/>
          <w:cols w:space="708"/>
          <w:docGrid w:linePitch="360"/>
        </w:sectPr>
      </w:pPr>
    </w:p>
    <w:p w:rsidR="00825099" w:rsidRPr="00825099" w:rsidRDefault="00825099" w:rsidP="00825099">
      <w:pPr>
        <w:pStyle w:val="ae"/>
        <w:jc w:val="center"/>
        <w:rPr>
          <w:rFonts w:ascii="Times New Roman" w:hAnsi="Times New Roman"/>
          <w:b/>
          <w:sz w:val="18"/>
          <w:szCs w:val="18"/>
        </w:rPr>
      </w:pPr>
      <w:r w:rsidRPr="00825099">
        <w:rPr>
          <w:rFonts w:ascii="Times New Roman" w:hAnsi="Times New Roman"/>
          <w:b/>
          <w:sz w:val="18"/>
          <w:szCs w:val="18"/>
        </w:rPr>
        <w:lastRenderedPageBreak/>
        <w:t>РОССИЙСКАЯ  ФЕДЕРАЦИЯ</w:t>
      </w:r>
    </w:p>
    <w:p w:rsidR="00825099" w:rsidRPr="00825099" w:rsidRDefault="00825099" w:rsidP="00825099">
      <w:pPr>
        <w:pStyle w:val="ae"/>
        <w:jc w:val="center"/>
        <w:rPr>
          <w:rFonts w:ascii="Times New Roman" w:hAnsi="Times New Roman"/>
          <w:b/>
          <w:sz w:val="18"/>
          <w:szCs w:val="18"/>
        </w:rPr>
      </w:pPr>
      <w:r w:rsidRPr="00825099">
        <w:rPr>
          <w:rFonts w:ascii="Times New Roman" w:hAnsi="Times New Roman"/>
          <w:b/>
          <w:sz w:val="18"/>
          <w:szCs w:val="18"/>
        </w:rPr>
        <w:t>АДМИНИСТРАЦИЯ  НОВОТРОИЦКОГО  СЕЛЬСОВЕТА</w:t>
      </w:r>
    </w:p>
    <w:p w:rsidR="00825099" w:rsidRPr="00825099" w:rsidRDefault="00825099" w:rsidP="00825099">
      <w:pPr>
        <w:pStyle w:val="ae"/>
        <w:jc w:val="center"/>
        <w:rPr>
          <w:rFonts w:ascii="Times New Roman" w:hAnsi="Times New Roman"/>
          <w:b/>
          <w:sz w:val="18"/>
          <w:szCs w:val="18"/>
        </w:rPr>
      </w:pPr>
      <w:r w:rsidRPr="00825099">
        <w:rPr>
          <w:rFonts w:ascii="Times New Roman" w:hAnsi="Times New Roman"/>
          <w:b/>
          <w:sz w:val="18"/>
          <w:szCs w:val="18"/>
        </w:rPr>
        <w:t xml:space="preserve">МИНУСИНСКОГО  РАЙОНА  </w:t>
      </w:r>
    </w:p>
    <w:p w:rsidR="00825099" w:rsidRPr="00825099" w:rsidRDefault="00825099" w:rsidP="00825099">
      <w:pPr>
        <w:pStyle w:val="ae"/>
        <w:jc w:val="center"/>
        <w:rPr>
          <w:rFonts w:ascii="Times New Roman" w:hAnsi="Times New Roman"/>
          <w:b/>
          <w:sz w:val="18"/>
          <w:szCs w:val="18"/>
        </w:rPr>
      </w:pPr>
      <w:r w:rsidRPr="00825099">
        <w:rPr>
          <w:rFonts w:ascii="Times New Roman" w:hAnsi="Times New Roman"/>
          <w:b/>
          <w:sz w:val="18"/>
          <w:szCs w:val="18"/>
        </w:rPr>
        <w:t>КРАСНОЯРСКОГО  КРАЯ</w:t>
      </w:r>
    </w:p>
    <w:p w:rsidR="00825099" w:rsidRPr="00825099" w:rsidRDefault="00825099" w:rsidP="00825099">
      <w:pPr>
        <w:pStyle w:val="ae"/>
        <w:jc w:val="center"/>
        <w:rPr>
          <w:rFonts w:ascii="Times New Roman" w:hAnsi="Times New Roman"/>
          <w:b/>
          <w:sz w:val="18"/>
          <w:szCs w:val="18"/>
        </w:rPr>
      </w:pPr>
    </w:p>
    <w:p w:rsidR="00825099" w:rsidRPr="00825099" w:rsidRDefault="00825099" w:rsidP="00825099">
      <w:pPr>
        <w:pStyle w:val="ae"/>
        <w:jc w:val="center"/>
        <w:rPr>
          <w:rFonts w:ascii="Times New Roman" w:hAnsi="Times New Roman"/>
          <w:b/>
          <w:sz w:val="18"/>
          <w:szCs w:val="18"/>
        </w:rPr>
      </w:pPr>
      <w:r w:rsidRPr="00825099">
        <w:rPr>
          <w:rFonts w:ascii="Times New Roman" w:hAnsi="Times New Roman"/>
          <w:b/>
          <w:sz w:val="18"/>
          <w:szCs w:val="18"/>
        </w:rPr>
        <w:t>ПОСТАНОВЛЕНИЕ</w:t>
      </w:r>
    </w:p>
    <w:p w:rsidR="00825099" w:rsidRPr="00825099" w:rsidRDefault="00825099" w:rsidP="00825099">
      <w:pPr>
        <w:pStyle w:val="ae"/>
        <w:jc w:val="center"/>
        <w:rPr>
          <w:rFonts w:ascii="Times New Roman" w:hAnsi="Times New Roman"/>
          <w:b/>
          <w:sz w:val="18"/>
          <w:szCs w:val="18"/>
        </w:rPr>
      </w:pPr>
    </w:p>
    <w:p w:rsidR="00825099" w:rsidRPr="00825099" w:rsidRDefault="00825099" w:rsidP="00825099">
      <w:pPr>
        <w:pStyle w:val="ae"/>
        <w:rPr>
          <w:rFonts w:ascii="Times New Roman" w:hAnsi="Times New Roman"/>
          <w:sz w:val="18"/>
          <w:szCs w:val="18"/>
        </w:rPr>
      </w:pPr>
      <w:r w:rsidRPr="00825099">
        <w:rPr>
          <w:rFonts w:ascii="Times New Roman" w:hAnsi="Times New Roman"/>
          <w:sz w:val="18"/>
          <w:szCs w:val="18"/>
        </w:rPr>
        <w:t xml:space="preserve">12.11.2024 г.                                </w:t>
      </w:r>
      <w:r>
        <w:rPr>
          <w:rFonts w:ascii="Times New Roman" w:hAnsi="Times New Roman"/>
          <w:sz w:val="18"/>
          <w:szCs w:val="18"/>
        </w:rPr>
        <w:t xml:space="preserve">                              </w:t>
      </w:r>
      <w:r w:rsidRPr="00825099">
        <w:rPr>
          <w:rFonts w:ascii="Times New Roman" w:hAnsi="Times New Roman"/>
          <w:sz w:val="18"/>
          <w:szCs w:val="18"/>
        </w:rPr>
        <w:t xml:space="preserve">   </w:t>
      </w:r>
      <w:r>
        <w:rPr>
          <w:rFonts w:ascii="Times New Roman" w:hAnsi="Times New Roman"/>
          <w:sz w:val="18"/>
          <w:szCs w:val="18"/>
        </w:rPr>
        <w:t xml:space="preserve">   </w:t>
      </w:r>
      <w:r w:rsidRPr="00825099">
        <w:rPr>
          <w:rFonts w:ascii="Times New Roman" w:hAnsi="Times New Roman"/>
          <w:sz w:val="18"/>
          <w:szCs w:val="18"/>
        </w:rPr>
        <w:t xml:space="preserve">  д. Быстрая                                            </w:t>
      </w:r>
      <w:r>
        <w:rPr>
          <w:rFonts w:ascii="Times New Roman" w:hAnsi="Times New Roman"/>
          <w:sz w:val="18"/>
          <w:szCs w:val="18"/>
        </w:rPr>
        <w:t xml:space="preserve">                                  </w:t>
      </w:r>
      <w:r w:rsidRPr="00825099">
        <w:rPr>
          <w:rFonts w:ascii="Times New Roman" w:hAnsi="Times New Roman"/>
          <w:sz w:val="18"/>
          <w:szCs w:val="18"/>
        </w:rPr>
        <w:t xml:space="preserve">    № 89/1-п</w:t>
      </w:r>
    </w:p>
    <w:p w:rsidR="00825099" w:rsidRPr="00825099" w:rsidRDefault="00825099" w:rsidP="00825099">
      <w:pPr>
        <w:pStyle w:val="ae"/>
        <w:rPr>
          <w:rFonts w:ascii="Times New Roman" w:hAnsi="Times New Roman"/>
          <w:sz w:val="18"/>
          <w:szCs w:val="18"/>
        </w:rPr>
      </w:pPr>
    </w:p>
    <w:p w:rsidR="00825099" w:rsidRPr="00825099" w:rsidRDefault="00825099" w:rsidP="00825099">
      <w:pPr>
        <w:pStyle w:val="ae"/>
        <w:rPr>
          <w:rFonts w:ascii="Times New Roman" w:hAnsi="Times New Roman"/>
          <w:spacing w:val="-2"/>
          <w:sz w:val="18"/>
          <w:szCs w:val="18"/>
        </w:rPr>
      </w:pPr>
      <w:r w:rsidRPr="00825099">
        <w:rPr>
          <w:rFonts w:ascii="Times New Roman" w:hAnsi="Times New Roman"/>
          <w:spacing w:val="-2"/>
          <w:sz w:val="18"/>
          <w:szCs w:val="18"/>
        </w:rPr>
        <w:t xml:space="preserve"> Об утверждении основных направлений налоговой</w:t>
      </w:r>
      <w:r>
        <w:rPr>
          <w:rFonts w:ascii="Times New Roman" w:hAnsi="Times New Roman"/>
          <w:spacing w:val="-2"/>
          <w:sz w:val="18"/>
          <w:szCs w:val="18"/>
        </w:rPr>
        <w:t xml:space="preserve"> </w:t>
      </w:r>
      <w:r w:rsidRPr="00825099">
        <w:rPr>
          <w:rFonts w:ascii="Times New Roman" w:hAnsi="Times New Roman"/>
          <w:spacing w:val="-2"/>
          <w:sz w:val="18"/>
          <w:szCs w:val="18"/>
        </w:rPr>
        <w:t>и бюджетной политики Новотроицкого  сельсовета</w:t>
      </w:r>
      <w:r w:rsidRPr="00825099">
        <w:rPr>
          <w:rFonts w:ascii="Times New Roman" w:hAnsi="Times New Roman"/>
          <w:spacing w:val="-2"/>
          <w:sz w:val="18"/>
          <w:szCs w:val="18"/>
        </w:rPr>
        <w:br/>
        <w:t>Минусинского  района на 2025 год и плановый</w:t>
      </w:r>
      <w:r>
        <w:rPr>
          <w:rFonts w:ascii="Times New Roman" w:hAnsi="Times New Roman"/>
          <w:spacing w:val="-2"/>
          <w:sz w:val="18"/>
          <w:szCs w:val="18"/>
        </w:rPr>
        <w:t xml:space="preserve"> </w:t>
      </w:r>
      <w:r w:rsidRPr="00825099">
        <w:rPr>
          <w:rFonts w:ascii="Times New Roman" w:hAnsi="Times New Roman"/>
          <w:spacing w:val="-2"/>
          <w:sz w:val="18"/>
          <w:szCs w:val="18"/>
        </w:rPr>
        <w:t>период 2026-2027 годы</w:t>
      </w:r>
    </w:p>
    <w:p w:rsidR="00825099" w:rsidRPr="00825099" w:rsidRDefault="00825099" w:rsidP="00825099">
      <w:pPr>
        <w:pStyle w:val="ae"/>
        <w:rPr>
          <w:rFonts w:ascii="Times New Roman" w:hAnsi="Times New Roman"/>
          <w:spacing w:val="-2"/>
          <w:sz w:val="18"/>
          <w:szCs w:val="18"/>
        </w:rPr>
      </w:pPr>
      <w:r w:rsidRPr="00825099">
        <w:rPr>
          <w:rFonts w:ascii="Times New Roman" w:hAnsi="Times New Roman"/>
          <w:spacing w:val="-2"/>
          <w:sz w:val="18"/>
          <w:szCs w:val="18"/>
        </w:rPr>
        <w:br/>
        <w:t xml:space="preserve">          В соответствии со статьей 172 Бюджетного Кодекса Российской Федерации, в целях реализации бюджетного процесса Новотроицкого сельсовета Минусинского района, ПОСТАНОВЛЯЮ:</w:t>
      </w:r>
    </w:p>
    <w:p w:rsidR="00825099" w:rsidRPr="00825099" w:rsidRDefault="00825099" w:rsidP="00825099">
      <w:pPr>
        <w:pStyle w:val="ae"/>
        <w:ind w:firstLine="709"/>
        <w:rPr>
          <w:rFonts w:ascii="Times New Roman" w:hAnsi="Times New Roman"/>
          <w:spacing w:val="-2"/>
          <w:sz w:val="18"/>
          <w:szCs w:val="18"/>
        </w:rPr>
      </w:pPr>
      <w:r w:rsidRPr="00825099">
        <w:rPr>
          <w:rFonts w:ascii="Times New Roman" w:hAnsi="Times New Roman"/>
          <w:spacing w:val="-2"/>
          <w:sz w:val="18"/>
          <w:szCs w:val="18"/>
        </w:rPr>
        <w:t>1. Утвердить основные направления налоговой и бюджетной политики Новотроицкого сельсовета Минусинского района на 2025 год и плановый период 2026-2027 годы.</w:t>
      </w:r>
      <w:r w:rsidRPr="00825099">
        <w:rPr>
          <w:rFonts w:ascii="Times New Roman" w:hAnsi="Times New Roman"/>
          <w:spacing w:val="-2"/>
          <w:sz w:val="18"/>
          <w:szCs w:val="18"/>
        </w:rPr>
        <w:br/>
        <w:t xml:space="preserve">           2. Контроль за исполнением данного постановления оставляю за собой.</w:t>
      </w:r>
      <w:r w:rsidRPr="00825099">
        <w:rPr>
          <w:rFonts w:ascii="Times New Roman" w:hAnsi="Times New Roman"/>
          <w:spacing w:val="-2"/>
          <w:sz w:val="18"/>
          <w:szCs w:val="18"/>
        </w:rPr>
        <w:br/>
        <w:t xml:space="preserve">           3. Настоящее постановление разместить на официальном сайте муниципального образования Новотроицкий сельсовет  в сети «Интернет» , в газете муниципального образования «Новотроицкий вестник».</w:t>
      </w:r>
      <w:r w:rsidRPr="00825099">
        <w:rPr>
          <w:rFonts w:ascii="Times New Roman" w:hAnsi="Times New Roman"/>
          <w:spacing w:val="-2"/>
          <w:sz w:val="18"/>
          <w:szCs w:val="18"/>
        </w:rPr>
        <w:br/>
        <w:t xml:space="preserve">           </w:t>
      </w:r>
    </w:p>
    <w:p w:rsidR="00825099" w:rsidRPr="00825099" w:rsidRDefault="00825099" w:rsidP="00825099">
      <w:pPr>
        <w:pStyle w:val="ae"/>
        <w:rPr>
          <w:rFonts w:ascii="Times New Roman" w:hAnsi="Times New Roman"/>
          <w:spacing w:val="-1"/>
          <w:sz w:val="18"/>
          <w:szCs w:val="18"/>
        </w:rPr>
      </w:pPr>
    </w:p>
    <w:p w:rsidR="00825099" w:rsidRPr="00825099" w:rsidRDefault="00825099" w:rsidP="00825099">
      <w:pPr>
        <w:pStyle w:val="ae"/>
        <w:rPr>
          <w:rFonts w:ascii="Times New Roman" w:hAnsi="Times New Roman"/>
          <w:spacing w:val="-1"/>
          <w:sz w:val="18"/>
          <w:szCs w:val="18"/>
        </w:rPr>
      </w:pPr>
      <w:r w:rsidRPr="00825099">
        <w:rPr>
          <w:rFonts w:ascii="Times New Roman" w:hAnsi="Times New Roman"/>
          <w:spacing w:val="-1"/>
          <w:sz w:val="18"/>
          <w:szCs w:val="18"/>
        </w:rPr>
        <w:t>Глава</w:t>
      </w:r>
    </w:p>
    <w:p w:rsidR="00825099" w:rsidRPr="00825099" w:rsidRDefault="00825099" w:rsidP="00825099">
      <w:pPr>
        <w:pStyle w:val="ae"/>
        <w:rPr>
          <w:rFonts w:ascii="Times New Roman" w:hAnsi="Times New Roman"/>
          <w:spacing w:val="-5"/>
          <w:sz w:val="18"/>
          <w:szCs w:val="18"/>
        </w:rPr>
      </w:pPr>
      <w:r w:rsidRPr="00825099">
        <w:rPr>
          <w:rFonts w:ascii="Times New Roman" w:hAnsi="Times New Roman"/>
          <w:spacing w:val="-1"/>
          <w:sz w:val="18"/>
          <w:szCs w:val="18"/>
        </w:rPr>
        <w:t>Новотроицкого сельсовета                                          А.В. Семенов</w:t>
      </w:r>
    </w:p>
    <w:p w:rsidR="00825099" w:rsidRPr="00825099" w:rsidRDefault="00825099" w:rsidP="00825099">
      <w:pPr>
        <w:pStyle w:val="ae"/>
        <w:jc w:val="right"/>
        <w:rPr>
          <w:rFonts w:ascii="Times New Roman" w:hAnsi="Times New Roman"/>
          <w:sz w:val="18"/>
          <w:szCs w:val="18"/>
        </w:rPr>
      </w:pPr>
    </w:p>
    <w:p w:rsidR="00825099" w:rsidRPr="00825099" w:rsidRDefault="00825099" w:rsidP="00825099">
      <w:pPr>
        <w:pStyle w:val="ae"/>
        <w:jc w:val="right"/>
        <w:rPr>
          <w:rFonts w:ascii="Times New Roman" w:hAnsi="Times New Roman"/>
          <w:sz w:val="18"/>
          <w:szCs w:val="18"/>
        </w:rPr>
      </w:pPr>
    </w:p>
    <w:p w:rsidR="00825099" w:rsidRDefault="00825099" w:rsidP="00825099">
      <w:pPr>
        <w:pStyle w:val="a4"/>
        <w:spacing w:after="0"/>
        <w:jc w:val="center"/>
        <w:rPr>
          <w:rStyle w:val="a5"/>
          <w:sz w:val="18"/>
          <w:szCs w:val="18"/>
        </w:rPr>
      </w:pPr>
      <w:r w:rsidRPr="00825099">
        <w:rPr>
          <w:rStyle w:val="a5"/>
          <w:sz w:val="18"/>
          <w:szCs w:val="18"/>
        </w:rPr>
        <w:t>ОСНОВНЫЕ НАПРАВЛЕНИЯ БЮДЖЕТНОЙ</w:t>
      </w:r>
      <w:r>
        <w:rPr>
          <w:rStyle w:val="a5"/>
          <w:sz w:val="18"/>
          <w:szCs w:val="18"/>
        </w:rPr>
        <w:t xml:space="preserve"> </w:t>
      </w:r>
      <w:r w:rsidRPr="00825099">
        <w:rPr>
          <w:rStyle w:val="a5"/>
          <w:sz w:val="18"/>
          <w:szCs w:val="18"/>
        </w:rPr>
        <w:t>И НАЛОГОВОЙ ПОЛИТИКИ </w:t>
      </w:r>
      <w:r w:rsidRPr="00825099">
        <w:rPr>
          <w:sz w:val="18"/>
          <w:szCs w:val="18"/>
        </w:rPr>
        <w:br/>
      </w:r>
      <w:r w:rsidRPr="00825099">
        <w:rPr>
          <w:rStyle w:val="a5"/>
          <w:sz w:val="18"/>
          <w:szCs w:val="18"/>
        </w:rPr>
        <w:t xml:space="preserve">Новотроицкого сельсовета Минусинского района Красноярского края      </w:t>
      </w:r>
    </w:p>
    <w:p w:rsidR="00825099" w:rsidRDefault="00825099" w:rsidP="00825099">
      <w:pPr>
        <w:pStyle w:val="a4"/>
        <w:spacing w:after="0"/>
        <w:jc w:val="center"/>
        <w:rPr>
          <w:rStyle w:val="a5"/>
          <w:sz w:val="18"/>
          <w:szCs w:val="18"/>
        </w:rPr>
      </w:pPr>
      <w:r w:rsidRPr="00825099">
        <w:rPr>
          <w:rStyle w:val="a5"/>
          <w:sz w:val="18"/>
          <w:szCs w:val="18"/>
        </w:rPr>
        <w:t>на 2025 год и плановый период 2026-2027 годов</w:t>
      </w:r>
    </w:p>
    <w:p w:rsidR="00825099" w:rsidRPr="00825099" w:rsidRDefault="00825099" w:rsidP="00825099">
      <w:pPr>
        <w:pStyle w:val="a4"/>
        <w:spacing w:after="0"/>
        <w:jc w:val="center"/>
        <w:rPr>
          <w:sz w:val="18"/>
          <w:szCs w:val="18"/>
        </w:rPr>
      </w:pP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Основные направления бюджетной и налоговой политики Новотроицкого сельсовета на 2025 год и плановый период 2026 и 2027 годов подготовлены в соответствии со статьями 172, 184.2 Бюджетного кодекса Российской федерации (далее – бюджетный кодекс), Положением «О бюджетном процессе в Новотроицком  сельсовете».</w:t>
      </w:r>
    </w:p>
    <w:p w:rsidR="00825099" w:rsidRPr="00825099" w:rsidRDefault="00825099" w:rsidP="00825099">
      <w:pPr>
        <w:pStyle w:val="Default"/>
        <w:ind w:firstLine="709"/>
        <w:jc w:val="both"/>
        <w:rPr>
          <w:color w:val="auto"/>
          <w:sz w:val="18"/>
          <w:szCs w:val="18"/>
        </w:rPr>
      </w:pPr>
      <w:r w:rsidRPr="00825099">
        <w:rPr>
          <w:color w:val="auto"/>
          <w:sz w:val="18"/>
          <w:szCs w:val="18"/>
        </w:rPr>
        <w:t>При подготовке Основных направлений учитывались:</w:t>
      </w:r>
    </w:p>
    <w:p w:rsidR="00825099" w:rsidRPr="00825099" w:rsidRDefault="00825099" w:rsidP="00825099">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25099">
        <w:rPr>
          <w:rFonts w:ascii="Times New Roman" w:eastAsia="Calibri" w:hAnsi="Times New Roman" w:cs="Times New Roman"/>
          <w:sz w:val="18"/>
          <w:szCs w:val="18"/>
          <w:lang w:eastAsia="en-US"/>
        </w:rPr>
        <w:t>-  Послание Президента РФ Федеральному Собранию РФ от 21.02.2023г. о бюджетной политике на 202</w:t>
      </w:r>
      <w:r>
        <w:rPr>
          <w:rFonts w:ascii="Times New Roman" w:eastAsia="Calibri" w:hAnsi="Times New Roman" w:cs="Times New Roman"/>
          <w:sz w:val="18"/>
          <w:szCs w:val="18"/>
          <w:lang w:eastAsia="en-US"/>
        </w:rPr>
        <w:t>5</w:t>
      </w:r>
      <w:r w:rsidRPr="00825099">
        <w:rPr>
          <w:rFonts w:ascii="Times New Roman" w:eastAsia="Calibri" w:hAnsi="Times New Roman" w:cs="Times New Roman"/>
          <w:sz w:val="18"/>
          <w:szCs w:val="18"/>
          <w:lang w:eastAsia="en-US"/>
        </w:rPr>
        <w:t>-202</w:t>
      </w:r>
      <w:r>
        <w:rPr>
          <w:rFonts w:ascii="Times New Roman" w:eastAsia="Calibri" w:hAnsi="Times New Roman" w:cs="Times New Roman"/>
          <w:sz w:val="18"/>
          <w:szCs w:val="18"/>
          <w:lang w:eastAsia="en-US"/>
        </w:rPr>
        <w:t>7</w:t>
      </w:r>
      <w:r w:rsidRPr="00825099">
        <w:rPr>
          <w:rFonts w:ascii="Times New Roman" w:eastAsia="Calibri" w:hAnsi="Times New Roman" w:cs="Times New Roman"/>
          <w:sz w:val="18"/>
          <w:szCs w:val="18"/>
          <w:lang w:eastAsia="en-US"/>
        </w:rPr>
        <w:t xml:space="preserve"> годы;</w:t>
      </w:r>
    </w:p>
    <w:p w:rsidR="00825099" w:rsidRPr="00825099" w:rsidRDefault="00825099" w:rsidP="00825099">
      <w:pPr>
        <w:autoSpaceDE w:val="0"/>
        <w:autoSpaceDN w:val="0"/>
        <w:adjustRightInd w:val="0"/>
        <w:spacing w:after="0" w:line="240" w:lineRule="auto"/>
        <w:ind w:firstLine="709"/>
        <w:jc w:val="both"/>
        <w:rPr>
          <w:rFonts w:ascii="Times New Roman" w:eastAsia="Calibri" w:hAnsi="Times New Roman" w:cs="Times New Roman"/>
          <w:color w:val="000000"/>
          <w:sz w:val="18"/>
          <w:szCs w:val="18"/>
          <w:lang w:eastAsia="en-US"/>
        </w:rPr>
      </w:pPr>
      <w:r w:rsidRPr="00825099">
        <w:rPr>
          <w:rFonts w:ascii="Times New Roman" w:eastAsia="Calibri" w:hAnsi="Times New Roman" w:cs="Times New Roman"/>
          <w:sz w:val="18"/>
          <w:szCs w:val="18"/>
          <w:lang w:eastAsia="en-US"/>
        </w:rPr>
        <w:t>- Основные направления налоговой политики Росси</w:t>
      </w:r>
      <w:r w:rsidRPr="00825099">
        <w:rPr>
          <w:rFonts w:ascii="Times New Roman" w:eastAsia="Calibri" w:hAnsi="Times New Roman" w:cs="Times New Roman"/>
          <w:color w:val="000000"/>
          <w:sz w:val="18"/>
          <w:szCs w:val="18"/>
          <w:lang w:eastAsia="en-US"/>
        </w:rPr>
        <w:t>йской Федерации на 2025 год и на плановый период 2026 и 2027 годов;</w:t>
      </w:r>
    </w:p>
    <w:p w:rsidR="00825099" w:rsidRPr="00825099" w:rsidRDefault="00825099" w:rsidP="00825099">
      <w:pPr>
        <w:autoSpaceDE w:val="0"/>
        <w:autoSpaceDN w:val="0"/>
        <w:adjustRightInd w:val="0"/>
        <w:spacing w:after="0" w:line="240" w:lineRule="auto"/>
        <w:ind w:firstLine="709"/>
        <w:jc w:val="both"/>
        <w:rPr>
          <w:rFonts w:ascii="Times New Roman" w:eastAsia="Calibri" w:hAnsi="Times New Roman" w:cs="Times New Roman"/>
          <w:color w:val="000000"/>
          <w:sz w:val="18"/>
          <w:szCs w:val="18"/>
          <w:lang w:eastAsia="en-US"/>
        </w:rPr>
      </w:pPr>
      <w:r w:rsidRPr="00825099">
        <w:rPr>
          <w:rFonts w:ascii="Times New Roman" w:eastAsia="Calibri" w:hAnsi="Times New Roman" w:cs="Times New Roman"/>
          <w:sz w:val="18"/>
          <w:szCs w:val="18"/>
          <w:lang w:eastAsia="en-US"/>
        </w:rPr>
        <w:t xml:space="preserve">- </w:t>
      </w:r>
      <w:r w:rsidRPr="00825099">
        <w:rPr>
          <w:rFonts w:ascii="Times New Roman" w:eastAsia="Calibri" w:hAnsi="Times New Roman" w:cs="Times New Roman"/>
          <w:color w:val="000000"/>
          <w:sz w:val="18"/>
          <w:szCs w:val="18"/>
          <w:lang w:eastAsia="en-US"/>
        </w:rPr>
        <w:t>Основные  направления бюджетной политики Российской Федерации на 2025 год и на плановый период 2026 и 2027 годов;</w:t>
      </w:r>
    </w:p>
    <w:p w:rsidR="00825099" w:rsidRPr="00825099" w:rsidRDefault="00825099" w:rsidP="00825099">
      <w:pPr>
        <w:autoSpaceDE w:val="0"/>
        <w:autoSpaceDN w:val="0"/>
        <w:adjustRightInd w:val="0"/>
        <w:spacing w:after="0" w:line="240" w:lineRule="auto"/>
        <w:ind w:firstLine="709"/>
        <w:jc w:val="both"/>
        <w:rPr>
          <w:rFonts w:ascii="Times New Roman" w:eastAsia="Calibri" w:hAnsi="Times New Roman" w:cs="Times New Roman"/>
          <w:color w:val="000000"/>
          <w:sz w:val="18"/>
          <w:szCs w:val="18"/>
          <w:lang w:eastAsia="en-US"/>
        </w:rPr>
      </w:pPr>
      <w:r w:rsidRPr="00825099">
        <w:rPr>
          <w:rFonts w:ascii="Times New Roman" w:eastAsia="Calibri" w:hAnsi="Times New Roman" w:cs="Times New Roman"/>
          <w:color w:val="000000"/>
          <w:sz w:val="18"/>
          <w:szCs w:val="18"/>
          <w:lang w:eastAsia="en-US"/>
        </w:rPr>
        <w:t>- изменения, вносимые в Налоговый кодекс Российской Федерации;</w:t>
      </w:r>
    </w:p>
    <w:p w:rsidR="00825099" w:rsidRPr="00825099" w:rsidRDefault="00825099" w:rsidP="00825099">
      <w:pPr>
        <w:autoSpaceDE w:val="0"/>
        <w:autoSpaceDN w:val="0"/>
        <w:adjustRightInd w:val="0"/>
        <w:spacing w:after="0" w:line="240" w:lineRule="auto"/>
        <w:ind w:firstLine="709"/>
        <w:jc w:val="both"/>
        <w:rPr>
          <w:rFonts w:ascii="Times New Roman" w:eastAsia="Calibri" w:hAnsi="Times New Roman" w:cs="Times New Roman"/>
          <w:color w:val="000000"/>
          <w:sz w:val="18"/>
          <w:szCs w:val="18"/>
          <w:lang w:eastAsia="en-US"/>
        </w:rPr>
      </w:pPr>
      <w:r w:rsidRPr="00825099">
        <w:rPr>
          <w:rFonts w:ascii="Times New Roman" w:eastAsia="Calibri" w:hAnsi="Times New Roman" w:cs="Times New Roman"/>
          <w:color w:val="000000"/>
          <w:sz w:val="18"/>
          <w:szCs w:val="18"/>
          <w:lang w:eastAsia="en-US"/>
        </w:rPr>
        <w:t xml:space="preserve">- изменения, вносимые в законодательство Красноярского края;      </w:t>
      </w:r>
    </w:p>
    <w:p w:rsidR="00825099" w:rsidRPr="00825099" w:rsidRDefault="00825099" w:rsidP="00825099">
      <w:pPr>
        <w:spacing w:after="0" w:line="240" w:lineRule="auto"/>
        <w:ind w:firstLine="741"/>
        <w:jc w:val="both"/>
        <w:rPr>
          <w:rFonts w:ascii="Times New Roman" w:hAnsi="Times New Roman" w:cs="Times New Roman"/>
          <w:sz w:val="18"/>
          <w:szCs w:val="18"/>
        </w:rPr>
      </w:pPr>
      <w:r w:rsidRPr="00825099">
        <w:rPr>
          <w:rFonts w:ascii="Times New Roman" w:hAnsi="Times New Roman" w:cs="Times New Roman"/>
          <w:sz w:val="18"/>
          <w:szCs w:val="18"/>
        </w:rPr>
        <w:t>Целью основных направлений бюджетной политики на 2025-2027 годы (далее бюджетная политика) является описание условий, принимаемых для составления проекта бюджета Новотроицкого сельсовета на 2025-2027 годы, основных подходов к его формированию и общего порядка разработки основных характеристик и прогнозируемых параметров бюджета, а также обеспечение прозрачности и открытости бюджетного планирования.</w:t>
      </w:r>
    </w:p>
    <w:p w:rsidR="00825099" w:rsidRP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r w:rsidRPr="00825099">
        <w:rPr>
          <w:rFonts w:ascii="Times New Roman" w:eastAsia="Times New Roman" w:hAnsi="Times New Roman" w:cs="Times New Roman"/>
          <w:color w:val="000000"/>
          <w:sz w:val="18"/>
          <w:szCs w:val="18"/>
        </w:rPr>
        <w:t>   </w:t>
      </w:r>
      <w:r w:rsidRPr="00825099">
        <w:rPr>
          <w:rFonts w:ascii="Times New Roman" w:eastAsia="Times New Roman" w:hAnsi="Times New Roman" w:cs="Times New Roman"/>
          <w:color w:val="000000"/>
          <w:sz w:val="18"/>
          <w:szCs w:val="18"/>
        </w:rPr>
        <w:tab/>
        <w:t xml:space="preserve"> Бюджетная и налоговая политика </w:t>
      </w:r>
      <w:r w:rsidRPr="00825099">
        <w:rPr>
          <w:rFonts w:ascii="Times New Roman" w:hAnsi="Times New Roman" w:cs="Times New Roman"/>
          <w:sz w:val="18"/>
          <w:szCs w:val="18"/>
        </w:rPr>
        <w:t xml:space="preserve">Новотроицкого сельсовета </w:t>
      </w:r>
      <w:r w:rsidRPr="00825099">
        <w:rPr>
          <w:rFonts w:ascii="Times New Roman" w:eastAsia="Times New Roman" w:hAnsi="Times New Roman" w:cs="Times New Roman"/>
          <w:color w:val="000000"/>
          <w:sz w:val="18"/>
          <w:szCs w:val="18"/>
        </w:rPr>
        <w:t>на 2025 – 2027 годы сохранит свою направленность на реализацию приоритетных задач социально-экономического развития сельсовета.</w:t>
      </w:r>
    </w:p>
    <w:p w:rsidR="00825099" w:rsidRP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r w:rsidRPr="00825099">
        <w:rPr>
          <w:rFonts w:ascii="Times New Roman" w:eastAsia="Times New Roman" w:hAnsi="Times New Roman" w:cs="Times New Roman"/>
          <w:color w:val="000000"/>
          <w:sz w:val="18"/>
          <w:szCs w:val="18"/>
        </w:rPr>
        <w:t xml:space="preserve">   </w:t>
      </w:r>
      <w:r w:rsidRPr="00825099">
        <w:rPr>
          <w:rFonts w:ascii="Times New Roman" w:eastAsia="Times New Roman" w:hAnsi="Times New Roman" w:cs="Times New Roman"/>
          <w:color w:val="000000"/>
          <w:sz w:val="18"/>
          <w:szCs w:val="18"/>
        </w:rPr>
        <w:tab/>
        <w:t>Необходимым условием решения поставленных задач является реализация мер по обеспечению устойчивости и сбалансированности бюджетной системы, повышению эффективности бюджетных расходов.</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eastAsia="Times New Roman" w:hAnsi="Times New Roman" w:cs="Times New Roman"/>
          <w:color w:val="000000"/>
          <w:sz w:val="18"/>
          <w:szCs w:val="18"/>
        </w:rPr>
        <w:t xml:space="preserve">   </w:t>
      </w:r>
      <w:r w:rsidRPr="00825099">
        <w:rPr>
          <w:rFonts w:ascii="Times New Roman" w:eastAsia="Times New Roman" w:hAnsi="Times New Roman" w:cs="Times New Roman"/>
          <w:color w:val="000000"/>
          <w:sz w:val="18"/>
          <w:szCs w:val="18"/>
        </w:rPr>
        <w:tab/>
        <w:t>В этой связи будет продолжено применение мер, направленных на развитие доходной базы бюджета сельсовета, концентрацию имеющихся ресурсов на приоритетных направлениях социально-экономического развития поселения, оптимизации расходов.</w:t>
      </w:r>
    </w:p>
    <w:p w:rsidR="00825099" w:rsidRPr="00825099" w:rsidRDefault="00825099" w:rsidP="00825099">
      <w:pPr>
        <w:spacing w:after="0" w:line="240" w:lineRule="auto"/>
        <w:jc w:val="both"/>
        <w:rPr>
          <w:rFonts w:ascii="Times New Roman" w:eastAsia="Times New Roman" w:hAnsi="Times New Roman" w:cs="Times New Roman"/>
          <w:color w:val="000000"/>
          <w:sz w:val="18"/>
          <w:szCs w:val="18"/>
        </w:rPr>
      </w:pPr>
      <w:r w:rsidRPr="00825099">
        <w:rPr>
          <w:rFonts w:ascii="Times New Roman" w:eastAsia="Times New Roman" w:hAnsi="Times New Roman" w:cs="Times New Roman"/>
          <w:color w:val="000000"/>
          <w:sz w:val="18"/>
          <w:szCs w:val="18"/>
        </w:rPr>
        <w:t xml:space="preserve">   </w:t>
      </w:r>
      <w:r w:rsidRPr="00825099">
        <w:rPr>
          <w:rFonts w:ascii="Times New Roman" w:eastAsia="Times New Roman" w:hAnsi="Times New Roman" w:cs="Times New Roman"/>
          <w:color w:val="000000"/>
          <w:sz w:val="18"/>
          <w:szCs w:val="18"/>
        </w:rPr>
        <w:tab/>
        <w:t xml:space="preserve">С целью обеспечения долгосрочной сбалансированности и устойчивости бюджетной системы </w:t>
      </w:r>
      <w:r w:rsidRPr="00825099">
        <w:rPr>
          <w:rFonts w:ascii="Times New Roman" w:hAnsi="Times New Roman" w:cs="Times New Roman"/>
          <w:sz w:val="18"/>
          <w:szCs w:val="18"/>
        </w:rPr>
        <w:t>Новотроицкого сельсовета, необходимо проведение следующих мероприятий:</w:t>
      </w:r>
    </w:p>
    <w:p w:rsidR="00825099" w:rsidRP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r w:rsidRPr="00825099">
        <w:rPr>
          <w:rFonts w:ascii="Times New Roman" w:eastAsia="Times New Roman" w:hAnsi="Times New Roman" w:cs="Times New Roman"/>
          <w:color w:val="000000"/>
          <w:sz w:val="18"/>
          <w:szCs w:val="18"/>
        </w:rPr>
        <w:t xml:space="preserve">   </w:t>
      </w:r>
      <w:r w:rsidRPr="00825099">
        <w:rPr>
          <w:rFonts w:ascii="Times New Roman" w:eastAsia="Times New Roman" w:hAnsi="Times New Roman" w:cs="Times New Roman"/>
          <w:color w:val="000000"/>
          <w:sz w:val="18"/>
          <w:szCs w:val="18"/>
        </w:rPr>
        <w:tab/>
        <w:t xml:space="preserve">- проведение </w:t>
      </w:r>
      <w:r w:rsidRPr="00825099">
        <w:rPr>
          <w:rFonts w:ascii="Times New Roman" w:hAnsi="Times New Roman" w:cs="Times New Roman"/>
          <w:sz w:val="18"/>
          <w:szCs w:val="18"/>
        </w:rPr>
        <w:t>оценки эффективности налоговых льгот (налоговых расходов) оценку эффективности предоставленных (планируемых к предоставлению) налоговых льгот в части пониженных ставок по налогам в пределах полномочий, отнесенных законодательством РФ о налогах и сборах к ведению Новотроицкого сельсовета</w:t>
      </w:r>
      <w:r w:rsidRPr="00825099">
        <w:rPr>
          <w:rFonts w:ascii="Times New Roman" w:eastAsia="Times New Roman" w:hAnsi="Times New Roman" w:cs="Times New Roman"/>
          <w:color w:val="000000"/>
          <w:sz w:val="18"/>
          <w:szCs w:val="18"/>
        </w:rPr>
        <w:t>;</w:t>
      </w:r>
    </w:p>
    <w:p w:rsidR="00825099" w:rsidRP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r w:rsidRPr="00825099">
        <w:rPr>
          <w:rFonts w:ascii="Times New Roman" w:eastAsia="Times New Roman" w:hAnsi="Times New Roman" w:cs="Times New Roman"/>
          <w:color w:val="000000"/>
          <w:sz w:val="18"/>
          <w:szCs w:val="18"/>
        </w:rPr>
        <w:t xml:space="preserve">            - обеспечение роста налоговых доходов бюджета;</w:t>
      </w:r>
    </w:p>
    <w:p w:rsidR="00825099" w:rsidRP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r w:rsidRPr="00825099">
        <w:rPr>
          <w:rFonts w:ascii="Times New Roman" w:eastAsia="Times New Roman" w:hAnsi="Times New Roman" w:cs="Times New Roman"/>
          <w:color w:val="000000"/>
          <w:sz w:val="18"/>
          <w:szCs w:val="18"/>
        </w:rPr>
        <w:t>   </w:t>
      </w:r>
      <w:r w:rsidRPr="00825099">
        <w:rPr>
          <w:rFonts w:ascii="Times New Roman" w:eastAsia="Times New Roman" w:hAnsi="Times New Roman" w:cs="Times New Roman"/>
          <w:color w:val="000000"/>
          <w:sz w:val="18"/>
          <w:szCs w:val="18"/>
        </w:rPr>
        <w:tab/>
        <w:t>-  обеспечение роста неналоговых доходов бюджета;</w:t>
      </w:r>
    </w:p>
    <w:p w:rsidR="00825099" w:rsidRP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r w:rsidRPr="00825099">
        <w:rPr>
          <w:rFonts w:ascii="Times New Roman" w:eastAsia="Times New Roman" w:hAnsi="Times New Roman" w:cs="Times New Roman"/>
          <w:color w:val="000000"/>
          <w:sz w:val="18"/>
          <w:szCs w:val="18"/>
        </w:rPr>
        <w:t xml:space="preserve">            - необходимость обеспечения снижения недоимки не менее чем на 5 % по налоговым платежам в консолидированный бюджет;</w:t>
      </w:r>
    </w:p>
    <w:p w:rsidR="00825099" w:rsidRP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r w:rsidRPr="00825099">
        <w:rPr>
          <w:rFonts w:ascii="Times New Roman" w:eastAsia="Times New Roman" w:hAnsi="Times New Roman" w:cs="Times New Roman"/>
          <w:color w:val="000000"/>
          <w:sz w:val="18"/>
          <w:szCs w:val="18"/>
        </w:rPr>
        <w:t xml:space="preserve">   </w:t>
      </w:r>
      <w:r w:rsidRPr="00825099">
        <w:rPr>
          <w:rFonts w:ascii="Times New Roman" w:eastAsia="Times New Roman" w:hAnsi="Times New Roman" w:cs="Times New Roman"/>
          <w:color w:val="000000"/>
          <w:sz w:val="18"/>
          <w:szCs w:val="18"/>
        </w:rPr>
        <w:tab/>
        <w:t>- запрет на установление расходных обязательств, не связанных с решением вопросов, отнесенных к полномочиям органов местного самоуправления.</w:t>
      </w:r>
    </w:p>
    <w:p w:rsidR="00825099" w:rsidRP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p>
    <w:p w:rsidR="00825099" w:rsidRPr="00825099" w:rsidRDefault="00825099" w:rsidP="00825099">
      <w:pPr>
        <w:spacing w:after="0" w:line="240" w:lineRule="auto"/>
        <w:jc w:val="center"/>
        <w:rPr>
          <w:rFonts w:ascii="Times New Roman" w:hAnsi="Times New Roman" w:cs="Times New Roman"/>
          <w:b/>
          <w:sz w:val="18"/>
          <w:szCs w:val="18"/>
        </w:rPr>
      </w:pPr>
      <w:r w:rsidRPr="00825099">
        <w:rPr>
          <w:rFonts w:ascii="Times New Roman" w:hAnsi="Times New Roman" w:cs="Times New Roman"/>
          <w:b/>
          <w:sz w:val="18"/>
          <w:szCs w:val="18"/>
        </w:rPr>
        <w:t>Основные направления бюджетной политики на 2025-2027 годы</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В целях обеспечения устойчивости и сбалансированности бюджетной системы в Новотроицком сельсовете бюджетная политика в долгосрочном периоде сохранит преемственность заявленных в предыдущие годы ориентиров и продолжит последовательно реализовываться по следующим направлениям:</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 ограничение роста общего объема расходов бюджета в целях гарантированного обеспечения исполнения расходных обязательств и сохранения устойчивости бюджета в условиях пандемии;</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 приоритезацию бюджетных расходов с учетом необходимости реализации на территории Новотроицкого сельсовета приоритетных проектов и программ по основным направлениям стратегического развития сельсовета;</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lastRenderedPageBreak/>
        <w:t>- повышение эффективности бюджетных расходов, в том числе путем нормирования бюджетных затрат и контроля в государственных закупках;</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 xml:space="preserve">           - обеспечение открытости и понятности бюджетной информации, повышение финансовой грамотности граждан, поддержку и развитие общедоступных информационно-аналитических ресурсов.</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Это основные цели и задачи, которые необходимо реализовывать в текущем году, и которые поставлены в качестве приоритетов .</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Перед администрацией Новотроицкого сельсовета стоит сложная задача для того, чтобы, не имея возможности наращивать общий объем расходов, тем не менее иметь бюджетные стимулы, которые будут соответствовать экономическому росту. Это значит, предъявлять дополнительные требования к приоритезации расходов, к эффективности расходов.</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Основными задачами бюджетной политики на очередной финансовый год и плановый период остаются:</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w:t>
      </w:r>
      <w:r w:rsidRPr="00825099">
        <w:rPr>
          <w:rFonts w:ascii="Times New Roman" w:hAnsi="Times New Roman" w:cs="Times New Roman"/>
          <w:sz w:val="18"/>
          <w:szCs w:val="18"/>
        </w:rPr>
        <w:tab/>
        <w:t>повышение эффективности бюджетных расходов;</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         контроль муниципальных закупок;</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w:t>
      </w:r>
      <w:r w:rsidRPr="00825099">
        <w:rPr>
          <w:rFonts w:ascii="Times New Roman" w:hAnsi="Times New Roman" w:cs="Times New Roman"/>
          <w:sz w:val="18"/>
          <w:szCs w:val="18"/>
        </w:rPr>
        <w:tab/>
        <w:t>создание условий для повышения качества предоставления государственных усл</w:t>
      </w:r>
      <w:bookmarkStart w:id="0" w:name="_GoBack"/>
      <w:bookmarkEnd w:id="0"/>
      <w:r w:rsidRPr="00825099">
        <w:rPr>
          <w:rFonts w:ascii="Times New Roman" w:hAnsi="Times New Roman" w:cs="Times New Roman"/>
          <w:sz w:val="18"/>
          <w:szCs w:val="18"/>
        </w:rPr>
        <w:t>уг;</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w:t>
      </w:r>
      <w:r w:rsidRPr="00825099">
        <w:rPr>
          <w:rFonts w:ascii="Times New Roman" w:hAnsi="Times New Roman" w:cs="Times New Roman"/>
          <w:sz w:val="18"/>
          <w:szCs w:val="18"/>
        </w:rPr>
        <w:tab/>
        <w:t>обеспечение открытости и прозрачности общественных финансов.</w:t>
      </w:r>
    </w:p>
    <w:p w:rsidR="00825099" w:rsidRPr="00825099" w:rsidRDefault="00825099" w:rsidP="00825099">
      <w:pPr>
        <w:spacing w:after="0" w:line="240" w:lineRule="auto"/>
        <w:jc w:val="both"/>
        <w:rPr>
          <w:rFonts w:ascii="Times New Roman" w:hAnsi="Times New Roman" w:cs="Times New Roman"/>
          <w:sz w:val="18"/>
          <w:szCs w:val="18"/>
        </w:rPr>
      </w:pP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ab/>
        <w:t>При этом, необходимым условием успешной реализацией вышеперечисленных задач бюджетной политики являются согласованная работа органов исполнительной и законодательной власти.</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ab/>
        <w:t xml:space="preserve">Муниципальное образование Новотроицкий сельсовет – высокодотационная территория. </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ab/>
        <w:t>Собственные доходы муниципального образования - это отчисления по НДФЛ, ЕСХН, налог на имущество физических лиц, земельный налог, госпошлина, доходы от использования имущества (аренда земли).</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ab/>
        <w:t>Основная доля поступлений доходной части – это безвозмездные поступления от других бюджетов бюджетной системы Российской Федерации (дотации, субсидии, субвенции краевого и районного бюджетов).</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 </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 xml:space="preserve">Собственные доходы МО Новотроицкий сельсовет составили: </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hAnsi="Times New Roman" w:cs="Times New Roman"/>
          <w:sz w:val="18"/>
          <w:szCs w:val="18"/>
        </w:rPr>
        <w:t> 2023 г. – 4814,43 тыс. рублей.</w:t>
      </w:r>
    </w:p>
    <w:p w:rsidR="00825099" w:rsidRPr="00825099" w:rsidRDefault="00825099" w:rsidP="00825099">
      <w:pPr>
        <w:jc w:val="both"/>
        <w:rPr>
          <w:rFonts w:ascii="Times New Roman" w:hAnsi="Times New Roman" w:cs="Times New Roman"/>
          <w:sz w:val="18"/>
          <w:szCs w:val="18"/>
        </w:rPr>
      </w:pPr>
      <w:r w:rsidRPr="00825099">
        <w:rPr>
          <w:rFonts w:ascii="Times New Roman" w:hAnsi="Times New Roman" w:cs="Times New Roman"/>
          <w:sz w:val="18"/>
          <w:szCs w:val="18"/>
        </w:rPr>
        <w:t xml:space="preserve"> 2024 г. ( 9 месяцев) – </w:t>
      </w:r>
      <w:r w:rsidRPr="00825099">
        <w:rPr>
          <w:rFonts w:ascii="Times New Roman" w:eastAsia="Times New Roman" w:hAnsi="Times New Roman" w:cs="Times New Roman"/>
          <w:color w:val="000000"/>
          <w:sz w:val="18"/>
          <w:szCs w:val="18"/>
        </w:rPr>
        <w:t xml:space="preserve">1364,69  </w:t>
      </w:r>
      <w:r w:rsidRPr="00825099">
        <w:rPr>
          <w:rFonts w:ascii="Times New Roman" w:hAnsi="Times New Roman" w:cs="Times New Roman"/>
          <w:sz w:val="18"/>
          <w:szCs w:val="18"/>
        </w:rPr>
        <w:t>тыс. рублей.</w:t>
      </w:r>
    </w:p>
    <w:p w:rsidR="00825099" w:rsidRPr="00825099" w:rsidRDefault="00825099" w:rsidP="00825099">
      <w:pPr>
        <w:jc w:val="center"/>
        <w:rPr>
          <w:rFonts w:ascii="Times New Roman" w:hAnsi="Times New Roman" w:cs="Times New Roman"/>
          <w:b/>
          <w:sz w:val="18"/>
          <w:szCs w:val="18"/>
        </w:rPr>
      </w:pPr>
      <w:r w:rsidRPr="00825099">
        <w:rPr>
          <w:rFonts w:ascii="Times New Roman" w:hAnsi="Times New Roman" w:cs="Times New Roman"/>
          <w:b/>
          <w:sz w:val="18"/>
          <w:szCs w:val="18"/>
        </w:rPr>
        <w:t>Основные направления налоговой политики на 2025-2027 годы</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Администрацией Новотроицкого сельсовета будет продолжена работа по сохранению, укреплению и развитию налогового потенциала путем совершенствования механизмов взаимодействия органов исполнительной власти и территориальных органов, федеральных органов государственной власти в части качественного администрирования источников дохода бюджета, повышения уровня их собираемости, легализации налоговой базы, включая легализацию «теневой» заработной платы, поддержки организаций, формирующих налоговый потенциал, содействия инвестиционным процессам в экономике, повышения эффективности управления муниципальной собственностью.</w:t>
      </w:r>
    </w:p>
    <w:p w:rsidR="00825099" w:rsidRPr="00825099" w:rsidRDefault="00825099" w:rsidP="00825099">
      <w:pPr>
        <w:spacing w:after="0" w:line="240" w:lineRule="auto"/>
        <w:jc w:val="both"/>
        <w:rPr>
          <w:rFonts w:ascii="Times New Roman" w:hAnsi="Times New Roman" w:cs="Times New Roman"/>
          <w:sz w:val="18"/>
          <w:szCs w:val="18"/>
        </w:rPr>
      </w:pPr>
      <w:r w:rsidRPr="00825099">
        <w:rPr>
          <w:rFonts w:ascii="Times New Roman" w:eastAsia="Times New Roman" w:hAnsi="Times New Roman" w:cs="Times New Roman"/>
          <w:color w:val="000000"/>
          <w:sz w:val="18"/>
          <w:szCs w:val="18"/>
        </w:rPr>
        <w:t xml:space="preserve">  </w:t>
      </w:r>
      <w:r w:rsidRPr="00825099">
        <w:rPr>
          <w:rFonts w:ascii="Times New Roman" w:eastAsia="Times New Roman" w:hAnsi="Times New Roman" w:cs="Times New Roman"/>
          <w:color w:val="000000"/>
          <w:sz w:val="18"/>
          <w:szCs w:val="18"/>
        </w:rPr>
        <w:tab/>
        <w:t>Для обеспечения роста доходов бюджета муниципального образования и соблюдения принципа справедливости при налогообложении используется при исчислении налога на имущество физических лиц расчет исходя из кадастровой стоимости объектов налогообложения. В этой связи важным фактором является установление представительным органом муниципального образования экономически обоснованных налоговых ставок по налогу на имущество физических лиц, в том числе в зависимости от кадастровой стоимости объекта налогообложения, вида объекта налогообложения, видов территориальных зон, в границах которых расположен объект налогообложения.</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развития налогооблагаемой базы, недопущения увеличения уровня расходных обязательств бюджета и роста социальной напряженности.</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Установление новых налоговых льгот 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итогам их применения и признание этих льгот эффективными.</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825099" w:rsidRPr="00825099" w:rsidRDefault="00825099" w:rsidP="00825099">
      <w:pPr>
        <w:spacing w:after="0" w:line="240" w:lineRule="auto"/>
        <w:ind w:firstLine="708"/>
        <w:jc w:val="both"/>
        <w:rPr>
          <w:rFonts w:ascii="Times New Roman" w:hAnsi="Times New Roman" w:cs="Times New Roman"/>
          <w:sz w:val="18"/>
          <w:szCs w:val="18"/>
        </w:rPr>
      </w:pPr>
      <w:r w:rsidRPr="00825099">
        <w:rPr>
          <w:rFonts w:ascii="Times New Roman" w:hAnsi="Times New Roman" w:cs="Times New Roman"/>
          <w:sz w:val="18"/>
          <w:szCs w:val="18"/>
        </w:rPr>
        <w:t>В связи с внесенными изменениями в Земельный кодекс РФ вопрос вовлечения неоформленных земельных участков в налоговый оборот становится наиболее актуальным. Поэтому силы должны быть направлены на побуждение граждан к приведению в соответствие документов на все свои участки, усилить муниципальный контроль в этом направлении.</w:t>
      </w:r>
    </w:p>
    <w:p w:rsidR="00825099" w:rsidRPr="00825099" w:rsidRDefault="00825099" w:rsidP="00825099">
      <w:pPr>
        <w:shd w:val="clear" w:color="auto" w:fill="FFFFFF"/>
        <w:spacing w:after="0" w:line="240" w:lineRule="auto"/>
        <w:ind w:firstLine="708"/>
        <w:jc w:val="both"/>
        <w:rPr>
          <w:rFonts w:ascii="Times New Roman" w:eastAsia="Times New Roman" w:hAnsi="Times New Roman" w:cs="Times New Roman"/>
          <w:color w:val="000000"/>
          <w:sz w:val="18"/>
          <w:szCs w:val="18"/>
        </w:rPr>
      </w:pPr>
      <w:r w:rsidRPr="00825099">
        <w:rPr>
          <w:rFonts w:ascii="Times New Roman" w:hAnsi="Times New Roman" w:cs="Times New Roman"/>
          <w:sz w:val="18"/>
          <w:szCs w:val="18"/>
        </w:rPr>
        <w:t xml:space="preserve">В целом в бюджетной и налоговой политике Новотроицкого сельсовета на долгосрочную перспективу будет сохранена преемственность в достижении поставленных ранее целей и задач, предусматривающих, в первую очередь, повышение эффективности использования доходного потенциала для обеспечения заданных темпов экономического роста в условиях складывающейся экономической ситуации. Предполагается дальнейшее повышение эффективности налоговой системы на основе роста качества администрирования доходов бюджета, поддержки предпринимательской и инвестиционной активности. </w:t>
      </w:r>
      <w:r w:rsidRPr="00825099">
        <w:rPr>
          <w:rFonts w:ascii="Times New Roman" w:eastAsia="Times New Roman" w:hAnsi="Times New Roman" w:cs="Times New Roman"/>
          <w:color w:val="000000"/>
          <w:sz w:val="18"/>
          <w:szCs w:val="18"/>
        </w:rPr>
        <w:t>Обеспечение эффективности управления бюджетными расходами, безусловное исполнение принятых обязательств, финансовое обеспечение реализации приоритетных для сельсовета задач.</w:t>
      </w:r>
    </w:p>
    <w:p w:rsidR="00825099" w:rsidRPr="00825099" w:rsidRDefault="00825099" w:rsidP="00825099">
      <w:pPr>
        <w:shd w:val="clear" w:color="auto" w:fill="FFFFFF"/>
        <w:spacing w:after="0" w:line="240" w:lineRule="auto"/>
        <w:ind w:firstLine="708"/>
        <w:jc w:val="both"/>
        <w:rPr>
          <w:rFonts w:ascii="Times New Roman" w:eastAsia="Times New Roman" w:hAnsi="Times New Roman" w:cs="Times New Roman"/>
          <w:color w:val="000000"/>
          <w:sz w:val="18"/>
          <w:szCs w:val="18"/>
        </w:rPr>
      </w:pPr>
      <w:r w:rsidRPr="00825099">
        <w:rPr>
          <w:rFonts w:ascii="Times New Roman" w:eastAsia="Times New Roman" w:hAnsi="Times New Roman" w:cs="Times New Roman"/>
          <w:color w:val="000000"/>
          <w:sz w:val="18"/>
          <w:szCs w:val="18"/>
        </w:rPr>
        <w:t xml:space="preserve">В конечном итоге бюджетная и налоговая политика </w:t>
      </w:r>
      <w:r w:rsidRPr="00825099">
        <w:rPr>
          <w:rFonts w:ascii="Times New Roman" w:hAnsi="Times New Roman" w:cs="Times New Roman"/>
          <w:sz w:val="18"/>
          <w:szCs w:val="18"/>
        </w:rPr>
        <w:t xml:space="preserve">Новотроицкого сельсовета </w:t>
      </w:r>
      <w:r w:rsidRPr="00825099">
        <w:rPr>
          <w:rFonts w:ascii="Times New Roman" w:eastAsia="Times New Roman" w:hAnsi="Times New Roman" w:cs="Times New Roman"/>
          <w:color w:val="000000"/>
          <w:sz w:val="18"/>
          <w:szCs w:val="18"/>
        </w:rPr>
        <w:t xml:space="preserve">на долгосрочную перспективу позволит осуществить на качественно высоком уровне формирование и исполнение бюджета на 2025 год и плановый период 2026-2027 года, при этом гарантированно реализовать задачи, поставленные в рамках программ, обеспечив сбалансированность и устойчивость бюджетной системы поселения, а также улучшение условий и качества жизни жителей </w:t>
      </w:r>
      <w:r w:rsidRPr="00825099">
        <w:rPr>
          <w:rFonts w:ascii="Times New Roman" w:hAnsi="Times New Roman" w:cs="Times New Roman"/>
          <w:sz w:val="18"/>
          <w:szCs w:val="18"/>
        </w:rPr>
        <w:t>Новотроицкого сельсовета</w:t>
      </w:r>
      <w:r w:rsidRPr="00825099">
        <w:rPr>
          <w:rFonts w:ascii="Times New Roman" w:eastAsia="Times New Roman" w:hAnsi="Times New Roman" w:cs="Times New Roman"/>
          <w:color w:val="000000"/>
          <w:sz w:val="18"/>
          <w:szCs w:val="18"/>
        </w:rPr>
        <w:t>.</w:t>
      </w:r>
    </w:p>
    <w:p w:rsid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p>
    <w:p w:rsid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p>
    <w:p w:rsid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p>
    <w:p w:rsidR="00825099" w:rsidRPr="00825099" w:rsidRDefault="00825099" w:rsidP="00825099">
      <w:pPr>
        <w:shd w:val="clear" w:color="auto" w:fill="FFFFFF"/>
        <w:spacing w:after="0" w:line="240" w:lineRule="auto"/>
        <w:jc w:val="both"/>
        <w:rPr>
          <w:rFonts w:ascii="Times New Roman" w:eastAsia="Times New Roman" w:hAnsi="Times New Roman" w:cs="Times New Roman"/>
          <w:color w:val="000000"/>
          <w:sz w:val="18"/>
          <w:szCs w:val="18"/>
        </w:rPr>
      </w:pPr>
    </w:p>
    <w:p w:rsidR="00825099" w:rsidRPr="00825099" w:rsidRDefault="00825099" w:rsidP="00825099">
      <w:pPr>
        <w:shd w:val="clear" w:color="auto" w:fill="FFFFFF"/>
        <w:spacing w:after="0" w:line="240" w:lineRule="auto"/>
        <w:jc w:val="both"/>
        <w:rPr>
          <w:rFonts w:ascii="Times New Roman" w:hAnsi="Times New Roman" w:cs="Times New Roman"/>
          <w:sz w:val="18"/>
          <w:szCs w:val="18"/>
        </w:rPr>
      </w:pPr>
    </w:p>
    <w:p w:rsidR="00825099" w:rsidRPr="00825099" w:rsidRDefault="00825099" w:rsidP="00825099">
      <w:pPr>
        <w:spacing w:after="0" w:line="240" w:lineRule="auto"/>
        <w:jc w:val="center"/>
        <w:rPr>
          <w:rFonts w:ascii="Times New Roman" w:hAnsi="Times New Roman" w:cs="Times New Roman"/>
          <w:sz w:val="18"/>
          <w:szCs w:val="18"/>
        </w:rPr>
      </w:pPr>
      <w:r w:rsidRPr="00825099">
        <w:rPr>
          <w:rFonts w:ascii="Times New Roman" w:hAnsi="Times New Roman" w:cs="Times New Roman"/>
          <w:b/>
          <w:sz w:val="18"/>
          <w:szCs w:val="18"/>
        </w:rPr>
        <w:lastRenderedPageBreak/>
        <w:t>РОССИЙСКАЯ  ФЕДЕРАЦИЯ</w:t>
      </w:r>
    </w:p>
    <w:p w:rsidR="00825099" w:rsidRPr="00825099" w:rsidRDefault="00825099" w:rsidP="00825099">
      <w:pPr>
        <w:spacing w:after="0" w:line="240" w:lineRule="auto"/>
        <w:jc w:val="center"/>
        <w:rPr>
          <w:rFonts w:ascii="Times New Roman" w:hAnsi="Times New Roman" w:cs="Times New Roman"/>
          <w:b/>
          <w:sz w:val="18"/>
          <w:szCs w:val="18"/>
        </w:rPr>
      </w:pPr>
      <w:r w:rsidRPr="00825099">
        <w:rPr>
          <w:rFonts w:ascii="Times New Roman" w:hAnsi="Times New Roman" w:cs="Times New Roman"/>
          <w:b/>
          <w:sz w:val="18"/>
          <w:szCs w:val="18"/>
        </w:rPr>
        <w:t xml:space="preserve">АДМИНИСТРАЦИЯ  НОВОТРОИЦКОГО  СЕЛЬСОВЕТА  МИНУСИНСКОГО  РАЙОНА  </w:t>
      </w:r>
    </w:p>
    <w:p w:rsidR="00825099" w:rsidRPr="00825099" w:rsidRDefault="00825099" w:rsidP="00825099">
      <w:pPr>
        <w:spacing w:after="0" w:line="240" w:lineRule="auto"/>
        <w:jc w:val="center"/>
        <w:rPr>
          <w:rFonts w:ascii="Times New Roman" w:hAnsi="Times New Roman" w:cs="Times New Roman"/>
          <w:sz w:val="18"/>
          <w:szCs w:val="18"/>
        </w:rPr>
      </w:pPr>
      <w:r w:rsidRPr="00825099">
        <w:rPr>
          <w:rFonts w:ascii="Times New Roman" w:hAnsi="Times New Roman" w:cs="Times New Roman"/>
          <w:b/>
          <w:sz w:val="18"/>
          <w:szCs w:val="18"/>
        </w:rPr>
        <w:t>КРАСНОЯРСКОГО  КРАЯ</w:t>
      </w:r>
    </w:p>
    <w:p w:rsidR="00825099" w:rsidRPr="00825099" w:rsidRDefault="00825099" w:rsidP="00825099">
      <w:pPr>
        <w:spacing w:after="0" w:line="240" w:lineRule="auto"/>
        <w:jc w:val="center"/>
        <w:rPr>
          <w:rFonts w:ascii="Times New Roman" w:hAnsi="Times New Roman" w:cs="Times New Roman"/>
          <w:b/>
          <w:sz w:val="18"/>
          <w:szCs w:val="18"/>
        </w:rPr>
      </w:pPr>
    </w:p>
    <w:p w:rsidR="00825099" w:rsidRPr="00825099" w:rsidRDefault="00825099" w:rsidP="00825099">
      <w:pPr>
        <w:spacing w:after="0" w:line="240" w:lineRule="auto"/>
        <w:jc w:val="center"/>
        <w:rPr>
          <w:rFonts w:ascii="Times New Roman" w:hAnsi="Times New Roman" w:cs="Times New Roman"/>
          <w:sz w:val="18"/>
          <w:szCs w:val="18"/>
        </w:rPr>
      </w:pPr>
      <w:r w:rsidRPr="00825099">
        <w:rPr>
          <w:rFonts w:ascii="Times New Roman" w:hAnsi="Times New Roman" w:cs="Times New Roman"/>
          <w:b/>
          <w:sz w:val="18"/>
          <w:szCs w:val="18"/>
        </w:rPr>
        <w:t>ПОСТАНОВЛЕНИЕ</w:t>
      </w:r>
    </w:p>
    <w:p w:rsidR="00825099" w:rsidRPr="00825099" w:rsidRDefault="00825099" w:rsidP="00825099">
      <w:pPr>
        <w:spacing w:after="0" w:line="240" w:lineRule="auto"/>
        <w:jc w:val="center"/>
        <w:rPr>
          <w:rFonts w:ascii="Times New Roman" w:hAnsi="Times New Roman" w:cs="Times New Roman"/>
          <w:b/>
          <w:sz w:val="18"/>
          <w:szCs w:val="18"/>
        </w:rPr>
      </w:pPr>
    </w:p>
    <w:p w:rsidR="00825099" w:rsidRPr="00825099" w:rsidRDefault="00825099" w:rsidP="00825099">
      <w:pPr>
        <w:keepNext/>
        <w:spacing w:after="0" w:line="240" w:lineRule="auto"/>
        <w:outlineLvl w:val="3"/>
        <w:rPr>
          <w:rFonts w:ascii="Times New Roman" w:hAnsi="Times New Roman" w:cs="Times New Roman"/>
          <w:sz w:val="18"/>
          <w:szCs w:val="18"/>
        </w:rPr>
      </w:pPr>
      <w:r w:rsidRPr="00825099">
        <w:rPr>
          <w:rFonts w:ascii="Times New Roman" w:hAnsi="Times New Roman" w:cs="Times New Roman"/>
          <w:sz w:val="18"/>
          <w:szCs w:val="18"/>
        </w:rPr>
        <w:t xml:space="preserve">12.11.2024 г.                                </w:t>
      </w:r>
      <w:r>
        <w:rPr>
          <w:rFonts w:ascii="Times New Roman" w:hAnsi="Times New Roman" w:cs="Times New Roman"/>
          <w:sz w:val="18"/>
          <w:szCs w:val="18"/>
        </w:rPr>
        <w:t xml:space="preserve">                                  </w:t>
      </w:r>
      <w:r w:rsidRPr="00825099">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825099">
        <w:rPr>
          <w:rFonts w:ascii="Times New Roman" w:hAnsi="Times New Roman" w:cs="Times New Roman"/>
          <w:sz w:val="18"/>
          <w:szCs w:val="18"/>
        </w:rPr>
        <w:t xml:space="preserve">              № 89/2-п</w:t>
      </w:r>
    </w:p>
    <w:p w:rsidR="00825099" w:rsidRPr="00825099" w:rsidRDefault="00825099" w:rsidP="00825099">
      <w:pPr>
        <w:keepNext/>
        <w:spacing w:after="0" w:line="240" w:lineRule="auto"/>
        <w:jc w:val="center"/>
        <w:outlineLvl w:val="3"/>
        <w:rPr>
          <w:rFonts w:ascii="Times New Roman" w:hAnsi="Times New Roman" w:cs="Times New Roman"/>
          <w:sz w:val="18"/>
          <w:szCs w:val="18"/>
        </w:rPr>
      </w:pPr>
    </w:p>
    <w:p w:rsidR="00825099" w:rsidRPr="00825099" w:rsidRDefault="00825099" w:rsidP="00825099">
      <w:pPr>
        <w:pStyle w:val="23"/>
        <w:shd w:val="clear" w:color="auto" w:fill="auto"/>
        <w:spacing w:after="0" w:line="240" w:lineRule="auto"/>
        <w:rPr>
          <w:sz w:val="18"/>
          <w:szCs w:val="18"/>
        </w:rPr>
      </w:pPr>
      <w:r w:rsidRPr="00825099">
        <w:rPr>
          <w:sz w:val="18"/>
          <w:szCs w:val="18"/>
        </w:rPr>
        <w:t xml:space="preserve"> Об утверждении перечня муниципальных программ </w:t>
      </w:r>
    </w:p>
    <w:p w:rsidR="00825099" w:rsidRPr="00825099" w:rsidRDefault="00825099" w:rsidP="00825099">
      <w:pPr>
        <w:pStyle w:val="23"/>
        <w:shd w:val="clear" w:color="auto" w:fill="auto"/>
        <w:spacing w:after="0" w:line="240" w:lineRule="auto"/>
        <w:rPr>
          <w:sz w:val="18"/>
          <w:szCs w:val="18"/>
        </w:rPr>
      </w:pPr>
      <w:r w:rsidRPr="00825099">
        <w:rPr>
          <w:sz w:val="18"/>
          <w:szCs w:val="18"/>
        </w:rPr>
        <w:t>Новотроицкого сельсовета Минусинского района</w:t>
      </w:r>
    </w:p>
    <w:p w:rsidR="00825099" w:rsidRDefault="00825099" w:rsidP="00825099">
      <w:pPr>
        <w:pStyle w:val="23"/>
        <w:shd w:val="clear" w:color="auto" w:fill="auto"/>
        <w:spacing w:after="0" w:line="240" w:lineRule="auto"/>
        <w:rPr>
          <w:sz w:val="18"/>
          <w:szCs w:val="18"/>
        </w:rPr>
      </w:pPr>
      <w:r w:rsidRPr="00825099">
        <w:rPr>
          <w:sz w:val="18"/>
          <w:szCs w:val="18"/>
        </w:rPr>
        <w:t>на 2025 год и плановый период 2026-2027 годов</w:t>
      </w:r>
    </w:p>
    <w:p w:rsidR="00825099" w:rsidRPr="00825099" w:rsidRDefault="00825099" w:rsidP="00825099">
      <w:pPr>
        <w:pStyle w:val="23"/>
        <w:shd w:val="clear" w:color="auto" w:fill="auto"/>
        <w:spacing w:after="0" w:line="240" w:lineRule="auto"/>
        <w:rPr>
          <w:sz w:val="18"/>
          <w:szCs w:val="18"/>
        </w:rPr>
      </w:pPr>
    </w:p>
    <w:p w:rsidR="00825099" w:rsidRPr="00825099" w:rsidRDefault="00825099" w:rsidP="00825099">
      <w:pPr>
        <w:pStyle w:val="23"/>
        <w:shd w:val="clear" w:color="auto" w:fill="auto"/>
        <w:tabs>
          <w:tab w:val="left" w:pos="1548"/>
        </w:tabs>
        <w:spacing w:after="0" w:line="240" w:lineRule="auto"/>
        <w:ind w:firstLine="680"/>
        <w:jc w:val="both"/>
        <w:rPr>
          <w:sz w:val="18"/>
          <w:szCs w:val="18"/>
        </w:rPr>
      </w:pPr>
      <w:r w:rsidRPr="00825099">
        <w:rPr>
          <w:sz w:val="18"/>
          <w:szCs w:val="18"/>
        </w:rPr>
        <w:t xml:space="preserve">В соответствии со статьёй 179 Бюджетного кодекса Российской </w:t>
      </w:r>
      <w:r w:rsidRPr="00825099">
        <w:rPr>
          <w:spacing w:val="-2"/>
          <w:sz w:val="18"/>
          <w:szCs w:val="18"/>
        </w:rPr>
        <w:t>Федерации, постановлением администрации Новотроицкого сельсовета от 05</w:t>
      </w:r>
      <w:r w:rsidRPr="00825099">
        <w:rPr>
          <w:spacing w:val="-1"/>
          <w:sz w:val="18"/>
          <w:szCs w:val="18"/>
        </w:rPr>
        <w:t xml:space="preserve">.06.2017 № 33-п «Об утверждении Порядка принятия решений о разработке </w:t>
      </w:r>
      <w:r w:rsidRPr="00825099">
        <w:rPr>
          <w:spacing w:val="-2"/>
          <w:sz w:val="18"/>
          <w:szCs w:val="18"/>
        </w:rPr>
        <w:t xml:space="preserve">муниципальных программ Новотроицкого сельсовета Минусинского района Красноярского края, их формирования и </w:t>
      </w:r>
      <w:r w:rsidRPr="00825099">
        <w:rPr>
          <w:sz w:val="18"/>
          <w:szCs w:val="18"/>
        </w:rPr>
        <w:t>реализации», ПОСТАНОВЛЯЮ:</w:t>
      </w:r>
    </w:p>
    <w:p w:rsidR="00825099" w:rsidRPr="00825099" w:rsidRDefault="00825099" w:rsidP="00825099">
      <w:pPr>
        <w:pStyle w:val="23"/>
        <w:shd w:val="clear" w:color="auto" w:fill="auto"/>
        <w:tabs>
          <w:tab w:val="left" w:pos="1548"/>
        </w:tabs>
        <w:spacing w:after="0" w:line="240" w:lineRule="auto"/>
        <w:ind w:firstLine="680"/>
        <w:jc w:val="both"/>
        <w:rPr>
          <w:sz w:val="18"/>
          <w:szCs w:val="18"/>
        </w:rPr>
      </w:pPr>
    </w:p>
    <w:p w:rsidR="00825099" w:rsidRPr="00825099" w:rsidRDefault="00825099" w:rsidP="00825099">
      <w:pPr>
        <w:pStyle w:val="23"/>
        <w:shd w:val="clear" w:color="auto" w:fill="auto"/>
        <w:tabs>
          <w:tab w:val="left" w:pos="1548"/>
        </w:tabs>
        <w:spacing w:after="0" w:line="240" w:lineRule="auto"/>
        <w:ind w:firstLine="680"/>
        <w:jc w:val="both"/>
        <w:rPr>
          <w:sz w:val="18"/>
          <w:szCs w:val="18"/>
        </w:rPr>
      </w:pPr>
      <w:r w:rsidRPr="00825099">
        <w:rPr>
          <w:sz w:val="18"/>
          <w:szCs w:val="18"/>
        </w:rPr>
        <w:t>1. Утвердить перечень муниципальных программ сельсовета на 2025 год и плановый период 2026-2027 годов (Приложение 1).</w:t>
      </w:r>
    </w:p>
    <w:p w:rsidR="00825099" w:rsidRPr="00825099" w:rsidRDefault="00825099" w:rsidP="00825099">
      <w:pPr>
        <w:pStyle w:val="ae"/>
        <w:ind w:firstLine="709"/>
        <w:jc w:val="both"/>
        <w:rPr>
          <w:rFonts w:ascii="Times New Roman" w:hAnsi="Times New Roman"/>
          <w:sz w:val="18"/>
          <w:szCs w:val="18"/>
        </w:rPr>
      </w:pPr>
      <w:r w:rsidRPr="00825099">
        <w:rPr>
          <w:rFonts w:ascii="Times New Roman" w:hAnsi="Times New Roman"/>
          <w:sz w:val="18"/>
          <w:szCs w:val="18"/>
        </w:rPr>
        <w:t>2. Контроль за исполнением настоящего Постановления оставляю за собой.</w:t>
      </w:r>
    </w:p>
    <w:p w:rsidR="00825099" w:rsidRPr="00825099" w:rsidRDefault="00825099" w:rsidP="00825099">
      <w:pPr>
        <w:pStyle w:val="ae"/>
        <w:ind w:firstLine="709"/>
        <w:jc w:val="both"/>
        <w:rPr>
          <w:rFonts w:ascii="Times New Roman" w:hAnsi="Times New Roman"/>
          <w:sz w:val="18"/>
          <w:szCs w:val="18"/>
        </w:rPr>
      </w:pPr>
      <w:r w:rsidRPr="00825099">
        <w:rPr>
          <w:rFonts w:ascii="Times New Roman" w:hAnsi="Times New Roman"/>
          <w:sz w:val="18"/>
          <w:szCs w:val="18"/>
        </w:rPr>
        <w:t xml:space="preserve">3. </w:t>
      </w:r>
      <w:r w:rsidRPr="00825099">
        <w:rPr>
          <w:rFonts w:ascii="Times New Roman" w:eastAsia="Arial" w:hAnsi="Times New Roman"/>
          <w:bCs/>
          <w:sz w:val="18"/>
          <w:szCs w:val="18"/>
        </w:rPr>
        <w:t xml:space="preserve">Настоящее постановление опубликовать на официальном сайте администрации Новотроицкого сельсовета в сети Интернет. </w:t>
      </w:r>
    </w:p>
    <w:p w:rsidR="00825099" w:rsidRPr="00825099" w:rsidRDefault="00825099" w:rsidP="00825099">
      <w:pPr>
        <w:pStyle w:val="23"/>
        <w:shd w:val="clear" w:color="auto" w:fill="auto"/>
        <w:tabs>
          <w:tab w:val="left" w:pos="931"/>
        </w:tabs>
        <w:spacing w:after="0" w:line="240" w:lineRule="auto"/>
        <w:ind w:firstLine="680"/>
        <w:jc w:val="both"/>
        <w:rPr>
          <w:sz w:val="18"/>
          <w:szCs w:val="18"/>
        </w:rPr>
      </w:pPr>
      <w:r w:rsidRPr="00825099">
        <w:rPr>
          <w:sz w:val="18"/>
          <w:szCs w:val="18"/>
        </w:rPr>
        <w:t>4. Постановление вступает в силу после его официального опубликования в печатном издании Муниципального образования Новотроицкий сельсовет   «Новотроицкий вестник» и применяется к правоотношениям, возникшим с 1 января 2025года.</w:t>
      </w:r>
    </w:p>
    <w:p w:rsidR="00825099" w:rsidRPr="00825099" w:rsidRDefault="00825099" w:rsidP="00825099">
      <w:pPr>
        <w:pStyle w:val="ae"/>
        <w:ind w:firstLine="680"/>
        <w:jc w:val="both"/>
        <w:rPr>
          <w:rFonts w:ascii="Times New Roman" w:hAnsi="Times New Roman"/>
          <w:sz w:val="18"/>
          <w:szCs w:val="18"/>
        </w:rPr>
      </w:pPr>
    </w:p>
    <w:p w:rsidR="00825099" w:rsidRPr="00825099" w:rsidRDefault="00825099" w:rsidP="00825099">
      <w:pPr>
        <w:pStyle w:val="23"/>
        <w:shd w:val="clear" w:color="auto" w:fill="auto"/>
        <w:spacing w:after="0" w:line="240" w:lineRule="auto"/>
        <w:rPr>
          <w:sz w:val="18"/>
          <w:szCs w:val="18"/>
        </w:rPr>
      </w:pPr>
      <w:r w:rsidRPr="00825099">
        <w:rPr>
          <w:sz w:val="18"/>
          <w:szCs w:val="18"/>
        </w:rPr>
        <w:t>Глава</w:t>
      </w:r>
    </w:p>
    <w:p w:rsidR="00825099" w:rsidRPr="00825099" w:rsidRDefault="00825099" w:rsidP="00825099">
      <w:pPr>
        <w:pStyle w:val="23"/>
        <w:shd w:val="clear" w:color="auto" w:fill="auto"/>
        <w:spacing w:after="0" w:line="240" w:lineRule="auto"/>
        <w:rPr>
          <w:sz w:val="18"/>
          <w:szCs w:val="18"/>
        </w:rPr>
      </w:pPr>
      <w:r w:rsidRPr="00825099">
        <w:rPr>
          <w:sz w:val="18"/>
          <w:szCs w:val="18"/>
        </w:rPr>
        <w:t>Новотроицкого сельсовета                                  А.В. Семенов</w:t>
      </w:r>
    </w:p>
    <w:p w:rsidR="00825099" w:rsidRPr="00825099" w:rsidRDefault="00825099" w:rsidP="00825099">
      <w:pPr>
        <w:pStyle w:val="23"/>
        <w:shd w:val="clear" w:color="auto" w:fill="auto"/>
        <w:spacing w:after="0" w:line="240" w:lineRule="auto"/>
        <w:rPr>
          <w:sz w:val="18"/>
          <w:szCs w:val="18"/>
        </w:rPr>
      </w:pPr>
    </w:p>
    <w:p w:rsidR="00825099" w:rsidRPr="00825099" w:rsidRDefault="00825099" w:rsidP="00825099">
      <w:pPr>
        <w:pStyle w:val="23"/>
        <w:shd w:val="clear" w:color="auto" w:fill="auto"/>
        <w:spacing w:after="0" w:line="240" w:lineRule="exact"/>
        <w:rPr>
          <w:sz w:val="18"/>
          <w:szCs w:val="18"/>
        </w:rPr>
      </w:pPr>
    </w:p>
    <w:p w:rsidR="00825099" w:rsidRPr="00825099" w:rsidRDefault="00825099" w:rsidP="00825099">
      <w:pPr>
        <w:pStyle w:val="23"/>
        <w:shd w:val="clear" w:color="auto" w:fill="auto"/>
        <w:spacing w:after="0" w:line="240" w:lineRule="exact"/>
        <w:rPr>
          <w:sz w:val="18"/>
          <w:szCs w:val="18"/>
        </w:rPr>
      </w:pPr>
    </w:p>
    <w:p w:rsidR="00825099" w:rsidRPr="00825099" w:rsidRDefault="00825099" w:rsidP="00825099">
      <w:pPr>
        <w:pStyle w:val="23"/>
        <w:shd w:val="clear" w:color="auto" w:fill="auto"/>
        <w:spacing w:after="0" w:line="240" w:lineRule="exact"/>
        <w:rPr>
          <w:sz w:val="18"/>
          <w:szCs w:val="18"/>
        </w:rPr>
      </w:pPr>
    </w:p>
    <w:p w:rsidR="00825099" w:rsidRDefault="00825099" w:rsidP="00825099">
      <w:pPr>
        <w:pStyle w:val="23"/>
        <w:shd w:val="clear" w:color="auto" w:fill="auto"/>
        <w:spacing w:after="0" w:line="240" w:lineRule="exact"/>
        <w:rPr>
          <w:sz w:val="18"/>
          <w:szCs w:val="18"/>
        </w:rPr>
        <w:sectPr w:rsidR="00825099" w:rsidSect="00825099">
          <w:pgSz w:w="11900" w:h="16840"/>
          <w:pgMar w:top="794" w:right="975" w:bottom="1134" w:left="1304" w:header="0" w:footer="6" w:gutter="0"/>
          <w:cols w:space="720"/>
          <w:noEndnote/>
          <w:docGrid w:linePitch="360"/>
        </w:sectPr>
      </w:pPr>
    </w:p>
    <w:p w:rsidR="00825099" w:rsidRPr="00825099" w:rsidRDefault="00825099" w:rsidP="00825099">
      <w:pPr>
        <w:pStyle w:val="30"/>
        <w:shd w:val="clear" w:color="auto" w:fill="auto"/>
        <w:tabs>
          <w:tab w:val="left" w:pos="11934"/>
          <w:tab w:val="left" w:pos="13503"/>
        </w:tabs>
        <w:jc w:val="right"/>
        <w:rPr>
          <w:sz w:val="18"/>
          <w:szCs w:val="18"/>
        </w:rPr>
      </w:pPr>
      <w:r w:rsidRPr="00825099">
        <w:rPr>
          <w:sz w:val="18"/>
          <w:szCs w:val="18"/>
        </w:rPr>
        <w:lastRenderedPageBreak/>
        <w:t>Приложение 1</w:t>
      </w:r>
    </w:p>
    <w:p w:rsidR="00825099" w:rsidRPr="00825099" w:rsidRDefault="00825099" w:rsidP="00825099">
      <w:pPr>
        <w:pStyle w:val="30"/>
        <w:shd w:val="clear" w:color="auto" w:fill="auto"/>
        <w:tabs>
          <w:tab w:val="left" w:pos="11934"/>
          <w:tab w:val="left" w:pos="13503"/>
        </w:tabs>
        <w:jc w:val="center"/>
        <w:rPr>
          <w:sz w:val="18"/>
          <w:szCs w:val="18"/>
        </w:rPr>
      </w:pPr>
      <w:r w:rsidRPr="00825099">
        <w:rPr>
          <w:b/>
          <w:sz w:val="18"/>
          <w:szCs w:val="18"/>
        </w:rPr>
        <w:t>ПЕРЕЧЕНЬ</w:t>
      </w:r>
    </w:p>
    <w:p w:rsidR="00825099" w:rsidRPr="00825099" w:rsidRDefault="00825099" w:rsidP="00825099">
      <w:pPr>
        <w:pStyle w:val="15"/>
        <w:keepNext/>
        <w:keepLines/>
        <w:shd w:val="clear" w:color="auto" w:fill="auto"/>
        <w:spacing w:before="0" w:after="0" w:line="220" w:lineRule="exact"/>
        <w:ind w:left="20"/>
        <w:rPr>
          <w:sz w:val="18"/>
          <w:szCs w:val="18"/>
        </w:rPr>
      </w:pPr>
      <w:bookmarkStart w:id="1" w:name="bookmark1"/>
      <w:r w:rsidRPr="00825099">
        <w:rPr>
          <w:sz w:val="18"/>
          <w:szCs w:val="18"/>
        </w:rPr>
        <w:t>МУНИЦИПАЛЬНЫХ ПРОГРАММ НОВОТРОИЦКОГО СЕЛЬСОВЕТА</w:t>
      </w:r>
      <w:bookmarkEnd w:id="1"/>
    </w:p>
    <w:tbl>
      <w:tblPr>
        <w:tblOverlap w:val="never"/>
        <w:tblW w:w="0" w:type="auto"/>
        <w:jc w:val="center"/>
        <w:tblLayout w:type="fixed"/>
        <w:tblCellMar>
          <w:left w:w="10" w:type="dxa"/>
          <w:right w:w="10" w:type="dxa"/>
        </w:tblCellMar>
        <w:tblLook w:val="04A0"/>
      </w:tblPr>
      <w:tblGrid>
        <w:gridCol w:w="868"/>
        <w:gridCol w:w="4520"/>
        <w:gridCol w:w="2268"/>
        <w:gridCol w:w="1559"/>
        <w:gridCol w:w="5416"/>
      </w:tblGrid>
      <w:tr w:rsidR="00825099" w:rsidRPr="00825099" w:rsidTr="00825099">
        <w:trPr>
          <w:trHeight w:hRule="exact" w:val="864"/>
          <w:jc w:val="center"/>
        </w:trPr>
        <w:tc>
          <w:tcPr>
            <w:tcW w:w="868" w:type="dxa"/>
            <w:tcBorders>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ind w:left="200"/>
              <w:rPr>
                <w:sz w:val="18"/>
                <w:szCs w:val="18"/>
              </w:rPr>
            </w:pPr>
            <w:r w:rsidRPr="00825099">
              <w:rPr>
                <w:rStyle w:val="210pt"/>
                <w:sz w:val="18"/>
                <w:szCs w:val="18"/>
              </w:rPr>
              <w:t>№ п/п</w:t>
            </w:r>
          </w:p>
        </w:tc>
        <w:tc>
          <w:tcPr>
            <w:tcW w:w="4520"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rPr>
                <w:sz w:val="18"/>
                <w:szCs w:val="18"/>
              </w:rPr>
            </w:pPr>
            <w:r w:rsidRPr="00825099">
              <w:rPr>
                <w:rStyle w:val="210pt"/>
                <w:sz w:val="18"/>
                <w:szCs w:val="18"/>
              </w:rPr>
              <w:t>Наименование муниципальной программы</w:t>
            </w:r>
          </w:p>
        </w:tc>
        <w:tc>
          <w:tcPr>
            <w:tcW w:w="2268"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48" w:lineRule="exact"/>
              <w:rPr>
                <w:sz w:val="18"/>
                <w:szCs w:val="18"/>
              </w:rPr>
            </w:pPr>
            <w:r w:rsidRPr="00825099">
              <w:rPr>
                <w:rStyle w:val="210pt"/>
                <w:sz w:val="18"/>
                <w:szCs w:val="18"/>
              </w:rPr>
              <w:t>Ответственный исполнитель муниципальной программы</w:t>
            </w:r>
          </w:p>
        </w:tc>
        <w:tc>
          <w:tcPr>
            <w:tcW w:w="1559"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48" w:lineRule="exact"/>
              <w:ind w:left="180"/>
              <w:rPr>
                <w:sz w:val="18"/>
                <w:szCs w:val="18"/>
              </w:rPr>
            </w:pPr>
            <w:r w:rsidRPr="00825099">
              <w:rPr>
                <w:rStyle w:val="210pt"/>
                <w:sz w:val="18"/>
                <w:szCs w:val="18"/>
              </w:rPr>
              <w:t>Соисполнители</w:t>
            </w:r>
          </w:p>
          <w:p w:rsidR="00825099" w:rsidRPr="00825099" w:rsidRDefault="00825099" w:rsidP="00395A5B">
            <w:pPr>
              <w:pStyle w:val="23"/>
              <w:framePr w:w="14630" w:wrap="notBeside" w:vAnchor="text" w:hAnchor="text" w:xAlign="center" w:y="1"/>
              <w:shd w:val="clear" w:color="auto" w:fill="auto"/>
              <w:spacing w:after="0" w:line="248" w:lineRule="exact"/>
              <w:ind w:left="180"/>
              <w:rPr>
                <w:sz w:val="18"/>
                <w:szCs w:val="18"/>
              </w:rPr>
            </w:pPr>
            <w:r w:rsidRPr="00825099">
              <w:rPr>
                <w:rStyle w:val="210pt"/>
                <w:sz w:val="18"/>
                <w:szCs w:val="18"/>
              </w:rPr>
              <w:t>муниципальной</w:t>
            </w:r>
          </w:p>
          <w:p w:rsidR="00825099" w:rsidRPr="00825099" w:rsidRDefault="00825099" w:rsidP="00395A5B">
            <w:pPr>
              <w:pStyle w:val="23"/>
              <w:framePr w:w="14630" w:wrap="notBeside" w:vAnchor="text" w:hAnchor="text" w:xAlign="center" w:y="1"/>
              <w:shd w:val="clear" w:color="auto" w:fill="auto"/>
              <w:spacing w:after="0" w:line="248" w:lineRule="exact"/>
              <w:jc w:val="center"/>
              <w:rPr>
                <w:sz w:val="18"/>
                <w:szCs w:val="18"/>
              </w:rPr>
            </w:pPr>
            <w:r w:rsidRPr="00825099">
              <w:rPr>
                <w:rStyle w:val="210pt"/>
                <w:sz w:val="18"/>
                <w:szCs w:val="18"/>
              </w:rPr>
              <w:t>программы</w:t>
            </w:r>
          </w:p>
        </w:tc>
        <w:tc>
          <w:tcPr>
            <w:tcW w:w="5416" w:type="dxa"/>
            <w:tcBorders>
              <w:top w:val="single" w:sz="4" w:space="0" w:color="auto"/>
              <w:left w:val="single" w:sz="4" w:space="0" w:color="auto"/>
              <w:righ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48" w:lineRule="exact"/>
              <w:jc w:val="center"/>
              <w:rPr>
                <w:sz w:val="18"/>
                <w:szCs w:val="18"/>
              </w:rPr>
            </w:pPr>
            <w:r w:rsidRPr="00825099">
              <w:rPr>
                <w:rStyle w:val="210pt"/>
                <w:sz w:val="18"/>
                <w:szCs w:val="18"/>
              </w:rPr>
              <w:t>Перечень подпрограмм и отдельных мероприятий муниципальной программы</w:t>
            </w:r>
          </w:p>
        </w:tc>
      </w:tr>
      <w:tr w:rsidR="00825099" w:rsidRPr="00825099" w:rsidTr="00825099">
        <w:trPr>
          <w:trHeight w:hRule="exact" w:val="176"/>
          <w:jc w:val="center"/>
        </w:trPr>
        <w:tc>
          <w:tcPr>
            <w:tcW w:w="868" w:type="dxa"/>
            <w:tcBorders>
              <w:top w:val="single" w:sz="4" w:space="0" w:color="auto"/>
              <w:left w:val="single" w:sz="4" w:space="0" w:color="auto"/>
            </w:tcBorders>
            <w:shd w:val="clear" w:color="auto" w:fill="FFFFFF"/>
            <w:vAlign w:val="bottom"/>
          </w:tcPr>
          <w:p w:rsidR="00825099" w:rsidRPr="00825099" w:rsidRDefault="00825099" w:rsidP="00395A5B">
            <w:pPr>
              <w:pStyle w:val="23"/>
              <w:framePr w:w="14630" w:wrap="notBeside" w:vAnchor="text" w:hAnchor="text" w:xAlign="center" w:y="1"/>
              <w:shd w:val="clear" w:color="auto" w:fill="auto"/>
              <w:spacing w:after="0" w:line="200" w:lineRule="exact"/>
              <w:jc w:val="center"/>
              <w:rPr>
                <w:sz w:val="18"/>
                <w:szCs w:val="18"/>
              </w:rPr>
            </w:pPr>
            <w:r w:rsidRPr="00825099">
              <w:rPr>
                <w:rStyle w:val="210pt"/>
                <w:sz w:val="18"/>
                <w:szCs w:val="18"/>
              </w:rPr>
              <w:t>1</w:t>
            </w:r>
          </w:p>
        </w:tc>
        <w:tc>
          <w:tcPr>
            <w:tcW w:w="4520" w:type="dxa"/>
            <w:tcBorders>
              <w:top w:val="single" w:sz="4" w:space="0" w:color="auto"/>
              <w:left w:val="single" w:sz="4" w:space="0" w:color="auto"/>
            </w:tcBorders>
            <w:shd w:val="clear" w:color="auto" w:fill="FFFFFF"/>
            <w:vAlign w:val="bottom"/>
          </w:tcPr>
          <w:p w:rsidR="00825099" w:rsidRPr="00825099" w:rsidRDefault="00825099" w:rsidP="00395A5B">
            <w:pPr>
              <w:pStyle w:val="23"/>
              <w:framePr w:w="14630" w:wrap="notBeside" w:vAnchor="text" w:hAnchor="text" w:xAlign="center" w:y="1"/>
              <w:shd w:val="clear" w:color="auto" w:fill="auto"/>
              <w:spacing w:after="0" w:line="110" w:lineRule="exact"/>
              <w:jc w:val="center"/>
              <w:rPr>
                <w:sz w:val="18"/>
                <w:szCs w:val="18"/>
              </w:rPr>
            </w:pPr>
            <w:r w:rsidRPr="00825099">
              <w:rPr>
                <w:rStyle w:val="2Tahoma55pt"/>
                <w:rFonts w:ascii="Times New Roman" w:hAnsi="Times New Roman" w:cs="Times New Roman"/>
                <w:sz w:val="18"/>
                <w:szCs w:val="18"/>
              </w:rPr>
              <w:t>2</w:t>
            </w:r>
          </w:p>
        </w:tc>
        <w:tc>
          <w:tcPr>
            <w:tcW w:w="2268" w:type="dxa"/>
            <w:tcBorders>
              <w:top w:val="single" w:sz="4" w:space="0" w:color="auto"/>
              <w:left w:val="single" w:sz="4" w:space="0" w:color="auto"/>
            </w:tcBorders>
            <w:shd w:val="clear" w:color="auto" w:fill="FFFFFF"/>
          </w:tcPr>
          <w:p w:rsidR="00825099" w:rsidRPr="00825099" w:rsidRDefault="00825099" w:rsidP="00395A5B">
            <w:pPr>
              <w:pStyle w:val="23"/>
              <w:framePr w:w="14630" w:wrap="notBeside" w:vAnchor="text" w:hAnchor="text" w:xAlign="center" w:y="1"/>
              <w:shd w:val="clear" w:color="auto" w:fill="auto"/>
              <w:spacing w:after="0" w:line="110" w:lineRule="exact"/>
              <w:jc w:val="center"/>
              <w:rPr>
                <w:sz w:val="18"/>
                <w:szCs w:val="18"/>
              </w:rPr>
            </w:pPr>
            <w:r w:rsidRPr="00825099">
              <w:rPr>
                <w:rStyle w:val="2Tahoma55pt"/>
                <w:rFonts w:ascii="Times New Roman" w:hAnsi="Times New Roman" w:cs="Times New Roman"/>
                <w:sz w:val="18"/>
                <w:szCs w:val="18"/>
              </w:rPr>
              <w:t>3</w:t>
            </w:r>
          </w:p>
        </w:tc>
        <w:tc>
          <w:tcPr>
            <w:tcW w:w="1559" w:type="dxa"/>
            <w:tcBorders>
              <w:top w:val="single" w:sz="4" w:space="0" w:color="auto"/>
              <w:left w:val="single" w:sz="4" w:space="0" w:color="auto"/>
            </w:tcBorders>
            <w:shd w:val="clear" w:color="auto" w:fill="FFFFFF"/>
          </w:tcPr>
          <w:p w:rsidR="00825099" w:rsidRPr="00825099" w:rsidRDefault="00825099" w:rsidP="00395A5B">
            <w:pPr>
              <w:pStyle w:val="23"/>
              <w:framePr w:w="14630" w:wrap="notBeside" w:vAnchor="text" w:hAnchor="text" w:xAlign="center" w:y="1"/>
              <w:shd w:val="clear" w:color="auto" w:fill="auto"/>
              <w:spacing w:after="0" w:line="110" w:lineRule="exact"/>
              <w:jc w:val="center"/>
              <w:rPr>
                <w:sz w:val="18"/>
                <w:szCs w:val="18"/>
              </w:rPr>
            </w:pPr>
            <w:r w:rsidRPr="00825099">
              <w:rPr>
                <w:rStyle w:val="2Tahoma55pt"/>
                <w:rFonts w:ascii="Times New Roman" w:hAnsi="Times New Roman" w:cs="Times New Roman"/>
                <w:sz w:val="18"/>
                <w:szCs w:val="18"/>
              </w:rPr>
              <w:t>4</w:t>
            </w:r>
          </w:p>
        </w:tc>
        <w:tc>
          <w:tcPr>
            <w:tcW w:w="5416" w:type="dxa"/>
            <w:tcBorders>
              <w:top w:val="single" w:sz="4" w:space="0" w:color="auto"/>
              <w:left w:val="single" w:sz="4" w:space="0" w:color="auto"/>
              <w:right w:val="single" w:sz="4" w:space="0" w:color="auto"/>
            </w:tcBorders>
            <w:shd w:val="clear" w:color="auto" w:fill="FFFFFF"/>
          </w:tcPr>
          <w:p w:rsidR="00825099" w:rsidRPr="00825099" w:rsidRDefault="00825099" w:rsidP="00395A5B">
            <w:pPr>
              <w:pStyle w:val="23"/>
              <w:framePr w:w="14630" w:wrap="notBeside" w:vAnchor="text" w:hAnchor="text" w:xAlign="center" w:y="1"/>
              <w:shd w:val="clear" w:color="auto" w:fill="auto"/>
              <w:spacing w:after="0" w:line="110" w:lineRule="exact"/>
              <w:jc w:val="center"/>
              <w:rPr>
                <w:sz w:val="18"/>
                <w:szCs w:val="18"/>
              </w:rPr>
            </w:pPr>
            <w:r w:rsidRPr="00825099">
              <w:rPr>
                <w:rStyle w:val="2Tahoma55pt"/>
                <w:rFonts w:ascii="Times New Roman" w:hAnsi="Times New Roman" w:cs="Times New Roman"/>
                <w:sz w:val="18"/>
                <w:szCs w:val="18"/>
              </w:rPr>
              <w:t>5</w:t>
            </w:r>
          </w:p>
        </w:tc>
      </w:tr>
      <w:tr w:rsidR="00825099" w:rsidRPr="00825099" w:rsidTr="00825099">
        <w:trPr>
          <w:trHeight w:hRule="exact" w:val="511"/>
          <w:jc w:val="center"/>
        </w:trPr>
        <w:tc>
          <w:tcPr>
            <w:tcW w:w="868" w:type="dxa"/>
            <w:vMerge w:val="restart"/>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sz w:val="18"/>
                <w:szCs w:val="18"/>
              </w:rPr>
            </w:pPr>
            <w:r w:rsidRPr="00825099">
              <w:rPr>
                <w:rStyle w:val="210pt"/>
                <w:sz w:val="18"/>
                <w:szCs w:val="18"/>
              </w:rPr>
              <w:t>1</w:t>
            </w:r>
          </w:p>
        </w:tc>
        <w:tc>
          <w:tcPr>
            <w:tcW w:w="4520" w:type="dxa"/>
            <w:vMerge w:val="restart"/>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56" w:lineRule="exact"/>
              <w:rPr>
                <w:sz w:val="18"/>
                <w:szCs w:val="18"/>
              </w:rPr>
            </w:pPr>
            <w:r w:rsidRPr="00825099">
              <w:rPr>
                <w:rStyle w:val="210pt"/>
                <w:sz w:val="18"/>
                <w:szCs w:val="18"/>
              </w:rPr>
              <w:t>Муниципальная программа "Социально- экономическое развитие сельсовета"</w:t>
            </w:r>
          </w:p>
        </w:tc>
        <w:tc>
          <w:tcPr>
            <w:tcW w:w="2268" w:type="dxa"/>
            <w:vMerge w:val="restart"/>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52" w:lineRule="exact"/>
              <w:rPr>
                <w:rStyle w:val="210pt"/>
                <w:sz w:val="18"/>
                <w:szCs w:val="18"/>
              </w:rPr>
            </w:pPr>
            <w:r w:rsidRPr="00825099">
              <w:rPr>
                <w:rStyle w:val="210pt"/>
                <w:sz w:val="18"/>
                <w:szCs w:val="18"/>
              </w:rPr>
              <w:t xml:space="preserve">Администрация </w:t>
            </w:r>
          </w:p>
          <w:p w:rsidR="00825099" w:rsidRPr="00825099" w:rsidRDefault="00825099" w:rsidP="00395A5B">
            <w:pPr>
              <w:pStyle w:val="23"/>
              <w:framePr w:w="14630" w:wrap="notBeside" w:vAnchor="text" w:hAnchor="text" w:xAlign="center" w:y="1"/>
              <w:shd w:val="clear" w:color="auto" w:fill="auto"/>
              <w:spacing w:after="0" w:line="252" w:lineRule="exact"/>
              <w:rPr>
                <w:sz w:val="18"/>
                <w:szCs w:val="18"/>
              </w:rPr>
            </w:pPr>
            <w:r w:rsidRPr="00825099">
              <w:rPr>
                <w:rStyle w:val="210pt"/>
                <w:sz w:val="18"/>
                <w:szCs w:val="18"/>
              </w:rPr>
              <w:t>Новотроицкого сельсовета Минусинского района Красноярского края</w:t>
            </w:r>
          </w:p>
        </w:tc>
        <w:tc>
          <w:tcPr>
            <w:tcW w:w="1559"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sz w:val="18"/>
                <w:szCs w:val="18"/>
              </w:rPr>
            </w:pPr>
            <w:r w:rsidRPr="00825099">
              <w:rPr>
                <w:rStyle w:val="210pt"/>
                <w:sz w:val="18"/>
                <w:szCs w:val="18"/>
              </w:rPr>
              <w:t>-</w:t>
            </w:r>
          </w:p>
        </w:tc>
        <w:tc>
          <w:tcPr>
            <w:tcW w:w="5416" w:type="dxa"/>
            <w:tcBorders>
              <w:top w:val="single" w:sz="4" w:space="0" w:color="auto"/>
              <w:left w:val="single" w:sz="4" w:space="0" w:color="auto"/>
              <w:right w:val="single" w:sz="4" w:space="0" w:color="auto"/>
            </w:tcBorders>
            <w:shd w:val="clear" w:color="auto" w:fill="FFFFFF"/>
            <w:vAlign w:val="bottom"/>
          </w:tcPr>
          <w:p w:rsidR="00825099" w:rsidRPr="00825099" w:rsidRDefault="00825099" w:rsidP="00395A5B">
            <w:pPr>
              <w:pStyle w:val="23"/>
              <w:framePr w:w="14630" w:wrap="notBeside" w:vAnchor="text" w:hAnchor="text" w:xAlign="center" w:y="1"/>
              <w:shd w:val="clear" w:color="auto" w:fill="auto"/>
              <w:spacing w:after="0" w:line="252" w:lineRule="exact"/>
              <w:rPr>
                <w:sz w:val="18"/>
                <w:szCs w:val="18"/>
              </w:rPr>
            </w:pPr>
            <w:r w:rsidRPr="00825099">
              <w:rPr>
                <w:rStyle w:val="210pt"/>
                <w:sz w:val="18"/>
                <w:szCs w:val="18"/>
              </w:rPr>
              <w:t>Подпрограмма 1: Защита населения и территории сельсовета от чрезвычайных ситуаций и стихийных бедствия, пожаров</w:t>
            </w:r>
          </w:p>
        </w:tc>
      </w:tr>
      <w:tr w:rsidR="00825099" w:rsidRPr="00825099" w:rsidTr="00825099">
        <w:trPr>
          <w:trHeight w:hRule="exact" w:val="508"/>
          <w:jc w:val="center"/>
        </w:trPr>
        <w:tc>
          <w:tcPr>
            <w:tcW w:w="868" w:type="dxa"/>
            <w:vMerge/>
            <w:tcBorders>
              <w:left w:val="single" w:sz="4" w:space="0" w:color="auto"/>
            </w:tcBorders>
            <w:shd w:val="clear" w:color="auto" w:fill="FFFFFF"/>
            <w:vAlign w:val="center"/>
          </w:tcPr>
          <w:p w:rsidR="00825099" w:rsidRPr="00825099" w:rsidRDefault="00825099" w:rsidP="00395A5B">
            <w:pPr>
              <w:framePr w:w="14630" w:wrap="notBeside" w:vAnchor="text" w:hAnchor="text" w:xAlign="center" w:y="1"/>
              <w:rPr>
                <w:rFonts w:ascii="Times New Roman" w:hAnsi="Times New Roman" w:cs="Times New Roman"/>
                <w:sz w:val="18"/>
                <w:szCs w:val="18"/>
              </w:rPr>
            </w:pPr>
          </w:p>
        </w:tc>
        <w:tc>
          <w:tcPr>
            <w:tcW w:w="4520" w:type="dxa"/>
            <w:vMerge/>
            <w:tcBorders>
              <w:left w:val="single" w:sz="4" w:space="0" w:color="auto"/>
            </w:tcBorders>
            <w:shd w:val="clear" w:color="auto" w:fill="FFFFFF"/>
            <w:vAlign w:val="center"/>
          </w:tcPr>
          <w:p w:rsidR="00825099" w:rsidRPr="00825099" w:rsidRDefault="00825099" w:rsidP="00395A5B">
            <w:pPr>
              <w:framePr w:w="14630" w:wrap="notBeside" w:vAnchor="text" w:hAnchor="text" w:xAlign="center" w:y="1"/>
              <w:rPr>
                <w:rFonts w:ascii="Times New Roman" w:hAnsi="Times New Roman" w:cs="Times New Roman"/>
                <w:sz w:val="18"/>
                <w:szCs w:val="18"/>
              </w:rPr>
            </w:pPr>
          </w:p>
        </w:tc>
        <w:tc>
          <w:tcPr>
            <w:tcW w:w="2268" w:type="dxa"/>
            <w:vMerge/>
            <w:tcBorders>
              <w:left w:val="single" w:sz="4" w:space="0" w:color="auto"/>
            </w:tcBorders>
            <w:shd w:val="clear" w:color="auto" w:fill="FFFFFF"/>
            <w:vAlign w:val="center"/>
          </w:tcPr>
          <w:p w:rsidR="00825099" w:rsidRPr="00825099" w:rsidRDefault="00825099" w:rsidP="00395A5B">
            <w:pPr>
              <w:framePr w:w="14630" w:wrap="notBeside" w:vAnchor="text" w:hAnchor="text" w:xAlign="center" w:y="1"/>
              <w:rPr>
                <w:rFonts w:ascii="Times New Roman" w:hAnsi="Times New Roman" w:cs="Times New Roman"/>
                <w:sz w:val="18"/>
                <w:szCs w:val="18"/>
              </w:rPr>
            </w:pPr>
          </w:p>
        </w:tc>
        <w:tc>
          <w:tcPr>
            <w:tcW w:w="1559"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sz w:val="18"/>
                <w:szCs w:val="18"/>
              </w:rPr>
            </w:pPr>
            <w:r w:rsidRPr="00825099">
              <w:rPr>
                <w:rStyle w:val="210pt"/>
                <w:sz w:val="18"/>
                <w:szCs w:val="18"/>
              </w:rPr>
              <w:t>-</w:t>
            </w:r>
          </w:p>
        </w:tc>
        <w:tc>
          <w:tcPr>
            <w:tcW w:w="5416" w:type="dxa"/>
            <w:tcBorders>
              <w:top w:val="single" w:sz="4" w:space="0" w:color="auto"/>
              <w:left w:val="single" w:sz="4" w:space="0" w:color="auto"/>
              <w:right w:val="single" w:sz="4" w:space="0" w:color="auto"/>
            </w:tcBorders>
            <w:shd w:val="clear" w:color="auto" w:fill="FFFFFF"/>
            <w:vAlign w:val="bottom"/>
          </w:tcPr>
          <w:p w:rsidR="00825099" w:rsidRPr="00825099" w:rsidRDefault="00825099" w:rsidP="00395A5B">
            <w:pPr>
              <w:pStyle w:val="23"/>
              <w:framePr w:w="14630" w:wrap="notBeside" w:vAnchor="text" w:hAnchor="text" w:xAlign="center" w:y="1"/>
              <w:shd w:val="clear" w:color="auto" w:fill="auto"/>
              <w:spacing w:after="0" w:line="252" w:lineRule="exact"/>
              <w:rPr>
                <w:sz w:val="18"/>
                <w:szCs w:val="18"/>
              </w:rPr>
            </w:pPr>
            <w:r w:rsidRPr="00825099">
              <w:rPr>
                <w:rStyle w:val="210pt"/>
                <w:sz w:val="18"/>
                <w:szCs w:val="18"/>
              </w:rPr>
              <w:t>Подпрограмма 2: Благоустройство и поддержка жилищно- коммунального хозяйства</w:t>
            </w:r>
          </w:p>
        </w:tc>
      </w:tr>
      <w:tr w:rsidR="00825099" w:rsidRPr="00825099" w:rsidTr="00825099">
        <w:trPr>
          <w:trHeight w:hRule="exact" w:val="360"/>
          <w:jc w:val="center"/>
        </w:trPr>
        <w:tc>
          <w:tcPr>
            <w:tcW w:w="868" w:type="dxa"/>
            <w:vMerge/>
            <w:tcBorders>
              <w:left w:val="single" w:sz="4" w:space="0" w:color="auto"/>
            </w:tcBorders>
            <w:shd w:val="clear" w:color="auto" w:fill="FFFFFF"/>
            <w:vAlign w:val="center"/>
          </w:tcPr>
          <w:p w:rsidR="00825099" w:rsidRPr="00825099" w:rsidRDefault="00825099" w:rsidP="00395A5B">
            <w:pPr>
              <w:framePr w:w="14630" w:wrap="notBeside" w:vAnchor="text" w:hAnchor="text" w:xAlign="center" w:y="1"/>
              <w:rPr>
                <w:rFonts w:ascii="Times New Roman" w:hAnsi="Times New Roman" w:cs="Times New Roman"/>
                <w:sz w:val="18"/>
                <w:szCs w:val="18"/>
              </w:rPr>
            </w:pPr>
          </w:p>
        </w:tc>
        <w:tc>
          <w:tcPr>
            <w:tcW w:w="4520" w:type="dxa"/>
            <w:vMerge/>
            <w:tcBorders>
              <w:left w:val="single" w:sz="4" w:space="0" w:color="auto"/>
            </w:tcBorders>
            <w:shd w:val="clear" w:color="auto" w:fill="FFFFFF"/>
            <w:vAlign w:val="center"/>
          </w:tcPr>
          <w:p w:rsidR="00825099" w:rsidRPr="00825099" w:rsidRDefault="00825099" w:rsidP="00395A5B">
            <w:pPr>
              <w:framePr w:w="14630" w:wrap="notBeside" w:vAnchor="text" w:hAnchor="text" w:xAlign="center" w:y="1"/>
              <w:rPr>
                <w:rFonts w:ascii="Times New Roman" w:hAnsi="Times New Roman" w:cs="Times New Roman"/>
                <w:sz w:val="18"/>
                <w:szCs w:val="18"/>
              </w:rPr>
            </w:pPr>
          </w:p>
        </w:tc>
        <w:tc>
          <w:tcPr>
            <w:tcW w:w="2268" w:type="dxa"/>
            <w:vMerge/>
            <w:tcBorders>
              <w:left w:val="single" w:sz="4" w:space="0" w:color="auto"/>
            </w:tcBorders>
            <w:shd w:val="clear" w:color="auto" w:fill="FFFFFF"/>
            <w:vAlign w:val="center"/>
          </w:tcPr>
          <w:p w:rsidR="00825099" w:rsidRPr="00825099" w:rsidRDefault="00825099" w:rsidP="00395A5B">
            <w:pPr>
              <w:framePr w:w="14630" w:wrap="notBeside" w:vAnchor="text" w:hAnchor="text" w:xAlign="center" w:y="1"/>
              <w:rPr>
                <w:rFonts w:ascii="Times New Roman" w:hAnsi="Times New Roman" w:cs="Times New Roman"/>
                <w:sz w:val="18"/>
                <w:szCs w:val="18"/>
              </w:rPr>
            </w:pPr>
          </w:p>
        </w:tc>
        <w:tc>
          <w:tcPr>
            <w:tcW w:w="1559"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sz w:val="18"/>
                <w:szCs w:val="18"/>
              </w:rPr>
            </w:pPr>
            <w:r w:rsidRPr="00825099">
              <w:rPr>
                <w:rStyle w:val="210pt"/>
                <w:sz w:val="18"/>
                <w:szCs w:val="18"/>
              </w:rPr>
              <w:t>-</w:t>
            </w:r>
          </w:p>
        </w:tc>
        <w:tc>
          <w:tcPr>
            <w:tcW w:w="5416" w:type="dxa"/>
            <w:tcBorders>
              <w:top w:val="single" w:sz="4" w:space="0" w:color="auto"/>
              <w:left w:val="single" w:sz="4" w:space="0" w:color="auto"/>
              <w:right w:val="single" w:sz="4" w:space="0" w:color="auto"/>
            </w:tcBorders>
            <w:shd w:val="clear" w:color="auto" w:fill="FFFFFF"/>
            <w:vAlign w:val="bottom"/>
          </w:tcPr>
          <w:p w:rsidR="00825099" w:rsidRPr="00825099" w:rsidRDefault="00825099" w:rsidP="00395A5B">
            <w:pPr>
              <w:pStyle w:val="23"/>
              <w:framePr w:w="14630" w:wrap="notBeside" w:vAnchor="text" w:hAnchor="text" w:xAlign="center" w:y="1"/>
              <w:spacing w:line="252" w:lineRule="exact"/>
              <w:rPr>
                <w:sz w:val="18"/>
                <w:szCs w:val="18"/>
              </w:rPr>
            </w:pPr>
            <w:r w:rsidRPr="00825099">
              <w:rPr>
                <w:sz w:val="18"/>
                <w:szCs w:val="18"/>
              </w:rPr>
              <w:t>Подпрограмма 3 «Поддержка и развитие социальной сферы»</w:t>
            </w:r>
          </w:p>
          <w:p w:rsidR="00825099" w:rsidRPr="00825099" w:rsidRDefault="00825099" w:rsidP="00395A5B">
            <w:pPr>
              <w:pStyle w:val="23"/>
              <w:framePr w:w="14630" w:wrap="notBeside" w:vAnchor="text" w:hAnchor="text" w:xAlign="center" w:y="1"/>
              <w:shd w:val="clear" w:color="auto" w:fill="auto"/>
              <w:spacing w:after="0" w:line="252" w:lineRule="exact"/>
              <w:rPr>
                <w:sz w:val="18"/>
                <w:szCs w:val="18"/>
              </w:rPr>
            </w:pPr>
          </w:p>
        </w:tc>
      </w:tr>
      <w:tr w:rsidR="00825099" w:rsidRPr="00825099" w:rsidTr="00825099">
        <w:trPr>
          <w:trHeight w:hRule="exact" w:val="511"/>
          <w:jc w:val="center"/>
        </w:trPr>
        <w:tc>
          <w:tcPr>
            <w:tcW w:w="868" w:type="dxa"/>
            <w:vMerge/>
            <w:tcBorders>
              <w:left w:val="single" w:sz="4" w:space="0" w:color="auto"/>
            </w:tcBorders>
            <w:shd w:val="clear" w:color="auto" w:fill="FFFFFF"/>
            <w:vAlign w:val="center"/>
          </w:tcPr>
          <w:p w:rsidR="00825099" w:rsidRPr="00825099" w:rsidRDefault="00825099" w:rsidP="00395A5B">
            <w:pPr>
              <w:framePr w:w="14630" w:wrap="notBeside" w:vAnchor="text" w:hAnchor="text" w:xAlign="center" w:y="1"/>
              <w:rPr>
                <w:rFonts w:ascii="Times New Roman" w:hAnsi="Times New Roman" w:cs="Times New Roman"/>
                <w:sz w:val="18"/>
                <w:szCs w:val="18"/>
              </w:rPr>
            </w:pPr>
          </w:p>
        </w:tc>
        <w:tc>
          <w:tcPr>
            <w:tcW w:w="4520" w:type="dxa"/>
            <w:vMerge/>
            <w:tcBorders>
              <w:left w:val="single" w:sz="4" w:space="0" w:color="auto"/>
            </w:tcBorders>
            <w:shd w:val="clear" w:color="auto" w:fill="FFFFFF"/>
            <w:vAlign w:val="center"/>
          </w:tcPr>
          <w:p w:rsidR="00825099" w:rsidRPr="00825099" w:rsidRDefault="00825099" w:rsidP="00395A5B">
            <w:pPr>
              <w:framePr w:w="14630" w:wrap="notBeside" w:vAnchor="text" w:hAnchor="text" w:xAlign="center" w:y="1"/>
              <w:rPr>
                <w:rFonts w:ascii="Times New Roman" w:hAnsi="Times New Roman" w:cs="Times New Roman"/>
                <w:sz w:val="18"/>
                <w:szCs w:val="18"/>
              </w:rPr>
            </w:pPr>
          </w:p>
        </w:tc>
        <w:tc>
          <w:tcPr>
            <w:tcW w:w="2268" w:type="dxa"/>
            <w:vMerge/>
            <w:tcBorders>
              <w:left w:val="single" w:sz="4" w:space="0" w:color="auto"/>
            </w:tcBorders>
            <w:shd w:val="clear" w:color="auto" w:fill="FFFFFF"/>
            <w:vAlign w:val="center"/>
          </w:tcPr>
          <w:p w:rsidR="00825099" w:rsidRPr="00825099" w:rsidRDefault="00825099" w:rsidP="00395A5B">
            <w:pPr>
              <w:framePr w:w="14630" w:wrap="notBeside" w:vAnchor="text" w:hAnchor="text" w:xAlign="center" w:y="1"/>
              <w:rPr>
                <w:rFonts w:ascii="Times New Roman" w:hAnsi="Times New Roman" w:cs="Times New Roman"/>
                <w:sz w:val="18"/>
                <w:szCs w:val="18"/>
              </w:rPr>
            </w:pPr>
          </w:p>
        </w:tc>
        <w:tc>
          <w:tcPr>
            <w:tcW w:w="1559"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sz w:val="18"/>
                <w:szCs w:val="18"/>
              </w:rPr>
            </w:pPr>
            <w:r w:rsidRPr="00825099">
              <w:rPr>
                <w:rStyle w:val="210pt"/>
                <w:sz w:val="18"/>
                <w:szCs w:val="18"/>
              </w:rPr>
              <w:t>-</w:t>
            </w:r>
          </w:p>
        </w:tc>
        <w:tc>
          <w:tcPr>
            <w:tcW w:w="5416" w:type="dxa"/>
            <w:tcBorders>
              <w:top w:val="single" w:sz="4" w:space="0" w:color="auto"/>
              <w:left w:val="single" w:sz="4" w:space="0" w:color="auto"/>
              <w:right w:val="single" w:sz="4" w:space="0" w:color="auto"/>
            </w:tcBorders>
            <w:shd w:val="clear" w:color="auto" w:fill="FFFFFF"/>
          </w:tcPr>
          <w:p w:rsidR="00825099" w:rsidRPr="00825099" w:rsidRDefault="00825099" w:rsidP="00395A5B">
            <w:pPr>
              <w:pStyle w:val="23"/>
              <w:framePr w:w="14630" w:wrap="notBeside" w:vAnchor="text" w:hAnchor="text" w:xAlign="center" w:y="1"/>
              <w:shd w:val="clear" w:color="auto" w:fill="auto"/>
              <w:spacing w:after="0" w:line="252" w:lineRule="exact"/>
              <w:rPr>
                <w:sz w:val="18"/>
                <w:szCs w:val="18"/>
              </w:rPr>
            </w:pPr>
            <w:r w:rsidRPr="00825099">
              <w:rPr>
                <w:rStyle w:val="210pt"/>
                <w:sz w:val="18"/>
                <w:szCs w:val="18"/>
              </w:rPr>
              <w:t>Подпрограмма 4: Управление муниципальными финансами сельсовета</w:t>
            </w:r>
          </w:p>
        </w:tc>
      </w:tr>
      <w:tr w:rsidR="00825099" w:rsidRPr="00825099" w:rsidTr="00825099">
        <w:trPr>
          <w:trHeight w:hRule="exact" w:val="1012"/>
          <w:jc w:val="center"/>
        </w:trPr>
        <w:tc>
          <w:tcPr>
            <w:tcW w:w="868"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sz w:val="18"/>
                <w:szCs w:val="18"/>
              </w:rPr>
            </w:pPr>
            <w:r w:rsidRPr="00825099">
              <w:rPr>
                <w:rStyle w:val="210pt"/>
                <w:sz w:val="18"/>
                <w:szCs w:val="18"/>
              </w:rPr>
              <w:t>2</w:t>
            </w:r>
          </w:p>
        </w:tc>
        <w:tc>
          <w:tcPr>
            <w:tcW w:w="4520"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52" w:lineRule="exact"/>
              <w:rPr>
                <w:sz w:val="18"/>
                <w:szCs w:val="18"/>
              </w:rPr>
            </w:pPr>
            <w:r w:rsidRPr="00825099">
              <w:rPr>
                <w:rStyle w:val="210pt"/>
                <w:sz w:val="18"/>
                <w:szCs w:val="18"/>
              </w:rPr>
              <w:t xml:space="preserve">Муниципальная программа   </w:t>
            </w:r>
            <w:r w:rsidRPr="00825099">
              <w:rPr>
                <w:sz w:val="18"/>
                <w:szCs w:val="18"/>
              </w:rPr>
              <w:t xml:space="preserve">«Комплексное развитие систем коммунальной инфраструктуры» </w:t>
            </w:r>
          </w:p>
        </w:tc>
        <w:tc>
          <w:tcPr>
            <w:tcW w:w="2268" w:type="dxa"/>
            <w:tcBorders>
              <w:top w:val="single" w:sz="4" w:space="0" w:color="auto"/>
              <w:left w:val="single" w:sz="4" w:space="0" w:color="auto"/>
            </w:tcBorders>
            <w:shd w:val="clear" w:color="auto" w:fill="FFFFFF"/>
            <w:vAlign w:val="bottom"/>
          </w:tcPr>
          <w:p w:rsidR="00825099" w:rsidRPr="00825099" w:rsidRDefault="00825099" w:rsidP="00395A5B">
            <w:pPr>
              <w:pStyle w:val="23"/>
              <w:framePr w:w="14630" w:wrap="notBeside" w:vAnchor="text" w:hAnchor="text" w:xAlign="center" w:y="1"/>
              <w:shd w:val="clear" w:color="auto" w:fill="auto"/>
              <w:spacing w:after="0" w:line="248" w:lineRule="exact"/>
              <w:rPr>
                <w:sz w:val="18"/>
                <w:szCs w:val="18"/>
              </w:rPr>
            </w:pPr>
            <w:r w:rsidRPr="00825099">
              <w:rPr>
                <w:rStyle w:val="210pt"/>
                <w:sz w:val="18"/>
                <w:szCs w:val="18"/>
              </w:rPr>
              <w:t>Администрация Новотроицкого сельсовета Минусинского района Красноярского края</w:t>
            </w:r>
          </w:p>
        </w:tc>
        <w:tc>
          <w:tcPr>
            <w:tcW w:w="1559"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sz w:val="18"/>
                <w:szCs w:val="18"/>
              </w:rPr>
            </w:pPr>
            <w:r w:rsidRPr="00825099">
              <w:rPr>
                <w:rStyle w:val="210pt"/>
                <w:sz w:val="18"/>
                <w:szCs w:val="18"/>
              </w:rPr>
              <w:t>-</w:t>
            </w:r>
          </w:p>
        </w:tc>
        <w:tc>
          <w:tcPr>
            <w:tcW w:w="5416" w:type="dxa"/>
            <w:tcBorders>
              <w:top w:val="single" w:sz="4" w:space="0" w:color="auto"/>
              <w:left w:val="single" w:sz="4" w:space="0" w:color="auto"/>
              <w:righ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52" w:lineRule="exact"/>
              <w:rPr>
                <w:sz w:val="18"/>
                <w:szCs w:val="18"/>
              </w:rPr>
            </w:pPr>
            <w:r w:rsidRPr="00825099">
              <w:rPr>
                <w:sz w:val="18"/>
                <w:szCs w:val="18"/>
              </w:rPr>
              <w:t>Комплексное развитие систем коммунальной инфраструктуры</w:t>
            </w:r>
          </w:p>
        </w:tc>
      </w:tr>
      <w:tr w:rsidR="00825099" w:rsidRPr="00825099" w:rsidTr="00825099">
        <w:trPr>
          <w:trHeight w:hRule="exact" w:val="1012"/>
          <w:jc w:val="center"/>
        </w:trPr>
        <w:tc>
          <w:tcPr>
            <w:tcW w:w="868"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rStyle w:val="210pt"/>
                <w:sz w:val="18"/>
                <w:szCs w:val="18"/>
              </w:rPr>
            </w:pPr>
            <w:r w:rsidRPr="00825099">
              <w:rPr>
                <w:rStyle w:val="210pt"/>
                <w:sz w:val="18"/>
                <w:szCs w:val="18"/>
              </w:rPr>
              <w:t>3</w:t>
            </w:r>
          </w:p>
        </w:tc>
        <w:tc>
          <w:tcPr>
            <w:tcW w:w="4520"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52" w:lineRule="exact"/>
              <w:rPr>
                <w:rStyle w:val="210pt"/>
                <w:sz w:val="18"/>
                <w:szCs w:val="18"/>
              </w:rPr>
            </w:pPr>
            <w:r w:rsidRPr="00825099">
              <w:rPr>
                <w:rStyle w:val="210pt"/>
                <w:sz w:val="18"/>
                <w:szCs w:val="18"/>
              </w:rPr>
              <w:t xml:space="preserve">Муниципальная программа   </w:t>
            </w:r>
            <w:r w:rsidRPr="00825099">
              <w:rPr>
                <w:sz w:val="18"/>
                <w:szCs w:val="18"/>
              </w:rPr>
              <w:t>«Комплексное развитие транспортной инфраструктуры »</w:t>
            </w:r>
          </w:p>
        </w:tc>
        <w:tc>
          <w:tcPr>
            <w:tcW w:w="2268" w:type="dxa"/>
            <w:tcBorders>
              <w:top w:val="single" w:sz="4" w:space="0" w:color="auto"/>
              <w:left w:val="single" w:sz="4" w:space="0" w:color="auto"/>
            </w:tcBorders>
            <w:shd w:val="clear" w:color="auto" w:fill="FFFFFF"/>
            <w:vAlign w:val="bottom"/>
          </w:tcPr>
          <w:p w:rsidR="00825099" w:rsidRPr="00825099" w:rsidRDefault="00825099" w:rsidP="00395A5B">
            <w:pPr>
              <w:pStyle w:val="23"/>
              <w:framePr w:w="14630" w:wrap="notBeside" w:vAnchor="text" w:hAnchor="text" w:xAlign="center" w:y="1"/>
              <w:shd w:val="clear" w:color="auto" w:fill="auto"/>
              <w:spacing w:after="0" w:line="248" w:lineRule="exact"/>
              <w:rPr>
                <w:rStyle w:val="210pt"/>
                <w:sz w:val="18"/>
                <w:szCs w:val="18"/>
              </w:rPr>
            </w:pPr>
            <w:r w:rsidRPr="00825099">
              <w:rPr>
                <w:rStyle w:val="210pt"/>
                <w:sz w:val="18"/>
                <w:szCs w:val="18"/>
              </w:rPr>
              <w:t>Администрация Новотроицкого сельсовета Минусинского района Красноярского края</w:t>
            </w:r>
          </w:p>
        </w:tc>
        <w:tc>
          <w:tcPr>
            <w:tcW w:w="1559" w:type="dxa"/>
            <w:tcBorders>
              <w:top w:val="single" w:sz="4" w:space="0" w:color="auto"/>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rStyle w:val="210pt"/>
                <w:sz w:val="18"/>
                <w:szCs w:val="18"/>
              </w:rPr>
            </w:pPr>
            <w:r w:rsidRPr="00825099">
              <w:rPr>
                <w:rStyle w:val="210pt"/>
                <w:sz w:val="18"/>
                <w:szCs w:val="18"/>
              </w:rPr>
              <w:t>-</w:t>
            </w:r>
          </w:p>
        </w:tc>
        <w:tc>
          <w:tcPr>
            <w:tcW w:w="5416" w:type="dxa"/>
            <w:tcBorders>
              <w:top w:val="single" w:sz="4" w:space="0" w:color="auto"/>
              <w:left w:val="single" w:sz="4" w:space="0" w:color="auto"/>
              <w:righ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52" w:lineRule="exact"/>
              <w:rPr>
                <w:rStyle w:val="210pt"/>
                <w:sz w:val="18"/>
                <w:szCs w:val="18"/>
              </w:rPr>
            </w:pPr>
            <w:r w:rsidRPr="00825099">
              <w:rPr>
                <w:sz w:val="18"/>
                <w:szCs w:val="18"/>
              </w:rPr>
              <w:t>Комплексное развитие транспортной инфраструктуры</w:t>
            </w:r>
          </w:p>
        </w:tc>
      </w:tr>
      <w:tr w:rsidR="00825099" w:rsidRPr="00825099" w:rsidTr="00825099">
        <w:trPr>
          <w:trHeight w:hRule="exact" w:val="1270"/>
          <w:jc w:val="center"/>
        </w:trPr>
        <w:tc>
          <w:tcPr>
            <w:tcW w:w="868" w:type="dxa"/>
            <w:tcBorders>
              <w:lef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sz w:val="18"/>
                <w:szCs w:val="18"/>
              </w:rPr>
            </w:pPr>
            <w:r w:rsidRPr="00825099">
              <w:rPr>
                <w:rStyle w:val="210pt"/>
                <w:sz w:val="18"/>
                <w:szCs w:val="18"/>
              </w:rPr>
              <w:t>4</w:t>
            </w:r>
          </w:p>
        </w:tc>
        <w:tc>
          <w:tcPr>
            <w:tcW w:w="4520" w:type="dxa"/>
            <w:tcBorders>
              <w:top w:val="single" w:sz="4" w:space="0" w:color="auto"/>
              <w:left w:val="single" w:sz="4" w:space="0" w:color="auto"/>
              <w:bottom w:val="single" w:sz="4" w:space="0" w:color="auto"/>
            </w:tcBorders>
            <w:shd w:val="clear" w:color="auto" w:fill="FFFFFF"/>
            <w:vAlign w:val="bottom"/>
          </w:tcPr>
          <w:p w:rsidR="00825099" w:rsidRPr="00825099" w:rsidRDefault="00825099" w:rsidP="00395A5B">
            <w:pPr>
              <w:pStyle w:val="23"/>
              <w:framePr w:w="14630" w:wrap="notBeside" w:vAnchor="text" w:hAnchor="text" w:xAlign="center" w:y="1"/>
              <w:shd w:val="clear" w:color="auto" w:fill="auto"/>
              <w:spacing w:after="0" w:line="248" w:lineRule="exact"/>
              <w:rPr>
                <w:sz w:val="18"/>
                <w:szCs w:val="18"/>
              </w:rPr>
            </w:pPr>
            <w:r w:rsidRPr="00825099">
              <w:rPr>
                <w:rStyle w:val="210pt"/>
                <w:sz w:val="18"/>
                <w:szCs w:val="18"/>
              </w:rPr>
              <w:t>Муниципальная целевая Программа Новотроицкого сельсовета Минусинского района Красноярского края: "Энергосбережение и повышение энергетической эффективности в Новотроицком сельсовете Минусинского района Красноярского края"</w:t>
            </w:r>
          </w:p>
        </w:tc>
        <w:tc>
          <w:tcPr>
            <w:tcW w:w="2268" w:type="dxa"/>
            <w:tcBorders>
              <w:top w:val="single" w:sz="4" w:space="0" w:color="auto"/>
              <w:left w:val="single" w:sz="4" w:space="0" w:color="auto"/>
              <w:bottom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48" w:lineRule="exact"/>
              <w:rPr>
                <w:sz w:val="18"/>
                <w:szCs w:val="18"/>
              </w:rPr>
            </w:pPr>
            <w:r w:rsidRPr="00825099">
              <w:rPr>
                <w:rStyle w:val="210pt"/>
                <w:sz w:val="18"/>
                <w:szCs w:val="18"/>
              </w:rPr>
              <w:t>Администрация  Новотроицкого  сельсовета Минусинского района Красноярского края</w:t>
            </w:r>
          </w:p>
        </w:tc>
        <w:tc>
          <w:tcPr>
            <w:tcW w:w="1559" w:type="dxa"/>
            <w:tcBorders>
              <w:top w:val="single" w:sz="4" w:space="0" w:color="auto"/>
              <w:left w:val="single" w:sz="4" w:space="0" w:color="auto"/>
              <w:bottom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sz w:val="18"/>
                <w:szCs w:val="18"/>
              </w:rPr>
            </w:pPr>
            <w:r w:rsidRPr="00825099">
              <w:rPr>
                <w:rStyle w:val="210pt"/>
                <w:sz w:val="18"/>
                <w:szCs w:val="18"/>
              </w:rPr>
              <w:t>-</w:t>
            </w:r>
          </w:p>
        </w:tc>
        <w:tc>
          <w:tcPr>
            <w:tcW w:w="5416" w:type="dxa"/>
            <w:tcBorders>
              <w:top w:val="single" w:sz="4" w:space="0" w:color="auto"/>
              <w:left w:val="single" w:sz="4" w:space="0" w:color="auto"/>
              <w:bottom w:val="single" w:sz="4" w:space="0" w:color="auto"/>
              <w:righ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52" w:lineRule="exact"/>
              <w:rPr>
                <w:sz w:val="18"/>
                <w:szCs w:val="18"/>
              </w:rPr>
            </w:pPr>
            <w:r w:rsidRPr="00825099">
              <w:rPr>
                <w:rStyle w:val="210pt"/>
                <w:sz w:val="18"/>
                <w:szCs w:val="18"/>
              </w:rPr>
              <w:t>Подпрограмма: "Энергосбережение и повышение энергетической эффективности"</w:t>
            </w:r>
          </w:p>
        </w:tc>
      </w:tr>
      <w:tr w:rsidR="00825099" w:rsidRPr="00825099" w:rsidTr="00825099">
        <w:trPr>
          <w:trHeight w:hRule="exact" w:val="1275"/>
          <w:jc w:val="center"/>
        </w:trPr>
        <w:tc>
          <w:tcPr>
            <w:tcW w:w="868" w:type="dxa"/>
            <w:tcBorders>
              <w:left w:val="single" w:sz="4" w:space="0" w:color="auto"/>
              <w:bottom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rStyle w:val="210pt"/>
                <w:sz w:val="18"/>
                <w:szCs w:val="18"/>
              </w:rPr>
            </w:pPr>
          </w:p>
        </w:tc>
        <w:tc>
          <w:tcPr>
            <w:tcW w:w="4520" w:type="dxa"/>
            <w:tcBorders>
              <w:top w:val="single" w:sz="4" w:space="0" w:color="auto"/>
              <w:left w:val="single" w:sz="4" w:space="0" w:color="auto"/>
              <w:bottom w:val="single" w:sz="4" w:space="0" w:color="auto"/>
            </w:tcBorders>
            <w:shd w:val="clear" w:color="auto" w:fill="FFFFFF"/>
            <w:vAlign w:val="bottom"/>
          </w:tcPr>
          <w:p w:rsidR="00825099" w:rsidRPr="00825099" w:rsidRDefault="00825099" w:rsidP="00395A5B">
            <w:pPr>
              <w:pStyle w:val="23"/>
              <w:framePr w:w="14630" w:wrap="notBeside" w:vAnchor="text" w:hAnchor="text" w:xAlign="center" w:y="1"/>
              <w:spacing w:line="248" w:lineRule="exact"/>
              <w:rPr>
                <w:sz w:val="18"/>
                <w:szCs w:val="18"/>
              </w:rPr>
            </w:pPr>
            <w:r w:rsidRPr="00825099">
              <w:rPr>
                <w:rStyle w:val="210pt"/>
                <w:sz w:val="18"/>
                <w:szCs w:val="18"/>
              </w:rPr>
              <w:t xml:space="preserve">Муниципальная программа   </w:t>
            </w:r>
            <w:r w:rsidRPr="00825099">
              <w:rPr>
                <w:sz w:val="18"/>
                <w:szCs w:val="18"/>
              </w:rPr>
              <w:t>«Обустройство участков уличной дорожной сети, прилегающих к территориям образовательных учреждений на территории Новотроицкого сельсовета Минусинского района Красноярского края»</w:t>
            </w:r>
          </w:p>
          <w:p w:rsidR="00825099" w:rsidRPr="00825099" w:rsidRDefault="00825099" w:rsidP="00395A5B">
            <w:pPr>
              <w:pStyle w:val="23"/>
              <w:framePr w:w="14630" w:wrap="notBeside" w:vAnchor="text" w:hAnchor="text" w:xAlign="center" w:y="1"/>
              <w:shd w:val="clear" w:color="auto" w:fill="auto"/>
              <w:spacing w:after="0" w:line="248" w:lineRule="exact"/>
              <w:rPr>
                <w:rStyle w:val="210pt"/>
                <w:sz w:val="18"/>
                <w:szCs w:val="18"/>
              </w:rPr>
            </w:pPr>
          </w:p>
        </w:tc>
        <w:tc>
          <w:tcPr>
            <w:tcW w:w="2268" w:type="dxa"/>
            <w:tcBorders>
              <w:top w:val="single" w:sz="4" w:space="0" w:color="auto"/>
              <w:left w:val="single" w:sz="4" w:space="0" w:color="auto"/>
              <w:bottom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48" w:lineRule="exact"/>
              <w:rPr>
                <w:rStyle w:val="210pt"/>
                <w:sz w:val="18"/>
                <w:szCs w:val="18"/>
              </w:rPr>
            </w:pPr>
            <w:r w:rsidRPr="00825099">
              <w:rPr>
                <w:rStyle w:val="210pt"/>
                <w:sz w:val="18"/>
                <w:szCs w:val="18"/>
              </w:rPr>
              <w:t>Администрация  Новотроицкого  сельсовета Минусинского района Красноярского края</w:t>
            </w:r>
          </w:p>
        </w:tc>
        <w:tc>
          <w:tcPr>
            <w:tcW w:w="1559" w:type="dxa"/>
            <w:tcBorders>
              <w:top w:val="single" w:sz="4" w:space="0" w:color="auto"/>
              <w:left w:val="single" w:sz="4" w:space="0" w:color="auto"/>
              <w:bottom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00" w:lineRule="exact"/>
              <w:jc w:val="center"/>
              <w:rPr>
                <w:rStyle w:val="210pt"/>
                <w:sz w:val="18"/>
                <w:szCs w:val="18"/>
              </w:rPr>
            </w:pPr>
          </w:p>
        </w:tc>
        <w:tc>
          <w:tcPr>
            <w:tcW w:w="5416" w:type="dxa"/>
            <w:tcBorders>
              <w:top w:val="single" w:sz="4" w:space="0" w:color="auto"/>
              <w:left w:val="single" w:sz="4" w:space="0" w:color="auto"/>
              <w:bottom w:val="single" w:sz="4" w:space="0" w:color="auto"/>
              <w:right w:val="single" w:sz="4" w:space="0" w:color="auto"/>
            </w:tcBorders>
            <w:shd w:val="clear" w:color="auto" w:fill="FFFFFF"/>
            <w:vAlign w:val="center"/>
          </w:tcPr>
          <w:p w:rsidR="00825099" w:rsidRPr="00825099" w:rsidRDefault="00825099" w:rsidP="00395A5B">
            <w:pPr>
              <w:pStyle w:val="23"/>
              <w:framePr w:w="14630" w:wrap="notBeside" w:vAnchor="text" w:hAnchor="text" w:xAlign="center" w:y="1"/>
              <w:shd w:val="clear" w:color="auto" w:fill="auto"/>
              <w:spacing w:after="0" w:line="252" w:lineRule="exact"/>
              <w:rPr>
                <w:rStyle w:val="210pt"/>
                <w:sz w:val="18"/>
                <w:szCs w:val="18"/>
              </w:rPr>
            </w:pPr>
            <w:r w:rsidRPr="00825099">
              <w:rPr>
                <w:sz w:val="18"/>
                <w:szCs w:val="18"/>
              </w:rPr>
              <w:t>Обустройство участков уличной дорожной сети, прилегающих к территориям образовательных учреждений на территории Новотроицкого сельсовета Минусинского района Красноярского края</w:t>
            </w:r>
          </w:p>
        </w:tc>
      </w:tr>
    </w:tbl>
    <w:p w:rsidR="00825099" w:rsidRDefault="00825099" w:rsidP="00825099">
      <w:pPr>
        <w:framePr w:w="14630" w:wrap="notBeside" w:vAnchor="text" w:hAnchor="text" w:xAlign="center" w:y="1"/>
        <w:rPr>
          <w:sz w:val="2"/>
          <w:szCs w:val="2"/>
        </w:rPr>
      </w:pPr>
    </w:p>
    <w:p w:rsidR="00825099" w:rsidRDefault="00825099" w:rsidP="00825099">
      <w:pPr>
        <w:rPr>
          <w:sz w:val="2"/>
          <w:szCs w:val="2"/>
        </w:rPr>
      </w:pPr>
    </w:p>
    <w:p w:rsidR="00825099" w:rsidRDefault="00825099" w:rsidP="00825099">
      <w:pPr>
        <w:rPr>
          <w:sz w:val="2"/>
          <w:szCs w:val="2"/>
        </w:rPr>
      </w:pPr>
    </w:p>
    <w:p w:rsidR="00825099" w:rsidRDefault="00825099" w:rsidP="00825099">
      <w:pPr>
        <w:jc w:val="both"/>
        <w:rPr>
          <w:rFonts w:ascii="Times New Roman" w:hAnsi="Times New Roman" w:cs="Times New Roman"/>
          <w:sz w:val="28"/>
          <w:szCs w:val="28"/>
        </w:rPr>
        <w:sectPr w:rsidR="00825099" w:rsidSect="00825099">
          <w:pgSz w:w="16838" w:h="11906" w:orient="landscape"/>
          <w:pgMar w:top="1134" w:right="851" w:bottom="567" w:left="1021" w:header="709" w:footer="709" w:gutter="0"/>
          <w:cols w:space="708"/>
          <w:docGrid w:linePitch="360"/>
        </w:sectPr>
      </w:pPr>
    </w:p>
    <w:p w:rsidR="00825099" w:rsidRPr="007B072B" w:rsidRDefault="00825099" w:rsidP="00825099">
      <w:pPr>
        <w:jc w:val="both"/>
        <w:rPr>
          <w:rFonts w:ascii="Times New Roman" w:hAnsi="Times New Roman" w:cs="Times New Roman"/>
          <w:sz w:val="28"/>
          <w:szCs w:val="28"/>
        </w:rPr>
      </w:pPr>
    </w:p>
    <w:p w:rsidR="00825099" w:rsidRPr="007B072B" w:rsidRDefault="00825099" w:rsidP="00825099">
      <w:pPr>
        <w:pStyle w:val="ae"/>
        <w:jc w:val="right"/>
        <w:rPr>
          <w:rFonts w:ascii="Times New Roman" w:hAnsi="Times New Roman"/>
          <w:sz w:val="28"/>
          <w:szCs w:val="28"/>
        </w:rPr>
      </w:pPr>
    </w:p>
    <w:p w:rsidR="00825099" w:rsidRPr="007B072B" w:rsidRDefault="00825099" w:rsidP="00825099">
      <w:pPr>
        <w:pStyle w:val="ae"/>
        <w:jc w:val="right"/>
        <w:rPr>
          <w:rFonts w:ascii="Times New Roman" w:hAnsi="Times New Roman"/>
          <w:sz w:val="28"/>
          <w:szCs w:val="28"/>
        </w:rPr>
      </w:pPr>
    </w:p>
    <w:p w:rsidR="00825099" w:rsidRDefault="00825099" w:rsidP="00F73316">
      <w:pPr>
        <w:spacing w:after="0"/>
        <w:ind w:firstLine="709"/>
        <w:jc w:val="both"/>
        <w:rPr>
          <w:rFonts w:ascii="Times New Roman" w:hAnsi="Times New Roman" w:cs="Times New Roman"/>
          <w:sz w:val="20"/>
          <w:szCs w:val="20"/>
        </w:rPr>
      </w:pPr>
    </w:p>
    <w:p w:rsidR="00825099" w:rsidRDefault="00825099" w:rsidP="00F73316">
      <w:pPr>
        <w:spacing w:after="0"/>
        <w:ind w:firstLine="709"/>
        <w:jc w:val="both"/>
        <w:rPr>
          <w:rFonts w:ascii="Times New Roman" w:hAnsi="Times New Roman" w:cs="Times New Roman"/>
          <w:sz w:val="20"/>
          <w:szCs w:val="20"/>
        </w:rPr>
      </w:pPr>
    </w:p>
    <w:p w:rsidR="00825099" w:rsidRDefault="00825099" w:rsidP="00F73316">
      <w:pPr>
        <w:spacing w:after="0"/>
        <w:ind w:firstLine="709"/>
        <w:jc w:val="both"/>
        <w:rPr>
          <w:rFonts w:ascii="Times New Roman" w:hAnsi="Times New Roman" w:cs="Times New Roman"/>
          <w:sz w:val="20"/>
          <w:szCs w:val="20"/>
        </w:rPr>
      </w:pPr>
    </w:p>
    <w:p w:rsidR="00825099" w:rsidRDefault="00825099" w:rsidP="00F73316">
      <w:pPr>
        <w:spacing w:after="0"/>
        <w:ind w:firstLine="709"/>
        <w:jc w:val="both"/>
        <w:rPr>
          <w:rFonts w:ascii="Times New Roman" w:hAnsi="Times New Roman" w:cs="Times New Roman"/>
          <w:sz w:val="20"/>
          <w:szCs w:val="20"/>
        </w:rPr>
      </w:pPr>
    </w:p>
    <w:p w:rsidR="00825099" w:rsidRDefault="00825099" w:rsidP="00F73316">
      <w:pPr>
        <w:spacing w:after="0"/>
        <w:ind w:firstLine="709"/>
        <w:jc w:val="both"/>
        <w:rPr>
          <w:rFonts w:ascii="Times New Roman" w:hAnsi="Times New Roman" w:cs="Times New Roman"/>
          <w:sz w:val="20"/>
          <w:szCs w:val="20"/>
        </w:rPr>
      </w:pPr>
    </w:p>
    <w:p w:rsidR="00825099" w:rsidRDefault="00825099" w:rsidP="00F73316">
      <w:pPr>
        <w:spacing w:after="0"/>
        <w:ind w:firstLine="709"/>
        <w:jc w:val="both"/>
        <w:rPr>
          <w:rFonts w:ascii="Times New Roman" w:hAnsi="Times New Roman" w:cs="Times New Roman"/>
          <w:sz w:val="20"/>
          <w:szCs w:val="20"/>
        </w:rPr>
      </w:pPr>
    </w:p>
    <w:p w:rsidR="00825099" w:rsidRDefault="00825099" w:rsidP="00F73316">
      <w:pPr>
        <w:spacing w:after="0"/>
        <w:ind w:firstLine="709"/>
        <w:jc w:val="both"/>
        <w:rPr>
          <w:rFonts w:ascii="Times New Roman" w:hAnsi="Times New Roman" w:cs="Times New Roman"/>
          <w:sz w:val="20"/>
          <w:szCs w:val="20"/>
        </w:rPr>
      </w:pPr>
    </w:p>
    <w:p w:rsidR="00825099" w:rsidRDefault="00825099" w:rsidP="00F73316">
      <w:pPr>
        <w:spacing w:after="0"/>
        <w:ind w:firstLine="709"/>
        <w:jc w:val="both"/>
        <w:rPr>
          <w:rFonts w:ascii="Times New Roman" w:hAnsi="Times New Roman" w:cs="Times New Roman"/>
          <w:sz w:val="20"/>
          <w:szCs w:val="20"/>
        </w:rPr>
      </w:pPr>
    </w:p>
    <w:p w:rsidR="00825099" w:rsidRDefault="00825099" w:rsidP="00F73316">
      <w:pPr>
        <w:spacing w:after="0"/>
        <w:ind w:firstLine="709"/>
        <w:jc w:val="both"/>
        <w:rPr>
          <w:rFonts w:ascii="Times New Roman" w:hAnsi="Times New Roman" w:cs="Times New Roman"/>
          <w:sz w:val="20"/>
          <w:szCs w:val="20"/>
        </w:rPr>
      </w:pPr>
    </w:p>
    <w:p w:rsidR="00825099" w:rsidRDefault="00825099" w:rsidP="00F73316">
      <w:pPr>
        <w:spacing w:after="0"/>
        <w:ind w:firstLine="709"/>
        <w:jc w:val="both"/>
        <w:rPr>
          <w:rFonts w:ascii="Times New Roman" w:hAnsi="Times New Roman" w:cs="Times New Roman"/>
          <w:sz w:val="20"/>
          <w:szCs w:val="20"/>
        </w:rPr>
      </w:pPr>
    </w:p>
    <w:p w:rsidR="00825099" w:rsidRPr="0063278D" w:rsidRDefault="00825099" w:rsidP="00F73316">
      <w:pPr>
        <w:spacing w:after="0"/>
        <w:ind w:firstLine="709"/>
        <w:jc w:val="both"/>
        <w:rPr>
          <w:rFonts w:ascii="Times New Roman" w:hAnsi="Times New Roman" w:cs="Times New Roman"/>
          <w:sz w:val="20"/>
          <w:szCs w:val="20"/>
        </w:rPr>
      </w:pPr>
    </w:p>
    <w:p w:rsidR="00FE24CA" w:rsidRPr="00F73316" w:rsidRDefault="00FE24CA" w:rsidP="00F73316">
      <w:pPr>
        <w:spacing w:after="0"/>
        <w:ind w:firstLine="709"/>
        <w:jc w:val="both"/>
        <w:rPr>
          <w:rFonts w:ascii="Times New Roman" w:hAnsi="Times New Roman" w:cs="Times New Roman"/>
          <w:sz w:val="18"/>
          <w:szCs w:val="18"/>
        </w:rPr>
      </w:pPr>
    </w:p>
    <w:p w:rsidR="00B4328B" w:rsidRPr="00DB434C" w:rsidRDefault="00B4328B" w:rsidP="00B4328B">
      <w:pPr>
        <w:pStyle w:val="ae"/>
        <w:rPr>
          <w:rFonts w:ascii="Times New Roman" w:hAnsi="Times New Roman"/>
          <w:sz w:val="18"/>
          <w:szCs w:val="18"/>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p w:rsidR="00825099" w:rsidRDefault="00825099" w:rsidP="00825099">
      <w:pPr>
        <w:pStyle w:val="ae"/>
        <w:jc w:val="both"/>
        <w:rPr>
          <w:rStyle w:val="a3"/>
          <w:rFonts w:ascii="Times New Roman" w:hAnsi="Times New Roman"/>
          <w:sz w:val="18"/>
          <w:szCs w:val="18"/>
          <w:bdr w:val="none" w:sz="0" w:space="0" w:color="auto" w:frame="1"/>
        </w:rPr>
      </w:pPr>
    </w:p>
    <w:tbl>
      <w:tblPr>
        <w:tblpPr w:leftFromText="180" w:rightFromText="180" w:vertAnchor="text" w:horzAnchor="margin" w:tblpXSpec="center" w:tblpY="339"/>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7"/>
        <w:gridCol w:w="235"/>
        <w:gridCol w:w="5152"/>
        <w:gridCol w:w="283"/>
        <w:gridCol w:w="1701"/>
      </w:tblGrid>
      <w:tr w:rsidR="00825099" w:rsidRPr="00160CD8" w:rsidTr="004D1C45">
        <w:trPr>
          <w:trHeight w:val="300"/>
        </w:trPr>
        <w:tc>
          <w:tcPr>
            <w:tcW w:w="3007" w:type="dxa"/>
            <w:vMerge w:val="restart"/>
            <w:tcBorders>
              <w:top w:val="single" w:sz="12" w:space="0" w:color="auto"/>
              <w:left w:val="single" w:sz="12" w:space="0" w:color="auto"/>
              <w:right w:val="nil"/>
            </w:tcBorders>
          </w:tcPr>
          <w:p w:rsidR="00825099" w:rsidRPr="00EF4475" w:rsidRDefault="00825099" w:rsidP="004D1C45">
            <w:pPr>
              <w:spacing w:after="0" w:line="240" w:lineRule="auto"/>
              <w:ind w:left="64" w:right="-108"/>
              <w:rPr>
                <w:bCs/>
                <w:i/>
                <w:sz w:val="20"/>
                <w:szCs w:val="20"/>
              </w:rPr>
            </w:pPr>
            <w:r w:rsidRPr="00EF4475">
              <w:rPr>
                <w:bCs/>
                <w:i/>
                <w:sz w:val="20"/>
                <w:szCs w:val="20"/>
              </w:rPr>
              <w:t>Учредитель:</w:t>
            </w:r>
          </w:p>
          <w:p w:rsidR="00825099" w:rsidRPr="00EF4475" w:rsidRDefault="00825099" w:rsidP="004D1C45">
            <w:pPr>
              <w:spacing w:after="0" w:line="240" w:lineRule="auto"/>
              <w:ind w:left="64" w:right="-108"/>
              <w:rPr>
                <w:bCs/>
                <w:i/>
                <w:sz w:val="20"/>
                <w:szCs w:val="20"/>
              </w:rPr>
            </w:pPr>
            <w:r w:rsidRPr="00EF4475">
              <w:rPr>
                <w:bCs/>
                <w:i/>
                <w:sz w:val="20"/>
                <w:szCs w:val="20"/>
              </w:rPr>
              <w:t>Новотроицкий сельский</w:t>
            </w:r>
          </w:p>
          <w:p w:rsidR="00825099" w:rsidRPr="00EF4475" w:rsidRDefault="00825099" w:rsidP="004D1C45">
            <w:pPr>
              <w:spacing w:after="0" w:line="240" w:lineRule="auto"/>
              <w:ind w:left="64" w:right="-108"/>
              <w:rPr>
                <w:bCs/>
                <w:i/>
                <w:sz w:val="20"/>
                <w:szCs w:val="20"/>
              </w:rPr>
            </w:pPr>
            <w:r w:rsidRPr="00EF4475">
              <w:rPr>
                <w:bCs/>
                <w:i/>
                <w:sz w:val="20"/>
                <w:szCs w:val="20"/>
              </w:rPr>
              <w:t>Совет депутатов</w:t>
            </w:r>
          </w:p>
          <w:p w:rsidR="00825099" w:rsidRPr="00EF4475" w:rsidRDefault="00825099" w:rsidP="004D1C45">
            <w:pPr>
              <w:spacing w:after="0" w:line="240" w:lineRule="auto"/>
              <w:ind w:left="64" w:right="-108"/>
              <w:rPr>
                <w:bCs/>
                <w:i/>
                <w:sz w:val="20"/>
                <w:szCs w:val="20"/>
              </w:rPr>
            </w:pPr>
            <w:r w:rsidRPr="00EF4475">
              <w:rPr>
                <w:bCs/>
                <w:i/>
                <w:sz w:val="20"/>
                <w:szCs w:val="20"/>
              </w:rPr>
              <w:t>Минусинского района</w:t>
            </w:r>
          </w:p>
          <w:p w:rsidR="00825099" w:rsidRPr="00EF4475" w:rsidRDefault="00825099" w:rsidP="004D1C45">
            <w:pPr>
              <w:spacing w:after="0" w:line="240" w:lineRule="auto"/>
              <w:ind w:left="64" w:right="-108"/>
              <w:rPr>
                <w:bCs/>
                <w:i/>
                <w:sz w:val="20"/>
                <w:szCs w:val="20"/>
              </w:rPr>
            </w:pPr>
            <w:r w:rsidRPr="00EF4475">
              <w:rPr>
                <w:bCs/>
                <w:i/>
                <w:sz w:val="20"/>
                <w:szCs w:val="20"/>
              </w:rPr>
              <w:t>Красноярского края.</w:t>
            </w:r>
          </w:p>
          <w:p w:rsidR="00825099" w:rsidRPr="00EF4475" w:rsidRDefault="00825099" w:rsidP="004D1C45">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825099" w:rsidRPr="00EF4475" w:rsidRDefault="00825099" w:rsidP="004D1C45">
            <w:pPr>
              <w:spacing w:after="0" w:line="240" w:lineRule="auto"/>
              <w:ind w:left="170" w:right="-65"/>
              <w:rPr>
                <w:bCs/>
                <w:i/>
              </w:rPr>
            </w:pPr>
          </w:p>
        </w:tc>
        <w:tc>
          <w:tcPr>
            <w:tcW w:w="7371" w:type="dxa"/>
            <w:gridSpan w:val="4"/>
            <w:tcBorders>
              <w:top w:val="single" w:sz="12" w:space="0" w:color="auto"/>
              <w:left w:val="nil"/>
              <w:bottom w:val="nil"/>
              <w:right w:val="single" w:sz="12" w:space="0" w:color="auto"/>
            </w:tcBorders>
          </w:tcPr>
          <w:p w:rsidR="00825099" w:rsidRPr="00EF4475" w:rsidRDefault="00825099" w:rsidP="004D1C45">
            <w:pPr>
              <w:spacing w:after="0" w:line="240" w:lineRule="auto"/>
              <w:ind w:right="6"/>
              <w:rPr>
                <w:bCs/>
                <w:i/>
              </w:rPr>
            </w:pPr>
          </w:p>
        </w:tc>
      </w:tr>
      <w:tr w:rsidR="00825099" w:rsidRPr="00EF4475" w:rsidTr="004D1C45">
        <w:trPr>
          <w:trHeight w:val="1694"/>
        </w:trPr>
        <w:tc>
          <w:tcPr>
            <w:tcW w:w="3007" w:type="dxa"/>
            <w:vMerge/>
            <w:tcBorders>
              <w:left w:val="single" w:sz="12" w:space="0" w:color="auto"/>
              <w:right w:val="nil"/>
            </w:tcBorders>
          </w:tcPr>
          <w:p w:rsidR="00825099" w:rsidRPr="00EF4475" w:rsidRDefault="00825099" w:rsidP="004D1C45">
            <w:pPr>
              <w:spacing w:after="0" w:line="240" w:lineRule="auto"/>
              <w:ind w:left="170" w:right="-170"/>
              <w:rPr>
                <w:bCs/>
                <w:i/>
              </w:rPr>
            </w:pPr>
          </w:p>
        </w:tc>
        <w:tc>
          <w:tcPr>
            <w:tcW w:w="235" w:type="dxa"/>
            <w:tcBorders>
              <w:top w:val="nil"/>
              <w:left w:val="nil"/>
              <w:bottom w:val="nil"/>
            </w:tcBorders>
          </w:tcPr>
          <w:p w:rsidR="00825099" w:rsidRPr="00EF4475" w:rsidRDefault="00825099" w:rsidP="004D1C45">
            <w:pPr>
              <w:spacing w:after="0" w:line="240" w:lineRule="auto"/>
              <w:ind w:left="170" w:right="-170"/>
              <w:rPr>
                <w:bCs/>
                <w:i/>
              </w:rPr>
            </w:pPr>
          </w:p>
        </w:tc>
        <w:tc>
          <w:tcPr>
            <w:tcW w:w="5435" w:type="dxa"/>
            <w:gridSpan w:val="2"/>
            <w:tcBorders>
              <w:left w:val="nil"/>
            </w:tcBorders>
          </w:tcPr>
          <w:p w:rsidR="00825099" w:rsidRDefault="00825099" w:rsidP="004D1C45">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825099" w:rsidRPr="00EF4475" w:rsidRDefault="00825099" w:rsidP="004D1C45">
            <w:pPr>
              <w:spacing w:after="0" w:line="240" w:lineRule="auto"/>
              <w:ind w:right="-10"/>
              <w:rPr>
                <w:bCs/>
                <w:i/>
                <w:sz w:val="20"/>
                <w:szCs w:val="20"/>
              </w:rPr>
            </w:pP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825099" w:rsidRPr="00EF4475" w:rsidRDefault="00825099" w:rsidP="004D1C45">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tcBorders>
              <w:top w:val="nil"/>
              <w:bottom w:val="nil"/>
              <w:right w:val="single" w:sz="12" w:space="0" w:color="auto"/>
            </w:tcBorders>
            <w:vAlign w:val="bottom"/>
          </w:tcPr>
          <w:p w:rsidR="00825099" w:rsidRPr="00EF4475" w:rsidRDefault="00825099" w:rsidP="004D1C45">
            <w:pPr>
              <w:spacing w:after="0" w:line="240" w:lineRule="auto"/>
              <w:ind w:right="-170"/>
              <w:rPr>
                <w:bCs/>
                <w:i/>
                <w:sz w:val="20"/>
                <w:szCs w:val="20"/>
              </w:rPr>
            </w:pPr>
            <w:r w:rsidRPr="00EF4475">
              <w:rPr>
                <w:bCs/>
                <w:i/>
                <w:sz w:val="20"/>
                <w:szCs w:val="20"/>
              </w:rPr>
              <w:t>Тираж: 150 экземпляров</w:t>
            </w:r>
          </w:p>
        </w:tc>
      </w:tr>
      <w:tr w:rsidR="00825099" w:rsidRPr="00160CD8" w:rsidTr="004D1C45">
        <w:trPr>
          <w:trHeight w:val="225"/>
        </w:trPr>
        <w:tc>
          <w:tcPr>
            <w:tcW w:w="3007" w:type="dxa"/>
            <w:vMerge/>
            <w:tcBorders>
              <w:left w:val="single" w:sz="12" w:space="0" w:color="auto"/>
              <w:bottom w:val="single" w:sz="12" w:space="0" w:color="auto"/>
              <w:right w:val="nil"/>
            </w:tcBorders>
          </w:tcPr>
          <w:p w:rsidR="00825099" w:rsidRPr="00EF4475" w:rsidRDefault="00825099" w:rsidP="004D1C45">
            <w:pPr>
              <w:spacing w:after="0" w:line="240" w:lineRule="auto"/>
              <w:ind w:right="6"/>
              <w:rPr>
                <w:bCs/>
                <w:i/>
              </w:rPr>
            </w:pPr>
          </w:p>
        </w:tc>
        <w:tc>
          <w:tcPr>
            <w:tcW w:w="5387" w:type="dxa"/>
            <w:gridSpan w:val="2"/>
            <w:tcBorders>
              <w:top w:val="nil"/>
              <w:left w:val="nil"/>
              <w:bottom w:val="single" w:sz="12" w:space="0" w:color="auto"/>
              <w:right w:val="nil"/>
            </w:tcBorders>
          </w:tcPr>
          <w:p w:rsidR="00825099" w:rsidRPr="00EF4475" w:rsidRDefault="00825099" w:rsidP="004D1C45">
            <w:pPr>
              <w:spacing w:after="0" w:line="240" w:lineRule="auto"/>
              <w:ind w:right="-108"/>
              <w:rPr>
                <w:bCs/>
                <w:i/>
                <w:sz w:val="20"/>
                <w:szCs w:val="20"/>
              </w:rPr>
            </w:pPr>
            <w:r w:rsidRPr="00EF4475">
              <w:rPr>
                <w:bCs/>
                <w:i/>
                <w:sz w:val="20"/>
                <w:szCs w:val="20"/>
              </w:rPr>
              <w:t>Решение Новотроицкого сельского Совета депутатов                        № 07-рс от 20.11.2015г.</w:t>
            </w:r>
          </w:p>
        </w:tc>
        <w:tc>
          <w:tcPr>
            <w:tcW w:w="1984" w:type="dxa"/>
            <w:gridSpan w:val="2"/>
            <w:tcBorders>
              <w:top w:val="nil"/>
              <w:left w:val="nil"/>
              <w:bottom w:val="single" w:sz="12" w:space="0" w:color="auto"/>
              <w:right w:val="single" w:sz="12" w:space="0" w:color="auto"/>
            </w:tcBorders>
          </w:tcPr>
          <w:p w:rsidR="00825099" w:rsidRPr="00EF4475" w:rsidRDefault="00825099" w:rsidP="004D1C45">
            <w:pPr>
              <w:ind w:right="6"/>
              <w:rPr>
                <w:bCs/>
                <w:i/>
              </w:rPr>
            </w:pPr>
          </w:p>
        </w:tc>
      </w:tr>
    </w:tbl>
    <w:p w:rsidR="00825099" w:rsidRDefault="00825099" w:rsidP="00825099">
      <w:pPr>
        <w:pStyle w:val="ae"/>
        <w:jc w:val="both"/>
        <w:rPr>
          <w:rStyle w:val="a3"/>
          <w:rFonts w:ascii="Times New Roman" w:hAnsi="Times New Roman"/>
          <w:sz w:val="18"/>
          <w:szCs w:val="18"/>
          <w:bdr w:val="none" w:sz="0" w:space="0" w:color="auto" w:frame="1"/>
        </w:rPr>
      </w:pPr>
    </w:p>
    <w:p w:rsidR="00773B91" w:rsidRPr="008C0E53" w:rsidRDefault="00825099" w:rsidP="00825099">
      <w:pPr>
        <w:tabs>
          <w:tab w:val="left" w:pos="2527"/>
        </w:tabs>
        <w:rPr>
          <w:rStyle w:val="a3"/>
          <w:rFonts w:ascii="Times New Roman" w:hAnsi="Times New Roman"/>
          <w:sz w:val="18"/>
          <w:szCs w:val="18"/>
          <w:bdr w:val="none" w:sz="0" w:space="0" w:color="auto" w:frame="1"/>
        </w:rPr>
      </w:pPr>
      <w:r>
        <w:tab/>
      </w:r>
    </w:p>
    <w:sectPr w:rsidR="00773B91" w:rsidRPr="008C0E53" w:rsidSect="00825099">
      <w:pgSz w:w="11906" w:h="16838"/>
      <w:pgMar w:top="851" w:right="567"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9CE" w:rsidRDefault="000049CE" w:rsidP="0073533F">
      <w:pPr>
        <w:spacing w:after="0" w:line="240" w:lineRule="auto"/>
      </w:pPr>
      <w:r>
        <w:separator/>
      </w:r>
    </w:p>
  </w:endnote>
  <w:endnote w:type="continuationSeparator" w:id="1">
    <w:p w:rsidR="000049CE" w:rsidRDefault="000049CE"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4657"/>
      <w:docPartObj>
        <w:docPartGallery w:val="Page Numbers (Bottom of Page)"/>
        <w:docPartUnique/>
      </w:docPartObj>
    </w:sdtPr>
    <w:sdtContent>
      <w:p w:rsidR="00FE24CA" w:rsidRDefault="006D2A9B">
        <w:pPr>
          <w:pStyle w:val="ac"/>
          <w:jc w:val="center"/>
        </w:pPr>
        <w:fldSimple w:instr=" PAGE   \* MERGEFORMAT ">
          <w:r w:rsidR="00825099">
            <w:rPr>
              <w:noProof/>
            </w:rPr>
            <w:t>8</w:t>
          </w:r>
        </w:fldSimple>
      </w:p>
    </w:sdtContent>
  </w:sdt>
  <w:p w:rsidR="00FE24CA" w:rsidRDefault="00FE24C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9CE" w:rsidRDefault="000049CE" w:rsidP="0073533F">
      <w:pPr>
        <w:spacing w:after="0" w:line="240" w:lineRule="auto"/>
      </w:pPr>
      <w:r>
        <w:separator/>
      </w:r>
    </w:p>
  </w:footnote>
  <w:footnote w:type="continuationSeparator" w:id="1">
    <w:p w:rsidR="000049CE" w:rsidRDefault="000049CE"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000003"/>
    <w:multiLevelType w:val="singleLevel"/>
    <w:tmpl w:val="00000003"/>
    <w:name w:val="WW8Num3"/>
    <w:lvl w:ilvl="0">
      <w:start w:val="1"/>
      <w:numFmt w:val="decimal"/>
      <w:lvlText w:val="%1."/>
      <w:lvlJc w:val="left"/>
      <w:pPr>
        <w:tabs>
          <w:tab w:val="num" w:pos="0"/>
        </w:tabs>
        <w:ind w:left="900" w:hanging="360"/>
      </w:pPr>
      <w:rPr>
        <w:rFonts w:hint="default"/>
      </w:rPr>
    </w:lvl>
  </w:abstractNum>
  <w:abstractNum w:abstractNumId="3">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6"/>
  </w:num>
  <w:num w:numId="3">
    <w:abstractNumId w:val="18"/>
  </w:num>
  <w:num w:numId="4">
    <w:abstractNumId w:val="14"/>
  </w:num>
  <w:num w:numId="5">
    <w:abstractNumId w:val="7"/>
  </w:num>
  <w:num w:numId="6">
    <w:abstractNumId w:val="24"/>
  </w:num>
  <w:num w:numId="7">
    <w:abstractNumId w:val="17"/>
  </w:num>
  <w:num w:numId="8">
    <w:abstractNumId w:val="25"/>
  </w:num>
  <w:num w:numId="9">
    <w:abstractNumId w:val="1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5"/>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049CE"/>
    <w:rsid w:val="00064619"/>
    <w:rsid w:val="000C5881"/>
    <w:rsid w:val="001634CF"/>
    <w:rsid w:val="0019371F"/>
    <w:rsid w:val="001A5680"/>
    <w:rsid w:val="001C02D1"/>
    <w:rsid w:val="001C09C4"/>
    <w:rsid w:val="002051DB"/>
    <w:rsid w:val="00223FAC"/>
    <w:rsid w:val="00301978"/>
    <w:rsid w:val="003145AA"/>
    <w:rsid w:val="003970C4"/>
    <w:rsid w:val="003971FF"/>
    <w:rsid w:val="003F03CF"/>
    <w:rsid w:val="00414735"/>
    <w:rsid w:val="004B48F1"/>
    <w:rsid w:val="004E04CD"/>
    <w:rsid w:val="005F2AFA"/>
    <w:rsid w:val="00606A3B"/>
    <w:rsid w:val="0063278D"/>
    <w:rsid w:val="00640B2D"/>
    <w:rsid w:val="0064144F"/>
    <w:rsid w:val="006D2A9B"/>
    <w:rsid w:val="0073533F"/>
    <w:rsid w:val="00773B91"/>
    <w:rsid w:val="007929E3"/>
    <w:rsid w:val="007C0D6C"/>
    <w:rsid w:val="007C6DB4"/>
    <w:rsid w:val="007D0F56"/>
    <w:rsid w:val="007F31FF"/>
    <w:rsid w:val="008111F3"/>
    <w:rsid w:val="0082283C"/>
    <w:rsid w:val="00825099"/>
    <w:rsid w:val="00836E05"/>
    <w:rsid w:val="00882705"/>
    <w:rsid w:val="008C0E53"/>
    <w:rsid w:val="008D501A"/>
    <w:rsid w:val="008F6CE6"/>
    <w:rsid w:val="00972EAA"/>
    <w:rsid w:val="00990CC6"/>
    <w:rsid w:val="009D5EC6"/>
    <w:rsid w:val="009E0AD7"/>
    <w:rsid w:val="00A140BC"/>
    <w:rsid w:val="00A6257C"/>
    <w:rsid w:val="00A72BE5"/>
    <w:rsid w:val="00A74F5D"/>
    <w:rsid w:val="00AB2286"/>
    <w:rsid w:val="00AE0422"/>
    <w:rsid w:val="00AE5B6E"/>
    <w:rsid w:val="00AF1E7A"/>
    <w:rsid w:val="00B4328B"/>
    <w:rsid w:val="00BD0772"/>
    <w:rsid w:val="00BF7835"/>
    <w:rsid w:val="00C36A0B"/>
    <w:rsid w:val="00C47AAD"/>
    <w:rsid w:val="00C5548D"/>
    <w:rsid w:val="00CB3240"/>
    <w:rsid w:val="00D73801"/>
    <w:rsid w:val="00DA5A77"/>
    <w:rsid w:val="00DB434C"/>
    <w:rsid w:val="00DB4FF6"/>
    <w:rsid w:val="00E002D0"/>
    <w:rsid w:val="00E44900"/>
    <w:rsid w:val="00E45259"/>
    <w:rsid w:val="00E8700B"/>
    <w:rsid w:val="00EC3915"/>
    <w:rsid w:val="00EE3A8E"/>
    <w:rsid w:val="00EF7042"/>
    <w:rsid w:val="00F41497"/>
    <w:rsid w:val="00F73316"/>
    <w:rsid w:val="00FD0C44"/>
    <w:rsid w:val="00FE2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73B91"/>
    <w:rPr>
      <w:i/>
      <w:iCs/>
    </w:rPr>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paragraph" w:styleId="a4">
    <w:name w:val="Normal (Web)"/>
    <w:basedOn w:val="a"/>
    <w:uiPriority w:val="99"/>
    <w:rsid w:val="00773B91"/>
    <w:pPr>
      <w:spacing w:after="150" w:line="240" w:lineRule="auto"/>
    </w:pPr>
    <w:rPr>
      <w:rFonts w:ascii="Times New Roman" w:eastAsia="Times New Roman" w:hAnsi="Times New Roman" w:cs="Times New Roman"/>
      <w:sz w:val="24"/>
      <w:szCs w:val="24"/>
    </w:rPr>
  </w:style>
  <w:style w:type="character" w:styleId="a5">
    <w:name w:val="Strong"/>
    <w:uiPriority w:val="22"/>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uiPriority w:val="1"/>
    <w:qFormat/>
    <w:rsid w:val="00773B91"/>
    <w:pPr>
      <w:spacing w:after="0" w:line="240" w:lineRule="auto"/>
    </w:pPr>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22">
    <w:name w:val="Основной текст (2)_"/>
    <w:basedOn w:val="a0"/>
    <w:link w:val="23"/>
    <w:rsid w:val="00825099"/>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825099"/>
    <w:rPr>
      <w:rFonts w:ascii="Times New Roman" w:eastAsia="Times New Roman" w:hAnsi="Times New Roman" w:cs="Times New Roman"/>
      <w:sz w:val="20"/>
      <w:szCs w:val="20"/>
      <w:shd w:val="clear" w:color="auto" w:fill="FFFFFF"/>
    </w:rPr>
  </w:style>
  <w:style w:type="character" w:customStyle="1" w:styleId="14">
    <w:name w:val="Заголовок №1_"/>
    <w:basedOn w:val="a0"/>
    <w:link w:val="15"/>
    <w:rsid w:val="00825099"/>
    <w:rPr>
      <w:rFonts w:ascii="Times New Roman" w:eastAsia="Times New Roman" w:hAnsi="Times New Roman" w:cs="Times New Roman"/>
      <w:b/>
      <w:bCs/>
      <w:shd w:val="clear" w:color="auto" w:fill="FFFFFF"/>
    </w:rPr>
  </w:style>
  <w:style w:type="character" w:customStyle="1" w:styleId="210pt">
    <w:name w:val="Основной текст (2) + 10 pt"/>
    <w:basedOn w:val="22"/>
    <w:rsid w:val="00825099"/>
    <w:rPr>
      <w:color w:val="000000"/>
      <w:spacing w:val="0"/>
      <w:w w:val="100"/>
      <w:position w:val="0"/>
      <w:sz w:val="20"/>
      <w:szCs w:val="20"/>
      <w:lang w:val="ru-RU" w:eastAsia="ru-RU" w:bidi="ru-RU"/>
    </w:rPr>
  </w:style>
  <w:style w:type="character" w:customStyle="1" w:styleId="2Tahoma55pt">
    <w:name w:val="Основной текст (2) + Tahoma;5;5 pt"/>
    <w:basedOn w:val="22"/>
    <w:rsid w:val="00825099"/>
    <w:rPr>
      <w:rFonts w:ascii="Tahoma" w:eastAsia="Tahoma" w:hAnsi="Tahoma" w:cs="Tahoma"/>
      <w:color w:val="000000"/>
      <w:spacing w:val="0"/>
      <w:w w:val="100"/>
      <w:position w:val="0"/>
      <w:sz w:val="11"/>
      <w:szCs w:val="11"/>
      <w:lang w:val="ru-RU" w:eastAsia="ru-RU" w:bidi="ru-RU"/>
    </w:rPr>
  </w:style>
  <w:style w:type="paragraph" w:customStyle="1" w:styleId="23">
    <w:name w:val="Основной текст (2)"/>
    <w:basedOn w:val="a"/>
    <w:link w:val="22"/>
    <w:rsid w:val="00825099"/>
    <w:pPr>
      <w:widowControl w:val="0"/>
      <w:shd w:val="clear" w:color="auto" w:fill="FFFFFF"/>
      <w:spacing w:after="240" w:line="281" w:lineRule="exact"/>
    </w:pPr>
    <w:rPr>
      <w:rFonts w:ascii="Times New Roman" w:eastAsia="Times New Roman" w:hAnsi="Times New Roman" w:cs="Times New Roman"/>
    </w:rPr>
  </w:style>
  <w:style w:type="paragraph" w:customStyle="1" w:styleId="30">
    <w:name w:val="Основной текст (3)"/>
    <w:basedOn w:val="a"/>
    <w:link w:val="3"/>
    <w:rsid w:val="00825099"/>
    <w:pPr>
      <w:widowControl w:val="0"/>
      <w:shd w:val="clear" w:color="auto" w:fill="FFFFFF"/>
      <w:spacing w:after="0" w:line="252" w:lineRule="exact"/>
      <w:jc w:val="both"/>
    </w:pPr>
    <w:rPr>
      <w:rFonts w:ascii="Times New Roman" w:eastAsia="Times New Roman" w:hAnsi="Times New Roman" w:cs="Times New Roman"/>
      <w:sz w:val="20"/>
      <w:szCs w:val="20"/>
    </w:rPr>
  </w:style>
  <w:style w:type="paragraph" w:customStyle="1" w:styleId="15">
    <w:name w:val="Заголовок №1"/>
    <w:basedOn w:val="a"/>
    <w:link w:val="14"/>
    <w:rsid w:val="00825099"/>
    <w:pPr>
      <w:widowControl w:val="0"/>
      <w:shd w:val="clear" w:color="auto" w:fill="FFFFFF"/>
      <w:spacing w:before="240" w:after="60" w:line="0" w:lineRule="atLeast"/>
      <w:jc w:val="center"/>
      <w:outlineLvl w:val="0"/>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9D43-162A-4275-962F-B4DC4C23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777</cp:lastModifiedBy>
  <cp:revision>22</cp:revision>
  <cp:lastPrinted>2024-12-06T07:29:00Z</cp:lastPrinted>
  <dcterms:created xsi:type="dcterms:W3CDTF">2017-07-10T07:40:00Z</dcterms:created>
  <dcterms:modified xsi:type="dcterms:W3CDTF">2024-12-06T07:30:00Z</dcterms:modified>
</cp:coreProperties>
</file>