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20"/>
      </w:tblPr>
      <w:tblGrid>
        <w:gridCol w:w="10490"/>
      </w:tblGrid>
      <w:tr w:rsidR="00773B91" w:rsidTr="002C1A6C">
        <w:trPr>
          <w:trHeight w:val="907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B91" w:rsidRDefault="00773B91" w:rsidP="00C04EB8">
            <w:pPr>
              <w:rPr>
                <w:rFonts w:ascii="Monotype Corsiva" w:hAnsi="Monotype Corsiva"/>
                <w:b/>
                <w:i/>
                <w:sz w:val="72"/>
                <w:szCs w:val="72"/>
              </w:rPr>
            </w:pPr>
            <w:r>
              <w:rPr>
                <w:rFonts w:ascii="Monotype Corsiva" w:hAnsi="Monotype Corsiva"/>
                <w:b/>
                <w:i/>
                <w:sz w:val="72"/>
                <w:szCs w:val="72"/>
              </w:rPr>
              <w:t xml:space="preserve">НОВОТРОИЦКИЙ </w:t>
            </w:r>
            <w:r w:rsidR="003907DE">
              <w:rPr>
                <w:rFonts w:ascii="Monotype Corsiva" w:hAnsi="Monotype Corsiva"/>
                <w:b/>
                <w:i/>
                <w:sz w:val="72"/>
                <w:szCs w:val="72"/>
              </w:rPr>
              <w:t xml:space="preserve">   </w:t>
            </w:r>
            <w:r>
              <w:rPr>
                <w:rFonts w:ascii="Monotype Corsiva" w:hAnsi="Monotype Corsiva"/>
                <w:b/>
                <w:i/>
                <w:sz w:val="72"/>
                <w:szCs w:val="72"/>
              </w:rPr>
              <w:t>ВЕСТНИК</w:t>
            </w:r>
          </w:p>
        </w:tc>
      </w:tr>
      <w:tr w:rsidR="00773B91" w:rsidTr="002C1A6C">
        <w:trPr>
          <w:trHeight w:val="402"/>
        </w:trPr>
        <w:tc>
          <w:tcPr>
            <w:tcW w:w="10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73B91" w:rsidRDefault="00B251C3" w:rsidP="00B251C3">
            <w:pPr>
              <w:ind w:left="63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  <w:r w:rsidR="002C1A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07C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C1A6C">
              <w:rPr>
                <w:rFonts w:ascii="Times New Roman" w:hAnsi="Times New Roman" w:cs="Times New Roman"/>
                <w:b/>
                <w:sz w:val="28"/>
                <w:szCs w:val="28"/>
              </w:rPr>
              <w:t>января</w:t>
            </w:r>
            <w:r w:rsidR="00773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20</w:t>
            </w:r>
            <w:r w:rsidR="007C6DB4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2C1A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 </w:t>
            </w:r>
            <w:r w:rsidR="00773B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      № </w:t>
            </w:r>
            <w:r w:rsidR="002C1A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2C1A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73B9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1A6C">
              <w:rPr>
                <w:rFonts w:ascii="Times New Roman" w:hAnsi="Times New Roman" w:cs="Times New Roman"/>
                <w:b/>
                <w:sz w:val="28"/>
                <w:szCs w:val="28"/>
              </w:rPr>
              <w:t>(24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="002C1A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C6DB4" w:rsidRPr="007C6DB4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773B91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</w:t>
            </w:r>
            <w:r w:rsidR="00C04EB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   </w:t>
            </w:r>
            <w:r w:rsidR="00773B91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Распространяется бесплатно</w:t>
            </w:r>
          </w:p>
        </w:tc>
      </w:tr>
    </w:tbl>
    <w:p w:rsidR="00773B91" w:rsidRDefault="00773B91" w:rsidP="00773B91">
      <w:pPr>
        <w:spacing w:after="0" w:line="240" w:lineRule="auto"/>
        <w:jc w:val="right"/>
        <w:rPr>
          <w:b/>
          <w:i/>
        </w:rPr>
      </w:pPr>
      <w:r>
        <w:rPr>
          <w:b/>
          <w:i/>
        </w:rPr>
        <w:t xml:space="preserve">                                </w:t>
      </w:r>
    </w:p>
    <w:p w:rsidR="00773B91" w:rsidRPr="007D0F56" w:rsidRDefault="00773B91" w:rsidP="00773B91">
      <w:pPr>
        <w:spacing w:after="0" w:line="240" w:lineRule="auto"/>
        <w:jc w:val="right"/>
        <w:rPr>
          <w:rFonts w:ascii="Times New Roman" w:hAnsi="Times New Roman" w:cs="Times New Roman"/>
          <w:b/>
          <w:i/>
          <w:shd w:val="clear" w:color="auto" w:fill="FFFFFF"/>
        </w:rPr>
      </w:pPr>
      <w:r>
        <w:rPr>
          <w:b/>
          <w:i/>
        </w:rPr>
        <w:t xml:space="preserve"> </w:t>
      </w:r>
      <w:r w:rsidRPr="007D0F56">
        <w:rPr>
          <w:rFonts w:ascii="Times New Roman" w:hAnsi="Times New Roman" w:cs="Times New Roman"/>
          <w:b/>
          <w:i/>
          <w:shd w:val="clear" w:color="auto" w:fill="FFFFFF"/>
        </w:rPr>
        <w:t>Любимое село!</w:t>
      </w:r>
      <w:r w:rsidRPr="007D0F56">
        <w:rPr>
          <w:rFonts w:ascii="Times New Roman" w:hAnsi="Times New Roman" w:cs="Times New Roman"/>
          <w:b/>
          <w:i/>
        </w:rPr>
        <w:br/>
      </w:r>
      <w:r w:rsidRPr="007D0F56">
        <w:rPr>
          <w:rFonts w:ascii="Times New Roman" w:hAnsi="Times New Roman" w:cs="Times New Roman"/>
          <w:b/>
          <w:i/>
          <w:shd w:val="clear" w:color="auto" w:fill="FFFFFF"/>
        </w:rPr>
        <w:t>Родимый сердца уголок,</w:t>
      </w:r>
      <w:r w:rsidRPr="007D0F56">
        <w:rPr>
          <w:rFonts w:ascii="Times New Roman" w:hAnsi="Times New Roman" w:cs="Times New Roman"/>
          <w:b/>
          <w:i/>
        </w:rPr>
        <w:br/>
      </w:r>
      <w:r w:rsidRPr="007D0F56">
        <w:rPr>
          <w:rFonts w:ascii="Times New Roman" w:hAnsi="Times New Roman" w:cs="Times New Roman"/>
          <w:b/>
          <w:i/>
          <w:shd w:val="clear" w:color="auto" w:fill="FFFFFF"/>
        </w:rPr>
        <w:t>Хоть всю страну пешком я обойду,</w:t>
      </w:r>
      <w:r w:rsidRPr="007D0F56">
        <w:rPr>
          <w:rFonts w:ascii="Times New Roman" w:hAnsi="Times New Roman" w:cs="Times New Roman"/>
          <w:b/>
          <w:i/>
        </w:rPr>
        <w:br/>
      </w:r>
      <w:r w:rsidRPr="007D0F56">
        <w:rPr>
          <w:rFonts w:ascii="Times New Roman" w:hAnsi="Times New Roman" w:cs="Times New Roman"/>
          <w:b/>
          <w:i/>
          <w:shd w:val="clear" w:color="auto" w:fill="FFFFFF"/>
        </w:rPr>
        <w:t>Но лучшего села нигде я не найду.</w:t>
      </w:r>
    </w:p>
    <w:p w:rsidR="003145AA" w:rsidRDefault="003145AA" w:rsidP="003145AA">
      <w:pPr>
        <w:pStyle w:val="ConsPlusNormal"/>
        <w:ind w:firstLine="0"/>
        <w:rPr>
          <w:rFonts w:ascii="Times New Roman" w:hAnsi="Times New Roman" w:cs="Times New Roman"/>
          <w:b/>
          <w:sz w:val="18"/>
          <w:szCs w:val="18"/>
        </w:rPr>
      </w:pPr>
    </w:p>
    <w:p w:rsidR="002C1A6C" w:rsidRDefault="002C1A6C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B251C3" w:rsidRDefault="00B251C3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B251C3" w:rsidRPr="00512468" w:rsidRDefault="00B251C3" w:rsidP="00B251C3">
      <w:pPr>
        <w:spacing w:after="0"/>
        <w:ind w:left="6" w:right="6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51246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Изменения и дополнения                               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                                                                         </w:t>
      </w:r>
      <w:r w:rsidRPr="00512468">
        <w:rPr>
          <w:rFonts w:ascii="Times New Roman" w:hAnsi="Times New Roman" w:cs="Times New Roman"/>
          <w:b/>
          <w:bCs/>
          <w:color w:val="000000"/>
          <w:sz w:val="18"/>
          <w:szCs w:val="18"/>
        </w:rPr>
        <w:t>Зарегистрированы изменения</w:t>
      </w:r>
    </w:p>
    <w:p w:rsidR="00B251C3" w:rsidRPr="00512468" w:rsidRDefault="00B251C3" w:rsidP="00B251C3">
      <w:pPr>
        <w:spacing w:after="0"/>
        <w:ind w:left="6" w:right="6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51246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приняты решением 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                                                                                 </w:t>
      </w:r>
      <w:r w:rsidRPr="0051246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 в Устав </w:t>
      </w:r>
      <w:r w:rsidRPr="00512468">
        <w:rPr>
          <w:rFonts w:ascii="Times New Roman" w:hAnsi="Times New Roman" w:cs="Times New Roman"/>
          <w:b/>
          <w:bCs/>
          <w:sz w:val="18"/>
          <w:szCs w:val="18"/>
        </w:rPr>
        <w:t>Управлением</w:t>
      </w:r>
      <w:r w:rsidRPr="0051246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                                    Новотроицкого сельского                        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                                                                                </w:t>
      </w:r>
      <w:r w:rsidRPr="0051246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      М</w:t>
      </w:r>
      <w:r w:rsidRPr="00512468">
        <w:rPr>
          <w:rFonts w:ascii="Times New Roman" w:hAnsi="Times New Roman" w:cs="Times New Roman"/>
          <w:b/>
          <w:bCs/>
          <w:sz w:val="18"/>
          <w:szCs w:val="18"/>
        </w:rPr>
        <w:t xml:space="preserve">инистерства  </w:t>
      </w:r>
      <w:r w:rsidRPr="0051246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юстиции                                                     Совета депутатов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                                                                                  </w:t>
      </w:r>
      <w:r w:rsidRPr="0051246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  </w:t>
      </w:r>
      <w:r w:rsidRPr="00512468">
        <w:rPr>
          <w:rFonts w:ascii="Times New Roman" w:hAnsi="Times New Roman" w:cs="Times New Roman"/>
          <w:b/>
          <w:bCs/>
          <w:sz w:val="18"/>
          <w:szCs w:val="18"/>
        </w:rPr>
        <w:t xml:space="preserve">    Российской Федерации                                                                                                                     </w:t>
      </w:r>
    </w:p>
    <w:p w:rsidR="00B251C3" w:rsidRPr="00512468" w:rsidRDefault="00B251C3" w:rsidP="00B251C3">
      <w:pPr>
        <w:tabs>
          <w:tab w:val="left" w:pos="5964"/>
        </w:tabs>
        <w:spacing w:after="0"/>
        <w:ind w:left="6" w:right="6"/>
        <w:rPr>
          <w:rFonts w:ascii="Times New Roman" w:hAnsi="Times New Roman" w:cs="Times New Roman"/>
          <w:b/>
          <w:bCs/>
          <w:sz w:val="18"/>
          <w:szCs w:val="18"/>
        </w:rPr>
      </w:pPr>
      <w:r w:rsidRPr="0051246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Минусинского района                              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                                                                                </w:t>
      </w:r>
      <w:r w:rsidRPr="0051246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       по Красноярскому краю                                                   Красноярского края                                       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                                                                                </w:t>
      </w:r>
      <w:r w:rsidRPr="0051246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«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09</w:t>
      </w:r>
      <w:r w:rsidRPr="0051246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»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января  2024</w:t>
      </w:r>
      <w:r w:rsidRPr="0051246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года                                                  «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14</w:t>
      </w:r>
      <w:r w:rsidRPr="0051246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»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декабря  2023</w:t>
      </w:r>
      <w:r w:rsidRPr="0051246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г. №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106-рс</w:t>
      </w:r>
      <w:r w:rsidRPr="0051246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                         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                                                                                   </w:t>
      </w:r>
      <w:r w:rsidRPr="00512468">
        <w:rPr>
          <w:rFonts w:ascii="Times New Roman" w:hAnsi="Times New Roman" w:cs="Times New Roman"/>
          <w:b/>
          <w:bCs/>
          <w:color w:val="000000"/>
          <w:sz w:val="18"/>
          <w:szCs w:val="18"/>
          <w:lang w:val="en-US"/>
        </w:rPr>
        <w:t>RU</w:t>
      </w:r>
      <w:r>
        <w:rPr>
          <w:rFonts w:ascii="Times New Roman" w:hAnsi="Times New Roman" w:cs="Times New Roman"/>
          <w:b/>
          <w:bCs/>
          <w:color w:val="000000"/>
          <w:sz w:val="18"/>
          <w:szCs w:val="18"/>
        </w:rPr>
        <w:t>245253082024001</w:t>
      </w:r>
      <w:r w:rsidRPr="00512468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    </w:t>
      </w:r>
    </w:p>
    <w:p w:rsidR="00B251C3" w:rsidRDefault="00B251C3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B251C3" w:rsidRDefault="00B251C3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B251C3" w:rsidRDefault="00B251C3" w:rsidP="005C570D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p w:rsidR="00B251C3" w:rsidRPr="00B251C3" w:rsidRDefault="00B251C3" w:rsidP="00B251C3">
      <w:pPr>
        <w:spacing w:after="0" w:line="240" w:lineRule="auto"/>
        <w:ind w:left="6" w:right="6"/>
        <w:jc w:val="center"/>
        <w:rPr>
          <w:sz w:val="18"/>
          <w:szCs w:val="18"/>
        </w:rPr>
      </w:pPr>
      <w:r w:rsidRPr="00B251C3">
        <w:rPr>
          <w:rFonts w:ascii="Times New Roman" w:eastAsia="Times New Roman" w:hAnsi="Times New Roman" w:cs="Times New Roman"/>
          <w:b/>
          <w:bCs/>
          <w:sz w:val="18"/>
          <w:szCs w:val="18"/>
        </w:rPr>
        <w:t>РОССИЙСКАЯ ФЕДЕРАЦИЯ</w:t>
      </w:r>
    </w:p>
    <w:p w:rsidR="00B251C3" w:rsidRPr="00B251C3" w:rsidRDefault="00B251C3" w:rsidP="00B251C3">
      <w:pPr>
        <w:spacing w:after="0" w:line="240" w:lineRule="auto"/>
        <w:ind w:left="6" w:right="6"/>
        <w:jc w:val="center"/>
        <w:rPr>
          <w:sz w:val="18"/>
          <w:szCs w:val="18"/>
        </w:rPr>
      </w:pPr>
      <w:r w:rsidRPr="00B251C3">
        <w:rPr>
          <w:rFonts w:ascii="Times New Roman" w:eastAsia="Times New Roman" w:hAnsi="Times New Roman" w:cs="Times New Roman"/>
          <w:b/>
          <w:bCs/>
          <w:sz w:val="18"/>
          <w:szCs w:val="18"/>
        </w:rPr>
        <w:t>НОВОТРОИЦКИЙ СЕЛЬСКИЙ СОВЕТ ДЕПУТАТОВ</w:t>
      </w:r>
    </w:p>
    <w:p w:rsidR="00B251C3" w:rsidRPr="00B251C3" w:rsidRDefault="00B251C3" w:rsidP="00B251C3">
      <w:pPr>
        <w:spacing w:after="0" w:line="240" w:lineRule="auto"/>
        <w:ind w:left="6" w:right="6"/>
        <w:jc w:val="center"/>
        <w:rPr>
          <w:sz w:val="18"/>
          <w:szCs w:val="18"/>
        </w:rPr>
      </w:pPr>
      <w:r w:rsidRPr="00B251C3">
        <w:rPr>
          <w:rFonts w:ascii="Times New Roman" w:eastAsia="Times New Roman" w:hAnsi="Times New Roman" w:cs="Times New Roman"/>
          <w:b/>
          <w:bCs/>
          <w:sz w:val="18"/>
          <w:szCs w:val="18"/>
        </w:rPr>
        <w:t>МИНУСИНСКОГО РАЙОНА</w:t>
      </w:r>
    </w:p>
    <w:p w:rsidR="00B251C3" w:rsidRPr="00B251C3" w:rsidRDefault="00B251C3" w:rsidP="00B251C3">
      <w:pPr>
        <w:tabs>
          <w:tab w:val="center" w:pos="4896"/>
        </w:tabs>
        <w:spacing w:after="0" w:line="240" w:lineRule="auto"/>
        <w:ind w:left="6" w:right="6"/>
        <w:rPr>
          <w:sz w:val="18"/>
          <w:szCs w:val="18"/>
        </w:rPr>
      </w:pPr>
      <w:r w:rsidRPr="00B251C3">
        <w:rPr>
          <w:rFonts w:ascii="Times New Roman" w:eastAsia="Times New Roman" w:hAnsi="Times New Roman" w:cs="Times New Roman"/>
          <w:b/>
          <w:bCs/>
          <w:sz w:val="18"/>
          <w:szCs w:val="18"/>
        </w:rPr>
        <w:tab/>
        <w:t>КРАСНОЯРСКОГО КРАЯ</w:t>
      </w:r>
    </w:p>
    <w:p w:rsidR="00B251C3" w:rsidRDefault="00B251C3" w:rsidP="00B251C3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B251C3" w:rsidRDefault="00B251C3" w:rsidP="00B251C3">
      <w:pPr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B251C3">
        <w:rPr>
          <w:rFonts w:ascii="Times New Roman" w:eastAsia="Times New Roman" w:hAnsi="Times New Roman" w:cs="Times New Roman"/>
          <w:b/>
          <w:sz w:val="18"/>
          <w:szCs w:val="18"/>
        </w:rPr>
        <w:t xml:space="preserve">Р Е Ш Е Н И Е </w:t>
      </w:r>
    </w:p>
    <w:p w:rsidR="00B251C3" w:rsidRPr="00B251C3" w:rsidRDefault="00B251C3" w:rsidP="00B251C3">
      <w:pPr>
        <w:jc w:val="center"/>
        <w:rPr>
          <w:sz w:val="18"/>
          <w:szCs w:val="18"/>
        </w:rPr>
      </w:pPr>
    </w:p>
    <w:p w:rsidR="00B251C3" w:rsidRPr="00B251C3" w:rsidRDefault="00B251C3" w:rsidP="00B251C3">
      <w:pPr>
        <w:spacing w:before="57" w:after="57"/>
        <w:jc w:val="both"/>
        <w:rPr>
          <w:sz w:val="18"/>
          <w:szCs w:val="18"/>
        </w:rPr>
      </w:pPr>
      <w:r w:rsidRPr="00B251C3">
        <w:rPr>
          <w:rFonts w:ascii="Times New Roman" w:eastAsia="Times New Roman" w:hAnsi="Times New Roman" w:cs="Times New Roman"/>
          <w:sz w:val="18"/>
          <w:szCs w:val="18"/>
        </w:rPr>
        <w:t xml:space="preserve"> 14.12. 2023 г.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</w:t>
      </w:r>
      <w:r w:rsidRPr="00B251C3">
        <w:rPr>
          <w:rFonts w:ascii="Times New Roman" w:eastAsia="Times New Roman" w:hAnsi="Times New Roman" w:cs="Times New Roman"/>
          <w:sz w:val="18"/>
          <w:szCs w:val="18"/>
        </w:rPr>
        <w:t xml:space="preserve">   д. Быстрая                  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</w:t>
      </w:r>
      <w:r w:rsidRPr="00B251C3">
        <w:rPr>
          <w:rFonts w:ascii="Times New Roman" w:eastAsia="Times New Roman" w:hAnsi="Times New Roman" w:cs="Times New Roman"/>
          <w:sz w:val="18"/>
          <w:szCs w:val="18"/>
        </w:rPr>
        <w:t xml:space="preserve">          №  106 -рс</w:t>
      </w:r>
    </w:p>
    <w:p w:rsidR="00B251C3" w:rsidRPr="00B251C3" w:rsidRDefault="00B251C3" w:rsidP="00B251C3">
      <w:pPr>
        <w:spacing w:before="57" w:after="57"/>
        <w:jc w:val="both"/>
        <w:rPr>
          <w:rFonts w:ascii="Times New Roman" w:hAnsi="Times New Roman" w:cs="Times New Roman"/>
          <w:sz w:val="18"/>
          <w:szCs w:val="18"/>
        </w:rPr>
      </w:pPr>
    </w:p>
    <w:p w:rsidR="00B251C3" w:rsidRPr="00B251C3" w:rsidRDefault="00B251C3" w:rsidP="00B251C3">
      <w:pPr>
        <w:pStyle w:val="a4"/>
        <w:spacing w:after="0"/>
        <w:ind w:firstLine="709"/>
        <w:rPr>
          <w:color w:val="000000"/>
          <w:sz w:val="18"/>
          <w:szCs w:val="18"/>
        </w:rPr>
      </w:pPr>
      <w:r w:rsidRPr="00B251C3">
        <w:rPr>
          <w:color w:val="000000"/>
          <w:sz w:val="18"/>
          <w:szCs w:val="18"/>
        </w:rPr>
        <w:t>О внесении изменений и дополнений в Устав Новотроицкого сельсовета Минусинского района Красноярского края</w:t>
      </w:r>
    </w:p>
    <w:p w:rsidR="00B251C3" w:rsidRPr="00B251C3" w:rsidRDefault="00B251C3" w:rsidP="00B251C3">
      <w:pPr>
        <w:pStyle w:val="a4"/>
        <w:spacing w:after="0"/>
        <w:ind w:firstLine="709"/>
        <w:rPr>
          <w:sz w:val="18"/>
          <w:szCs w:val="18"/>
        </w:rPr>
      </w:pPr>
    </w:p>
    <w:p w:rsidR="00B251C3" w:rsidRPr="00B251C3" w:rsidRDefault="00B251C3" w:rsidP="00B251C3">
      <w:pPr>
        <w:pStyle w:val="23"/>
        <w:shd w:val="clear" w:color="auto" w:fill="auto"/>
        <w:tabs>
          <w:tab w:val="left" w:pos="2006"/>
        </w:tabs>
        <w:spacing w:line="240" w:lineRule="auto"/>
        <w:ind w:firstLine="709"/>
        <w:jc w:val="both"/>
        <w:rPr>
          <w:sz w:val="18"/>
          <w:szCs w:val="18"/>
        </w:rPr>
      </w:pPr>
      <w:r w:rsidRPr="00B251C3">
        <w:rPr>
          <w:sz w:val="18"/>
          <w:szCs w:val="18"/>
        </w:rPr>
        <w:t>В целях приведения в соответствие с действующим законодательством, на основании Федерального закона от 06.10.2003 № 131-ФЗ «Об общих принципах организации</w:t>
      </w:r>
      <w:r w:rsidRPr="00B251C3">
        <w:rPr>
          <w:sz w:val="18"/>
          <w:szCs w:val="18"/>
        </w:rPr>
        <w:tab/>
        <w:t>местного самоуправления в Российской Федерации», руководствуясь  ст. 23</w:t>
      </w:r>
      <w:r w:rsidRPr="00B251C3">
        <w:rPr>
          <w:sz w:val="18"/>
          <w:szCs w:val="18"/>
        </w:rPr>
        <w:tab/>
        <w:t xml:space="preserve">Устава Новотроицкого сельсовета Минусинского района Красноярского </w:t>
      </w:r>
      <w:r w:rsidRPr="00B251C3">
        <w:rPr>
          <w:rStyle w:val="43"/>
          <w:i w:val="0"/>
          <w:iCs w:val="0"/>
          <w:sz w:val="18"/>
          <w:szCs w:val="18"/>
        </w:rPr>
        <w:t xml:space="preserve">края, </w:t>
      </w:r>
      <w:r w:rsidRPr="00B251C3">
        <w:rPr>
          <w:sz w:val="18"/>
          <w:szCs w:val="18"/>
        </w:rPr>
        <w:t>Новотроицкий сельский Совет депутатов РЕШИЛ:</w:t>
      </w:r>
    </w:p>
    <w:p w:rsidR="00B251C3" w:rsidRPr="00B251C3" w:rsidRDefault="00B251C3" w:rsidP="00B251C3">
      <w:pPr>
        <w:pStyle w:val="a4"/>
        <w:spacing w:after="0"/>
        <w:ind w:firstLine="709"/>
        <w:jc w:val="both"/>
        <w:rPr>
          <w:sz w:val="18"/>
          <w:szCs w:val="18"/>
        </w:rPr>
      </w:pPr>
      <w:r w:rsidRPr="00B251C3">
        <w:rPr>
          <w:sz w:val="18"/>
          <w:szCs w:val="18"/>
        </w:rPr>
        <w:t xml:space="preserve">1. Внести в </w:t>
      </w:r>
      <w:r w:rsidRPr="00B251C3">
        <w:rPr>
          <w:rStyle w:val="14"/>
          <w:sz w:val="18"/>
          <w:szCs w:val="18"/>
        </w:rPr>
        <w:t>Устав Новотроицкого сельсовета</w:t>
      </w:r>
      <w:r w:rsidRPr="00B251C3">
        <w:rPr>
          <w:sz w:val="18"/>
          <w:szCs w:val="18"/>
        </w:rPr>
        <w:t xml:space="preserve"> Минусинского </w:t>
      </w:r>
      <w:r w:rsidRPr="00B251C3">
        <w:rPr>
          <w:color w:val="000000"/>
          <w:sz w:val="18"/>
          <w:szCs w:val="18"/>
        </w:rPr>
        <w:t>района Красноярского края следующие изменения и</w:t>
      </w:r>
      <w:r w:rsidRPr="00B251C3">
        <w:rPr>
          <w:color w:val="000000"/>
          <w:sz w:val="18"/>
          <w:szCs w:val="18"/>
          <w:lang w:bidi="ru-RU"/>
        </w:rPr>
        <w:t xml:space="preserve"> дополнения:</w:t>
      </w:r>
    </w:p>
    <w:p w:rsidR="00B251C3" w:rsidRPr="00B251C3" w:rsidRDefault="00B251C3" w:rsidP="00B251C3">
      <w:pPr>
        <w:pStyle w:val="41"/>
        <w:shd w:val="clear" w:color="auto" w:fill="auto"/>
        <w:tabs>
          <w:tab w:val="left" w:pos="861"/>
          <w:tab w:val="left" w:leader="underscore" w:pos="2687"/>
        </w:tabs>
        <w:spacing w:line="240" w:lineRule="auto"/>
        <w:ind w:left="709"/>
        <w:rPr>
          <w:i/>
          <w:sz w:val="18"/>
          <w:szCs w:val="18"/>
        </w:rPr>
      </w:pPr>
      <w:r w:rsidRPr="00B251C3">
        <w:rPr>
          <w:rStyle w:val="43"/>
          <w:sz w:val="18"/>
          <w:szCs w:val="18"/>
        </w:rPr>
        <w:t xml:space="preserve">1.1. Статью 66.1. Устава </w:t>
      </w:r>
      <w:r w:rsidRPr="00B251C3">
        <w:rPr>
          <w:i/>
          <w:sz w:val="18"/>
          <w:szCs w:val="18"/>
        </w:rPr>
        <w:t>дополнить пунктом 15 следующего содержания:</w:t>
      </w:r>
    </w:p>
    <w:p w:rsidR="00B251C3" w:rsidRPr="00B251C3" w:rsidRDefault="00B251C3" w:rsidP="00B251C3">
      <w:pPr>
        <w:pStyle w:val="23"/>
        <w:shd w:val="clear" w:color="auto" w:fill="auto"/>
        <w:spacing w:line="240" w:lineRule="auto"/>
        <w:ind w:firstLine="709"/>
        <w:jc w:val="both"/>
        <w:rPr>
          <w:sz w:val="18"/>
          <w:szCs w:val="18"/>
        </w:rPr>
      </w:pPr>
      <w:r w:rsidRPr="00B251C3">
        <w:rPr>
          <w:sz w:val="18"/>
          <w:szCs w:val="18"/>
        </w:rPr>
        <w:t>«Глава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6 октября 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порядке, предусмотренном частями 3-6 статьи 13 Федерального закона от 25 декабря 2008 года № 273-ФЗ «О противодействии коррупции»;</w:t>
      </w:r>
    </w:p>
    <w:p w:rsidR="00B251C3" w:rsidRPr="00B251C3" w:rsidRDefault="00B251C3" w:rsidP="00B251C3">
      <w:pPr>
        <w:pStyle w:val="41"/>
        <w:shd w:val="clear" w:color="auto" w:fill="auto"/>
        <w:tabs>
          <w:tab w:val="left" w:pos="861"/>
          <w:tab w:val="left" w:leader="underscore" w:pos="2687"/>
        </w:tabs>
        <w:spacing w:line="240" w:lineRule="auto"/>
        <w:ind w:left="709"/>
        <w:rPr>
          <w:sz w:val="18"/>
          <w:szCs w:val="18"/>
        </w:rPr>
      </w:pPr>
      <w:r w:rsidRPr="00B251C3">
        <w:rPr>
          <w:rStyle w:val="43"/>
          <w:sz w:val="18"/>
          <w:szCs w:val="18"/>
        </w:rPr>
        <w:t xml:space="preserve">1.2. Статью 28Устава </w:t>
      </w:r>
      <w:r w:rsidRPr="00B251C3">
        <w:rPr>
          <w:i/>
          <w:sz w:val="18"/>
          <w:szCs w:val="18"/>
        </w:rPr>
        <w:t>дополнить пунктом 15 следующего содержания:</w:t>
      </w:r>
    </w:p>
    <w:p w:rsidR="00B251C3" w:rsidRPr="00B251C3" w:rsidRDefault="00B251C3" w:rsidP="00B251C3">
      <w:pPr>
        <w:pStyle w:val="23"/>
        <w:shd w:val="clear" w:color="auto" w:fill="auto"/>
        <w:spacing w:line="240" w:lineRule="auto"/>
        <w:ind w:firstLine="709"/>
        <w:jc w:val="both"/>
        <w:rPr>
          <w:sz w:val="18"/>
          <w:szCs w:val="18"/>
        </w:rPr>
      </w:pPr>
      <w:r w:rsidRPr="00B251C3">
        <w:rPr>
          <w:sz w:val="18"/>
          <w:szCs w:val="18"/>
        </w:rPr>
        <w:t>«Депутат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года № 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3-6 статьи 13 Федерального закона от 25 декабря 2008 года № 273-ФЗ «О противодействии коррупции».</w:t>
      </w:r>
    </w:p>
    <w:p w:rsidR="00B251C3" w:rsidRPr="00B251C3" w:rsidRDefault="00B251C3" w:rsidP="00B251C3">
      <w:pPr>
        <w:shd w:val="clear" w:color="auto" w:fill="FFFFFF"/>
        <w:ind w:firstLine="709"/>
        <w:jc w:val="both"/>
        <w:textAlignment w:val="baseline"/>
        <w:rPr>
          <w:sz w:val="18"/>
          <w:szCs w:val="18"/>
        </w:rPr>
      </w:pPr>
      <w:r w:rsidRPr="00B251C3">
        <w:rPr>
          <w:rFonts w:ascii="Times New Roman" w:hAnsi="Times New Roman" w:cs="Times New Roman"/>
          <w:sz w:val="18"/>
          <w:szCs w:val="18"/>
        </w:rPr>
        <w:t>2. Контроль за исполнением Решения возложить на главу Новотроицкого сельсовета</w:t>
      </w:r>
    </w:p>
    <w:p w:rsidR="00B251C3" w:rsidRPr="00B251C3" w:rsidRDefault="00B251C3" w:rsidP="00B251C3">
      <w:pPr>
        <w:pStyle w:val="a4"/>
        <w:spacing w:after="0"/>
        <w:ind w:firstLine="709"/>
        <w:jc w:val="both"/>
        <w:rPr>
          <w:sz w:val="18"/>
          <w:szCs w:val="18"/>
        </w:rPr>
      </w:pPr>
      <w:r w:rsidRPr="00B251C3">
        <w:rPr>
          <w:color w:val="000000"/>
          <w:sz w:val="18"/>
          <w:szCs w:val="18"/>
        </w:rPr>
        <w:t>3. Глава Новотроицкого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B251C3" w:rsidRPr="00B251C3" w:rsidRDefault="00B251C3" w:rsidP="00B251C3">
      <w:pPr>
        <w:pStyle w:val="a4"/>
        <w:spacing w:after="0"/>
        <w:ind w:firstLine="709"/>
        <w:jc w:val="both"/>
        <w:rPr>
          <w:sz w:val="18"/>
          <w:szCs w:val="18"/>
        </w:rPr>
      </w:pPr>
      <w:r w:rsidRPr="00B251C3">
        <w:rPr>
          <w:color w:val="000000"/>
          <w:sz w:val="18"/>
          <w:szCs w:val="18"/>
        </w:rPr>
        <w:lastRenderedPageBreak/>
        <w:t>4. Настоящее решение о внесении изменений и дополнений в Устав Новотроицкого сельсовета Минусинского района Красноярского края вступает в силу в день следующий за днем его официального опубликования, осуществляемого после прохождения государственной регистрации в установленном законом порядке.</w:t>
      </w:r>
    </w:p>
    <w:p w:rsidR="00B251C3" w:rsidRPr="00B251C3" w:rsidRDefault="00B251C3" w:rsidP="00B251C3">
      <w:pPr>
        <w:pStyle w:val="a4"/>
        <w:spacing w:after="0"/>
        <w:ind w:firstLine="709"/>
        <w:jc w:val="both"/>
        <w:rPr>
          <w:color w:val="000000"/>
          <w:sz w:val="18"/>
          <w:szCs w:val="18"/>
        </w:rPr>
      </w:pPr>
    </w:p>
    <w:p w:rsidR="00B251C3" w:rsidRPr="00B251C3" w:rsidRDefault="00B251C3" w:rsidP="00B251C3">
      <w:pPr>
        <w:ind w:firstLine="737"/>
        <w:contextualSpacing/>
        <w:jc w:val="both"/>
        <w:rPr>
          <w:sz w:val="18"/>
          <w:szCs w:val="18"/>
        </w:rPr>
      </w:pPr>
      <w:r w:rsidRPr="00B251C3">
        <w:rPr>
          <w:rFonts w:ascii="Times New Roman" w:eastAsia="Times New Roman" w:hAnsi="Times New Roman" w:cs="Times New Roman"/>
          <w:sz w:val="18"/>
          <w:szCs w:val="18"/>
        </w:rPr>
        <w:t>Председатель Новотроицкого</w:t>
      </w:r>
    </w:p>
    <w:p w:rsidR="00B251C3" w:rsidRPr="00B251C3" w:rsidRDefault="00B251C3" w:rsidP="00B251C3">
      <w:pPr>
        <w:contextualSpacing/>
        <w:jc w:val="both"/>
        <w:rPr>
          <w:sz w:val="18"/>
          <w:szCs w:val="18"/>
        </w:rPr>
      </w:pPr>
      <w:r w:rsidRPr="00B251C3">
        <w:rPr>
          <w:rFonts w:ascii="Times New Roman" w:eastAsia="Times New Roman" w:hAnsi="Times New Roman" w:cs="Times New Roman"/>
          <w:sz w:val="18"/>
          <w:szCs w:val="18"/>
        </w:rPr>
        <w:t xml:space="preserve">          сельского Совета депутатов                                                  А.С. Ширенко</w:t>
      </w:r>
    </w:p>
    <w:p w:rsidR="00B251C3" w:rsidRPr="00B251C3" w:rsidRDefault="00B251C3" w:rsidP="00B251C3">
      <w:pPr>
        <w:contextualSpacing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B251C3" w:rsidRPr="00B251C3" w:rsidRDefault="00B251C3" w:rsidP="00B251C3">
      <w:pPr>
        <w:contextualSpacing/>
        <w:jc w:val="both"/>
        <w:rPr>
          <w:sz w:val="18"/>
          <w:szCs w:val="18"/>
        </w:rPr>
      </w:pPr>
      <w:r w:rsidRPr="00B251C3">
        <w:rPr>
          <w:rFonts w:ascii="Times New Roman" w:eastAsia="Times New Roman" w:hAnsi="Times New Roman" w:cs="Times New Roman"/>
          <w:sz w:val="18"/>
          <w:szCs w:val="18"/>
        </w:rPr>
        <w:t xml:space="preserve">           Глава </w:t>
      </w:r>
      <w:r w:rsidRPr="00B251C3"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Новотроицкого сельсовета                     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                     </w:t>
      </w:r>
      <w:r w:rsidRPr="00B251C3">
        <w:rPr>
          <w:rFonts w:ascii="Times New Roman" w:eastAsia="Times New Roman" w:hAnsi="Times New Roman" w:cs="Times New Roman"/>
          <w:spacing w:val="-1"/>
          <w:sz w:val="18"/>
          <w:szCs w:val="18"/>
        </w:rPr>
        <w:t>А.В. Семенов</w:t>
      </w:r>
    </w:p>
    <w:p w:rsidR="00B251C3" w:rsidRDefault="00B251C3" w:rsidP="00B251C3">
      <w:pPr>
        <w:pStyle w:val="23"/>
        <w:shd w:val="clear" w:color="auto" w:fill="auto"/>
        <w:spacing w:line="240" w:lineRule="auto"/>
        <w:ind w:firstLine="740"/>
        <w:jc w:val="both"/>
      </w:pPr>
    </w:p>
    <w:p w:rsidR="00145E79" w:rsidRDefault="00145E79" w:rsidP="00145E79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B251C3" w:rsidRDefault="00B251C3" w:rsidP="00145E79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B251C3" w:rsidRDefault="00B251C3" w:rsidP="00145E79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B251C3" w:rsidRDefault="00B251C3" w:rsidP="00145E79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B251C3" w:rsidRDefault="00B251C3" w:rsidP="00145E79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B251C3" w:rsidRDefault="00B251C3" w:rsidP="00145E79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B251C3" w:rsidRDefault="00B251C3" w:rsidP="00145E79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B251C3" w:rsidRDefault="00B251C3" w:rsidP="00145E79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B251C3" w:rsidRDefault="00B251C3" w:rsidP="00145E79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B251C3" w:rsidRDefault="00B251C3" w:rsidP="00145E79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B251C3" w:rsidRDefault="00B251C3" w:rsidP="00145E79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B251C3" w:rsidRDefault="00B251C3" w:rsidP="00145E79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B251C3" w:rsidRDefault="00B251C3" w:rsidP="00145E79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B251C3" w:rsidRDefault="00B251C3" w:rsidP="00145E79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B251C3" w:rsidRDefault="00B251C3" w:rsidP="00145E79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B251C3" w:rsidRDefault="00B251C3" w:rsidP="00145E79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B251C3" w:rsidRDefault="00B251C3" w:rsidP="00145E79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B251C3" w:rsidRDefault="00B251C3" w:rsidP="00145E79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B251C3" w:rsidRDefault="00B251C3" w:rsidP="00145E79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B251C3" w:rsidRPr="00145E79" w:rsidRDefault="00B251C3" w:rsidP="00145E79">
      <w:pPr>
        <w:jc w:val="right"/>
        <w:rPr>
          <w:rFonts w:ascii="Times New Roman" w:hAnsi="Times New Roman" w:cs="Times New Roman"/>
          <w:sz w:val="18"/>
          <w:szCs w:val="18"/>
        </w:rPr>
      </w:pPr>
    </w:p>
    <w:p w:rsidR="00145E79" w:rsidRPr="00145E79" w:rsidRDefault="00145E79" w:rsidP="00C530AA">
      <w:pPr>
        <w:widowControl w:val="0"/>
        <w:spacing w:after="0" w:line="26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2C1A6C" w:rsidRDefault="002C1A6C" w:rsidP="00C530AA">
      <w:pPr>
        <w:widowControl w:val="0"/>
        <w:spacing w:after="0" w:line="26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9922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93"/>
        <w:gridCol w:w="283"/>
        <w:gridCol w:w="5245"/>
        <w:gridCol w:w="201"/>
        <w:gridCol w:w="1500"/>
      </w:tblGrid>
      <w:tr w:rsidR="00390396" w:rsidRPr="00160CD8" w:rsidTr="007E71A8">
        <w:trPr>
          <w:trHeight w:val="300"/>
        </w:trPr>
        <w:tc>
          <w:tcPr>
            <w:tcW w:w="2693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390396" w:rsidRPr="00EF4475" w:rsidRDefault="00390396" w:rsidP="00074EEC">
            <w:pPr>
              <w:spacing w:after="0" w:line="240" w:lineRule="auto"/>
              <w:ind w:left="64"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Учредитель:</w:t>
            </w:r>
          </w:p>
          <w:p w:rsidR="00390396" w:rsidRPr="00EF4475" w:rsidRDefault="00390396" w:rsidP="00074EEC">
            <w:pPr>
              <w:spacing w:after="0" w:line="240" w:lineRule="auto"/>
              <w:ind w:left="64"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Новотроицкий сельский</w:t>
            </w:r>
          </w:p>
          <w:p w:rsidR="00390396" w:rsidRPr="00EF4475" w:rsidRDefault="00390396" w:rsidP="00074EEC">
            <w:pPr>
              <w:spacing w:after="0" w:line="240" w:lineRule="auto"/>
              <w:ind w:left="64"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Совет депутатов</w:t>
            </w:r>
          </w:p>
          <w:p w:rsidR="00390396" w:rsidRPr="00EF4475" w:rsidRDefault="00390396" w:rsidP="00074EEC">
            <w:pPr>
              <w:spacing w:after="0" w:line="240" w:lineRule="auto"/>
              <w:ind w:left="64"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Минусинского района</w:t>
            </w:r>
          </w:p>
          <w:p w:rsidR="00390396" w:rsidRPr="00EF4475" w:rsidRDefault="00390396" w:rsidP="00074EEC">
            <w:pPr>
              <w:spacing w:after="0" w:line="240" w:lineRule="auto"/>
              <w:ind w:left="64"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Красноярского края.</w:t>
            </w:r>
          </w:p>
          <w:p w:rsidR="00390396" w:rsidRPr="00EF4475" w:rsidRDefault="00390396" w:rsidP="00074EEC">
            <w:pPr>
              <w:spacing w:after="0" w:line="240" w:lineRule="auto"/>
              <w:ind w:left="64"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i/>
                <w:sz w:val="20"/>
                <w:szCs w:val="20"/>
              </w:rPr>
              <w:br/>
            </w:r>
            <w:r w:rsidRPr="00EF4475">
              <w:rPr>
                <w:bCs/>
                <w:i/>
                <w:sz w:val="20"/>
                <w:szCs w:val="20"/>
              </w:rPr>
              <w:t xml:space="preserve">Редактор Глава Новотроицкого сельсовета  </w:t>
            </w:r>
            <w:r>
              <w:rPr>
                <w:bCs/>
                <w:i/>
                <w:sz w:val="20"/>
                <w:szCs w:val="20"/>
              </w:rPr>
              <w:t>А.В. Семенов</w:t>
            </w:r>
          </w:p>
          <w:p w:rsidR="00390396" w:rsidRPr="00EF4475" w:rsidRDefault="00390396" w:rsidP="00074EEC">
            <w:pPr>
              <w:spacing w:after="0" w:line="240" w:lineRule="auto"/>
              <w:ind w:left="170" w:right="-65"/>
              <w:rPr>
                <w:bCs/>
                <w:i/>
              </w:rPr>
            </w:pPr>
          </w:p>
        </w:tc>
        <w:tc>
          <w:tcPr>
            <w:tcW w:w="7229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390396" w:rsidRPr="00EF4475" w:rsidRDefault="00390396" w:rsidP="00074EEC">
            <w:pPr>
              <w:spacing w:after="0" w:line="240" w:lineRule="auto"/>
              <w:ind w:right="6"/>
              <w:rPr>
                <w:bCs/>
                <w:i/>
              </w:rPr>
            </w:pPr>
          </w:p>
        </w:tc>
      </w:tr>
      <w:tr w:rsidR="00390396" w:rsidRPr="00EF4475" w:rsidTr="007E71A8">
        <w:trPr>
          <w:trHeight w:val="1694"/>
        </w:trPr>
        <w:tc>
          <w:tcPr>
            <w:tcW w:w="2693" w:type="dxa"/>
            <w:vMerge/>
            <w:tcBorders>
              <w:left w:val="single" w:sz="12" w:space="0" w:color="auto"/>
              <w:right w:val="nil"/>
            </w:tcBorders>
          </w:tcPr>
          <w:p w:rsidR="00390396" w:rsidRPr="00EF4475" w:rsidRDefault="00390396" w:rsidP="00074EEC">
            <w:pPr>
              <w:spacing w:after="0" w:line="240" w:lineRule="auto"/>
              <w:ind w:left="170" w:right="-170"/>
              <w:rPr>
                <w:bCs/>
                <w:i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:rsidR="00390396" w:rsidRPr="00EF4475" w:rsidRDefault="00390396" w:rsidP="00074EEC">
            <w:pPr>
              <w:spacing w:after="0" w:line="240" w:lineRule="auto"/>
              <w:ind w:left="170" w:right="-170"/>
              <w:rPr>
                <w:bCs/>
                <w:i/>
              </w:rPr>
            </w:pPr>
          </w:p>
        </w:tc>
        <w:tc>
          <w:tcPr>
            <w:tcW w:w="5245" w:type="dxa"/>
            <w:tcBorders>
              <w:left w:val="nil"/>
            </w:tcBorders>
          </w:tcPr>
          <w:p w:rsidR="00390396" w:rsidRDefault="00390396" w:rsidP="00074EEC">
            <w:pPr>
              <w:spacing w:after="0" w:line="240" w:lineRule="auto"/>
              <w:ind w:right="-10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Адрес учредителя: 662610, Красноярский край, Минусинский район, д. Быстрая,  ул. Кирова, д.16,</w:t>
            </w:r>
          </w:p>
          <w:p w:rsidR="00390396" w:rsidRPr="00EF4475" w:rsidRDefault="00390396" w:rsidP="00074EEC">
            <w:pPr>
              <w:spacing w:after="0" w:line="240" w:lineRule="auto"/>
              <w:ind w:right="-10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тел</w:t>
            </w:r>
            <w:r>
              <w:rPr>
                <w:bCs/>
                <w:i/>
                <w:sz w:val="20"/>
                <w:szCs w:val="20"/>
              </w:rPr>
              <w:t>.</w:t>
            </w:r>
            <w:r w:rsidRPr="00EF4475">
              <w:rPr>
                <w:bCs/>
                <w:i/>
                <w:sz w:val="20"/>
                <w:szCs w:val="20"/>
              </w:rPr>
              <w:t>-8-39132-</w:t>
            </w:r>
            <w:r>
              <w:rPr>
                <w:bCs/>
                <w:i/>
                <w:sz w:val="20"/>
                <w:szCs w:val="20"/>
              </w:rPr>
              <w:t>2-32-52</w:t>
            </w:r>
            <w:r w:rsidRPr="00EF4475">
              <w:rPr>
                <w:bCs/>
                <w:i/>
                <w:sz w:val="20"/>
                <w:szCs w:val="20"/>
              </w:rPr>
              <w:t>.</w:t>
            </w:r>
          </w:p>
          <w:p w:rsidR="00390396" w:rsidRPr="00EF4475" w:rsidRDefault="00390396" w:rsidP="00074EEC">
            <w:pPr>
              <w:spacing w:after="0" w:line="240" w:lineRule="auto"/>
              <w:ind w:right="-10"/>
              <w:jc w:val="both"/>
              <w:rPr>
                <w:bCs/>
                <w:i/>
              </w:rPr>
            </w:pPr>
            <w:r w:rsidRPr="00EF4475">
              <w:rPr>
                <w:i/>
                <w:sz w:val="20"/>
                <w:szCs w:val="20"/>
              </w:rPr>
              <w:t xml:space="preserve">Газета отпечатана на компьютерно - принтерном оборудовании администрации </w:t>
            </w:r>
            <w:r w:rsidRPr="00EF4475">
              <w:rPr>
                <w:bCs/>
                <w:i/>
                <w:sz w:val="20"/>
                <w:szCs w:val="20"/>
              </w:rPr>
              <w:t>Новотроицкого сельсовета Минусинского района Красноярского края.</w:t>
            </w:r>
            <w:r w:rsidRPr="00EF4475">
              <w:rPr>
                <w:i/>
              </w:rPr>
              <w:br/>
            </w:r>
          </w:p>
        </w:tc>
        <w:tc>
          <w:tcPr>
            <w:tcW w:w="1701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390396" w:rsidRPr="00EF4475" w:rsidRDefault="00390396" w:rsidP="00074EEC">
            <w:pPr>
              <w:spacing w:after="0" w:line="240" w:lineRule="auto"/>
              <w:ind w:right="-170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Тираж: 150 экземпляров</w:t>
            </w:r>
          </w:p>
        </w:tc>
      </w:tr>
      <w:tr w:rsidR="00390396" w:rsidRPr="00160CD8" w:rsidTr="007E71A8">
        <w:trPr>
          <w:trHeight w:val="225"/>
        </w:trPr>
        <w:tc>
          <w:tcPr>
            <w:tcW w:w="2693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390396" w:rsidRPr="00EF4475" w:rsidRDefault="00390396" w:rsidP="00074EEC">
            <w:pPr>
              <w:spacing w:after="0" w:line="240" w:lineRule="auto"/>
              <w:ind w:right="6"/>
              <w:rPr>
                <w:bCs/>
                <w:i/>
              </w:rPr>
            </w:pPr>
          </w:p>
        </w:tc>
        <w:tc>
          <w:tcPr>
            <w:tcW w:w="572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E71A8" w:rsidRDefault="00390396" w:rsidP="00074EEC">
            <w:pPr>
              <w:spacing w:after="0" w:line="240" w:lineRule="auto"/>
              <w:ind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 xml:space="preserve">Решение Новотроицкого сельского Совета </w:t>
            </w:r>
            <w:r>
              <w:rPr>
                <w:bCs/>
                <w:i/>
                <w:sz w:val="20"/>
                <w:szCs w:val="20"/>
              </w:rPr>
              <w:t xml:space="preserve">депутатов  </w:t>
            </w:r>
            <w:r w:rsidRPr="00EF4475">
              <w:rPr>
                <w:bCs/>
                <w:i/>
                <w:sz w:val="20"/>
                <w:szCs w:val="20"/>
              </w:rPr>
              <w:t xml:space="preserve"> </w:t>
            </w:r>
          </w:p>
          <w:p w:rsidR="00390396" w:rsidRPr="00EF4475" w:rsidRDefault="00390396" w:rsidP="00074EEC">
            <w:pPr>
              <w:spacing w:after="0" w:line="240" w:lineRule="auto"/>
              <w:ind w:right="-108"/>
              <w:rPr>
                <w:bCs/>
                <w:i/>
                <w:sz w:val="20"/>
                <w:szCs w:val="20"/>
              </w:rPr>
            </w:pPr>
            <w:r w:rsidRPr="00EF4475">
              <w:rPr>
                <w:bCs/>
                <w:i/>
                <w:sz w:val="20"/>
                <w:szCs w:val="20"/>
              </w:rPr>
              <w:t>№ 07-рс от 20.11.2015г.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390396" w:rsidRPr="00EF4475" w:rsidRDefault="00390396" w:rsidP="00074EEC">
            <w:pPr>
              <w:ind w:right="6"/>
              <w:rPr>
                <w:bCs/>
                <w:i/>
              </w:rPr>
            </w:pPr>
          </w:p>
        </w:tc>
      </w:tr>
    </w:tbl>
    <w:p w:rsidR="00120584" w:rsidRDefault="00120584" w:rsidP="00390396">
      <w:pPr>
        <w:pStyle w:val="ae"/>
        <w:rPr>
          <w:rFonts w:ascii="Times New Roman" w:hAnsi="Times New Roman"/>
          <w:b/>
          <w:spacing w:val="-10"/>
          <w:sz w:val="18"/>
          <w:szCs w:val="18"/>
        </w:rPr>
      </w:pPr>
    </w:p>
    <w:sectPr w:rsidR="00120584" w:rsidSect="00933F44">
      <w:footerReference w:type="default" r:id="rId8"/>
      <w:pgSz w:w="11906" w:h="16838"/>
      <w:pgMar w:top="737" w:right="567" w:bottom="1021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4F89" w:rsidRDefault="00824F89" w:rsidP="0073533F">
      <w:pPr>
        <w:spacing w:after="0" w:line="240" w:lineRule="auto"/>
      </w:pPr>
      <w:r>
        <w:separator/>
      </w:r>
    </w:p>
  </w:endnote>
  <w:endnote w:type="continuationSeparator" w:id="1">
    <w:p w:rsidR="00824F89" w:rsidRDefault="00824F89" w:rsidP="00735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YaHei">
    <w:altName w:val="Microsoft YaHei"/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443" w:rsidRDefault="00A66D12">
    <w:pPr>
      <w:pStyle w:val="ac"/>
      <w:jc w:val="center"/>
    </w:pPr>
    <w:fldSimple w:instr=" PAGE   \* MERGEFORMAT ">
      <w:r w:rsidR="00A4151B">
        <w:rPr>
          <w:noProof/>
        </w:rPr>
        <w:t>2</w:t>
      </w:r>
    </w:fldSimple>
  </w:p>
  <w:p w:rsidR="00000443" w:rsidRDefault="0000044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4F89" w:rsidRDefault="00824F89" w:rsidP="0073533F">
      <w:pPr>
        <w:spacing w:after="0" w:line="240" w:lineRule="auto"/>
      </w:pPr>
      <w:r>
        <w:separator/>
      </w:r>
    </w:p>
  </w:footnote>
  <w:footnote w:type="continuationSeparator" w:id="1">
    <w:p w:rsidR="00824F89" w:rsidRDefault="00824F89" w:rsidP="007353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3B96BD3"/>
    <w:multiLevelType w:val="singleLevel"/>
    <w:tmpl w:val="83B96BD3"/>
    <w:lvl w:ilvl="0">
      <w:start w:val="1"/>
      <w:numFmt w:val="decimal"/>
      <w:suff w:val="space"/>
      <w:lvlText w:val="%1)"/>
      <w:lvlJc w:val="left"/>
    </w:lvl>
  </w:abstractNum>
  <w:abstractNum w:abstractNumId="1">
    <w:nsid w:val="B094FC66"/>
    <w:multiLevelType w:val="singleLevel"/>
    <w:tmpl w:val="B094FC6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2">
    <w:nsid w:val="FFFFFFFE"/>
    <w:multiLevelType w:val="singleLevel"/>
    <w:tmpl w:val="FFFFFFFE"/>
    <w:lvl w:ilvl="0">
      <w:numFmt w:val="bullet"/>
      <w:lvlText w:val="*"/>
      <w:lvlJc w:val="left"/>
    </w:lvl>
  </w:abstractNum>
  <w:abstractNum w:abstractNumId="3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5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>
    <w:nsid w:val="00000006"/>
    <w:multiLevelType w:val="multilevel"/>
    <w:tmpl w:val="0680C632"/>
    <w:name w:val="WW8Num6"/>
    <w:lvl w:ilvl="0">
      <w:start w:val="1"/>
      <w:numFmt w:val="decimal"/>
      <w:lvlText w:val="%1."/>
      <w:lvlJc w:val="left"/>
      <w:pPr>
        <w:tabs>
          <w:tab w:val="num" w:pos="1276"/>
        </w:tabs>
        <w:ind w:left="568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568"/>
        </w:tabs>
        <w:ind w:left="568" w:firstLine="0"/>
      </w:pPr>
    </w:lvl>
    <w:lvl w:ilvl="2">
      <w:numFmt w:val="decimal"/>
      <w:lvlText w:val=""/>
      <w:lvlJc w:val="left"/>
      <w:pPr>
        <w:tabs>
          <w:tab w:val="num" w:pos="568"/>
        </w:tabs>
        <w:ind w:left="568" w:firstLine="0"/>
      </w:pPr>
    </w:lvl>
    <w:lvl w:ilvl="3">
      <w:numFmt w:val="decimal"/>
      <w:lvlText w:val=""/>
      <w:lvlJc w:val="left"/>
      <w:pPr>
        <w:tabs>
          <w:tab w:val="num" w:pos="568"/>
        </w:tabs>
        <w:ind w:left="568" w:firstLine="0"/>
      </w:pPr>
    </w:lvl>
    <w:lvl w:ilvl="4">
      <w:numFmt w:val="decimal"/>
      <w:lvlText w:val=""/>
      <w:lvlJc w:val="left"/>
      <w:pPr>
        <w:tabs>
          <w:tab w:val="num" w:pos="568"/>
        </w:tabs>
        <w:ind w:left="568" w:firstLine="0"/>
      </w:pPr>
    </w:lvl>
    <w:lvl w:ilvl="5">
      <w:numFmt w:val="decimal"/>
      <w:lvlText w:val=""/>
      <w:lvlJc w:val="left"/>
      <w:pPr>
        <w:tabs>
          <w:tab w:val="num" w:pos="568"/>
        </w:tabs>
        <w:ind w:left="568" w:firstLine="0"/>
      </w:pPr>
    </w:lvl>
    <w:lvl w:ilvl="6">
      <w:numFmt w:val="decimal"/>
      <w:lvlText w:val=""/>
      <w:lvlJc w:val="left"/>
      <w:pPr>
        <w:tabs>
          <w:tab w:val="num" w:pos="568"/>
        </w:tabs>
        <w:ind w:left="568" w:firstLine="0"/>
      </w:pPr>
    </w:lvl>
    <w:lvl w:ilvl="7">
      <w:numFmt w:val="decimal"/>
      <w:lvlText w:val=""/>
      <w:lvlJc w:val="left"/>
      <w:pPr>
        <w:tabs>
          <w:tab w:val="num" w:pos="568"/>
        </w:tabs>
        <w:ind w:left="568" w:firstLine="0"/>
      </w:pPr>
    </w:lvl>
    <w:lvl w:ilvl="8">
      <w:numFmt w:val="decimal"/>
      <w:lvlText w:val=""/>
      <w:lvlJc w:val="left"/>
      <w:pPr>
        <w:tabs>
          <w:tab w:val="num" w:pos="568"/>
        </w:tabs>
        <w:ind w:left="568" w:firstLine="0"/>
      </w:pPr>
    </w:lvl>
  </w:abstractNum>
  <w:abstractNum w:abstractNumId="9">
    <w:nsid w:val="00000007"/>
    <w:multiLevelType w:val="multilevel"/>
    <w:tmpl w:val="4BB499FA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eastAsia="ru-RU" w:bidi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>
    <w:nsid w:val="00183724"/>
    <w:multiLevelType w:val="hybridMultilevel"/>
    <w:tmpl w:val="EA3803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48E5B0B"/>
    <w:multiLevelType w:val="multilevel"/>
    <w:tmpl w:val="1BD0763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75504BB"/>
    <w:multiLevelType w:val="hybridMultilevel"/>
    <w:tmpl w:val="86CE0028"/>
    <w:lvl w:ilvl="0" w:tplc="625CBA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8B5548"/>
    <w:multiLevelType w:val="multilevel"/>
    <w:tmpl w:val="CA28ED8E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BDD3D59"/>
    <w:multiLevelType w:val="hybridMultilevel"/>
    <w:tmpl w:val="530EA052"/>
    <w:lvl w:ilvl="0" w:tplc="40F8EAA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C9027A5"/>
    <w:multiLevelType w:val="hybridMultilevel"/>
    <w:tmpl w:val="1A8E1772"/>
    <w:lvl w:ilvl="0" w:tplc="11C4FAE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108B5EEC"/>
    <w:multiLevelType w:val="hybridMultilevel"/>
    <w:tmpl w:val="9EDCC4A6"/>
    <w:lvl w:ilvl="0" w:tplc="EEEEA1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11466B34"/>
    <w:multiLevelType w:val="multilevel"/>
    <w:tmpl w:val="05D2B05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21D0633"/>
    <w:multiLevelType w:val="singleLevel"/>
    <w:tmpl w:val="121D0633"/>
    <w:lvl w:ilvl="0">
      <w:start w:val="6"/>
      <w:numFmt w:val="decimal"/>
      <w:lvlText w:val="%1.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19">
    <w:nsid w:val="1F692F43"/>
    <w:multiLevelType w:val="multilevel"/>
    <w:tmpl w:val="92AEC13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2736070"/>
    <w:multiLevelType w:val="multilevel"/>
    <w:tmpl w:val="C6AC6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47420CB"/>
    <w:multiLevelType w:val="hybridMultilevel"/>
    <w:tmpl w:val="7736E5F6"/>
    <w:lvl w:ilvl="0" w:tplc="3E72FDF6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>
    <w:nsid w:val="2577030F"/>
    <w:multiLevelType w:val="hybridMultilevel"/>
    <w:tmpl w:val="029437E2"/>
    <w:lvl w:ilvl="0" w:tplc="F070BE98">
      <w:start w:val="1"/>
      <w:numFmt w:val="decimal"/>
      <w:lvlText w:val="%1."/>
      <w:lvlJc w:val="left"/>
      <w:pPr>
        <w:ind w:left="22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7295138"/>
    <w:multiLevelType w:val="multilevel"/>
    <w:tmpl w:val="0CB833D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E929B9"/>
    <w:multiLevelType w:val="hybridMultilevel"/>
    <w:tmpl w:val="23FE1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254425"/>
    <w:multiLevelType w:val="hybridMultilevel"/>
    <w:tmpl w:val="F1E8D900"/>
    <w:lvl w:ilvl="0" w:tplc="7A245504">
      <w:start w:val="1"/>
      <w:numFmt w:val="decimal"/>
      <w:lvlText w:val="%1."/>
      <w:lvlJc w:val="left"/>
      <w:pPr>
        <w:ind w:left="1305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44C75076"/>
    <w:multiLevelType w:val="hybridMultilevel"/>
    <w:tmpl w:val="517A42B8"/>
    <w:lvl w:ilvl="0" w:tplc="34C284F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7194526"/>
    <w:multiLevelType w:val="multilevel"/>
    <w:tmpl w:val="1BA02B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8E7772A"/>
    <w:multiLevelType w:val="hybridMultilevel"/>
    <w:tmpl w:val="47E464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206820"/>
    <w:multiLevelType w:val="hybridMultilevel"/>
    <w:tmpl w:val="88A8FF3C"/>
    <w:lvl w:ilvl="0" w:tplc="7ABA919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A735507"/>
    <w:multiLevelType w:val="multilevel"/>
    <w:tmpl w:val="744644B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E695D1E"/>
    <w:multiLevelType w:val="multilevel"/>
    <w:tmpl w:val="20A82E24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73F4C7C"/>
    <w:multiLevelType w:val="multilevel"/>
    <w:tmpl w:val="C7E2E73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DD34284"/>
    <w:multiLevelType w:val="multilevel"/>
    <w:tmpl w:val="2168E01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F835F1E"/>
    <w:multiLevelType w:val="multilevel"/>
    <w:tmpl w:val="8200C9E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718481E"/>
    <w:multiLevelType w:val="hybridMultilevel"/>
    <w:tmpl w:val="F71A336A"/>
    <w:lvl w:ilvl="0" w:tplc="F1001D56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6">
    <w:nsid w:val="67697108"/>
    <w:multiLevelType w:val="hybridMultilevel"/>
    <w:tmpl w:val="D9F2AB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F317EF"/>
    <w:multiLevelType w:val="hybridMultilevel"/>
    <w:tmpl w:val="43463A36"/>
    <w:lvl w:ilvl="0" w:tplc="B0C2B188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E30E74"/>
    <w:multiLevelType w:val="multilevel"/>
    <w:tmpl w:val="6E66B95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D5C42EB"/>
    <w:multiLevelType w:val="singleLevel"/>
    <w:tmpl w:val="6D5C42EB"/>
    <w:lvl w:ilvl="0">
      <w:start w:val="5"/>
      <w:numFmt w:val="decimal"/>
      <w:suff w:val="space"/>
      <w:lvlText w:val="%1."/>
      <w:lvlJc w:val="left"/>
    </w:lvl>
  </w:abstractNum>
  <w:abstractNum w:abstractNumId="40">
    <w:nsid w:val="6E4B7F45"/>
    <w:multiLevelType w:val="multilevel"/>
    <w:tmpl w:val="C0CE121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0DA249E"/>
    <w:multiLevelType w:val="multilevel"/>
    <w:tmpl w:val="0F0A4644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269674E"/>
    <w:multiLevelType w:val="hybridMultilevel"/>
    <w:tmpl w:val="5DD6584A"/>
    <w:lvl w:ilvl="0" w:tplc="FB5EE520">
      <w:start w:val="1"/>
      <w:numFmt w:val="decimal"/>
      <w:lvlText w:val="%1."/>
      <w:lvlJc w:val="left"/>
      <w:pPr>
        <w:ind w:left="407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5F5122D"/>
    <w:multiLevelType w:val="hybridMultilevel"/>
    <w:tmpl w:val="B81462CA"/>
    <w:lvl w:ilvl="0" w:tplc="D23831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4">
    <w:nsid w:val="7B147586"/>
    <w:multiLevelType w:val="hybridMultilevel"/>
    <w:tmpl w:val="4BB27D5A"/>
    <w:lvl w:ilvl="0" w:tplc="4C8C26C8">
      <w:start w:val="1"/>
      <w:numFmt w:val="decimal"/>
      <w:lvlText w:val="%1."/>
      <w:lvlJc w:val="left"/>
      <w:pPr>
        <w:ind w:left="900" w:hanging="54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AE7666"/>
    <w:multiLevelType w:val="multilevel"/>
    <w:tmpl w:val="EB828A6A"/>
    <w:lvl w:ilvl="0">
      <w:start w:val="1"/>
      <w:numFmt w:val="decimal"/>
      <w:suff w:val="space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0"/>
  </w:num>
  <w:num w:numId="2">
    <w:abstractNumId w:val="15"/>
  </w:num>
  <w:num w:numId="3">
    <w:abstractNumId w:val="29"/>
  </w:num>
  <w:num w:numId="4">
    <w:abstractNumId w:val="24"/>
  </w:num>
  <w:num w:numId="5">
    <w:abstractNumId w:val="16"/>
  </w:num>
  <w:num w:numId="6">
    <w:abstractNumId w:val="36"/>
  </w:num>
  <w:num w:numId="7">
    <w:abstractNumId w:val="28"/>
  </w:num>
  <w:num w:numId="8">
    <w:abstractNumId w:val="37"/>
  </w:num>
  <w:num w:numId="9">
    <w:abstractNumId w:val="21"/>
  </w:num>
  <w:num w:numId="10">
    <w:abstractNumId w:val="3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4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1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2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1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4"/>
  </w:num>
  <w:num w:numId="28">
    <w:abstractNumId w:val="26"/>
  </w:num>
  <w:num w:numId="29">
    <w:abstractNumId w:val="43"/>
  </w:num>
  <w:num w:numId="30">
    <w:abstractNumId w:val="25"/>
  </w:num>
  <w:num w:numId="31">
    <w:abstractNumId w:val="35"/>
  </w:num>
  <w:num w:numId="3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14"/>
  </w:num>
  <w:num w:numId="35">
    <w:abstractNumId w:val="42"/>
  </w:num>
  <w:num w:numId="36">
    <w:abstractNumId w:val="5"/>
  </w:num>
  <w:num w:numId="37">
    <w:abstractNumId w:val="6"/>
  </w:num>
  <w:num w:numId="38">
    <w:abstractNumId w:val="7"/>
  </w:num>
  <w:num w:numId="39">
    <w:abstractNumId w:val="8"/>
  </w:num>
  <w:num w:numId="40">
    <w:abstractNumId w:val="9"/>
  </w:num>
  <w:num w:numId="41">
    <w:abstractNumId w:val="2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Arial" w:hAnsi="Arial" w:cs="Arial" w:hint="default"/>
        </w:rPr>
      </w:lvl>
    </w:lvlOverride>
  </w:num>
  <w:num w:numId="42">
    <w:abstractNumId w:val="2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43">
    <w:abstractNumId w:val="39"/>
  </w:num>
  <w:num w:numId="44">
    <w:abstractNumId w:val="18"/>
  </w:num>
  <w:num w:numId="45">
    <w:abstractNumId w:val="2"/>
    <w:lvlOverride w:ilvl="0">
      <w:lvl w:ilvl="0">
        <w:start w:val="65535"/>
        <w:numFmt w:val="bullet"/>
        <w:lvlText w:val="-"/>
        <w:legacy w:legacy="1" w:legacySpace="0" w:legacyIndent="149"/>
        <w:lvlJc w:val="left"/>
        <w:rPr>
          <w:rFonts w:ascii="Arial" w:hAnsi="Arial" w:cs="Arial" w:hint="default"/>
        </w:rPr>
      </w:lvl>
    </w:lvlOverride>
  </w:num>
  <w:num w:numId="46">
    <w:abstractNumId w:val="0"/>
  </w:num>
  <w:num w:numId="47">
    <w:abstractNumId w:val="1"/>
  </w:num>
  <w:num w:numId="48">
    <w:abstractNumId w:val="4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08"/>
  <w:drawingGridHorizontalSpacing w:val="110"/>
  <w:displayHorizontalDrawingGridEvery w:val="2"/>
  <w:characterSpacingControl w:val="doNotCompress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73B91"/>
    <w:rsid w:val="00000443"/>
    <w:rsid w:val="00037E5D"/>
    <w:rsid w:val="0004010E"/>
    <w:rsid w:val="00064619"/>
    <w:rsid w:val="000646EB"/>
    <w:rsid w:val="000C5881"/>
    <w:rsid w:val="00120584"/>
    <w:rsid w:val="00131C30"/>
    <w:rsid w:val="00140891"/>
    <w:rsid w:val="00145E79"/>
    <w:rsid w:val="001634CF"/>
    <w:rsid w:val="0019371F"/>
    <w:rsid w:val="001C02D1"/>
    <w:rsid w:val="001C09C4"/>
    <w:rsid w:val="001C1534"/>
    <w:rsid w:val="001F7FAE"/>
    <w:rsid w:val="002706E3"/>
    <w:rsid w:val="002C1A6C"/>
    <w:rsid w:val="00301978"/>
    <w:rsid w:val="003145AA"/>
    <w:rsid w:val="003273EA"/>
    <w:rsid w:val="00390396"/>
    <w:rsid w:val="003907DE"/>
    <w:rsid w:val="003970C4"/>
    <w:rsid w:val="003971FF"/>
    <w:rsid w:val="003A0F15"/>
    <w:rsid w:val="003D3666"/>
    <w:rsid w:val="003F03CF"/>
    <w:rsid w:val="00405CA1"/>
    <w:rsid w:val="00414735"/>
    <w:rsid w:val="00434BD2"/>
    <w:rsid w:val="00440A75"/>
    <w:rsid w:val="004B052A"/>
    <w:rsid w:val="004B48F1"/>
    <w:rsid w:val="004E04CD"/>
    <w:rsid w:val="00512612"/>
    <w:rsid w:val="00525229"/>
    <w:rsid w:val="005C570D"/>
    <w:rsid w:val="005E7D7F"/>
    <w:rsid w:val="005F2AFA"/>
    <w:rsid w:val="00606A3B"/>
    <w:rsid w:val="00640B2D"/>
    <w:rsid w:val="0064144F"/>
    <w:rsid w:val="006665F1"/>
    <w:rsid w:val="006D0AB7"/>
    <w:rsid w:val="006F0598"/>
    <w:rsid w:val="00711FE5"/>
    <w:rsid w:val="0073533F"/>
    <w:rsid w:val="00773B91"/>
    <w:rsid w:val="00780CFC"/>
    <w:rsid w:val="007929E3"/>
    <w:rsid w:val="007B4D0D"/>
    <w:rsid w:val="007C0D6C"/>
    <w:rsid w:val="007C6DB4"/>
    <w:rsid w:val="007D0F56"/>
    <w:rsid w:val="007D2CB8"/>
    <w:rsid w:val="007E71A8"/>
    <w:rsid w:val="007F31FF"/>
    <w:rsid w:val="007F4858"/>
    <w:rsid w:val="0082155C"/>
    <w:rsid w:val="0082283C"/>
    <w:rsid w:val="00824F89"/>
    <w:rsid w:val="00836E05"/>
    <w:rsid w:val="00867ED6"/>
    <w:rsid w:val="00882705"/>
    <w:rsid w:val="008C0E53"/>
    <w:rsid w:val="008D501A"/>
    <w:rsid w:val="008F6CE6"/>
    <w:rsid w:val="00915853"/>
    <w:rsid w:val="00933F44"/>
    <w:rsid w:val="00972EAA"/>
    <w:rsid w:val="00990CC6"/>
    <w:rsid w:val="009D5EC6"/>
    <w:rsid w:val="009E0AD7"/>
    <w:rsid w:val="009F3627"/>
    <w:rsid w:val="00A07CC1"/>
    <w:rsid w:val="00A140BC"/>
    <w:rsid w:val="00A2699D"/>
    <w:rsid w:val="00A4151B"/>
    <w:rsid w:val="00A66D12"/>
    <w:rsid w:val="00A72BE5"/>
    <w:rsid w:val="00A74F5D"/>
    <w:rsid w:val="00AB2286"/>
    <w:rsid w:val="00AB6577"/>
    <w:rsid w:val="00AC54FA"/>
    <w:rsid w:val="00AE0422"/>
    <w:rsid w:val="00AE396C"/>
    <w:rsid w:val="00AE5B6E"/>
    <w:rsid w:val="00B251C3"/>
    <w:rsid w:val="00B33CC4"/>
    <w:rsid w:val="00B34DEA"/>
    <w:rsid w:val="00B4328B"/>
    <w:rsid w:val="00B47601"/>
    <w:rsid w:val="00B6299E"/>
    <w:rsid w:val="00BB2BA8"/>
    <w:rsid w:val="00BB6466"/>
    <w:rsid w:val="00BD0772"/>
    <w:rsid w:val="00BD6F86"/>
    <w:rsid w:val="00BE4158"/>
    <w:rsid w:val="00BF7835"/>
    <w:rsid w:val="00C04EB8"/>
    <w:rsid w:val="00C203F6"/>
    <w:rsid w:val="00C36A0B"/>
    <w:rsid w:val="00C47AAD"/>
    <w:rsid w:val="00C530AA"/>
    <w:rsid w:val="00C5548D"/>
    <w:rsid w:val="00C742EE"/>
    <w:rsid w:val="00C830AE"/>
    <w:rsid w:val="00CF3645"/>
    <w:rsid w:val="00D06095"/>
    <w:rsid w:val="00D73801"/>
    <w:rsid w:val="00DB434C"/>
    <w:rsid w:val="00DB4FF6"/>
    <w:rsid w:val="00DD13B9"/>
    <w:rsid w:val="00DF337A"/>
    <w:rsid w:val="00E002D0"/>
    <w:rsid w:val="00E45259"/>
    <w:rsid w:val="00E70D47"/>
    <w:rsid w:val="00E8418C"/>
    <w:rsid w:val="00E8700B"/>
    <w:rsid w:val="00EC3915"/>
    <w:rsid w:val="00ED01FE"/>
    <w:rsid w:val="00EF7042"/>
    <w:rsid w:val="00F24438"/>
    <w:rsid w:val="00F372CC"/>
    <w:rsid w:val="00F41497"/>
    <w:rsid w:val="00F525E9"/>
    <w:rsid w:val="00FB112E"/>
    <w:rsid w:val="00FD0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E05"/>
  </w:style>
  <w:style w:type="paragraph" w:styleId="1">
    <w:name w:val="heading 1"/>
    <w:basedOn w:val="a"/>
    <w:next w:val="a"/>
    <w:link w:val="10"/>
    <w:qFormat/>
    <w:rsid w:val="00773B91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73B9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773B9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73B91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link w:val="60"/>
    <w:qFormat/>
    <w:rsid w:val="00773B91"/>
    <w:pPr>
      <w:spacing w:before="100" w:beforeAutospacing="1" w:after="75" w:line="240" w:lineRule="auto"/>
      <w:outlineLvl w:val="5"/>
    </w:pPr>
    <w:rPr>
      <w:rFonts w:ascii="Verdana" w:eastAsia="Times New Roman" w:hAnsi="Verdana" w:cs="Times New Roman"/>
      <w:b/>
      <w:bCs/>
      <w:color w:val="777777"/>
      <w:sz w:val="17"/>
      <w:szCs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B9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semiHidden/>
    <w:rsid w:val="00773B9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rsid w:val="00773B9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773B91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773B91"/>
    <w:rPr>
      <w:rFonts w:ascii="Verdana" w:eastAsia="Times New Roman" w:hAnsi="Verdana" w:cs="Times New Roman"/>
      <w:b/>
      <w:bCs/>
      <w:color w:val="777777"/>
      <w:sz w:val="17"/>
      <w:szCs w:val="17"/>
    </w:rPr>
  </w:style>
  <w:style w:type="character" w:styleId="a3">
    <w:name w:val="Emphasis"/>
    <w:basedOn w:val="a0"/>
    <w:uiPriority w:val="20"/>
    <w:qFormat/>
    <w:rsid w:val="00773B91"/>
    <w:rPr>
      <w:i/>
      <w:iCs/>
    </w:rPr>
  </w:style>
  <w:style w:type="paragraph" w:styleId="a4">
    <w:name w:val="Normal (Web)"/>
    <w:basedOn w:val="a"/>
    <w:qFormat/>
    <w:rsid w:val="00773B9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uiPriority w:val="22"/>
    <w:qFormat/>
    <w:rsid w:val="00773B91"/>
    <w:rPr>
      <w:b/>
      <w:bCs/>
    </w:rPr>
  </w:style>
  <w:style w:type="paragraph" w:styleId="a6">
    <w:name w:val="Body Text"/>
    <w:basedOn w:val="a"/>
    <w:link w:val="a7"/>
    <w:rsid w:val="00773B9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773B91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rsid w:val="00773B91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a9">
    <w:name w:val="Текст выноски Знак"/>
    <w:basedOn w:val="a0"/>
    <w:link w:val="a8"/>
    <w:rsid w:val="00773B91"/>
    <w:rPr>
      <w:rFonts w:ascii="Tahoma" w:eastAsia="Times New Roman" w:hAnsi="Tahoma" w:cs="Times New Roman"/>
      <w:sz w:val="16"/>
      <w:szCs w:val="16"/>
    </w:rPr>
  </w:style>
  <w:style w:type="paragraph" w:customStyle="1" w:styleId="ConsPlusNormal">
    <w:name w:val="ConsPlusNormal"/>
    <w:rsid w:val="00773B91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header"/>
    <w:basedOn w:val="a"/>
    <w:link w:val="ab"/>
    <w:rsid w:val="00773B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Верхний колонтитул Знак"/>
    <w:basedOn w:val="a0"/>
    <w:link w:val="aa"/>
    <w:rsid w:val="00773B91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footer"/>
    <w:basedOn w:val="a"/>
    <w:link w:val="ad"/>
    <w:uiPriority w:val="99"/>
    <w:rsid w:val="00773B9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773B91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link w:val="af"/>
    <w:qFormat/>
    <w:rsid w:val="00773B9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1"/>
    <w:qFormat/>
    <w:locked/>
    <w:rsid w:val="003145AA"/>
    <w:rPr>
      <w:rFonts w:ascii="Calibri" w:eastAsia="Times New Roman" w:hAnsi="Calibri" w:cs="Times New Roman"/>
    </w:rPr>
  </w:style>
  <w:style w:type="character" w:customStyle="1" w:styleId="11">
    <w:name w:val="Основной шрифт абзаца1"/>
    <w:rsid w:val="00AE0422"/>
  </w:style>
  <w:style w:type="paragraph" w:customStyle="1" w:styleId="af0">
    <w:name w:val="Заголовок"/>
    <w:basedOn w:val="a"/>
    <w:next w:val="a6"/>
    <w:rsid w:val="00AE0422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f1">
    <w:name w:val="List"/>
    <w:basedOn w:val="a6"/>
    <w:rsid w:val="00AE0422"/>
    <w:pPr>
      <w:suppressAutoHyphens/>
    </w:pPr>
    <w:rPr>
      <w:rFonts w:cs="Mangal"/>
      <w:sz w:val="24"/>
      <w:lang w:eastAsia="ar-SA"/>
    </w:rPr>
  </w:style>
  <w:style w:type="paragraph" w:customStyle="1" w:styleId="12">
    <w:name w:val="Название1"/>
    <w:basedOn w:val="a"/>
    <w:rsid w:val="00AE0422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rsid w:val="00AE0422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AE04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2">
    <w:name w:val="Hyperlink"/>
    <w:basedOn w:val="a0"/>
    <w:unhideWhenUsed/>
    <w:rsid w:val="00301978"/>
    <w:rPr>
      <w:color w:val="0000FF"/>
      <w:u w:val="single"/>
    </w:rPr>
  </w:style>
  <w:style w:type="character" w:customStyle="1" w:styleId="blk3">
    <w:name w:val="blk3"/>
    <w:rsid w:val="00301978"/>
    <w:rPr>
      <w:vanish w:val="0"/>
      <w:webHidden w:val="0"/>
      <w:specVanish w:val="0"/>
    </w:rPr>
  </w:style>
  <w:style w:type="paragraph" w:styleId="af3">
    <w:name w:val="List Paragraph"/>
    <w:basedOn w:val="a"/>
    <w:uiPriority w:val="99"/>
    <w:qFormat/>
    <w:rsid w:val="00DB434C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apple-converted-space">
    <w:name w:val="apple-converted-space"/>
    <w:rsid w:val="007C6DB4"/>
  </w:style>
  <w:style w:type="paragraph" w:customStyle="1" w:styleId="ConsPlusTitle">
    <w:name w:val="ConsPlusTitle"/>
    <w:rsid w:val="007C6DB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sz w:val="20"/>
      <w:szCs w:val="20"/>
      <w:lang w:eastAsia="zh-CN"/>
    </w:rPr>
  </w:style>
  <w:style w:type="paragraph" w:customStyle="1" w:styleId="Default">
    <w:name w:val="Default"/>
    <w:rsid w:val="007C6DB4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af4">
    <w:name w:val="Текст примечания Знак"/>
    <w:basedOn w:val="a0"/>
    <w:link w:val="af5"/>
    <w:semiHidden/>
    <w:rsid w:val="00B33CC4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annotation text"/>
    <w:basedOn w:val="a"/>
    <w:link w:val="af4"/>
    <w:semiHidden/>
    <w:rsid w:val="00B33C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6">
    <w:name w:val="Тема примечания Знак"/>
    <w:basedOn w:val="af4"/>
    <w:link w:val="af7"/>
    <w:semiHidden/>
    <w:rsid w:val="00B33CC4"/>
    <w:rPr>
      <w:b/>
      <w:bCs/>
    </w:rPr>
  </w:style>
  <w:style w:type="paragraph" w:styleId="af7">
    <w:name w:val="annotation subject"/>
    <w:basedOn w:val="af5"/>
    <w:next w:val="af5"/>
    <w:link w:val="af6"/>
    <w:semiHidden/>
    <w:rsid w:val="00B33CC4"/>
    <w:rPr>
      <w:b/>
      <w:bCs/>
    </w:rPr>
  </w:style>
  <w:style w:type="character" w:customStyle="1" w:styleId="WW8Num6z0">
    <w:name w:val="WW8Num6z0"/>
    <w:rsid w:val="00A07CC1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eastAsia="ru-RU" w:bidi="ru-RU"/>
    </w:rPr>
  </w:style>
  <w:style w:type="character" w:customStyle="1" w:styleId="22">
    <w:name w:val="Основной текст (2) + Курсив"/>
    <w:rsid w:val="00A07CC1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paragraph" w:customStyle="1" w:styleId="23">
    <w:name w:val="Основной текст (2)"/>
    <w:basedOn w:val="a"/>
    <w:link w:val="24"/>
    <w:rsid w:val="00A07CC1"/>
    <w:pPr>
      <w:widowControl w:val="0"/>
      <w:shd w:val="clear" w:color="auto" w:fill="FFFFFF"/>
      <w:suppressAutoHyphens/>
      <w:spacing w:after="60" w:line="0" w:lineRule="atLeast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zh-CN" w:bidi="ru-RU"/>
    </w:rPr>
  </w:style>
  <w:style w:type="paragraph" w:customStyle="1" w:styleId="41">
    <w:name w:val="Основной текст (4)"/>
    <w:basedOn w:val="a"/>
    <w:link w:val="42"/>
    <w:rsid w:val="00A07CC1"/>
    <w:pPr>
      <w:widowControl w:val="0"/>
      <w:shd w:val="clear" w:color="auto" w:fill="FFFFFF"/>
      <w:suppressAutoHyphens/>
      <w:spacing w:after="0" w:line="317" w:lineRule="exact"/>
      <w:jc w:val="center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zh-CN" w:bidi="ru-RU"/>
    </w:rPr>
  </w:style>
  <w:style w:type="character" w:customStyle="1" w:styleId="2Exact">
    <w:name w:val="Основной текст (2) Exact"/>
    <w:rsid w:val="00A07C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harStyle14">
    <w:name w:val="CharStyle14"/>
    <w:rsid w:val="00A07CC1"/>
    <w:rPr>
      <w:rFonts w:ascii="Times New Roman" w:eastAsia="Times New Roman" w:hAnsi="Times New Roman" w:cs="Times New Roman"/>
      <w:b/>
      <w:bCs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</w:rPr>
  </w:style>
  <w:style w:type="character" w:customStyle="1" w:styleId="42">
    <w:name w:val="Основной текст (4)_"/>
    <w:basedOn w:val="a0"/>
    <w:link w:val="41"/>
    <w:locked/>
    <w:rsid w:val="00C530AA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zh-CN" w:bidi="ru-RU"/>
    </w:rPr>
  </w:style>
  <w:style w:type="paragraph" w:customStyle="1" w:styleId="Pa15">
    <w:name w:val="Pa15"/>
    <w:basedOn w:val="a"/>
    <w:uiPriority w:val="99"/>
    <w:rsid w:val="00145E79"/>
    <w:pPr>
      <w:suppressAutoHyphens/>
      <w:spacing w:after="0" w:line="161" w:lineRule="atLeast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Pa26">
    <w:name w:val="Pa26"/>
    <w:basedOn w:val="a"/>
    <w:uiPriority w:val="99"/>
    <w:rsid w:val="00145E79"/>
    <w:pPr>
      <w:suppressAutoHyphens/>
      <w:spacing w:after="0" w:line="161" w:lineRule="atLeast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character" w:customStyle="1" w:styleId="24">
    <w:name w:val="Основной текст (2)_"/>
    <w:link w:val="23"/>
    <w:rsid w:val="00B251C3"/>
    <w:rPr>
      <w:rFonts w:ascii="Times New Roman" w:eastAsia="Times New Roman" w:hAnsi="Times New Roman" w:cs="Times New Roman"/>
      <w:color w:val="000000"/>
      <w:sz w:val="28"/>
      <w:szCs w:val="28"/>
      <w:shd w:val="clear" w:color="auto" w:fill="FFFFFF"/>
      <w:lang w:eastAsia="zh-CN" w:bidi="ru-RU"/>
    </w:rPr>
  </w:style>
  <w:style w:type="character" w:customStyle="1" w:styleId="43">
    <w:name w:val="Основной текст (4) + Не курсив"/>
    <w:rsid w:val="00B251C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">
    <w:name w:val="Гиперссылка1"/>
    <w:rsid w:val="00B251C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5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3E8A99-08E8-453B-9E16-582876155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1263</TotalTime>
  <Pages>1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777</cp:lastModifiedBy>
  <cp:revision>19</cp:revision>
  <cp:lastPrinted>2024-01-18T01:09:00Z</cp:lastPrinted>
  <dcterms:created xsi:type="dcterms:W3CDTF">2017-07-10T07:40:00Z</dcterms:created>
  <dcterms:modified xsi:type="dcterms:W3CDTF">2024-02-07T01:35:00Z</dcterms:modified>
</cp:coreProperties>
</file>