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348"/>
      </w:tblGrid>
      <w:tr w:rsidR="00773B91" w:rsidTr="00023304">
        <w:trPr>
          <w:trHeight w:val="907"/>
        </w:trPr>
        <w:tc>
          <w:tcPr>
            <w:tcW w:w="10348" w:type="dxa"/>
            <w:tcBorders>
              <w:top w:val="single" w:sz="4" w:space="0" w:color="000000"/>
              <w:left w:val="single" w:sz="4" w:space="0" w:color="000000"/>
              <w:bottom w:val="single" w:sz="4" w:space="0" w:color="000000"/>
              <w:right w:val="single" w:sz="4" w:space="0" w:color="000000"/>
            </w:tcBorders>
            <w:hideMark/>
          </w:tcPr>
          <w:p w:rsidR="00773B91" w:rsidRDefault="00773B91" w:rsidP="00C04EB8">
            <w:pPr>
              <w:rPr>
                <w:rFonts w:ascii="Monotype Corsiva" w:hAnsi="Monotype Corsiva"/>
                <w:b/>
                <w:i/>
                <w:sz w:val="72"/>
                <w:szCs w:val="72"/>
              </w:rPr>
            </w:pPr>
            <w:r>
              <w:rPr>
                <w:rFonts w:ascii="Monotype Corsiva" w:hAnsi="Monotype Corsiva"/>
                <w:b/>
                <w:i/>
                <w:sz w:val="72"/>
                <w:szCs w:val="72"/>
              </w:rPr>
              <w:t xml:space="preserve">НОВОТРОИЦКИЙ </w:t>
            </w:r>
            <w:r w:rsidR="003907DE">
              <w:rPr>
                <w:rFonts w:ascii="Monotype Corsiva" w:hAnsi="Monotype Corsiva"/>
                <w:b/>
                <w:i/>
                <w:sz w:val="72"/>
                <w:szCs w:val="72"/>
              </w:rPr>
              <w:t xml:space="preserve">   </w:t>
            </w:r>
            <w:r>
              <w:rPr>
                <w:rFonts w:ascii="Monotype Corsiva" w:hAnsi="Monotype Corsiva"/>
                <w:b/>
                <w:i/>
                <w:sz w:val="72"/>
                <w:szCs w:val="72"/>
              </w:rPr>
              <w:t>ВЕСТНИК</w:t>
            </w:r>
          </w:p>
        </w:tc>
      </w:tr>
      <w:tr w:rsidR="00773B91" w:rsidTr="00023304">
        <w:trPr>
          <w:trHeight w:val="402"/>
        </w:trPr>
        <w:tc>
          <w:tcPr>
            <w:tcW w:w="10348" w:type="dxa"/>
            <w:tcBorders>
              <w:top w:val="single" w:sz="4" w:space="0" w:color="000000"/>
              <w:left w:val="single" w:sz="4" w:space="0" w:color="000000"/>
              <w:bottom w:val="single" w:sz="4" w:space="0" w:color="000000"/>
              <w:right w:val="single" w:sz="4" w:space="0" w:color="000000"/>
            </w:tcBorders>
            <w:hideMark/>
          </w:tcPr>
          <w:p w:rsidR="00773B91" w:rsidRDefault="00507DDB" w:rsidP="00507DDB">
            <w:pPr>
              <w:ind w:left="636"/>
              <w:rPr>
                <w:rFonts w:ascii="Times New Roman" w:hAnsi="Times New Roman" w:cs="Times New Roman"/>
                <w:sz w:val="28"/>
                <w:szCs w:val="28"/>
              </w:rPr>
            </w:pPr>
            <w:r>
              <w:rPr>
                <w:rFonts w:ascii="Times New Roman" w:hAnsi="Times New Roman" w:cs="Times New Roman"/>
                <w:b/>
                <w:sz w:val="28"/>
                <w:szCs w:val="28"/>
              </w:rPr>
              <w:t xml:space="preserve">17 </w:t>
            </w:r>
            <w:r w:rsidR="00A07CC1">
              <w:rPr>
                <w:rFonts w:ascii="Times New Roman" w:hAnsi="Times New Roman" w:cs="Times New Roman"/>
                <w:b/>
                <w:sz w:val="28"/>
                <w:szCs w:val="28"/>
              </w:rPr>
              <w:t xml:space="preserve"> декабря</w:t>
            </w:r>
            <w:r w:rsidR="00773B91">
              <w:rPr>
                <w:rFonts w:ascii="Times New Roman" w:hAnsi="Times New Roman" w:cs="Times New Roman"/>
                <w:b/>
                <w:sz w:val="28"/>
                <w:szCs w:val="28"/>
              </w:rPr>
              <w:t xml:space="preserve">  20</w:t>
            </w:r>
            <w:r w:rsidR="007C6DB4">
              <w:rPr>
                <w:rFonts w:ascii="Times New Roman" w:hAnsi="Times New Roman" w:cs="Times New Roman"/>
                <w:b/>
                <w:sz w:val="28"/>
                <w:szCs w:val="28"/>
              </w:rPr>
              <w:t>2</w:t>
            </w:r>
            <w:r>
              <w:rPr>
                <w:rFonts w:ascii="Times New Roman" w:hAnsi="Times New Roman" w:cs="Times New Roman"/>
                <w:b/>
                <w:sz w:val="28"/>
                <w:szCs w:val="28"/>
              </w:rPr>
              <w:t>4</w:t>
            </w:r>
            <w:r w:rsidR="00773B91">
              <w:rPr>
                <w:rFonts w:ascii="Times New Roman" w:hAnsi="Times New Roman" w:cs="Times New Roman"/>
                <w:b/>
                <w:sz w:val="28"/>
                <w:szCs w:val="28"/>
              </w:rPr>
              <w:t xml:space="preserve"> г.       № </w:t>
            </w:r>
            <w:r w:rsidR="00BE4158">
              <w:rPr>
                <w:rFonts w:ascii="Times New Roman" w:hAnsi="Times New Roman" w:cs="Times New Roman"/>
                <w:b/>
                <w:sz w:val="28"/>
                <w:szCs w:val="28"/>
              </w:rPr>
              <w:t>4</w:t>
            </w:r>
            <w:r w:rsidR="00BB6466">
              <w:rPr>
                <w:rFonts w:ascii="Times New Roman" w:hAnsi="Times New Roman" w:cs="Times New Roman"/>
                <w:b/>
                <w:sz w:val="28"/>
                <w:szCs w:val="28"/>
              </w:rPr>
              <w:t>3</w:t>
            </w:r>
            <w:r w:rsidR="00773B91">
              <w:rPr>
                <w:rFonts w:ascii="Times New Roman" w:hAnsi="Times New Roman" w:cs="Times New Roman"/>
                <w:sz w:val="28"/>
                <w:szCs w:val="28"/>
              </w:rPr>
              <w:t xml:space="preserve"> </w:t>
            </w:r>
            <w:r w:rsidR="007C6DB4" w:rsidRPr="007C6DB4">
              <w:rPr>
                <w:rFonts w:ascii="Times New Roman" w:hAnsi="Times New Roman" w:cs="Times New Roman"/>
                <w:b/>
                <w:sz w:val="28"/>
                <w:szCs w:val="28"/>
              </w:rPr>
              <w:t>(2</w:t>
            </w:r>
            <w:r>
              <w:rPr>
                <w:rFonts w:ascii="Times New Roman" w:hAnsi="Times New Roman" w:cs="Times New Roman"/>
                <w:b/>
                <w:sz w:val="28"/>
                <w:szCs w:val="28"/>
              </w:rPr>
              <w:t>84</w:t>
            </w:r>
            <w:r w:rsidR="007C6DB4" w:rsidRPr="007C6DB4">
              <w:rPr>
                <w:rFonts w:ascii="Times New Roman" w:hAnsi="Times New Roman" w:cs="Times New Roman"/>
                <w:b/>
                <w:sz w:val="28"/>
                <w:szCs w:val="28"/>
              </w:rPr>
              <w:t>)</w:t>
            </w:r>
            <w:r w:rsidR="00773B91">
              <w:rPr>
                <w:rFonts w:ascii="Times New Roman" w:hAnsi="Times New Roman" w:cs="Times New Roman"/>
                <w:sz w:val="28"/>
                <w:szCs w:val="28"/>
              </w:rPr>
              <w:t xml:space="preserve">                 </w:t>
            </w:r>
            <w:r w:rsidR="00C04EB8">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Default="00773B91" w:rsidP="00E41F16">
      <w:pPr>
        <w:spacing w:after="0" w:line="240" w:lineRule="auto"/>
        <w:rPr>
          <w:b/>
          <w:i/>
        </w:rPr>
      </w:pPr>
      <w:r>
        <w:rPr>
          <w:b/>
          <w:i/>
        </w:rPr>
        <w:t xml:space="preserve">                             </w:t>
      </w:r>
    </w:p>
    <w:p w:rsidR="00773B91" w:rsidRPr="00507DDB" w:rsidRDefault="00773B91" w:rsidP="00773B91">
      <w:pPr>
        <w:spacing w:after="0" w:line="240" w:lineRule="auto"/>
        <w:jc w:val="right"/>
        <w:rPr>
          <w:rFonts w:ascii="Times New Roman" w:hAnsi="Times New Roman" w:cs="Times New Roman"/>
          <w:b/>
          <w:i/>
          <w:sz w:val="20"/>
          <w:szCs w:val="20"/>
          <w:shd w:val="clear" w:color="auto" w:fill="FFFFFF"/>
        </w:rPr>
      </w:pPr>
      <w:r>
        <w:rPr>
          <w:b/>
          <w:i/>
        </w:rPr>
        <w:t xml:space="preserve"> </w:t>
      </w:r>
      <w:r w:rsidRPr="00507DDB">
        <w:rPr>
          <w:rFonts w:ascii="Times New Roman" w:hAnsi="Times New Roman" w:cs="Times New Roman"/>
          <w:b/>
          <w:i/>
          <w:sz w:val="20"/>
          <w:szCs w:val="20"/>
          <w:shd w:val="clear" w:color="auto" w:fill="FFFFFF"/>
        </w:rPr>
        <w:t>Любимое село!</w:t>
      </w:r>
      <w:r w:rsidRPr="00507DDB">
        <w:rPr>
          <w:rFonts w:ascii="Times New Roman" w:hAnsi="Times New Roman" w:cs="Times New Roman"/>
          <w:b/>
          <w:i/>
          <w:sz w:val="20"/>
          <w:szCs w:val="20"/>
        </w:rPr>
        <w:br/>
      </w:r>
      <w:r w:rsidRPr="00507DDB">
        <w:rPr>
          <w:rFonts w:ascii="Times New Roman" w:hAnsi="Times New Roman" w:cs="Times New Roman"/>
          <w:b/>
          <w:i/>
          <w:sz w:val="20"/>
          <w:szCs w:val="20"/>
          <w:shd w:val="clear" w:color="auto" w:fill="FFFFFF"/>
        </w:rPr>
        <w:t>Родимый сердца уголок,</w:t>
      </w:r>
      <w:r w:rsidRPr="00507DDB">
        <w:rPr>
          <w:rFonts w:ascii="Times New Roman" w:hAnsi="Times New Roman" w:cs="Times New Roman"/>
          <w:b/>
          <w:i/>
          <w:sz w:val="20"/>
          <w:szCs w:val="20"/>
        </w:rPr>
        <w:br/>
      </w:r>
      <w:r w:rsidRPr="00507DDB">
        <w:rPr>
          <w:rFonts w:ascii="Times New Roman" w:hAnsi="Times New Roman" w:cs="Times New Roman"/>
          <w:b/>
          <w:i/>
          <w:sz w:val="20"/>
          <w:szCs w:val="20"/>
          <w:shd w:val="clear" w:color="auto" w:fill="FFFFFF"/>
        </w:rPr>
        <w:t>Хоть всю страну пешком я обойду,</w:t>
      </w:r>
      <w:r w:rsidRPr="00507DDB">
        <w:rPr>
          <w:rFonts w:ascii="Times New Roman" w:hAnsi="Times New Roman" w:cs="Times New Roman"/>
          <w:b/>
          <w:i/>
          <w:sz w:val="20"/>
          <w:szCs w:val="20"/>
        </w:rPr>
        <w:br/>
      </w:r>
      <w:r w:rsidRPr="00507DDB">
        <w:rPr>
          <w:rFonts w:ascii="Times New Roman" w:hAnsi="Times New Roman" w:cs="Times New Roman"/>
          <w:b/>
          <w:i/>
          <w:sz w:val="20"/>
          <w:szCs w:val="20"/>
          <w:shd w:val="clear" w:color="auto" w:fill="FFFFFF"/>
        </w:rPr>
        <w:t>Но лучшего села нигде я не найду.</w:t>
      </w:r>
    </w:p>
    <w:p w:rsidR="003145AA" w:rsidRDefault="003145AA" w:rsidP="003145AA">
      <w:pPr>
        <w:pStyle w:val="ConsPlusNormal"/>
        <w:ind w:firstLine="0"/>
        <w:rPr>
          <w:rFonts w:ascii="Times New Roman" w:hAnsi="Times New Roman" w:cs="Times New Roman"/>
          <w:b/>
          <w:sz w:val="18"/>
          <w:szCs w:val="18"/>
        </w:rPr>
      </w:pPr>
    </w:p>
    <w:p w:rsidR="00023304" w:rsidRPr="00023304" w:rsidRDefault="00023304" w:rsidP="00023304">
      <w:pPr>
        <w:spacing w:after="0" w:line="240" w:lineRule="auto"/>
        <w:jc w:val="center"/>
        <w:rPr>
          <w:rFonts w:ascii="Times New Roman" w:hAnsi="Times New Roman" w:cs="Times New Roman"/>
          <w:b/>
          <w:sz w:val="18"/>
          <w:szCs w:val="18"/>
        </w:rPr>
      </w:pPr>
      <w:r w:rsidRPr="00023304">
        <w:rPr>
          <w:rFonts w:ascii="Times New Roman" w:hAnsi="Times New Roman" w:cs="Times New Roman"/>
          <w:b/>
          <w:sz w:val="18"/>
          <w:szCs w:val="18"/>
        </w:rPr>
        <w:t>РОССИЙСКАЯ ФЕДЕРАЦИЯ</w:t>
      </w:r>
    </w:p>
    <w:p w:rsidR="00023304" w:rsidRPr="00023304" w:rsidRDefault="00023304" w:rsidP="00023304">
      <w:pPr>
        <w:spacing w:after="0" w:line="240" w:lineRule="auto"/>
        <w:jc w:val="center"/>
        <w:rPr>
          <w:rFonts w:ascii="Times New Roman" w:hAnsi="Times New Roman" w:cs="Times New Roman"/>
          <w:b/>
          <w:sz w:val="18"/>
          <w:szCs w:val="18"/>
        </w:rPr>
      </w:pPr>
      <w:r w:rsidRPr="00023304">
        <w:rPr>
          <w:rFonts w:ascii="Times New Roman" w:hAnsi="Times New Roman" w:cs="Times New Roman"/>
          <w:b/>
          <w:sz w:val="18"/>
          <w:szCs w:val="18"/>
        </w:rPr>
        <w:t>НОВОТРОИЦКИЙ СЕЛЬСКИЙ СОВЕТ ДЕПУТАТОВ</w:t>
      </w:r>
    </w:p>
    <w:p w:rsidR="00023304" w:rsidRPr="00023304" w:rsidRDefault="00023304" w:rsidP="00023304">
      <w:pPr>
        <w:spacing w:after="0" w:line="240" w:lineRule="auto"/>
        <w:jc w:val="center"/>
        <w:rPr>
          <w:rFonts w:ascii="Times New Roman" w:hAnsi="Times New Roman" w:cs="Times New Roman"/>
          <w:b/>
          <w:sz w:val="18"/>
          <w:szCs w:val="18"/>
        </w:rPr>
      </w:pPr>
      <w:r w:rsidRPr="00023304">
        <w:rPr>
          <w:rFonts w:ascii="Times New Roman" w:hAnsi="Times New Roman" w:cs="Times New Roman"/>
          <w:b/>
          <w:sz w:val="18"/>
          <w:szCs w:val="18"/>
        </w:rPr>
        <w:t>МИНУСИНСКОГО РАЙОНА</w:t>
      </w:r>
    </w:p>
    <w:p w:rsidR="00023304" w:rsidRPr="00023304" w:rsidRDefault="00023304" w:rsidP="00023304">
      <w:pPr>
        <w:spacing w:after="0" w:line="240" w:lineRule="auto"/>
        <w:jc w:val="center"/>
        <w:rPr>
          <w:rFonts w:ascii="Times New Roman" w:hAnsi="Times New Roman" w:cs="Times New Roman"/>
          <w:b/>
          <w:sz w:val="18"/>
          <w:szCs w:val="18"/>
        </w:rPr>
      </w:pPr>
      <w:r w:rsidRPr="00023304">
        <w:rPr>
          <w:rFonts w:ascii="Times New Roman" w:hAnsi="Times New Roman" w:cs="Times New Roman"/>
          <w:b/>
          <w:sz w:val="18"/>
          <w:szCs w:val="18"/>
        </w:rPr>
        <w:t>КРАСНОЯРСКОГО КРАЯ</w:t>
      </w:r>
    </w:p>
    <w:p w:rsidR="00023304" w:rsidRPr="00023304" w:rsidRDefault="00023304" w:rsidP="00023304">
      <w:pPr>
        <w:spacing w:after="0" w:line="240" w:lineRule="auto"/>
        <w:jc w:val="center"/>
        <w:rPr>
          <w:rFonts w:ascii="Times New Roman" w:hAnsi="Times New Roman" w:cs="Times New Roman"/>
          <w:sz w:val="18"/>
          <w:szCs w:val="18"/>
        </w:rPr>
      </w:pPr>
    </w:p>
    <w:p w:rsidR="00023304" w:rsidRDefault="00023304" w:rsidP="00023304">
      <w:pPr>
        <w:pStyle w:val="a4"/>
        <w:spacing w:after="0"/>
        <w:jc w:val="center"/>
        <w:rPr>
          <w:b/>
          <w:sz w:val="18"/>
          <w:szCs w:val="18"/>
        </w:rPr>
      </w:pPr>
      <w:r w:rsidRPr="00023304">
        <w:rPr>
          <w:b/>
          <w:sz w:val="18"/>
          <w:szCs w:val="18"/>
        </w:rPr>
        <w:t>РЕШЕНИЕ</w:t>
      </w:r>
    </w:p>
    <w:p w:rsidR="00023304" w:rsidRPr="00023304" w:rsidRDefault="00023304" w:rsidP="00023304">
      <w:pPr>
        <w:pStyle w:val="a4"/>
        <w:spacing w:after="0"/>
        <w:jc w:val="center"/>
        <w:rPr>
          <w:b/>
          <w:sz w:val="18"/>
          <w:szCs w:val="18"/>
        </w:rPr>
      </w:pPr>
    </w:p>
    <w:p w:rsidR="00023304" w:rsidRPr="00023304" w:rsidRDefault="00023304" w:rsidP="00023304">
      <w:pPr>
        <w:spacing w:after="0" w:line="240" w:lineRule="auto"/>
        <w:outlineLvl w:val="0"/>
        <w:rPr>
          <w:rFonts w:ascii="Times New Roman" w:hAnsi="Times New Roman" w:cs="Times New Roman"/>
          <w:sz w:val="18"/>
          <w:szCs w:val="18"/>
        </w:rPr>
      </w:pPr>
      <w:r w:rsidRPr="00023304">
        <w:rPr>
          <w:rFonts w:ascii="Times New Roman" w:hAnsi="Times New Roman" w:cs="Times New Roman"/>
          <w:sz w:val="18"/>
          <w:szCs w:val="18"/>
        </w:rPr>
        <w:t xml:space="preserve">16.12.2024                           </w:t>
      </w:r>
      <w:r>
        <w:rPr>
          <w:rFonts w:ascii="Times New Roman" w:hAnsi="Times New Roman" w:cs="Times New Roman"/>
          <w:sz w:val="18"/>
          <w:szCs w:val="18"/>
        </w:rPr>
        <w:t xml:space="preserve">                                           </w:t>
      </w:r>
      <w:r w:rsidRPr="00023304">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023304">
        <w:rPr>
          <w:rFonts w:ascii="Times New Roman" w:hAnsi="Times New Roman" w:cs="Times New Roman"/>
          <w:sz w:val="18"/>
          <w:szCs w:val="18"/>
        </w:rPr>
        <w:t xml:space="preserve">    №   131-рс</w:t>
      </w:r>
    </w:p>
    <w:p w:rsidR="00023304" w:rsidRPr="00023304" w:rsidRDefault="00023304" w:rsidP="00023304">
      <w:pPr>
        <w:pStyle w:val="a4"/>
        <w:spacing w:after="0"/>
        <w:jc w:val="center"/>
        <w:rPr>
          <w:b/>
          <w:sz w:val="18"/>
          <w:szCs w:val="18"/>
        </w:rPr>
      </w:pPr>
    </w:p>
    <w:p w:rsidR="00023304" w:rsidRPr="00023304" w:rsidRDefault="00023304" w:rsidP="00023304">
      <w:pPr>
        <w:tabs>
          <w:tab w:val="left" w:pos="6379"/>
        </w:tabs>
        <w:spacing w:after="0" w:line="240" w:lineRule="auto"/>
        <w:ind w:right="1840"/>
        <w:rPr>
          <w:rFonts w:ascii="Times New Roman" w:hAnsi="Times New Roman" w:cs="Times New Roman"/>
          <w:sz w:val="18"/>
          <w:szCs w:val="18"/>
        </w:rPr>
      </w:pPr>
      <w:r w:rsidRPr="00023304">
        <w:rPr>
          <w:rFonts w:ascii="Times New Roman" w:hAnsi="Times New Roman" w:cs="Times New Roman"/>
          <w:sz w:val="18"/>
          <w:szCs w:val="18"/>
        </w:rPr>
        <w:t>О внесении изменений и дополнений в решение № 108-рс от 23.12.2023 года Новотроицкого сельского Совета депутатов «О бюджете Новотроицкого сельсовета Минусинского района на 2024 год и плановый период 2025-2026 годов»</w:t>
      </w:r>
    </w:p>
    <w:p w:rsidR="00023304" w:rsidRPr="00023304" w:rsidRDefault="00023304" w:rsidP="00023304">
      <w:pPr>
        <w:spacing w:after="0" w:line="240" w:lineRule="auto"/>
        <w:ind w:left="-142" w:firstLine="1135"/>
        <w:jc w:val="both"/>
        <w:rPr>
          <w:rFonts w:ascii="Times New Roman" w:hAnsi="Times New Roman" w:cs="Times New Roman"/>
          <w:sz w:val="18"/>
          <w:szCs w:val="18"/>
        </w:rPr>
      </w:pPr>
    </w:p>
    <w:p w:rsidR="00023304" w:rsidRPr="00023304" w:rsidRDefault="008F26DF" w:rsidP="008F26DF">
      <w:pPr>
        <w:spacing w:after="0" w:line="240" w:lineRule="auto"/>
        <w:ind w:left="-142"/>
        <w:jc w:val="both"/>
        <w:rPr>
          <w:rFonts w:ascii="Times New Roman" w:hAnsi="Times New Roman" w:cs="Times New Roman"/>
          <w:sz w:val="18"/>
          <w:szCs w:val="18"/>
        </w:rPr>
      </w:pPr>
      <w:r>
        <w:rPr>
          <w:rFonts w:ascii="Times New Roman" w:hAnsi="Times New Roman" w:cs="Times New Roman"/>
          <w:sz w:val="18"/>
          <w:szCs w:val="18"/>
        </w:rPr>
        <w:t xml:space="preserve">            </w:t>
      </w:r>
      <w:r w:rsidR="00023304" w:rsidRPr="00023304">
        <w:rPr>
          <w:rFonts w:ascii="Times New Roman" w:hAnsi="Times New Roman" w:cs="Times New Roman"/>
          <w:sz w:val="18"/>
          <w:szCs w:val="18"/>
        </w:rPr>
        <w:t xml:space="preserve">В связи с возникшей необходимостью в ходе исполнения бюджета поселения внести изменения и дополнения в решение № 108-рс от 23.12.2023 года «О бюджете Новотроицкого сельсовета Минусинского района на 2024 год и плановый период 2025-2026 годы», Новотроицкий сельский Совет депутатов РЕШИЛ: </w:t>
      </w:r>
    </w:p>
    <w:p w:rsidR="00023304" w:rsidRPr="00023304" w:rsidRDefault="00023304" w:rsidP="00023304">
      <w:pPr>
        <w:pStyle w:val="af3"/>
        <w:numPr>
          <w:ilvl w:val="0"/>
          <w:numId w:val="33"/>
        </w:numPr>
        <w:autoSpaceDE w:val="0"/>
        <w:autoSpaceDN w:val="0"/>
        <w:adjustRightInd w:val="0"/>
        <w:spacing w:after="0" w:line="240" w:lineRule="auto"/>
        <w:ind w:left="786"/>
        <w:contextualSpacing/>
        <w:jc w:val="both"/>
        <w:rPr>
          <w:rFonts w:ascii="Times New Roman" w:hAnsi="Times New Roman" w:cs="Times New Roman"/>
          <w:sz w:val="18"/>
          <w:szCs w:val="18"/>
        </w:rPr>
      </w:pPr>
      <w:r w:rsidRPr="00023304">
        <w:rPr>
          <w:rFonts w:ascii="Times New Roman" w:hAnsi="Times New Roman" w:cs="Times New Roman"/>
          <w:b/>
          <w:sz w:val="18"/>
          <w:szCs w:val="18"/>
        </w:rPr>
        <w:t xml:space="preserve">Статью 1 </w:t>
      </w:r>
      <w:r w:rsidRPr="00023304">
        <w:rPr>
          <w:rFonts w:ascii="Times New Roman" w:hAnsi="Times New Roman" w:cs="Times New Roman"/>
          <w:sz w:val="18"/>
          <w:szCs w:val="18"/>
        </w:rPr>
        <w:t>изложить в следующей редакции:</w:t>
      </w:r>
    </w:p>
    <w:p w:rsidR="00023304" w:rsidRPr="00023304" w:rsidRDefault="00023304" w:rsidP="00023304">
      <w:pPr>
        <w:autoSpaceDE w:val="0"/>
        <w:autoSpaceDN w:val="0"/>
        <w:adjustRightInd w:val="0"/>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«Основные характеристики бюджета сельсовета на 2024 год и плановый период 2025 - 2026 годов</w:t>
      </w:r>
    </w:p>
    <w:p w:rsidR="00023304" w:rsidRPr="00023304" w:rsidRDefault="00023304" w:rsidP="00023304">
      <w:pPr>
        <w:autoSpaceDE w:val="0"/>
        <w:autoSpaceDN w:val="0"/>
        <w:adjustRightInd w:val="0"/>
        <w:spacing w:after="0" w:line="240" w:lineRule="auto"/>
        <w:ind w:firstLine="708"/>
        <w:contextualSpacing/>
        <w:jc w:val="both"/>
        <w:outlineLvl w:val="2"/>
        <w:rPr>
          <w:rFonts w:ascii="Times New Roman" w:hAnsi="Times New Roman" w:cs="Times New Roman"/>
          <w:sz w:val="18"/>
          <w:szCs w:val="18"/>
        </w:rPr>
      </w:pPr>
      <w:r w:rsidRPr="00023304">
        <w:rPr>
          <w:rFonts w:ascii="Times New Roman" w:hAnsi="Times New Roman" w:cs="Times New Roman"/>
          <w:sz w:val="18"/>
          <w:szCs w:val="18"/>
        </w:rPr>
        <w:t>1. Утвердить основные характеристики бюджета сельсовета на 2024 год:</w:t>
      </w:r>
    </w:p>
    <w:p w:rsidR="00023304" w:rsidRPr="00023304" w:rsidRDefault="00023304" w:rsidP="0002330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023304">
        <w:rPr>
          <w:rFonts w:ascii="Times New Roman" w:hAnsi="Times New Roman" w:cs="Times New Roman"/>
          <w:sz w:val="18"/>
          <w:szCs w:val="18"/>
        </w:rPr>
        <w:tab/>
        <w:t>1.1. прогнозируемый общий объем доходов бюджета сельсовета в сумме 10 073 473,38 рубля;</w:t>
      </w:r>
    </w:p>
    <w:p w:rsidR="00023304" w:rsidRPr="00023304" w:rsidRDefault="00023304" w:rsidP="0002330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023304">
        <w:rPr>
          <w:rFonts w:ascii="Times New Roman" w:hAnsi="Times New Roman" w:cs="Times New Roman"/>
          <w:sz w:val="18"/>
          <w:szCs w:val="18"/>
        </w:rPr>
        <w:tab/>
        <w:t>1.2. общий объем расходов бюджета сельсовета в сумме 13 577 813, 92 рублей;</w:t>
      </w:r>
    </w:p>
    <w:p w:rsidR="00023304" w:rsidRPr="00023304" w:rsidRDefault="00023304" w:rsidP="0002330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023304">
        <w:rPr>
          <w:rFonts w:ascii="Times New Roman" w:hAnsi="Times New Roman" w:cs="Times New Roman"/>
          <w:sz w:val="18"/>
          <w:szCs w:val="18"/>
        </w:rPr>
        <w:tab/>
        <w:t>1.3. дефицит бюджета сельсовета в сумме 3 504 340,54 рублей;</w:t>
      </w:r>
    </w:p>
    <w:p w:rsidR="00023304" w:rsidRPr="00023304" w:rsidRDefault="00023304" w:rsidP="0002330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023304">
        <w:rPr>
          <w:rFonts w:ascii="Times New Roman" w:hAnsi="Times New Roman" w:cs="Times New Roman"/>
          <w:sz w:val="18"/>
          <w:szCs w:val="18"/>
        </w:rPr>
        <w:tab/>
        <w:t>1.4. источники внутреннего финансирования дефицита бюджета сельсовета в сумме 3 504 340,54 рублей согласно приложению 1 к настоящему Решению.</w:t>
      </w:r>
    </w:p>
    <w:p w:rsidR="00023304" w:rsidRPr="00023304" w:rsidRDefault="00023304" w:rsidP="0002330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023304">
        <w:rPr>
          <w:rFonts w:ascii="Times New Roman" w:hAnsi="Times New Roman" w:cs="Times New Roman"/>
          <w:sz w:val="18"/>
          <w:szCs w:val="18"/>
        </w:rPr>
        <w:tab/>
        <w:t>2. Утвердить основные характеристики бюджета сельсовета на 2025 год и на 2026 год:</w:t>
      </w:r>
    </w:p>
    <w:p w:rsidR="00023304" w:rsidRPr="00023304" w:rsidRDefault="00023304" w:rsidP="0002330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023304">
        <w:rPr>
          <w:rFonts w:ascii="Times New Roman" w:hAnsi="Times New Roman" w:cs="Times New Roman"/>
          <w:sz w:val="18"/>
          <w:szCs w:val="18"/>
        </w:rPr>
        <w:tab/>
        <w:t>2.1. прогнозируемый общий объем доходов бюджета сельсовета на 2025 год в сумме 7 646 689,00 рублей и на 2026 год в сумме 7 748 663,00 рубля;</w:t>
      </w:r>
    </w:p>
    <w:p w:rsidR="00023304" w:rsidRPr="00023304" w:rsidRDefault="00023304" w:rsidP="0002330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023304">
        <w:rPr>
          <w:rFonts w:ascii="Times New Roman" w:hAnsi="Times New Roman" w:cs="Times New Roman"/>
          <w:sz w:val="18"/>
          <w:szCs w:val="18"/>
        </w:rPr>
        <w:tab/>
        <w:t>2.2.   общий объем расходов бюджета сельсовета на 2025 год в сумме     7 646 689,00 рублей, в том числе условно утвержденные расходы в сумме 172 567,00 рублей, и на 2026 год в сумме 7 748 663,00 рубля, в том числе условно утвержденные расходы в сумме 356 266,00 рублей;</w:t>
      </w:r>
    </w:p>
    <w:p w:rsidR="00023304" w:rsidRPr="00023304" w:rsidRDefault="00023304" w:rsidP="0002330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023304">
        <w:rPr>
          <w:rFonts w:ascii="Times New Roman" w:hAnsi="Times New Roman" w:cs="Times New Roman"/>
          <w:sz w:val="18"/>
          <w:szCs w:val="18"/>
        </w:rPr>
        <w:tab/>
        <w:t>2.3. дефицит бюджета сельсовета на 2025 год в сумме 0,00 рублей и на 2026 год в сумме 0,00 рублей;</w:t>
      </w:r>
    </w:p>
    <w:p w:rsidR="00023304" w:rsidRPr="00023304" w:rsidRDefault="00023304" w:rsidP="0002330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023304">
        <w:rPr>
          <w:rFonts w:ascii="Times New Roman" w:hAnsi="Times New Roman" w:cs="Times New Roman"/>
          <w:sz w:val="18"/>
          <w:szCs w:val="18"/>
        </w:rPr>
        <w:tab/>
        <w:t>2.4. источники внутреннего финансирования дефицита бюджета сельсовета на 2025 год в сумме 0,00 рублей и на 2026 год в сумме 0,00 рублей согласно приложению 1 к настоящему Решению.</w:t>
      </w:r>
    </w:p>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b/>
          <w:sz w:val="18"/>
          <w:szCs w:val="18"/>
        </w:rPr>
        <w:t xml:space="preserve">          2. Статья 11. </w:t>
      </w:r>
      <w:r w:rsidRPr="00023304">
        <w:rPr>
          <w:rFonts w:ascii="Times New Roman" w:hAnsi="Times New Roman" w:cs="Times New Roman"/>
          <w:sz w:val="18"/>
          <w:szCs w:val="18"/>
        </w:rPr>
        <w:t>В статье 11 Резервный фонд администрации Новотроицкого сельсовета пункт первый изложить в новой редакции:</w:t>
      </w:r>
    </w:p>
    <w:p w:rsidR="00023304" w:rsidRPr="00023304" w:rsidRDefault="00023304" w:rsidP="00023304">
      <w:pPr>
        <w:autoSpaceDE w:val="0"/>
        <w:autoSpaceDN w:val="0"/>
        <w:adjustRightInd w:val="0"/>
        <w:spacing w:after="0" w:line="240" w:lineRule="auto"/>
        <w:jc w:val="both"/>
        <w:outlineLvl w:val="2"/>
        <w:rPr>
          <w:rFonts w:ascii="Times New Roman" w:hAnsi="Times New Roman" w:cs="Times New Roman"/>
          <w:sz w:val="18"/>
          <w:szCs w:val="18"/>
        </w:rPr>
      </w:pPr>
      <w:r w:rsidRPr="00023304">
        <w:rPr>
          <w:rFonts w:ascii="Times New Roman" w:hAnsi="Times New Roman" w:cs="Times New Roman"/>
          <w:sz w:val="18"/>
          <w:szCs w:val="18"/>
        </w:rPr>
        <w:t xml:space="preserve">         1. Установить, что в расходной части бюджета сельсовета предусматривается резервный фонд администрации Новотроицкого сельсовета на 2024 год в сумме 0,00 рублей, на 2025 год – 20 000 рублей, на 2026 год – 20 000,00 рублей. </w:t>
      </w:r>
    </w:p>
    <w:p w:rsidR="00023304" w:rsidRPr="00023304" w:rsidRDefault="00023304" w:rsidP="00023304">
      <w:pPr>
        <w:numPr>
          <w:ilvl w:val="0"/>
          <w:numId w:val="50"/>
        </w:numPr>
        <w:autoSpaceDE w:val="0"/>
        <w:autoSpaceDN w:val="0"/>
        <w:adjustRightInd w:val="0"/>
        <w:spacing w:after="0" w:line="240" w:lineRule="auto"/>
        <w:jc w:val="both"/>
        <w:outlineLvl w:val="2"/>
        <w:rPr>
          <w:rFonts w:ascii="Times New Roman" w:hAnsi="Times New Roman" w:cs="Times New Roman"/>
          <w:sz w:val="18"/>
          <w:szCs w:val="18"/>
        </w:rPr>
      </w:pPr>
      <w:r w:rsidRPr="00023304">
        <w:rPr>
          <w:rFonts w:ascii="Times New Roman" w:hAnsi="Times New Roman" w:cs="Times New Roman"/>
          <w:b/>
          <w:sz w:val="18"/>
          <w:szCs w:val="18"/>
        </w:rPr>
        <w:t>Статью 12</w:t>
      </w:r>
      <w:r w:rsidRPr="00023304">
        <w:rPr>
          <w:rFonts w:ascii="Times New Roman" w:hAnsi="Times New Roman" w:cs="Times New Roman"/>
          <w:sz w:val="18"/>
          <w:szCs w:val="18"/>
        </w:rPr>
        <w:t xml:space="preserve"> Дорожный фонд Новотроицкого сельсовета изложить в новой редакции:</w:t>
      </w:r>
    </w:p>
    <w:p w:rsidR="00023304" w:rsidRPr="00023304" w:rsidRDefault="00023304" w:rsidP="00023304">
      <w:pPr>
        <w:autoSpaceDE w:val="0"/>
        <w:autoSpaceDN w:val="0"/>
        <w:adjustRightInd w:val="0"/>
        <w:spacing w:after="0" w:line="240" w:lineRule="auto"/>
        <w:jc w:val="both"/>
        <w:outlineLvl w:val="2"/>
        <w:rPr>
          <w:rFonts w:ascii="Times New Roman" w:hAnsi="Times New Roman" w:cs="Times New Roman"/>
          <w:sz w:val="18"/>
          <w:szCs w:val="18"/>
        </w:rPr>
      </w:pPr>
      <w:r w:rsidRPr="00023304">
        <w:rPr>
          <w:rFonts w:ascii="Times New Roman" w:hAnsi="Times New Roman" w:cs="Times New Roman"/>
          <w:sz w:val="18"/>
          <w:szCs w:val="18"/>
        </w:rPr>
        <w:t xml:space="preserve">     1. Утвердить объем бюджетных ассигнований дорожного фонда Новотроицкого сельсовета на 2024 год в сумме 2 472 808,57 рублей, на 2025 год в сумме - 440 700,00 рублей, на 2026 год в сумме – 445 300,00 рублей.</w:t>
      </w:r>
    </w:p>
    <w:p w:rsidR="00023304" w:rsidRPr="00023304" w:rsidRDefault="00023304" w:rsidP="0002330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023304">
        <w:rPr>
          <w:rFonts w:ascii="Times New Roman" w:hAnsi="Times New Roman" w:cs="Times New Roman"/>
          <w:sz w:val="18"/>
          <w:szCs w:val="18"/>
        </w:rPr>
        <w:t xml:space="preserve">     2. Установить, что при определении объема бюджетных ассигнований дорожного фонда Новотроицкого сельсовета прочие межбюджетные трансферты, передаваемые бюджетам сельских поселений (на поддержку мер по обеспечению сбалансированности бюджетов из районного бюджета), подлежащие к зачислению в местный бюджет, учитывается в 2024 году в сумме 900 000,00 рублей, при определении объема бюджетных ассигнований дорожного фонда Новотроицкого сельсовета налог на доходы физических лиц, подлежащий зачислению в местный бюджет, учитывается в 2024 году в сумме 73 600,00 рублей, в 2025 году – 0,00 рублей, в 2026 году – 0,00 рублей.</w:t>
      </w:r>
    </w:p>
    <w:p w:rsidR="00023304" w:rsidRDefault="00023304" w:rsidP="00023304">
      <w:pPr>
        <w:autoSpaceDE w:val="0"/>
        <w:autoSpaceDN w:val="0"/>
        <w:adjustRightInd w:val="0"/>
        <w:spacing w:after="0" w:line="240" w:lineRule="auto"/>
        <w:ind w:firstLine="426"/>
        <w:jc w:val="both"/>
        <w:outlineLvl w:val="2"/>
        <w:rPr>
          <w:rFonts w:ascii="Times New Roman" w:hAnsi="Times New Roman" w:cs="Times New Roman"/>
          <w:sz w:val="18"/>
          <w:szCs w:val="18"/>
        </w:rPr>
      </w:pPr>
      <w:r w:rsidRPr="00023304">
        <w:rPr>
          <w:rFonts w:ascii="Times New Roman" w:hAnsi="Times New Roman" w:cs="Times New Roman"/>
          <w:b/>
          <w:sz w:val="18"/>
          <w:szCs w:val="18"/>
        </w:rPr>
        <w:t>4.</w:t>
      </w:r>
      <w:r w:rsidRPr="00023304">
        <w:rPr>
          <w:rFonts w:ascii="Times New Roman" w:hAnsi="Times New Roman" w:cs="Times New Roman"/>
          <w:sz w:val="18"/>
          <w:szCs w:val="18"/>
        </w:rPr>
        <w:t xml:space="preserve"> Приложение № 1,2,3,4,5,6,7, к решению Новотроицкого сельского совета депутатов № 108-рс от 23.12.2023г. «О бюджете Новотроицкого сельсовета Минусинского района на 2024 год и плановый период 2025-2026 годов» изложить в редакции согласно Приложениям № 1,2,3,4,5,6,7 к настоящему решению.</w:t>
      </w:r>
    </w:p>
    <w:p w:rsidR="00023304" w:rsidRPr="00023304" w:rsidRDefault="00023304" w:rsidP="00023304">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       </w:t>
      </w:r>
      <w:r w:rsidRPr="00023304">
        <w:rPr>
          <w:rFonts w:ascii="Times New Roman" w:hAnsi="Times New Roman" w:cs="Times New Roman"/>
          <w:b/>
          <w:sz w:val="18"/>
          <w:szCs w:val="18"/>
        </w:rPr>
        <w:t xml:space="preserve">   5.  Вступление в силу настоящего Решения</w:t>
      </w:r>
    </w:p>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 xml:space="preserve">         1. Настоящее Решение вступает в силу в день, следующего за днем его официального опубликования в газете «Новотроицкий вестник».</w:t>
      </w:r>
    </w:p>
    <w:p w:rsidR="00023304" w:rsidRPr="00023304" w:rsidRDefault="00023304" w:rsidP="00023304">
      <w:pPr>
        <w:spacing w:after="0" w:line="240" w:lineRule="auto"/>
        <w:jc w:val="both"/>
        <w:rPr>
          <w:rFonts w:ascii="Times New Roman" w:hAnsi="Times New Roman" w:cs="Times New Roman"/>
          <w:sz w:val="18"/>
          <w:szCs w:val="18"/>
        </w:rPr>
      </w:pPr>
    </w:p>
    <w:p w:rsidR="00023304" w:rsidRPr="00023304" w:rsidRDefault="00023304" w:rsidP="00023304">
      <w:pPr>
        <w:spacing w:after="0" w:line="240" w:lineRule="auto"/>
        <w:jc w:val="both"/>
        <w:rPr>
          <w:rFonts w:ascii="Times New Roman" w:hAnsi="Times New Roman" w:cs="Times New Roman"/>
          <w:color w:val="FF0000"/>
          <w:sz w:val="18"/>
          <w:szCs w:val="18"/>
        </w:rPr>
      </w:pPr>
      <w:r w:rsidRPr="00023304">
        <w:rPr>
          <w:rFonts w:ascii="Times New Roman" w:hAnsi="Times New Roman" w:cs="Times New Roman"/>
          <w:sz w:val="18"/>
          <w:szCs w:val="18"/>
        </w:rPr>
        <w:t xml:space="preserve">Председатель сельского Совета депутатов                                                          </w:t>
      </w:r>
      <w:r>
        <w:rPr>
          <w:rFonts w:ascii="Times New Roman" w:hAnsi="Times New Roman" w:cs="Times New Roman"/>
          <w:sz w:val="18"/>
          <w:szCs w:val="18"/>
        </w:rPr>
        <w:t xml:space="preserve">    </w:t>
      </w:r>
      <w:r w:rsidRPr="00023304">
        <w:rPr>
          <w:rFonts w:ascii="Times New Roman" w:hAnsi="Times New Roman" w:cs="Times New Roman"/>
          <w:sz w:val="18"/>
          <w:szCs w:val="18"/>
        </w:rPr>
        <w:t xml:space="preserve">  А.С. Ширенко</w:t>
      </w:r>
      <w:r w:rsidRPr="00023304">
        <w:rPr>
          <w:rFonts w:ascii="Times New Roman" w:hAnsi="Times New Roman" w:cs="Times New Roman"/>
          <w:color w:val="FF0000"/>
          <w:sz w:val="18"/>
          <w:szCs w:val="18"/>
        </w:rPr>
        <w:t xml:space="preserve">    </w:t>
      </w:r>
      <w:bookmarkStart w:id="0" w:name="RANGE!A1:F20"/>
      <w:bookmarkEnd w:id="0"/>
    </w:p>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pPr>
      <w:r w:rsidRPr="00023304">
        <w:rPr>
          <w:rFonts w:ascii="Times New Roman" w:hAnsi="Times New Roman" w:cs="Times New Roman"/>
          <w:sz w:val="18"/>
          <w:szCs w:val="18"/>
        </w:rPr>
        <w:t>Глава</w:t>
      </w:r>
      <w:r w:rsidR="00E41F16">
        <w:rPr>
          <w:rFonts w:ascii="Times New Roman" w:hAnsi="Times New Roman" w:cs="Times New Roman"/>
          <w:sz w:val="18"/>
          <w:szCs w:val="18"/>
        </w:rPr>
        <w:t xml:space="preserve"> </w:t>
      </w:r>
      <w:r w:rsidRPr="00023304">
        <w:rPr>
          <w:rFonts w:ascii="Times New Roman" w:hAnsi="Times New Roman" w:cs="Times New Roman"/>
          <w:sz w:val="18"/>
          <w:szCs w:val="18"/>
        </w:rPr>
        <w:t xml:space="preserve">Новотроицкого сельсовета                                               </w:t>
      </w:r>
      <w:r w:rsidR="00E41F16">
        <w:rPr>
          <w:rFonts w:ascii="Times New Roman" w:hAnsi="Times New Roman" w:cs="Times New Roman"/>
          <w:sz w:val="18"/>
          <w:szCs w:val="18"/>
        </w:rPr>
        <w:t xml:space="preserve">                              </w:t>
      </w:r>
      <w:r w:rsidRPr="00023304">
        <w:rPr>
          <w:rFonts w:ascii="Times New Roman" w:hAnsi="Times New Roman" w:cs="Times New Roman"/>
          <w:sz w:val="18"/>
          <w:szCs w:val="18"/>
        </w:rPr>
        <w:t xml:space="preserve">   А.В. Семенов</w:t>
      </w:r>
    </w:p>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sectPr w:rsidR="00023304" w:rsidRPr="00023304" w:rsidSect="00E41F16">
          <w:footerReference w:type="default" r:id="rId8"/>
          <w:pgSz w:w="11906" w:h="16838"/>
          <w:pgMar w:top="709" w:right="851" w:bottom="709" w:left="1701" w:header="709" w:footer="709" w:gutter="0"/>
          <w:cols w:space="708"/>
          <w:docGrid w:linePitch="360"/>
        </w:sectPr>
      </w:pPr>
      <w:r w:rsidRPr="00023304">
        <w:rPr>
          <w:rFonts w:ascii="Times New Roman" w:hAnsi="Times New Roman" w:cs="Times New Roman"/>
          <w:sz w:val="18"/>
          <w:szCs w:val="18"/>
        </w:rPr>
        <w:t xml:space="preserve">  </w:t>
      </w:r>
    </w:p>
    <w:tbl>
      <w:tblPr>
        <w:tblW w:w="15593" w:type="dxa"/>
        <w:tblInd w:w="-112" w:type="dxa"/>
        <w:tblLayout w:type="fixed"/>
        <w:tblCellMar>
          <w:left w:w="30" w:type="dxa"/>
          <w:right w:w="30" w:type="dxa"/>
        </w:tblCellMar>
        <w:tblLook w:val="0000"/>
      </w:tblPr>
      <w:tblGrid>
        <w:gridCol w:w="112"/>
        <w:gridCol w:w="412"/>
        <w:gridCol w:w="44"/>
        <w:gridCol w:w="416"/>
        <w:gridCol w:w="151"/>
        <w:gridCol w:w="129"/>
        <w:gridCol w:w="154"/>
        <w:gridCol w:w="226"/>
        <w:gridCol w:w="199"/>
        <w:gridCol w:w="121"/>
        <w:gridCol w:w="305"/>
        <w:gridCol w:w="155"/>
        <w:gridCol w:w="412"/>
        <w:gridCol w:w="28"/>
        <w:gridCol w:w="396"/>
        <w:gridCol w:w="144"/>
        <w:gridCol w:w="567"/>
        <w:gridCol w:w="33"/>
        <w:gridCol w:w="534"/>
        <w:gridCol w:w="4903"/>
        <w:gridCol w:w="1191"/>
        <w:gridCol w:w="69"/>
        <w:gridCol w:w="923"/>
        <w:gridCol w:w="425"/>
        <w:gridCol w:w="993"/>
        <w:gridCol w:w="567"/>
        <w:gridCol w:w="708"/>
        <w:gridCol w:w="709"/>
        <w:gridCol w:w="567"/>
      </w:tblGrid>
      <w:tr w:rsidR="00023304" w:rsidRPr="00023304" w:rsidTr="00023304">
        <w:trPr>
          <w:gridBefore w:val="1"/>
          <w:gridAfter w:val="1"/>
          <w:wBefore w:w="112" w:type="dxa"/>
          <w:wAfter w:w="567" w:type="dxa"/>
          <w:trHeight w:val="567"/>
        </w:trPr>
        <w:tc>
          <w:tcPr>
            <w:tcW w:w="14914" w:type="dxa"/>
            <w:gridSpan w:val="27"/>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lastRenderedPageBreak/>
              <w:t>Приложение 1</w:t>
            </w:r>
          </w:p>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к решению Совета депутатов</w:t>
            </w:r>
          </w:p>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от  16.12.2024  № 131-рс</w:t>
            </w:r>
          </w:p>
        </w:tc>
      </w:tr>
      <w:tr w:rsidR="00023304" w:rsidRPr="00023304" w:rsidTr="00023304">
        <w:trPr>
          <w:gridBefore w:val="1"/>
          <w:gridAfter w:val="1"/>
          <w:wBefore w:w="112" w:type="dxa"/>
          <w:wAfter w:w="567" w:type="dxa"/>
          <w:trHeight w:val="420"/>
        </w:trPr>
        <w:tc>
          <w:tcPr>
            <w:tcW w:w="14914" w:type="dxa"/>
            <w:gridSpan w:val="27"/>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b/>
                <w:bCs/>
                <w:color w:val="000000"/>
                <w:sz w:val="18"/>
                <w:szCs w:val="18"/>
              </w:rPr>
            </w:pPr>
            <w:r w:rsidRPr="00023304">
              <w:rPr>
                <w:rFonts w:ascii="Times New Roman" w:hAnsi="Times New Roman" w:cs="Times New Roman"/>
                <w:b/>
                <w:bCs/>
                <w:color w:val="000000"/>
                <w:sz w:val="18"/>
                <w:szCs w:val="18"/>
              </w:rPr>
              <w:t>Источники  внутреннего финансирования дефицита бюджета Новотроицкого сельсовета Минусинского района</w:t>
            </w:r>
          </w:p>
          <w:p w:rsidR="00023304" w:rsidRPr="00023304" w:rsidRDefault="00023304" w:rsidP="00023304">
            <w:pPr>
              <w:autoSpaceDE w:val="0"/>
              <w:autoSpaceDN w:val="0"/>
              <w:adjustRightInd w:val="0"/>
              <w:spacing w:after="0" w:line="240" w:lineRule="auto"/>
              <w:jc w:val="center"/>
              <w:rPr>
                <w:rFonts w:ascii="Times New Roman" w:hAnsi="Times New Roman" w:cs="Times New Roman"/>
                <w:b/>
                <w:bCs/>
                <w:color w:val="000000"/>
                <w:sz w:val="18"/>
                <w:szCs w:val="18"/>
              </w:rPr>
            </w:pPr>
            <w:r w:rsidRPr="00023304">
              <w:rPr>
                <w:rFonts w:ascii="Times New Roman" w:hAnsi="Times New Roman" w:cs="Times New Roman"/>
                <w:b/>
                <w:bCs/>
                <w:color w:val="000000"/>
                <w:sz w:val="18"/>
                <w:szCs w:val="18"/>
              </w:rPr>
              <w:t>в 2024 году и плановом периоде 2025-2026 годов</w:t>
            </w:r>
          </w:p>
        </w:tc>
      </w:tr>
      <w:tr w:rsidR="00023304" w:rsidRPr="00023304" w:rsidTr="00023304">
        <w:trPr>
          <w:gridBefore w:val="1"/>
          <w:gridAfter w:val="1"/>
          <w:wBefore w:w="112" w:type="dxa"/>
          <w:wAfter w:w="567" w:type="dxa"/>
          <w:trHeight w:val="192"/>
        </w:trPr>
        <w:tc>
          <w:tcPr>
            <w:tcW w:w="14914" w:type="dxa"/>
            <w:gridSpan w:val="27"/>
            <w:tcBorders>
              <w:left w:val="single" w:sz="2" w:space="0" w:color="000000"/>
              <w:bottom w:val="single" w:sz="6" w:space="0" w:color="auto"/>
              <w:right w:val="single" w:sz="2" w:space="0" w:color="000000"/>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b/>
                <w:bCs/>
                <w:color w:val="000000"/>
                <w:sz w:val="18"/>
                <w:szCs w:val="18"/>
              </w:rPr>
              <w:t xml:space="preserve">                                                                                                    </w:t>
            </w:r>
            <w:r w:rsidRPr="00023304">
              <w:rPr>
                <w:rFonts w:ascii="Times New Roman" w:hAnsi="Times New Roman" w:cs="Times New Roman"/>
                <w:color w:val="000000"/>
                <w:sz w:val="18"/>
                <w:szCs w:val="18"/>
              </w:rPr>
              <w:t>(рублей)</w:t>
            </w:r>
          </w:p>
        </w:tc>
      </w:tr>
      <w:tr w:rsidR="00023304" w:rsidRPr="00023304" w:rsidTr="00023304">
        <w:trPr>
          <w:gridBefore w:val="1"/>
          <w:gridAfter w:val="1"/>
          <w:wBefore w:w="112" w:type="dxa"/>
          <w:wAfter w:w="567" w:type="dxa"/>
          <w:trHeight w:val="437"/>
        </w:trPr>
        <w:tc>
          <w:tcPr>
            <w:tcW w:w="456" w:type="dxa"/>
            <w:gridSpan w:val="2"/>
            <w:vMerge w:val="restart"/>
            <w:tcBorders>
              <w:top w:val="single" w:sz="6" w:space="0" w:color="auto"/>
              <w:left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 строки</w:t>
            </w:r>
          </w:p>
        </w:tc>
        <w:tc>
          <w:tcPr>
            <w:tcW w:w="2692" w:type="dxa"/>
            <w:gridSpan w:val="12"/>
            <w:vMerge w:val="restart"/>
            <w:tcBorders>
              <w:top w:val="single" w:sz="6" w:space="0" w:color="auto"/>
              <w:left w:val="single" w:sz="6" w:space="0" w:color="auto"/>
              <w:right w:val="single" w:sz="6" w:space="0" w:color="auto"/>
            </w:tcBorders>
            <w:shd w:val="solid" w:color="FFFFFF" w:fill="auto"/>
            <w:vAlign w:val="center"/>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Код</w:t>
            </w:r>
          </w:p>
        </w:tc>
        <w:tc>
          <w:tcPr>
            <w:tcW w:w="7372" w:type="dxa"/>
            <w:gridSpan w:val="6"/>
            <w:vMerge w:val="restart"/>
            <w:tcBorders>
              <w:top w:val="single" w:sz="6" w:space="0" w:color="auto"/>
              <w:left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394" w:type="dxa"/>
            <w:gridSpan w:val="7"/>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Сумма</w:t>
            </w:r>
          </w:p>
        </w:tc>
      </w:tr>
      <w:tr w:rsidR="00023304" w:rsidRPr="00023304" w:rsidTr="00023304">
        <w:trPr>
          <w:gridBefore w:val="1"/>
          <w:gridAfter w:val="1"/>
          <w:wBefore w:w="112" w:type="dxa"/>
          <w:wAfter w:w="567" w:type="dxa"/>
          <w:trHeight w:val="221"/>
        </w:trPr>
        <w:tc>
          <w:tcPr>
            <w:tcW w:w="456" w:type="dxa"/>
            <w:gridSpan w:val="2"/>
            <w:vMerge/>
            <w:tcBorders>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p>
        </w:tc>
        <w:tc>
          <w:tcPr>
            <w:tcW w:w="2692" w:type="dxa"/>
            <w:gridSpan w:val="12"/>
            <w:vMerge/>
            <w:tcBorders>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p>
        </w:tc>
        <w:tc>
          <w:tcPr>
            <w:tcW w:w="7372" w:type="dxa"/>
            <w:gridSpan w:val="6"/>
            <w:vMerge/>
            <w:tcBorders>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2024 год</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2025 год</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2026 год</w:t>
            </w:r>
          </w:p>
        </w:tc>
      </w:tr>
      <w:tr w:rsidR="00023304" w:rsidRPr="00023304" w:rsidTr="00023304">
        <w:trPr>
          <w:gridBefore w:val="1"/>
          <w:gridAfter w:val="1"/>
          <w:wBefore w:w="112" w:type="dxa"/>
          <w:wAfter w:w="567" w:type="dxa"/>
          <w:trHeight w:val="192"/>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p>
        </w:tc>
        <w:tc>
          <w:tcPr>
            <w:tcW w:w="2692" w:type="dxa"/>
            <w:gridSpan w:val="1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1</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2</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3</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4</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5</w:t>
            </w:r>
          </w:p>
        </w:tc>
      </w:tr>
      <w:tr w:rsidR="00023304" w:rsidRPr="00023304" w:rsidTr="00023304">
        <w:trPr>
          <w:gridBefore w:val="1"/>
          <w:gridAfter w:val="1"/>
          <w:wBefore w:w="112" w:type="dxa"/>
          <w:wAfter w:w="567" w:type="dxa"/>
          <w:trHeight w:val="236"/>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1</w:t>
            </w:r>
          </w:p>
        </w:tc>
        <w:tc>
          <w:tcPr>
            <w:tcW w:w="2692" w:type="dxa"/>
            <w:gridSpan w:val="12"/>
            <w:tcBorders>
              <w:top w:val="single" w:sz="6" w:space="0" w:color="auto"/>
              <w:left w:val="single" w:sz="6" w:space="0" w:color="auto"/>
              <w:bottom w:val="single" w:sz="6" w:space="0" w:color="auto"/>
              <w:right w:val="single" w:sz="6" w:space="0" w:color="auto"/>
            </w:tcBorders>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826 01 00 00 00 00 0000 000</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Источники внутреннего финансирования дефицитов бюджетов</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3 504 340,54</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r>
      <w:tr w:rsidR="00023304" w:rsidRPr="00023304" w:rsidTr="00023304">
        <w:trPr>
          <w:gridBefore w:val="1"/>
          <w:gridAfter w:val="1"/>
          <w:wBefore w:w="112" w:type="dxa"/>
          <w:wAfter w:w="567" w:type="dxa"/>
          <w:trHeight w:val="212"/>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2</w:t>
            </w:r>
          </w:p>
        </w:tc>
        <w:tc>
          <w:tcPr>
            <w:tcW w:w="2692" w:type="dxa"/>
            <w:gridSpan w:val="12"/>
            <w:tcBorders>
              <w:top w:val="single" w:sz="6" w:space="0" w:color="auto"/>
              <w:left w:val="single" w:sz="6" w:space="0" w:color="auto"/>
              <w:bottom w:val="single" w:sz="6" w:space="0" w:color="auto"/>
              <w:right w:val="single" w:sz="6" w:space="0" w:color="auto"/>
            </w:tcBorders>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826 01 05 00 00 00 0000 000</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Изменение остатков средств на счетах по учету средств бюджетов</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3 504 340,54</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r>
      <w:tr w:rsidR="00023304" w:rsidRPr="00023304" w:rsidTr="00023304">
        <w:trPr>
          <w:gridBefore w:val="1"/>
          <w:gridAfter w:val="1"/>
          <w:wBefore w:w="112" w:type="dxa"/>
          <w:wAfter w:w="567" w:type="dxa"/>
          <w:trHeight w:val="192"/>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3</w:t>
            </w:r>
          </w:p>
        </w:tc>
        <w:tc>
          <w:tcPr>
            <w:tcW w:w="2692" w:type="dxa"/>
            <w:gridSpan w:val="12"/>
            <w:tcBorders>
              <w:top w:val="single" w:sz="6" w:space="0" w:color="auto"/>
              <w:left w:val="single" w:sz="6" w:space="0" w:color="auto"/>
              <w:bottom w:val="single" w:sz="6" w:space="0" w:color="auto"/>
              <w:right w:val="single" w:sz="6" w:space="0" w:color="auto"/>
            </w:tcBorders>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826 01 05 00 00 00 0000 500</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Увеличение остатков средств бюджета</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-10 073 473,38</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-7 646 689,00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-7 748 663,00</w:t>
            </w:r>
          </w:p>
        </w:tc>
      </w:tr>
      <w:tr w:rsidR="00023304" w:rsidRPr="00023304" w:rsidTr="00023304">
        <w:trPr>
          <w:gridBefore w:val="1"/>
          <w:gridAfter w:val="1"/>
          <w:wBefore w:w="112" w:type="dxa"/>
          <w:wAfter w:w="567" w:type="dxa"/>
          <w:trHeight w:val="255"/>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4</w:t>
            </w:r>
          </w:p>
        </w:tc>
        <w:tc>
          <w:tcPr>
            <w:tcW w:w="2692" w:type="dxa"/>
            <w:gridSpan w:val="12"/>
            <w:tcBorders>
              <w:top w:val="single" w:sz="6" w:space="0" w:color="auto"/>
              <w:left w:val="single" w:sz="6" w:space="0" w:color="auto"/>
              <w:bottom w:val="single" w:sz="6" w:space="0" w:color="auto"/>
              <w:right w:val="single" w:sz="6" w:space="0" w:color="auto"/>
            </w:tcBorders>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826 01 05 02 00 00 0000 500</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Увеличение прочих остатков средств бюджетов</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-10 073 473,38</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-7 646 689,00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-7 748 663,00</w:t>
            </w:r>
          </w:p>
        </w:tc>
      </w:tr>
      <w:tr w:rsidR="00023304" w:rsidRPr="00023304" w:rsidTr="00023304">
        <w:trPr>
          <w:gridBefore w:val="1"/>
          <w:gridAfter w:val="1"/>
          <w:wBefore w:w="112" w:type="dxa"/>
          <w:wAfter w:w="567" w:type="dxa"/>
          <w:trHeight w:val="273"/>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5</w:t>
            </w:r>
          </w:p>
        </w:tc>
        <w:tc>
          <w:tcPr>
            <w:tcW w:w="2692" w:type="dxa"/>
            <w:gridSpan w:val="12"/>
            <w:tcBorders>
              <w:top w:val="single" w:sz="6" w:space="0" w:color="auto"/>
              <w:left w:val="single" w:sz="6" w:space="0" w:color="auto"/>
              <w:bottom w:val="single" w:sz="6" w:space="0" w:color="auto"/>
              <w:right w:val="single" w:sz="6" w:space="0" w:color="auto"/>
            </w:tcBorders>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826 01 05 02 01 00 0000 510</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Увеличение прочих остатков денежных средств бюджетов</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-10 073 473,38</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-7 646 689,00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-7 748 663,00</w:t>
            </w:r>
          </w:p>
        </w:tc>
      </w:tr>
      <w:tr w:rsidR="00023304" w:rsidRPr="00023304" w:rsidTr="00023304">
        <w:trPr>
          <w:gridBefore w:val="1"/>
          <w:gridAfter w:val="1"/>
          <w:wBefore w:w="112" w:type="dxa"/>
          <w:wAfter w:w="567" w:type="dxa"/>
          <w:trHeight w:val="265"/>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6</w:t>
            </w:r>
          </w:p>
        </w:tc>
        <w:tc>
          <w:tcPr>
            <w:tcW w:w="2692" w:type="dxa"/>
            <w:gridSpan w:val="12"/>
            <w:tcBorders>
              <w:top w:val="single" w:sz="6" w:space="0" w:color="auto"/>
              <w:left w:val="single" w:sz="6" w:space="0" w:color="auto"/>
              <w:bottom w:val="single" w:sz="6" w:space="0" w:color="auto"/>
              <w:right w:val="single" w:sz="6" w:space="0" w:color="auto"/>
            </w:tcBorders>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826 01 05 02 01 10 0000 510</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Увеличение прочих остатков денежных средств бюджетов сельских поселений</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-10 073 473,38</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-7 646 689,00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-7 748 663,00</w:t>
            </w:r>
          </w:p>
        </w:tc>
      </w:tr>
      <w:tr w:rsidR="00023304" w:rsidRPr="00023304" w:rsidTr="00023304">
        <w:trPr>
          <w:gridBefore w:val="1"/>
          <w:gridAfter w:val="1"/>
          <w:wBefore w:w="112" w:type="dxa"/>
          <w:wAfter w:w="567" w:type="dxa"/>
          <w:trHeight w:val="192"/>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7</w:t>
            </w:r>
          </w:p>
        </w:tc>
        <w:tc>
          <w:tcPr>
            <w:tcW w:w="2692" w:type="dxa"/>
            <w:gridSpan w:val="12"/>
            <w:tcBorders>
              <w:top w:val="single" w:sz="6" w:space="0" w:color="auto"/>
              <w:left w:val="single" w:sz="6" w:space="0" w:color="auto"/>
              <w:bottom w:val="single" w:sz="6" w:space="0" w:color="auto"/>
              <w:right w:val="single" w:sz="6" w:space="0" w:color="auto"/>
            </w:tcBorders>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826 01 05 00 00 00 0000 600</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Уменьшение остатков средств бюджетов</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13 577 813,92</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7 646 689,00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7 748 663,00</w:t>
            </w:r>
          </w:p>
        </w:tc>
      </w:tr>
      <w:tr w:rsidR="00023304" w:rsidRPr="00023304" w:rsidTr="00023304">
        <w:trPr>
          <w:gridBefore w:val="1"/>
          <w:gridAfter w:val="1"/>
          <w:wBefore w:w="112" w:type="dxa"/>
          <w:wAfter w:w="567" w:type="dxa"/>
          <w:trHeight w:val="258"/>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w:t>
            </w:r>
          </w:p>
        </w:tc>
        <w:tc>
          <w:tcPr>
            <w:tcW w:w="2692" w:type="dxa"/>
            <w:gridSpan w:val="12"/>
            <w:tcBorders>
              <w:top w:val="single" w:sz="6" w:space="0" w:color="auto"/>
              <w:left w:val="single" w:sz="6" w:space="0" w:color="auto"/>
              <w:bottom w:val="single" w:sz="6" w:space="0" w:color="auto"/>
              <w:right w:val="single" w:sz="6" w:space="0" w:color="auto"/>
            </w:tcBorders>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826 01 05 02 00 00 0000 600</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Уменьшение прочих остатков средств бюджетов</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14 475 712,54</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7 646 689,00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7 748 663,00</w:t>
            </w:r>
          </w:p>
        </w:tc>
      </w:tr>
      <w:tr w:rsidR="00023304" w:rsidRPr="00023304" w:rsidTr="00023304">
        <w:trPr>
          <w:gridBefore w:val="1"/>
          <w:gridAfter w:val="1"/>
          <w:wBefore w:w="112" w:type="dxa"/>
          <w:wAfter w:w="567" w:type="dxa"/>
          <w:trHeight w:val="263"/>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9</w:t>
            </w:r>
          </w:p>
        </w:tc>
        <w:tc>
          <w:tcPr>
            <w:tcW w:w="2692" w:type="dxa"/>
            <w:gridSpan w:val="12"/>
            <w:tcBorders>
              <w:top w:val="single" w:sz="6" w:space="0" w:color="auto"/>
              <w:left w:val="single" w:sz="6" w:space="0" w:color="auto"/>
              <w:bottom w:val="single" w:sz="6" w:space="0" w:color="auto"/>
              <w:right w:val="single" w:sz="6" w:space="0" w:color="auto"/>
            </w:tcBorders>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826 01 05 02 01 00 0000 610</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Уменьшение прочих  остатков денежных средств бюджетов</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14 475 712,54</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7 646 689,00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7 748 663,00</w:t>
            </w:r>
          </w:p>
        </w:tc>
      </w:tr>
      <w:tr w:rsidR="00023304" w:rsidRPr="00023304" w:rsidTr="00023304">
        <w:trPr>
          <w:gridBefore w:val="1"/>
          <w:gridAfter w:val="1"/>
          <w:wBefore w:w="112" w:type="dxa"/>
          <w:wAfter w:w="567" w:type="dxa"/>
          <w:trHeight w:val="158"/>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10</w:t>
            </w:r>
          </w:p>
        </w:tc>
        <w:tc>
          <w:tcPr>
            <w:tcW w:w="2692" w:type="dxa"/>
            <w:gridSpan w:val="12"/>
            <w:tcBorders>
              <w:top w:val="single" w:sz="6" w:space="0" w:color="auto"/>
              <w:left w:val="single" w:sz="6" w:space="0" w:color="auto"/>
              <w:bottom w:val="single" w:sz="6" w:space="0" w:color="auto"/>
              <w:right w:val="single" w:sz="6" w:space="0" w:color="auto"/>
            </w:tcBorders>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826 01 05 02 01 10 0000 610</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Уменьшение прочих остатков денежных средств бюджетов сельских поселений</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14 475 712,54</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7 646 689,00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7 748 663,00</w:t>
            </w:r>
          </w:p>
        </w:tc>
      </w:tr>
      <w:tr w:rsidR="00023304" w:rsidRPr="00023304" w:rsidTr="00023304">
        <w:trPr>
          <w:gridBefore w:val="1"/>
          <w:gridAfter w:val="1"/>
          <w:wBefore w:w="112" w:type="dxa"/>
          <w:wAfter w:w="567" w:type="dxa"/>
          <w:trHeight w:val="232"/>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11</w:t>
            </w:r>
          </w:p>
        </w:tc>
        <w:tc>
          <w:tcPr>
            <w:tcW w:w="2692" w:type="dxa"/>
            <w:gridSpan w:val="12"/>
            <w:tcBorders>
              <w:top w:val="single" w:sz="6" w:space="0" w:color="auto"/>
              <w:left w:val="single" w:sz="6" w:space="0" w:color="auto"/>
              <w:bottom w:val="single" w:sz="6" w:space="0" w:color="auto"/>
              <w:right w:val="single" w:sz="6" w:space="0" w:color="auto"/>
            </w:tcBorders>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826 01 03 00 00 00 0000 000</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Бюджетные кредиты из других бюджетов бюджетной системы Российской Федерации</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r>
      <w:tr w:rsidR="00023304" w:rsidRPr="00023304" w:rsidTr="00023304">
        <w:trPr>
          <w:gridBefore w:val="1"/>
          <w:gridAfter w:val="1"/>
          <w:wBefore w:w="112" w:type="dxa"/>
          <w:wAfter w:w="567" w:type="dxa"/>
          <w:trHeight w:val="450"/>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12</w:t>
            </w:r>
          </w:p>
        </w:tc>
        <w:tc>
          <w:tcPr>
            <w:tcW w:w="2692" w:type="dxa"/>
            <w:gridSpan w:val="12"/>
            <w:tcBorders>
              <w:top w:val="single" w:sz="6" w:space="0" w:color="auto"/>
              <w:left w:val="single" w:sz="6" w:space="0" w:color="auto"/>
              <w:bottom w:val="single" w:sz="6" w:space="0" w:color="auto"/>
              <w:right w:val="single" w:sz="6" w:space="0" w:color="auto"/>
            </w:tcBorders>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826 01 03 01 00 00 0000 000</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Бюджетные кредиты из других бюджетов бюджетной системы Российской Федерации в валюте Российской Федерации</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r>
      <w:tr w:rsidR="00023304" w:rsidRPr="00023304" w:rsidTr="00023304">
        <w:trPr>
          <w:gridBefore w:val="1"/>
          <w:gridAfter w:val="1"/>
          <w:wBefore w:w="112" w:type="dxa"/>
          <w:wAfter w:w="567" w:type="dxa"/>
          <w:trHeight w:val="444"/>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13</w:t>
            </w:r>
          </w:p>
        </w:tc>
        <w:tc>
          <w:tcPr>
            <w:tcW w:w="2692" w:type="dxa"/>
            <w:gridSpan w:val="12"/>
            <w:tcBorders>
              <w:top w:val="single" w:sz="6" w:space="0" w:color="auto"/>
              <w:left w:val="single" w:sz="6" w:space="0" w:color="auto"/>
              <w:bottom w:val="single" w:sz="6" w:space="0" w:color="auto"/>
              <w:right w:val="single" w:sz="6" w:space="0" w:color="auto"/>
            </w:tcBorders>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826 01 03 01 00 00 0000 700</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r>
      <w:tr w:rsidR="00023304" w:rsidRPr="00023304" w:rsidTr="00023304">
        <w:trPr>
          <w:gridBefore w:val="1"/>
          <w:gridAfter w:val="1"/>
          <w:wBefore w:w="112" w:type="dxa"/>
          <w:wAfter w:w="567" w:type="dxa"/>
          <w:trHeight w:val="410"/>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14</w:t>
            </w:r>
          </w:p>
        </w:tc>
        <w:tc>
          <w:tcPr>
            <w:tcW w:w="2692" w:type="dxa"/>
            <w:gridSpan w:val="12"/>
            <w:tcBorders>
              <w:top w:val="single" w:sz="6" w:space="0" w:color="auto"/>
              <w:left w:val="single" w:sz="6" w:space="0" w:color="auto"/>
              <w:bottom w:val="single" w:sz="6" w:space="0" w:color="auto"/>
              <w:right w:val="single" w:sz="6" w:space="0" w:color="auto"/>
            </w:tcBorders>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804 01 03 01 00 10 0000 710</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r>
      <w:tr w:rsidR="00023304" w:rsidRPr="00023304" w:rsidTr="00023304">
        <w:trPr>
          <w:gridBefore w:val="1"/>
          <w:gridAfter w:val="1"/>
          <w:wBefore w:w="112" w:type="dxa"/>
          <w:wAfter w:w="567" w:type="dxa"/>
          <w:trHeight w:val="456"/>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15</w:t>
            </w:r>
          </w:p>
        </w:tc>
        <w:tc>
          <w:tcPr>
            <w:tcW w:w="2692" w:type="dxa"/>
            <w:gridSpan w:val="12"/>
            <w:tcBorders>
              <w:top w:val="single" w:sz="6" w:space="0" w:color="auto"/>
              <w:left w:val="single" w:sz="6" w:space="0" w:color="auto"/>
              <w:bottom w:val="single" w:sz="6" w:space="0" w:color="auto"/>
              <w:right w:val="single" w:sz="6" w:space="0" w:color="auto"/>
            </w:tcBorders>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826 01 03 01 00 00 0000 800</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r>
      <w:tr w:rsidR="00023304" w:rsidRPr="00023304" w:rsidTr="00023304">
        <w:trPr>
          <w:gridBefore w:val="1"/>
          <w:gridAfter w:val="1"/>
          <w:wBefore w:w="112" w:type="dxa"/>
          <w:wAfter w:w="567" w:type="dxa"/>
          <w:trHeight w:val="392"/>
        </w:trPr>
        <w:tc>
          <w:tcPr>
            <w:tcW w:w="456"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16</w:t>
            </w:r>
          </w:p>
        </w:tc>
        <w:tc>
          <w:tcPr>
            <w:tcW w:w="2692" w:type="dxa"/>
            <w:gridSpan w:val="12"/>
            <w:tcBorders>
              <w:top w:val="single" w:sz="6" w:space="0" w:color="auto"/>
              <w:left w:val="single" w:sz="6" w:space="0" w:color="auto"/>
              <w:bottom w:val="single" w:sz="6" w:space="0" w:color="auto"/>
              <w:right w:val="single" w:sz="6" w:space="0" w:color="auto"/>
            </w:tcBorders>
          </w:tcPr>
          <w:p w:rsidR="00023304" w:rsidRPr="00023304" w:rsidRDefault="00023304" w:rsidP="00023304">
            <w:pPr>
              <w:autoSpaceDE w:val="0"/>
              <w:autoSpaceDN w:val="0"/>
              <w:adjustRightInd w:val="0"/>
              <w:spacing w:after="0" w:line="240" w:lineRule="auto"/>
              <w:jc w:val="center"/>
              <w:rPr>
                <w:rFonts w:ascii="Times New Roman" w:hAnsi="Times New Roman" w:cs="Times New Roman"/>
                <w:color w:val="000000"/>
                <w:sz w:val="18"/>
                <w:szCs w:val="18"/>
              </w:rPr>
            </w:pPr>
            <w:r w:rsidRPr="00023304">
              <w:rPr>
                <w:rFonts w:ascii="Times New Roman" w:hAnsi="Times New Roman" w:cs="Times New Roman"/>
                <w:color w:val="000000"/>
                <w:sz w:val="18"/>
                <w:szCs w:val="18"/>
              </w:rPr>
              <w:t>826 01 03 01 00 10 0000 810</w:t>
            </w:r>
          </w:p>
        </w:tc>
        <w:tc>
          <w:tcPr>
            <w:tcW w:w="7372" w:type="dxa"/>
            <w:gridSpan w:val="6"/>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r>
      <w:tr w:rsidR="00023304" w:rsidRPr="00023304" w:rsidTr="00023304">
        <w:trPr>
          <w:gridBefore w:val="1"/>
          <w:gridAfter w:val="1"/>
          <w:wBefore w:w="112" w:type="dxa"/>
          <w:wAfter w:w="567" w:type="dxa"/>
          <w:trHeight w:val="192"/>
        </w:trPr>
        <w:tc>
          <w:tcPr>
            <w:tcW w:w="3148" w:type="dxa"/>
            <w:gridSpan w:val="14"/>
            <w:tcBorders>
              <w:top w:val="single" w:sz="6" w:space="0" w:color="auto"/>
              <w:left w:val="single" w:sz="6" w:space="0" w:color="auto"/>
              <w:bottom w:val="single" w:sz="6" w:space="0" w:color="auto"/>
              <w:right w:val="nil"/>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r w:rsidRPr="00023304">
              <w:rPr>
                <w:rFonts w:ascii="Times New Roman" w:hAnsi="Times New Roman" w:cs="Times New Roman"/>
                <w:color w:val="000000"/>
                <w:sz w:val="18"/>
                <w:szCs w:val="18"/>
              </w:rPr>
              <w:t>Всего</w:t>
            </w:r>
          </w:p>
        </w:tc>
        <w:tc>
          <w:tcPr>
            <w:tcW w:w="7372" w:type="dxa"/>
            <w:gridSpan w:val="6"/>
            <w:tcBorders>
              <w:top w:val="single" w:sz="6" w:space="0" w:color="auto"/>
              <w:left w:val="nil"/>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rPr>
                <w:rFonts w:ascii="Times New Roman" w:hAnsi="Times New Roman" w:cs="Times New Roman"/>
                <w:color w:val="000000"/>
                <w:sz w:val="18"/>
                <w:szCs w:val="18"/>
              </w:rPr>
            </w:pPr>
          </w:p>
        </w:tc>
        <w:tc>
          <w:tcPr>
            <w:tcW w:w="1417" w:type="dxa"/>
            <w:gridSpan w:val="3"/>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3 504 340,54</w:t>
            </w:r>
          </w:p>
        </w:tc>
        <w:tc>
          <w:tcPr>
            <w:tcW w:w="1560"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c>
          <w:tcPr>
            <w:tcW w:w="1417" w:type="dxa"/>
            <w:gridSpan w:val="2"/>
            <w:tcBorders>
              <w:top w:val="single" w:sz="6" w:space="0" w:color="auto"/>
              <w:left w:val="single" w:sz="6" w:space="0" w:color="auto"/>
              <w:bottom w:val="single" w:sz="6" w:space="0" w:color="auto"/>
              <w:right w:val="single" w:sz="6" w:space="0" w:color="auto"/>
            </w:tcBorders>
            <w:shd w:val="solid" w:color="FFFFFF" w:fill="auto"/>
          </w:tcPr>
          <w:p w:rsidR="00023304" w:rsidRPr="00023304" w:rsidRDefault="00023304" w:rsidP="00023304">
            <w:pPr>
              <w:autoSpaceDE w:val="0"/>
              <w:autoSpaceDN w:val="0"/>
              <w:adjustRightInd w:val="0"/>
              <w:spacing w:after="0" w:line="240" w:lineRule="auto"/>
              <w:jc w:val="right"/>
              <w:rPr>
                <w:rFonts w:ascii="Times New Roman" w:hAnsi="Times New Roman" w:cs="Times New Roman"/>
                <w:color w:val="000000"/>
                <w:sz w:val="18"/>
                <w:szCs w:val="18"/>
              </w:rPr>
            </w:pPr>
            <w:r w:rsidRPr="00023304">
              <w:rPr>
                <w:rFonts w:ascii="Times New Roman" w:hAnsi="Times New Roman" w:cs="Times New Roman"/>
                <w:color w:val="000000"/>
                <w:sz w:val="18"/>
                <w:szCs w:val="18"/>
              </w:rPr>
              <w:t>0,00</w:t>
            </w:r>
          </w:p>
        </w:tc>
      </w:tr>
      <w:tr w:rsidR="00023304" w:rsidRPr="00023304" w:rsidTr="00E41F16">
        <w:tblPrEx>
          <w:tblCellMar>
            <w:left w:w="108" w:type="dxa"/>
            <w:right w:w="108" w:type="dxa"/>
          </w:tblCellMar>
          <w:tblLook w:val="04A0"/>
        </w:tblPrEx>
        <w:trPr>
          <w:trHeight w:val="986"/>
        </w:trPr>
        <w:tc>
          <w:tcPr>
            <w:tcW w:w="524"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46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28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38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32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46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44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54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60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5437"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126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4892" w:type="dxa"/>
            <w:gridSpan w:val="7"/>
            <w:tcBorders>
              <w:top w:val="nil"/>
              <w:left w:val="nil"/>
              <w:bottom w:val="nil"/>
              <w:right w:val="nil"/>
            </w:tcBorders>
            <w:shd w:val="clear" w:color="auto" w:fill="auto"/>
            <w:hideMark/>
          </w:tcPr>
          <w:p w:rsidR="00023304" w:rsidRDefault="00023304" w:rsidP="00023304">
            <w:pPr>
              <w:spacing w:after="0" w:line="240" w:lineRule="auto"/>
              <w:jc w:val="right"/>
              <w:rPr>
                <w:rFonts w:ascii="Times New Roman" w:hAnsi="Times New Roman" w:cs="Times New Roman"/>
                <w:sz w:val="18"/>
                <w:szCs w:val="18"/>
              </w:rPr>
            </w:pPr>
          </w:p>
          <w:p w:rsidR="00023304" w:rsidRDefault="00023304" w:rsidP="00023304">
            <w:pPr>
              <w:spacing w:after="0" w:line="240" w:lineRule="auto"/>
              <w:jc w:val="right"/>
              <w:rPr>
                <w:rFonts w:ascii="Times New Roman" w:hAnsi="Times New Roman" w:cs="Times New Roman"/>
                <w:sz w:val="18"/>
                <w:szCs w:val="18"/>
              </w:rPr>
            </w:pPr>
          </w:p>
          <w:p w:rsidR="00023304" w:rsidRDefault="00023304" w:rsidP="00023304">
            <w:pPr>
              <w:spacing w:after="0" w:line="240" w:lineRule="auto"/>
              <w:jc w:val="right"/>
              <w:rPr>
                <w:rFonts w:ascii="Times New Roman" w:hAnsi="Times New Roman" w:cs="Times New Roman"/>
                <w:sz w:val="18"/>
                <w:szCs w:val="18"/>
              </w:rPr>
            </w:pPr>
          </w:p>
          <w:p w:rsidR="00023304" w:rsidRDefault="00023304" w:rsidP="00023304">
            <w:pPr>
              <w:spacing w:after="0" w:line="240" w:lineRule="auto"/>
              <w:jc w:val="right"/>
              <w:rPr>
                <w:rFonts w:ascii="Times New Roman" w:hAnsi="Times New Roman" w:cs="Times New Roman"/>
                <w:sz w:val="18"/>
                <w:szCs w:val="18"/>
              </w:rPr>
            </w:pPr>
          </w:p>
          <w:p w:rsidR="00023304" w:rsidRDefault="00023304" w:rsidP="00023304">
            <w:pPr>
              <w:spacing w:after="0" w:line="240" w:lineRule="auto"/>
              <w:jc w:val="right"/>
              <w:rPr>
                <w:rFonts w:ascii="Times New Roman" w:hAnsi="Times New Roman" w:cs="Times New Roman"/>
                <w:sz w:val="18"/>
                <w:szCs w:val="18"/>
              </w:rPr>
            </w:pPr>
          </w:p>
          <w:p w:rsidR="00023304" w:rsidRDefault="00023304" w:rsidP="00023304">
            <w:pPr>
              <w:spacing w:after="0" w:line="240" w:lineRule="auto"/>
              <w:jc w:val="right"/>
              <w:rPr>
                <w:rFonts w:ascii="Times New Roman" w:hAnsi="Times New Roman" w:cs="Times New Roman"/>
                <w:sz w:val="18"/>
                <w:szCs w:val="18"/>
              </w:rPr>
            </w:pPr>
          </w:p>
          <w:p w:rsidR="00023304" w:rsidRDefault="00023304" w:rsidP="00023304">
            <w:pPr>
              <w:spacing w:after="0" w:line="240" w:lineRule="auto"/>
              <w:jc w:val="right"/>
              <w:rPr>
                <w:rFonts w:ascii="Times New Roman" w:hAnsi="Times New Roman" w:cs="Times New Roman"/>
                <w:sz w:val="18"/>
                <w:szCs w:val="18"/>
              </w:rPr>
            </w:pPr>
          </w:p>
          <w:p w:rsidR="00023304" w:rsidRDefault="00023304" w:rsidP="00023304">
            <w:pPr>
              <w:spacing w:after="0" w:line="240" w:lineRule="auto"/>
              <w:jc w:val="right"/>
              <w:rPr>
                <w:rFonts w:ascii="Times New Roman" w:hAnsi="Times New Roman" w:cs="Times New Roman"/>
                <w:sz w:val="18"/>
                <w:szCs w:val="18"/>
              </w:rPr>
            </w:pPr>
          </w:p>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lastRenderedPageBreak/>
              <w:t>Приложение 2</w:t>
            </w:r>
            <w:r w:rsidRPr="00023304">
              <w:rPr>
                <w:rFonts w:ascii="Times New Roman" w:hAnsi="Times New Roman" w:cs="Times New Roman"/>
                <w:sz w:val="18"/>
                <w:szCs w:val="18"/>
              </w:rPr>
              <w:br/>
              <w:t xml:space="preserve">к решению </w:t>
            </w:r>
            <w:r w:rsidRPr="00023304">
              <w:rPr>
                <w:rFonts w:ascii="Times New Roman" w:hAnsi="Times New Roman" w:cs="Times New Roman"/>
                <w:sz w:val="18"/>
                <w:szCs w:val="18"/>
              </w:rPr>
              <w:br/>
              <w:t xml:space="preserve">Совета депутатов  </w:t>
            </w:r>
            <w:r w:rsidRPr="00023304">
              <w:rPr>
                <w:rFonts w:ascii="Times New Roman" w:hAnsi="Times New Roman" w:cs="Times New Roman"/>
                <w:sz w:val="18"/>
                <w:szCs w:val="18"/>
              </w:rPr>
              <w:br/>
              <w:t>от  16.12.2024 № 131-рс</w:t>
            </w:r>
          </w:p>
        </w:tc>
      </w:tr>
      <w:tr w:rsidR="00023304" w:rsidRPr="00023304" w:rsidTr="00023304">
        <w:tblPrEx>
          <w:tblCellMar>
            <w:left w:w="108" w:type="dxa"/>
            <w:right w:w="108" w:type="dxa"/>
          </w:tblCellMar>
          <w:tblLook w:val="04A0"/>
        </w:tblPrEx>
        <w:trPr>
          <w:trHeight w:val="204"/>
        </w:trPr>
        <w:tc>
          <w:tcPr>
            <w:tcW w:w="15593" w:type="dxa"/>
            <w:gridSpan w:val="29"/>
            <w:tcBorders>
              <w:top w:val="nil"/>
              <w:left w:val="nil"/>
              <w:right w:val="nil"/>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sz w:val="18"/>
                <w:szCs w:val="18"/>
              </w:rPr>
              <w:lastRenderedPageBreak/>
              <w:t>Доходы  бюджета на 2024 год и плановый период 2025-2026 годов</w:t>
            </w:r>
          </w:p>
        </w:tc>
      </w:tr>
      <w:tr w:rsidR="00023304" w:rsidRPr="00023304" w:rsidTr="00023304">
        <w:tblPrEx>
          <w:tblCellMar>
            <w:left w:w="108" w:type="dxa"/>
            <w:right w:w="108" w:type="dxa"/>
          </w:tblCellMar>
          <w:tblLook w:val="04A0"/>
        </w:tblPrEx>
        <w:trPr>
          <w:trHeight w:val="255"/>
        </w:trPr>
        <w:tc>
          <w:tcPr>
            <w:tcW w:w="524"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46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28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38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32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46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44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54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1134" w:type="dxa"/>
            <w:gridSpan w:val="3"/>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7086" w:type="dxa"/>
            <w:gridSpan w:val="4"/>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1418"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1275"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1276"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r>
      <w:tr w:rsidR="00023304" w:rsidRPr="00023304" w:rsidTr="00023304">
        <w:tblPrEx>
          <w:tblCellMar>
            <w:left w:w="108" w:type="dxa"/>
            <w:right w:w="108" w:type="dxa"/>
          </w:tblCellMar>
          <w:tblLook w:val="04A0"/>
        </w:tblPrEx>
        <w:trPr>
          <w:trHeight w:val="255"/>
        </w:trPr>
        <w:tc>
          <w:tcPr>
            <w:tcW w:w="524"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46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28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38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32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46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44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540"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1134" w:type="dxa"/>
            <w:gridSpan w:val="3"/>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7086" w:type="dxa"/>
            <w:gridSpan w:val="4"/>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1418"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1275"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rPr>
                <w:rFonts w:ascii="Times New Roman" w:hAnsi="Times New Roman" w:cs="Times New Roman"/>
                <w:b/>
                <w:bCs/>
                <w:sz w:val="18"/>
                <w:szCs w:val="18"/>
              </w:rPr>
            </w:pPr>
          </w:p>
        </w:tc>
        <w:tc>
          <w:tcPr>
            <w:tcW w:w="1276" w:type="dxa"/>
            <w:gridSpan w:val="2"/>
            <w:tcBorders>
              <w:top w:val="nil"/>
              <w:left w:val="nil"/>
              <w:bottom w:val="nil"/>
              <w:right w:val="nil"/>
            </w:tcBorders>
            <w:shd w:val="clear" w:color="auto" w:fill="auto"/>
            <w:vAlign w:val="bottom"/>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(рублей)</w:t>
            </w:r>
          </w:p>
        </w:tc>
      </w:tr>
      <w:tr w:rsidR="00023304" w:rsidRPr="00023304" w:rsidTr="00023304">
        <w:tblPrEx>
          <w:tblCellMar>
            <w:left w:w="108" w:type="dxa"/>
            <w:right w:w="108" w:type="dxa"/>
          </w:tblCellMar>
          <w:tblLook w:val="04A0"/>
        </w:tblPrEx>
        <w:trPr>
          <w:trHeight w:val="255"/>
        </w:trPr>
        <w:tc>
          <w:tcPr>
            <w:tcW w:w="524"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строки</w:t>
            </w:r>
          </w:p>
        </w:tc>
        <w:tc>
          <w:tcPr>
            <w:tcW w:w="4014" w:type="dxa"/>
            <w:gridSpan w:val="17"/>
            <w:tcBorders>
              <w:top w:val="single" w:sz="4" w:space="0" w:color="auto"/>
              <w:left w:val="nil"/>
              <w:bottom w:val="single" w:sz="4" w:space="0" w:color="auto"/>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Код классификации доходов бюджета</w:t>
            </w:r>
          </w:p>
        </w:tc>
        <w:tc>
          <w:tcPr>
            <w:tcW w:w="708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Всего доходы бюджета на 2024 год</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Всего доходы бюджета на 2025 год</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Всего доходы бюджета на 2026 год</w:t>
            </w:r>
          </w:p>
        </w:tc>
      </w:tr>
      <w:tr w:rsidR="00023304" w:rsidRPr="00023304" w:rsidTr="00023304">
        <w:tblPrEx>
          <w:tblCellMar>
            <w:left w:w="108" w:type="dxa"/>
            <w:right w:w="108" w:type="dxa"/>
          </w:tblCellMar>
          <w:tblLook w:val="04A0"/>
        </w:tblPrEx>
        <w:trPr>
          <w:trHeight w:val="255"/>
        </w:trPr>
        <w:tc>
          <w:tcPr>
            <w:tcW w:w="524" w:type="dxa"/>
            <w:gridSpan w:val="2"/>
            <w:vMerge/>
            <w:tcBorders>
              <w:top w:val="single" w:sz="4" w:space="0" w:color="auto"/>
              <w:left w:val="single" w:sz="4" w:space="0" w:color="auto"/>
              <w:bottom w:val="single" w:sz="4" w:space="0" w:color="auto"/>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sz w:val="18"/>
                <w:szCs w:val="18"/>
              </w:rPr>
            </w:pPr>
          </w:p>
        </w:tc>
        <w:tc>
          <w:tcPr>
            <w:tcW w:w="611"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код главного администратора доходов бюджета</w:t>
            </w:r>
          </w:p>
        </w:tc>
        <w:tc>
          <w:tcPr>
            <w:tcW w:w="2125" w:type="dxa"/>
            <w:gridSpan w:val="10"/>
            <w:tcBorders>
              <w:top w:val="single" w:sz="4" w:space="0" w:color="auto"/>
              <w:left w:val="nil"/>
              <w:bottom w:val="single" w:sz="4" w:space="0" w:color="auto"/>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код вида доходов бюджета</w:t>
            </w:r>
          </w:p>
        </w:tc>
        <w:tc>
          <w:tcPr>
            <w:tcW w:w="1278" w:type="dxa"/>
            <w:gridSpan w:val="4"/>
            <w:tcBorders>
              <w:top w:val="single" w:sz="4" w:space="0" w:color="auto"/>
              <w:left w:val="nil"/>
              <w:bottom w:val="single" w:sz="4" w:space="0" w:color="auto"/>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код подвида доходов бюджета</w:t>
            </w:r>
          </w:p>
        </w:tc>
        <w:tc>
          <w:tcPr>
            <w:tcW w:w="7086" w:type="dxa"/>
            <w:gridSpan w:val="4"/>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sz w:val="18"/>
                <w:szCs w:val="18"/>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sz w:val="18"/>
                <w:szCs w:val="18"/>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sz w:val="18"/>
                <w:szCs w:val="18"/>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sz w:val="18"/>
                <w:szCs w:val="18"/>
              </w:rPr>
            </w:pPr>
          </w:p>
        </w:tc>
      </w:tr>
      <w:tr w:rsidR="00023304" w:rsidRPr="00023304" w:rsidTr="00023304">
        <w:tblPrEx>
          <w:tblCellMar>
            <w:left w:w="108" w:type="dxa"/>
            <w:right w:w="108" w:type="dxa"/>
          </w:tblCellMar>
          <w:tblLook w:val="04A0"/>
        </w:tblPrEx>
        <w:trPr>
          <w:trHeight w:val="2589"/>
        </w:trPr>
        <w:tc>
          <w:tcPr>
            <w:tcW w:w="524" w:type="dxa"/>
            <w:gridSpan w:val="2"/>
            <w:vMerge/>
            <w:tcBorders>
              <w:top w:val="single" w:sz="4" w:space="0" w:color="auto"/>
              <w:left w:val="single" w:sz="4" w:space="0" w:color="auto"/>
              <w:bottom w:val="single" w:sz="4" w:space="0" w:color="auto"/>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sz w:val="18"/>
                <w:szCs w:val="18"/>
              </w:rPr>
            </w:pPr>
          </w:p>
        </w:tc>
        <w:tc>
          <w:tcPr>
            <w:tcW w:w="611" w:type="dxa"/>
            <w:gridSpan w:val="3"/>
            <w:vMerge/>
            <w:tcBorders>
              <w:top w:val="nil"/>
              <w:left w:val="single" w:sz="4" w:space="0" w:color="auto"/>
              <w:bottom w:val="single" w:sz="4" w:space="0" w:color="auto"/>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sz w:val="18"/>
                <w:szCs w:val="18"/>
              </w:rPr>
            </w:pPr>
          </w:p>
        </w:tc>
        <w:tc>
          <w:tcPr>
            <w:tcW w:w="283" w:type="dxa"/>
            <w:gridSpan w:val="2"/>
            <w:tcBorders>
              <w:top w:val="nil"/>
              <w:left w:val="nil"/>
              <w:bottom w:val="single" w:sz="4" w:space="0" w:color="auto"/>
              <w:right w:val="single" w:sz="4" w:space="0" w:color="auto"/>
            </w:tcBorders>
            <w:shd w:val="clear" w:color="auto" w:fill="auto"/>
            <w:textDirection w:val="btLr"/>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группа доходов</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подгруппа доходов</w:t>
            </w:r>
          </w:p>
        </w:tc>
        <w:tc>
          <w:tcPr>
            <w:tcW w:w="426" w:type="dxa"/>
            <w:gridSpan w:val="2"/>
            <w:tcBorders>
              <w:top w:val="nil"/>
              <w:left w:val="nil"/>
              <w:bottom w:val="single" w:sz="4" w:space="0" w:color="auto"/>
              <w:right w:val="single" w:sz="4" w:space="0" w:color="auto"/>
            </w:tcBorders>
            <w:shd w:val="clear" w:color="auto" w:fill="auto"/>
            <w:textDirection w:val="btLr"/>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статья доходов</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подстатья доходов</w:t>
            </w:r>
          </w:p>
        </w:tc>
        <w:tc>
          <w:tcPr>
            <w:tcW w:w="424" w:type="dxa"/>
            <w:gridSpan w:val="2"/>
            <w:tcBorders>
              <w:top w:val="nil"/>
              <w:left w:val="nil"/>
              <w:bottom w:val="single" w:sz="4" w:space="0" w:color="auto"/>
              <w:right w:val="single" w:sz="4" w:space="0" w:color="auto"/>
            </w:tcBorders>
            <w:shd w:val="clear" w:color="auto" w:fill="auto"/>
            <w:textDirection w:val="btLr"/>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элемент доходов</w:t>
            </w:r>
          </w:p>
        </w:tc>
        <w:tc>
          <w:tcPr>
            <w:tcW w:w="711" w:type="dxa"/>
            <w:gridSpan w:val="2"/>
            <w:tcBorders>
              <w:top w:val="nil"/>
              <w:left w:val="nil"/>
              <w:bottom w:val="single" w:sz="4" w:space="0" w:color="auto"/>
              <w:right w:val="single" w:sz="4" w:space="0" w:color="auto"/>
            </w:tcBorders>
            <w:shd w:val="clear" w:color="auto" w:fill="auto"/>
            <w:textDirection w:val="btLr"/>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группа подвидов доходов бюджета</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аналитическая группа подвида доходов бюджета</w:t>
            </w:r>
          </w:p>
        </w:tc>
        <w:tc>
          <w:tcPr>
            <w:tcW w:w="7086" w:type="dxa"/>
            <w:gridSpan w:val="4"/>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sz w:val="18"/>
                <w:szCs w:val="18"/>
              </w:rPr>
            </w:pPr>
          </w:p>
        </w:tc>
        <w:tc>
          <w:tcPr>
            <w:tcW w:w="1418" w:type="dxa"/>
            <w:gridSpan w:val="2"/>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sz w:val="18"/>
                <w:szCs w:val="18"/>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sz w:val="18"/>
                <w:szCs w:val="18"/>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sz w:val="18"/>
                <w:szCs w:val="18"/>
              </w:rPr>
            </w:pPr>
          </w:p>
        </w:tc>
      </w:tr>
      <w:tr w:rsidR="00023304" w:rsidRPr="00023304" w:rsidTr="00023304">
        <w:tblPrEx>
          <w:tblCellMar>
            <w:left w:w="108" w:type="dxa"/>
            <w:right w:w="108" w:type="dxa"/>
          </w:tblCellMar>
          <w:tblLook w:val="04A0"/>
        </w:tblPrEx>
        <w:trPr>
          <w:trHeight w:val="30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 </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6</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w:t>
            </w:r>
          </w:p>
        </w:tc>
        <w:tc>
          <w:tcPr>
            <w:tcW w:w="7086" w:type="dxa"/>
            <w:gridSpan w:val="4"/>
            <w:tcBorders>
              <w:top w:val="nil"/>
              <w:left w:val="nil"/>
              <w:bottom w:val="single" w:sz="4" w:space="0" w:color="auto"/>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w:t>
            </w:r>
          </w:p>
        </w:tc>
        <w:tc>
          <w:tcPr>
            <w:tcW w:w="1418" w:type="dxa"/>
            <w:gridSpan w:val="2"/>
            <w:tcBorders>
              <w:top w:val="nil"/>
              <w:left w:val="nil"/>
              <w:bottom w:val="single" w:sz="4" w:space="0" w:color="auto"/>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w:t>
            </w:r>
          </w:p>
        </w:tc>
      </w:tr>
      <w:tr w:rsidR="00023304" w:rsidRPr="00023304" w:rsidTr="00023304">
        <w:tblPrEx>
          <w:tblCellMar>
            <w:left w:w="108" w:type="dxa"/>
            <w:right w:w="108" w:type="dxa"/>
          </w:tblCellMar>
          <w:tblLook w:val="04A0"/>
        </w:tblPrEx>
        <w:trPr>
          <w:trHeight w:val="30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1</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НАЛОГОВЫЕ И НЕНАЛОГОВЫЕ ДОХОДЫ</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2 259 494,38</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2 111 125,00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2 142 654,00</w:t>
            </w:r>
          </w:p>
        </w:tc>
      </w:tr>
      <w:tr w:rsidR="00023304" w:rsidRPr="00023304" w:rsidTr="00023304">
        <w:tblPrEx>
          <w:tblCellMar>
            <w:left w:w="108" w:type="dxa"/>
            <w:right w:w="108" w:type="dxa"/>
          </w:tblCellMar>
          <w:tblLook w:val="04A0"/>
        </w:tblPrEx>
        <w:trPr>
          <w:trHeight w:val="30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2</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НАЛОГИ НА ПРИБЫЛЬ, ДОХОДЫ</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212 449,00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211 060,00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222 840,00</w:t>
            </w:r>
          </w:p>
        </w:tc>
      </w:tr>
      <w:tr w:rsidR="00023304" w:rsidRPr="00023304" w:rsidTr="00023304">
        <w:tblPrEx>
          <w:tblCellMar>
            <w:left w:w="108" w:type="dxa"/>
            <w:right w:w="108" w:type="dxa"/>
          </w:tblCellMar>
          <w:tblLook w:val="04A0"/>
        </w:tblPrEx>
        <w:trPr>
          <w:trHeight w:val="30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3</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Налог на доходы физических лиц</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212 449,00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211 060,00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222 840,00</w:t>
            </w:r>
          </w:p>
        </w:tc>
      </w:tr>
      <w:tr w:rsidR="00023304" w:rsidRPr="00023304" w:rsidTr="00023304">
        <w:tblPrEx>
          <w:tblCellMar>
            <w:left w:w="108" w:type="dxa"/>
            <w:right w:w="108" w:type="dxa"/>
          </w:tblCellMar>
          <w:tblLook w:val="04A0"/>
        </w:tblPrEx>
        <w:trPr>
          <w:trHeight w:val="1349"/>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4</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211 600,00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207 450,00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219 090,00</w:t>
            </w:r>
          </w:p>
        </w:tc>
      </w:tr>
      <w:tr w:rsidR="00023304" w:rsidRPr="00023304" w:rsidTr="00023304">
        <w:tblPrEx>
          <w:tblCellMar>
            <w:left w:w="108" w:type="dxa"/>
            <w:right w:w="108" w:type="dxa"/>
          </w:tblCellMar>
          <w:tblLook w:val="04A0"/>
        </w:tblPrEx>
        <w:trPr>
          <w:trHeight w:val="986"/>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5</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605,00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10,00</w:t>
            </w:r>
          </w:p>
        </w:tc>
      </w:tr>
      <w:tr w:rsidR="00023304" w:rsidRPr="00023304" w:rsidTr="00023304">
        <w:tblPrEx>
          <w:tblCellMar>
            <w:left w:w="108" w:type="dxa"/>
            <w:right w:w="108" w:type="dxa"/>
          </w:tblCellMar>
          <w:tblLook w:val="04A0"/>
        </w:tblPrEx>
        <w:trPr>
          <w:trHeight w:val="849"/>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lastRenderedPageBreak/>
              <w:t>6</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244,00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3 600,00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3 740,00</w:t>
            </w:r>
          </w:p>
        </w:tc>
      </w:tr>
      <w:tr w:rsidR="00023304" w:rsidRPr="00023304" w:rsidTr="00023304">
        <w:tblPrEx>
          <w:tblCellMar>
            <w:left w:w="108" w:type="dxa"/>
            <w:right w:w="108" w:type="dxa"/>
          </w:tblCellMar>
          <w:tblLook w:val="04A0"/>
        </w:tblPrEx>
        <w:trPr>
          <w:trHeight w:val="477"/>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7</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НАЛОГИ НА ТОВАРЫ (РАБОТЫ, УСЛУГИ), РЕАЛИЗУЕМЫЕ НА ТЕРРИТОРИИ РОССИЙСКОЙ ФЕДЕРАЦИИ</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487 200,00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440 700,00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445 300,00</w:t>
            </w:r>
          </w:p>
        </w:tc>
      </w:tr>
      <w:tr w:rsidR="00023304" w:rsidRPr="00023304" w:rsidTr="00023304">
        <w:tblPrEx>
          <w:tblCellMar>
            <w:left w:w="108" w:type="dxa"/>
            <w:right w:w="108" w:type="dxa"/>
          </w:tblCellMar>
          <w:tblLook w:val="04A0"/>
        </w:tblPrEx>
        <w:trPr>
          <w:trHeight w:val="374"/>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8</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487 200,00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440 700,00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445 300,00</w:t>
            </w:r>
          </w:p>
        </w:tc>
      </w:tr>
      <w:tr w:rsidR="00023304" w:rsidRPr="00023304" w:rsidTr="00023304">
        <w:tblPrEx>
          <w:tblCellMar>
            <w:left w:w="108" w:type="dxa"/>
            <w:right w:w="108" w:type="dxa"/>
          </w:tblCellMar>
          <w:tblLook w:val="04A0"/>
        </w:tblPrEx>
        <w:trPr>
          <w:trHeight w:val="65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9</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230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251 700,00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204 800,00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203 600,00</w:t>
            </w:r>
          </w:p>
        </w:tc>
      </w:tr>
      <w:tr w:rsidR="00023304" w:rsidRPr="00023304" w:rsidTr="00023304">
        <w:tblPrEx>
          <w:tblCellMar>
            <w:left w:w="108" w:type="dxa"/>
            <w:right w:w="108" w:type="dxa"/>
          </w:tblCellMar>
          <w:tblLook w:val="04A0"/>
        </w:tblPrEx>
        <w:trPr>
          <w:trHeight w:val="1157"/>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10</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231</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251 700,00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204 800,00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203 600,00</w:t>
            </w:r>
          </w:p>
        </w:tc>
      </w:tr>
      <w:tr w:rsidR="00023304" w:rsidRPr="00023304" w:rsidTr="00023304">
        <w:tblPrEx>
          <w:tblCellMar>
            <w:left w:w="108" w:type="dxa"/>
            <w:right w:w="108" w:type="dxa"/>
          </w:tblCellMar>
          <w:tblLook w:val="04A0"/>
        </w:tblPrEx>
        <w:trPr>
          <w:trHeight w:val="75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11</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1 500,00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1 500,00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1 500,00</w:t>
            </w:r>
          </w:p>
        </w:tc>
      </w:tr>
      <w:tr w:rsidR="00023304" w:rsidRPr="00023304" w:rsidTr="00023304">
        <w:tblPrEx>
          <w:tblCellMar>
            <w:left w:w="108" w:type="dxa"/>
            <w:right w:w="108" w:type="dxa"/>
          </w:tblCellMar>
          <w:tblLook w:val="04A0"/>
        </w:tblPrEx>
        <w:trPr>
          <w:trHeight w:val="1187"/>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12</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241</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1 500,00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1 500,00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1 500,00</w:t>
            </w:r>
          </w:p>
        </w:tc>
      </w:tr>
      <w:tr w:rsidR="00023304" w:rsidRPr="00023304" w:rsidTr="00023304">
        <w:tblPrEx>
          <w:tblCellMar>
            <w:left w:w="108" w:type="dxa"/>
            <w:right w:w="108" w:type="dxa"/>
          </w:tblCellMar>
          <w:tblLook w:val="04A0"/>
        </w:tblPrEx>
        <w:trPr>
          <w:trHeight w:val="58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13</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250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262 100,00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265 500,00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275 000,00</w:t>
            </w:r>
          </w:p>
        </w:tc>
      </w:tr>
      <w:tr w:rsidR="00023304" w:rsidRPr="00023304" w:rsidTr="00023304">
        <w:tblPrEx>
          <w:tblCellMar>
            <w:left w:w="108" w:type="dxa"/>
            <w:right w:w="108" w:type="dxa"/>
          </w:tblCellMar>
          <w:tblLook w:val="04A0"/>
        </w:tblPrEx>
        <w:trPr>
          <w:trHeight w:val="1003"/>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14</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251</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262 100,00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265 500,00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275 000,00</w:t>
            </w:r>
          </w:p>
        </w:tc>
      </w:tr>
      <w:tr w:rsidR="00023304" w:rsidRPr="00023304" w:rsidTr="00023304">
        <w:tblPrEx>
          <w:tblCellMar>
            <w:left w:w="108" w:type="dxa"/>
            <w:right w:w="108" w:type="dxa"/>
          </w:tblCellMar>
          <w:tblLook w:val="04A0"/>
        </w:tblPrEx>
        <w:trPr>
          <w:trHeight w:val="664"/>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15</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260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-28 100,00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-31 100,00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-34 800,00</w:t>
            </w:r>
          </w:p>
        </w:tc>
      </w:tr>
      <w:tr w:rsidR="00023304" w:rsidRPr="00023304" w:rsidTr="00023304">
        <w:tblPrEx>
          <w:tblCellMar>
            <w:left w:w="108" w:type="dxa"/>
            <w:right w:w="108" w:type="dxa"/>
          </w:tblCellMar>
          <w:tblLook w:val="04A0"/>
        </w:tblPrEx>
        <w:trPr>
          <w:trHeight w:val="1068"/>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16</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261</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-28 100,00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-31 100,00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-34 800,00</w:t>
            </w:r>
          </w:p>
        </w:tc>
      </w:tr>
      <w:tr w:rsidR="00023304" w:rsidRPr="00023304" w:rsidTr="00023304">
        <w:tblPrEx>
          <w:tblCellMar>
            <w:left w:w="108" w:type="dxa"/>
            <w:right w:w="108" w:type="dxa"/>
          </w:tblCellMar>
          <w:tblLook w:val="04A0"/>
        </w:tblPrEx>
        <w:trPr>
          <w:trHeight w:val="274"/>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lastRenderedPageBreak/>
              <w:t>17</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НАЛОГИ НА СОВОКУПНЫЙ ДОХОД</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34 745,50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38 828,00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40 927,00</w:t>
            </w:r>
          </w:p>
        </w:tc>
      </w:tr>
      <w:tr w:rsidR="00023304" w:rsidRPr="00023304" w:rsidTr="00023304">
        <w:tblPrEx>
          <w:tblCellMar>
            <w:left w:w="108" w:type="dxa"/>
            <w:right w:w="108" w:type="dxa"/>
          </w:tblCellMar>
          <w:tblLook w:val="04A0"/>
        </w:tblPrEx>
        <w:trPr>
          <w:trHeight w:val="149"/>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18</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Единый сельскохозяйственный налог</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34 745,50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38 828,00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40 927,00</w:t>
            </w:r>
          </w:p>
        </w:tc>
      </w:tr>
      <w:tr w:rsidR="00023304" w:rsidRPr="00023304" w:rsidTr="00023304">
        <w:tblPrEx>
          <w:tblCellMar>
            <w:left w:w="108" w:type="dxa"/>
            <w:right w:w="108" w:type="dxa"/>
          </w:tblCellMar>
          <w:tblLook w:val="04A0"/>
        </w:tblPrEx>
        <w:trPr>
          <w:trHeight w:val="204"/>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19</w:t>
            </w:r>
          </w:p>
        </w:tc>
        <w:tc>
          <w:tcPr>
            <w:tcW w:w="611" w:type="dxa"/>
            <w:gridSpan w:val="3"/>
            <w:tcBorders>
              <w:top w:val="nil"/>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426" w:type="dxa"/>
            <w:gridSpan w:val="2"/>
            <w:tcBorders>
              <w:top w:val="nil"/>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010</w:t>
            </w:r>
          </w:p>
        </w:tc>
        <w:tc>
          <w:tcPr>
            <w:tcW w:w="424" w:type="dxa"/>
            <w:gridSpan w:val="2"/>
            <w:tcBorders>
              <w:top w:val="nil"/>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Единый сельскохозяйственный налог</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34 745,50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38 828,00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40 927,00</w:t>
            </w:r>
          </w:p>
        </w:tc>
      </w:tr>
      <w:tr w:rsidR="00023304" w:rsidRPr="00023304" w:rsidTr="00023304">
        <w:tblPrEx>
          <w:tblCellMar>
            <w:left w:w="108" w:type="dxa"/>
            <w:right w:w="108" w:type="dxa"/>
          </w:tblCellMar>
          <w:tblLook w:val="04A0"/>
        </w:tblPrEx>
        <w:trPr>
          <w:trHeight w:val="194"/>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20</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06</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НАЛОГИ НА ИМУЩЕСТВО</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1 036 186,18</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1 078 137,00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1 101 187,00</w:t>
            </w:r>
          </w:p>
        </w:tc>
      </w:tr>
      <w:tr w:rsidR="00023304" w:rsidRPr="00023304" w:rsidTr="00023304">
        <w:tblPrEx>
          <w:tblCellMar>
            <w:left w:w="108" w:type="dxa"/>
            <w:right w:w="108" w:type="dxa"/>
          </w:tblCellMar>
          <w:tblLook w:val="04A0"/>
        </w:tblPrEx>
        <w:trPr>
          <w:trHeight w:val="21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21</w:t>
            </w:r>
          </w:p>
        </w:tc>
        <w:tc>
          <w:tcPr>
            <w:tcW w:w="611" w:type="dxa"/>
            <w:gridSpan w:val="3"/>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06</w:t>
            </w:r>
          </w:p>
        </w:tc>
        <w:tc>
          <w:tcPr>
            <w:tcW w:w="426"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Налог на имущество физических лиц</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238 420,00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341 406,00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345 885,00</w:t>
            </w:r>
          </w:p>
        </w:tc>
      </w:tr>
      <w:tr w:rsidR="00023304" w:rsidRPr="00023304" w:rsidTr="00023304">
        <w:tblPrEx>
          <w:tblCellMar>
            <w:left w:w="108" w:type="dxa"/>
            <w:right w:w="108" w:type="dxa"/>
          </w:tblCellMar>
          <w:tblLook w:val="04A0"/>
        </w:tblPrEx>
        <w:trPr>
          <w:trHeight w:val="398"/>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22</w:t>
            </w:r>
          </w:p>
        </w:tc>
        <w:tc>
          <w:tcPr>
            <w:tcW w:w="611" w:type="dxa"/>
            <w:gridSpan w:val="3"/>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06</w:t>
            </w:r>
          </w:p>
        </w:tc>
        <w:tc>
          <w:tcPr>
            <w:tcW w:w="426"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567"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030</w:t>
            </w:r>
          </w:p>
        </w:tc>
        <w:tc>
          <w:tcPr>
            <w:tcW w:w="424"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238 420,00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341 406,00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345 885,00</w:t>
            </w:r>
          </w:p>
        </w:tc>
      </w:tr>
      <w:tr w:rsidR="00023304" w:rsidRPr="00023304" w:rsidTr="00023304">
        <w:tblPrEx>
          <w:tblCellMar>
            <w:left w:w="108" w:type="dxa"/>
            <w:right w:w="108" w:type="dxa"/>
          </w:tblCellMar>
          <w:tblLook w:val="04A0"/>
        </w:tblPrEx>
        <w:trPr>
          <w:trHeight w:val="119"/>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23</w:t>
            </w:r>
          </w:p>
        </w:tc>
        <w:tc>
          <w:tcPr>
            <w:tcW w:w="611" w:type="dxa"/>
            <w:gridSpan w:val="3"/>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06</w:t>
            </w:r>
          </w:p>
        </w:tc>
        <w:tc>
          <w:tcPr>
            <w:tcW w:w="426"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06</w:t>
            </w:r>
          </w:p>
        </w:tc>
        <w:tc>
          <w:tcPr>
            <w:tcW w:w="567"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Земельный налог</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797 766,18</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736 731,00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755 302,00</w:t>
            </w:r>
          </w:p>
        </w:tc>
      </w:tr>
      <w:tr w:rsidR="00023304" w:rsidRPr="00023304" w:rsidTr="00023304">
        <w:tblPrEx>
          <w:tblCellMar>
            <w:left w:w="108" w:type="dxa"/>
            <w:right w:w="108" w:type="dxa"/>
          </w:tblCellMar>
          <w:tblLook w:val="04A0"/>
        </w:tblPrEx>
        <w:trPr>
          <w:trHeight w:val="193"/>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24</w:t>
            </w:r>
          </w:p>
        </w:tc>
        <w:tc>
          <w:tcPr>
            <w:tcW w:w="611" w:type="dxa"/>
            <w:gridSpan w:val="3"/>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06</w:t>
            </w:r>
          </w:p>
        </w:tc>
        <w:tc>
          <w:tcPr>
            <w:tcW w:w="426"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06</w:t>
            </w:r>
          </w:p>
        </w:tc>
        <w:tc>
          <w:tcPr>
            <w:tcW w:w="567"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030</w:t>
            </w:r>
          </w:p>
        </w:tc>
        <w:tc>
          <w:tcPr>
            <w:tcW w:w="424"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Земельный налог с организаций</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150 276,18</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157 820,00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157 820,00</w:t>
            </w:r>
          </w:p>
        </w:tc>
      </w:tr>
      <w:tr w:rsidR="00023304" w:rsidRPr="00023304" w:rsidTr="00023304">
        <w:tblPrEx>
          <w:tblCellMar>
            <w:left w:w="108" w:type="dxa"/>
            <w:right w:w="108" w:type="dxa"/>
          </w:tblCellMar>
          <w:tblLook w:val="04A0"/>
        </w:tblPrEx>
        <w:trPr>
          <w:trHeight w:val="395"/>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25</w:t>
            </w:r>
          </w:p>
        </w:tc>
        <w:tc>
          <w:tcPr>
            <w:tcW w:w="611" w:type="dxa"/>
            <w:gridSpan w:val="3"/>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06</w:t>
            </w:r>
          </w:p>
        </w:tc>
        <w:tc>
          <w:tcPr>
            <w:tcW w:w="426"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06</w:t>
            </w:r>
          </w:p>
        </w:tc>
        <w:tc>
          <w:tcPr>
            <w:tcW w:w="567"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033</w:t>
            </w:r>
          </w:p>
        </w:tc>
        <w:tc>
          <w:tcPr>
            <w:tcW w:w="424"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150 276,18</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157 820,00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157 820,00</w:t>
            </w:r>
          </w:p>
        </w:tc>
      </w:tr>
      <w:tr w:rsidR="00023304" w:rsidRPr="00023304" w:rsidTr="00023304">
        <w:tblPrEx>
          <w:tblCellMar>
            <w:left w:w="108" w:type="dxa"/>
            <w:right w:w="108" w:type="dxa"/>
          </w:tblCellMar>
          <w:tblLook w:val="04A0"/>
        </w:tblPrEx>
        <w:trPr>
          <w:trHeight w:val="117"/>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26</w:t>
            </w:r>
          </w:p>
        </w:tc>
        <w:tc>
          <w:tcPr>
            <w:tcW w:w="611" w:type="dxa"/>
            <w:gridSpan w:val="3"/>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06</w:t>
            </w:r>
          </w:p>
        </w:tc>
        <w:tc>
          <w:tcPr>
            <w:tcW w:w="426"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06</w:t>
            </w:r>
          </w:p>
        </w:tc>
        <w:tc>
          <w:tcPr>
            <w:tcW w:w="567"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040</w:t>
            </w:r>
          </w:p>
        </w:tc>
        <w:tc>
          <w:tcPr>
            <w:tcW w:w="424"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Земельный налог с физических лиц</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647 490,00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578 911,00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597 482,00</w:t>
            </w:r>
          </w:p>
        </w:tc>
      </w:tr>
      <w:tr w:rsidR="00023304" w:rsidRPr="00023304" w:rsidTr="00023304">
        <w:tblPrEx>
          <w:tblCellMar>
            <w:left w:w="108" w:type="dxa"/>
            <w:right w:w="108" w:type="dxa"/>
          </w:tblCellMar>
          <w:tblLook w:val="04A0"/>
        </w:tblPrEx>
        <w:trPr>
          <w:trHeight w:val="319"/>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27</w:t>
            </w:r>
          </w:p>
        </w:tc>
        <w:tc>
          <w:tcPr>
            <w:tcW w:w="611" w:type="dxa"/>
            <w:gridSpan w:val="3"/>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182</w:t>
            </w:r>
          </w:p>
        </w:tc>
        <w:tc>
          <w:tcPr>
            <w:tcW w:w="283"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06</w:t>
            </w:r>
          </w:p>
        </w:tc>
        <w:tc>
          <w:tcPr>
            <w:tcW w:w="426"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06</w:t>
            </w:r>
          </w:p>
        </w:tc>
        <w:tc>
          <w:tcPr>
            <w:tcW w:w="567"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043</w:t>
            </w:r>
          </w:p>
        </w:tc>
        <w:tc>
          <w:tcPr>
            <w:tcW w:w="424"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647 490,00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578 911,00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597 482,00</w:t>
            </w:r>
          </w:p>
        </w:tc>
      </w:tr>
      <w:tr w:rsidR="00023304" w:rsidRPr="00023304" w:rsidTr="00023304">
        <w:tblPrEx>
          <w:tblCellMar>
            <w:left w:w="108" w:type="dxa"/>
            <w:right w:w="108" w:type="dxa"/>
          </w:tblCellMar>
          <w:tblLook w:val="04A0"/>
        </w:tblPrEx>
        <w:trPr>
          <w:trHeight w:val="264"/>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28</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08</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ГОСУДАРСТВЕННАЯ ПОШЛИНА</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1 400,00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1 400,00</w:t>
            </w:r>
          </w:p>
        </w:tc>
      </w:tr>
      <w:tr w:rsidR="00023304" w:rsidRPr="00023304" w:rsidTr="00023304">
        <w:tblPrEx>
          <w:tblCellMar>
            <w:left w:w="108" w:type="dxa"/>
            <w:right w:w="108" w:type="dxa"/>
          </w:tblCellMar>
          <w:tblLook w:val="04A0"/>
        </w:tblPrEx>
        <w:trPr>
          <w:trHeight w:val="485"/>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29</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08</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1 400,00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1 400,00</w:t>
            </w:r>
          </w:p>
        </w:tc>
      </w:tr>
      <w:tr w:rsidR="00023304" w:rsidRPr="00023304" w:rsidTr="00023304">
        <w:tblPrEx>
          <w:tblCellMar>
            <w:left w:w="108" w:type="dxa"/>
            <w:right w:w="108" w:type="dxa"/>
          </w:tblCellMar>
          <w:tblLook w:val="04A0"/>
        </w:tblPrEx>
        <w:trPr>
          <w:trHeight w:val="859"/>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30</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08</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1 400,00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1 400,00</w:t>
            </w:r>
          </w:p>
        </w:tc>
      </w:tr>
      <w:tr w:rsidR="00023304" w:rsidRPr="00023304" w:rsidTr="00023304">
        <w:tblPrEx>
          <w:tblCellMar>
            <w:left w:w="108" w:type="dxa"/>
            <w:right w:w="108" w:type="dxa"/>
          </w:tblCellMar>
          <w:tblLook w:val="04A0"/>
        </w:tblPrEx>
        <w:trPr>
          <w:trHeight w:val="957"/>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31</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08</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1 400,00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1 400,00</w:t>
            </w:r>
          </w:p>
        </w:tc>
      </w:tr>
      <w:tr w:rsidR="00023304" w:rsidRPr="00023304" w:rsidTr="00E41F16">
        <w:tblPrEx>
          <w:tblCellMar>
            <w:left w:w="108" w:type="dxa"/>
            <w:right w:w="108" w:type="dxa"/>
          </w:tblCellMar>
          <w:tblLook w:val="04A0"/>
        </w:tblPrEx>
        <w:trPr>
          <w:trHeight w:val="335"/>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32</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376 519,71</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340 000,00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330 000,00</w:t>
            </w:r>
          </w:p>
        </w:tc>
      </w:tr>
      <w:tr w:rsidR="00023304" w:rsidRPr="00023304" w:rsidTr="00023304">
        <w:tblPrEx>
          <w:tblCellMar>
            <w:left w:w="108" w:type="dxa"/>
            <w:right w:w="108" w:type="dxa"/>
          </w:tblCellMar>
          <w:tblLook w:val="04A0"/>
        </w:tblPrEx>
        <w:trPr>
          <w:trHeight w:val="796"/>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33</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376 519,71</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340 000,00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330 000,00</w:t>
            </w:r>
          </w:p>
        </w:tc>
      </w:tr>
      <w:tr w:rsidR="00023304" w:rsidRPr="00023304" w:rsidTr="00023304">
        <w:tblPrEx>
          <w:tblCellMar>
            <w:left w:w="108" w:type="dxa"/>
            <w:right w:w="108" w:type="dxa"/>
          </w:tblCellMar>
          <w:tblLook w:val="04A0"/>
        </w:tblPrEx>
        <w:trPr>
          <w:trHeight w:val="795"/>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34</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347 591,71</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340 000,00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330 000,00</w:t>
            </w:r>
          </w:p>
        </w:tc>
      </w:tr>
      <w:tr w:rsidR="00023304" w:rsidRPr="00023304" w:rsidTr="00023304">
        <w:tblPrEx>
          <w:tblCellMar>
            <w:left w:w="108" w:type="dxa"/>
            <w:right w:w="108" w:type="dxa"/>
          </w:tblCellMar>
          <w:tblLook w:val="04A0"/>
        </w:tblPrEx>
        <w:trPr>
          <w:trHeight w:val="808"/>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35</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025</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347 591,71</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340 000,00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330 000,00</w:t>
            </w:r>
          </w:p>
        </w:tc>
      </w:tr>
      <w:tr w:rsidR="00023304" w:rsidRPr="00023304" w:rsidTr="00023304">
        <w:tblPrEx>
          <w:tblCellMar>
            <w:left w:w="108" w:type="dxa"/>
            <w:right w:w="108" w:type="dxa"/>
          </w:tblCellMar>
          <w:tblLook w:val="04A0"/>
        </w:tblPrEx>
        <w:trPr>
          <w:trHeight w:val="849"/>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lastRenderedPageBreak/>
              <w:t>36</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Доходы от сдачи а аренду имущества, находящегося в оперативном управлении органов государственной власти,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28 928,00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023304">
        <w:tblPrEx>
          <w:tblCellMar>
            <w:left w:w="108" w:type="dxa"/>
            <w:right w:w="108" w:type="dxa"/>
          </w:tblCellMar>
          <w:tblLook w:val="04A0"/>
        </w:tblPrEx>
        <w:trPr>
          <w:trHeight w:val="563"/>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37</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035</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Доходы от сдачи а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28 928,00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023304">
        <w:tblPrEx>
          <w:tblCellMar>
            <w:left w:w="108" w:type="dxa"/>
            <w:right w:w="108" w:type="dxa"/>
          </w:tblCellMar>
          <w:tblLook w:val="04A0"/>
        </w:tblPrEx>
        <w:trPr>
          <w:trHeight w:val="218"/>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38</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16</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ШТРАФЫ, САНКЦИИ, ВОЗМЕЩЕНИЕ УЩЕРБА</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4 393,99</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1 000,00</w:t>
            </w:r>
          </w:p>
        </w:tc>
      </w:tr>
      <w:tr w:rsidR="00023304" w:rsidRPr="00023304" w:rsidTr="00023304">
        <w:tblPrEx>
          <w:tblCellMar>
            <w:left w:w="108" w:type="dxa"/>
            <w:right w:w="108" w:type="dxa"/>
          </w:tblCellMar>
          <w:tblLook w:val="04A0"/>
        </w:tblPrEx>
        <w:trPr>
          <w:trHeight w:val="41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39</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16</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140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2 000,00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1 000,00</w:t>
            </w:r>
          </w:p>
        </w:tc>
      </w:tr>
      <w:tr w:rsidR="00023304" w:rsidRPr="00023304" w:rsidTr="00023304">
        <w:tblPrEx>
          <w:tblCellMar>
            <w:left w:w="108" w:type="dxa"/>
            <w:right w:w="108" w:type="dxa"/>
          </w:tblCellMar>
          <w:tblLook w:val="04A0"/>
        </w:tblPrEx>
        <w:trPr>
          <w:trHeight w:val="411"/>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40</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16</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140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2 000,00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1 000,00</w:t>
            </w:r>
          </w:p>
        </w:tc>
      </w:tr>
      <w:tr w:rsidR="00023304" w:rsidRPr="00023304" w:rsidTr="00023304">
        <w:tblPrEx>
          <w:tblCellMar>
            <w:left w:w="108" w:type="dxa"/>
            <w:right w:w="108" w:type="dxa"/>
          </w:tblCellMar>
          <w:tblLook w:val="04A0"/>
        </w:tblPrEx>
        <w:trPr>
          <w:trHeight w:val="86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41</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16</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07</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090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140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2 393,99</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023304">
        <w:tblPrEx>
          <w:tblCellMar>
            <w:left w:w="108" w:type="dxa"/>
            <w:right w:w="108" w:type="dxa"/>
          </w:tblCellMar>
          <w:tblLook w:val="04A0"/>
        </w:tblPrEx>
        <w:trPr>
          <w:trHeight w:val="828"/>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42</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16</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07</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090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140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2 393,99</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023304">
        <w:tblPrEx>
          <w:tblCellMar>
            <w:left w:w="108" w:type="dxa"/>
            <w:right w:w="108" w:type="dxa"/>
          </w:tblCellMar>
          <w:tblLook w:val="04A0"/>
        </w:tblPrEx>
        <w:trPr>
          <w:trHeight w:val="189"/>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43</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17</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ПРОЧИЕ НЕНАЛОГОВЫЕ ДОХОДЫ</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108 000,00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023304">
        <w:tblPrEx>
          <w:tblCellMar>
            <w:left w:w="108" w:type="dxa"/>
            <w:right w:w="108" w:type="dxa"/>
          </w:tblCellMar>
          <w:tblLook w:val="04A0"/>
        </w:tblPrEx>
        <w:trPr>
          <w:trHeight w:val="236"/>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44</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17</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Инициативные платежи</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108 000,00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023304">
        <w:tblPrEx>
          <w:tblCellMar>
            <w:left w:w="108" w:type="dxa"/>
            <w:right w:w="108" w:type="dxa"/>
          </w:tblCellMar>
          <w:tblLook w:val="04A0"/>
        </w:tblPrEx>
        <w:trPr>
          <w:trHeight w:val="267"/>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45</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17</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Инициативные платежи, зачисляемые в бюджеты сельских поселений</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108 000,00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023304">
        <w:tblPrEx>
          <w:tblCellMar>
            <w:left w:w="108" w:type="dxa"/>
            <w:right w:w="108" w:type="dxa"/>
          </w:tblCellMar>
          <w:tblLook w:val="04A0"/>
        </w:tblPrEx>
        <w:trPr>
          <w:trHeight w:val="65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46</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17</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0001</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Инициативные платежи, зачисляемые в бюджеты сельских поселений (на осуществление расходов, направленных на реализацию мероприятий по поддержке местных инициатив за счет поступлений от юридических лиц)</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60 000,00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023304">
        <w:tblPrEx>
          <w:tblCellMar>
            <w:left w:w="108" w:type="dxa"/>
            <w:right w:w="108" w:type="dxa"/>
          </w:tblCellMar>
          <w:tblLook w:val="04A0"/>
        </w:tblPrEx>
        <w:trPr>
          <w:trHeight w:val="66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47</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17</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Инициативные платежи, зачисляемые в бюджеты сельских поселений (на осуществление расходов, направленных на реализацию мероприятий по поддержке местных инициатив за счет поступлений от физических лиц)</w:t>
            </w:r>
          </w:p>
        </w:tc>
        <w:tc>
          <w:tcPr>
            <w:tcW w:w="1418"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48 000,00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023304">
        <w:tblPrEx>
          <w:tblCellMar>
            <w:left w:w="108" w:type="dxa"/>
            <w:right w:w="108" w:type="dxa"/>
          </w:tblCellMar>
          <w:tblLook w:val="04A0"/>
        </w:tblPrEx>
        <w:trPr>
          <w:trHeight w:val="30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48</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БЕЗВОЗМЕЗДНЫЕ ПОСТУПЛЕНИЯ</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7 813 979,00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5 535 564,00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5 606 009,00</w:t>
            </w:r>
          </w:p>
        </w:tc>
      </w:tr>
      <w:tr w:rsidR="00023304" w:rsidRPr="00023304" w:rsidTr="00023304">
        <w:tblPrEx>
          <w:tblCellMar>
            <w:left w:w="108" w:type="dxa"/>
            <w:right w:w="108" w:type="dxa"/>
          </w:tblCellMar>
          <w:tblLook w:val="04A0"/>
        </w:tblPrEx>
        <w:trPr>
          <w:trHeight w:val="372"/>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49</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7 813 979,00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5 535 564,00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5 606 009,00</w:t>
            </w:r>
          </w:p>
        </w:tc>
      </w:tr>
      <w:tr w:rsidR="00023304" w:rsidRPr="00023304" w:rsidTr="00023304">
        <w:tblPrEx>
          <w:tblCellMar>
            <w:left w:w="108" w:type="dxa"/>
            <w:right w:w="108" w:type="dxa"/>
          </w:tblCellMar>
          <w:tblLook w:val="04A0"/>
        </w:tblPrEx>
        <w:trPr>
          <w:trHeight w:val="197"/>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50</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Дотации бюджетам бюджетной системы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3 477 600,00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3 009 730,00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3 009 730,00</w:t>
            </w:r>
          </w:p>
        </w:tc>
      </w:tr>
      <w:tr w:rsidR="00023304" w:rsidRPr="00023304" w:rsidTr="00023304">
        <w:tblPrEx>
          <w:tblCellMar>
            <w:left w:w="108" w:type="dxa"/>
            <w:right w:w="108" w:type="dxa"/>
          </w:tblCellMar>
          <w:tblLook w:val="04A0"/>
        </w:tblPrEx>
        <w:trPr>
          <w:trHeight w:val="86"/>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51</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001</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Дотации на выравнивание бюджетной обеспеченности</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3 477 600,00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3 009 730,00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3 009 730,00</w:t>
            </w:r>
          </w:p>
        </w:tc>
      </w:tr>
      <w:tr w:rsidR="00023304" w:rsidRPr="00023304" w:rsidTr="00023304">
        <w:tblPrEx>
          <w:tblCellMar>
            <w:left w:w="108" w:type="dxa"/>
            <w:right w:w="108" w:type="dxa"/>
          </w:tblCellMar>
          <w:tblLook w:val="04A0"/>
        </w:tblPrEx>
        <w:trPr>
          <w:trHeight w:val="46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52</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001</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3 477 600,00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3 009 730,00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3 009 730,00</w:t>
            </w:r>
          </w:p>
        </w:tc>
      </w:tr>
      <w:tr w:rsidR="00023304" w:rsidRPr="00023304" w:rsidTr="00023304">
        <w:tblPrEx>
          <w:tblCellMar>
            <w:left w:w="108" w:type="dxa"/>
            <w:right w:w="108" w:type="dxa"/>
          </w:tblCellMar>
          <w:tblLook w:val="04A0"/>
        </w:tblPrEx>
        <w:trPr>
          <w:trHeight w:val="413"/>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53</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001</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7601</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 (из краевого бюджета)</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2 432 500,00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1 946 030,00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1 946 030,00</w:t>
            </w:r>
          </w:p>
        </w:tc>
      </w:tr>
      <w:tr w:rsidR="00023304" w:rsidRPr="00023304" w:rsidTr="00E41F16">
        <w:tblPrEx>
          <w:tblCellMar>
            <w:left w:w="108" w:type="dxa"/>
            <w:right w:w="108" w:type="dxa"/>
          </w:tblCellMar>
          <w:tblLook w:val="04A0"/>
        </w:tblPrEx>
        <w:trPr>
          <w:trHeight w:val="405"/>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54</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001</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8601</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 (из районного бюджета)</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1 045 100,00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1 063 700,00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1 063 700,00</w:t>
            </w:r>
          </w:p>
        </w:tc>
      </w:tr>
      <w:tr w:rsidR="00023304" w:rsidRPr="00023304" w:rsidTr="00023304">
        <w:tblPrEx>
          <w:tblCellMar>
            <w:left w:w="108" w:type="dxa"/>
            <w:right w:w="108" w:type="dxa"/>
          </w:tblCellMar>
          <w:tblLook w:val="04A0"/>
        </w:tblPrEx>
        <w:trPr>
          <w:trHeight w:val="51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lastRenderedPageBreak/>
              <w:t>55</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Субсидии бюджетам бюджетной системы Российской Федерации (межбюджетные субсидии)</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737 500,00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023304">
        <w:tblPrEx>
          <w:tblCellMar>
            <w:left w:w="108" w:type="dxa"/>
            <w:right w:w="108" w:type="dxa"/>
          </w:tblCellMar>
          <w:tblLook w:val="04A0"/>
        </w:tblPrEx>
        <w:trPr>
          <w:trHeight w:val="30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56</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29</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999</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Прочие субсидии</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737 500,00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023304">
        <w:tblPrEx>
          <w:tblCellMar>
            <w:left w:w="108" w:type="dxa"/>
            <w:right w:w="108" w:type="dxa"/>
          </w:tblCellMar>
          <w:tblLook w:val="04A0"/>
        </w:tblPrEx>
        <w:trPr>
          <w:trHeight w:val="30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57</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29</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999</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Прочие субсидии бюджетам сельских поселений</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737 500,00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023304">
        <w:tblPrEx>
          <w:tblCellMar>
            <w:left w:w="108" w:type="dxa"/>
            <w:right w:w="108" w:type="dxa"/>
          </w:tblCellMar>
          <w:tblLook w:val="04A0"/>
        </w:tblPrEx>
        <w:trPr>
          <w:trHeight w:val="634"/>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58</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29</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999</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7509</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 xml:space="preserve">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737 500,00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023304">
        <w:tblPrEx>
          <w:tblCellMar>
            <w:left w:w="108" w:type="dxa"/>
            <w:right w:w="108" w:type="dxa"/>
          </w:tblCellMar>
          <w:tblLook w:val="04A0"/>
        </w:tblPrEx>
        <w:trPr>
          <w:trHeight w:val="22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59</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Субвенции бюджетам бюджетной системы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623 237,00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699 369,00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769 814,00</w:t>
            </w:r>
          </w:p>
        </w:tc>
      </w:tr>
      <w:tr w:rsidR="00023304" w:rsidRPr="00023304" w:rsidTr="00023304">
        <w:tblPrEx>
          <w:tblCellMar>
            <w:left w:w="108" w:type="dxa"/>
            <w:right w:w="108" w:type="dxa"/>
          </w:tblCellMar>
          <w:tblLook w:val="04A0"/>
        </w:tblPrEx>
        <w:trPr>
          <w:trHeight w:val="452"/>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60</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024</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2 478,00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10 200,00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10 200,00</w:t>
            </w:r>
          </w:p>
        </w:tc>
      </w:tr>
      <w:tr w:rsidR="00023304" w:rsidRPr="00023304" w:rsidTr="00023304">
        <w:tblPrEx>
          <w:tblCellMar>
            <w:left w:w="108" w:type="dxa"/>
            <w:right w:w="108" w:type="dxa"/>
          </w:tblCellMar>
          <w:tblLook w:val="04A0"/>
        </w:tblPrEx>
        <w:trPr>
          <w:trHeight w:val="43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61</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024</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2 478,00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10 200,00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10 200,00</w:t>
            </w:r>
          </w:p>
        </w:tc>
      </w:tr>
      <w:tr w:rsidR="00023304" w:rsidRPr="00023304" w:rsidTr="00023304">
        <w:tblPrEx>
          <w:tblCellMar>
            <w:left w:w="108" w:type="dxa"/>
            <w:right w:w="108" w:type="dxa"/>
          </w:tblCellMar>
          <w:tblLook w:val="04A0"/>
        </w:tblPrEx>
        <w:trPr>
          <w:trHeight w:val="776"/>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62</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024</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7514</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2 478,00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10 200,00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10 200,00</w:t>
            </w:r>
          </w:p>
        </w:tc>
      </w:tr>
      <w:tr w:rsidR="00023304" w:rsidRPr="00023304" w:rsidTr="00023304">
        <w:tblPrEx>
          <w:tblCellMar>
            <w:left w:w="108" w:type="dxa"/>
            <w:right w:w="108" w:type="dxa"/>
          </w:tblCellMar>
          <w:tblLook w:val="04A0"/>
        </w:tblPrEx>
        <w:trPr>
          <w:trHeight w:val="363"/>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63</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35</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118</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620 759,00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689 169,00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759 614,00</w:t>
            </w:r>
          </w:p>
        </w:tc>
      </w:tr>
      <w:tr w:rsidR="00023304" w:rsidRPr="00023304" w:rsidTr="00023304">
        <w:tblPrEx>
          <w:tblCellMar>
            <w:left w:w="108" w:type="dxa"/>
            <w:right w:w="108" w:type="dxa"/>
          </w:tblCellMar>
          <w:tblLook w:val="04A0"/>
        </w:tblPrEx>
        <w:trPr>
          <w:trHeight w:val="617"/>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64</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35</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118</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620 759,00</w:t>
            </w:r>
          </w:p>
        </w:tc>
        <w:tc>
          <w:tcPr>
            <w:tcW w:w="127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689 169,00</w:t>
            </w:r>
          </w:p>
        </w:tc>
        <w:tc>
          <w:tcPr>
            <w:tcW w:w="127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759 614,00</w:t>
            </w:r>
          </w:p>
        </w:tc>
      </w:tr>
      <w:tr w:rsidR="00023304" w:rsidRPr="00023304" w:rsidTr="00023304">
        <w:tblPrEx>
          <w:tblCellMar>
            <w:left w:w="108" w:type="dxa"/>
            <w:right w:w="108" w:type="dxa"/>
          </w:tblCellMar>
          <w:tblLook w:val="04A0"/>
        </w:tblPrEx>
        <w:trPr>
          <w:trHeight w:val="233"/>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65</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Иные межбюджетные трансферты</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2 975 642,00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1 826 465,00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1 826 465,00</w:t>
            </w:r>
          </w:p>
        </w:tc>
      </w:tr>
      <w:tr w:rsidR="00023304" w:rsidRPr="00023304" w:rsidTr="00023304">
        <w:tblPrEx>
          <w:tblCellMar>
            <w:left w:w="108" w:type="dxa"/>
            <w:right w:w="108" w:type="dxa"/>
          </w:tblCellMar>
          <w:tblLook w:val="04A0"/>
        </w:tblPrEx>
        <w:trPr>
          <w:trHeight w:val="279"/>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66</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49</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999</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Прочие межбюджетные трансферты, передаваемые бюджетам</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2 975 642,00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1 826 465,00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1 826 465,00</w:t>
            </w:r>
          </w:p>
        </w:tc>
      </w:tr>
      <w:tr w:rsidR="00023304" w:rsidRPr="00023304" w:rsidTr="00023304">
        <w:tblPrEx>
          <w:tblCellMar>
            <w:left w:w="108" w:type="dxa"/>
            <w:right w:w="108" w:type="dxa"/>
          </w:tblCellMar>
          <w:tblLook w:val="04A0"/>
        </w:tblPrEx>
        <w:trPr>
          <w:trHeight w:val="187"/>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67</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49</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999</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0000</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Прочие межбюджетные трансферты, передаваемые бюджетам сельских поселений</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2 975 642,00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1 826 465,00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1 826 465,00</w:t>
            </w:r>
          </w:p>
        </w:tc>
      </w:tr>
      <w:tr w:rsidR="00023304" w:rsidRPr="00023304" w:rsidTr="00023304">
        <w:tblPrEx>
          <w:tblCellMar>
            <w:left w:w="108" w:type="dxa"/>
            <w:right w:w="108" w:type="dxa"/>
          </w:tblCellMar>
          <w:tblLook w:val="04A0"/>
        </w:tblPrEx>
        <w:trPr>
          <w:trHeight w:val="723"/>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68</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49</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999</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2724</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 xml:space="preserve">Прочие межбюджетные трансферты, передаваемые бюджетам сельских поселений (на частичную компенсацию расходов на повышение размеров оплаты труда работникам бюджетной сферы Красноярского края) </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440 963,00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023304">
        <w:tblPrEx>
          <w:tblCellMar>
            <w:left w:w="108" w:type="dxa"/>
            <w:right w:w="108" w:type="dxa"/>
          </w:tblCellMar>
          <w:tblLook w:val="04A0"/>
        </w:tblPrEx>
        <w:trPr>
          <w:trHeight w:val="44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69</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49</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999</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7412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314 700,00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209 800,00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209 800,00</w:t>
            </w:r>
          </w:p>
        </w:tc>
      </w:tr>
      <w:tr w:rsidR="00023304" w:rsidRPr="00023304" w:rsidTr="00023304">
        <w:tblPrEx>
          <w:tblCellMar>
            <w:left w:w="108" w:type="dxa"/>
            <w:right w:w="108" w:type="dxa"/>
          </w:tblCellMar>
          <w:tblLook w:val="04A0"/>
        </w:tblPrEx>
        <w:trPr>
          <w:trHeight w:val="491"/>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70</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49</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999</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7641</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1 020 000,00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023304">
        <w:tblPrEx>
          <w:tblCellMar>
            <w:left w:w="108" w:type="dxa"/>
            <w:right w:w="108" w:type="dxa"/>
          </w:tblCellMar>
          <w:tblLook w:val="04A0"/>
        </w:tblPrEx>
        <w:trPr>
          <w:trHeight w:val="442"/>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71</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49</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999</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7745</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Прочие межбюджетные трансферты, передаваемые бюджетам сельских поселений (за содействие развитию налогового потенциала)</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61 100,00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023304">
        <w:tblPrEx>
          <w:tblCellMar>
            <w:left w:w="108" w:type="dxa"/>
            <w:right w:w="108" w:type="dxa"/>
          </w:tblCellMar>
          <w:tblLook w:val="04A0"/>
        </w:tblPrEx>
        <w:trPr>
          <w:trHeight w:val="535"/>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72</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49</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999</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8602</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150</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Прочие межбюджетные трансферты, передаваемые бюджетам сельских поселений (на поддержку мер по обеспечению сбалансированности бюджетов из районного бюджета)</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1 138 879,00</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1 616 665,00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1 616 665,00</w:t>
            </w:r>
          </w:p>
        </w:tc>
      </w:tr>
      <w:tr w:rsidR="00023304" w:rsidRPr="00023304" w:rsidTr="00023304">
        <w:tblPrEx>
          <w:tblCellMar>
            <w:left w:w="108" w:type="dxa"/>
            <w:right w:w="108" w:type="dxa"/>
          </w:tblCellMar>
          <w:tblLook w:val="04A0"/>
        </w:tblPrEx>
        <w:trPr>
          <w:trHeight w:val="300"/>
        </w:trPr>
        <w:tc>
          <w:tcPr>
            <w:tcW w:w="524" w:type="dxa"/>
            <w:gridSpan w:val="2"/>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73</w:t>
            </w:r>
          </w:p>
        </w:tc>
        <w:tc>
          <w:tcPr>
            <w:tcW w:w="611" w:type="dxa"/>
            <w:gridSpan w:val="3"/>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283"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425"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426"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424"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711"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567" w:type="dxa"/>
            <w:gridSpan w:val="2"/>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7086"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ВСЕГО ДОХОДОВ</w:t>
            </w:r>
          </w:p>
        </w:tc>
        <w:tc>
          <w:tcPr>
            <w:tcW w:w="141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10 073 473,38</w:t>
            </w:r>
          </w:p>
        </w:tc>
        <w:tc>
          <w:tcPr>
            <w:tcW w:w="1275"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7 646 689,00</w:t>
            </w:r>
          </w:p>
        </w:tc>
        <w:tc>
          <w:tcPr>
            <w:tcW w:w="1276"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7 748 663,00</w:t>
            </w:r>
          </w:p>
        </w:tc>
      </w:tr>
    </w:tbl>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sectPr w:rsidR="00023304" w:rsidRPr="00023304" w:rsidSect="00E41F16">
          <w:pgSz w:w="16838" w:h="11906" w:orient="landscape"/>
          <w:pgMar w:top="1418" w:right="709" w:bottom="851" w:left="567" w:header="709" w:footer="709" w:gutter="0"/>
          <w:cols w:space="708"/>
          <w:docGrid w:linePitch="360"/>
        </w:sectPr>
      </w:pPr>
    </w:p>
    <w:tbl>
      <w:tblPr>
        <w:tblW w:w="15380" w:type="dxa"/>
        <w:tblInd w:w="93" w:type="dxa"/>
        <w:tblLayout w:type="fixed"/>
        <w:tblLook w:val="04A0"/>
      </w:tblPr>
      <w:tblGrid>
        <w:gridCol w:w="760"/>
        <w:gridCol w:w="9320"/>
        <w:gridCol w:w="1134"/>
        <w:gridCol w:w="1417"/>
        <w:gridCol w:w="1474"/>
        <w:gridCol w:w="1275"/>
      </w:tblGrid>
      <w:tr w:rsidR="00023304" w:rsidRPr="00023304" w:rsidTr="00E41F16">
        <w:trPr>
          <w:trHeight w:val="255"/>
        </w:trPr>
        <w:tc>
          <w:tcPr>
            <w:tcW w:w="760"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4620" w:type="dxa"/>
            <w:gridSpan w:val="5"/>
            <w:tcBorders>
              <w:top w:val="nil"/>
              <w:left w:val="nil"/>
              <w:bottom w:val="nil"/>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Приложение № 3</w:t>
            </w:r>
          </w:p>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 xml:space="preserve"> к решению Новотроицкого Совета депутатов</w:t>
            </w:r>
          </w:p>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 xml:space="preserve"> № 131-рс от 16.12.2024</w:t>
            </w:r>
          </w:p>
        </w:tc>
      </w:tr>
      <w:tr w:rsidR="00023304" w:rsidRPr="00023304" w:rsidTr="00E41F16">
        <w:trPr>
          <w:trHeight w:val="443"/>
        </w:trPr>
        <w:tc>
          <w:tcPr>
            <w:tcW w:w="15380" w:type="dxa"/>
            <w:gridSpan w:val="6"/>
            <w:tcBorders>
              <w:top w:val="nil"/>
              <w:left w:val="nil"/>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Распределение бюджетных ассигнований по разделам и подразделам классификации расходов бюджетов</w:t>
            </w:r>
          </w:p>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b/>
                <w:bCs/>
                <w:sz w:val="18"/>
                <w:szCs w:val="18"/>
              </w:rPr>
              <w:t>Российской Федерации на 2024 год и плановый период 2025-2026 годов</w:t>
            </w:r>
          </w:p>
        </w:tc>
      </w:tr>
      <w:tr w:rsidR="00023304" w:rsidRPr="00023304" w:rsidTr="00E41F16">
        <w:trPr>
          <w:trHeight w:val="266"/>
        </w:trPr>
        <w:tc>
          <w:tcPr>
            <w:tcW w:w="10080" w:type="dxa"/>
            <w:gridSpan w:val="2"/>
            <w:tcBorders>
              <w:top w:val="nil"/>
              <w:left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Единица измерения:</w:t>
            </w:r>
          </w:p>
        </w:tc>
        <w:tc>
          <w:tcPr>
            <w:tcW w:w="5300" w:type="dxa"/>
            <w:gridSpan w:val="4"/>
            <w:tcBorders>
              <w:top w:val="nil"/>
              <w:left w:val="nil"/>
              <w:right w:val="nil"/>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sz w:val="18"/>
                <w:szCs w:val="18"/>
              </w:rPr>
              <w:t>(рублей)</w:t>
            </w:r>
          </w:p>
        </w:tc>
      </w:tr>
      <w:tr w:rsidR="00023304" w:rsidRPr="00023304" w:rsidTr="00E41F16">
        <w:trPr>
          <w:trHeight w:val="481"/>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п/п</w:t>
            </w:r>
          </w:p>
        </w:tc>
        <w:tc>
          <w:tcPr>
            <w:tcW w:w="9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Наименование показателя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Раздел подраздел</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Сумма на 2024 год</w:t>
            </w:r>
          </w:p>
        </w:tc>
        <w:tc>
          <w:tcPr>
            <w:tcW w:w="1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Сумма на 2025 год</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Сумма на 2026 год</w:t>
            </w:r>
          </w:p>
        </w:tc>
      </w:tr>
      <w:tr w:rsidR="00023304" w:rsidRPr="00023304" w:rsidTr="00E41F16">
        <w:trPr>
          <w:trHeight w:val="207"/>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9320" w:type="dxa"/>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r>
      <w:tr w:rsidR="00023304" w:rsidRPr="00023304" w:rsidTr="00E41F16">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w:t>
            </w:r>
          </w:p>
        </w:tc>
        <w:tc>
          <w:tcPr>
            <w:tcW w:w="9320" w:type="dxa"/>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w:t>
            </w:r>
          </w:p>
        </w:tc>
        <w:tc>
          <w:tcPr>
            <w:tcW w:w="1134" w:type="dxa"/>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3</w:t>
            </w:r>
          </w:p>
        </w:tc>
        <w:tc>
          <w:tcPr>
            <w:tcW w:w="1417" w:type="dxa"/>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4</w:t>
            </w:r>
          </w:p>
        </w:tc>
        <w:tc>
          <w:tcPr>
            <w:tcW w:w="1474" w:type="dxa"/>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5</w:t>
            </w:r>
          </w:p>
        </w:tc>
        <w:tc>
          <w:tcPr>
            <w:tcW w:w="1275" w:type="dxa"/>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6</w:t>
            </w:r>
          </w:p>
        </w:tc>
      </w:tr>
      <w:tr w:rsidR="00023304" w:rsidRPr="00023304" w:rsidTr="00E41F16">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w:t>
            </w:r>
          </w:p>
        </w:tc>
        <w:tc>
          <w:tcPr>
            <w:tcW w:w="9320"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0100</w:t>
            </w:r>
          </w:p>
        </w:tc>
        <w:tc>
          <w:tcPr>
            <w:tcW w:w="1417"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5 036 515,26</w:t>
            </w:r>
          </w:p>
        </w:tc>
        <w:tc>
          <w:tcPr>
            <w:tcW w:w="147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4 507 292,00</w:t>
            </w:r>
          </w:p>
        </w:tc>
        <w:tc>
          <w:tcPr>
            <w:tcW w:w="1275"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4 320 522,00</w:t>
            </w:r>
          </w:p>
        </w:tc>
      </w:tr>
      <w:tr w:rsidR="00023304" w:rsidRPr="00023304" w:rsidTr="00E41F16">
        <w:trPr>
          <w:trHeight w:val="449"/>
        </w:trPr>
        <w:tc>
          <w:tcPr>
            <w:tcW w:w="76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9320"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0102</w:t>
            </w:r>
          </w:p>
        </w:tc>
        <w:tc>
          <w:tcPr>
            <w:tcW w:w="1417"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834 574,00</w:t>
            </w:r>
          </w:p>
        </w:tc>
        <w:tc>
          <w:tcPr>
            <w:tcW w:w="147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1 085 331,00</w:t>
            </w:r>
          </w:p>
        </w:tc>
        <w:tc>
          <w:tcPr>
            <w:tcW w:w="1275"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985 331,00</w:t>
            </w:r>
          </w:p>
        </w:tc>
      </w:tr>
      <w:tr w:rsidR="00023304" w:rsidRPr="00023304" w:rsidTr="00E41F16">
        <w:trPr>
          <w:trHeight w:val="413"/>
        </w:trPr>
        <w:tc>
          <w:tcPr>
            <w:tcW w:w="76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w:t>
            </w:r>
          </w:p>
        </w:tc>
        <w:tc>
          <w:tcPr>
            <w:tcW w:w="9320"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0104</w:t>
            </w:r>
          </w:p>
        </w:tc>
        <w:tc>
          <w:tcPr>
            <w:tcW w:w="1417"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4 150 864,26</w:t>
            </w:r>
          </w:p>
        </w:tc>
        <w:tc>
          <w:tcPr>
            <w:tcW w:w="147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3 389 761,00</w:t>
            </w:r>
          </w:p>
        </w:tc>
        <w:tc>
          <w:tcPr>
            <w:tcW w:w="1275"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3 302 991,00</w:t>
            </w:r>
          </w:p>
        </w:tc>
      </w:tr>
      <w:tr w:rsidR="00023304" w:rsidRPr="00023304" w:rsidTr="00E41F16">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w:t>
            </w:r>
          </w:p>
        </w:tc>
        <w:tc>
          <w:tcPr>
            <w:tcW w:w="9320"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Резервные фонды</w:t>
            </w:r>
          </w:p>
        </w:tc>
        <w:tc>
          <w:tcPr>
            <w:tcW w:w="113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0111</w:t>
            </w:r>
          </w:p>
        </w:tc>
        <w:tc>
          <w:tcPr>
            <w:tcW w:w="1417"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47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20 000,00</w:t>
            </w:r>
          </w:p>
        </w:tc>
        <w:tc>
          <w:tcPr>
            <w:tcW w:w="1275"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20 000,00</w:t>
            </w:r>
          </w:p>
        </w:tc>
      </w:tr>
      <w:tr w:rsidR="00023304" w:rsidRPr="00023304" w:rsidTr="00E41F16">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w:t>
            </w:r>
          </w:p>
        </w:tc>
        <w:tc>
          <w:tcPr>
            <w:tcW w:w="9320"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0113</w:t>
            </w:r>
          </w:p>
        </w:tc>
        <w:tc>
          <w:tcPr>
            <w:tcW w:w="1417"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51 077,00</w:t>
            </w:r>
          </w:p>
        </w:tc>
        <w:tc>
          <w:tcPr>
            <w:tcW w:w="147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12 200,00</w:t>
            </w:r>
          </w:p>
        </w:tc>
        <w:tc>
          <w:tcPr>
            <w:tcW w:w="1275"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12 200,00</w:t>
            </w:r>
          </w:p>
        </w:tc>
      </w:tr>
      <w:tr w:rsidR="00023304" w:rsidRPr="00023304" w:rsidTr="00E41F16">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6</w:t>
            </w:r>
          </w:p>
        </w:tc>
        <w:tc>
          <w:tcPr>
            <w:tcW w:w="9320"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НАЦИОНАЛЬНАЯ ОБОРОНА</w:t>
            </w:r>
          </w:p>
        </w:tc>
        <w:tc>
          <w:tcPr>
            <w:tcW w:w="1134"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0200</w:t>
            </w:r>
          </w:p>
        </w:tc>
        <w:tc>
          <w:tcPr>
            <w:tcW w:w="1417"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620 759,00</w:t>
            </w:r>
          </w:p>
        </w:tc>
        <w:tc>
          <w:tcPr>
            <w:tcW w:w="1474"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689 169,00</w:t>
            </w:r>
          </w:p>
        </w:tc>
        <w:tc>
          <w:tcPr>
            <w:tcW w:w="1275"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759 614,00</w:t>
            </w:r>
          </w:p>
        </w:tc>
      </w:tr>
      <w:tr w:rsidR="00023304" w:rsidRPr="00023304" w:rsidTr="00E41F16">
        <w:trPr>
          <w:trHeight w:val="255"/>
        </w:trPr>
        <w:tc>
          <w:tcPr>
            <w:tcW w:w="760" w:type="dxa"/>
            <w:tcBorders>
              <w:top w:val="nil"/>
              <w:left w:val="single" w:sz="4" w:space="0" w:color="auto"/>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w:t>
            </w:r>
          </w:p>
        </w:tc>
        <w:tc>
          <w:tcPr>
            <w:tcW w:w="9320"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Мобилизационная и вневойсковая подготовка</w:t>
            </w:r>
          </w:p>
        </w:tc>
        <w:tc>
          <w:tcPr>
            <w:tcW w:w="1134"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0203</w:t>
            </w:r>
          </w:p>
        </w:tc>
        <w:tc>
          <w:tcPr>
            <w:tcW w:w="1417"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620 759,00</w:t>
            </w:r>
          </w:p>
        </w:tc>
        <w:tc>
          <w:tcPr>
            <w:tcW w:w="1474"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689 169,00</w:t>
            </w:r>
          </w:p>
        </w:tc>
        <w:tc>
          <w:tcPr>
            <w:tcW w:w="1275"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759 614,00</w:t>
            </w:r>
          </w:p>
        </w:tc>
      </w:tr>
      <w:tr w:rsidR="00023304" w:rsidRPr="00023304" w:rsidTr="00E41F16">
        <w:trPr>
          <w:trHeight w:val="16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w:t>
            </w:r>
          </w:p>
        </w:tc>
        <w:tc>
          <w:tcPr>
            <w:tcW w:w="9320"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НАЦИОНАЛЬНАЯ БЕЗОПАСНОСТЬ И ПРАВООХРАНИТЕЛЬНАЯ ДЕЯТЕЛЬНОСТЬ</w:t>
            </w:r>
          </w:p>
        </w:tc>
        <w:tc>
          <w:tcPr>
            <w:tcW w:w="1134"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0300</w:t>
            </w:r>
          </w:p>
        </w:tc>
        <w:tc>
          <w:tcPr>
            <w:tcW w:w="1417"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331 264,00</w:t>
            </w:r>
          </w:p>
        </w:tc>
        <w:tc>
          <w:tcPr>
            <w:tcW w:w="1474"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220 843,00</w:t>
            </w:r>
          </w:p>
        </w:tc>
        <w:tc>
          <w:tcPr>
            <w:tcW w:w="1275"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220 843,00</w:t>
            </w:r>
          </w:p>
        </w:tc>
      </w:tr>
      <w:tr w:rsidR="00023304" w:rsidRPr="00023304" w:rsidTr="00E41F16">
        <w:trPr>
          <w:trHeight w:val="481"/>
        </w:trPr>
        <w:tc>
          <w:tcPr>
            <w:tcW w:w="76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w:t>
            </w:r>
          </w:p>
        </w:tc>
        <w:tc>
          <w:tcPr>
            <w:tcW w:w="9320"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0310</w:t>
            </w:r>
          </w:p>
        </w:tc>
        <w:tc>
          <w:tcPr>
            <w:tcW w:w="1417"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331 264,00</w:t>
            </w:r>
          </w:p>
        </w:tc>
        <w:tc>
          <w:tcPr>
            <w:tcW w:w="147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220 843,00</w:t>
            </w:r>
          </w:p>
        </w:tc>
        <w:tc>
          <w:tcPr>
            <w:tcW w:w="1275"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220 843,00</w:t>
            </w:r>
          </w:p>
        </w:tc>
      </w:tr>
      <w:tr w:rsidR="00023304" w:rsidRPr="00023304" w:rsidTr="00E41F16">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w:t>
            </w:r>
          </w:p>
        </w:tc>
        <w:tc>
          <w:tcPr>
            <w:tcW w:w="9320"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НАЦИОНАЛЬНАЯ ЭКОНОМИКА</w:t>
            </w:r>
          </w:p>
        </w:tc>
        <w:tc>
          <w:tcPr>
            <w:tcW w:w="113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0400</w:t>
            </w:r>
          </w:p>
        </w:tc>
        <w:tc>
          <w:tcPr>
            <w:tcW w:w="1417"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2 719 919,82</w:t>
            </w:r>
          </w:p>
        </w:tc>
        <w:tc>
          <w:tcPr>
            <w:tcW w:w="147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440 700,00</w:t>
            </w:r>
          </w:p>
        </w:tc>
        <w:tc>
          <w:tcPr>
            <w:tcW w:w="1275"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445 300,00</w:t>
            </w:r>
          </w:p>
        </w:tc>
      </w:tr>
      <w:tr w:rsidR="00023304" w:rsidRPr="00023304" w:rsidTr="00E41F16">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w:t>
            </w:r>
          </w:p>
        </w:tc>
        <w:tc>
          <w:tcPr>
            <w:tcW w:w="9320"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0409</w:t>
            </w:r>
          </w:p>
        </w:tc>
        <w:tc>
          <w:tcPr>
            <w:tcW w:w="1417"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2 572 808,57</w:t>
            </w:r>
          </w:p>
        </w:tc>
        <w:tc>
          <w:tcPr>
            <w:tcW w:w="147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440 700,00</w:t>
            </w:r>
          </w:p>
        </w:tc>
        <w:tc>
          <w:tcPr>
            <w:tcW w:w="1275"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445 300,00</w:t>
            </w:r>
          </w:p>
        </w:tc>
      </w:tr>
      <w:tr w:rsidR="00023304" w:rsidRPr="00023304" w:rsidTr="00E41F16">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w:t>
            </w:r>
          </w:p>
        </w:tc>
        <w:tc>
          <w:tcPr>
            <w:tcW w:w="9320"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0412</w:t>
            </w:r>
          </w:p>
        </w:tc>
        <w:tc>
          <w:tcPr>
            <w:tcW w:w="1417"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147 111,25</w:t>
            </w:r>
          </w:p>
        </w:tc>
        <w:tc>
          <w:tcPr>
            <w:tcW w:w="147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5"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13</w:t>
            </w:r>
          </w:p>
        </w:tc>
        <w:tc>
          <w:tcPr>
            <w:tcW w:w="9320"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ЖИЛИЩНО-КОММУНАЛЬНОЕ ХОЗЯЙСТВО</w:t>
            </w:r>
          </w:p>
        </w:tc>
        <w:tc>
          <w:tcPr>
            <w:tcW w:w="1134"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0500</w:t>
            </w:r>
          </w:p>
        </w:tc>
        <w:tc>
          <w:tcPr>
            <w:tcW w:w="1417"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4 119 292,84</w:t>
            </w:r>
          </w:p>
        </w:tc>
        <w:tc>
          <w:tcPr>
            <w:tcW w:w="1474"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896 055,00</w:t>
            </w:r>
          </w:p>
        </w:tc>
        <w:tc>
          <w:tcPr>
            <w:tcW w:w="1275"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926 055,00</w:t>
            </w:r>
          </w:p>
        </w:tc>
      </w:tr>
      <w:tr w:rsidR="00023304" w:rsidRPr="00023304" w:rsidTr="00E41F16">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14</w:t>
            </w:r>
          </w:p>
        </w:tc>
        <w:tc>
          <w:tcPr>
            <w:tcW w:w="9320"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0502</w:t>
            </w:r>
          </w:p>
        </w:tc>
        <w:tc>
          <w:tcPr>
            <w:tcW w:w="1417"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47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5 000,00</w:t>
            </w:r>
          </w:p>
        </w:tc>
        <w:tc>
          <w:tcPr>
            <w:tcW w:w="1275"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5 000,00</w:t>
            </w:r>
          </w:p>
        </w:tc>
      </w:tr>
      <w:tr w:rsidR="00023304" w:rsidRPr="00023304" w:rsidTr="00E41F16">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w:t>
            </w:r>
          </w:p>
        </w:tc>
        <w:tc>
          <w:tcPr>
            <w:tcW w:w="9320"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Благоустройство</w:t>
            </w:r>
          </w:p>
        </w:tc>
        <w:tc>
          <w:tcPr>
            <w:tcW w:w="113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0503</w:t>
            </w:r>
          </w:p>
        </w:tc>
        <w:tc>
          <w:tcPr>
            <w:tcW w:w="1417"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4 119 292,84</w:t>
            </w:r>
          </w:p>
        </w:tc>
        <w:tc>
          <w:tcPr>
            <w:tcW w:w="147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891 055,00</w:t>
            </w:r>
          </w:p>
        </w:tc>
        <w:tc>
          <w:tcPr>
            <w:tcW w:w="1275"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921 055,00</w:t>
            </w:r>
          </w:p>
        </w:tc>
      </w:tr>
      <w:tr w:rsidR="00023304" w:rsidRPr="00023304" w:rsidTr="00E41F16">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16</w:t>
            </w:r>
          </w:p>
        </w:tc>
        <w:tc>
          <w:tcPr>
            <w:tcW w:w="9320"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КУЛЬТУРА, КИНЕМАТОГРАФИЯ</w:t>
            </w:r>
          </w:p>
        </w:tc>
        <w:tc>
          <w:tcPr>
            <w:tcW w:w="1134"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0800</w:t>
            </w:r>
          </w:p>
        </w:tc>
        <w:tc>
          <w:tcPr>
            <w:tcW w:w="1417"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30 000,00</w:t>
            </w:r>
          </w:p>
        </w:tc>
        <w:tc>
          <w:tcPr>
            <w:tcW w:w="1474"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5"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17</w:t>
            </w:r>
          </w:p>
        </w:tc>
        <w:tc>
          <w:tcPr>
            <w:tcW w:w="9320"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Культура</w:t>
            </w:r>
          </w:p>
        </w:tc>
        <w:tc>
          <w:tcPr>
            <w:tcW w:w="113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0801</w:t>
            </w:r>
          </w:p>
        </w:tc>
        <w:tc>
          <w:tcPr>
            <w:tcW w:w="1417"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30 000,00</w:t>
            </w:r>
          </w:p>
        </w:tc>
        <w:tc>
          <w:tcPr>
            <w:tcW w:w="147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5"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18</w:t>
            </w:r>
          </w:p>
        </w:tc>
        <w:tc>
          <w:tcPr>
            <w:tcW w:w="9320"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СОЦИАЛЬНАЯ ПОЛИТИКА</w:t>
            </w:r>
          </w:p>
        </w:tc>
        <w:tc>
          <w:tcPr>
            <w:tcW w:w="1134"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1000</w:t>
            </w:r>
          </w:p>
        </w:tc>
        <w:tc>
          <w:tcPr>
            <w:tcW w:w="1417"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474"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75"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r>
      <w:tr w:rsidR="00023304" w:rsidRPr="00023304" w:rsidTr="00E41F16">
        <w:trPr>
          <w:trHeight w:val="255"/>
        </w:trPr>
        <w:tc>
          <w:tcPr>
            <w:tcW w:w="76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w:t>
            </w:r>
          </w:p>
        </w:tc>
        <w:tc>
          <w:tcPr>
            <w:tcW w:w="9320"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Пенсионное обеспечение</w:t>
            </w:r>
          </w:p>
        </w:tc>
        <w:tc>
          <w:tcPr>
            <w:tcW w:w="113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1001</w:t>
            </w:r>
          </w:p>
        </w:tc>
        <w:tc>
          <w:tcPr>
            <w:tcW w:w="1417"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24 000,00</w:t>
            </w:r>
          </w:p>
        </w:tc>
        <w:tc>
          <w:tcPr>
            <w:tcW w:w="147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24 000,00</w:t>
            </w:r>
          </w:p>
        </w:tc>
        <w:tc>
          <w:tcPr>
            <w:tcW w:w="1275"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24 000,00</w:t>
            </w:r>
          </w:p>
        </w:tc>
      </w:tr>
      <w:tr w:rsidR="00023304" w:rsidRPr="00023304" w:rsidTr="00E41F16">
        <w:trPr>
          <w:trHeight w:val="454"/>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w:t>
            </w:r>
          </w:p>
        </w:tc>
        <w:tc>
          <w:tcPr>
            <w:tcW w:w="9320"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МЕЖБЮДЖЕТНЫЕ ТРАНСФЕРТЫ ОБЩЕГО ХАРАКТЕРА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1400</w:t>
            </w:r>
          </w:p>
        </w:tc>
        <w:tc>
          <w:tcPr>
            <w:tcW w:w="1417"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474"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75"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r>
      <w:tr w:rsidR="00023304" w:rsidRPr="00023304" w:rsidTr="00E41F16">
        <w:trPr>
          <w:trHeight w:val="277"/>
        </w:trPr>
        <w:tc>
          <w:tcPr>
            <w:tcW w:w="76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21</w:t>
            </w:r>
          </w:p>
        </w:tc>
        <w:tc>
          <w:tcPr>
            <w:tcW w:w="9320"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1403</w:t>
            </w:r>
          </w:p>
        </w:tc>
        <w:tc>
          <w:tcPr>
            <w:tcW w:w="1417"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696 063,00</w:t>
            </w:r>
          </w:p>
        </w:tc>
        <w:tc>
          <w:tcPr>
            <w:tcW w:w="1474"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696 063,00</w:t>
            </w:r>
          </w:p>
        </w:tc>
        <w:tc>
          <w:tcPr>
            <w:tcW w:w="1275"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696 063,00</w:t>
            </w:r>
          </w:p>
        </w:tc>
      </w:tr>
      <w:tr w:rsidR="00023304" w:rsidRPr="00023304" w:rsidTr="00E41F16">
        <w:trPr>
          <w:trHeight w:val="255"/>
        </w:trPr>
        <w:tc>
          <w:tcPr>
            <w:tcW w:w="760" w:type="dxa"/>
            <w:tcBorders>
              <w:top w:val="nil"/>
              <w:left w:val="single" w:sz="4" w:space="0" w:color="auto"/>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22</w:t>
            </w:r>
          </w:p>
        </w:tc>
        <w:tc>
          <w:tcPr>
            <w:tcW w:w="9320"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Условно-утвержденные расходы</w:t>
            </w:r>
          </w:p>
        </w:tc>
        <w:tc>
          <w:tcPr>
            <w:tcW w:w="1134"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1417"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474"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172 567,00</w:t>
            </w:r>
          </w:p>
        </w:tc>
        <w:tc>
          <w:tcPr>
            <w:tcW w:w="1275"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356 266,00</w:t>
            </w:r>
          </w:p>
        </w:tc>
      </w:tr>
      <w:tr w:rsidR="00023304" w:rsidRPr="00023304" w:rsidTr="00E41F16">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23</w:t>
            </w:r>
          </w:p>
        </w:tc>
        <w:tc>
          <w:tcPr>
            <w:tcW w:w="9320" w:type="dxa"/>
            <w:tcBorders>
              <w:top w:val="single" w:sz="4" w:space="0" w:color="auto"/>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ВСЕГО: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13 577 813,92</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7 646 689,00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7 748 663,00</w:t>
            </w:r>
          </w:p>
        </w:tc>
        <w:bookmarkStart w:id="1" w:name="RANGE!G33"/>
        <w:bookmarkEnd w:id="1"/>
      </w:tr>
    </w:tbl>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pPr>
    </w:p>
    <w:tbl>
      <w:tblPr>
        <w:tblW w:w="15315" w:type="dxa"/>
        <w:tblInd w:w="93" w:type="dxa"/>
        <w:tblLayout w:type="fixed"/>
        <w:tblLook w:val="04A0"/>
      </w:tblPr>
      <w:tblGrid>
        <w:gridCol w:w="597"/>
        <w:gridCol w:w="4418"/>
        <w:gridCol w:w="1145"/>
        <w:gridCol w:w="659"/>
        <w:gridCol w:w="487"/>
        <w:gridCol w:w="364"/>
        <w:gridCol w:w="957"/>
        <w:gridCol w:w="177"/>
        <w:gridCol w:w="849"/>
        <w:gridCol w:w="568"/>
        <w:gridCol w:w="993"/>
        <w:gridCol w:w="30"/>
        <w:gridCol w:w="1529"/>
        <w:gridCol w:w="1276"/>
        <w:gridCol w:w="1266"/>
      </w:tblGrid>
      <w:tr w:rsidR="00023304" w:rsidRPr="00023304" w:rsidTr="00E41F16">
        <w:trPr>
          <w:trHeight w:val="255"/>
        </w:trPr>
        <w:tc>
          <w:tcPr>
            <w:tcW w:w="597"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4418"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145"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146" w:type="dxa"/>
            <w:gridSpan w:val="2"/>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321" w:type="dxa"/>
            <w:gridSpan w:val="2"/>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026" w:type="dxa"/>
            <w:gridSpan w:val="2"/>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591" w:type="dxa"/>
            <w:gridSpan w:val="3"/>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4071" w:type="dxa"/>
            <w:gridSpan w:val="3"/>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 xml:space="preserve">Приложение 4 к решению Новотроицкого сельского Совета  депутатов </w:t>
            </w:r>
          </w:p>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 xml:space="preserve"> от 16.12.2024  № 131-рс</w:t>
            </w:r>
          </w:p>
        </w:tc>
      </w:tr>
      <w:tr w:rsidR="00023304" w:rsidRPr="00023304" w:rsidTr="00E41F16">
        <w:trPr>
          <w:trHeight w:val="255"/>
        </w:trPr>
        <w:tc>
          <w:tcPr>
            <w:tcW w:w="597"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4418"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145"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146" w:type="dxa"/>
            <w:gridSpan w:val="2"/>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321" w:type="dxa"/>
            <w:gridSpan w:val="2"/>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026" w:type="dxa"/>
            <w:gridSpan w:val="2"/>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591" w:type="dxa"/>
            <w:gridSpan w:val="3"/>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529"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jc w:val="right"/>
              <w:rPr>
                <w:rFonts w:ascii="Times New Roman" w:hAnsi="Times New Roman" w:cs="Times New Roman"/>
                <w:sz w:val="18"/>
                <w:szCs w:val="18"/>
              </w:rPr>
            </w:pPr>
          </w:p>
        </w:tc>
        <w:tc>
          <w:tcPr>
            <w:tcW w:w="2542" w:type="dxa"/>
            <w:gridSpan w:val="2"/>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r>
      <w:tr w:rsidR="00023304" w:rsidRPr="00023304" w:rsidTr="00E41F16">
        <w:trPr>
          <w:trHeight w:val="368"/>
        </w:trPr>
        <w:tc>
          <w:tcPr>
            <w:tcW w:w="15315" w:type="dxa"/>
            <w:gridSpan w:val="15"/>
            <w:tcBorders>
              <w:top w:val="nil"/>
              <w:left w:val="nil"/>
              <w:bottom w:val="nil"/>
              <w:right w:val="nil"/>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Ведомственная структура расходов бюджета на 2024 год и плановый период 2025-2026 годов</w:t>
            </w:r>
          </w:p>
        </w:tc>
      </w:tr>
      <w:tr w:rsidR="00023304" w:rsidRPr="00023304" w:rsidTr="00E41F16">
        <w:trPr>
          <w:trHeight w:val="270"/>
        </w:trPr>
        <w:tc>
          <w:tcPr>
            <w:tcW w:w="6819" w:type="dxa"/>
            <w:gridSpan w:val="4"/>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Единица измерения:</w:t>
            </w:r>
          </w:p>
        </w:tc>
        <w:tc>
          <w:tcPr>
            <w:tcW w:w="851" w:type="dxa"/>
            <w:gridSpan w:val="2"/>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134" w:type="dxa"/>
            <w:gridSpan w:val="2"/>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417" w:type="dxa"/>
            <w:gridSpan w:val="2"/>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993"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559" w:type="dxa"/>
            <w:gridSpan w:val="2"/>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266"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руб.</w:t>
            </w:r>
          </w:p>
        </w:tc>
      </w:tr>
      <w:tr w:rsidR="00023304" w:rsidRPr="00023304" w:rsidTr="00E41F16">
        <w:trPr>
          <w:trHeight w:val="481"/>
        </w:trPr>
        <w:tc>
          <w:tcPr>
            <w:tcW w:w="5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п/п</w:t>
            </w:r>
          </w:p>
        </w:tc>
        <w:tc>
          <w:tcPr>
            <w:tcW w:w="622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Наименование показателя</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Код ведомства</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Раздел подраздел</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Целевая статья</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Вид расходов</w:t>
            </w:r>
          </w:p>
        </w:tc>
        <w:tc>
          <w:tcPr>
            <w:tcW w:w="1559"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Сумма на 2024 год</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Сумма на 2025 год</w:t>
            </w:r>
          </w:p>
        </w:tc>
        <w:tc>
          <w:tcPr>
            <w:tcW w:w="1266" w:type="dxa"/>
            <w:vMerge w:val="restart"/>
            <w:tcBorders>
              <w:top w:val="single" w:sz="4" w:space="0" w:color="auto"/>
              <w:left w:val="nil"/>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Сумма на 2026 год</w:t>
            </w:r>
          </w:p>
        </w:tc>
      </w:tr>
      <w:tr w:rsidR="00023304" w:rsidRPr="00023304" w:rsidTr="00E41F16">
        <w:trPr>
          <w:trHeight w:val="481"/>
        </w:trPr>
        <w:tc>
          <w:tcPr>
            <w:tcW w:w="597" w:type="dxa"/>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6222" w:type="dxa"/>
            <w:gridSpan w:val="3"/>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1559" w:type="dxa"/>
            <w:gridSpan w:val="2"/>
            <w:vMerge/>
            <w:tcBorders>
              <w:top w:val="single" w:sz="4" w:space="0" w:color="auto"/>
              <w:left w:val="nil"/>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1276" w:type="dxa"/>
            <w:vMerge/>
            <w:tcBorders>
              <w:top w:val="single" w:sz="4" w:space="0" w:color="auto"/>
              <w:left w:val="nil"/>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1266" w:type="dxa"/>
            <w:vMerge/>
            <w:tcBorders>
              <w:top w:val="single" w:sz="4" w:space="0" w:color="auto"/>
              <w:left w:val="nil"/>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w:t>
            </w:r>
          </w:p>
        </w:tc>
        <w:tc>
          <w:tcPr>
            <w:tcW w:w="6222" w:type="dxa"/>
            <w:gridSpan w:val="3"/>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4</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5</w:t>
            </w:r>
          </w:p>
        </w:tc>
        <w:tc>
          <w:tcPr>
            <w:tcW w:w="993" w:type="dxa"/>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7</w:t>
            </w:r>
          </w:p>
        </w:tc>
        <w:tc>
          <w:tcPr>
            <w:tcW w:w="1276" w:type="dxa"/>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w:t>
            </w:r>
          </w:p>
        </w:tc>
        <w:tc>
          <w:tcPr>
            <w:tcW w:w="1266" w:type="dxa"/>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9</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Администрация Новотроицкого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13 577 813,92</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7 646 689,00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7 748 663,00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0100</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5 036 515,26</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4 507 292,00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4 320 522,00</w:t>
            </w:r>
          </w:p>
        </w:tc>
      </w:tr>
      <w:tr w:rsidR="00023304" w:rsidRPr="00023304" w:rsidTr="00E41F16">
        <w:trPr>
          <w:trHeight w:val="441"/>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834 574,00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1 085 331,00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985 331,00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4</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Непрограммные расходы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1900000000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834 574,00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1 085 331,00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985 331,00</w:t>
            </w:r>
          </w:p>
        </w:tc>
      </w:tr>
      <w:tr w:rsidR="00023304" w:rsidRPr="00023304" w:rsidTr="00E41F16">
        <w:trPr>
          <w:trHeight w:val="423"/>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5</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Функционирование администрации сельсовета в рамках непрограммных расходов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834 574,00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1 085 331,00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985 331,00</w:t>
            </w:r>
          </w:p>
        </w:tc>
      </w:tr>
      <w:tr w:rsidR="00023304" w:rsidRPr="00023304" w:rsidTr="00E41F16">
        <w:trPr>
          <w:trHeight w:val="42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6</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Глава муниципального образования в рамках непрограммных расходов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1920000200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834 574,00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1 085 331,00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985 331,00</w:t>
            </w:r>
          </w:p>
        </w:tc>
      </w:tr>
      <w:tr w:rsidR="00023304" w:rsidRPr="00023304" w:rsidTr="00E41F16">
        <w:trPr>
          <w:trHeight w:val="722"/>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7</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1920000200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834 574,00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1 085 331,00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985 331,00</w:t>
            </w:r>
          </w:p>
        </w:tc>
      </w:tr>
      <w:tr w:rsidR="00023304" w:rsidRPr="00023304" w:rsidTr="00E41F16">
        <w:trPr>
          <w:trHeight w:val="167"/>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0102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1920000200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834 574,00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1 085 331,00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985 331,00</w:t>
            </w:r>
          </w:p>
        </w:tc>
      </w:tr>
      <w:tr w:rsidR="00023304" w:rsidRPr="00023304" w:rsidTr="00E41F16">
        <w:trPr>
          <w:trHeight w:val="653"/>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9</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4 150 864,26</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3 389 761,00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3 302 991,00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Непрограммные расходы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0104</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1900000000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4 150 864,26</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3 389 761,00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3 302 991,00</w:t>
            </w:r>
          </w:p>
        </w:tc>
      </w:tr>
      <w:tr w:rsidR="00023304" w:rsidRPr="00023304" w:rsidTr="00E41F16">
        <w:trPr>
          <w:trHeight w:val="43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11</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Функционирование администрации сельсовета в рамках непрограммных расходов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0104</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4 150 864,26</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3 389 761,00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3 302 991,00</w:t>
            </w:r>
          </w:p>
        </w:tc>
      </w:tr>
      <w:tr w:rsidR="00023304" w:rsidRPr="00023304" w:rsidTr="00E41F16">
        <w:trPr>
          <w:trHeight w:val="417"/>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Руководство и управление в сфере установленных функций администрации сельсовета в рамках непрограммных расходов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0104</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2 924 739,26</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2 103 979,00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2 017 209,00</w:t>
            </w:r>
          </w:p>
        </w:tc>
      </w:tr>
      <w:tr w:rsidR="00023304" w:rsidRPr="00023304" w:rsidTr="00E41F16">
        <w:trPr>
          <w:trHeight w:val="848"/>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13</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0104</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2 091 485,00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1 738 029,00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1 609 149,00</w:t>
            </w:r>
          </w:p>
        </w:tc>
      </w:tr>
      <w:tr w:rsidR="00023304" w:rsidRPr="00023304" w:rsidTr="00E41F16">
        <w:trPr>
          <w:trHeight w:val="282"/>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14</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0104</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1920000100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2 091 485,00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1 738 029,00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1 609 149,00</w:t>
            </w:r>
          </w:p>
        </w:tc>
      </w:tr>
      <w:tr w:rsidR="00023304" w:rsidRPr="00023304" w:rsidTr="00E41F16">
        <w:trPr>
          <w:trHeight w:val="424"/>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lastRenderedPageBreak/>
              <w:t>15</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1920000100</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818 014,22</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360 950,00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403 060,00</w:t>
            </w:r>
          </w:p>
        </w:tc>
      </w:tr>
      <w:tr w:rsidR="00023304" w:rsidRPr="00023304" w:rsidTr="00E41F16">
        <w:trPr>
          <w:trHeight w:val="416"/>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16</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0104</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1920000100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818 014,22</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360 950,00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403 060,00</w:t>
            </w:r>
          </w:p>
        </w:tc>
      </w:tr>
      <w:tr w:rsidR="00023304" w:rsidRPr="00023304" w:rsidTr="00E41F16">
        <w:trPr>
          <w:trHeight w:val="255"/>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17</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бюджетные ассигнования</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1920000100</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15 240,04</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18</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0104</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1920000100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850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15 240,04</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5 000,00</w:t>
            </w:r>
          </w:p>
        </w:tc>
      </w:tr>
      <w:tr w:rsidR="00023304" w:rsidRPr="00023304" w:rsidTr="00E41F16">
        <w:trPr>
          <w:trHeight w:val="585"/>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содержание водителей и персонала по охране и обслуживанию административных зданий в рамках непрограммных расходов сельсовета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1920000101</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1 029 304,00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1 285 782,00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1 285 782,00</w:t>
            </w:r>
          </w:p>
        </w:tc>
      </w:tr>
      <w:tr w:rsidR="00023304" w:rsidRPr="00023304" w:rsidTr="00E41F16">
        <w:trPr>
          <w:trHeight w:val="874"/>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0104</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1920000101</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1 029 304,00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1 285 782,00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1 285 782,00</w:t>
            </w:r>
          </w:p>
        </w:tc>
      </w:tr>
      <w:tr w:rsidR="00023304" w:rsidRPr="00023304" w:rsidTr="00E41F16">
        <w:trPr>
          <w:trHeight w:val="209"/>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21</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0104</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1920000101</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1 029 304,00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1 285 782,00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1 285 782,00</w:t>
            </w:r>
          </w:p>
        </w:tc>
      </w:tr>
      <w:tr w:rsidR="00023304" w:rsidRPr="00023304" w:rsidTr="00E41F16">
        <w:trPr>
          <w:trHeight w:val="377"/>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22</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выплату премий муниципальным служащим в рамках непрограммных расходов сельсовета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0104</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1920000888</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196 821,00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844"/>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23</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0104</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1920000888</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196 821,00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131"/>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0104</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1920000888</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196 821,00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255"/>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25</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Резервные фонды</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0111</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26</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Непрограммные расходы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0111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1900000000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r>
      <w:tr w:rsidR="00023304" w:rsidRPr="00023304" w:rsidTr="00E41F16">
        <w:trPr>
          <w:trHeight w:val="227"/>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27</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Резервные фонды в рамках непрограммных расходов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0111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1930000000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r>
      <w:tr w:rsidR="00023304" w:rsidRPr="00023304" w:rsidTr="00E41F16">
        <w:trPr>
          <w:trHeight w:val="41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28</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за счёт средств резервного фонда администрации сельсовета в рамках непрограммных расходов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0111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1930000200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29</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0111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1930000200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30</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Резервные средства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0111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1930000200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870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20 000,00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20 000,00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31</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Другие 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0113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51 077,00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12 200,00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12 200,00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32</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Непрограммные расходы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0113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1900000000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51 077,00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12 200,00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12 200,00</w:t>
            </w:r>
          </w:p>
        </w:tc>
      </w:tr>
      <w:tr w:rsidR="00023304" w:rsidRPr="00023304" w:rsidTr="00E41F16">
        <w:trPr>
          <w:trHeight w:val="209"/>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33</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Прочие мероприятия в рамках непрограммных расходов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0113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51 077,00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12 200,00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12 200,00</w:t>
            </w:r>
          </w:p>
        </w:tc>
      </w:tr>
      <w:tr w:rsidR="00023304" w:rsidRPr="00023304" w:rsidTr="00E41F16">
        <w:trPr>
          <w:trHeight w:val="41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34</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оплату целевого взноса в Совет муниципальных образований Красноярского края в рамках прочих непрограммных расходов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0113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1940000300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1 599,00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2 000,00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35</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0113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1940000300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1 599,00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2 000,00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36</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Уплата налогов, сборов и иных платежей</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0113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1940000300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850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1 599,00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2 000,00</w:t>
            </w:r>
          </w:p>
        </w:tc>
      </w:tr>
      <w:tr w:rsidR="00023304" w:rsidRPr="00023304" w:rsidTr="00E41F16">
        <w:trPr>
          <w:trHeight w:val="590"/>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37</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Оценка недвижимости, признание прав и регулирование отношений по муниципальной собственности в рамках прочих непрограммных расходов сельсовета.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0113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1940000400</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47 000,00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446"/>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38</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0113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1940000400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47 000,00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423"/>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lastRenderedPageBreak/>
              <w:t>39</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0113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1940000400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47 000,00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558"/>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40</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0113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1940075140</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2 478,00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10 200,00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10 200,00</w:t>
            </w:r>
          </w:p>
        </w:tc>
      </w:tr>
      <w:tr w:rsidR="00023304" w:rsidRPr="00023304" w:rsidTr="00E41F16">
        <w:trPr>
          <w:trHeight w:val="779"/>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41</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0113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1940075140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7 722,00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7 722,00</w:t>
            </w:r>
          </w:p>
        </w:tc>
      </w:tr>
      <w:tr w:rsidR="00023304" w:rsidRPr="00023304" w:rsidTr="00E41F16">
        <w:trPr>
          <w:trHeight w:val="223"/>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42</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0113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1940075140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7 722,00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7 722,00</w:t>
            </w:r>
          </w:p>
        </w:tc>
      </w:tr>
      <w:tr w:rsidR="00023304" w:rsidRPr="00023304" w:rsidTr="00E41F16">
        <w:trPr>
          <w:trHeight w:val="369"/>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43</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0113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1940075140</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2 478,00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2 478,00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2 478,00</w:t>
            </w:r>
          </w:p>
        </w:tc>
      </w:tr>
      <w:tr w:rsidR="00023304" w:rsidRPr="00023304" w:rsidTr="00E41F16">
        <w:trPr>
          <w:trHeight w:val="474"/>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44</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0113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1940075140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2 478,00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2 478,00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2 478,00</w:t>
            </w:r>
          </w:p>
        </w:tc>
      </w:tr>
      <w:tr w:rsidR="00023304" w:rsidRPr="00023304" w:rsidTr="00E41F16">
        <w:trPr>
          <w:trHeight w:val="255"/>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45</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НАЦИОНАЛЬНАЯ ОБОРОНА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0200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620 759,00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689 169,00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759 614,00</w:t>
            </w:r>
          </w:p>
        </w:tc>
      </w:tr>
      <w:tr w:rsidR="00023304" w:rsidRPr="00023304" w:rsidTr="00E41F16">
        <w:trPr>
          <w:trHeight w:val="243"/>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46</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Мобилизационная и вневойсковая подготовка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0203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620 759,00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689 169,00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759 614,00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47</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Непрограммные расходы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0203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1900000000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620 759,00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689 169,00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759 614,00</w:t>
            </w:r>
          </w:p>
        </w:tc>
      </w:tr>
      <w:tr w:rsidR="00023304" w:rsidRPr="00023304" w:rsidTr="00E41F16">
        <w:trPr>
          <w:trHeight w:val="151"/>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48</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Прочие мероприятия в рамках непрограммных расходов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0203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620 759,00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689 169,00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759 614,00</w:t>
            </w:r>
          </w:p>
        </w:tc>
      </w:tr>
      <w:tr w:rsidR="00023304" w:rsidRPr="00023304" w:rsidTr="00E41F16">
        <w:trPr>
          <w:trHeight w:val="693"/>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49</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Осуществление первичного воинского учета на территориях, где отсутствуют военные комиссариаты в рамках прочих непрограммных расходов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0203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1940051180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620 759,00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689 169,00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759 614,00</w:t>
            </w:r>
          </w:p>
        </w:tc>
      </w:tr>
      <w:tr w:rsidR="00023304" w:rsidRPr="00023304" w:rsidTr="00E41F16">
        <w:trPr>
          <w:trHeight w:val="788"/>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50</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0203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1940051180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481 899,00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481 032,00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481 032,00</w:t>
            </w:r>
          </w:p>
        </w:tc>
      </w:tr>
      <w:tr w:rsidR="00023304" w:rsidRPr="00023304" w:rsidTr="00E41F16">
        <w:trPr>
          <w:trHeight w:val="219"/>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51</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Расходы на выплаты персоналу государственных (муниципальных) органов</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1940051180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481 899,00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481 032,00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481 032,00</w:t>
            </w:r>
          </w:p>
        </w:tc>
      </w:tr>
      <w:tr w:rsidR="00023304" w:rsidRPr="00023304" w:rsidTr="00E41F16">
        <w:trPr>
          <w:trHeight w:val="420"/>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52</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0203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1940051180</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138 860,00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208 137,00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278 582,00</w:t>
            </w:r>
          </w:p>
        </w:tc>
      </w:tr>
      <w:tr w:rsidR="00023304" w:rsidRPr="00023304" w:rsidTr="00E41F16">
        <w:trPr>
          <w:trHeight w:val="408"/>
        </w:trPr>
        <w:tc>
          <w:tcPr>
            <w:tcW w:w="597" w:type="dxa"/>
            <w:tcBorders>
              <w:top w:val="nil"/>
              <w:left w:val="single" w:sz="4" w:space="0" w:color="auto"/>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53</w:t>
            </w:r>
          </w:p>
        </w:tc>
        <w:tc>
          <w:tcPr>
            <w:tcW w:w="6222" w:type="dxa"/>
            <w:gridSpan w:val="3"/>
            <w:tcBorders>
              <w:top w:val="nil"/>
              <w:left w:val="nil"/>
              <w:bottom w:val="nil"/>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0203</w:t>
            </w:r>
          </w:p>
        </w:tc>
        <w:tc>
          <w:tcPr>
            <w:tcW w:w="1417"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1940051180</w:t>
            </w:r>
          </w:p>
        </w:tc>
        <w:tc>
          <w:tcPr>
            <w:tcW w:w="993"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138 860,00</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208 137,00</w:t>
            </w:r>
          </w:p>
        </w:tc>
        <w:tc>
          <w:tcPr>
            <w:tcW w:w="126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278 582,00</w:t>
            </w:r>
          </w:p>
        </w:tc>
      </w:tr>
      <w:tr w:rsidR="00023304" w:rsidRPr="00023304" w:rsidTr="00E41F16">
        <w:trPr>
          <w:trHeight w:val="465"/>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54</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НАЦИОНАЛЬНАЯ БЕЗОПАСНОСТЬ И ПРАВООХРАНИТЕЛЬНАЯ ДЕЯТЕЛЬНОСТЬ</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0300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331 264,00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220 843,00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220 843,00</w:t>
            </w:r>
          </w:p>
        </w:tc>
      </w:tr>
      <w:tr w:rsidR="00023304" w:rsidRPr="00023304" w:rsidTr="00E41F16">
        <w:trPr>
          <w:trHeight w:val="464"/>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55</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0310</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331 264,00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220 843,00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220 843,00</w:t>
            </w:r>
          </w:p>
        </w:tc>
      </w:tr>
      <w:tr w:rsidR="00023304" w:rsidRPr="00023304" w:rsidTr="00E41F16">
        <w:trPr>
          <w:trHeight w:val="45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56</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0310</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1500000000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331 264,00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220 843,00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220 843,00</w:t>
            </w:r>
          </w:p>
        </w:tc>
      </w:tr>
      <w:tr w:rsidR="00023304" w:rsidRPr="00023304" w:rsidTr="00E41F16">
        <w:trPr>
          <w:trHeight w:val="507"/>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57</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Подпрограмма "Защита населения и территории сельсовета от чрезвычайных ситуаций и стихийных бедствий".</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0310</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1510000000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331 264,00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220 843,00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220 843,00</w:t>
            </w:r>
          </w:p>
        </w:tc>
      </w:tr>
      <w:tr w:rsidR="00023304" w:rsidRPr="00023304" w:rsidTr="00E41F16">
        <w:trPr>
          <w:trHeight w:val="69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lastRenderedPageBreak/>
              <w:t>58</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обеспечение первичных мер пожарной безопасности в рамках подпрограммы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0310</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15100S4120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331 264,00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220 843,00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220 843,00</w:t>
            </w:r>
          </w:p>
        </w:tc>
      </w:tr>
      <w:tr w:rsidR="00023304" w:rsidRPr="00023304" w:rsidTr="00E41F16">
        <w:trPr>
          <w:trHeight w:val="449"/>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59</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0310</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15100S4120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311 264,00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170 843,00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170 843,00</w:t>
            </w:r>
          </w:p>
        </w:tc>
      </w:tr>
      <w:tr w:rsidR="00023304" w:rsidRPr="00023304" w:rsidTr="00E41F16">
        <w:trPr>
          <w:trHeight w:val="401"/>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60</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0310</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15100S4120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311 264,00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170 843,00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170 843,00</w:t>
            </w:r>
          </w:p>
        </w:tc>
      </w:tr>
      <w:tr w:rsidR="00023304" w:rsidRPr="00023304" w:rsidTr="00E41F16">
        <w:trPr>
          <w:trHeight w:val="223"/>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61</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0310</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15100S4120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300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50 000,00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50 000,00</w:t>
            </w:r>
          </w:p>
        </w:tc>
      </w:tr>
      <w:tr w:rsidR="00023304" w:rsidRPr="00023304" w:rsidTr="00E41F16">
        <w:trPr>
          <w:trHeight w:val="28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62</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выплаты населению</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0310</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15100S4120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360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50 000,00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50 000,00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63</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0400</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2 719 919,82</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440 700,00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445 300,00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64</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Дорожное хозяйство (дорожные фонды)</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0409</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2 572 808,57</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440 700,00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445 300,00</w:t>
            </w:r>
          </w:p>
        </w:tc>
      </w:tr>
      <w:tr w:rsidR="00023304" w:rsidRPr="00023304" w:rsidTr="00E41F16">
        <w:trPr>
          <w:trHeight w:val="42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65</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0409</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1500000000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2 572 808,57</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440 700,00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445 300,00</w:t>
            </w:r>
          </w:p>
        </w:tc>
      </w:tr>
      <w:tr w:rsidR="00023304" w:rsidRPr="00023304" w:rsidTr="00E41F16">
        <w:trPr>
          <w:trHeight w:val="41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66</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0409</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2 572 808,57</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440 700,00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445 300,00</w:t>
            </w:r>
          </w:p>
        </w:tc>
      </w:tr>
      <w:tr w:rsidR="00023304" w:rsidRPr="00023304" w:rsidTr="00E41F16">
        <w:trPr>
          <w:trHeight w:val="758"/>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67</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Содержание автомобильных дорог общего пользования местного значения за счёт средств бюджета сельсовета. Благоустройство и поддержка жилищно-коммунального хозяйства, муниципальной программы "Социально-экономическое развитие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0409</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1520088660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1 785 395,57</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440 700,00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445 300,00</w:t>
            </w:r>
          </w:p>
        </w:tc>
      </w:tr>
      <w:tr w:rsidR="00023304" w:rsidRPr="00023304" w:rsidTr="00E41F16">
        <w:trPr>
          <w:trHeight w:val="489"/>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68</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0409</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1520088660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1 785 395,57</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440 700,00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445 300,00</w:t>
            </w:r>
          </w:p>
        </w:tc>
      </w:tr>
      <w:tr w:rsidR="00023304" w:rsidRPr="00023304" w:rsidTr="00E41F16">
        <w:trPr>
          <w:trHeight w:val="425"/>
        </w:trPr>
        <w:tc>
          <w:tcPr>
            <w:tcW w:w="597" w:type="dxa"/>
            <w:tcBorders>
              <w:top w:val="nil"/>
              <w:left w:val="single" w:sz="4" w:space="0" w:color="auto"/>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69</w:t>
            </w:r>
          </w:p>
        </w:tc>
        <w:tc>
          <w:tcPr>
            <w:tcW w:w="6222" w:type="dxa"/>
            <w:gridSpan w:val="3"/>
            <w:tcBorders>
              <w:top w:val="nil"/>
              <w:left w:val="nil"/>
              <w:bottom w:val="nil"/>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0409</w:t>
            </w:r>
          </w:p>
        </w:tc>
        <w:tc>
          <w:tcPr>
            <w:tcW w:w="1417"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1520088660</w:t>
            </w:r>
          </w:p>
        </w:tc>
        <w:tc>
          <w:tcPr>
            <w:tcW w:w="993"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1 785 395,57</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440 700,00</w:t>
            </w:r>
          </w:p>
        </w:tc>
        <w:tc>
          <w:tcPr>
            <w:tcW w:w="126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445 300,00</w:t>
            </w:r>
          </w:p>
        </w:tc>
      </w:tr>
      <w:tr w:rsidR="00023304" w:rsidRPr="00023304" w:rsidTr="00E41F16">
        <w:trPr>
          <w:trHeight w:val="841"/>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70</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Расходы на капитальный ремонт и ремонт автомобильных дорог общего пользования местного значения сельских поселений. Благоустройство и поддержка жилищно-коммунального хозяйства, муниципальной программы "Социально-экономическое развитие сельсовета"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0409</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15200S5090</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787 413,00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49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71</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0409</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15200S5090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787 413,00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473"/>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72</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0409</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15200S5090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787 413,00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267"/>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73</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Другие вопросы в области национальной экономики</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0412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147 111,25</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42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74</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0412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1500000000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147 111,25</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12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75</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Подпрограмма "Управление муниципальными финансами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0412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1540000000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147 111,25</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849"/>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76</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Выполнение кадастровых работ по образованию земельных участков из земель государственной (муниципальной) собственности. Управление муниципальными финансами сельсовета, муниципальной программы "Социально-экономическое развитие сельсовета "</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0412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1540088910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147 111,25</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393"/>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lastRenderedPageBreak/>
              <w:t>77</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0412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1540088910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147 111,25</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48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78</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0412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1540088910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147 111,25</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255"/>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79</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ЖИЛИЩНО-КОММУНАЛЬНОЕ ХОЗЯЙСТВО</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4 119 292,84</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896 055,00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926 055,00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80</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Коммунальное хозяйство</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r>
      <w:tr w:rsidR="00023304" w:rsidRPr="00023304" w:rsidTr="00E41F16">
        <w:trPr>
          <w:trHeight w:val="126"/>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81</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1500000000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r>
      <w:tr w:rsidR="00023304" w:rsidRPr="00023304" w:rsidTr="00E41F16">
        <w:trPr>
          <w:trHeight w:val="392"/>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r>
      <w:tr w:rsidR="00023304" w:rsidRPr="00023304" w:rsidTr="00E41F16">
        <w:trPr>
          <w:trHeight w:val="693"/>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83</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Оказание ритуальных услуг. Благоустройство и поддержка жилищно-коммунального хозяйства, муниципальной программы "Социально-экономическое развитие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1520088640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r>
      <w:tr w:rsidR="00023304" w:rsidRPr="00023304" w:rsidTr="00E41F16">
        <w:trPr>
          <w:trHeight w:val="409"/>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84</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1520088640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r>
      <w:tr w:rsidR="00023304" w:rsidRPr="00023304" w:rsidTr="00E41F16">
        <w:trPr>
          <w:trHeight w:val="40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85</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0502</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1520088640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5 000,00</w:t>
            </w:r>
          </w:p>
        </w:tc>
      </w:tr>
      <w:tr w:rsidR="00023304" w:rsidRPr="00023304" w:rsidTr="00E41F16">
        <w:trPr>
          <w:trHeight w:val="255"/>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86</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Благоустройство</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4 119 292,84</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891 055,00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921 055,00</w:t>
            </w:r>
          </w:p>
        </w:tc>
      </w:tr>
      <w:tr w:rsidR="00023304" w:rsidRPr="00023304" w:rsidTr="00E41F16">
        <w:trPr>
          <w:trHeight w:val="42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87</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1500000000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4 119 292,84</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891 055,00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921 055,00</w:t>
            </w:r>
          </w:p>
        </w:tc>
      </w:tr>
      <w:tr w:rsidR="00023304" w:rsidRPr="00023304" w:rsidTr="00E41F16">
        <w:trPr>
          <w:trHeight w:val="474"/>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88</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4 119 292,84</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891 055,00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921 055,00</w:t>
            </w:r>
          </w:p>
        </w:tc>
      </w:tr>
      <w:tr w:rsidR="00023304" w:rsidRPr="00023304" w:rsidTr="00E41F16">
        <w:trPr>
          <w:trHeight w:val="778"/>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89</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за счет иных МБТ за содействие развитию налогового потенциала. Благоустройство и поддержка жилищно-коммунального хозяйства, муниципальной программы "Социально-экономическое развитие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1520077450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61 100,00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384"/>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90</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1520077450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61 100,00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491"/>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91</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i/>
                <w:iCs/>
                <w:sz w:val="18"/>
                <w:szCs w:val="18"/>
              </w:rPr>
            </w:pPr>
            <w:r w:rsidRPr="00023304">
              <w:rPr>
                <w:rFonts w:ascii="Times New Roman" w:hAnsi="Times New Roman" w:cs="Times New Roman"/>
                <w:i/>
                <w:iCs/>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i/>
                <w:iCs/>
                <w:sz w:val="18"/>
                <w:szCs w:val="18"/>
              </w:rPr>
            </w:pPr>
            <w:r w:rsidRPr="00023304">
              <w:rPr>
                <w:rFonts w:ascii="Times New Roman" w:hAnsi="Times New Roman" w:cs="Times New Roman"/>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i/>
                <w:iCs/>
                <w:sz w:val="18"/>
                <w:szCs w:val="18"/>
              </w:rPr>
            </w:pPr>
            <w:r w:rsidRPr="00023304">
              <w:rPr>
                <w:rFonts w:ascii="Times New Roman" w:hAnsi="Times New Roman" w:cs="Times New Roman"/>
                <w:i/>
                <w:i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i/>
                <w:iCs/>
                <w:sz w:val="18"/>
                <w:szCs w:val="18"/>
              </w:rPr>
            </w:pPr>
            <w:r w:rsidRPr="00023304">
              <w:rPr>
                <w:rFonts w:ascii="Times New Roman" w:hAnsi="Times New Roman" w:cs="Times New Roman"/>
                <w:i/>
                <w:iCs/>
                <w:sz w:val="18"/>
                <w:szCs w:val="18"/>
              </w:rPr>
              <w:t>1520077450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i/>
                <w:iCs/>
                <w:sz w:val="18"/>
                <w:szCs w:val="18"/>
              </w:rPr>
            </w:pPr>
            <w:r w:rsidRPr="00023304">
              <w:rPr>
                <w:rFonts w:ascii="Times New Roman" w:hAnsi="Times New Roman" w:cs="Times New Roman"/>
                <w:i/>
                <w:iCs/>
                <w:sz w:val="18"/>
                <w:szCs w:val="18"/>
              </w:rPr>
              <w:t>240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61 100,00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0,00</w:t>
            </w:r>
          </w:p>
        </w:tc>
      </w:tr>
      <w:tr w:rsidR="00023304" w:rsidRPr="00023304" w:rsidTr="00E41F16">
        <w:trPr>
          <w:trHeight w:val="59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92</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Уличное освещение. Благоустройство и поддержка жилищно-коммунального хозяйства, муниципальной программы "Социально-экономическое развитие сельсовета "</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1 005 191,53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270 000,00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300 000,00</w:t>
            </w:r>
          </w:p>
        </w:tc>
      </w:tr>
      <w:tr w:rsidR="00023304" w:rsidRPr="00023304" w:rsidTr="00E41F16">
        <w:trPr>
          <w:trHeight w:val="483"/>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93</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1 005 191,53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270 000,00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300 000,00</w:t>
            </w:r>
          </w:p>
        </w:tc>
      </w:tr>
      <w:tr w:rsidR="00023304" w:rsidRPr="00023304" w:rsidTr="00E41F16">
        <w:trPr>
          <w:trHeight w:val="419"/>
        </w:trPr>
        <w:tc>
          <w:tcPr>
            <w:tcW w:w="597" w:type="dxa"/>
            <w:tcBorders>
              <w:top w:val="nil"/>
              <w:left w:val="single" w:sz="4" w:space="0" w:color="auto"/>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94</w:t>
            </w:r>
          </w:p>
        </w:tc>
        <w:tc>
          <w:tcPr>
            <w:tcW w:w="6222" w:type="dxa"/>
            <w:gridSpan w:val="3"/>
            <w:tcBorders>
              <w:top w:val="nil"/>
              <w:left w:val="nil"/>
              <w:bottom w:val="nil"/>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0503</w:t>
            </w:r>
          </w:p>
        </w:tc>
        <w:tc>
          <w:tcPr>
            <w:tcW w:w="1417"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1520088610</w:t>
            </w:r>
          </w:p>
        </w:tc>
        <w:tc>
          <w:tcPr>
            <w:tcW w:w="993"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1 005 191,53</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270 000,00</w:t>
            </w:r>
          </w:p>
        </w:tc>
        <w:tc>
          <w:tcPr>
            <w:tcW w:w="126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300 000,00</w:t>
            </w:r>
          </w:p>
        </w:tc>
      </w:tr>
      <w:tr w:rsidR="00023304" w:rsidRPr="00023304" w:rsidTr="00E41F16">
        <w:trPr>
          <w:trHeight w:val="849"/>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95</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Сбор и вывоз ТБО, ликвидация несанкционированных свалок. Благоустройство и поддержка жилищно-коммунального хозяйства, муниципальной программы "Социально-экономическое развитие сельсовета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0503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1520088620</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127 335,00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45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lastRenderedPageBreak/>
              <w:t>96</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1520088620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127 335,00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54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97</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1520088620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127 335,00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552"/>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98</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Прочие мероприятия в области благоустройства. Благоустройство и поддержка жилищно-коммунального хозяйства, муниципальной программы "Социально-экономическое развитие сельсовета "</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1520088630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1 219 666,31</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621 055,00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621 055,00</w:t>
            </w:r>
          </w:p>
        </w:tc>
      </w:tr>
      <w:tr w:rsidR="00023304" w:rsidRPr="00023304" w:rsidTr="00E41F16">
        <w:trPr>
          <w:trHeight w:val="772"/>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99</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1520088630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753 256,00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609 055,00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609 055,00</w:t>
            </w:r>
          </w:p>
        </w:tc>
      </w:tr>
      <w:tr w:rsidR="00023304" w:rsidRPr="00023304" w:rsidTr="00E41F16">
        <w:trPr>
          <w:trHeight w:val="23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Расходы на выплаты персоналу казенных учреждений</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1520088630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753 256,00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609 055,00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609 055,00</w:t>
            </w:r>
          </w:p>
        </w:tc>
      </w:tr>
      <w:tr w:rsidR="00023304" w:rsidRPr="00023304" w:rsidTr="00E41F16">
        <w:trPr>
          <w:trHeight w:val="394"/>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101</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1520088630</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466 410,31</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8 000,00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8 000,00</w:t>
            </w:r>
          </w:p>
        </w:tc>
      </w:tr>
      <w:tr w:rsidR="00023304" w:rsidRPr="00023304" w:rsidTr="00E41F16">
        <w:trPr>
          <w:trHeight w:val="501"/>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102</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1520088630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466 410,31</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8 000,00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8 000,00</w:t>
            </w:r>
          </w:p>
        </w:tc>
      </w:tr>
      <w:tr w:rsidR="00023304" w:rsidRPr="00023304" w:rsidTr="00E41F16">
        <w:trPr>
          <w:trHeight w:val="255"/>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103</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бюджетные ассигнования</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0503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1520088630</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4 000,00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4 000,00</w:t>
            </w:r>
          </w:p>
        </w:tc>
      </w:tr>
      <w:tr w:rsidR="00023304" w:rsidRPr="00023304" w:rsidTr="00E41F16">
        <w:trPr>
          <w:trHeight w:val="255"/>
        </w:trPr>
        <w:tc>
          <w:tcPr>
            <w:tcW w:w="597" w:type="dxa"/>
            <w:tcBorders>
              <w:top w:val="nil"/>
              <w:left w:val="single" w:sz="4" w:space="0" w:color="auto"/>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104</w:t>
            </w:r>
          </w:p>
        </w:tc>
        <w:tc>
          <w:tcPr>
            <w:tcW w:w="6222" w:type="dxa"/>
            <w:gridSpan w:val="3"/>
            <w:tcBorders>
              <w:top w:val="nil"/>
              <w:left w:val="nil"/>
              <w:bottom w:val="nil"/>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Уплата налогов, сборов и иных платежей</w:t>
            </w:r>
          </w:p>
        </w:tc>
        <w:tc>
          <w:tcPr>
            <w:tcW w:w="851"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0503</w:t>
            </w:r>
          </w:p>
        </w:tc>
        <w:tc>
          <w:tcPr>
            <w:tcW w:w="1417"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1520088630</w:t>
            </w:r>
          </w:p>
        </w:tc>
        <w:tc>
          <w:tcPr>
            <w:tcW w:w="993"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850</w:t>
            </w:r>
          </w:p>
        </w:tc>
        <w:tc>
          <w:tcPr>
            <w:tcW w:w="1559"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4 000,00</w:t>
            </w:r>
          </w:p>
        </w:tc>
        <w:tc>
          <w:tcPr>
            <w:tcW w:w="126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4 000,00</w:t>
            </w:r>
          </w:p>
        </w:tc>
      </w:tr>
      <w:tr w:rsidR="00023304" w:rsidRPr="00023304" w:rsidTr="00E41F16">
        <w:trPr>
          <w:trHeight w:val="624"/>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105</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Содержание мест захоронения. Благоустройство и поддержка жилищно-коммунального хозяйства, муниципальной программы "Социально-экономическое развитие сельсовета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0503</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1520088650</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500 000,00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48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106</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1520088650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500 000,00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45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107</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1520088650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500 000,00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868"/>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108</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Расходы на реализацию мероприятий по поддержке местных инициатив. Благоустройство и поддержка жилищно-коммунального хозяйства, муниципальной программы "Социально-экономическое развитие сельсовета "</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15200S6410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1 098 000,00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49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109</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15200S6410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1 098 000,00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424"/>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15200S6410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1 098 000,00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772"/>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111</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Расходы на реализацию мероприятий по поддержке местных инициатив за счёт поступлений от юридических лиц. Благоустройство и поддержка жилищно-коммунального хозяйства, муниципальной программы "Социально-экономическое развитие сельсовета "</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15202S6410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559" w:type="dxa"/>
            <w:gridSpan w:val="2"/>
            <w:tcBorders>
              <w:top w:val="nil"/>
              <w:left w:val="nil"/>
              <w:bottom w:val="single" w:sz="4" w:space="0" w:color="auto"/>
              <w:right w:val="single" w:sz="4" w:space="0" w:color="auto"/>
            </w:tcBorders>
            <w:shd w:val="clear" w:color="000000" w:fill="FFFFFF"/>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51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112</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15202S6410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447"/>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lastRenderedPageBreak/>
              <w:t>113</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15202S6410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72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114</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Расходы на реализацию мероприятий по поддержке местных инициатив за счёт средств граждан. Благоустройство и поддержка жилищно-коммунального хозяйства, муниципальной программы "Социально-экономическое развитие сельсовета "</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15203S6410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559" w:type="dxa"/>
            <w:gridSpan w:val="2"/>
            <w:tcBorders>
              <w:top w:val="nil"/>
              <w:left w:val="nil"/>
              <w:bottom w:val="single" w:sz="4" w:space="0" w:color="auto"/>
              <w:right w:val="single" w:sz="4" w:space="0" w:color="auto"/>
            </w:tcBorders>
            <w:shd w:val="clear" w:color="000000" w:fill="FFFFFF"/>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48 000,00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46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115</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15203S6410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48 000,00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477"/>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116</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15203S6410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117</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КУЛЬТУРА, КИНЕМАТОГРАФИЯ</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0800</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118</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Культура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0801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42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119</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0801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1500000000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283"/>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120</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Подпрограмма "Поддержка и развитие социальной сферы".</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0801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1530000000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724"/>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121</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Развитие культурно-досуговой и творческой деятельности. Поддержка и развитие социальной сферы, муниципальной программы "Социально-экономическое развитие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0801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1530088830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47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122</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0801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1530088830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48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123</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0801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1530088830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255"/>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124</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СОЦИАЛЬНАЯ ПОЛИТИКА</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125</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Пенсионное обеспечение</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r>
      <w:tr w:rsidR="00023304" w:rsidRPr="00023304" w:rsidTr="00E41F16">
        <w:trPr>
          <w:trHeight w:val="42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126</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1500000000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r>
      <w:tr w:rsidR="00023304" w:rsidRPr="00023304" w:rsidTr="00E41F16">
        <w:trPr>
          <w:trHeight w:val="201"/>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127</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Подпрограмма "Поддержка и развитие социальной сферы".</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1530000000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r>
      <w:tr w:rsidR="00023304" w:rsidRPr="00023304" w:rsidTr="00E41F16">
        <w:trPr>
          <w:trHeight w:val="556"/>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128</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Доплата к муниципальным пенсиям. Поддержка и развитие социальной сферы, муниципальной программы "Социально-экономическое развитие сельсовета "</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1530082210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r>
      <w:tr w:rsidR="00023304" w:rsidRPr="00023304" w:rsidTr="00E41F16">
        <w:trPr>
          <w:trHeight w:val="127"/>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129</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1530082210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r>
      <w:tr w:rsidR="00023304" w:rsidRPr="00023304" w:rsidTr="00E41F16">
        <w:trPr>
          <w:trHeight w:val="268"/>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130</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Публичные нормативные социальные выплаты гражданам</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1001</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1530082210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310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24 000,00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24 000,00</w:t>
            </w:r>
          </w:p>
        </w:tc>
      </w:tr>
      <w:tr w:rsidR="00023304" w:rsidRPr="00023304" w:rsidTr="00E41F16">
        <w:trPr>
          <w:trHeight w:val="416"/>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131</w:t>
            </w:r>
          </w:p>
        </w:tc>
        <w:tc>
          <w:tcPr>
            <w:tcW w:w="6222"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МЕЖБЮДЖЕТНЫЕ ТРАНСФЕРТЫ ОБЩЕГО ХАРАКТЕРА БЮДЖЕТАМ БЮДЖЕТНОЙ СИСТЕМЫ РОССИЙСКОЙ ФЕДЕРАЦИИ</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1400</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6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r>
      <w:tr w:rsidR="00023304" w:rsidRPr="00023304" w:rsidTr="00E41F16">
        <w:trPr>
          <w:trHeight w:val="281"/>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132</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Прочие межбюджетные трансферты общего характера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1403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r>
      <w:tr w:rsidR="00023304" w:rsidRPr="00023304" w:rsidTr="00E41F16">
        <w:trPr>
          <w:trHeight w:val="42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133</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1403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1500000000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r>
      <w:tr w:rsidR="00023304" w:rsidRPr="00023304" w:rsidTr="00E41F16">
        <w:trPr>
          <w:trHeight w:val="420"/>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134</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Подпрограмма "Управление муниципальными финансами сельсовета"</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1403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1540000000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r>
      <w:tr w:rsidR="00023304" w:rsidRPr="00023304" w:rsidTr="00E41F16">
        <w:trPr>
          <w:trHeight w:val="1274"/>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lastRenderedPageBreak/>
              <w:t>135</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 Управление муниципальными финансами сельсовета, муниципальной программы "Социально-экономическое развитие сельсовета "</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1403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1540086210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136</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Межбюджетные трансферты</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1403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1540086210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500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r>
      <w:tr w:rsidR="00023304" w:rsidRPr="00023304" w:rsidTr="00E41F16">
        <w:trPr>
          <w:trHeight w:val="255"/>
        </w:trPr>
        <w:tc>
          <w:tcPr>
            <w:tcW w:w="597"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137</w:t>
            </w:r>
          </w:p>
        </w:tc>
        <w:tc>
          <w:tcPr>
            <w:tcW w:w="6222"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межбюджетные трансферты</w:t>
            </w:r>
          </w:p>
        </w:tc>
        <w:tc>
          <w:tcPr>
            <w:tcW w:w="851"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826</w:t>
            </w:r>
          </w:p>
        </w:tc>
        <w:tc>
          <w:tcPr>
            <w:tcW w:w="1134"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1403</w:t>
            </w:r>
          </w:p>
        </w:tc>
        <w:tc>
          <w:tcPr>
            <w:tcW w:w="1417"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1540086210</w:t>
            </w:r>
          </w:p>
        </w:tc>
        <w:tc>
          <w:tcPr>
            <w:tcW w:w="993"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540</w:t>
            </w:r>
          </w:p>
        </w:tc>
        <w:tc>
          <w:tcPr>
            <w:tcW w:w="1559"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696 063,00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696 063,00</w:t>
            </w:r>
          </w:p>
        </w:tc>
        <w:tc>
          <w:tcPr>
            <w:tcW w:w="126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696 063,00</w:t>
            </w:r>
          </w:p>
        </w:tc>
      </w:tr>
      <w:tr w:rsidR="00023304" w:rsidRPr="00023304" w:rsidTr="00E41F16">
        <w:trPr>
          <w:trHeight w:val="255"/>
        </w:trPr>
        <w:tc>
          <w:tcPr>
            <w:tcW w:w="597" w:type="dxa"/>
            <w:tcBorders>
              <w:top w:val="nil"/>
              <w:left w:val="single" w:sz="4" w:space="0" w:color="auto"/>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138</w:t>
            </w:r>
          </w:p>
        </w:tc>
        <w:tc>
          <w:tcPr>
            <w:tcW w:w="6222" w:type="dxa"/>
            <w:gridSpan w:val="3"/>
            <w:tcBorders>
              <w:top w:val="nil"/>
              <w:left w:val="nil"/>
              <w:bottom w:val="nil"/>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Условно-утвержденные расходы</w:t>
            </w:r>
          </w:p>
        </w:tc>
        <w:tc>
          <w:tcPr>
            <w:tcW w:w="851"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1134"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1417"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993"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1559"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172 567,00</w:t>
            </w:r>
          </w:p>
        </w:tc>
        <w:tc>
          <w:tcPr>
            <w:tcW w:w="126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356 266,00</w:t>
            </w:r>
          </w:p>
        </w:tc>
      </w:tr>
      <w:tr w:rsidR="00023304" w:rsidRPr="00023304" w:rsidTr="00E41F16">
        <w:trPr>
          <w:trHeight w:val="255"/>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139</w:t>
            </w:r>
          </w:p>
        </w:tc>
        <w:tc>
          <w:tcPr>
            <w:tcW w:w="6222" w:type="dxa"/>
            <w:gridSpan w:val="3"/>
            <w:tcBorders>
              <w:top w:val="single" w:sz="4" w:space="0" w:color="auto"/>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ВСЕГО:</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13 577 813,92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7 646 689,00</w:t>
            </w:r>
          </w:p>
        </w:tc>
        <w:tc>
          <w:tcPr>
            <w:tcW w:w="1266" w:type="dxa"/>
            <w:tcBorders>
              <w:top w:val="single" w:sz="4" w:space="0" w:color="auto"/>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7 748 663,00</w:t>
            </w:r>
          </w:p>
        </w:tc>
      </w:tr>
    </w:tbl>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pPr>
    </w:p>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pPr>
    </w:p>
    <w:tbl>
      <w:tblPr>
        <w:tblW w:w="15183" w:type="dxa"/>
        <w:tblInd w:w="93" w:type="dxa"/>
        <w:tblLayout w:type="fixed"/>
        <w:tblLook w:val="04A0"/>
      </w:tblPr>
      <w:tblGrid>
        <w:gridCol w:w="640"/>
        <w:gridCol w:w="4160"/>
        <w:gridCol w:w="1500"/>
        <w:gridCol w:w="977"/>
        <w:gridCol w:w="676"/>
        <w:gridCol w:w="164"/>
        <w:gridCol w:w="1089"/>
        <w:gridCol w:w="23"/>
        <w:gridCol w:w="709"/>
        <w:gridCol w:w="709"/>
        <w:gridCol w:w="79"/>
        <w:gridCol w:w="629"/>
        <w:gridCol w:w="1276"/>
        <w:gridCol w:w="1276"/>
        <w:gridCol w:w="1276"/>
      </w:tblGrid>
      <w:tr w:rsidR="00023304" w:rsidRPr="00023304" w:rsidTr="00E41F16">
        <w:trPr>
          <w:trHeight w:val="255"/>
        </w:trPr>
        <w:tc>
          <w:tcPr>
            <w:tcW w:w="640"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4160"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500"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977"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840" w:type="dxa"/>
            <w:gridSpan w:val="2"/>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089"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520" w:type="dxa"/>
            <w:gridSpan w:val="4"/>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4457" w:type="dxa"/>
            <w:gridSpan w:val="4"/>
            <w:tcBorders>
              <w:top w:val="nil"/>
              <w:left w:val="nil"/>
              <w:bottom w:val="nil"/>
              <w:right w:val="nil"/>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 xml:space="preserve">Приложение 5 </w:t>
            </w:r>
          </w:p>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 xml:space="preserve">к решению Совета депутатов </w:t>
            </w:r>
          </w:p>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от 16.12.2024 №  131-рс</w:t>
            </w:r>
          </w:p>
        </w:tc>
      </w:tr>
      <w:tr w:rsidR="00E41F16" w:rsidRPr="00023304" w:rsidTr="00E41F16">
        <w:trPr>
          <w:trHeight w:val="594"/>
        </w:trPr>
        <w:tc>
          <w:tcPr>
            <w:tcW w:w="15183" w:type="dxa"/>
            <w:gridSpan w:val="15"/>
            <w:tcBorders>
              <w:top w:val="nil"/>
              <w:left w:val="nil"/>
              <w:right w:val="nil"/>
            </w:tcBorders>
            <w:shd w:val="clear" w:color="auto" w:fill="auto"/>
            <w:noWrap/>
            <w:hideMark/>
          </w:tcPr>
          <w:p w:rsidR="00E41F16" w:rsidRPr="00023304" w:rsidRDefault="00E41F16" w:rsidP="00E41F16">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Распределение бюджетных ассигнований по целевым статьям (муниципальным программам Новотроицкого сельсовета и</w:t>
            </w:r>
          </w:p>
          <w:p w:rsidR="00E41F16" w:rsidRPr="00023304" w:rsidRDefault="00E41F16" w:rsidP="00E41F16">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непрограммным направлениям деятельности), группам и подгруппам видов расходов , разделам, подразделам классификации расходов бюджета</w:t>
            </w:r>
          </w:p>
          <w:p w:rsidR="00E41F16" w:rsidRPr="00023304" w:rsidRDefault="00E41F16" w:rsidP="00E41F16">
            <w:pPr>
              <w:spacing w:after="0" w:line="240" w:lineRule="auto"/>
              <w:jc w:val="center"/>
              <w:rPr>
                <w:rFonts w:ascii="Times New Roman" w:hAnsi="Times New Roman" w:cs="Times New Roman"/>
                <w:sz w:val="18"/>
                <w:szCs w:val="18"/>
              </w:rPr>
            </w:pPr>
            <w:r w:rsidRPr="00023304">
              <w:rPr>
                <w:rFonts w:ascii="Times New Roman" w:hAnsi="Times New Roman" w:cs="Times New Roman"/>
                <w:b/>
                <w:bCs/>
                <w:sz w:val="18"/>
                <w:szCs w:val="18"/>
              </w:rPr>
              <w:t>сельсовета на 2024 год и плановый период 2025-2026 годов</w:t>
            </w:r>
          </w:p>
        </w:tc>
      </w:tr>
      <w:tr w:rsidR="00023304" w:rsidRPr="00023304" w:rsidTr="00E41F16">
        <w:trPr>
          <w:trHeight w:val="270"/>
        </w:trPr>
        <w:tc>
          <w:tcPr>
            <w:tcW w:w="7953" w:type="dxa"/>
            <w:gridSpan w:val="5"/>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Единица измерения:</w:t>
            </w:r>
          </w:p>
        </w:tc>
        <w:tc>
          <w:tcPr>
            <w:tcW w:w="1276" w:type="dxa"/>
            <w:gridSpan w:val="3"/>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709"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709"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708" w:type="dxa"/>
            <w:gridSpan w:val="2"/>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руб.</w:t>
            </w:r>
          </w:p>
        </w:tc>
      </w:tr>
      <w:tr w:rsidR="00023304" w:rsidRPr="00023304" w:rsidTr="00E41F16">
        <w:trPr>
          <w:trHeight w:val="481"/>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п/п</w:t>
            </w:r>
          </w:p>
        </w:tc>
        <w:tc>
          <w:tcPr>
            <w:tcW w:w="731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Наименование показателя</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Целевая статья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Вид расходов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Раздел</w:t>
            </w:r>
          </w:p>
        </w:tc>
        <w:tc>
          <w:tcPr>
            <w:tcW w:w="708"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Подраздел</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Сумма на 2024 год</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Сумма на 2025 год</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Сумма на 2026 год</w:t>
            </w:r>
          </w:p>
        </w:tc>
      </w:tr>
      <w:tr w:rsidR="00023304" w:rsidRPr="00023304" w:rsidTr="00163A6E">
        <w:trPr>
          <w:trHeight w:val="207"/>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7313" w:type="dxa"/>
            <w:gridSpan w:val="4"/>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708" w:type="dxa"/>
            <w:gridSpan w:val="2"/>
            <w:vMerge/>
            <w:tcBorders>
              <w:top w:val="single" w:sz="4" w:space="0" w:color="auto"/>
              <w:left w:val="nil"/>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1276" w:type="dxa"/>
            <w:vMerge/>
            <w:tcBorders>
              <w:top w:val="single" w:sz="4" w:space="0" w:color="auto"/>
              <w:left w:val="nil"/>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1276" w:type="dxa"/>
            <w:vMerge/>
            <w:tcBorders>
              <w:top w:val="single" w:sz="4" w:space="0" w:color="auto"/>
              <w:left w:val="nil"/>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c>
          <w:tcPr>
            <w:tcW w:w="1276" w:type="dxa"/>
            <w:vMerge/>
            <w:tcBorders>
              <w:top w:val="single" w:sz="4" w:space="0" w:color="auto"/>
              <w:left w:val="nil"/>
              <w:bottom w:val="single" w:sz="4" w:space="0" w:color="000000"/>
              <w:right w:val="single" w:sz="4" w:space="0" w:color="auto"/>
            </w:tcBorders>
            <w:vAlign w:val="center"/>
            <w:hideMark/>
          </w:tcPr>
          <w:p w:rsidR="00023304" w:rsidRPr="00023304" w:rsidRDefault="00023304" w:rsidP="00023304">
            <w:pPr>
              <w:spacing w:after="0" w:line="240" w:lineRule="auto"/>
              <w:rPr>
                <w:rFonts w:ascii="Times New Roman" w:hAnsi="Times New Roman" w:cs="Times New Roman"/>
                <w:b/>
                <w:bCs/>
                <w:sz w:val="18"/>
                <w:szCs w:val="18"/>
              </w:rPr>
            </w:pP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w:t>
            </w:r>
          </w:p>
        </w:tc>
        <w:tc>
          <w:tcPr>
            <w:tcW w:w="7313" w:type="dxa"/>
            <w:gridSpan w:val="4"/>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3</w:t>
            </w:r>
          </w:p>
        </w:tc>
        <w:tc>
          <w:tcPr>
            <w:tcW w:w="709" w:type="dxa"/>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4</w:t>
            </w:r>
          </w:p>
        </w:tc>
        <w:tc>
          <w:tcPr>
            <w:tcW w:w="709" w:type="dxa"/>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6</w:t>
            </w:r>
          </w:p>
        </w:tc>
        <w:tc>
          <w:tcPr>
            <w:tcW w:w="1276" w:type="dxa"/>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7</w:t>
            </w:r>
          </w:p>
        </w:tc>
        <w:tc>
          <w:tcPr>
            <w:tcW w:w="1276" w:type="dxa"/>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w:t>
            </w:r>
          </w:p>
        </w:tc>
        <w:tc>
          <w:tcPr>
            <w:tcW w:w="1276" w:type="dxa"/>
            <w:tcBorders>
              <w:top w:val="nil"/>
              <w:left w:val="nil"/>
              <w:bottom w:val="single" w:sz="4" w:space="0" w:color="auto"/>
              <w:right w:val="single" w:sz="4" w:space="0" w:color="auto"/>
            </w:tcBorders>
            <w:shd w:val="clear" w:color="auto" w:fill="auto"/>
            <w:noWrap/>
            <w:vAlign w:val="center"/>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9</w:t>
            </w:r>
          </w:p>
        </w:tc>
      </w:tr>
      <w:tr w:rsidR="00023304" w:rsidRPr="00023304" w:rsidTr="00163A6E">
        <w:trPr>
          <w:trHeight w:val="143"/>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1500000000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7 920 539,66</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2 277 661,00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2 312 261,00</w:t>
            </w:r>
          </w:p>
        </w:tc>
      </w:tr>
      <w:tr w:rsidR="00023304" w:rsidRPr="00023304" w:rsidTr="00E41F16">
        <w:trPr>
          <w:trHeight w:val="401"/>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Подпрограмма "Защита населения и территории сельсовета от чрезвычайных ситуаций и стихийных бедствий".</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1510000000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331 264,00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220 843,00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220 843,00</w:t>
            </w:r>
          </w:p>
        </w:tc>
      </w:tr>
      <w:tr w:rsidR="00023304" w:rsidRPr="00023304" w:rsidTr="00163A6E">
        <w:trPr>
          <w:trHeight w:val="776"/>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обеспечение первичных мер пожарной безопасности в рамках подпрограммы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15100S4120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331 264,00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220 843,00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220 843,00</w:t>
            </w:r>
          </w:p>
        </w:tc>
      </w:tr>
      <w:tr w:rsidR="00023304" w:rsidRPr="00023304" w:rsidTr="00E41F16">
        <w:trPr>
          <w:trHeight w:val="407"/>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4</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15100S4120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311 264,00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170 843,00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170 843,00</w:t>
            </w:r>
          </w:p>
        </w:tc>
      </w:tr>
      <w:tr w:rsidR="00023304" w:rsidRPr="00023304" w:rsidTr="00163A6E">
        <w:trPr>
          <w:trHeight w:val="369"/>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5</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15100S4120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311 264,00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170 843,00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170 843,00</w:t>
            </w:r>
          </w:p>
        </w:tc>
      </w:tr>
      <w:tr w:rsidR="00023304" w:rsidRPr="00023304" w:rsidTr="00163A6E">
        <w:trPr>
          <w:trHeight w:val="20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6</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НАЦИОНАЛЬНАЯ БЕЗОПАСНОСТЬ И ПРАВООХРАНИТЕЛЬНАЯ ДЕЯТЕЛЬНОСТЬ</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15100S4120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03</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311 264,00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170 843,00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170 843,00</w:t>
            </w:r>
          </w:p>
        </w:tc>
      </w:tr>
      <w:tr w:rsidR="00023304" w:rsidRPr="00023304" w:rsidTr="00E41F16">
        <w:trPr>
          <w:trHeight w:val="499"/>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7</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i/>
                <w:iCs/>
                <w:sz w:val="18"/>
                <w:szCs w:val="18"/>
              </w:rPr>
            </w:pPr>
            <w:r w:rsidRPr="00023304">
              <w:rPr>
                <w:rFonts w:ascii="Times New Roman" w:hAnsi="Times New Roman" w:cs="Times New Roman"/>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i/>
                <w:iCs/>
                <w:sz w:val="18"/>
                <w:szCs w:val="18"/>
              </w:rPr>
            </w:pPr>
            <w:r w:rsidRPr="00023304">
              <w:rPr>
                <w:rFonts w:ascii="Times New Roman" w:hAnsi="Times New Roman" w:cs="Times New Roman"/>
                <w:i/>
                <w:iCs/>
                <w:sz w:val="18"/>
                <w:szCs w:val="18"/>
              </w:rPr>
              <w:t>15100S4120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i/>
                <w:iCs/>
                <w:sz w:val="18"/>
                <w:szCs w:val="18"/>
              </w:rPr>
            </w:pPr>
            <w:r w:rsidRPr="00023304">
              <w:rPr>
                <w:rFonts w:ascii="Times New Roman" w:hAnsi="Times New Roman" w:cs="Times New Roman"/>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i/>
                <w:iCs/>
                <w:sz w:val="18"/>
                <w:szCs w:val="18"/>
              </w:rPr>
            </w:pPr>
            <w:r w:rsidRPr="00023304">
              <w:rPr>
                <w:rFonts w:ascii="Times New Roman" w:hAnsi="Times New Roman" w:cs="Times New Roman"/>
                <w:i/>
                <w:iCs/>
                <w:sz w:val="18"/>
                <w:szCs w:val="18"/>
              </w:rPr>
              <w:t>03</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i/>
                <w:iCs/>
                <w:sz w:val="18"/>
                <w:szCs w:val="18"/>
              </w:rPr>
            </w:pPr>
            <w:r w:rsidRPr="00023304">
              <w:rPr>
                <w:rFonts w:ascii="Times New Roman" w:hAnsi="Times New Roman" w:cs="Times New Roman"/>
                <w:i/>
                <w:iCs/>
                <w:sz w:val="18"/>
                <w:szCs w:val="18"/>
              </w:rPr>
              <w:t>10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311 264,00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170 843,00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170 843,00</w:t>
            </w:r>
          </w:p>
        </w:tc>
      </w:tr>
      <w:tr w:rsidR="00023304" w:rsidRPr="00023304" w:rsidTr="00E41F16">
        <w:trPr>
          <w:trHeight w:val="279"/>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Социальное обеспечение и иные выплаты населению</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15100S4120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50 000,00</w:t>
            </w:r>
          </w:p>
        </w:tc>
      </w:tr>
      <w:tr w:rsidR="00023304" w:rsidRPr="00023304" w:rsidTr="00E41F16">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9</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выплаты населению</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15100S4120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360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50 000,00</w:t>
            </w:r>
          </w:p>
        </w:tc>
      </w:tr>
      <w:tr w:rsidR="00023304" w:rsidRPr="00023304" w:rsidTr="00163A6E">
        <w:trPr>
          <w:trHeight w:val="282"/>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НАЦИОНАЛЬНАЯ БЕЗОПАСНОСТЬ И ПРАВООХРАНИТЕЛЬНАЯ ДЕЯТЕЛЬНОСТЬ</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15100S4120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360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03</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50 000,00</w:t>
            </w:r>
          </w:p>
        </w:tc>
      </w:tr>
      <w:tr w:rsidR="00023304" w:rsidRPr="00023304" w:rsidTr="00E41F16">
        <w:trPr>
          <w:trHeight w:val="46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lastRenderedPageBreak/>
              <w:t>11</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i/>
                <w:iCs/>
                <w:sz w:val="18"/>
                <w:szCs w:val="18"/>
              </w:rPr>
            </w:pPr>
            <w:r w:rsidRPr="00023304">
              <w:rPr>
                <w:rFonts w:ascii="Times New Roman" w:hAnsi="Times New Roman" w:cs="Times New Roman"/>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i/>
                <w:iCs/>
                <w:sz w:val="18"/>
                <w:szCs w:val="18"/>
              </w:rPr>
            </w:pPr>
            <w:r w:rsidRPr="00023304">
              <w:rPr>
                <w:rFonts w:ascii="Times New Roman" w:hAnsi="Times New Roman" w:cs="Times New Roman"/>
                <w:i/>
                <w:iCs/>
                <w:sz w:val="18"/>
                <w:szCs w:val="18"/>
              </w:rPr>
              <w:t>15100S4120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i/>
                <w:iCs/>
                <w:sz w:val="18"/>
                <w:szCs w:val="18"/>
              </w:rPr>
            </w:pPr>
            <w:r w:rsidRPr="00023304">
              <w:rPr>
                <w:rFonts w:ascii="Times New Roman" w:hAnsi="Times New Roman" w:cs="Times New Roman"/>
                <w:i/>
                <w:iCs/>
                <w:sz w:val="18"/>
                <w:szCs w:val="18"/>
              </w:rPr>
              <w:t>360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i/>
                <w:iCs/>
                <w:sz w:val="18"/>
                <w:szCs w:val="18"/>
              </w:rPr>
            </w:pPr>
            <w:r w:rsidRPr="00023304">
              <w:rPr>
                <w:rFonts w:ascii="Times New Roman" w:hAnsi="Times New Roman" w:cs="Times New Roman"/>
                <w:i/>
                <w:iCs/>
                <w:sz w:val="18"/>
                <w:szCs w:val="18"/>
              </w:rPr>
              <w:t>03</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i/>
                <w:iCs/>
                <w:sz w:val="18"/>
                <w:szCs w:val="18"/>
              </w:rPr>
            </w:pPr>
            <w:r w:rsidRPr="00023304">
              <w:rPr>
                <w:rFonts w:ascii="Times New Roman" w:hAnsi="Times New Roman" w:cs="Times New Roman"/>
                <w:i/>
                <w:iCs/>
                <w:sz w:val="18"/>
                <w:szCs w:val="18"/>
              </w:rPr>
              <w:t>10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50 000,00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50 000,00</w:t>
            </w:r>
          </w:p>
        </w:tc>
      </w:tr>
      <w:tr w:rsidR="00023304" w:rsidRPr="00023304" w:rsidTr="00163A6E">
        <w:trPr>
          <w:trHeight w:val="232"/>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1520000000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6 692 101,41</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1 336 755,00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1 371 355,00</w:t>
            </w:r>
          </w:p>
        </w:tc>
      </w:tr>
      <w:tr w:rsidR="00023304" w:rsidRPr="00023304" w:rsidTr="00163A6E">
        <w:trPr>
          <w:trHeight w:val="703"/>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13</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за счет иных МБТ за содействие развитию налогового потенциала. Благоустройство и поддержка жилищно-коммунального хозяйства, муниципальной программы "Социально-экономическое развитие сельсовета"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1520077450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61 100,00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480"/>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14</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1520077450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61 100,00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41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1520077450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61 100,00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28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16</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ЖИЛИЩНО-КОММУНАЛЬНОЕ ХОЗЯЙСТВО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1520077450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61 100,00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270"/>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17</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i/>
                <w:iCs/>
                <w:sz w:val="18"/>
                <w:szCs w:val="18"/>
              </w:rPr>
            </w:pPr>
            <w:r w:rsidRPr="00023304">
              <w:rPr>
                <w:rFonts w:ascii="Times New Roman" w:hAnsi="Times New Roman" w:cs="Times New Roman"/>
                <w:i/>
                <w:iCs/>
                <w:sz w:val="18"/>
                <w:szCs w:val="18"/>
              </w:rPr>
              <w:t>Благоустройство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i/>
                <w:iCs/>
                <w:sz w:val="18"/>
                <w:szCs w:val="18"/>
              </w:rPr>
            </w:pPr>
            <w:r w:rsidRPr="00023304">
              <w:rPr>
                <w:rFonts w:ascii="Times New Roman" w:hAnsi="Times New Roman" w:cs="Times New Roman"/>
                <w:i/>
                <w:iCs/>
                <w:sz w:val="18"/>
                <w:szCs w:val="18"/>
              </w:rPr>
              <w:t>1520077450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i/>
                <w:iCs/>
                <w:sz w:val="18"/>
                <w:szCs w:val="18"/>
              </w:rPr>
            </w:pPr>
            <w:r w:rsidRPr="00023304">
              <w:rPr>
                <w:rFonts w:ascii="Times New Roman" w:hAnsi="Times New Roman" w:cs="Times New Roman"/>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i/>
                <w:iCs/>
                <w:sz w:val="18"/>
                <w:szCs w:val="18"/>
              </w:rPr>
            </w:pPr>
            <w:r w:rsidRPr="00023304">
              <w:rPr>
                <w:rFonts w:ascii="Times New Roman" w:hAnsi="Times New Roman" w:cs="Times New Roman"/>
                <w:i/>
                <w:iCs/>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i/>
                <w:iCs/>
                <w:sz w:val="18"/>
                <w:szCs w:val="18"/>
              </w:rPr>
            </w:pPr>
            <w:r w:rsidRPr="00023304">
              <w:rPr>
                <w:rFonts w:ascii="Times New Roman" w:hAnsi="Times New Roman" w:cs="Times New Roman"/>
                <w:i/>
                <w:iCs/>
                <w:sz w:val="18"/>
                <w:szCs w:val="18"/>
              </w:rPr>
              <w:t>03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61 100,00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0,00</w:t>
            </w:r>
          </w:p>
        </w:tc>
      </w:tr>
      <w:tr w:rsidR="00023304" w:rsidRPr="00023304" w:rsidTr="00E41F16">
        <w:trPr>
          <w:trHeight w:val="656"/>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18</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Уличное освещение. Благоустройство и поддержка жилищно-коммунального хозяйства, муниципальной программы "Социально-экономическое развитие сельсовета "</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1 005 191,53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270 000,00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300 000,00</w:t>
            </w:r>
          </w:p>
        </w:tc>
      </w:tr>
      <w:tr w:rsidR="00023304" w:rsidRPr="00023304" w:rsidTr="00E41F16">
        <w:trPr>
          <w:trHeight w:val="383"/>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1 005 191,53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270 000,00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300 000,00</w:t>
            </w:r>
          </w:p>
        </w:tc>
      </w:tr>
      <w:tr w:rsidR="00023304" w:rsidRPr="00023304" w:rsidTr="00E41F16">
        <w:trPr>
          <w:trHeight w:val="474"/>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1 005 191,53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270 000,00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300 000,00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21</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ЖИЛИЩНО-КОММУНАЛЬНОЕ ХОЗЯЙСТВО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1 005 191,53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270 000,00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300 000,00</w:t>
            </w:r>
          </w:p>
        </w:tc>
      </w:tr>
      <w:tr w:rsidR="00023304" w:rsidRPr="00023304" w:rsidTr="00E41F16">
        <w:trPr>
          <w:trHeight w:val="255"/>
        </w:trPr>
        <w:tc>
          <w:tcPr>
            <w:tcW w:w="640" w:type="dxa"/>
            <w:tcBorders>
              <w:top w:val="nil"/>
              <w:left w:val="single" w:sz="4" w:space="0" w:color="auto"/>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22</w:t>
            </w:r>
          </w:p>
        </w:tc>
        <w:tc>
          <w:tcPr>
            <w:tcW w:w="7313" w:type="dxa"/>
            <w:gridSpan w:val="4"/>
            <w:tcBorders>
              <w:top w:val="nil"/>
              <w:left w:val="nil"/>
              <w:bottom w:val="nil"/>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Благоустройство</w:t>
            </w:r>
          </w:p>
        </w:tc>
        <w:tc>
          <w:tcPr>
            <w:tcW w:w="1276" w:type="dxa"/>
            <w:gridSpan w:val="3"/>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1520088610</w:t>
            </w:r>
          </w:p>
        </w:tc>
        <w:tc>
          <w:tcPr>
            <w:tcW w:w="709"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709"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708"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1 005 191,53</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270 000,00</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300 000,00</w:t>
            </w:r>
          </w:p>
        </w:tc>
      </w:tr>
      <w:tr w:rsidR="00023304" w:rsidRPr="00023304" w:rsidTr="00163A6E">
        <w:trPr>
          <w:trHeight w:val="651"/>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23</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Сбор и вывоз ТБО, ликвидация несанкционированных свалок Благоустройство и поддержка жилищно-коммунального хозяйства, муниципальной программы "Социально-экономическое развитие сельсовета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1520088620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127 335,00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37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1520088620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127 335,00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467"/>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25</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1520088620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127 335,00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26</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ЖИЛИЩНО-КОММУНАЛЬНОЕ ХОЗЯЙСТВО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1520088620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127 335,00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27</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Благоустройство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1520088620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127 335,00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163A6E">
        <w:trPr>
          <w:trHeight w:val="539"/>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28</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Прочие мероприятия в области благоустройства. Благоустройство и поддержка жилищно-коммунального хозяйства, муниципальной программы "Социально-экономическое развитие сельсовета "</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1520088630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1 219 666,31</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621 055,00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621 055,00</w:t>
            </w:r>
          </w:p>
        </w:tc>
      </w:tr>
      <w:tr w:rsidR="00023304" w:rsidRPr="00023304" w:rsidTr="00163A6E">
        <w:trPr>
          <w:trHeight w:val="619"/>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29</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1520088630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753 256,00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609 055,00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609 055,00</w:t>
            </w:r>
          </w:p>
        </w:tc>
      </w:tr>
      <w:tr w:rsidR="00023304" w:rsidRPr="00023304" w:rsidTr="00E41F16">
        <w:trPr>
          <w:trHeight w:val="179"/>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30</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казенных учреждений</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1520088630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753 256,00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609 055,00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609 055,00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31</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ЖИЛИЩНО-КОММУНАЛЬНОЕ ХОЗЯЙСТВО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1520088630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753 256,00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609 055,00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609 055,00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32</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Благоустройство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1520088630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753 256,00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609 055,00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609 055,00</w:t>
            </w:r>
          </w:p>
        </w:tc>
      </w:tr>
      <w:tr w:rsidR="00023304" w:rsidRPr="00023304" w:rsidTr="00E41F16">
        <w:trPr>
          <w:trHeight w:val="410"/>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lastRenderedPageBreak/>
              <w:t>33</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1520088630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466 410,31</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8 000,00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8 000,00</w:t>
            </w:r>
          </w:p>
        </w:tc>
      </w:tr>
      <w:tr w:rsidR="00023304" w:rsidRPr="00023304" w:rsidTr="00E41F16">
        <w:trPr>
          <w:trHeight w:val="516"/>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34</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1520088630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466 410,31</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35</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ЖИЛИЩНО-КОММУНАЛЬНОЕ ХОЗЯЙСТВО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1520088630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466 410,31</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36</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Благоустройство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1520088630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466 410,31</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8 000,00</w:t>
            </w:r>
          </w:p>
        </w:tc>
      </w:tr>
      <w:tr w:rsidR="00023304" w:rsidRPr="00023304" w:rsidTr="00E41F16">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37</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бюджетные ассигнования</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1520088630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800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4 000,00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38</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Уплата налогов, сборов и иных платежей</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1520088630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39</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ЖИЛИЩНО-КОММУНАЛЬНОЕ ХОЗЯЙСТВО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1520088630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40</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Благоустройство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1520088630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4 000,00</w:t>
            </w:r>
          </w:p>
        </w:tc>
      </w:tr>
      <w:tr w:rsidR="00023304" w:rsidRPr="00023304" w:rsidTr="00E41F16">
        <w:trPr>
          <w:trHeight w:val="659"/>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41</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Оказание ритуальных услуг. Благоустройство и поддержка жилищно-коммунального хозяйства, муниципальной программы "Социально-экономическое развитие сельсовета"</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1520088640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r>
      <w:tr w:rsidR="00023304" w:rsidRPr="00023304" w:rsidTr="00E41F16">
        <w:trPr>
          <w:trHeight w:val="38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42</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r>
      <w:tr w:rsidR="00023304" w:rsidRPr="00023304" w:rsidTr="00E41F16">
        <w:trPr>
          <w:trHeight w:val="491"/>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43</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44</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ЖИЛИЩНО-КОММУНАЛЬНОЕ ХОЗЯЙСТВО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r>
      <w:tr w:rsidR="00023304" w:rsidRPr="00023304" w:rsidTr="00E41F16">
        <w:trPr>
          <w:trHeight w:val="255"/>
        </w:trPr>
        <w:tc>
          <w:tcPr>
            <w:tcW w:w="640" w:type="dxa"/>
            <w:tcBorders>
              <w:top w:val="nil"/>
              <w:left w:val="single" w:sz="4" w:space="0" w:color="auto"/>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45</w:t>
            </w:r>
          </w:p>
        </w:tc>
        <w:tc>
          <w:tcPr>
            <w:tcW w:w="7313" w:type="dxa"/>
            <w:gridSpan w:val="4"/>
            <w:tcBorders>
              <w:top w:val="nil"/>
              <w:left w:val="nil"/>
              <w:bottom w:val="nil"/>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Коммунальное хозяйство</w:t>
            </w:r>
          </w:p>
        </w:tc>
        <w:tc>
          <w:tcPr>
            <w:tcW w:w="1276" w:type="dxa"/>
            <w:gridSpan w:val="3"/>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1520088640</w:t>
            </w:r>
          </w:p>
        </w:tc>
        <w:tc>
          <w:tcPr>
            <w:tcW w:w="709"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709"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708"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5 000,00</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5 000,00</w:t>
            </w:r>
          </w:p>
        </w:tc>
      </w:tr>
      <w:tr w:rsidR="00023304" w:rsidRPr="00023304" w:rsidTr="00E41F16">
        <w:trPr>
          <w:trHeight w:val="732"/>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46</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Содержание мест захоронения. Благоустройство и поддержка жилищно-коммунального хозяйства, муниципальной программы "Социально-экономическое развитие сельсовета"</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1520088650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500 000,00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417"/>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47</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1520088650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500 000,00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523"/>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48</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1520088650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500 000,00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49</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ЖИЛИЩНО-КОММУНАЛЬНОЕ ХОЗЯЙСТВО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1520088650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500 000,00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50</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Коммунальное хозяйство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1520088650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500 000,00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878"/>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51</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Содержание автомобильных дорог общего пользования местного значения за счёт средств бюджета сельсовета. Благоустройство и поддержка жилищно-коммунального хозяйства, муниципальной программы "Социально-экономическое развитие сельсовета"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1520088660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1 785 395,57</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440 700,00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445 300,00</w:t>
            </w:r>
          </w:p>
        </w:tc>
      </w:tr>
      <w:tr w:rsidR="00023304" w:rsidRPr="00023304" w:rsidTr="00E41F16">
        <w:trPr>
          <w:trHeight w:val="367"/>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52</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1520088660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1 785 395,57</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440 700,00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445 300,00</w:t>
            </w:r>
          </w:p>
        </w:tc>
      </w:tr>
      <w:tr w:rsidR="00023304" w:rsidRPr="00023304" w:rsidTr="00E41F16">
        <w:trPr>
          <w:trHeight w:val="459"/>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53</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1520088660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1 785 395,57</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440 700,00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445 300,00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54</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НАЦИОНАЛЬНАЯ ЭКОНОМИКА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1520088660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04</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1 785 395,57</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440 700,00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445 300,00</w:t>
            </w:r>
          </w:p>
        </w:tc>
      </w:tr>
      <w:tr w:rsidR="00023304" w:rsidRPr="00023304" w:rsidTr="00E41F16">
        <w:trPr>
          <w:trHeight w:val="255"/>
        </w:trPr>
        <w:tc>
          <w:tcPr>
            <w:tcW w:w="640" w:type="dxa"/>
            <w:tcBorders>
              <w:top w:val="nil"/>
              <w:left w:val="single" w:sz="4" w:space="0" w:color="auto"/>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55</w:t>
            </w:r>
          </w:p>
        </w:tc>
        <w:tc>
          <w:tcPr>
            <w:tcW w:w="7313" w:type="dxa"/>
            <w:gridSpan w:val="4"/>
            <w:tcBorders>
              <w:top w:val="nil"/>
              <w:left w:val="nil"/>
              <w:bottom w:val="nil"/>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Дорожное хозяйство (дорожные фонды)</w:t>
            </w:r>
          </w:p>
        </w:tc>
        <w:tc>
          <w:tcPr>
            <w:tcW w:w="1276" w:type="dxa"/>
            <w:gridSpan w:val="3"/>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1520088660</w:t>
            </w:r>
          </w:p>
        </w:tc>
        <w:tc>
          <w:tcPr>
            <w:tcW w:w="709"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709"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w:t>
            </w:r>
          </w:p>
        </w:tc>
        <w:tc>
          <w:tcPr>
            <w:tcW w:w="708"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09</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1 785 395,57</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440 700,00</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445 300,00</w:t>
            </w:r>
          </w:p>
        </w:tc>
      </w:tr>
      <w:tr w:rsidR="00023304" w:rsidRPr="00023304" w:rsidTr="00163A6E">
        <w:trPr>
          <w:trHeight w:val="849"/>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lastRenderedPageBreak/>
              <w:t>56</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Расходы на капитальный ремонт и ремонт автомобильных дорог общего пользования местного значения сельских поселений. Благоустройство и поддержка жилищно-коммунального хозяйства, муниципальной программы "Социально-экономическое развитие сельсовета"</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15200S5090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787 413,00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424"/>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57</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15200S5090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787 413,00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51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58</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15200S5090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787 413,00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59</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НАЦИОНАЛЬНАЯ ЭКОНОМИКА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15200S5090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04</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787 413,00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60</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Дорожное хозяйство (дорожные фонды)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15200S5090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09</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787 413,00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163A6E">
        <w:trPr>
          <w:trHeight w:val="626"/>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61</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Расходы на реализацию мероприятий по поддержке местных инициатив. Благоустройство и поддержка жилищно-коммунального хозяйства, муниципальной программы "Социально-экономическое развитие сельсовета "</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15200S6410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1 098 000,00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46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62</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15200S6410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1 098 000,00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46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63</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15200S6410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1 098 000,00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64</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ЖИЛИЩНО-КОММУНАЛЬНОЕ ХОЗЯЙСТВО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15200S6410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1 098 000,00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65</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Благоустройство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15200S6410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1 098 000,00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876"/>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66</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Расходы на реализацию мероприятий по поддержке местных инициатив за счёт поступлений от юридических лиц. Благоустройство и поддержка жилищно-коммунального хозяйства, муниципальной программы "Социально-экономическое развитие сельсовета "</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15202S6410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364"/>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67</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15202S6410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471"/>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68</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15202S6410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69</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ЖИЛИЩНО-КОММУНАЛЬНОЕ ХОЗЯЙСТВО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15202S6410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70</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Благоустройство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15202S6410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163A6E">
        <w:trPr>
          <w:trHeight w:val="576"/>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71</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Расходы на реализацию мероприятий по поддержке местных инициатив за счёт средств граждан. Благоустройство и поддержка жилищно-коммунального хозяйства, муниципальной программы "Социально-экономическое развитие сельсовета "</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15203S6410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000000" w:fill="FFFFFF"/>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48 000,00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163A6E">
        <w:trPr>
          <w:trHeight w:val="373"/>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72</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15203S6410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48 000,00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163A6E">
        <w:trPr>
          <w:trHeight w:val="379"/>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73</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15203S6410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48 000,00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74</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ЖИЛИЩНО-КОММУНАЛЬНОЕ ХОЗЯЙСТВО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15203S6410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48 000,00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75</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Благоустройство</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15203S6410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05</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48 000,00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76</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Подпрограмма "Поддержка и развитие социальной сферы".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1530000000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r>
      <w:tr w:rsidR="00023304" w:rsidRPr="00023304" w:rsidTr="00163A6E">
        <w:trPr>
          <w:trHeight w:val="424"/>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lastRenderedPageBreak/>
              <w:t>77</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Доплата к муниципальным пенсиям. Поддержка и развитие социальной сферы, муниципальной программы "Социально-экономическое развитие сельсовета "</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1530082210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r>
      <w:tr w:rsidR="00023304" w:rsidRPr="00023304" w:rsidTr="00E41F16">
        <w:trPr>
          <w:trHeight w:val="272"/>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78</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Социальное обеспечение и иные выплаты населению</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1530082210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r>
      <w:tr w:rsidR="00023304" w:rsidRPr="00023304" w:rsidTr="00E41F16">
        <w:trPr>
          <w:trHeight w:val="133"/>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79</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Публичные нормативные социальные выплаты гражданам</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1530082210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80</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СОЦИАЛЬНАЯ ПОЛИТИКА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1530082210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310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24 000,00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81</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Пенсионное обеспечение</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1530082210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24 000,00</w:t>
            </w:r>
          </w:p>
        </w:tc>
      </w:tr>
      <w:tr w:rsidR="00023304" w:rsidRPr="00023304" w:rsidTr="00E41F16">
        <w:trPr>
          <w:trHeight w:val="640"/>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82</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Развитие культурно-досуговой и творческой деятельности. Поддержка и развитие социальной сферы, муниципальной программы "Социально-экономическое развитие сельсовета"</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1530088830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30 000,00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508"/>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83</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1530088830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416"/>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84</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1530088830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85</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КУЛЬТУРА, КИНЕМАТОГРАФИЯ</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1530088830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08</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86</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Культура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1530088830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08</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261"/>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87</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Подпрограмма "Управление муниципальными финансами сельсовета"</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1540000000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843 174,25</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r>
      <w:tr w:rsidR="00023304" w:rsidRPr="00023304" w:rsidTr="00163A6E">
        <w:trPr>
          <w:trHeight w:val="960"/>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88</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 Управление муниципальными финансами сельсовета, муниципальной программы "Социально-экономическое развитие сельсовета "</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1540086210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89</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Межбюджетные трансферты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1540086210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500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90</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межбюджетные трансферты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1540086210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540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r>
      <w:tr w:rsidR="00023304" w:rsidRPr="00023304" w:rsidTr="00E41F16">
        <w:trPr>
          <w:trHeight w:val="436"/>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91</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МЕЖБЮДЖЕТНЫЕ ТРАНСФЕРТЫ ОБЩЕГО ХАРАКТЕРА БЮДЖЕТАМ БЮДЖЕТНОЙ СИСТЕМЫ РОССИЙСКОЙ ФЕДЕРАЦИИ</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1540086210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540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14</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696 063,00</w:t>
            </w:r>
          </w:p>
        </w:tc>
      </w:tr>
      <w:tr w:rsidR="00023304" w:rsidRPr="00023304" w:rsidTr="00E41F16">
        <w:trPr>
          <w:trHeight w:val="259"/>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92</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Прочие межбюджетные трансферты общего характера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1540086210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14</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696 063,00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696 063,00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696 063,00</w:t>
            </w:r>
          </w:p>
        </w:tc>
      </w:tr>
      <w:tr w:rsidR="00023304" w:rsidRPr="00023304" w:rsidTr="00163A6E">
        <w:trPr>
          <w:trHeight w:val="794"/>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93</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Выполнение кадастровых работ по образованию земельных участков из земель государственной (муниципальной) собственности. Управление муниципальными финансами сельсовета, муниципальной программы "Социально-экономическое развитие сельсовета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1540088910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147 111,25</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419"/>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94</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1540088910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147 111,25</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410"/>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95</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1540088910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147 111,25</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96</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НАЦИОНАЛЬНАЯ ЭКОНОМИКА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1540088910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04</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147 111,25</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300"/>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97</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Другие вопросы в области национальной экономики</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1540088910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147 111,25</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98</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Непрограммные расходы сельсовета</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1900000000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5 657 274,26</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5 196 461,00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5 080 136,00</w:t>
            </w:r>
          </w:p>
        </w:tc>
      </w:tr>
      <w:tr w:rsidR="00023304" w:rsidRPr="00023304" w:rsidTr="00E41F16">
        <w:trPr>
          <w:trHeight w:val="43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99</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Функционирование администрации сельсовета в рамках непрограммных расходов сельсовета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1920000000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4 985 438,26</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4 475 092,00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4 288 322,00</w:t>
            </w:r>
          </w:p>
        </w:tc>
      </w:tr>
      <w:tr w:rsidR="00023304" w:rsidRPr="00023304" w:rsidTr="00163A6E">
        <w:trPr>
          <w:trHeight w:val="424"/>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lastRenderedPageBreak/>
              <w:t>100</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Руководство и управление в сфере установленных функций администрации сельсовета в рамках непрограммных расходов сельсовета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2 924 739,26</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2 103 979,00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2 017 209,00</w:t>
            </w:r>
          </w:p>
        </w:tc>
      </w:tr>
      <w:tr w:rsidR="00023304" w:rsidRPr="00023304" w:rsidTr="00163A6E">
        <w:trPr>
          <w:trHeight w:val="558"/>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101</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2 091 485,00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1 738 029,00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1 609 149,00</w:t>
            </w:r>
          </w:p>
        </w:tc>
      </w:tr>
      <w:tr w:rsidR="00023304" w:rsidRPr="00023304" w:rsidTr="00163A6E">
        <w:trPr>
          <w:trHeight w:val="212"/>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102</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2 091 485,00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1 738 029,00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1 609 149,00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103</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2 091 485,00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1 738 029,00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1 609 149,00</w:t>
            </w:r>
          </w:p>
        </w:tc>
      </w:tr>
      <w:tr w:rsidR="00023304" w:rsidRPr="00023304" w:rsidTr="00163A6E">
        <w:trPr>
          <w:trHeight w:val="573"/>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104</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1920000100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2 091 485,00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1 738 029,00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1 609 149,00</w:t>
            </w:r>
          </w:p>
        </w:tc>
      </w:tr>
      <w:tr w:rsidR="00023304" w:rsidRPr="00023304" w:rsidTr="00E41F16">
        <w:trPr>
          <w:trHeight w:val="373"/>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105</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818 014,22</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360 950,00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403 060,00</w:t>
            </w:r>
          </w:p>
        </w:tc>
      </w:tr>
      <w:tr w:rsidR="00023304" w:rsidRPr="00023304" w:rsidTr="00E41F16">
        <w:trPr>
          <w:trHeight w:val="518"/>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106</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818 014,22</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360 950,00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403 060,00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107</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818 014,22</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360 950,00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403 060,00</w:t>
            </w:r>
          </w:p>
        </w:tc>
      </w:tr>
      <w:tr w:rsidR="00023304" w:rsidRPr="00023304" w:rsidTr="00E41F16">
        <w:trPr>
          <w:trHeight w:val="730"/>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108</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1920000100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818 014,22</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360 950,00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403 060,00</w:t>
            </w:r>
          </w:p>
        </w:tc>
      </w:tr>
      <w:tr w:rsidR="00023304" w:rsidRPr="00023304" w:rsidTr="00E41F16">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109</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Иные бюджетные ассигнования</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1920000100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800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15 240,04</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5 000,00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5 000,00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110</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Уплата налогов, сборов и иных платежей</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15 240,04</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111</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15 240,04</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5 000,00</w:t>
            </w:r>
          </w:p>
        </w:tc>
      </w:tr>
      <w:tr w:rsidR="00023304" w:rsidRPr="00023304" w:rsidTr="00E41F16">
        <w:trPr>
          <w:trHeight w:val="62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112</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1920000100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15 240,04</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5 000,00</w:t>
            </w:r>
          </w:p>
        </w:tc>
      </w:tr>
      <w:tr w:rsidR="00023304" w:rsidRPr="00023304" w:rsidTr="00163A6E">
        <w:trPr>
          <w:trHeight w:val="419"/>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113</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содержание водителей и персонала по охране и обслуживанию административных зданий в рамках непрограммных расходов сельсовета</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1920000101</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1 029 304,00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1 285 782,00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1 285 782,00</w:t>
            </w:r>
          </w:p>
        </w:tc>
      </w:tr>
      <w:tr w:rsidR="00023304" w:rsidRPr="00023304" w:rsidTr="00163A6E">
        <w:trPr>
          <w:trHeight w:val="69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114</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1920000101</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1 029 304,00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1 285 782,00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1 285 782,00</w:t>
            </w:r>
          </w:p>
        </w:tc>
      </w:tr>
      <w:tr w:rsidR="00023304" w:rsidRPr="00023304" w:rsidTr="00163A6E">
        <w:trPr>
          <w:trHeight w:val="279"/>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115</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1920000101</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1 029 304,00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1 285 782,00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1 285 782,00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116</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1920000101</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1 029 304,00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1 285 782,00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1 285 782,00</w:t>
            </w:r>
          </w:p>
        </w:tc>
      </w:tr>
      <w:tr w:rsidR="00023304" w:rsidRPr="00023304" w:rsidTr="00E41F16">
        <w:trPr>
          <w:trHeight w:val="688"/>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117</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1920000101</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1 029 304,00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1 285 782,00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1 285 782,00</w:t>
            </w:r>
          </w:p>
        </w:tc>
      </w:tr>
      <w:tr w:rsidR="00023304" w:rsidRPr="00023304" w:rsidTr="00163A6E">
        <w:trPr>
          <w:trHeight w:val="15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118</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Глава муниципального образования в рамках непрограммных расходов сельсовета</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1920000200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834 574,00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1 085 331,00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985 331,00</w:t>
            </w:r>
          </w:p>
        </w:tc>
      </w:tr>
      <w:tr w:rsidR="00023304" w:rsidRPr="00023304" w:rsidTr="00163A6E">
        <w:trPr>
          <w:trHeight w:val="56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119</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834 574,00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1 085 331,00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985 331,00</w:t>
            </w:r>
          </w:p>
        </w:tc>
      </w:tr>
      <w:tr w:rsidR="00023304" w:rsidRPr="00023304" w:rsidTr="00163A6E">
        <w:trPr>
          <w:trHeight w:val="282"/>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120</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834 574,00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1 085 331,00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985 331,00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lastRenderedPageBreak/>
              <w:t>121</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834 574,00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1 085 331,00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985 331,00</w:t>
            </w:r>
          </w:p>
        </w:tc>
      </w:tr>
      <w:tr w:rsidR="00023304" w:rsidRPr="00023304" w:rsidTr="00E41F16">
        <w:trPr>
          <w:trHeight w:val="518"/>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122</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1920000200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834 574,00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1 085 331,00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985 331,00</w:t>
            </w:r>
          </w:p>
        </w:tc>
      </w:tr>
      <w:tr w:rsidR="00023304" w:rsidRPr="00023304" w:rsidTr="00E41F16">
        <w:trPr>
          <w:trHeight w:val="412"/>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123</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выплату премий муниципальным служащим в рамках непрограммных расходов сельсовета</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1920000888</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196 821,00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163A6E">
        <w:trPr>
          <w:trHeight w:val="62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124</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1920000888</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196 821,00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163A6E">
        <w:trPr>
          <w:trHeight w:val="279"/>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125</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1920000888</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196 821,00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126</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1920000888</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196 821,00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670"/>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127</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1920000888</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196 821,00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E41F16">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128</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Резервные фонды в рамках непрограммных расходов сельсовета</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1930000000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r>
      <w:tr w:rsidR="00023304" w:rsidRPr="00023304" w:rsidTr="00E41F16">
        <w:trPr>
          <w:trHeight w:val="41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129</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за счёт средств резервного фонда администрации сельсовета в рамках непрограммных расходов сельсовета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1930000200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130</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бюджетные ассигнования</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1930000200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131</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Резервные средства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1930000200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870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132</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1930000200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870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20 000,00</w:t>
            </w:r>
          </w:p>
        </w:tc>
      </w:tr>
      <w:tr w:rsidR="00023304" w:rsidRPr="00023304" w:rsidTr="00E41F16">
        <w:trPr>
          <w:trHeight w:val="255"/>
        </w:trPr>
        <w:tc>
          <w:tcPr>
            <w:tcW w:w="640" w:type="dxa"/>
            <w:tcBorders>
              <w:top w:val="nil"/>
              <w:left w:val="single" w:sz="4" w:space="0" w:color="auto"/>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133</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Резервные фонды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1930000200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870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20 000,00</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20 000,00</w:t>
            </w:r>
          </w:p>
        </w:tc>
      </w:tr>
      <w:tr w:rsidR="00023304" w:rsidRPr="00023304" w:rsidTr="00E41F16">
        <w:trPr>
          <w:trHeight w:val="318"/>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134</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Прочие мероприятия в рамках непрограммных расходов сельсовета</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1940000000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671 836,00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701 369,00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771 814,00</w:t>
            </w:r>
          </w:p>
        </w:tc>
      </w:tr>
      <w:tr w:rsidR="00023304" w:rsidRPr="00023304" w:rsidTr="00E41F16">
        <w:trPr>
          <w:trHeight w:val="404"/>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135</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оплату целевого взноса в Совет муниципальных образований Красноярского края в рамках прочих непрограммных расходов сельсовета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1940000300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1 599,00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136</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бюджетные ассигнования</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1940000300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1 599,00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137</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Уплата налогов, сборов и иных платежей</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1940000300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1 599,00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138</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1940000300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850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1 599,00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2 000,00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139</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Другие 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1940000300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850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1 599,00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2 000,00</w:t>
            </w:r>
          </w:p>
        </w:tc>
      </w:tr>
      <w:tr w:rsidR="00023304" w:rsidRPr="00023304" w:rsidTr="00163A6E">
        <w:trPr>
          <w:trHeight w:val="433"/>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140</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Оценка недвижимости, признание прав и регулирование отношений по муниципальной собственности в рамках прочих непрограммных расходов сельсовета.</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1940000400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47 000,00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407"/>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141</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1940000400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47 000,00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473"/>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142</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1940000400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47 000,00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143</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1940000400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47 000,00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144</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Другие 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1940000400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47 000,00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r>
      <w:tr w:rsidR="00023304" w:rsidRPr="00023304" w:rsidTr="00163A6E">
        <w:trPr>
          <w:trHeight w:val="403"/>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145</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Осуществление первичного воинского учета на территориях, где отсутствуют военные комиссариаты в рамках прочих непрограммных расходов сельсовета</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1940051180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620 759,00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689 169,00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759 614,00</w:t>
            </w:r>
          </w:p>
        </w:tc>
      </w:tr>
      <w:tr w:rsidR="00023304" w:rsidRPr="00023304" w:rsidTr="00163A6E">
        <w:trPr>
          <w:trHeight w:val="56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lastRenderedPageBreak/>
              <w:t>146</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1940051180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481 899,00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481 032,00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481 032,00</w:t>
            </w:r>
          </w:p>
        </w:tc>
      </w:tr>
      <w:tr w:rsidR="00023304" w:rsidRPr="00023304" w:rsidTr="00163A6E">
        <w:trPr>
          <w:trHeight w:val="220"/>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147</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1940051180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481 899,00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481 032,00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481 032,00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148</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НАЦИОНАЛЬНАЯ ОБОРОНА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1940051180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02</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481 899,00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481 032,00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481 032,00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149</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Мобилизационная и вневойсковая подготовка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1940051180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481 899,00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481 032,00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481 032,00</w:t>
            </w:r>
          </w:p>
        </w:tc>
      </w:tr>
      <w:tr w:rsidR="00023304" w:rsidRPr="00023304" w:rsidTr="00E41F16">
        <w:trPr>
          <w:trHeight w:val="408"/>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150</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1940051180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138 860,00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208 137,00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278 582,00</w:t>
            </w:r>
          </w:p>
        </w:tc>
      </w:tr>
      <w:tr w:rsidR="00023304" w:rsidRPr="00023304" w:rsidTr="00E41F16">
        <w:trPr>
          <w:trHeight w:val="501"/>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151</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1940051180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138 860,00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208 137,00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278 582,00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152</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НАЦИОНАЛЬНАЯ ОБОРОНА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1940051180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02</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138 860,00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208 137,00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278 582,00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153</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Мобилизационная и вневойсковая подготовка</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1940051180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02</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138 860,00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208 137,00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i/>
                <w:iCs/>
                <w:sz w:val="18"/>
                <w:szCs w:val="18"/>
              </w:rPr>
            </w:pPr>
            <w:r w:rsidRPr="00023304">
              <w:rPr>
                <w:rFonts w:ascii="Times New Roman" w:hAnsi="Times New Roman" w:cs="Times New Roman"/>
                <w:i/>
                <w:iCs/>
                <w:sz w:val="18"/>
                <w:szCs w:val="18"/>
              </w:rPr>
              <w:t>278 582,00</w:t>
            </w:r>
          </w:p>
        </w:tc>
      </w:tr>
      <w:tr w:rsidR="00023304" w:rsidRPr="00023304" w:rsidTr="00E41F16">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154</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1940075140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2 478,00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10 200,00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10 200,00</w:t>
            </w:r>
          </w:p>
        </w:tc>
      </w:tr>
      <w:tr w:rsidR="00023304" w:rsidRPr="00023304" w:rsidTr="00163A6E">
        <w:trPr>
          <w:trHeight w:val="628"/>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155</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1940075140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100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7 722,00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7 722,00</w:t>
            </w:r>
          </w:p>
        </w:tc>
      </w:tr>
      <w:tr w:rsidR="00023304" w:rsidRPr="00023304" w:rsidTr="00163A6E">
        <w:trPr>
          <w:trHeight w:val="127"/>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156</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1940075140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7 722,00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7 722,00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157</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1940075140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7 722,00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7 722,00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158</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Другие 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1940075140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120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7 722,00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7 722,00</w:t>
            </w:r>
          </w:p>
        </w:tc>
      </w:tr>
      <w:tr w:rsidR="00023304" w:rsidRPr="00023304" w:rsidTr="00E41F16">
        <w:trPr>
          <w:trHeight w:val="478"/>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159</w:t>
            </w:r>
          </w:p>
        </w:tc>
        <w:tc>
          <w:tcPr>
            <w:tcW w:w="7313" w:type="dxa"/>
            <w:gridSpan w:val="4"/>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1940075140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200</w:t>
            </w:r>
          </w:p>
        </w:tc>
        <w:tc>
          <w:tcPr>
            <w:tcW w:w="709"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2 478,00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2 478,00</w:t>
            </w:r>
          </w:p>
        </w:tc>
        <w:tc>
          <w:tcPr>
            <w:tcW w:w="1276" w:type="dxa"/>
            <w:tcBorders>
              <w:top w:val="single" w:sz="4" w:space="0" w:color="auto"/>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2 478,00</w:t>
            </w:r>
          </w:p>
        </w:tc>
      </w:tr>
      <w:tr w:rsidR="00023304" w:rsidRPr="00023304" w:rsidTr="00E41F16">
        <w:trPr>
          <w:trHeight w:val="414"/>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160</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1940075140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2 478,00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2 478,00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2 478,00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161</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b/>
                <w:bCs/>
                <w:i/>
                <w:iCs/>
                <w:sz w:val="18"/>
                <w:szCs w:val="18"/>
              </w:rPr>
            </w:pPr>
            <w:r w:rsidRPr="00023304">
              <w:rPr>
                <w:rFonts w:ascii="Times New Roman" w:hAnsi="Times New Roman" w:cs="Times New Roman"/>
                <w:b/>
                <w:bCs/>
                <w:i/>
                <w:iCs/>
                <w:sz w:val="18"/>
                <w:szCs w:val="18"/>
              </w:rPr>
              <w:t>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1940075140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b/>
                <w:bCs/>
                <w:i/>
                <w:iCs/>
                <w:sz w:val="18"/>
                <w:szCs w:val="18"/>
              </w:rPr>
            </w:pPr>
            <w:r w:rsidRPr="00023304">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2 478,00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2 478,00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i/>
                <w:iCs/>
                <w:sz w:val="18"/>
                <w:szCs w:val="18"/>
              </w:rPr>
            </w:pPr>
            <w:r w:rsidRPr="00023304">
              <w:rPr>
                <w:rFonts w:ascii="Times New Roman" w:hAnsi="Times New Roman" w:cs="Times New Roman"/>
                <w:b/>
                <w:bCs/>
                <w:i/>
                <w:iCs/>
                <w:sz w:val="18"/>
                <w:szCs w:val="18"/>
              </w:rPr>
              <w:t>2 478,00</w:t>
            </w:r>
          </w:p>
        </w:tc>
      </w:tr>
      <w:tr w:rsidR="00023304" w:rsidRPr="00023304" w:rsidTr="00E41F16">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162</w:t>
            </w:r>
          </w:p>
        </w:tc>
        <w:tc>
          <w:tcPr>
            <w:tcW w:w="7313" w:type="dxa"/>
            <w:gridSpan w:val="4"/>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Другие общегосударственные вопросы</w:t>
            </w:r>
          </w:p>
        </w:tc>
        <w:tc>
          <w:tcPr>
            <w:tcW w:w="1276" w:type="dxa"/>
            <w:gridSpan w:val="3"/>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1940075140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240</w:t>
            </w:r>
          </w:p>
        </w:tc>
        <w:tc>
          <w:tcPr>
            <w:tcW w:w="709"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01</w:t>
            </w:r>
          </w:p>
        </w:tc>
        <w:tc>
          <w:tcPr>
            <w:tcW w:w="708"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2 478,00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2 478,00</w:t>
            </w:r>
          </w:p>
        </w:tc>
        <w:tc>
          <w:tcPr>
            <w:tcW w:w="1276" w:type="dxa"/>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2 478,00</w:t>
            </w:r>
          </w:p>
        </w:tc>
      </w:tr>
      <w:tr w:rsidR="00023304" w:rsidRPr="00023304" w:rsidTr="00E41F16">
        <w:trPr>
          <w:trHeight w:val="255"/>
        </w:trPr>
        <w:tc>
          <w:tcPr>
            <w:tcW w:w="640" w:type="dxa"/>
            <w:tcBorders>
              <w:top w:val="nil"/>
              <w:left w:val="single" w:sz="4" w:space="0" w:color="auto"/>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163</w:t>
            </w:r>
          </w:p>
        </w:tc>
        <w:tc>
          <w:tcPr>
            <w:tcW w:w="7313" w:type="dxa"/>
            <w:gridSpan w:val="4"/>
            <w:tcBorders>
              <w:top w:val="nil"/>
              <w:left w:val="nil"/>
              <w:bottom w:val="nil"/>
              <w:right w:val="single" w:sz="4" w:space="0" w:color="auto"/>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Условно-утвержденные расходы</w:t>
            </w:r>
          </w:p>
        </w:tc>
        <w:tc>
          <w:tcPr>
            <w:tcW w:w="1276" w:type="dxa"/>
            <w:gridSpan w:val="3"/>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709"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709"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708" w:type="dxa"/>
            <w:gridSpan w:val="2"/>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172 567,00</w:t>
            </w:r>
          </w:p>
        </w:tc>
        <w:tc>
          <w:tcPr>
            <w:tcW w:w="1276" w:type="dxa"/>
            <w:tcBorders>
              <w:top w:val="nil"/>
              <w:left w:val="nil"/>
              <w:bottom w:val="nil"/>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356 266,00</w:t>
            </w:r>
          </w:p>
        </w:tc>
      </w:tr>
      <w:tr w:rsidR="00023304" w:rsidRPr="00023304" w:rsidTr="00E41F16">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164</w:t>
            </w:r>
          </w:p>
        </w:tc>
        <w:tc>
          <w:tcPr>
            <w:tcW w:w="7313" w:type="dxa"/>
            <w:gridSpan w:val="4"/>
            <w:tcBorders>
              <w:top w:val="single" w:sz="4" w:space="0" w:color="auto"/>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rPr>
                <w:rFonts w:ascii="Times New Roman" w:hAnsi="Times New Roman" w:cs="Times New Roman"/>
                <w:b/>
                <w:bCs/>
                <w:sz w:val="18"/>
                <w:szCs w:val="18"/>
              </w:rPr>
            </w:pPr>
            <w:r w:rsidRPr="00023304">
              <w:rPr>
                <w:rFonts w:ascii="Times New Roman" w:hAnsi="Times New Roman" w:cs="Times New Roman"/>
                <w:b/>
                <w:bCs/>
                <w:sz w:val="18"/>
                <w:szCs w:val="18"/>
              </w:rPr>
              <w:t>ВСЕГО:</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708" w:type="dxa"/>
            <w:gridSpan w:val="2"/>
            <w:tcBorders>
              <w:top w:val="single" w:sz="4" w:space="0" w:color="auto"/>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13 577 813,92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7 646 689,00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7 748 663,00</w:t>
            </w:r>
          </w:p>
        </w:tc>
      </w:tr>
    </w:tbl>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pPr>
    </w:p>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pPr>
    </w:p>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pPr>
    </w:p>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pPr>
    </w:p>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pPr>
    </w:p>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pPr>
    </w:p>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pPr>
    </w:p>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pPr>
    </w:p>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pPr>
    </w:p>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pPr>
    </w:p>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pPr>
    </w:p>
    <w:tbl>
      <w:tblPr>
        <w:tblW w:w="15041" w:type="dxa"/>
        <w:tblInd w:w="93" w:type="dxa"/>
        <w:tblLook w:val="04A0"/>
      </w:tblPr>
      <w:tblGrid>
        <w:gridCol w:w="500"/>
        <w:gridCol w:w="8560"/>
        <w:gridCol w:w="2012"/>
        <w:gridCol w:w="1276"/>
        <w:gridCol w:w="1417"/>
        <w:gridCol w:w="1276"/>
      </w:tblGrid>
      <w:tr w:rsidR="00023304" w:rsidRPr="00023304" w:rsidTr="00E41F16">
        <w:trPr>
          <w:trHeight w:val="570"/>
        </w:trPr>
        <w:tc>
          <w:tcPr>
            <w:tcW w:w="500" w:type="dxa"/>
            <w:tcBorders>
              <w:top w:val="nil"/>
              <w:left w:val="nil"/>
              <w:bottom w:val="nil"/>
              <w:right w:val="nil"/>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p>
        </w:tc>
        <w:tc>
          <w:tcPr>
            <w:tcW w:w="8560" w:type="dxa"/>
            <w:tcBorders>
              <w:top w:val="nil"/>
              <w:left w:val="nil"/>
              <w:bottom w:val="nil"/>
              <w:right w:val="nil"/>
            </w:tcBorders>
            <w:shd w:val="clear" w:color="auto" w:fill="auto"/>
            <w:hideMark/>
          </w:tcPr>
          <w:p w:rsidR="00023304" w:rsidRPr="00023304" w:rsidRDefault="00023304" w:rsidP="00023304">
            <w:pPr>
              <w:spacing w:after="0" w:line="240" w:lineRule="auto"/>
              <w:rPr>
                <w:rFonts w:ascii="Times New Roman" w:hAnsi="Times New Roman" w:cs="Times New Roman"/>
                <w:sz w:val="18"/>
                <w:szCs w:val="18"/>
              </w:rPr>
            </w:pPr>
          </w:p>
        </w:tc>
        <w:tc>
          <w:tcPr>
            <w:tcW w:w="5981" w:type="dxa"/>
            <w:gridSpan w:val="4"/>
            <w:tcBorders>
              <w:top w:val="nil"/>
              <w:left w:val="nil"/>
              <w:bottom w:val="nil"/>
              <w:right w:val="nil"/>
            </w:tcBorders>
            <w:shd w:val="clear" w:color="auto" w:fill="auto"/>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 xml:space="preserve">Приложение 6 </w:t>
            </w:r>
          </w:p>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 xml:space="preserve">к решению   сельского Совета депутатов </w:t>
            </w:r>
          </w:p>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от 16.12.2024   г. №  131-рс</w:t>
            </w:r>
          </w:p>
        </w:tc>
      </w:tr>
      <w:tr w:rsidR="00163A6E" w:rsidRPr="00023304" w:rsidTr="00163A6E">
        <w:trPr>
          <w:trHeight w:val="88"/>
        </w:trPr>
        <w:tc>
          <w:tcPr>
            <w:tcW w:w="15041" w:type="dxa"/>
            <w:gridSpan w:val="6"/>
            <w:tcBorders>
              <w:top w:val="nil"/>
              <w:left w:val="nil"/>
              <w:bottom w:val="nil"/>
              <w:right w:val="nil"/>
            </w:tcBorders>
            <w:shd w:val="clear" w:color="auto" w:fill="auto"/>
            <w:noWrap/>
            <w:hideMark/>
          </w:tcPr>
          <w:p w:rsidR="00163A6E" w:rsidRPr="00023304" w:rsidRDefault="00163A6E" w:rsidP="00023304">
            <w:pPr>
              <w:spacing w:after="0" w:line="240" w:lineRule="auto"/>
              <w:rPr>
                <w:rFonts w:ascii="Times New Roman" w:hAnsi="Times New Roman" w:cs="Times New Roman"/>
                <w:sz w:val="18"/>
                <w:szCs w:val="18"/>
              </w:rPr>
            </w:pPr>
          </w:p>
        </w:tc>
      </w:tr>
      <w:tr w:rsidR="00023304" w:rsidRPr="00023304" w:rsidTr="00163A6E">
        <w:trPr>
          <w:trHeight w:val="557"/>
        </w:trPr>
        <w:tc>
          <w:tcPr>
            <w:tcW w:w="500" w:type="dxa"/>
            <w:tcBorders>
              <w:top w:val="nil"/>
              <w:left w:val="nil"/>
              <w:bottom w:val="nil"/>
              <w:right w:val="nil"/>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p>
        </w:tc>
        <w:tc>
          <w:tcPr>
            <w:tcW w:w="14541" w:type="dxa"/>
            <w:gridSpan w:val="5"/>
            <w:tcBorders>
              <w:top w:val="nil"/>
              <w:left w:val="nil"/>
              <w:bottom w:val="single" w:sz="4" w:space="0" w:color="auto"/>
              <w:right w:val="nil"/>
            </w:tcBorders>
            <w:shd w:val="clear" w:color="auto" w:fill="auto"/>
            <w:hideMark/>
          </w:tcPr>
          <w:p w:rsidR="00163A6E"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 xml:space="preserve">Иные межбюджетные трансферты на осуществление части полномочий по решению вопросов местного значения поселения, </w:t>
            </w:r>
          </w:p>
          <w:p w:rsidR="00023304" w:rsidRPr="00023304" w:rsidRDefault="00023304" w:rsidP="00163A6E">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переданных органом</w:t>
            </w:r>
            <w:r w:rsidR="00163A6E">
              <w:rPr>
                <w:rFonts w:ascii="Times New Roman" w:hAnsi="Times New Roman" w:cs="Times New Roman"/>
                <w:b/>
                <w:bCs/>
                <w:sz w:val="18"/>
                <w:szCs w:val="18"/>
              </w:rPr>
              <w:t xml:space="preserve"> </w:t>
            </w:r>
            <w:r w:rsidRPr="00023304">
              <w:rPr>
                <w:rFonts w:ascii="Times New Roman" w:hAnsi="Times New Roman" w:cs="Times New Roman"/>
                <w:b/>
                <w:bCs/>
                <w:sz w:val="18"/>
                <w:szCs w:val="18"/>
              </w:rPr>
              <w:t xml:space="preserve"> местного самоуправлению поселения муниципальному району на 2024 -2026 годы</w:t>
            </w:r>
          </w:p>
        </w:tc>
      </w:tr>
      <w:tr w:rsidR="00023304" w:rsidRPr="00023304" w:rsidTr="00163A6E">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п/п</w:t>
            </w:r>
          </w:p>
        </w:tc>
        <w:tc>
          <w:tcPr>
            <w:tcW w:w="10572"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Наименование показателей</w:t>
            </w:r>
          </w:p>
        </w:tc>
        <w:tc>
          <w:tcPr>
            <w:tcW w:w="1276" w:type="dxa"/>
            <w:tcBorders>
              <w:top w:val="single" w:sz="4" w:space="0" w:color="auto"/>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2024</w:t>
            </w:r>
          </w:p>
        </w:tc>
        <w:tc>
          <w:tcPr>
            <w:tcW w:w="1417"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2025</w:t>
            </w:r>
          </w:p>
        </w:tc>
        <w:tc>
          <w:tcPr>
            <w:tcW w:w="1276"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2026</w:t>
            </w:r>
          </w:p>
        </w:tc>
      </w:tr>
      <w:tr w:rsidR="00023304" w:rsidRPr="00023304" w:rsidTr="00163A6E">
        <w:trPr>
          <w:trHeight w:val="240"/>
        </w:trPr>
        <w:tc>
          <w:tcPr>
            <w:tcW w:w="500" w:type="dxa"/>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10572"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w:t>
            </w:r>
          </w:p>
        </w:tc>
        <w:tc>
          <w:tcPr>
            <w:tcW w:w="1417"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4</w:t>
            </w:r>
          </w:p>
        </w:tc>
        <w:tc>
          <w:tcPr>
            <w:tcW w:w="1276"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5</w:t>
            </w:r>
          </w:p>
        </w:tc>
      </w:tr>
      <w:tr w:rsidR="00023304" w:rsidRPr="00023304" w:rsidTr="00163A6E">
        <w:trPr>
          <w:trHeight w:val="890"/>
        </w:trPr>
        <w:tc>
          <w:tcPr>
            <w:tcW w:w="500" w:type="dxa"/>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10572" w:type="dxa"/>
            <w:gridSpan w:val="2"/>
            <w:tcBorders>
              <w:top w:val="nil"/>
              <w:left w:val="nil"/>
              <w:bottom w:val="single" w:sz="4" w:space="0" w:color="auto"/>
              <w:right w:val="single" w:sz="4" w:space="0" w:color="auto"/>
            </w:tcBorders>
            <w:shd w:val="clear" w:color="FFFF00" w:fill="FFFFFF"/>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 xml:space="preserve">Иные межбюджетные трансферты на оплату  труда работников, осуществляющих переданные полномочия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осуществление муниципального жилищного контроля на 2024-2026 годы </w:t>
            </w:r>
          </w:p>
        </w:tc>
        <w:tc>
          <w:tcPr>
            <w:tcW w:w="1276" w:type="dxa"/>
            <w:tcBorders>
              <w:top w:val="single" w:sz="4" w:space="0" w:color="auto"/>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54 138,00</w:t>
            </w:r>
          </w:p>
        </w:tc>
        <w:tc>
          <w:tcPr>
            <w:tcW w:w="1417"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54 138,00</w:t>
            </w:r>
          </w:p>
        </w:tc>
        <w:tc>
          <w:tcPr>
            <w:tcW w:w="1276"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54 138,00</w:t>
            </w:r>
          </w:p>
        </w:tc>
      </w:tr>
      <w:tr w:rsidR="00023304" w:rsidRPr="00023304" w:rsidTr="00163A6E">
        <w:trPr>
          <w:trHeight w:val="421"/>
        </w:trPr>
        <w:tc>
          <w:tcPr>
            <w:tcW w:w="500" w:type="dxa"/>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10572" w:type="dxa"/>
            <w:gridSpan w:val="2"/>
            <w:tcBorders>
              <w:top w:val="nil"/>
              <w:left w:val="nil"/>
              <w:bottom w:val="single" w:sz="4" w:space="0" w:color="auto"/>
              <w:right w:val="single" w:sz="4" w:space="0" w:color="auto"/>
            </w:tcBorders>
            <w:shd w:val="clear" w:color="FFFF00" w:fill="FFFFFF"/>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 xml:space="preserve">Иные межбюджетные трансферты на оплату труда работников, осуществляющих  переданные полномочия по исполнению бюджета поселения и осуществлению  контроля за его исполнением на 2024-2026 годы </w:t>
            </w:r>
          </w:p>
        </w:tc>
        <w:tc>
          <w:tcPr>
            <w:tcW w:w="1276" w:type="dxa"/>
            <w:tcBorders>
              <w:top w:val="single" w:sz="4" w:space="0" w:color="auto"/>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92 809,00</w:t>
            </w:r>
          </w:p>
        </w:tc>
        <w:tc>
          <w:tcPr>
            <w:tcW w:w="1417"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92 809,00</w:t>
            </w:r>
          </w:p>
        </w:tc>
        <w:tc>
          <w:tcPr>
            <w:tcW w:w="1276"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92 809,00</w:t>
            </w:r>
          </w:p>
        </w:tc>
      </w:tr>
      <w:tr w:rsidR="00023304" w:rsidRPr="00023304" w:rsidTr="00163A6E">
        <w:trPr>
          <w:trHeight w:val="765"/>
        </w:trPr>
        <w:tc>
          <w:tcPr>
            <w:tcW w:w="500" w:type="dxa"/>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w:t>
            </w:r>
          </w:p>
        </w:tc>
        <w:tc>
          <w:tcPr>
            <w:tcW w:w="10572" w:type="dxa"/>
            <w:gridSpan w:val="2"/>
            <w:tcBorders>
              <w:top w:val="nil"/>
              <w:left w:val="nil"/>
              <w:bottom w:val="single" w:sz="4" w:space="0" w:color="auto"/>
              <w:right w:val="single" w:sz="4" w:space="0" w:color="auto"/>
            </w:tcBorders>
            <w:shd w:val="clear" w:color="FFFF00" w:fill="FFFFFF"/>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Иные межбюджетные трансферты на  оплату труда работников, осуществляющих  переданные полномочия по организации в границах поселения  электро-, тепло-,газо-,и водоснабжения населения, водоотведения, снабжения населения топливом  на 2024-2026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309 362,00</w:t>
            </w:r>
          </w:p>
        </w:tc>
        <w:tc>
          <w:tcPr>
            <w:tcW w:w="1417"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309 362,00</w:t>
            </w:r>
          </w:p>
        </w:tc>
        <w:tc>
          <w:tcPr>
            <w:tcW w:w="1276"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309 362,00</w:t>
            </w:r>
          </w:p>
        </w:tc>
      </w:tr>
      <w:tr w:rsidR="00023304" w:rsidRPr="00023304" w:rsidTr="00163A6E">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w:t>
            </w:r>
          </w:p>
        </w:tc>
        <w:tc>
          <w:tcPr>
            <w:tcW w:w="10572" w:type="dxa"/>
            <w:gridSpan w:val="2"/>
            <w:tcBorders>
              <w:top w:val="nil"/>
              <w:left w:val="nil"/>
              <w:bottom w:val="single" w:sz="4" w:space="0" w:color="auto"/>
              <w:right w:val="single" w:sz="4" w:space="0" w:color="auto"/>
            </w:tcBorders>
            <w:shd w:val="clear" w:color="FFFF00" w:fill="FFFFFF"/>
            <w:hideMark/>
          </w:tcPr>
          <w:p w:rsidR="00023304" w:rsidRPr="00023304" w:rsidRDefault="00023304" w:rsidP="00023304">
            <w:pPr>
              <w:spacing w:after="0" w:line="240" w:lineRule="auto"/>
              <w:rPr>
                <w:rFonts w:ascii="Times New Roman" w:hAnsi="Times New Roman" w:cs="Times New Roman"/>
                <w:sz w:val="18"/>
                <w:szCs w:val="18"/>
              </w:rPr>
            </w:pPr>
            <w:r w:rsidRPr="00023304">
              <w:rPr>
                <w:rFonts w:ascii="Times New Roman" w:hAnsi="Times New Roman" w:cs="Times New Roman"/>
                <w:sz w:val="18"/>
                <w:szCs w:val="18"/>
              </w:rPr>
              <w:t>Иные межбюджетные трансферты на оплату  труда работников, осуществляющих переданные полномочия на организацию и осуществление мероприятий по работе с детьми и молодежью в поселении на 2024-2026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54 138,00</w:t>
            </w:r>
          </w:p>
        </w:tc>
        <w:tc>
          <w:tcPr>
            <w:tcW w:w="1417"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54 138,00</w:t>
            </w:r>
          </w:p>
        </w:tc>
        <w:tc>
          <w:tcPr>
            <w:tcW w:w="1276"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54 138,00</w:t>
            </w:r>
          </w:p>
        </w:tc>
      </w:tr>
      <w:tr w:rsidR="00023304" w:rsidRPr="00023304" w:rsidTr="00163A6E">
        <w:trPr>
          <w:trHeight w:val="699"/>
        </w:trPr>
        <w:tc>
          <w:tcPr>
            <w:tcW w:w="500" w:type="dxa"/>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w:t>
            </w:r>
          </w:p>
        </w:tc>
        <w:tc>
          <w:tcPr>
            <w:tcW w:w="10572" w:type="dxa"/>
            <w:gridSpan w:val="2"/>
            <w:tcBorders>
              <w:top w:val="nil"/>
              <w:left w:val="nil"/>
              <w:bottom w:val="single" w:sz="4" w:space="0" w:color="auto"/>
              <w:right w:val="single" w:sz="4" w:space="0" w:color="auto"/>
            </w:tcBorders>
            <w:shd w:val="clear" w:color="FFFF00" w:fill="FFFFFF"/>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Иные межбюджетные трансферты на оплату  труда работников, обеспечивающих условия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на  2024-2026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54 138,00</w:t>
            </w:r>
          </w:p>
        </w:tc>
        <w:tc>
          <w:tcPr>
            <w:tcW w:w="1417"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54 138,00</w:t>
            </w:r>
          </w:p>
        </w:tc>
        <w:tc>
          <w:tcPr>
            <w:tcW w:w="1276"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54 138,00</w:t>
            </w:r>
          </w:p>
        </w:tc>
      </w:tr>
      <w:tr w:rsidR="00023304" w:rsidRPr="00023304" w:rsidTr="00163A6E">
        <w:trPr>
          <w:trHeight w:val="568"/>
        </w:trPr>
        <w:tc>
          <w:tcPr>
            <w:tcW w:w="500" w:type="dxa"/>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6</w:t>
            </w:r>
          </w:p>
        </w:tc>
        <w:tc>
          <w:tcPr>
            <w:tcW w:w="10572" w:type="dxa"/>
            <w:gridSpan w:val="2"/>
            <w:tcBorders>
              <w:top w:val="nil"/>
              <w:left w:val="nil"/>
              <w:bottom w:val="nil"/>
              <w:right w:val="nil"/>
            </w:tcBorders>
            <w:shd w:val="clear" w:color="FFFF00" w:fill="FFFFFF"/>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 xml:space="preserve">Иные межбюджетные трансферты на оплату труда работников, осуществляющих  переданные полномочия по созданию условий для организации досуга и обеспечения жителей поселения услугами организаций культуры на 2024-2026 годы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54 138,00</w:t>
            </w:r>
          </w:p>
        </w:tc>
        <w:tc>
          <w:tcPr>
            <w:tcW w:w="1417"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54 138,00</w:t>
            </w:r>
          </w:p>
        </w:tc>
        <w:tc>
          <w:tcPr>
            <w:tcW w:w="1276"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54 138,00</w:t>
            </w:r>
          </w:p>
        </w:tc>
      </w:tr>
      <w:tr w:rsidR="00023304" w:rsidRPr="00023304" w:rsidTr="00163A6E">
        <w:trPr>
          <w:trHeight w:val="765"/>
        </w:trPr>
        <w:tc>
          <w:tcPr>
            <w:tcW w:w="500" w:type="dxa"/>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w:t>
            </w:r>
          </w:p>
        </w:tc>
        <w:tc>
          <w:tcPr>
            <w:tcW w:w="10572" w:type="dxa"/>
            <w:gridSpan w:val="2"/>
            <w:tcBorders>
              <w:top w:val="single" w:sz="4" w:space="0" w:color="auto"/>
              <w:left w:val="nil"/>
              <w:bottom w:val="single" w:sz="4" w:space="0" w:color="auto"/>
              <w:right w:val="single" w:sz="4" w:space="0" w:color="auto"/>
            </w:tcBorders>
            <w:shd w:val="clear" w:color="FFFF00" w:fill="FFFFFF"/>
            <w:hideMark/>
          </w:tcPr>
          <w:p w:rsidR="00023304" w:rsidRPr="00023304" w:rsidRDefault="00023304" w:rsidP="00023304">
            <w:pPr>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Иные межбюджетные трансферты на оплату  труда работников, осуществляющих  переданные полномочия  по  созданию условий для  развития малого и среднего предпринимательства на 2024-2026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77 340,00</w:t>
            </w:r>
          </w:p>
        </w:tc>
        <w:tc>
          <w:tcPr>
            <w:tcW w:w="1417"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77 340,00</w:t>
            </w:r>
          </w:p>
        </w:tc>
        <w:tc>
          <w:tcPr>
            <w:tcW w:w="1276"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77 340,00</w:t>
            </w:r>
          </w:p>
        </w:tc>
      </w:tr>
      <w:tr w:rsidR="00023304" w:rsidRPr="00023304" w:rsidTr="00163A6E">
        <w:trPr>
          <w:trHeight w:val="360"/>
        </w:trPr>
        <w:tc>
          <w:tcPr>
            <w:tcW w:w="500" w:type="dxa"/>
            <w:tcBorders>
              <w:top w:val="nil"/>
              <w:left w:val="single" w:sz="4" w:space="0" w:color="auto"/>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w:t>
            </w:r>
          </w:p>
        </w:tc>
        <w:tc>
          <w:tcPr>
            <w:tcW w:w="10572" w:type="dxa"/>
            <w:gridSpan w:val="2"/>
            <w:tcBorders>
              <w:top w:val="nil"/>
              <w:left w:val="nil"/>
              <w:bottom w:val="single" w:sz="4" w:space="0" w:color="auto"/>
              <w:right w:val="single" w:sz="4" w:space="0" w:color="auto"/>
            </w:tcBorders>
            <w:shd w:val="clear" w:color="auto" w:fill="auto"/>
            <w:hideMark/>
          </w:tcPr>
          <w:p w:rsidR="00023304" w:rsidRPr="00023304" w:rsidRDefault="00023304" w:rsidP="00023304">
            <w:pPr>
              <w:spacing w:after="0" w:line="240" w:lineRule="auto"/>
              <w:jc w:val="right"/>
              <w:rPr>
                <w:rFonts w:ascii="Times New Roman" w:hAnsi="Times New Roman" w:cs="Times New Roman"/>
                <w:b/>
                <w:bCs/>
                <w:sz w:val="18"/>
                <w:szCs w:val="18"/>
              </w:rPr>
            </w:pPr>
            <w:r w:rsidRPr="00023304">
              <w:rPr>
                <w:rFonts w:ascii="Times New Roman" w:hAnsi="Times New Roman" w:cs="Times New Roman"/>
                <w:b/>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696 063,00</w:t>
            </w:r>
          </w:p>
        </w:tc>
        <w:tc>
          <w:tcPr>
            <w:tcW w:w="1417"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696 063,00</w:t>
            </w:r>
          </w:p>
        </w:tc>
        <w:tc>
          <w:tcPr>
            <w:tcW w:w="1276" w:type="dxa"/>
            <w:tcBorders>
              <w:top w:val="nil"/>
              <w:left w:val="nil"/>
              <w:bottom w:val="single" w:sz="4" w:space="0" w:color="auto"/>
              <w:right w:val="single" w:sz="4" w:space="0" w:color="auto"/>
            </w:tcBorders>
            <w:shd w:val="clear" w:color="auto" w:fill="auto"/>
            <w:noWrap/>
            <w:hideMark/>
          </w:tcPr>
          <w:p w:rsidR="00023304" w:rsidRPr="00023304" w:rsidRDefault="00023304" w:rsidP="00023304">
            <w:pPr>
              <w:spacing w:after="0" w:line="240" w:lineRule="auto"/>
              <w:jc w:val="center"/>
              <w:rPr>
                <w:rFonts w:ascii="Times New Roman" w:hAnsi="Times New Roman" w:cs="Times New Roman"/>
                <w:b/>
                <w:bCs/>
                <w:sz w:val="18"/>
                <w:szCs w:val="18"/>
              </w:rPr>
            </w:pPr>
            <w:r w:rsidRPr="00023304">
              <w:rPr>
                <w:rFonts w:ascii="Times New Roman" w:hAnsi="Times New Roman" w:cs="Times New Roman"/>
                <w:b/>
                <w:bCs/>
                <w:sz w:val="18"/>
                <w:szCs w:val="18"/>
              </w:rPr>
              <w:t>696 063,00</w:t>
            </w:r>
          </w:p>
        </w:tc>
      </w:tr>
    </w:tbl>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pPr>
    </w:p>
    <w:p w:rsidR="00023304" w:rsidRPr="00023304" w:rsidRDefault="00023304" w:rsidP="00023304">
      <w:pPr>
        <w:tabs>
          <w:tab w:val="left" w:pos="210"/>
          <w:tab w:val="center" w:pos="5233"/>
        </w:tabs>
        <w:spacing w:after="0" w:line="240" w:lineRule="auto"/>
        <w:rPr>
          <w:rFonts w:ascii="Times New Roman" w:hAnsi="Times New Roman" w:cs="Times New Roman"/>
          <w:sz w:val="18"/>
          <w:szCs w:val="18"/>
        </w:rPr>
        <w:sectPr w:rsidR="00023304" w:rsidRPr="00023304" w:rsidSect="00E41F16">
          <w:pgSz w:w="16838" w:h="11906" w:orient="landscape"/>
          <w:pgMar w:top="1418" w:right="709" w:bottom="851" w:left="567" w:header="709" w:footer="709" w:gutter="0"/>
          <w:cols w:space="708"/>
          <w:docGrid w:linePitch="360"/>
        </w:sectPr>
      </w:pPr>
    </w:p>
    <w:p w:rsidR="00023304" w:rsidRPr="00163A6E" w:rsidRDefault="00023304" w:rsidP="00163A6E">
      <w:pPr>
        <w:pStyle w:val="1"/>
        <w:numPr>
          <w:ilvl w:val="0"/>
          <w:numId w:val="10"/>
        </w:numPr>
        <w:tabs>
          <w:tab w:val="left" w:pos="400"/>
          <w:tab w:val="right" w:pos="9356"/>
        </w:tabs>
        <w:spacing w:before="0" w:after="0"/>
        <w:jc w:val="right"/>
        <w:rPr>
          <w:rFonts w:ascii="Times New Roman" w:hAnsi="Times New Roman"/>
          <w:b w:val="0"/>
          <w:sz w:val="18"/>
          <w:szCs w:val="18"/>
        </w:rPr>
      </w:pPr>
      <w:r w:rsidRPr="00163A6E">
        <w:rPr>
          <w:rFonts w:ascii="Times New Roman" w:hAnsi="Times New Roman"/>
          <w:b w:val="0"/>
          <w:sz w:val="18"/>
          <w:szCs w:val="18"/>
        </w:rPr>
        <w:lastRenderedPageBreak/>
        <w:t xml:space="preserve">                                    </w:t>
      </w:r>
      <w:r w:rsidR="00163A6E">
        <w:rPr>
          <w:rFonts w:ascii="Times New Roman" w:hAnsi="Times New Roman"/>
          <w:b w:val="0"/>
          <w:sz w:val="18"/>
          <w:szCs w:val="18"/>
        </w:rPr>
        <w:t xml:space="preserve">                           </w:t>
      </w:r>
      <w:r w:rsidRPr="00163A6E">
        <w:rPr>
          <w:rFonts w:ascii="Times New Roman" w:hAnsi="Times New Roman"/>
          <w:b w:val="0"/>
          <w:sz w:val="18"/>
          <w:szCs w:val="18"/>
        </w:rPr>
        <w:t xml:space="preserve">  Приложение 7 к решению                         </w:t>
      </w:r>
    </w:p>
    <w:p w:rsidR="00023304" w:rsidRPr="00023304" w:rsidRDefault="00023304" w:rsidP="00163A6E">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 xml:space="preserve">                                                                                                                 Совета депутатов</w:t>
      </w:r>
    </w:p>
    <w:p w:rsidR="00023304" w:rsidRPr="00023304" w:rsidRDefault="00023304" w:rsidP="00163A6E">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 xml:space="preserve">                                                                                                                           № 131-рс от 16.12.2024</w:t>
      </w:r>
    </w:p>
    <w:p w:rsidR="00023304" w:rsidRPr="00023304" w:rsidRDefault="00023304" w:rsidP="00163A6E">
      <w:pPr>
        <w:spacing w:after="0" w:line="240" w:lineRule="auto"/>
        <w:jc w:val="right"/>
        <w:rPr>
          <w:rFonts w:ascii="Times New Roman" w:hAnsi="Times New Roman" w:cs="Times New Roman"/>
          <w:sz w:val="18"/>
          <w:szCs w:val="18"/>
        </w:rPr>
      </w:pPr>
      <w:r w:rsidRPr="00023304">
        <w:rPr>
          <w:rFonts w:ascii="Times New Roman" w:hAnsi="Times New Roman" w:cs="Times New Roman"/>
          <w:sz w:val="18"/>
          <w:szCs w:val="18"/>
        </w:rPr>
        <w:t xml:space="preserve"> </w:t>
      </w:r>
    </w:p>
    <w:p w:rsidR="00023304" w:rsidRPr="00023304" w:rsidRDefault="00023304" w:rsidP="00163A6E">
      <w:pPr>
        <w:pStyle w:val="2"/>
        <w:numPr>
          <w:ilvl w:val="1"/>
          <w:numId w:val="10"/>
        </w:numPr>
        <w:spacing w:before="0" w:after="0"/>
        <w:jc w:val="right"/>
        <w:rPr>
          <w:rFonts w:ascii="Times New Roman" w:hAnsi="Times New Roman"/>
          <w:sz w:val="18"/>
          <w:szCs w:val="18"/>
        </w:rPr>
      </w:pPr>
    </w:p>
    <w:p w:rsidR="00023304" w:rsidRPr="00023304" w:rsidRDefault="00023304" w:rsidP="00023304">
      <w:pPr>
        <w:pStyle w:val="2"/>
        <w:numPr>
          <w:ilvl w:val="1"/>
          <w:numId w:val="10"/>
        </w:numPr>
        <w:spacing w:before="0" w:after="0"/>
        <w:jc w:val="center"/>
        <w:rPr>
          <w:rFonts w:ascii="Times New Roman" w:hAnsi="Times New Roman"/>
          <w:b w:val="0"/>
          <w:sz w:val="18"/>
          <w:szCs w:val="18"/>
        </w:rPr>
      </w:pPr>
    </w:p>
    <w:p w:rsidR="00023304" w:rsidRPr="00163A6E" w:rsidRDefault="00023304" w:rsidP="00023304">
      <w:pPr>
        <w:pStyle w:val="2"/>
        <w:numPr>
          <w:ilvl w:val="1"/>
          <w:numId w:val="10"/>
        </w:numPr>
        <w:spacing w:before="0" w:after="0"/>
        <w:jc w:val="center"/>
        <w:rPr>
          <w:rFonts w:ascii="Times New Roman" w:hAnsi="Times New Roman"/>
          <w:i w:val="0"/>
          <w:sz w:val="18"/>
          <w:szCs w:val="18"/>
        </w:rPr>
      </w:pPr>
      <w:r w:rsidRPr="00163A6E">
        <w:rPr>
          <w:rFonts w:ascii="Times New Roman" w:hAnsi="Times New Roman"/>
          <w:i w:val="0"/>
          <w:sz w:val="18"/>
          <w:szCs w:val="18"/>
        </w:rPr>
        <w:t>Программа</w:t>
      </w:r>
    </w:p>
    <w:p w:rsidR="00023304" w:rsidRPr="00023304" w:rsidRDefault="00023304" w:rsidP="00023304">
      <w:pPr>
        <w:spacing w:after="0" w:line="240" w:lineRule="auto"/>
        <w:jc w:val="center"/>
        <w:rPr>
          <w:rFonts w:ascii="Times New Roman" w:hAnsi="Times New Roman" w:cs="Times New Roman"/>
          <w:b/>
          <w:sz w:val="18"/>
          <w:szCs w:val="18"/>
        </w:rPr>
      </w:pPr>
      <w:r w:rsidRPr="00023304">
        <w:rPr>
          <w:rFonts w:ascii="Times New Roman" w:hAnsi="Times New Roman" w:cs="Times New Roman"/>
          <w:b/>
          <w:sz w:val="18"/>
          <w:szCs w:val="18"/>
        </w:rPr>
        <w:t>муниципальных внутренних заимствований</w:t>
      </w:r>
    </w:p>
    <w:p w:rsidR="00023304" w:rsidRPr="00023304" w:rsidRDefault="00023304" w:rsidP="00023304">
      <w:pPr>
        <w:spacing w:after="0" w:line="240" w:lineRule="auto"/>
        <w:jc w:val="center"/>
        <w:rPr>
          <w:rFonts w:ascii="Times New Roman" w:hAnsi="Times New Roman" w:cs="Times New Roman"/>
          <w:b/>
          <w:sz w:val="18"/>
          <w:szCs w:val="18"/>
        </w:rPr>
      </w:pPr>
      <w:r w:rsidRPr="00023304">
        <w:rPr>
          <w:rFonts w:ascii="Times New Roman" w:hAnsi="Times New Roman" w:cs="Times New Roman"/>
          <w:b/>
          <w:sz w:val="18"/>
          <w:szCs w:val="18"/>
        </w:rPr>
        <w:t>Новотроицкого сельсовета на 2024 год</w:t>
      </w:r>
    </w:p>
    <w:p w:rsidR="00023304" w:rsidRPr="00023304" w:rsidRDefault="00023304" w:rsidP="00023304">
      <w:pPr>
        <w:spacing w:after="0" w:line="240" w:lineRule="auto"/>
        <w:jc w:val="center"/>
        <w:rPr>
          <w:rFonts w:ascii="Times New Roman" w:hAnsi="Times New Roman" w:cs="Times New Roman"/>
          <w:b/>
          <w:sz w:val="18"/>
          <w:szCs w:val="18"/>
        </w:rPr>
      </w:pPr>
      <w:r w:rsidRPr="00023304">
        <w:rPr>
          <w:rFonts w:ascii="Times New Roman" w:hAnsi="Times New Roman" w:cs="Times New Roman"/>
          <w:b/>
          <w:sz w:val="18"/>
          <w:szCs w:val="18"/>
        </w:rPr>
        <w:t>и плановый период 2025-2026 годов</w:t>
      </w:r>
    </w:p>
    <w:p w:rsidR="00023304" w:rsidRPr="00023304" w:rsidRDefault="00023304" w:rsidP="00023304">
      <w:pPr>
        <w:spacing w:after="0" w:line="240" w:lineRule="auto"/>
        <w:jc w:val="center"/>
        <w:rPr>
          <w:rFonts w:ascii="Times New Roman" w:hAnsi="Times New Roman" w:cs="Times New Roman"/>
          <w:sz w:val="18"/>
          <w:szCs w:val="18"/>
        </w:rPr>
      </w:pPr>
    </w:p>
    <w:p w:rsidR="00023304" w:rsidRPr="00023304" w:rsidRDefault="00023304" w:rsidP="00023304">
      <w:pPr>
        <w:spacing w:after="0" w:line="240" w:lineRule="auto"/>
        <w:jc w:val="right"/>
        <w:rPr>
          <w:rFonts w:ascii="Times New Roman" w:hAnsi="Times New Roman" w:cs="Times New Roman"/>
          <w:sz w:val="18"/>
          <w:szCs w:val="18"/>
        </w:rPr>
      </w:pPr>
    </w:p>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xml:space="preserve">                                                                                                                                                                        (рублей)</w:t>
      </w:r>
    </w:p>
    <w:tbl>
      <w:tblPr>
        <w:tblW w:w="9495" w:type="dxa"/>
        <w:tblInd w:w="82" w:type="dxa"/>
        <w:tblLayout w:type="fixed"/>
        <w:tblLook w:val="0000"/>
      </w:tblPr>
      <w:tblGrid>
        <w:gridCol w:w="637"/>
        <w:gridCol w:w="3692"/>
        <w:gridCol w:w="1793"/>
        <w:gridCol w:w="1779"/>
        <w:gridCol w:w="1594"/>
      </w:tblGrid>
      <w:tr w:rsidR="00023304" w:rsidRPr="00023304" w:rsidTr="00E41F16">
        <w:trPr>
          <w:cantSplit/>
        </w:trPr>
        <w:tc>
          <w:tcPr>
            <w:tcW w:w="637"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п/п</w:t>
            </w:r>
          </w:p>
        </w:tc>
        <w:tc>
          <w:tcPr>
            <w:tcW w:w="3692"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 xml:space="preserve">Внутренние заимствования </w:t>
            </w:r>
          </w:p>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(привлечение/ погашение)</w:t>
            </w:r>
          </w:p>
        </w:tc>
        <w:tc>
          <w:tcPr>
            <w:tcW w:w="1793"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pStyle w:val="2"/>
              <w:numPr>
                <w:ilvl w:val="1"/>
                <w:numId w:val="10"/>
              </w:numPr>
              <w:spacing w:before="0" w:after="0"/>
              <w:rPr>
                <w:rFonts w:ascii="Times New Roman" w:hAnsi="Times New Roman"/>
                <w:sz w:val="18"/>
                <w:szCs w:val="18"/>
              </w:rPr>
            </w:pPr>
            <w:r w:rsidRPr="00023304">
              <w:rPr>
                <w:rFonts w:ascii="Times New Roman" w:hAnsi="Times New Roman"/>
                <w:sz w:val="18"/>
                <w:szCs w:val="18"/>
              </w:rPr>
              <w:t>Сумма на 2024 год</w:t>
            </w:r>
          </w:p>
        </w:tc>
        <w:tc>
          <w:tcPr>
            <w:tcW w:w="1779"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pStyle w:val="2"/>
              <w:numPr>
                <w:ilvl w:val="1"/>
                <w:numId w:val="10"/>
              </w:numPr>
              <w:spacing w:before="0" w:after="0"/>
              <w:rPr>
                <w:rFonts w:ascii="Times New Roman" w:hAnsi="Times New Roman"/>
                <w:sz w:val="18"/>
                <w:szCs w:val="18"/>
              </w:rPr>
            </w:pPr>
            <w:r w:rsidRPr="00023304">
              <w:rPr>
                <w:rFonts w:ascii="Times New Roman" w:hAnsi="Times New Roman"/>
                <w:sz w:val="18"/>
                <w:szCs w:val="18"/>
              </w:rPr>
              <w:t>Сумма на 2025 год</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23304" w:rsidRPr="00023304" w:rsidRDefault="00023304" w:rsidP="00023304">
            <w:pPr>
              <w:pStyle w:val="2"/>
              <w:numPr>
                <w:ilvl w:val="1"/>
                <w:numId w:val="10"/>
              </w:numPr>
              <w:spacing w:before="0" w:after="0"/>
              <w:rPr>
                <w:rFonts w:ascii="Times New Roman" w:hAnsi="Times New Roman"/>
                <w:sz w:val="18"/>
                <w:szCs w:val="18"/>
              </w:rPr>
            </w:pPr>
            <w:r w:rsidRPr="00023304">
              <w:rPr>
                <w:rFonts w:ascii="Times New Roman" w:hAnsi="Times New Roman"/>
                <w:sz w:val="18"/>
                <w:szCs w:val="18"/>
              </w:rPr>
              <w:t>Сумма на 2026 год</w:t>
            </w:r>
          </w:p>
        </w:tc>
      </w:tr>
      <w:tr w:rsidR="00023304" w:rsidRPr="00023304" w:rsidTr="00E41F16">
        <w:trPr>
          <w:cantSplit/>
        </w:trPr>
        <w:tc>
          <w:tcPr>
            <w:tcW w:w="637"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uppressAutoHyphens/>
              <w:snapToGrid w:val="0"/>
              <w:spacing w:after="0" w:line="240" w:lineRule="auto"/>
              <w:jc w:val="center"/>
              <w:rPr>
                <w:rFonts w:ascii="Times New Roman" w:hAnsi="Times New Roman" w:cs="Times New Roman"/>
                <w:sz w:val="18"/>
                <w:szCs w:val="18"/>
                <w:lang w:val="en-US"/>
              </w:rPr>
            </w:pPr>
          </w:p>
        </w:tc>
        <w:tc>
          <w:tcPr>
            <w:tcW w:w="3692"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uppressAutoHyphens/>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lang w:val="en-US"/>
              </w:rPr>
              <w:t>1</w:t>
            </w:r>
          </w:p>
        </w:tc>
        <w:tc>
          <w:tcPr>
            <w:tcW w:w="1793"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w:t>
            </w:r>
          </w:p>
        </w:tc>
        <w:tc>
          <w:tcPr>
            <w:tcW w:w="1779"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3</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4</w:t>
            </w:r>
          </w:p>
        </w:tc>
      </w:tr>
      <w:tr w:rsidR="00023304" w:rsidRPr="00023304" w:rsidTr="00E41F16">
        <w:trPr>
          <w:cantSplit/>
        </w:trPr>
        <w:tc>
          <w:tcPr>
            <w:tcW w:w="637"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tabs>
                <w:tab w:val="left" w:pos="197"/>
              </w:tabs>
              <w:suppressAutoHyphens/>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w:t>
            </w:r>
          </w:p>
        </w:tc>
        <w:tc>
          <w:tcPr>
            <w:tcW w:w="3692"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tabs>
                <w:tab w:val="left" w:pos="197"/>
              </w:tabs>
              <w:suppressAutoHyphens/>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Кредитные соглашения и договоры, заключенные от имени органа местного самоуправления</w:t>
            </w:r>
          </w:p>
        </w:tc>
        <w:tc>
          <w:tcPr>
            <w:tcW w:w="1793"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c>
          <w:tcPr>
            <w:tcW w:w="1779"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napToGrid w:val="0"/>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r>
      <w:tr w:rsidR="00023304" w:rsidRPr="00023304" w:rsidTr="00E41F16">
        <w:trPr>
          <w:cantSplit/>
        </w:trPr>
        <w:tc>
          <w:tcPr>
            <w:tcW w:w="637"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tabs>
                <w:tab w:val="left" w:pos="197"/>
              </w:tabs>
              <w:suppressAutoHyphens/>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1.1.</w:t>
            </w:r>
          </w:p>
        </w:tc>
        <w:tc>
          <w:tcPr>
            <w:tcW w:w="3692" w:type="dxa"/>
            <w:tcBorders>
              <w:top w:val="single" w:sz="4" w:space="0" w:color="000000"/>
              <w:left w:val="single" w:sz="4" w:space="0" w:color="000000"/>
            </w:tcBorders>
            <w:shd w:val="clear" w:color="auto" w:fill="auto"/>
          </w:tcPr>
          <w:p w:rsidR="00023304" w:rsidRPr="00023304" w:rsidRDefault="00023304" w:rsidP="00023304">
            <w:pPr>
              <w:tabs>
                <w:tab w:val="left" w:pos="197"/>
              </w:tabs>
              <w:suppressAutoHyphens/>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 xml:space="preserve">получение </w:t>
            </w:r>
          </w:p>
          <w:p w:rsidR="00023304" w:rsidRPr="00023304" w:rsidRDefault="00023304" w:rsidP="00023304">
            <w:pPr>
              <w:tabs>
                <w:tab w:val="left" w:pos="197"/>
              </w:tabs>
              <w:suppressAutoHyphens/>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в том числе:</w:t>
            </w:r>
          </w:p>
        </w:tc>
        <w:tc>
          <w:tcPr>
            <w:tcW w:w="1793" w:type="dxa"/>
            <w:tcBorders>
              <w:top w:val="single" w:sz="4" w:space="0" w:color="000000"/>
              <w:left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c>
          <w:tcPr>
            <w:tcW w:w="1779" w:type="dxa"/>
            <w:tcBorders>
              <w:top w:val="single" w:sz="4" w:space="0" w:color="000000"/>
              <w:left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c>
          <w:tcPr>
            <w:tcW w:w="1594" w:type="dxa"/>
            <w:tcBorders>
              <w:top w:val="single" w:sz="4" w:space="0" w:color="000000"/>
              <w:left w:val="single" w:sz="4" w:space="0" w:color="000000"/>
              <w:right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r>
      <w:tr w:rsidR="00023304" w:rsidRPr="00023304" w:rsidTr="00E41F16">
        <w:trPr>
          <w:cantSplit/>
        </w:trPr>
        <w:tc>
          <w:tcPr>
            <w:tcW w:w="637"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tabs>
                <w:tab w:val="left" w:pos="197"/>
              </w:tabs>
              <w:suppressAutoHyphens/>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а)</w:t>
            </w:r>
          </w:p>
        </w:tc>
        <w:tc>
          <w:tcPr>
            <w:tcW w:w="3692"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tabs>
                <w:tab w:val="left" w:pos="197"/>
              </w:tabs>
              <w:suppressAutoHyphens/>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кредитов от кредитных организаций</w:t>
            </w:r>
          </w:p>
        </w:tc>
        <w:tc>
          <w:tcPr>
            <w:tcW w:w="1793"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c>
          <w:tcPr>
            <w:tcW w:w="1779"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r>
      <w:tr w:rsidR="00023304" w:rsidRPr="00023304" w:rsidTr="00E41F16">
        <w:trPr>
          <w:cantSplit/>
        </w:trPr>
        <w:tc>
          <w:tcPr>
            <w:tcW w:w="637"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tabs>
                <w:tab w:val="left" w:pos="197"/>
              </w:tabs>
              <w:suppressAutoHyphens/>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б)</w:t>
            </w:r>
          </w:p>
        </w:tc>
        <w:tc>
          <w:tcPr>
            <w:tcW w:w="3692"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tabs>
                <w:tab w:val="left" w:pos="197"/>
              </w:tabs>
              <w:suppressAutoHyphens/>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бюджетных кредитов, от других бюджетов бюджетной системы Российской Федерации</w:t>
            </w:r>
          </w:p>
        </w:tc>
        <w:tc>
          <w:tcPr>
            <w:tcW w:w="1793"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c>
          <w:tcPr>
            <w:tcW w:w="1779"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r>
      <w:tr w:rsidR="00023304" w:rsidRPr="00023304" w:rsidTr="00E41F16">
        <w:trPr>
          <w:cantSplit/>
        </w:trPr>
        <w:tc>
          <w:tcPr>
            <w:tcW w:w="637"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tabs>
                <w:tab w:val="left" w:pos="197"/>
              </w:tabs>
              <w:suppressAutoHyphens/>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2.2.</w:t>
            </w:r>
          </w:p>
        </w:tc>
        <w:tc>
          <w:tcPr>
            <w:tcW w:w="3692"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tabs>
                <w:tab w:val="left" w:pos="197"/>
              </w:tabs>
              <w:suppressAutoHyphens/>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погашение</w:t>
            </w:r>
          </w:p>
          <w:p w:rsidR="00023304" w:rsidRPr="00023304" w:rsidRDefault="00023304" w:rsidP="00023304">
            <w:pPr>
              <w:tabs>
                <w:tab w:val="left" w:pos="197"/>
              </w:tabs>
              <w:suppressAutoHyphens/>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 xml:space="preserve">в том числе: </w:t>
            </w:r>
          </w:p>
        </w:tc>
        <w:tc>
          <w:tcPr>
            <w:tcW w:w="1793"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c>
          <w:tcPr>
            <w:tcW w:w="1779"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r>
      <w:tr w:rsidR="00023304" w:rsidRPr="00023304" w:rsidTr="00E41F16">
        <w:trPr>
          <w:cantSplit/>
        </w:trPr>
        <w:tc>
          <w:tcPr>
            <w:tcW w:w="637"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tabs>
                <w:tab w:val="left" w:pos="197"/>
              </w:tabs>
              <w:suppressAutoHyphens/>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а)</w:t>
            </w:r>
          </w:p>
        </w:tc>
        <w:tc>
          <w:tcPr>
            <w:tcW w:w="3692"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tabs>
                <w:tab w:val="left" w:pos="197"/>
              </w:tabs>
              <w:suppressAutoHyphens/>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кредитов, полученных от кредитных организаций</w:t>
            </w:r>
          </w:p>
        </w:tc>
        <w:tc>
          <w:tcPr>
            <w:tcW w:w="1793"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c>
          <w:tcPr>
            <w:tcW w:w="1779"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r>
      <w:tr w:rsidR="00023304" w:rsidRPr="00023304" w:rsidTr="00E41F16">
        <w:trPr>
          <w:cantSplit/>
        </w:trPr>
        <w:tc>
          <w:tcPr>
            <w:tcW w:w="637"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tabs>
                <w:tab w:val="left" w:pos="197"/>
              </w:tabs>
              <w:suppressAutoHyphens/>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б)</w:t>
            </w:r>
          </w:p>
        </w:tc>
        <w:tc>
          <w:tcPr>
            <w:tcW w:w="3692"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tabs>
                <w:tab w:val="left" w:pos="197"/>
              </w:tabs>
              <w:suppressAutoHyphens/>
              <w:spacing w:after="0" w:line="240" w:lineRule="auto"/>
              <w:jc w:val="both"/>
              <w:rPr>
                <w:rFonts w:ascii="Times New Roman" w:hAnsi="Times New Roman" w:cs="Times New Roman"/>
                <w:sz w:val="18"/>
                <w:szCs w:val="18"/>
              </w:rPr>
            </w:pPr>
            <w:r w:rsidRPr="00023304">
              <w:rPr>
                <w:rFonts w:ascii="Times New Roman" w:hAnsi="Times New Roman" w:cs="Times New Roman"/>
                <w:sz w:val="18"/>
                <w:szCs w:val="18"/>
              </w:rPr>
              <w:t xml:space="preserve">бюджетных кредитов, (ссуд) полученных от других бюджетов бюджетной системы Российской Федерации </w:t>
            </w:r>
          </w:p>
        </w:tc>
        <w:tc>
          <w:tcPr>
            <w:tcW w:w="1793"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c>
          <w:tcPr>
            <w:tcW w:w="1779" w:type="dxa"/>
            <w:tcBorders>
              <w:top w:val="single" w:sz="4" w:space="0" w:color="000000"/>
              <w:left w:val="single" w:sz="4" w:space="0" w:color="000000"/>
              <w:bottom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023304" w:rsidRPr="00023304" w:rsidRDefault="00023304" w:rsidP="00023304">
            <w:pPr>
              <w:spacing w:after="0" w:line="240" w:lineRule="auto"/>
              <w:jc w:val="center"/>
              <w:rPr>
                <w:rFonts w:ascii="Times New Roman" w:hAnsi="Times New Roman" w:cs="Times New Roman"/>
                <w:sz w:val="18"/>
                <w:szCs w:val="18"/>
              </w:rPr>
            </w:pPr>
            <w:r w:rsidRPr="00023304">
              <w:rPr>
                <w:rFonts w:ascii="Times New Roman" w:hAnsi="Times New Roman" w:cs="Times New Roman"/>
                <w:sz w:val="18"/>
                <w:szCs w:val="18"/>
              </w:rPr>
              <w:t>0</w:t>
            </w:r>
          </w:p>
        </w:tc>
      </w:tr>
    </w:tbl>
    <w:p w:rsidR="00023304" w:rsidRPr="00023304" w:rsidRDefault="00023304" w:rsidP="00023304">
      <w:pPr>
        <w:spacing w:after="0" w:line="240" w:lineRule="auto"/>
        <w:jc w:val="both"/>
        <w:rPr>
          <w:rFonts w:ascii="Times New Roman" w:hAnsi="Times New Roman" w:cs="Times New Roman"/>
          <w:sz w:val="18"/>
          <w:szCs w:val="18"/>
        </w:rPr>
      </w:pPr>
    </w:p>
    <w:p w:rsidR="00023304" w:rsidRDefault="00023304" w:rsidP="00023304">
      <w:pPr>
        <w:tabs>
          <w:tab w:val="left" w:pos="210"/>
          <w:tab w:val="center" w:pos="5233"/>
        </w:tabs>
        <w:rPr>
          <w:sz w:val="20"/>
          <w:szCs w:val="20"/>
        </w:rPr>
      </w:pPr>
    </w:p>
    <w:p w:rsidR="00163A6E" w:rsidRPr="00163A6E" w:rsidRDefault="00163A6E" w:rsidP="00163A6E">
      <w:pPr>
        <w:tabs>
          <w:tab w:val="left" w:pos="210"/>
          <w:tab w:val="center" w:pos="5233"/>
        </w:tabs>
        <w:spacing w:after="0" w:line="240" w:lineRule="auto"/>
        <w:jc w:val="center"/>
        <w:rPr>
          <w:rFonts w:ascii="Times New Roman" w:hAnsi="Times New Roman" w:cs="Times New Roman"/>
          <w:sz w:val="18"/>
          <w:szCs w:val="18"/>
        </w:rPr>
      </w:pPr>
      <w:r w:rsidRPr="00163A6E">
        <w:rPr>
          <w:rFonts w:ascii="Times New Roman" w:hAnsi="Times New Roman" w:cs="Times New Roman"/>
          <w:b/>
          <w:bCs/>
          <w:sz w:val="18"/>
          <w:szCs w:val="18"/>
        </w:rPr>
        <w:t>РОССИЙСКАЯ ФЕДЕРАЦИЯ</w:t>
      </w:r>
    </w:p>
    <w:p w:rsidR="00163A6E" w:rsidRPr="00163A6E" w:rsidRDefault="00163A6E" w:rsidP="00163A6E">
      <w:pPr>
        <w:tabs>
          <w:tab w:val="left" w:pos="210"/>
          <w:tab w:val="center" w:pos="5233"/>
        </w:tabs>
        <w:spacing w:after="0" w:line="240" w:lineRule="auto"/>
        <w:jc w:val="center"/>
        <w:rPr>
          <w:rFonts w:ascii="Times New Roman" w:hAnsi="Times New Roman" w:cs="Times New Roman"/>
          <w:sz w:val="18"/>
          <w:szCs w:val="18"/>
        </w:rPr>
      </w:pPr>
      <w:r w:rsidRPr="00163A6E">
        <w:rPr>
          <w:rFonts w:ascii="Times New Roman" w:hAnsi="Times New Roman" w:cs="Times New Roman"/>
          <w:b/>
          <w:bCs/>
          <w:sz w:val="18"/>
          <w:szCs w:val="18"/>
        </w:rPr>
        <w:t>НОВОТРОИЦКИЙ СЕЛЬСКИЙ СОВЕТ ДЕПУТАТОВ</w:t>
      </w:r>
    </w:p>
    <w:p w:rsidR="00163A6E" w:rsidRPr="00163A6E" w:rsidRDefault="00163A6E" w:rsidP="00163A6E">
      <w:pPr>
        <w:tabs>
          <w:tab w:val="left" w:pos="210"/>
          <w:tab w:val="center" w:pos="5233"/>
        </w:tabs>
        <w:spacing w:after="0" w:line="240" w:lineRule="auto"/>
        <w:jc w:val="center"/>
        <w:rPr>
          <w:rFonts w:ascii="Times New Roman" w:hAnsi="Times New Roman" w:cs="Times New Roman"/>
          <w:sz w:val="18"/>
          <w:szCs w:val="18"/>
        </w:rPr>
      </w:pPr>
      <w:r w:rsidRPr="00163A6E">
        <w:rPr>
          <w:rFonts w:ascii="Times New Roman" w:hAnsi="Times New Roman" w:cs="Times New Roman"/>
          <w:b/>
          <w:bCs/>
          <w:sz w:val="18"/>
          <w:szCs w:val="18"/>
        </w:rPr>
        <w:t>МИНУСИНСКОГО РАЙОНА</w:t>
      </w:r>
    </w:p>
    <w:p w:rsidR="00163A6E" w:rsidRPr="00163A6E" w:rsidRDefault="00163A6E" w:rsidP="00163A6E">
      <w:pPr>
        <w:tabs>
          <w:tab w:val="left" w:pos="210"/>
          <w:tab w:val="center" w:pos="5233"/>
        </w:tabs>
        <w:spacing w:after="0" w:line="240" w:lineRule="auto"/>
        <w:jc w:val="center"/>
        <w:rPr>
          <w:rFonts w:ascii="Times New Roman" w:hAnsi="Times New Roman" w:cs="Times New Roman"/>
          <w:sz w:val="18"/>
          <w:szCs w:val="18"/>
        </w:rPr>
      </w:pPr>
      <w:r w:rsidRPr="00163A6E">
        <w:rPr>
          <w:rFonts w:ascii="Times New Roman" w:hAnsi="Times New Roman" w:cs="Times New Roman"/>
          <w:b/>
          <w:bCs/>
          <w:sz w:val="18"/>
          <w:szCs w:val="18"/>
        </w:rPr>
        <w:t>КРАСНОЯРСКОГО КРАЯ</w:t>
      </w:r>
    </w:p>
    <w:p w:rsidR="00163A6E" w:rsidRPr="00163A6E" w:rsidRDefault="00163A6E" w:rsidP="00163A6E">
      <w:pPr>
        <w:tabs>
          <w:tab w:val="left" w:pos="210"/>
          <w:tab w:val="center" w:pos="5233"/>
        </w:tabs>
        <w:spacing w:after="0" w:line="240" w:lineRule="auto"/>
        <w:jc w:val="center"/>
        <w:rPr>
          <w:rFonts w:ascii="Times New Roman" w:hAnsi="Times New Roman" w:cs="Times New Roman"/>
          <w:b/>
          <w:bCs/>
          <w:sz w:val="18"/>
          <w:szCs w:val="18"/>
        </w:rPr>
      </w:pPr>
    </w:p>
    <w:p w:rsidR="00163A6E" w:rsidRPr="00163A6E" w:rsidRDefault="00163A6E" w:rsidP="00163A6E">
      <w:pPr>
        <w:tabs>
          <w:tab w:val="left" w:pos="210"/>
          <w:tab w:val="center" w:pos="5233"/>
        </w:tabs>
        <w:spacing w:after="0" w:line="240" w:lineRule="auto"/>
        <w:jc w:val="center"/>
        <w:rPr>
          <w:rFonts w:ascii="Times New Roman" w:hAnsi="Times New Roman" w:cs="Times New Roman"/>
          <w:sz w:val="18"/>
          <w:szCs w:val="18"/>
        </w:rPr>
      </w:pPr>
      <w:r w:rsidRPr="00163A6E">
        <w:rPr>
          <w:rFonts w:ascii="Times New Roman" w:hAnsi="Times New Roman" w:cs="Times New Roman"/>
          <w:b/>
          <w:sz w:val="18"/>
          <w:szCs w:val="18"/>
        </w:rPr>
        <w:t>РЕШЕНИЕ</w:t>
      </w:r>
    </w:p>
    <w:p w:rsidR="00163A6E" w:rsidRPr="00163A6E" w:rsidRDefault="00163A6E" w:rsidP="00163A6E">
      <w:pPr>
        <w:tabs>
          <w:tab w:val="left" w:pos="210"/>
          <w:tab w:val="center" w:pos="5233"/>
        </w:tabs>
        <w:spacing w:after="0" w:line="240" w:lineRule="auto"/>
        <w:rPr>
          <w:rFonts w:ascii="Times New Roman" w:hAnsi="Times New Roman" w:cs="Times New Roman"/>
          <w:b/>
          <w:sz w:val="18"/>
          <w:szCs w:val="18"/>
        </w:rPr>
      </w:pP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r w:rsidRPr="00163A6E">
        <w:rPr>
          <w:rFonts w:ascii="Times New Roman" w:hAnsi="Times New Roman" w:cs="Times New Roman"/>
          <w:sz w:val="18"/>
          <w:szCs w:val="18"/>
        </w:rPr>
        <w:t xml:space="preserve">16.12.2024 г.                         </w:t>
      </w:r>
      <w:r>
        <w:rPr>
          <w:rFonts w:ascii="Times New Roman" w:hAnsi="Times New Roman" w:cs="Times New Roman"/>
          <w:sz w:val="18"/>
          <w:szCs w:val="18"/>
        </w:rPr>
        <w:t xml:space="preserve">                                                   </w:t>
      </w:r>
      <w:r w:rsidRPr="00163A6E">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163A6E">
        <w:rPr>
          <w:rFonts w:ascii="Times New Roman" w:hAnsi="Times New Roman" w:cs="Times New Roman"/>
          <w:sz w:val="18"/>
          <w:szCs w:val="18"/>
        </w:rPr>
        <w:t xml:space="preserve">  № 132-рс</w:t>
      </w: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r w:rsidRPr="00163A6E">
        <w:rPr>
          <w:rFonts w:ascii="Times New Roman" w:hAnsi="Times New Roman" w:cs="Times New Roman"/>
          <w:sz w:val="18"/>
          <w:szCs w:val="18"/>
        </w:rPr>
        <w:t>О внесении изменений в решение № 70-рс от 13.10.2022 г. Новотроицкого сельского Совета депутатов «Об утверждении Положения о порядке формирования, управления и распоряжения муниципальной собственностью Новотроицкого сельсовета»</w:t>
      </w: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ind w:firstLine="210"/>
        <w:rPr>
          <w:rFonts w:ascii="Times New Roman" w:hAnsi="Times New Roman" w:cs="Times New Roman"/>
          <w:sz w:val="18"/>
          <w:szCs w:val="18"/>
        </w:rPr>
      </w:pPr>
      <w:r w:rsidRPr="00163A6E">
        <w:rPr>
          <w:rFonts w:ascii="Times New Roman" w:hAnsi="Times New Roman" w:cs="Times New Roman"/>
          <w:sz w:val="18"/>
          <w:szCs w:val="18"/>
        </w:rPr>
        <w:t>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статьи 59 Устава Новотроицкого сельсовета,</w:t>
      </w:r>
      <w:r w:rsidRPr="00163A6E">
        <w:rPr>
          <w:rFonts w:ascii="Times New Roman" w:hAnsi="Times New Roman" w:cs="Times New Roman"/>
          <w:iCs/>
          <w:sz w:val="18"/>
          <w:szCs w:val="18"/>
        </w:rPr>
        <w:t xml:space="preserve"> Новотроицкий сельский Совет депутатов</w:t>
      </w:r>
      <w:r w:rsidRPr="00163A6E">
        <w:rPr>
          <w:rFonts w:ascii="Times New Roman" w:hAnsi="Times New Roman" w:cs="Times New Roman"/>
          <w:sz w:val="18"/>
          <w:szCs w:val="18"/>
        </w:rPr>
        <w:t xml:space="preserve"> РЕШИЛ:</w:t>
      </w:r>
    </w:p>
    <w:p w:rsidR="00163A6E" w:rsidRPr="00163A6E" w:rsidRDefault="00163A6E" w:rsidP="00163A6E">
      <w:pPr>
        <w:tabs>
          <w:tab w:val="left" w:pos="210"/>
          <w:tab w:val="center" w:pos="5233"/>
        </w:tabs>
        <w:spacing w:after="0" w:line="240" w:lineRule="auto"/>
        <w:ind w:firstLine="210"/>
        <w:rPr>
          <w:rFonts w:ascii="Times New Roman" w:hAnsi="Times New Roman" w:cs="Times New Roman"/>
          <w:sz w:val="18"/>
          <w:szCs w:val="18"/>
        </w:rPr>
      </w:pPr>
      <w:r w:rsidRPr="00163A6E">
        <w:rPr>
          <w:rFonts w:ascii="Times New Roman" w:hAnsi="Times New Roman" w:cs="Times New Roman"/>
          <w:sz w:val="18"/>
          <w:szCs w:val="18"/>
        </w:rPr>
        <w:t>1. Внести в Положение о порядке формирования, управления и распоряжения муниципальной собственностью  Новотроицкого сельсовета следующие изменения.</w:t>
      </w:r>
    </w:p>
    <w:p w:rsidR="00163A6E" w:rsidRPr="00163A6E" w:rsidRDefault="00163A6E" w:rsidP="00163A6E">
      <w:pPr>
        <w:tabs>
          <w:tab w:val="left" w:pos="210"/>
          <w:tab w:val="center" w:pos="5233"/>
        </w:tabs>
        <w:spacing w:after="0" w:line="240" w:lineRule="auto"/>
        <w:ind w:firstLine="210"/>
        <w:rPr>
          <w:rFonts w:ascii="Times New Roman" w:hAnsi="Times New Roman" w:cs="Times New Roman"/>
          <w:sz w:val="18"/>
          <w:szCs w:val="18"/>
        </w:rPr>
      </w:pPr>
      <w:r w:rsidRPr="00163A6E">
        <w:rPr>
          <w:rFonts w:ascii="Times New Roman" w:hAnsi="Times New Roman" w:cs="Times New Roman"/>
          <w:sz w:val="18"/>
          <w:szCs w:val="18"/>
        </w:rPr>
        <w:t>1.1. Пункт 2.4.7 Положения изложить в следующей редакции:</w:t>
      </w:r>
    </w:p>
    <w:p w:rsidR="00163A6E" w:rsidRPr="00163A6E" w:rsidRDefault="00163A6E" w:rsidP="00163A6E">
      <w:pPr>
        <w:tabs>
          <w:tab w:val="left" w:pos="210"/>
          <w:tab w:val="center" w:pos="5233"/>
        </w:tabs>
        <w:spacing w:after="0" w:line="240" w:lineRule="auto"/>
        <w:ind w:firstLine="210"/>
        <w:rPr>
          <w:rFonts w:ascii="Times New Roman" w:hAnsi="Times New Roman" w:cs="Times New Roman"/>
          <w:sz w:val="18"/>
          <w:szCs w:val="18"/>
        </w:rPr>
      </w:pPr>
      <w:r w:rsidRPr="00163A6E">
        <w:rPr>
          <w:rFonts w:ascii="Times New Roman" w:hAnsi="Times New Roman" w:cs="Times New Roman"/>
          <w:sz w:val="18"/>
          <w:szCs w:val="18"/>
        </w:rPr>
        <w:t>«2.4.7. Внесение принятых объектов в реестр муниципальной собственности производится в порядке, установленном  Приказом Минфина России от 10 октября 2023 г. N 163н.»</w:t>
      </w:r>
    </w:p>
    <w:p w:rsidR="00163A6E" w:rsidRPr="00163A6E" w:rsidRDefault="00163A6E" w:rsidP="00163A6E">
      <w:pPr>
        <w:tabs>
          <w:tab w:val="left" w:pos="210"/>
          <w:tab w:val="center" w:pos="5233"/>
        </w:tabs>
        <w:spacing w:after="0" w:line="240" w:lineRule="auto"/>
        <w:ind w:firstLine="210"/>
        <w:rPr>
          <w:rFonts w:ascii="Times New Roman" w:hAnsi="Times New Roman" w:cs="Times New Roman"/>
          <w:sz w:val="18"/>
          <w:szCs w:val="18"/>
        </w:rPr>
      </w:pPr>
      <w:r w:rsidRPr="00163A6E">
        <w:rPr>
          <w:rFonts w:ascii="Times New Roman" w:hAnsi="Times New Roman" w:cs="Times New Roman"/>
          <w:sz w:val="18"/>
          <w:szCs w:val="18"/>
        </w:rPr>
        <w:t>2. Контроль за исполнением настоящего Решения возложить на главу Новотроицкого сельсовета  Семенова А.В..</w:t>
      </w:r>
    </w:p>
    <w:p w:rsidR="00163A6E" w:rsidRPr="00163A6E" w:rsidRDefault="00163A6E" w:rsidP="00163A6E">
      <w:pPr>
        <w:tabs>
          <w:tab w:val="left" w:pos="210"/>
          <w:tab w:val="center" w:pos="5233"/>
        </w:tabs>
        <w:spacing w:after="0" w:line="240" w:lineRule="auto"/>
        <w:ind w:firstLine="210"/>
        <w:rPr>
          <w:rFonts w:ascii="Times New Roman" w:hAnsi="Times New Roman" w:cs="Times New Roman"/>
          <w:sz w:val="18"/>
          <w:szCs w:val="18"/>
        </w:rPr>
      </w:pPr>
      <w:r w:rsidRPr="00163A6E">
        <w:rPr>
          <w:rFonts w:ascii="Times New Roman" w:hAnsi="Times New Roman" w:cs="Times New Roman"/>
          <w:sz w:val="18"/>
          <w:szCs w:val="18"/>
        </w:rPr>
        <w:t xml:space="preserve">3. Решение вступает в силу со дня, следующего за днем его официального опубликования в газете </w:t>
      </w:r>
      <w:r w:rsidRPr="00163A6E">
        <w:rPr>
          <w:rFonts w:ascii="Times New Roman" w:hAnsi="Times New Roman" w:cs="Times New Roman"/>
          <w:bCs/>
          <w:sz w:val="18"/>
          <w:szCs w:val="18"/>
        </w:rPr>
        <w:t>муниципального образования Новотроицкий сельсовет «Новотроицкий вестник».</w:t>
      </w: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r w:rsidRPr="00163A6E">
        <w:rPr>
          <w:rFonts w:ascii="Times New Roman" w:hAnsi="Times New Roman" w:cs="Times New Roman"/>
          <w:sz w:val="18"/>
          <w:szCs w:val="18"/>
        </w:rPr>
        <w:t>Председатель Новотроицкого</w:t>
      </w: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r w:rsidRPr="00163A6E">
        <w:rPr>
          <w:rFonts w:ascii="Times New Roman" w:hAnsi="Times New Roman" w:cs="Times New Roman"/>
          <w:sz w:val="18"/>
          <w:szCs w:val="18"/>
        </w:rPr>
        <w:t>сельского Совета депутатов                                      А.С. Ширенко</w:t>
      </w: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r w:rsidRPr="00163A6E">
        <w:rPr>
          <w:rFonts w:ascii="Times New Roman" w:hAnsi="Times New Roman" w:cs="Times New Roman"/>
          <w:sz w:val="18"/>
          <w:szCs w:val="18"/>
        </w:rPr>
        <w:t>Глава сельсовета                                                        А.В. Семенов</w:t>
      </w: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jc w:val="right"/>
        <w:rPr>
          <w:rFonts w:ascii="Times New Roman" w:hAnsi="Times New Roman" w:cs="Times New Roman"/>
          <w:sz w:val="18"/>
          <w:szCs w:val="18"/>
        </w:rPr>
      </w:pPr>
      <w:r w:rsidRPr="00163A6E">
        <w:rPr>
          <w:rFonts w:ascii="Times New Roman" w:hAnsi="Times New Roman" w:cs="Times New Roman"/>
          <w:sz w:val="18"/>
          <w:szCs w:val="18"/>
        </w:rPr>
        <w:lastRenderedPageBreak/>
        <w:t>Приложение 1</w:t>
      </w:r>
    </w:p>
    <w:p w:rsidR="00163A6E" w:rsidRPr="00163A6E" w:rsidRDefault="00163A6E" w:rsidP="00163A6E">
      <w:pPr>
        <w:tabs>
          <w:tab w:val="left" w:pos="210"/>
          <w:tab w:val="center" w:pos="5233"/>
        </w:tabs>
        <w:spacing w:after="0" w:line="240" w:lineRule="auto"/>
        <w:jc w:val="right"/>
        <w:rPr>
          <w:rFonts w:ascii="Times New Roman" w:hAnsi="Times New Roman" w:cs="Times New Roman"/>
          <w:sz w:val="18"/>
          <w:szCs w:val="18"/>
        </w:rPr>
      </w:pPr>
      <w:r w:rsidRPr="00163A6E">
        <w:rPr>
          <w:rFonts w:ascii="Times New Roman" w:hAnsi="Times New Roman" w:cs="Times New Roman"/>
          <w:sz w:val="18"/>
          <w:szCs w:val="18"/>
        </w:rPr>
        <w:t>к решению Новотроицкого сельского</w:t>
      </w:r>
    </w:p>
    <w:p w:rsidR="00163A6E" w:rsidRPr="00163A6E" w:rsidRDefault="00163A6E" w:rsidP="00163A6E">
      <w:pPr>
        <w:tabs>
          <w:tab w:val="left" w:pos="210"/>
          <w:tab w:val="center" w:pos="5233"/>
        </w:tabs>
        <w:spacing w:after="0" w:line="240" w:lineRule="auto"/>
        <w:jc w:val="right"/>
        <w:rPr>
          <w:rFonts w:ascii="Times New Roman" w:hAnsi="Times New Roman" w:cs="Times New Roman"/>
          <w:sz w:val="18"/>
          <w:szCs w:val="18"/>
        </w:rPr>
      </w:pPr>
      <w:r w:rsidRPr="00163A6E">
        <w:rPr>
          <w:rFonts w:ascii="Times New Roman" w:hAnsi="Times New Roman" w:cs="Times New Roman"/>
          <w:sz w:val="18"/>
          <w:szCs w:val="18"/>
        </w:rPr>
        <w:t>Совета депутатов</w:t>
      </w:r>
    </w:p>
    <w:p w:rsidR="00163A6E" w:rsidRPr="00163A6E" w:rsidRDefault="00163A6E" w:rsidP="00163A6E">
      <w:pPr>
        <w:tabs>
          <w:tab w:val="left" w:pos="210"/>
          <w:tab w:val="center" w:pos="5233"/>
        </w:tabs>
        <w:spacing w:after="0" w:line="240" w:lineRule="auto"/>
        <w:jc w:val="right"/>
        <w:rPr>
          <w:rFonts w:ascii="Times New Roman" w:hAnsi="Times New Roman" w:cs="Times New Roman"/>
          <w:sz w:val="18"/>
          <w:szCs w:val="18"/>
        </w:rPr>
      </w:pPr>
      <w:r w:rsidRPr="00163A6E">
        <w:rPr>
          <w:rFonts w:ascii="Times New Roman" w:hAnsi="Times New Roman" w:cs="Times New Roman"/>
          <w:sz w:val="18"/>
          <w:szCs w:val="18"/>
        </w:rPr>
        <w:t>от 16.12.2024 года № 132-рс</w:t>
      </w:r>
    </w:p>
    <w:p w:rsidR="00163A6E" w:rsidRPr="00163A6E" w:rsidRDefault="00163A6E" w:rsidP="00163A6E">
      <w:pPr>
        <w:tabs>
          <w:tab w:val="left" w:pos="210"/>
          <w:tab w:val="center" w:pos="5233"/>
        </w:tabs>
        <w:spacing w:after="0" w:line="240" w:lineRule="auto"/>
        <w:jc w:val="right"/>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jc w:val="center"/>
        <w:rPr>
          <w:rFonts w:ascii="Times New Roman" w:hAnsi="Times New Roman" w:cs="Times New Roman"/>
          <w:b/>
          <w:bCs/>
          <w:sz w:val="18"/>
          <w:szCs w:val="18"/>
        </w:rPr>
      </w:pPr>
      <w:r w:rsidRPr="00163A6E">
        <w:rPr>
          <w:rFonts w:ascii="Times New Roman" w:hAnsi="Times New Roman" w:cs="Times New Roman"/>
          <w:b/>
          <w:bCs/>
          <w:sz w:val="18"/>
          <w:szCs w:val="18"/>
        </w:rPr>
        <w:t>ПОЛОЖЕНИЕ</w:t>
      </w:r>
    </w:p>
    <w:p w:rsidR="00163A6E" w:rsidRPr="00163A6E" w:rsidRDefault="00163A6E" w:rsidP="00163A6E">
      <w:pPr>
        <w:tabs>
          <w:tab w:val="left" w:pos="210"/>
          <w:tab w:val="center" w:pos="5233"/>
        </w:tabs>
        <w:spacing w:after="0" w:line="240" w:lineRule="auto"/>
        <w:jc w:val="center"/>
        <w:rPr>
          <w:rFonts w:ascii="Times New Roman" w:hAnsi="Times New Roman" w:cs="Times New Roman"/>
          <w:b/>
          <w:bCs/>
          <w:sz w:val="18"/>
          <w:szCs w:val="18"/>
        </w:rPr>
      </w:pPr>
      <w:r w:rsidRPr="00163A6E">
        <w:rPr>
          <w:rFonts w:ascii="Times New Roman" w:hAnsi="Times New Roman" w:cs="Times New Roman"/>
          <w:b/>
          <w:bCs/>
          <w:sz w:val="18"/>
          <w:szCs w:val="18"/>
        </w:rPr>
        <w:t>О ПОРЯДКЕ ФОРМИРОВАНИЯ, УПРАВЛЕНИЯ И РАСПОРЯЖЕНИЯ</w:t>
      </w:r>
    </w:p>
    <w:p w:rsidR="00163A6E" w:rsidRPr="00163A6E" w:rsidRDefault="00163A6E" w:rsidP="00163A6E">
      <w:pPr>
        <w:tabs>
          <w:tab w:val="left" w:pos="210"/>
          <w:tab w:val="center" w:pos="5233"/>
        </w:tabs>
        <w:spacing w:after="0" w:line="240" w:lineRule="auto"/>
        <w:jc w:val="center"/>
        <w:rPr>
          <w:rFonts w:ascii="Times New Roman" w:hAnsi="Times New Roman" w:cs="Times New Roman"/>
          <w:b/>
          <w:bCs/>
          <w:sz w:val="18"/>
          <w:szCs w:val="18"/>
        </w:rPr>
      </w:pPr>
      <w:r w:rsidRPr="00163A6E">
        <w:rPr>
          <w:rFonts w:ascii="Times New Roman" w:hAnsi="Times New Roman" w:cs="Times New Roman"/>
          <w:b/>
          <w:bCs/>
          <w:sz w:val="18"/>
          <w:szCs w:val="18"/>
        </w:rPr>
        <w:t>МУНИЦИПАЛЬНОЙ СОБСТВЕННОСТЬЮ НОВОТРОИЦКОГО СЕЛЬСОВЕТА</w:t>
      </w: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jc w:val="center"/>
        <w:rPr>
          <w:rFonts w:ascii="Times New Roman" w:hAnsi="Times New Roman" w:cs="Times New Roman"/>
          <w:sz w:val="18"/>
          <w:szCs w:val="18"/>
        </w:rPr>
      </w:pPr>
      <w:r w:rsidRPr="00163A6E">
        <w:rPr>
          <w:rFonts w:ascii="Times New Roman" w:hAnsi="Times New Roman" w:cs="Times New Roman"/>
          <w:b/>
          <w:sz w:val="18"/>
          <w:szCs w:val="18"/>
        </w:rPr>
        <w:t>1. Общие положения</w:t>
      </w:r>
    </w:p>
    <w:p w:rsidR="00163A6E" w:rsidRPr="00163A6E" w:rsidRDefault="00163A6E" w:rsidP="00163A6E">
      <w:pPr>
        <w:tabs>
          <w:tab w:val="left" w:pos="210"/>
          <w:tab w:val="center" w:pos="5233"/>
        </w:tabs>
        <w:spacing w:after="0" w:line="240" w:lineRule="auto"/>
        <w:rPr>
          <w:rFonts w:ascii="Times New Roman" w:hAnsi="Times New Roman" w:cs="Times New Roman"/>
          <w:b/>
          <w:sz w:val="18"/>
          <w:szCs w:val="18"/>
        </w:rPr>
      </w:pP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1.1. Настоящее Положение разработано в соответствии с действующим законодательством Российской Федерации, Федеральным законом «Об общих принципах организации местного самоуправления в Российской Федерации» муниципальными и другими общеобязательными нормативными правовыми актами, Уставом Новотроицкого сельсовета Минусинского района Красноярского края, распоряжениями и постановлениями Главы Новотроицкого сельсовета.</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1.2. Настоящее Положение устанавливает общий порядок формирования, управления и распоряжения муниципальной собственностью в целях упорядочения этих процессов, обеспечения эффективного использования объектов муниципальной собственности, а также создания правовой и экономической базы для дальнейшего развития и приращения муниципальной собственности.</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1.3. Муниципальная собственность Новотроицкого поселения (далее - поселение) предназначена для решения вопросов местного значения.</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Вопросы местного значения, относящиеся к ведению органов местного самоуправления поселения, определяются в Уставе Новотроицкого сельсовета  в порядке, установленном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1.4. Правоотношения, возникающие по формированию, управлению и распоряжению муниципальной собственностью, не урегулированные настоящим Положением, регулируются действующим законодательством.</w:t>
      </w: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jc w:val="center"/>
        <w:rPr>
          <w:rFonts w:ascii="Times New Roman" w:hAnsi="Times New Roman" w:cs="Times New Roman"/>
          <w:sz w:val="18"/>
          <w:szCs w:val="18"/>
        </w:rPr>
      </w:pPr>
      <w:r w:rsidRPr="00163A6E">
        <w:rPr>
          <w:rFonts w:ascii="Times New Roman" w:hAnsi="Times New Roman" w:cs="Times New Roman"/>
          <w:b/>
          <w:sz w:val="18"/>
          <w:szCs w:val="18"/>
        </w:rPr>
        <w:t>2. Формирование муниципальной собственности</w:t>
      </w:r>
    </w:p>
    <w:p w:rsidR="00163A6E" w:rsidRPr="00163A6E" w:rsidRDefault="00163A6E" w:rsidP="00163A6E">
      <w:pPr>
        <w:tabs>
          <w:tab w:val="left" w:pos="210"/>
          <w:tab w:val="center" w:pos="5233"/>
        </w:tabs>
        <w:spacing w:after="0" w:line="240" w:lineRule="auto"/>
        <w:rPr>
          <w:rFonts w:ascii="Times New Roman" w:hAnsi="Times New Roman" w:cs="Times New Roman"/>
          <w:b/>
          <w:sz w:val="18"/>
          <w:szCs w:val="18"/>
        </w:rPr>
      </w:pP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2.1. Муниципальной собственностью Новотроицкого сельсовета (далее - муниципальная собственность) является имущество, принадлежащее на праве собственности Новотроицкому сельсовету.</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2.2. Муниципальная собственность формируется за счет:</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средств бюджета поселения;</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имущества, переданного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имущества, переданного из федеральной собственности, государственной собственности Красноярского края, а также из собственности других муниципальных образований в муниципальную собственность в соответствии с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имущества, полученного при вводе в эксплуатацию вновь возведенных объектов за счет средств местного бюджета;</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имущества, приобретенного на основании договора купли-продажи, мены, дарения или иной сделки, предусмотренной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получения продукции, плодов и доходов в результате использования муниципальной собственности;</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бесхозяйного имущества, признанного в установленном порядке муниципальной собственностью;</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выморочного имущества, поступившего в соответствии с действующим законодательством в муниципальную собственность;</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имущества, приобретенного по иным основаниям, предусмотренным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2.3. В соответствии с действующим законодательством в собственности поселения могут находиться акции и доли в уставных капиталах хозяйственных обществ.</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2.4. Прием объектов в муниципальную собственность осуществляется в следующем порядке и в соответствии с полномочиями, установленными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2.4.1. Предприятие, учреждение или физические лицо (далее - Заявитель), в ведении которых находятся объекты, передаваемые в муниципальную собственность (далее - объекты), обращаются к Главе поселения с предложением о принятии в муниципальную собственность передаваемых объектов.</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2.4.2. Глава поселения формирует рабочую комиссию по приему в муниципальную собственность предложенных к передаче объектов путем издания соответствующего распоряжения.</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2.4.3. После принятия решения о приеме объектов Заявителю направляется письмо с перечнем документов, необходимых для оформления передачи в установленном законом порядке. Состав документов определяется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2.4.4. На основании представленных Заявителем документов Администрация поселения формирует перечень объектов, передаваемых в муниципальную собственность, готовит проект постановления Главы Новотроицкого сельсовета или проект решения Новотроицкого сельского Совета депутатов  (в установленных законом случаях). После утверждения Советом депутатов поселения указанного перечня направляет документы по передаче объектов для согласования и утверждения в исполнительные органы государственной власти Красноярского края и Российской Федерации в соответствии с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2.4.5. На основании постановления Главы поселения о приеме объектов в муниципальную собственность объекты поступают в муниципальную казну. В соответствии с распоряжением Главы поселения объекты муниципальной казны могут быть переданы в хозяйственное ведение муниципальным предприятиям или в оперативное управление муниципальным учреждениям.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2.4.6. Прием бесхозяйного и выморочного имущества, находящегося на территории поселения, осуществляется в соответствии с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2.4.7.Внесение принятых объектов в реестр муниципальной собственности производится в порядке, установленном  Приказом Минфина России от 10 октября 2023 г. N 163н.</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xml:space="preserve">2.4.8.На все объекты недвижимости, принятые в муниципальную собственность Новотроицкого сельсовета, Администрация поселения готовит необходимые документы и направляет их в государственный регистрирующий орган для государственной </w:t>
      </w:r>
      <w:r w:rsidRPr="00163A6E">
        <w:rPr>
          <w:rFonts w:ascii="Times New Roman" w:hAnsi="Times New Roman" w:cs="Times New Roman"/>
          <w:sz w:val="18"/>
          <w:szCs w:val="18"/>
        </w:rPr>
        <w:lastRenderedPageBreak/>
        <w:t>регистрации права собственности. Государственная регистрация прав на недвижимое имущество и сделок с ним осуществляется в соответствии с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2.5. Документы, подтверждающие право муниципальной собственности, подлежат постоянному хранению Администрацией поселения.</w:t>
      </w:r>
    </w:p>
    <w:p w:rsidR="00163A6E" w:rsidRPr="00163A6E" w:rsidRDefault="00163A6E" w:rsidP="00163A6E">
      <w:pPr>
        <w:tabs>
          <w:tab w:val="left" w:pos="210"/>
          <w:tab w:val="center" w:pos="5233"/>
        </w:tabs>
        <w:spacing w:after="0" w:line="240" w:lineRule="auto"/>
        <w:rPr>
          <w:rFonts w:ascii="Times New Roman" w:hAnsi="Times New Roman" w:cs="Times New Roman"/>
          <w:sz w:val="18"/>
          <w:szCs w:val="18"/>
        </w:rPr>
      </w:pPr>
    </w:p>
    <w:p w:rsidR="00163A6E" w:rsidRPr="00163A6E" w:rsidRDefault="00163A6E" w:rsidP="00163A6E">
      <w:pPr>
        <w:tabs>
          <w:tab w:val="left" w:pos="210"/>
          <w:tab w:val="center" w:pos="5233"/>
        </w:tabs>
        <w:spacing w:after="0" w:line="240" w:lineRule="auto"/>
        <w:jc w:val="center"/>
        <w:rPr>
          <w:rFonts w:ascii="Times New Roman" w:hAnsi="Times New Roman" w:cs="Times New Roman"/>
          <w:sz w:val="18"/>
          <w:szCs w:val="18"/>
        </w:rPr>
      </w:pPr>
      <w:r w:rsidRPr="00163A6E">
        <w:rPr>
          <w:rFonts w:ascii="Times New Roman" w:hAnsi="Times New Roman" w:cs="Times New Roman"/>
          <w:b/>
          <w:sz w:val="18"/>
          <w:szCs w:val="18"/>
        </w:rPr>
        <w:t>3. Порядок управления и распоряжения</w:t>
      </w:r>
      <w:r>
        <w:rPr>
          <w:rFonts w:ascii="Times New Roman" w:hAnsi="Times New Roman" w:cs="Times New Roman"/>
          <w:b/>
          <w:sz w:val="18"/>
          <w:szCs w:val="18"/>
        </w:rPr>
        <w:t xml:space="preserve"> </w:t>
      </w:r>
      <w:r w:rsidRPr="00163A6E">
        <w:rPr>
          <w:rFonts w:ascii="Times New Roman" w:hAnsi="Times New Roman" w:cs="Times New Roman"/>
          <w:b/>
          <w:sz w:val="18"/>
          <w:szCs w:val="18"/>
        </w:rPr>
        <w:t>муниципальной собственностью</w:t>
      </w:r>
    </w:p>
    <w:p w:rsidR="00163A6E" w:rsidRPr="00163A6E" w:rsidRDefault="00163A6E" w:rsidP="00163A6E">
      <w:pPr>
        <w:tabs>
          <w:tab w:val="left" w:pos="210"/>
          <w:tab w:val="center" w:pos="5233"/>
        </w:tabs>
        <w:spacing w:after="0" w:line="240" w:lineRule="auto"/>
        <w:rPr>
          <w:rFonts w:ascii="Times New Roman" w:hAnsi="Times New Roman" w:cs="Times New Roman"/>
          <w:b/>
          <w:sz w:val="18"/>
          <w:szCs w:val="18"/>
        </w:rPr>
      </w:pP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3.1. Виды управления и распоряжения муниципальной собственностью.</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3.1.1.К видам управления и распоряжения муниципальной собственностью относятся:</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учет муниципального имущества;</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передача муниципальной собственности в хозяйственное ведение муниципальным унитарным предприятиям;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передача муниципальной собственности в оперативное управление муниципальным учреждениям;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передача муниципальной собственности в аренду, субаренду, безвозмездное пользование;</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приватизация муниципальной собственности;</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внесение вкладов в уставные капиталы хозяйственных обществ;</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иные формы управления и распоряжения муниципальной собственностью, предусмотренные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3.2 Управление и распоряжение муниципальной собственностью.</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3.2.1.Администрация Новотроицкого сельсовета от имени муниципального образования Новотроицкий сельсовет осуществляет сделки с имуществом в соответствии с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3.2.2. За муниципальными унитарными предприятиями (далее по тексту - МУП) муниципальное имущество закрепляется на праве хозяйственного ведения. МУП осуществляют права владения, пользования и распоряжения этим имуществом в пределах, установленных действующим законодательством, уставами этих предприятий.</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3.2.3. За муниципальными учреждениями (далее по тексту - МУ) имущество, находящееся в муниципальной собственности, закрепляется на праве оперативного управления и используется в соответствии с целями их деятельности и назначением имущества.</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3.2.4. МУП и МУ, наделенные вещными и обязательственными правами на муниципальное имущество, несут ответственность за его сохранность и эффективное использование.</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Совет депутатов поселения ежегодно принимает решение о размере перечислений в местный бюджет части прибыли, остающейся в распоряжении МУП после уплаты налогов и иных обязательных платежей.</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3.2.5. Право муниципальной собственности прекращается:</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в случае гибели или уничтожения имущества;</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при отчуждении имущества другим лицам, в том числе при приватизации;</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путем обращения взыскания на имущество по обязательствам муниципального образования в порядке, предусмотренном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по иным основаниям, предусмотренным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Муниципальная собственность может быть отчуждена в федеральную собственность, в собственность Красноярского края, в собственность других муниципальных образований в случаях и порядке, установленных федеральным законодательством и законодательством Красноярского края.</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3.3. Полномочия Новотроицкого сельского Совета депутатов  по управлению и распоряжению муниципальной собственностью.</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Совет депутатов принимает решение:</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о порядке передачи в аренду муниципального имущества, утверждает методику расчета арендной платы за использование муниципального имущества, а также ежегодно утверждает базовую ставку арендной платы;</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об утверждении категорий арендаторов, которые освобождаются от страхования муниципального нежилого фонда поселения, и категорий юридических лиц, с которыми заключаются договоры безвозмездного пользования;</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о порядке перечисления и размерах перечисляемой части прибыли МУП, остающейся в его распоряжении после уплаты налогов и иных обязательных платежей, в бюджет поселения;</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об утверждении программы приватизации муниципального имущества на очередной период;</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о передаче муниципальных предприятий, учреждений как имущественных комплексов из собственности поселения в собственность других муниципальных образований;</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по вопросам перепрофилирования (изменения целевого назначения) либо отчуждения имущества в соответствии с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Новотроицкий сельский Совет депутатов  осуществляет иные полномочия по управлению и распоряжению муниципальным имуществом в пределах своей компетенции, определенной действующим законодательством, а также Уставом Новотроицкого сельсовета Минусинского района Красноярского края.</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3.4. Полномочия Главы поселения по управлению и распоряжению муниципальной собственностью:</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издает в пределах своей компетенции постановления, распоряжения для осуществления права владения, пользования и распоряжения муниципальной собственностью;</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согласовывает создание и ликвидацию филиалов, открытие и закрытие представительств МУП;</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принимает решение по распоряжению недвижимым имуществом, а в случаях, установленных федеральными законами, иными нормативными правовыми актами или уставом МУП, по совершению иных сделок;</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предоставляет на утверждение Совету депутатов поселения программу приватизации муниципального имущества;</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xml:space="preserve">- осуществляет иные полномочия в пределах своей компетенции, определенной действующим законодательством, Уставом Новотроицкого сельсовета Минусинского района Красноярского края </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3.5. Полномочия Администрации Новотроицкого сельсовета по управлению и распоряжению муниципальной собственностью:</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от имени муниципального образования Новотроицкий сельсовет в соответствии с решениями Совета депутатов осуществляет владение, пользование и распоряжение муниципальной собственностью;</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разрабатывает проекты решений Совета депутатов, постановлений Главы поселения по владению, пользованию и распоряжению муниципальным имуществом;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lastRenderedPageBreak/>
        <w:t>- осуществляет организацию конкурсов и аукционов по продаже муниципального имущества (в соответствии с планом приватизации), на право заключения договоров аренды, безвозмездного пользования и иных договоров, предусматривающих переход прав владения и (или) пользования в отношении муниципального имущества;</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осуществляет необходимые действия по оформлению права собственности на бесхозяйное и выморочное имущество, находящееся на территории поселения;</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осуществляет необходимые действия по государственной регистрации права муниципальной собственности на недвижимое имущество, ограничений (обременений) прав на них;</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организует подготовительную работу по проведению балансовой комиссии;</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осуществляет передачу с баланса на баланс объектов муниципальной собственности в соответствии с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оформляет, ведет учет и контролирует исполнение договорных обязательств по договорам аренды и безвозмездного пользования муниципальным недвижимым имуществом, находящимся в казне поселения, в соответствии с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разрабатывает и представляет на утверждение Совету депутатов Положение о порядке передачи в аренду муниципального имущества, а также методику расчета арендной платы за использование муниципального имущества, базовую ставку арендной платы, категории арендаторов, которые освобождены от страхования муниципального нежилого фонда Новотроицкого сельсовета, и ссудополучателей, с которыми заключаются договоры безвозмездного пользования;</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организует проведение технической инвентаризации и оценки муниципального имущества в установленном законодательством порядке;</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разрабатывает программу приватизации муниципального имущества;</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организует работу по приватизации МУП и продаже муниципальных объектов недвижимого и иного имущества, находящегося в муниципальной собственности поселения, в соответствии с муниципальными нормативными правовыми актами поселения и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определяет порядок принятия решений о создании, реорганизации и ликвидации муниципальных учреждений;</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sz w:val="18"/>
          <w:szCs w:val="18"/>
        </w:rPr>
      </w:pPr>
      <w:r w:rsidRPr="00163A6E">
        <w:rPr>
          <w:rFonts w:ascii="Times New Roman" w:hAnsi="Times New Roman" w:cs="Times New Roman"/>
          <w:sz w:val="18"/>
          <w:szCs w:val="18"/>
        </w:rPr>
        <w:t>- выполняет иные полномочия, предусмотренные действующим законодательством.</w:t>
      </w:r>
    </w:p>
    <w:p w:rsidR="00163A6E" w:rsidRPr="00163A6E" w:rsidRDefault="00163A6E" w:rsidP="00163A6E">
      <w:pPr>
        <w:tabs>
          <w:tab w:val="left" w:pos="210"/>
          <w:tab w:val="center" w:pos="5233"/>
        </w:tabs>
        <w:spacing w:after="0" w:line="240" w:lineRule="auto"/>
        <w:ind w:firstLine="210"/>
        <w:jc w:val="both"/>
        <w:rPr>
          <w:rFonts w:ascii="Times New Roman" w:hAnsi="Times New Roman" w:cs="Times New Roman"/>
          <w:b/>
          <w:sz w:val="18"/>
          <w:szCs w:val="18"/>
        </w:rPr>
      </w:pPr>
    </w:p>
    <w:p w:rsidR="00163A6E" w:rsidRPr="00163A6E" w:rsidRDefault="00163A6E" w:rsidP="00163A6E">
      <w:pPr>
        <w:tabs>
          <w:tab w:val="left" w:pos="210"/>
          <w:tab w:val="center" w:pos="5233"/>
        </w:tabs>
        <w:ind w:firstLine="210"/>
        <w:jc w:val="both"/>
        <w:rPr>
          <w:b/>
          <w:sz w:val="20"/>
          <w:szCs w:val="20"/>
        </w:rPr>
      </w:pPr>
    </w:p>
    <w:p w:rsidR="00163A6E" w:rsidRPr="00163A6E" w:rsidRDefault="00163A6E" w:rsidP="00163A6E">
      <w:pPr>
        <w:tabs>
          <w:tab w:val="left" w:pos="210"/>
          <w:tab w:val="center" w:pos="5233"/>
        </w:tabs>
        <w:rPr>
          <w:b/>
          <w:sz w:val="20"/>
          <w:szCs w:val="20"/>
        </w:rPr>
      </w:pPr>
    </w:p>
    <w:p w:rsidR="00163A6E" w:rsidRPr="00163A6E" w:rsidRDefault="00163A6E" w:rsidP="00163A6E">
      <w:pPr>
        <w:tabs>
          <w:tab w:val="left" w:pos="210"/>
          <w:tab w:val="center" w:pos="5233"/>
        </w:tabs>
        <w:rPr>
          <w:b/>
          <w:sz w:val="20"/>
          <w:szCs w:val="20"/>
        </w:rPr>
      </w:pPr>
    </w:p>
    <w:p w:rsidR="00163A6E" w:rsidRPr="00163A6E" w:rsidRDefault="00163A6E" w:rsidP="00163A6E">
      <w:pPr>
        <w:tabs>
          <w:tab w:val="left" w:pos="210"/>
          <w:tab w:val="center" w:pos="5233"/>
        </w:tabs>
        <w:rPr>
          <w:b/>
          <w:sz w:val="20"/>
          <w:szCs w:val="20"/>
        </w:rPr>
      </w:pPr>
    </w:p>
    <w:p w:rsidR="00163A6E" w:rsidRPr="00163A6E" w:rsidRDefault="00163A6E" w:rsidP="00163A6E">
      <w:pPr>
        <w:tabs>
          <w:tab w:val="left" w:pos="210"/>
          <w:tab w:val="center" w:pos="5233"/>
        </w:tabs>
        <w:rPr>
          <w:b/>
          <w:sz w:val="20"/>
          <w:szCs w:val="20"/>
        </w:rPr>
      </w:pPr>
    </w:p>
    <w:p w:rsidR="00163A6E" w:rsidRPr="00163A6E" w:rsidRDefault="00163A6E" w:rsidP="00163A6E">
      <w:pPr>
        <w:tabs>
          <w:tab w:val="left" w:pos="210"/>
          <w:tab w:val="center" w:pos="5233"/>
        </w:tabs>
        <w:rPr>
          <w:b/>
          <w:sz w:val="20"/>
          <w:szCs w:val="20"/>
        </w:rPr>
      </w:pPr>
    </w:p>
    <w:p w:rsidR="00163A6E" w:rsidRPr="00163A6E" w:rsidRDefault="00163A6E" w:rsidP="00163A6E">
      <w:pPr>
        <w:tabs>
          <w:tab w:val="left" w:pos="210"/>
          <w:tab w:val="center" w:pos="5233"/>
        </w:tabs>
        <w:rPr>
          <w:sz w:val="20"/>
          <w:szCs w:val="20"/>
        </w:rPr>
      </w:pPr>
    </w:p>
    <w:p w:rsidR="00163A6E" w:rsidRPr="00163A6E" w:rsidRDefault="00163A6E" w:rsidP="00163A6E">
      <w:pPr>
        <w:tabs>
          <w:tab w:val="left" w:pos="210"/>
          <w:tab w:val="center" w:pos="5233"/>
        </w:tabs>
        <w:rPr>
          <w:sz w:val="20"/>
          <w:szCs w:val="20"/>
        </w:rPr>
      </w:pPr>
    </w:p>
    <w:p w:rsidR="00163A6E" w:rsidRPr="00163A6E" w:rsidRDefault="00163A6E" w:rsidP="00163A6E">
      <w:pPr>
        <w:tabs>
          <w:tab w:val="left" w:pos="210"/>
          <w:tab w:val="center" w:pos="5233"/>
        </w:tabs>
        <w:rPr>
          <w:sz w:val="20"/>
          <w:szCs w:val="20"/>
        </w:rPr>
      </w:pPr>
    </w:p>
    <w:p w:rsidR="00163A6E" w:rsidRDefault="00163A6E" w:rsidP="00023304">
      <w:pPr>
        <w:tabs>
          <w:tab w:val="left" w:pos="210"/>
          <w:tab w:val="center" w:pos="5233"/>
        </w:tabs>
        <w:rPr>
          <w:sz w:val="20"/>
          <w:szCs w:val="20"/>
        </w:rPr>
      </w:pPr>
    </w:p>
    <w:p w:rsidR="00163A6E" w:rsidRDefault="00163A6E" w:rsidP="00023304">
      <w:pPr>
        <w:tabs>
          <w:tab w:val="left" w:pos="210"/>
          <w:tab w:val="center" w:pos="5233"/>
        </w:tabs>
        <w:rPr>
          <w:sz w:val="20"/>
          <w:szCs w:val="20"/>
        </w:rPr>
      </w:pPr>
    </w:p>
    <w:p w:rsidR="00163A6E" w:rsidRDefault="00163A6E" w:rsidP="00023304">
      <w:pPr>
        <w:tabs>
          <w:tab w:val="left" w:pos="210"/>
          <w:tab w:val="center" w:pos="5233"/>
        </w:tabs>
        <w:rPr>
          <w:sz w:val="20"/>
          <w:szCs w:val="20"/>
        </w:rPr>
      </w:pPr>
    </w:p>
    <w:p w:rsidR="00163A6E" w:rsidRPr="00123F40" w:rsidRDefault="00163A6E" w:rsidP="00023304">
      <w:pPr>
        <w:tabs>
          <w:tab w:val="left" w:pos="210"/>
          <w:tab w:val="center" w:pos="5233"/>
        </w:tabs>
        <w:rPr>
          <w:sz w:val="20"/>
          <w:szCs w:val="20"/>
        </w:rPr>
      </w:pPr>
    </w:p>
    <w:p w:rsidR="00023304" w:rsidRDefault="00023304" w:rsidP="00C530AA">
      <w:pPr>
        <w:widowControl w:val="0"/>
        <w:spacing w:after="0" w:line="260" w:lineRule="auto"/>
        <w:jc w:val="center"/>
        <w:rPr>
          <w:rFonts w:ascii="Times New Roman" w:eastAsia="Times New Roman" w:hAnsi="Times New Roman" w:cs="Times New Roman"/>
          <w:b/>
          <w:bCs/>
          <w:sz w:val="20"/>
          <w:szCs w:val="20"/>
        </w:rPr>
      </w:pPr>
    </w:p>
    <w:p w:rsidR="00023304" w:rsidRDefault="00023304" w:rsidP="00C530AA">
      <w:pPr>
        <w:widowControl w:val="0"/>
        <w:spacing w:after="0" w:line="260" w:lineRule="auto"/>
        <w:jc w:val="center"/>
        <w:rPr>
          <w:rFonts w:ascii="Times New Roman" w:eastAsia="Times New Roman" w:hAnsi="Times New Roman" w:cs="Times New Roman"/>
          <w:b/>
          <w:bCs/>
          <w:sz w:val="20"/>
          <w:szCs w:val="20"/>
        </w:rPr>
      </w:pPr>
    </w:p>
    <w:p w:rsidR="00120584" w:rsidRDefault="00120584" w:rsidP="005C570D">
      <w:pPr>
        <w:pStyle w:val="ae"/>
        <w:rPr>
          <w:rFonts w:ascii="Times New Roman" w:hAnsi="Times New Roman"/>
          <w:b/>
          <w:spacing w:val="-10"/>
          <w:sz w:val="18"/>
          <w:szCs w:val="18"/>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283"/>
        <w:gridCol w:w="5245"/>
        <w:gridCol w:w="201"/>
        <w:gridCol w:w="1500"/>
      </w:tblGrid>
      <w:tr w:rsidR="00390396" w:rsidRPr="00160CD8" w:rsidTr="007E71A8">
        <w:trPr>
          <w:trHeight w:val="300"/>
        </w:trPr>
        <w:tc>
          <w:tcPr>
            <w:tcW w:w="2693" w:type="dxa"/>
            <w:vMerge w:val="restart"/>
            <w:tcBorders>
              <w:top w:val="single" w:sz="12" w:space="0" w:color="auto"/>
              <w:left w:val="single" w:sz="12" w:space="0" w:color="auto"/>
              <w:right w:val="nil"/>
            </w:tcBorders>
          </w:tcPr>
          <w:p w:rsidR="00390396" w:rsidRPr="00EF4475" w:rsidRDefault="00390396" w:rsidP="00E41F16">
            <w:pPr>
              <w:spacing w:after="0" w:line="240" w:lineRule="auto"/>
              <w:ind w:left="64" w:right="-108"/>
              <w:rPr>
                <w:bCs/>
                <w:i/>
                <w:sz w:val="20"/>
                <w:szCs w:val="20"/>
              </w:rPr>
            </w:pPr>
            <w:r w:rsidRPr="00EF4475">
              <w:rPr>
                <w:bCs/>
                <w:i/>
                <w:sz w:val="20"/>
                <w:szCs w:val="20"/>
              </w:rPr>
              <w:t>Учредитель:</w:t>
            </w:r>
          </w:p>
          <w:p w:rsidR="00390396" w:rsidRPr="00EF4475" w:rsidRDefault="00390396" w:rsidP="00E41F16">
            <w:pPr>
              <w:spacing w:after="0" w:line="240" w:lineRule="auto"/>
              <w:ind w:left="64" w:right="-108"/>
              <w:rPr>
                <w:bCs/>
                <w:i/>
                <w:sz w:val="20"/>
                <w:szCs w:val="20"/>
              </w:rPr>
            </w:pPr>
            <w:r w:rsidRPr="00EF4475">
              <w:rPr>
                <w:bCs/>
                <w:i/>
                <w:sz w:val="20"/>
                <w:szCs w:val="20"/>
              </w:rPr>
              <w:t>Новотроицкий сельский</w:t>
            </w:r>
          </w:p>
          <w:p w:rsidR="00390396" w:rsidRPr="00EF4475" w:rsidRDefault="00390396" w:rsidP="00E41F16">
            <w:pPr>
              <w:spacing w:after="0" w:line="240" w:lineRule="auto"/>
              <w:ind w:left="64" w:right="-108"/>
              <w:rPr>
                <w:bCs/>
                <w:i/>
                <w:sz w:val="20"/>
                <w:szCs w:val="20"/>
              </w:rPr>
            </w:pPr>
            <w:r w:rsidRPr="00EF4475">
              <w:rPr>
                <w:bCs/>
                <w:i/>
                <w:sz w:val="20"/>
                <w:szCs w:val="20"/>
              </w:rPr>
              <w:t>Совет депутатов</w:t>
            </w:r>
          </w:p>
          <w:p w:rsidR="00390396" w:rsidRPr="00EF4475" w:rsidRDefault="00390396" w:rsidP="00E41F16">
            <w:pPr>
              <w:spacing w:after="0" w:line="240" w:lineRule="auto"/>
              <w:ind w:left="64" w:right="-108"/>
              <w:rPr>
                <w:bCs/>
                <w:i/>
                <w:sz w:val="20"/>
                <w:szCs w:val="20"/>
              </w:rPr>
            </w:pPr>
            <w:r w:rsidRPr="00EF4475">
              <w:rPr>
                <w:bCs/>
                <w:i/>
                <w:sz w:val="20"/>
                <w:szCs w:val="20"/>
              </w:rPr>
              <w:t>Минусинского района</w:t>
            </w:r>
          </w:p>
          <w:p w:rsidR="00390396" w:rsidRPr="00EF4475" w:rsidRDefault="00390396" w:rsidP="00E41F16">
            <w:pPr>
              <w:spacing w:after="0" w:line="240" w:lineRule="auto"/>
              <w:ind w:left="64" w:right="-108"/>
              <w:rPr>
                <w:bCs/>
                <w:i/>
                <w:sz w:val="20"/>
                <w:szCs w:val="20"/>
              </w:rPr>
            </w:pPr>
            <w:r w:rsidRPr="00EF4475">
              <w:rPr>
                <w:bCs/>
                <w:i/>
                <w:sz w:val="20"/>
                <w:szCs w:val="20"/>
              </w:rPr>
              <w:t>Красноярского края.</w:t>
            </w:r>
          </w:p>
          <w:p w:rsidR="00390396" w:rsidRPr="00EF4475" w:rsidRDefault="00390396" w:rsidP="00E41F16">
            <w:pPr>
              <w:spacing w:after="0" w:line="240" w:lineRule="auto"/>
              <w:ind w:left="64" w:right="-108"/>
              <w:rPr>
                <w:bCs/>
                <w:i/>
                <w:sz w:val="20"/>
                <w:szCs w:val="20"/>
              </w:rPr>
            </w:pPr>
            <w:r w:rsidRPr="00EF4475">
              <w:rPr>
                <w:i/>
                <w:sz w:val="20"/>
                <w:szCs w:val="20"/>
              </w:rPr>
              <w:br/>
            </w:r>
            <w:r w:rsidRPr="00EF4475">
              <w:rPr>
                <w:bCs/>
                <w:i/>
                <w:sz w:val="20"/>
                <w:szCs w:val="20"/>
              </w:rPr>
              <w:t xml:space="preserve">Редактор Глава Новотроицкого сельсовета  </w:t>
            </w:r>
            <w:r>
              <w:rPr>
                <w:bCs/>
                <w:i/>
                <w:sz w:val="20"/>
                <w:szCs w:val="20"/>
              </w:rPr>
              <w:t>А.В. Семенов</w:t>
            </w:r>
          </w:p>
          <w:p w:rsidR="00390396" w:rsidRPr="00EF4475" w:rsidRDefault="00390396" w:rsidP="00E41F16">
            <w:pPr>
              <w:spacing w:after="0" w:line="240" w:lineRule="auto"/>
              <w:ind w:left="170" w:right="-65"/>
              <w:rPr>
                <w:bCs/>
                <w:i/>
              </w:rPr>
            </w:pPr>
          </w:p>
        </w:tc>
        <w:tc>
          <w:tcPr>
            <w:tcW w:w="7229" w:type="dxa"/>
            <w:gridSpan w:val="4"/>
            <w:tcBorders>
              <w:top w:val="single" w:sz="12" w:space="0" w:color="auto"/>
              <w:left w:val="nil"/>
              <w:bottom w:val="nil"/>
              <w:right w:val="single" w:sz="12" w:space="0" w:color="auto"/>
            </w:tcBorders>
          </w:tcPr>
          <w:p w:rsidR="00390396" w:rsidRPr="00EF4475" w:rsidRDefault="00390396" w:rsidP="00E41F16">
            <w:pPr>
              <w:spacing w:after="0" w:line="240" w:lineRule="auto"/>
              <w:ind w:right="6"/>
              <w:rPr>
                <w:bCs/>
                <w:i/>
              </w:rPr>
            </w:pPr>
          </w:p>
        </w:tc>
      </w:tr>
      <w:tr w:rsidR="00390396" w:rsidRPr="00EF4475" w:rsidTr="007E71A8">
        <w:trPr>
          <w:trHeight w:val="1694"/>
        </w:trPr>
        <w:tc>
          <w:tcPr>
            <w:tcW w:w="2693" w:type="dxa"/>
            <w:vMerge/>
            <w:tcBorders>
              <w:left w:val="single" w:sz="12" w:space="0" w:color="auto"/>
              <w:right w:val="nil"/>
            </w:tcBorders>
          </w:tcPr>
          <w:p w:rsidR="00390396" w:rsidRPr="00EF4475" w:rsidRDefault="00390396" w:rsidP="00E41F16">
            <w:pPr>
              <w:spacing w:after="0" w:line="240" w:lineRule="auto"/>
              <w:ind w:left="170" w:right="-170"/>
              <w:rPr>
                <w:bCs/>
                <w:i/>
              </w:rPr>
            </w:pPr>
          </w:p>
        </w:tc>
        <w:tc>
          <w:tcPr>
            <w:tcW w:w="283" w:type="dxa"/>
            <w:tcBorders>
              <w:top w:val="nil"/>
              <w:left w:val="nil"/>
              <w:bottom w:val="nil"/>
            </w:tcBorders>
          </w:tcPr>
          <w:p w:rsidR="00390396" w:rsidRPr="00EF4475" w:rsidRDefault="00390396" w:rsidP="00E41F16">
            <w:pPr>
              <w:spacing w:after="0" w:line="240" w:lineRule="auto"/>
              <w:ind w:left="170" w:right="-170"/>
              <w:rPr>
                <w:bCs/>
                <w:i/>
              </w:rPr>
            </w:pPr>
          </w:p>
        </w:tc>
        <w:tc>
          <w:tcPr>
            <w:tcW w:w="5245" w:type="dxa"/>
            <w:tcBorders>
              <w:left w:val="nil"/>
            </w:tcBorders>
          </w:tcPr>
          <w:p w:rsidR="00390396" w:rsidRDefault="00390396" w:rsidP="00E41F16">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w:t>
            </w:r>
          </w:p>
          <w:p w:rsidR="00390396" w:rsidRPr="00EF4475" w:rsidRDefault="00390396" w:rsidP="00E41F16">
            <w:pPr>
              <w:spacing w:after="0" w:line="240" w:lineRule="auto"/>
              <w:ind w:right="-10"/>
              <w:rPr>
                <w:bCs/>
                <w:i/>
                <w:sz w:val="20"/>
                <w:szCs w:val="20"/>
              </w:rPr>
            </w:pPr>
            <w:r w:rsidRPr="00EF4475">
              <w:rPr>
                <w:bCs/>
                <w:i/>
                <w:sz w:val="20"/>
                <w:szCs w:val="20"/>
              </w:rPr>
              <w:t>тел</w:t>
            </w:r>
            <w:r>
              <w:rPr>
                <w:bCs/>
                <w:i/>
                <w:sz w:val="20"/>
                <w:szCs w:val="20"/>
              </w:rPr>
              <w:t>.</w:t>
            </w:r>
            <w:r w:rsidRPr="00EF4475">
              <w:rPr>
                <w:bCs/>
                <w:i/>
                <w:sz w:val="20"/>
                <w:szCs w:val="20"/>
              </w:rPr>
              <w:t>-8-39132-</w:t>
            </w:r>
            <w:r>
              <w:rPr>
                <w:bCs/>
                <w:i/>
                <w:sz w:val="20"/>
                <w:szCs w:val="20"/>
              </w:rPr>
              <w:t>2-32-52</w:t>
            </w:r>
            <w:r w:rsidRPr="00EF4475">
              <w:rPr>
                <w:bCs/>
                <w:i/>
                <w:sz w:val="20"/>
                <w:szCs w:val="20"/>
              </w:rPr>
              <w:t>.</w:t>
            </w:r>
          </w:p>
          <w:p w:rsidR="00390396" w:rsidRPr="00EF4475" w:rsidRDefault="00390396" w:rsidP="00E41F16">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701" w:type="dxa"/>
            <w:gridSpan w:val="2"/>
            <w:tcBorders>
              <w:top w:val="nil"/>
              <w:bottom w:val="nil"/>
              <w:right w:val="single" w:sz="12" w:space="0" w:color="auto"/>
            </w:tcBorders>
            <w:vAlign w:val="bottom"/>
          </w:tcPr>
          <w:p w:rsidR="00390396" w:rsidRPr="00EF4475" w:rsidRDefault="00390396" w:rsidP="00E41F16">
            <w:pPr>
              <w:spacing w:after="0" w:line="240" w:lineRule="auto"/>
              <w:ind w:right="-170"/>
              <w:rPr>
                <w:bCs/>
                <w:i/>
                <w:sz w:val="20"/>
                <w:szCs w:val="20"/>
              </w:rPr>
            </w:pPr>
            <w:r w:rsidRPr="00EF4475">
              <w:rPr>
                <w:bCs/>
                <w:i/>
                <w:sz w:val="20"/>
                <w:szCs w:val="20"/>
              </w:rPr>
              <w:t>Тираж: 150 экземпляров</w:t>
            </w:r>
          </w:p>
        </w:tc>
      </w:tr>
      <w:tr w:rsidR="00390396" w:rsidRPr="00160CD8" w:rsidTr="007E71A8">
        <w:trPr>
          <w:trHeight w:val="225"/>
        </w:trPr>
        <w:tc>
          <w:tcPr>
            <w:tcW w:w="2693" w:type="dxa"/>
            <w:vMerge/>
            <w:tcBorders>
              <w:left w:val="single" w:sz="12" w:space="0" w:color="auto"/>
              <w:bottom w:val="single" w:sz="12" w:space="0" w:color="auto"/>
              <w:right w:val="nil"/>
            </w:tcBorders>
          </w:tcPr>
          <w:p w:rsidR="00390396" w:rsidRPr="00EF4475" w:rsidRDefault="00390396" w:rsidP="00E41F16">
            <w:pPr>
              <w:spacing w:after="0" w:line="240" w:lineRule="auto"/>
              <w:ind w:right="6"/>
              <w:rPr>
                <w:bCs/>
                <w:i/>
              </w:rPr>
            </w:pPr>
          </w:p>
        </w:tc>
        <w:tc>
          <w:tcPr>
            <w:tcW w:w="5729" w:type="dxa"/>
            <w:gridSpan w:val="3"/>
            <w:tcBorders>
              <w:top w:val="nil"/>
              <w:left w:val="nil"/>
              <w:bottom w:val="single" w:sz="12" w:space="0" w:color="auto"/>
              <w:right w:val="nil"/>
            </w:tcBorders>
          </w:tcPr>
          <w:p w:rsidR="007E71A8" w:rsidRDefault="00390396" w:rsidP="00E41F16">
            <w:pPr>
              <w:spacing w:after="0" w:line="240" w:lineRule="auto"/>
              <w:ind w:right="-108"/>
              <w:rPr>
                <w:bCs/>
                <w:i/>
                <w:sz w:val="20"/>
                <w:szCs w:val="20"/>
              </w:rPr>
            </w:pPr>
            <w:r w:rsidRPr="00EF4475">
              <w:rPr>
                <w:bCs/>
                <w:i/>
                <w:sz w:val="20"/>
                <w:szCs w:val="20"/>
              </w:rPr>
              <w:t xml:space="preserve">Решение Новотроицкого сельского Совета </w:t>
            </w:r>
            <w:r>
              <w:rPr>
                <w:bCs/>
                <w:i/>
                <w:sz w:val="20"/>
                <w:szCs w:val="20"/>
              </w:rPr>
              <w:t xml:space="preserve">депутатов  </w:t>
            </w:r>
            <w:r w:rsidRPr="00EF4475">
              <w:rPr>
                <w:bCs/>
                <w:i/>
                <w:sz w:val="20"/>
                <w:szCs w:val="20"/>
              </w:rPr>
              <w:t xml:space="preserve"> </w:t>
            </w:r>
          </w:p>
          <w:p w:rsidR="00390396" w:rsidRPr="00EF4475" w:rsidRDefault="00390396" w:rsidP="00E41F16">
            <w:pPr>
              <w:spacing w:after="0" w:line="240" w:lineRule="auto"/>
              <w:ind w:right="-108"/>
              <w:rPr>
                <w:bCs/>
                <w:i/>
                <w:sz w:val="20"/>
                <w:szCs w:val="20"/>
              </w:rPr>
            </w:pPr>
            <w:r w:rsidRPr="00EF4475">
              <w:rPr>
                <w:bCs/>
                <w:i/>
                <w:sz w:val="20"/>
                <w:szCs w:val="20"/>
              </w:rPr>
              <w:t>№ 07-рс от 20.11.2015г.</w:t>
            </w:r>
          </w:p>
        </w:tc>
        <w:tc>
          <w:tcPr>
            <w:tcW w:w="1500" w:type="dxa"/>
            <w:tcBorders>
              <w:top w:val="nil"/>
              <w:left w:val="nil"/>
              <w:bottom w:val="single" w:sz="12" w:space="0" w:color="auto"/>
              <w:right w:val="single" w:sz="12" w:space="0" w:color="auto"/>
            </w:tcBorders>
          </w:tcPr>
          <w:p w:rsidR="00390396" w:rsidRPr="00EF4475" w:rsidRDefault="00390396" w:rsidP="00E41F16">
            <w:pPr>
              <w:ind w:right="6"/>
              <w:rPr>
                <w:bCs/>
                <w:i/>
              </w:rPr>
            </w:pPr>
          </w:p>
        </w:tc>
      </w:tr>
    </w:tbl>
    <w:p w:rsidR="00120584" w:rsidRDefault="00120584" w:rsidP="00390396">
      <w:pPr>
        <w:pStyle w:val="ae"/>
        <w:rPr>
          <w:rFonts w:ascii="Times New Roman" w:hAnsi="Times New Roman"/>
          <w:b/>
          <w:spacing w:val="-10"/>
          <w:sz w:val="18"/>
          <w:szCs w:val="18"/>
        </w:rPr>
      </w:pPr>
    </w:p>
    <w:sectPr w:rsidR="00120584" w:rsidSect="00933F44">
      <w:footerReference w:type="default" r:id="rId9"/>
      <w:pgSz w:w="11906" w:h="16838"/>
      <w:pgMar w:top="737" w:right="567" w:bottom="102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332" w:rsidRDefault="005D7332" w:rsidP="0073533F">
      <w:pPr>
        <w:spacing w:after="0" w:line="240" w:lineRule="auto"/>
      </w:pPr>
      <w:r>
        <w:separator/>
      </w:r>
    </w:p>
  </w:endnote>
  <w:endnote w:type="continuationSeparator" w:id="1">
    <w:p w:rsidR="005D7332" w:rsidRDefault="005D7332"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altName w:val="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2384"/>
      <w:docPartObj>
        <w:docPartGallery w:val="Page Numbers (Bottom of Page)"/>
        <w:docPartUnique/>
      </w:docPartObj>
    </w:sdtPr>
    <w:sdtContent>
      <w:p w:rsidR="008F26DF" w:rsidRDefault="008F26DF">
        <w:pPr>
          <w:pStyle w:val="ac"/>
          <w:jc w:val="center"/>
        </w:pPr>
        <w:fldSimple w:instr=" PAGE   \* MERGEFORMAT ">
          <w:r w:rsidR="007A7AE6">
            <w:rPr>
              <w:noProof/>
            </w:rPr>
            <w:t>24</w:t>
          </w:r>
        </w:fldSimple>
      </w:p>
    </w:sdtContent>
  </w:sdt>
  <w:p w:rsidR="008F26DF" w:rsidRDefault="008F26D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6DF" w:rsidRDefault="008F26DF">
    <w:pPr>
      <w:pStyle w:val="ac"/>
      <w:jc w:val="center"/>
    </w:pPr>
    <w:fldSimple w:instr=" PAGE   \* MERGEFORMAT ">
      <w:r w:rsidR="007A7AE6">
        <w:rPr>
          <w:noProof/>
        </w:rPr>
        <w:t>25</w:t>
      </w:r>
    </w:fldSimple>
  </w:p>
  <w:p w:rsidR="008F26DF" w:rsidRDefault="008F26D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332" w:rsidRDefault="005D7332" w:rsidP="0073533F">
      <w:pPr>
        <w:spacing w:after="0" w:line="240" w:lineRule="auto"/>
      </w:pPr>
      <w:r>
        <w:separator/>
      </w:r>
    </w:p>
  </w:footnote>
  <w:footnote w:type="continuationSeparator" w:id="1">
    <w:p w:rsidR="005D7332" w:rsidRDefault="005D7332" w:rsidP="00735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2">
    <w:nsid w:val="FFFFFFFE"/>
    <w:multiLevelType w:val="singleLevel"/>
    <w:tmpl w:val="FFFFFFFE"/>
    <w:lvl w:ilvl="0">
      <w:numFmt w:val="bullet"/>
      <w:lvlText w:val="*"/>
      <w:lvlJc w:val="left"/>
    </w:lvl>
  </w:abstractNum>
  <w:abstractNum w:abstractNumId="3">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5">
    <w:nsid w:val="00000003"/>
    <w:multiLevelType w:val="multilevel"/>
    <w:tmpl w:val="00000003"/>
    <w:name w:val="WW8Num3"/>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00000004"/>
    <w:multiLevelType w:val="multilevel"/>
    <w:tmpl w:val="00000004"/>
    <w:name w:val="WW8Num4"/>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00000005"/>
    <w:multiLevelType w:val="multilevel"/>
    <w:tmpl w:val="00000005"/>
    <w:name w:val="WW8Num5"/>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00000006"/>
    <w:multiLevelType w:val="multilevel"/>
    <w:tmpl w:val="0680C632"/>
    <w:name w:val="WW8Num6"/>
    <w:lvl w:ilvl="0">
      <w:start w:val="1"/>
      <w:numFmt w:val="decimal"/>
      <w:lvlText w:val="%1."/>
      <w:lvlJc w:val="left"/>
      <w:pPr>
        <w:tabs>
          <w:tab w:val="num" w:pos="1276"/>
        </w:tabs>
        <w:ind w:left="568"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568"/>
        </w:tabs>
        <w:ind w:left="568" w:firstLine="0"/>
      </w:pPr>
    </w:lvl>
    <w:lvl w:ilvl="2">
      <w:numFmt w:val="decimal"/>
      <w:lvlText w:val=""/>
      <w:lvlJc w:val="left"/>
      <w:pPr>
        <w:tabs>
          <w:tab w:val="num" w:pos="568"/>
        </w:tabs>
        <w:ind w:left="568" w:firstLine="0"/>
      </w:pPr>
    </w:lvl>
    <w:lvl w:ilvl="3">
      <w:numFmt w:val="decimal"/>
      <w:lvlText w:val=""/>
      <w:lvlJc w:val="left"/>
      <w:pPr>
        <w:tabs>
          <w:tab w:val="num" w:pos="568"/>
        </w:tabs>
        <w:ind w:left="568" w:firstLine="0"/>
      </w:pPr>
    </w:lvl>
    <w:lvl w:ilvl="4">
      <w:numFmt w:val="decimal"/>
      <w:lvlText w:val=""/>
      <w:lvlJc w:val="left"/>
      <w:pPr>
        <w:tabs>
          <w:tab w:val="num" w:pos="568"/>
        </w:tabs>
        <w:ind w:left="568" w:firstLine="0"/>
      </w:pPr>
    </w:lvl>
    <w:lvl w:ilvl="5">
      <w:numFmt w:val="decimal"/>
      <w:lvlText w:val=""/>
      <w:lvlJc w:val="left"/>
      <w:pPr>
        <w:tabs>
          <w:tab w:val="num" w:pos="568"/>
        </w:tabs>
        <w:ind w:left="568" w:firstLine="0"/>
      </w:pPr>
    </w:lvl>
    <w:lvl w:ilvl="6">
      <w:numFmt w:val="decimal"/>
      <w:lvlText w:val=""/>
      <w:lvlJc w:val="left"/>
      <w:pPr>
        <w:tabs>
          <w:tab w:val="num" w:pos="568"/>
        </w:tabs>
        <w:ind w:left="568" w:firstLine="0"/>
      </w:pPr>
    </w:lvl>
    <w:lvl w:ilvl="7">
      <w:numFmt w:val="decimal"/>
      <w:lvlText w:val=""/>
      <w:lvlJc w:val="left"/>
      <w:pPr>
        <w:tabs>
          <w:tab w:val="num" w:pos="568"/>
        </w:tabs>
        <w:ind w:left="568" w:firstLine="0"/>
      </w:pPr>
    </w:lvl>
    <w:lvl w:ilvl="8">
      <w:numFmt w:val="decimal"/>
      <w:lvlText w:val=""/>
      <w:lvlJc w:val="left"/>
      <w:pPr>
        <w:tabs>
          <w:tab w:val="num" w:pos="568"/>
        </w:tabs>
        <w:ind w:left="568" w:firstLine="0"/>
      </w:pPr>
    </w:lvl>
  </w:abstractNum>
  <w:abstractNum w:abstractNumId="9">
    <w:nsid w:val="00000007"/>
    <w:multiLevelType w:val="multilevel"/>
    <w:tmpl w:val="4BB499FA"/>
    <w:name w:val="WW8Num7"/>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48E5B0B"/>
    <w:multiLevelType w:val="multilevel"/>
    <w:tmpl w:val="1BD076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6D41E34"/>
    <w:multiLevelType w:val="hybridMultilevel"/>
    <w:tmpl w:val="5ABC3DDE"/>
    <w:lvl w:ilvl="0" w:tplc="0B204A4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75504BB"/>
    <w:multiLevelType w:val="hybridMultilevel"/>
    <w:tmpl w:val="86CE0028"/>
    <w:lvl w:ilvl="0" w:tplc="625CBA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8B5548"/>
    <w:multiLevelType w:val="multilevel"/>
    <w:tmpl w:val="CA28ED8E"/>
    <w:lvl w:ilvl="0">
      <w:start w:val="10"/>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BDD3D59"/>
    <w:multiLevelType w:val="hybridMultilevel"/>
    <w:tmpl w:val="530EA052"/>
    <w:lvl w:ilvl="0" w:tplc="40F8EAA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1466B34"/>
    <w:multiLevelType w:val="multilevel"/>
    <w:tmpl w:val="05D2B056"/>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21D0633"/>
    <w:multiLevelType w:val="singleLevel"/>
    <w:tmpl w:val="121D0633"/>
    <w:lvl w:ilvl="0">
      <w:start w:val="6"/>
      <w:numFmt w:val="decimal"/>
      <w:lvlText w:val="%1."/>
      <w:legacy w:legacy="1" w:legacySpace="0" w:legacyIndent="307"/>
      <w:lvlJc w:val="left"/>
      <w:rPr>
        <w:rFonts w:ascii="Times New Roman" w:hAnsi="Times New Roman" w:cs="Times New Roman" w:hint="default"/>
      </w:rPr>
    </w:lvl>
  </w:abstractNum>
  <w:abstractNum w:abstractNumId="20">
    <w:nsid w:val="1F692F43"/>
    <w:multiLevelType w:val="multilevel"/>
    <w:tmpl w:val="92AEC134"/>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2736070"/>
    <w:multiLevelType w:val="multilevel"/>
    <w:tmpl w:val="C6AC6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3">
    <w:nsid w:val="2577030F"/>
    <w:multiLevelType w:val="hybridMultilevel"/>
    <w:tmpl w:val="029437E2"/>
    <w:lvl w:ilvl="0" w:tplc="F070BE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7295138"/>
    <w:multiLevelType w:val="multilevel"/>
    <w:tmpl w:val="0CB833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254425"/>
    <w:multiLevelType w:val="hybridMultilevel"/>
    <w:tmpl w:val="F1E8D900"/>
    <w:lvl w:ilvl="0" w:tplc="7A245504">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4C75076"/>
    <w:multiLevelType w:val="hybridMultilevel"/>
    <w:tmpl w:val="517A42B8"/>
    <w:lvl w:ilvl="0" w:tplc="34C284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7194526"/>
    <w:multiLevelType w:val="multilevel"/>
    <w:tmpl w:val="1BA02B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1417D1"/>
    <w:multiLevelType w:val="hybridMultilevel"/>
    <w:tmpl w:val="0180C472"/>
    <w:lvl w:ilvl="0" w:tplc="BE0EB436">
      <w:start w:val="1"/>
      <w:numFmt w:val="decimal"/>
      <w:lvlText w:val="%1."/>
      <w:lvlJc w:val="left"/>
      <w:pPr>
        <w:ind w:left="360"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A735507"/>
    <w:multiLevelType w:val="multilevel"/>
    <w:tmpl w:val="744644B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E695D1E"/>
    <w:multiLevelType w:val="multilevel"/>
    <w:tmpl w:val="20A82E2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73F4C7C"/>
    <w:multiLevelType w:val="multilevel"/>
    <w:tmpl w:val="C7E2E73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DD34284"/>
    <w:multiLevelType w:val="multilevel"/>
    <w:tmpl w:val="2168E0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F835F1E"/>
    <w:multiLevelType w:val="multilevel"/>
    <w:tmpl w:val="8200C9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718481E"/>
    <w:multiLevelType w:val="hybridMultilevel"/>
    <w:tmpl w:val="F71A336A"/>
    <w:lvl w:ilvl="0" w:tplc="F1001D56">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4E4B3D"/>
    <w:multiLevelType w:val="hybridMultilevel"/>
    <w:tmpl w:val="A8E6F38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E30E74"/>
    <w:multiLevelType w:val="multilevel"/>
    <w:tmpl w:val="6E66B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D5C42EB"/>
    <w:multiLevelType w:val="singleLevel"/>
    <w:tmpl w:val="6D5C42EB"/>
    <w:lvl w:ilvl="0">
      <w:start w:val="5"/>
      <w:numFmt w:val="decimal"/>
      <w:suff w:val="space"/>
      <w:lvlText w:val="%1."/>
      <w:lvlJc w:val="left"/>
    </w:lvl>
  </w:abstractNum>
  <w:abstractNum w:abstractNumId="43">
    <w:nsid w:val="6E4B7F45"/>
    <w:multiLevelType w:val="multilevel"/>
    <w:tmpl w:val="C0CE1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0DA249E"/>
    <w:multiLevelType w:val="multilevel"/>
    <w:tmpl w:val="0F0A464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269674E"/>
    <w:multiLevelType w:val="hybridMultilevel"/>
    <w:tmpl w:val="5DD6584A"/>
    <w:lvl w:ilvl="0" w:tplc="FB5EE520">
      <w:start w:val="1"/>
      <w:numFmt w:val="decimal"/>
      <w:lvlText w:val="%1."/>
      <w:lvlJc w:val="left"/>
      <w:pPr>
        <w:ind w:left="4072"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5F5122D"/>
    <w:multiLevelType w:val="hybridMultilevel"/>
    <w:tmpl w:val="B81462CA"/>
    <w:lvl w:ilvl="0" w:tplc="D23831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7B147586"/>
    <w:multiLevelType w:val="hybridMultilevel"/>
    <w:tmpl w:val="4BB27D5A"/>
    <w:lvl w:ilvl="0" w:tplc="4C8C26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6"/>
  </w:num>
  <w:num w:numId="3">
    <w:abstractNumId w:val="31"/>
  </w:num>
  <w:num w:numId="4">
    <w:abstractNumId w:val="25"/>
  </w:num>
  <w:num w:numId="5">
    <w:abstractNumId w:val="17"/>
  </w:num>
  <w:num w:numId="6">
    <w:abstractNumId w:val="38"/>
  </w:num>
  <w:num w:numId="7">
    <w:abstractNumId w:val="29"/>
  </w:num>
  <w:num w:numId="8">
    <w:abstractNumId w:val="40"/>
  </w:num>
  <w:num w:numId="9">
    <w:abstractNumId w:val="22"/>
  </w:num>
  <w:num w:numId="10">
    <w:abstractNumId w:val="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7"/>
  </w:num>
  <w:num w:numId="29">
    <w:abstractNumId w:val="46"/>
  </w:num>
  <w:num w:numId="30">
    <w:abstractNumId w:val="26"/>
  </w:num>
  <w:num w:numId="31">
    <w:abstractNumId w:val="37"/>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5"/>
  </w:num>
  <w:num w:numId="35">
    <w:abstractNumId w:val="45"/>
  </w:num>
  <w:num w:numId="36">
    <w:abstractNumId w:val="5"/>
  </w:num>
  <w:num w:numId="37">
    <w:abstractNumId w:val="6"/>
  </w:num>
  <w:num w:numId="38">
    <w:abstractNumId w:val="7"/>
  </w:num>
  <w:num w:numId="39">
    <w:abstractNumId w:val="8"/>
  </w:num>
  <w:num w:numId="40">
    <w:abstractNumId w:val="9"/>
  </w:num>
  <w:num w:numId="41">
    <w:abstractNumId w:val="2"/>
    <w:lvlOverride w:ilvl="0">
      <w:lvl w:ilvl="0">
        <w:start w:val="65535"/>
        <w:numFmt w:val="bullet"/>
        <w:lvlText w:val="-"/>
        <w:legacy w:legacy="1" w:legacySpace="0" w:legacyIndent="163"/>
        <w:lvlJc w:val="left"/>
        <w:rPr>
          <w:rFonts w:ascii="Arial" w:hAnsi="Arial" w:cs="Arial" w:hint="default"/>
        </w:rPr>
      </w:lvl>
    </w:lvlOverride>
  </w:num>
  <w:num w:numId="42">
    <w:abstractNumId w:val="2"/>
    <w:lvlOverride w:ilvl="0">
      <w:lvl w:ilvl="0">
        <w:start w:val="65535"/>
        <w:numFmt w:val="bullet"/>
        <w:lvlText w:val="-"/>
        <w:legacy w:legacy="1" w:legacySpace="0" w:legacyIndent="173"/>
        <w:lvlJc w:val="left"/>
        <w:rPr>
          <w:rFonts w:ascii="Arial" w:hAnsi="Arial" w:cs="Arial" w:hint="default"/>
        </w:rPr>
      </w:lvl>
    </w:lvlOverride>
  </w:num>
  <w:num w:numId="43">
    <w:abstractNumId w:val="42"/>
  </w:num>
  <w:num w:numId="44">
    <w:abstractNumId w:val="19"/>
  </w:num>
  <w:num w:numId="45">
    <w:abstractNumId w:val="2"/>
    <w:lvlOverride w:ilvl="0">
      <w:lvl w:ilvl="0">
        <w:start w:val="65535"/>
        <w:numFmt w:val="bullet"/>
        <w:lvlText w:val="-"/>
        <w:legacy w:legacy="1" w:legacySpace="0" w:legacyIndent="149"/>
        <w:lvlJc w:val="left"/>
        <w:rPr>
          <w:rFonts w:ascii="Arial" w:hAnsi="Arial" w:cs="Arial" w:hint="default"/>
        </w:rPr>
      </w:lvl>
    </w:lvlOverride>
  </w:num>
  <w:num w:numId="46">
    <w:abstractNumId w:val="0"/>
  </w:num>
  <w:num w:numId="47">
    <w:abstractNumId w:val="1"/>
  </w:num>
  <w:num w:numId="48">
    <w:abstractNumId w:val="39"/>
  </w:num>
  <w:num w:numId="49">
    <w:abstractNumId w:val="30"/>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3B91"/>
    <w:rsid w:val="00000443"/>
    <w:rsid w:val="00023304"/>
    <w:rsid w:val="00037E5D"/>
    <w:rsid w:val="0004010E"/>
    <w:rsid w:val="00064619"/>
    <w:rsid w:val="000646EB"/>
    <w:rsid w:val="000C5881"/>
    <w:rsid w:val="00120584"/>
    <w:rsid w:val="00131C30"/>
    <w:rsid w:val="00140891"/>
    <w:rsid w:val="001634CF"/>
    <w:rsid w:val="00163A6E"/>
    <w:rsid w:val="0019371F"/>
    <w:rsid w:val="001C02D1"/>
    <w:rsid w:val="001C09C4"/>
    <w:rsid w:val="001C1534"/>
    <w:rsid w:val="001F7FAE"/>
    <w:rsid w:val="002D45AE"/>
    <w:rsid w:val="00301978"/>
    <w:rsid w:val="003145AA"/>
    <w:rsid w:val="003273EA"/>
    <w:rsid w:val="00390396"/>
    <w:rsid w:val="003907DE"/>
    <w:rsid w:val="003970C4"/>
    <w:rsid w:val="003971FF"/>
    <w:rsid w:val="003A0F15"/>
    <w:rsid w:val="003D3666"/>
    <w:rsid w:val="003F03CF"/>
    <w:rsid w:val="00414735"/>
    <w:rsid w:val="00434BD2"/>
    <w:rsid w:val="00440A75"/>
    <w:rsid w:val="00446349"/>
    <w:rsid w:val="004B052A"/>
    <w:rsid w:val="004B48F1"/>
    <w:rsid w:val="004E04CD"/>
    <w:rsid w:val="00507DDB"/>
    <w:rsid w:val="00512612"/>
    <w:rsid w:val="00525229"/>
    <w:rsid w:val="005540FD"/>
    <w:rsid w:val="005C570D"/>
    <w:rsid w:val="005D7332"/>
    <w:rsid w:val="005E7D7F"/>
    <w:rsid w:val="005F2AFA"/>
    <w:rsid w:val="00606A3B"/>
    <w:rsid w:val="00640B2D"/>
    <w:rsid w:val="0064144F"/>
    <w:rsid w:val="006665F1"/>
    <w:rsid w:val="006F0598"/>
    <w:rsid w:val="00711FE5"/>
    <w:rsid w:val="0073533F"/>
    <w:rsid w:val="00773B91"/>
    <w:rsid w:val="0079044A"/>
    <w:rsid w:val="007929E3"/>
    <w:rsid w:val="007A7AE6"/>
    <w:rsid w:val="007B4D0D"/>
    <w:rsid w:val="007C0D6C"/>
    <w:rsid w:val="007C6DB4"/>
    <w:rsid w:val="007D0F56"/>
    <w:rsid w:val="007D2CB8"/>
    <w:rsid w:val="007E71A8"/>
    <w:rsid w:val="007F31FF"/>
    <w:rsid w:val="007F4858"/>
    <w:rsid w:val="0082155C"/>
    <w:rsid w:val="0082283C"/>
    <w:rsid w:val="00836E05"/>
    <w:rsid w:val="00867ED6"/>
    <w:rsid w:val="00882705"/>
    <w:rsid w:val="008B0225"/>
    <w:rsid w:val="008C0E53"/>
    <w:rsid w:val="008D501A"/>
    <w:rsid w:val="008F2418"/>
    <w:rsid w:val="008F26DF"/>
    <w:rsid w:val="008F6CE6"/>
    <w:rsid w:val="00915853"/>
    <w:rsid w:val="00933F44"/>
    <w:rsid w:val="00972EAA"/>
    <w:rsid w:val="00990CC6"/>
    <w:rsid w:val="009D5EC6"/>
    <w:rsid w:val="009E0AD7"/>
    <w:rsid w:val="009F3627"/>
    <w:rsid w:val="00A01899"/>
    <w:rsid w:val="00A07CC1"/>
    <w:rsid w:val="00A140BC"/>
    <w:rsid w:val="00A2699D"/>
    <w:rsid w:val="00A72BE5"/>
    <w:rsid w:val="00A74F5D"/>
    <w:rsid w:val="00A8058E"/>
    <w:rsid w:val="00AB2286"/>
    <w:rsid w:val="00AB6577"/>
    <w:rsid w:val="00AC54FA"/>
    <w:rsid w:val="00AE0422"/>
    <w:rsid w:val="00AE396C"/>
    <w:rsid w:val="00AE5B6E"/>
    <w:rsid w:val="00B33CC4"/>
    <w:rsid w:val="00B34DEA"/>
    <w:rsid w:val="00B4328B"/>
    <w:rsid w:val="00B6299E"/>
    <w:rsid w:val="00BB6466"/>
    <w:rsid w:val="00BD0772"/>
    <w:rsid w:val="00BE4158"/>
    <w:rsid w:val="00BF7835"/>
    <w:rsid w:val="00C04EB8"/>
    <w:rsid w:val="00C36A0B"/>
    <w:rsid w:val="00C47AAD"/>
    <w:rsid w:val="00C530AA"/>
    <w:rsid w:val="00C5548D"/>
    <w:rsid w:val="00C742EE"/>
    <w:rsid w:val="00C830AE"/>
    <w:rsid w:val="00CF3645"/>
    <w:rsid w:val="00D73801"/>
    <w:rsid w:val="00DB434C"/>
    <w:rsid w:val="00DB4FF6"/>
    <w:rsid w:val="00DD13B9"/>
    <w:rsid w:val="00DF337A"/>
    <w:rsid w:val="00E002D0"/>
    <w:rsid w:val="00E41F16"/>
    <w:rsid w:val="00E45259"/>
    <w:rsid w:val="00E645E6"/>
    <w:rsid w:val="00E70D47"/>
    <w:rsid w:val="00E8418C"/>
    <w:rsid w:val="00E8700B"/>
    <w:rsid w:val="00EC3915"/>
    <w:rsid w:val="00ED01FE"/>
    <w:rsid w:val="00EF7042"/>
    <w:rsid w:val="00F24438"/>
    <w:rsid w:val="00F372CC"/>
    <w:rsid w:val="00F41497"/>
    <w:rsid w:val="00F525E9"/>
    <w:rsid w:val="00FD0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B91"/>
    <w:rPr>
      <w:rFonts w:ascii="Cambria" w:eastAsia="Times New Roman" w:hAnsi="Cambria" w:cs="Times New Roman"/>
      <w:b/>
      <w:bCs/>
      <w:kern w:val="32"/>
      <w:sz w:val="32"/>
      <w:szCs w:val="32"/>
    </w:rPr>
  </w:style>
  <w:style w:type="character" w:customStyle="1" w:styleId="20">
    <w:name w:val="Заголовок 2 Знак"/>
    <w:basedOn w:val="a0"/>
    <w:link w:val="2"/>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character" w:styleId="a3">
    <w:name w:val="Emphasis"/>
    <w:basedOn w:val="a0"/>
    <w:uiPriority w:val="20"/>
    <w:qFormat/>
    <w:rsid w:val="00773B91"/>
    <w:rPr>
      <w:i/>
      <w:iCs/>
    </w:rPr>
  </w:style>
  <w:style w:type="paragraph" w:styleId="a4">
    <w:name w:val="Normal (Web)"/>
    <w:basedOn w:val="a"/>
    <w:qFormat/>
    <w:rsid w:val="00773B91"/>
    <w:pPr>
      <w:spacing w:after="150" w:line="240" w:lineRule="auto"/>
    </w:pPr>
    <w:rPr>
      <w:rFonts w:ascii="Times New Roman" w:eastAsia="Times New Roman" w:hAnsi="Times New Roman" w:cs="Times New Roman"/>
      <w:sz w:val="24"/>
      <w:szCs w:val="24"/>
    </w:rPr>
  </w:style>
  <w:style w:type="character" w:styleId="a5">
    <w:name w:val="Strong"/>
    <w:qFormat/>
    <w:rsid w:val="00773B91"/>
    <w:rPr>
      <w:b/>
      <w:bCs/>
    </w:rPr>
  </w:style>
  <w:style w:type="paragraph" w:styleId="a6">
    <w:name w:val="Body Text"/>
    <w:basedOn w:val="a"/>
    <w:link w:val="a7"/>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773B91"/>
    <w:rPr>
      <w:rFonts w:ascii="Times New Roman" w:eastAsia="Times New Roman" w:hAnsi="Times New Roman" w:cs="Times New Roman"/>
      <w:sz w:val="28"/>
      <w:szCs w:val="20"/>
    </w:rPr>
  </w:style>
  <w:style w:type="paragraph" w:styleId="a8">
    <w:name w:val="Balloon Text"/>
    <w:basedOn w:val="a"/>
    <w:link w:val="a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73B91"/>
    <w:rPr>
      <w:rFonts w:ascii="Tahoma" w:eastAsia="Times New Roman" w:hAnsi="Tahoma" w:cs="Times New Roman"/>
      <w:sz w:val="16"/>
      <w:szCs w:val="16"/>
    </w:rPr>
  </w:style>
  <w:style w:type="paragraph" w:customStyle="1" w:styleId="ConsPlusNormal">
    <w:name w:val="ConsPlusNormal"/>
    <w:rsid w:val="00773B91"/>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73B91"/>
    <w:rPr>
      <w:rFonts w:ascii="Times New Roman" w:eastAsia="Times New Roman" w:hAnsi="Times New Roman" w:cs="Times New Roman"/>
      <w:sz w:val="24"/>
      <w:szCs w:val="24"/>
    </w:rPr>
  </w:style>
  <w:style w:type="paragraph" w:styleId="ac">
    <w:name w:val="footer"/>
    <w:basedOn w:val="a"/>
    <w:link w:val="ad"/>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773B91"/>
    <w:rPr>
      <w:rFonts w:ascii="Times New Roman" w:eastAsia="Times New Roman" w:hAnsi="Times New Roman" w:cs="Times New Roman"/>
      <w:sz w:val="24"/>
      <w:szCs w:val="24"/>
    </w:rPr>
  </w:style>
  <w:style w:type="paragraph" w:styleId="ae">
    <w:name w:val="No Spacing"/>
    <w:link w:val="af"/>
    <w:qFormat/>
    <w:rsid w:val="00773B91"/>
    <w:pPr>
      <w:spacing w:after="0" w:line="240" w:lineRule="auto"/>
    </w:pPr>
    <w:rPr>
      <w:rFonts w:ascii="Calibri" w:eastAsia="Times New Roman" w:hAnsi="Calibri" w:cs="Times New Roman"/>
    </w:rPr>
  </w:style>
  <w:style w:type="character" w:customStyle="1" w:styleId="af">
    <w:name w:val="Без интервала Знак"/>
    <w:link w:val="ae"/>
    <w:uiPriority w:val="1"/>
    <w:qFormat/>
    <w:locked/>
    <w:rsid w:val="003145AA"/>
    <w:rPr>
      <w:rFonts w:ascii="Calibri" w:eastAsia="Times New Roman" w:hAnsi="Calibri" w:cs="Times New Roman"/>
    </w:rPr>
  </w:style>
  <w:style w:type="character" w:customStyle="1" w:styleId="11">
    <w:name w:val="Основной шрифт абзаца1"/>
    <w:rsid w:val="00AE0422"/>
  </w:style>
  <w:style w:type="paragraph" w:customStyle="1" w:styleId="af0">
    <w:name w:val="Заголовок"/>
    <w:basedOn w:val="a"/>
    <w:next w:val="a6"/>
    <w:rsid w:val="00AE0422"/>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2">
    <w:name w:val="Hyperlink"/>
    <w:basedOn w:val="a0"/>
    <w:unhideWhenUsed/>
    <w:rsid w:val="00301978"/>
    <w:rPr>
      <w:color w:val="0000FF"/>
      <w:u w:val="single"/>
    </w:rPr>
  </w:style>
  <w:style w:type="character" w:customStyle="1" w:styleId="blk3">
    <w:name w:val="blk3"/>
    <w:rsid w:val="00301978"/>
    <w:rPr>
      <w:vanish w:val="0"/>
      <w:webHidden w:val="0"/>
      <w:specVanish w:val="0"/>
    </w:rPr>
  </w:style>
  <w:style w:type="paragraph" w:styleId="af3">
    <w:name w:val="List Paragraph"/>
    <w:basedOn w:val="a"/>
    <w:uiPriority w:val="34"/>
    <w:qFormat/>
    <w:rsid w:val="00DB434C"/>
    <w:pPr>
      <w:ind w:left="720"/>
    </w:pPr>
    <w:rPr>
      <w:rFonts w:ascii="Calibri" w:eastAsia="Times New Roman" w:hAnsi="Calibri" w:cs="Calibri"/>
      <w:lang w:eastAsia="en-US"/>
    </w:rPr>
  </w:style>
  <w:style w:type="character" w:customStyle="1" w:styleId="apple-converted-space">
    <w:name w:val="apple-converted-space"/>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4">
    <w:name w:val="Текст примечания Знак"/>
    <w:basedOn w:val="a0"/>
    <w:link w:val="af5"/>
    <w:semiHidden/>
    <w:rsid w:val="00B33CC4"/>
    <w:rPr>
      <w:rFonts w:ascii="Times New Roman" w:eastAsia="Times New Roman" w:hAnsi="Times New Roman" w:cs="Times New Roman"/>
      <w:sz w:val="20"/>
      <w:szCs w:val="20"/>
    </w:rPr>
  </w:style>
  <w:style w:type="paragraph" w:styleId="af5">
    <w:name w:val="annotation text"/>
    <w:basedOn w:val="a"/>
    <w:link w:val="af4"/>
    <w:semiHidden/>
    <w:rsid w:val="00B33CC4"/>
    <w:pPr>
      <w:spacing w:after="0" w:line="240" w:lineRule="auto"/>
    </w:pPr>
    <w:rPr>
      <w:rFonts w:ascii="Times New Roman" w:eastAsia="Times New Roman" w:hAnsi="Times New Roman" w:cs="Times New Roman"/>
      <w:sz w:val="20"/>
      <w:szCs w:val="20"/>
    </w:rPr>
  </w:style>
  <w:style w:type="character" w:customStyle="1" w:styleId="af6">
    <w:name w:val="Тема примечания Знак"/>
    <w:basedOn w:val="af4"/>
    <w:link w:val="af7"/>
    <w:semiHidden/>
    <w:rsid w:val="00B33CC4"/>
    <w:rPr>
      <w:b/>
      <w:bCs/>
    </w:rPr>
  </w:style>
  <w:style w:type="paragraph" w:styleId="af7">
    <w:name w:val="annotation subject"/>
    <w:basedOn w:val="af5"/>
    <w:next w:val="af5"/>
    <w:link w:val="af6"/>
    <w:semiHidden/>
    <w:rsid w:val="00B33CC4"/>
    <w:rPr>
      <w:b/>
      <w:bCs/>
    </w:rPr>
  </w:style>
  <w:style w:type="character" w:customStyle="1" w:styleId="WW8Num6z0">
    <w:name w:val="WW8Num6z0"/>
    <w:rsid w:val="00A07C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22">
    <w:name w:val="Основной текст (2) + Курсив"/>
    <w:rsid w:val="00A07CC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vertAlign w:val="baseline"/>
      <w:lang w:val="ru-RU" w:bidi="ru-RU"/>
    </w:rPr>
  </w:style>
  <w:style w:type="paragraph" w:customStyle="1" w:styleId="23">
    <w:name w:val="Основной текст (2)"/>
    <w:basedOn w:val="a"/>
    <w:rsid w:val="00A07CC1"/>
    <w:pPr>
      <w:widowControl w:val="0"/>
      <w:shd w:val="clear" w:color="auto" w:fill="FFFFFF"/>
      <w:suppressAutoHyphens/>
      <w:spacing w:after="60" w:line="0" w:lineRule="atLeast"/>
      <w:jc w:val="center"/>
    </w:pPr>
    <w:rPr>
      <w:rFonts w:ascii="Times New Roman" w:eastAsia="Times New Roman" w:hAnsi="Times New Roman" w:cs="Times New Roman"/>
      <w:color w:val="000000"/>
      <w:sz w:val="28"/>
      <w:szCs w:val="28"/>
      <w:lang w:eastAsia="zh-CN" w:bidi="ru-RU"/>
    </w:rPr>
  </w:style>
  <w:style w:type="paragraph" w:customStyle="1" w:styleId="41">
    <w:name w:val="Основной текст (4)"/>
    <w:basedOn w:val="a"/>
    <w:link w:val="42"/>
    <w:rsid w:val="00A07CC1"/>
    <w:pPr>
      <w:widowControl w:val="0"/>
      <w:shd w:val="clear" w:color="auto" w:fill="FFFFFF"/>
      <w:suppressAutoHyphens/>
      <w:spacing w:after="0" w:line="317" w:lineRule="exact"/>
      <w:jc w:val="center"/>
    </w:pPr>
    <w:rPr>
      <w:rFonts w:ascii="Times New Roman" w:eastAsia="Times New Roman" w:hAnsi="Times New Roman" w:cs="Times New Roman"/>
      <w:b/>
      <w:bCs/>
      <w:color w:val="000000"/>
      <w:sz w:val="28"/>
      <w:szCs w:val="28"/>
      <w:lang w:eastAsia="zh-CN" w:bidi="ru-RU"/>
    </w:rPr>
  </w:style>
  <w:style w:type="character" w:customStyle="1" w:styleId="42">
    <w:name w:val="Основной текст (4)_"/>
    <w:basedOn w:val="a0"/>
    <w:link w:val="41"/>
    <w:locked/>
    <w:rsid w:val="00C530AA"/>
    <w:rPr>
      <w:rFonts w:ascii="Times New Roman" w:eastAsia="Times New Roman" w:hAnsi="Times New Roman" w:cs="Times New Roman"/>
      <w:b/>
      <w:bCs/>
      <w:color w:val="000000"/>
      <w:sz w:val="28"/>
      <w:szCs w:val="28"/>
      <w:shd w:val="clear" w:color="auto" w:fill="FFFFFF"/>
      <w:lang w:eastAsia="zh-CN" w:bidi="ru-RU"/>
    </w:rPr>
  </w:style>
  <w:style w:type="character" w:customStyle="1" w:styleId="2Exact">
    <w:name w:val="Основной текст (2) Exact"/>
    <w:rsid w:val="00A07CC1"/>
    <w:rPr>
      <w:rFonts w:ascii="Times New Roman" w:eastAsia="Times New Roman" w:hAnsi="Times New Roman" w:cs="Times New Roman"/>
      <w:b w:val="0"/>
      <w:bCs w:val="0"/>
      <w:i w:val="0"/>
      <w:iCs w:val="0"/>
      <w:smallCaps w:val="0"/>
      <w:strike w:val="0"/>
      <w:u w:val="none"/>
    </w:rPr>
  </w:style>
  <w:style w:type="character" w:customStyle="1" w:styleId="CharStyle14">
    <w:name w:val="CharStyle14"/>
    <w:rsid w:val="00A07CC1"/>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8A99-08E8-453B-9E16-58287615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29</Pages>
  <Words>12987</Words>
  <Characters>74026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777</cp:lastModifiedBy>
  <cp:revision>18</cp:revision>
  <cp:lastPrinted>2024-12-20T02:15:00Z</cp:lastPrinted>
  <dcterms:created xsi:type="dcterms:W3CDTF">2017-07-10T07:40:00Z</dcterms:created>
  <dcterms:modified xsi:type="dcterms:W3CDTF">2024-12-24T04:03:00Z</dcterms:modified>
</cp:coreProperties>
</file>