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207"/>
      </w:tblGrid>
      <w:tr w:rsidR="00773B91" w:rsidTr="00C9354B">
        <w:trPr>
          <w:trHeight w:val="90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C9354B">
        <w:trPr>
          <w:trHeight w:val="40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A548F" w:rsidP="007A548F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(24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2C1A6C" w:rsidRDefault="002C1A6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pStyle w:val="a4"/>
        <w:spacing w:after="0"/>
        <w:jc w:val="center"/>
        <w:rPr>
          <w:b/>
          <w:sz w:val="18"/>
          <w:szCs w:val="18"/>
        </w:rPr>
      </w:pPr>
      <w:r w:rsidRPr="007A548F">
        <w:rPr>
          <w:b/>
          <w:sz w:val="18"/>
          <w:szCs w:val="18"/>
        </w:rPr>
        <w:t>РЕШЕНИЕ</w:t>
      </w:r>
    </w:p>
    <w:p w:rsidR="007A548F" w:rsidRPr="007A548F" w:rsidRDefault="007A548F" w:rsidP="007A548F">
      <w:pPr>
        <w:pStyle w:val="a4"/>
        <w:spacing w:after="0"/>
        <w:jc w:val="center"/>
        <w:rPr>
          <w:b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06.03.2024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7A548F">
        <w:rPr>
          <w:rFonts w:ascii="Times New Roman" w:hAnsi="Times New Roman" w:cs="Times New Roman"/>
          <w:sz w:val="18"/>
          <w:szCs w:val="18"/>
        </w:rPr>
        <w:t xml:space="preserve">      д. Быстрая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7A548F">
        <w:rPr>
          <w:rFonts w:ascii="Times New Roman" w:hAnsi="Times New Roman" w:cs="Times New Roman"/>
          <w:sz w:val="18"/>
          <w:szCs w:val="18"/>
        </w:rPr>
        <w:t xml:space="preserve">    № 109 -рс</w:t>
      </w:r>
    </w:p>
    <w:p w:rsidR="007A548F" w:rsidRPr="007A548F" w:rsidRDefault="007A548F" w:rsidP="007A548F">
      <w:pPr>
        <w:pStyle w:val="a4"/>
        <w:spacing w:after="0"/>
        <w:jc w:val="center"/>
        <w:rPr>
          <w:b/>
          <w:sz w:val="18"/>
          <w:szCs w:val="18"/>
        </w:rPr>
      </w:pPr>
    </w:p>
    <w:p w:rsidR="007A548F" w:rsidRPr="007A548F" w:rsidRDefault="007A548F" w:rsidP="007A548F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О внесении изменений и дополнений в решение № 108-рс от 23.12.2023 года Новотроицкого сельского Совета депутатов «О бюджете Новотроицкого сельсовета Минусинского района на 2024 год и плановый период 2025-2026 годов»</w:t>
      </w:r>
    </w:p>
    <w:p w:rsidR="007A548F" w:rsidRPr="007A548F" w:rsidRDefault="007A548F" w:rsidP="007A548F">
      <w:pPr>
        <w:spacing w:after="0" w:line="240" w:lineRule="auto"/>
        <w:ind w:firstLine="1135"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ind w:firstLine="1135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В связи с возникшей необходимостью в ходе исполнения бюджета поселения внести изменения и дополнения в решение № 108-рс от 23.12.2023 года «О бюджете Новотроицкого сельсовета Минусинского района на 2024 год и плановый период 2025-2026 годы», Новотроицкий сельский Совет депутатов РЕШИЛ: </w:t>
      </w:r>
    </w:p>
    <w:p w:rsidR="007A548F" w:rsidRPr="007A548F" w:rsidRDefault="007A548F" w:rsidP="007A548F">
      <w:pPr>
        <w:pStyle w:val="af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 xml:space="preserve">Статью 1 </w:t>
      </w:r>
      <w:r w:rsidRPr="007A548F">
        <w:rPr>
          <w:rFonts w:ascii="Times New Roman" w:hAnsi="Times New Roman" w:cs="Times New Roman"/>
          <w:sz w:val="18"/>
          <w:szCs w:val="18"/>
        </w:rPr>
        <w:t>изложить в следующей редакции: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«Основные характеристики бюджета сельсовета на 2024 год и плановый период 2025 - 2026 годов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1. Утвердить основные характеристики бюджета сельсовета на 2024 год: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1.1. прогнозируемый общий объем доходов бюджета сельсовета в сумме 9 664 049,00 рублей;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1.2. общий объем расходов бюджета сельсовета в сумме 13 168 389,54 рублей;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1.3. дефицит бюджета сельсовета в сумме 3 504 340,54 рублей;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1.4. источники внутреннего финансирования дефицита бюджета сельсовета в сумме 3 504 340,54 рублей согласно приложению 1 к настоящему Решению.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2. Утвердить основные характеристики бюджета сельсовета на 2025 год и на 2026 год: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2.1. прогнозируемый общий объем доходов бюджета сельсовета на 2025 год в сумме 7 646 689,00 рублей и на 2026 год в сумме 7 748 663,00 рубля;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2.2.   общий объем расходов бюджета сельсовета на 2025 год в сумме     7 646 689,00 рублей, в том числе условно утвержденные расходы в сумме 172 567,00 рублей, и на 2026 год в сумме 7 748 663,00 рубля, в том числе условно утвержденные расходы в сумме 356 266,00 рублей;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2.3. дефицит бюджета сельсовета на 2025 год в сумме 0,00 рублей и на 2026 год в сумме 0,00 рублей;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Решению.</w:t>
      </w:r>
    </w:p>
    <w:p w:rsidR="007A548F" w:rsidRPr="007A548F" w:rsidRDefault="007A548F" w:rsidP="007A548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Статью 12</w:t>
      </w:r>
      <w:r w:rsidRPr="007A548F">
        <w:rPr>
          <w:rFonts w:ascii="Times New Roman" w:hAnsi="Times New Roman" w:cs="Times New Roman"/>
          <w:sz w:val="18"/>
          <w:szCs w:val="18"/>
        </w:rPr>
        <w:t>. Дорожный фонд Новотроицкого сельсовета изложить в новой редакции: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Утвердить объем бюджетных ассигнований дорожного фонда Новотроицкого сельсовета на 2024 год в сумме 1 572 808,57 рублей, на 2025 год в сумме-440 700,00 рублей, на 2026 год в сумме – 445 300,00 рублей.</w:t>
      </w:r>
    </w:p>
    <w:p w:rsidR="007A548F" w:rsidRPr="007A548F" w:rsidRDefault="007A548F" w:rsidP="007A548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3.</w:t>
      </w:r>
      <w:r w:rsidRPr="007A548F">
        <w:rPr>
          <w:rFonts w:ascii="Times New Roman" w:hAnsi="Times New Roman" w:cs="Times New Roman"/>
          <w:sz w:val="18"/>
          <w:szCs w:val="18"/>
        </w:rPr>
        <w:t xml:space="preserve"> Приложение № 1,2,3,4,5,6,7, к решению Новотроицкого сельского совета депутатов № 108-рс от 23.12.2023г. «О бюджете Новотроицкого сельсовета Минусинского района на 2024 год и плановый период 2025-2026 годов» изложить в редакции согласно Приложениям № 1,2,3,4,5,6,7 к настоящему решению.</w:t>
      </w:r>
    </w:p>
    <w:p w:rsidR="007A548F" w:rsidRPr="007A548F" w:rsidRDefault="007A548F" w:rsidP="007A548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>4.  Вступление в силу настоящего Решения</w:t>
      </w: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1. Настоящее Решение вступает в силу в день, следующего за днем его официального опубликования в газете «Новотроицкий вестник».</w:t>
      </w: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     А.С. Ширенко</w:t>
      </w:r>
      <w:r w:rsidRPr="007A548F"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bookmarkStart w:id="0" w:name="RANGE!A1:F20"/>
      <w:bookmarkEnd w:id="0"/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Заместитель главы</w:t>
      </w:r>
    </w:p>
    <w:p w:rsidR="007A548F" w:rsidRPr="007A548F" w:rsidRDefault="007A548F" w:rsidP="007A548F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Новотроицкого сельсовета                                                 С.В. Кузнецов</w:t>
      </w:r>
    </w:p>
    <w:p w:rsidR="007A548F" w:rsidRPr="007A548F" w:rsidRDefault="007A548F" w:rsidP="007A548F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p w:rsidR="007A548F" w:rsidRP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7A548F" w:rsidRPr="007A548F" w:rsidSect="00E56AB8">
          <w:footerReference w:type="default" r:id="rId8"/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tbl>
      <w:tblPr>
        <w:tblW w:w="15797" w:type="dxa"/>
        <w:tblInd w:w="93" w:type="dxa"/>
        <w:tblLayout w:type="fixed"/>
        <w:tblLook w:val="04A0"/>
      </w:tblPr>
      <w:tblGrid>
        <w:gridCol w:w="459"/>
        <w:gridCol w:w="407"/>
        <w:gridCol w:w="241"/>
        <w:gridCol w:w="459"/>
        <w:gridCol w:w="459"/>
        <w:gridCol w:w="459"/>
        <w:gridCol w:w="516"/>
        <w:gridCol w:w="459"/>
        <w:gridCol w:w="100"/>
        <w:gridCol w:w="516"/>
        <w:gridCol w:w="618"/>
        <w:gridCol w:w="30"/>
        <w:gridCol w:w="5047"/>
        <w:gridCol w:w="1238"/>
        <w:gridCol w:w="486"/>
        <w:gridCol w:w="452"/>
        <w:gridCol w:w="1082"/>
        <w:gridCol w:w="216"/>
        <w:gridCol w:w="1132"/>
        <w:gridCol w:w="144"/>
        <w:gridCol w:w="1212"/>
        <w:gridCol w:w="65"/>
      </w:tblGrid>
      <w:tr w:rsidR="007A548F" w:rsidRPr="007A548F" w:rsidTr="00C9354B">
        <w:trPr>
          <w:gridAfter w:val="1"/>
          <w:wAfter w:w="65" w:type="dxa"/>
          <w:trHeight w:val="713"/>
        </w:trPr>
        <w:tc>
          <w:tcPr>
            <w:tcW w:w="15732" w:type="dxa"/>
            <w:gridSpan w:val="21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от 06.03.2024  № 109 -рс</w:t>
            </w:r>
          </w:p>
        </w:tc>
      </w:tr>
      <w:tr w:rsidR="007A548F" w:rsidRPr="007A548F" w:rsidTr="00C9354B">
        <w:trPr>
          <w:gridAfter w:val="1"/>
          <w:wAfter w:w="65" w:type="dxa"/>
          <w:trHeight w:val="421"/>
        </w:trPr>
        <w:tc>
          <w:tcPr>
            <w:tcW w:w="15732" w:type="dxa"/>
            <w:gridSpan w:val="21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 внутреннего финансирования дефицита бюджета Новотроицкого сельсовета Минусинского района</w:t>
            </w: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в 2024 году и плановом периоде 2025-2026 годов</w:t>
            </w:r>
          </w:p>
        </w:tc>
      </w:tr>
      <w:tr w:rsidR="007A548F" w:rsidRPr="007A548F" w:rsidTr="00C9354B">
        <w:trPr>
          <w:gridAfter w:val="1"/>
          <w:wAfter w:w="65" w:type="dxa"/>
          <w:trHeight w:val="315"/>
        </w:trPr>
        <w:tc>
          <w:tcPr>
            <w:tcW w:w="157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7A548F" w:rsidRPr="007A548F" w:rsidTr="00C9354B">
        <w:trPr>
          <w:gridAfter w:val="1"/>
          <w:wAfter w:w="65" w:type="dxa"/>
          <w:trHeight w:val="391"/>
        </w:trPr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269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93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7A548F" w:rsidRPr="007A548F" w:rsidTr="00C9354B">
        <w:trPr>
          <w:gridAfter w:val="1"/>
          <w:wAfter w:w="65" w:type="dxa"/>
          <w:trHeight w:val="287"/>
        </w:trPr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7A548F" w:rsidRPr="007A548F" w:rsidTr="00C9354B">
        <w:trPr>
          <w:gridAfter w:val="1"/>
          <w:wAfter w:w="65" w:type="dxa"/>
          <w:trHeight w:val="10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A548F" w:rsidRPr="007A548F" w:rsidTr="00C9354B">
        <w:trPr>
          <w:gridAfter w:val="1"/>
          <w:wAfter w:w="65" w:type="dxa"/>
          <w:trHeight w:val="22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826 01 00 00 00 00 0000 000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3 504 340,54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111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826 01 05 00 00 00 0000 000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3 504 340,54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1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826 01 05 00 00 00 0000 500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-9 664 049,00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23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826 01 05 02 00 00 0000 500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-9 664 049,00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9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826 01 05 02 01 00 0000 510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-9 664 049,00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22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826 01 05 02 01 10 0000 510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-9 664 049,00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2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826 01 05 00 00 00 0000 600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13 168 389,54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19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826 01 05 02 00 00 0000 600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13 168 389,54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241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826 01 05 02 01 00 0000 610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13 168 389,54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14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826 01 05 02 01 10 0000 610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13 168 389,54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  <w:tr w:rsidR="007A548F" w:rsidRPr="007A548F" w:rsidTr="00C9354B">
        <w:trPr>
          <w:gridAfter w:val="1"/>
          <w:wAfter w:w="65" w:type="dxa"/>
          <w:trHeight w:val="15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826 01 03 00 00 00 0000 000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41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826 01 03 01 00 00 0000 000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36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826 01 03 01 00 00 0000 700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40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804 01 03 01 00 10 0000 710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35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826 01 03 01 00 00 0000 800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35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826 01 03 01 00 10 0000 810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gridAfter w:val="1"/>
          <w:wAfter w:w="65" w:type="dxa"/>
          <w:trHeight w:val="315"/>
        </w:trPr>
        <w:tc>
          <w:tcPr>
            <w:tcW w:w="11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3 504 340,54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8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54B" w:rsidRDefault="00C9354B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2</w:t>
            </w:r>
          </w:p>
          <w:p w:rsidR="007A548F" w:rsidRPr="007A548F" w:rsidRDefault="007A548F" w:rsidP="00C9354B">
            <w:pPr>
              <w:tabs>
                <w:tab w:val="left" w:pos="2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Совета депутатов  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br/>
              <w:t>от 06.03.2024  №  109 -рс</w:t>
            </w:r>
          </w:p>
        </w:tc>
      </w:tr>
      <w:tr w:rsidR="007A548F" w:rsidRPr="007A548F" w:rsidTr="00C9354B">
        <w:trPr>
          <w:trHeight w:val="211"/>
        </w:trPr>
        <w:tc>
          <w:tcPr>
            <w:tcW w:w="15797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Доходы  бюджета на 2024 год и плановый период 2025-2026 годов</w:t>
            </w:r>
          </w:p>
        </w:tc>
      </w:tr>
      <w:tr w:rsidR="007A548F" w:rsidRPr="007A548F" w:rsidTr="00C9354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A548F" w:rsidRPr="007A548F" w:rsidTr="00C9354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7A548F" w:rsidRPr="007A548F" w:rsidTr="00C9354B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42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7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2025 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2026 год</w:t>
            </w:r>
          </w:p>
        </w:tc>
      </w:tr>
      <w:tr w:rsidR="007A548F" w:rsidRPr="007A548F" w:rsidTr="00C9354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54B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код главного администратора </w:t>
            </w:r>
          </w:p>
          <w:p w:rsidR="007A548F" w:rsidRPr="007A548F" w:rsidRDefault="007A548F" w:rsidP="00C9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доходов</w:t>
            </w:r>
            <w:r w:rsidR="00C93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7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48F" w:rsidRPr="007A548F" w:rsidTr="003A1A0A">
        <w:trPr>
          <w:trHeight w:val="292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подгруппа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статья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подстатья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элемент доходов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54B" w:rsidRDefault="007A548F" w:rsidP="00C9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</w:t>
            </w:r>
          </w:p>
          <w:p w:rsidR="007A548F" w:rsidRPr="007A548F" w:rsidRDefault="007A548F" w:rsidP="00C9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доходов бюджета</w:t>
            </w:r>
          </w:p>
        </w:tc>
        <w:tc>
          <w:tcPr>
            <w:tcW w:w="7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48F" w:rsidRPr="007A548F" w:rsidTr="00C9354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A548F" w:rsidRPr="007A548F" w:rsidTr="00C9354B">
        <w:trPr>
          <w:trHeight w:val="1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2 041 252,00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2 111 125,00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2 142 654,00</w:t>
            </w:r>
          </w:p>
        </w:tc>
      </w:tr>
      <w:tr w:rsidR="007A548F" w:rsidRPr="007A548F" w:rsidTr="00C9354B">
        <w:trPr>
          <w:trHeight w:val="2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198 765,00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211 060,00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222 840,00</w:t>
            </w:r>
          </w:p>
        </w:tc>
      </w:tr>
      <w:tr w:rsidR="007A548F" w:rsidRPr="007A548F" w:rsidTr="00C9354B">
        <w:trPr>
          <w:trHeight w:val="1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198 765,00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211 060,00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222 840,00</w:t>
            </w:r>
          </w:p>
        </w:tc>
      </w:tr>
      <w:tr w:rsidR="007A548F" w:rsidRPr="007A548F" w:rsidTr="00C9354B">
        <w:trPr>
          <w:trHeight w:val="105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195 245,00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207 450,00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219 090,00</w:t>
            </w:r>
          </w:p>
        </w:tc>
      </w:tr>
      <w:tr w:rsidR="007A548F" w:rsidRPr="007A548F" w:rsidTr="00C9354B">
        <w:trPr>
          <w:trHeight w:val="9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7A548F" w:rsidRPr="007A548F" w:rsidTr="00C9354B">
        <w:trPr>
          <w:trHeight w:val="7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3 740,00</w:t>
            </w:r>
          </w:p>
        </w:tc>
      </w:tr>
      <w:tr w:rsidR="007A548F" w:rsidRPr="007A548F" w:rsidTr="00C9354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7A548F" w:rsidRPr="007A548F" w:rsidTr="00C9354B">
        <w:trPr>
          <w:trHeight w:val="36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7A548F" w:rsidRPr="007A548F" w:rsidTr="00C9354B">
        <w:trPr>
          <w:trHeight w:val="5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239 500,00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204 800,00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203 600,00</w:t>
            </w:r>
          </w:p>
        </w:tc>
      </w:tr>
      <w:tr w:rsidR="007A548F" w:rsidRPr="007A548F" w:rsidTr="00C9354B">
        <w:trPr>
          <w:trHeight w:val="9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239 500,00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204 800,00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203 600,00</w:t>
            </w:r>
          </w:p>
        </w:tc>
      </w:tr>
      <w:tr w:rsidR="007A548F" w:rsidRPr="007A548F" w:rsidTr="00C9354B">
        <w:trPr>
          <w:trHeight w:val="8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</w:tr>
      <w:tr w:rsidR="007A548F" w:rsidRPr="007A548F" w:rsidTr="00C9354B">
        <w:trPr>
          <w:trHeight w:val="12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</w:tr>
      <w:tr w:rsidR="007A548F" w:rsidRPr="007A548F" w:rsidTr="00C9354B">
        <w:trPr>
          <w:trHeight w:val="5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265 500,00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275 000,00</w:t>
            </w:r>
          </w:p>
        </w:tc>
      </w:tr>
      <w:tr w:rsidR="007A548F" w:rsidRPr="007A548F" w:rsidTr="00C9354B">
        <w:trPr>
          <w:trHeight w:val="106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265 500,00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275 000,00</w:t>
            </w:r>
          </w:p>
        </w:tc>
      </w:tr>
      <w:tr w:rsidR="007A548F" w:rsidRPr="007A548F" w:rsidTr="00C9354B">
        <w:trPr>
          <w:trHeight w:val="56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-29 800,00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-31 100,00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-34 800,00</w:t>
            </w:r>
          </w:p>
        </w:tc>
      </w:tr>
      <w:tr w:rsidR="007A548F" w:rsidRPr="007A548F" w:rsidTr="00C9354B">
        <w:trPr>
          <w:trHeight w:val="10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-29 800,00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-31 100,00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-34 800,00</w:t>
            </w:r>
          </w:p>
        </w:tc>
      </w:tr>
      <w:tr w:rsidR="007A548F" w:rsidRPr="007A548F" w:rsidTr="00C9354B">
        <w:trPr>
          <w:trHeight w:val="13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7A548F" w:rsidRPr="007A548F" w:rsidTr="00C9354B">
        <w:trPr>
          <w:trHeight w:val="1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7A548F" w:rsidRPr="007A548F" w:rsidTr="00C9354B">
        <w:trPr>
          <w:trHeight w:val="1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7A548F" w:rsidRPr="007A548F" w:rsidTr="00C9354B">
        <w:trPr>
          <w:trHeight w:val="1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1 024 455,00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1 078 137,00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1 101 187,00</w:t>
            </w:r>
          </w:p>
        </w:tc>
      </w:tr>
      <w:tr w:rsidR="007A548F" w:rsidRPr="007A548F" w:rsidTr="00C9354B">
        <w:trPr>
          <w:trHeight w:val="1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306 296,00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341 406,00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345 885,00</w:t>
            </w:r>
          </w:p>
        </w:tc>
      </w:tr>
      <w:tr w:rsidR="007A548F" w:rsidRPr="007A548F" w:rsidTr="00C9354B">
        <w:trPr>
          <w:trHeight w:val="1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306 296,00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341 406,00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345 885,00</w:t>
            </w:r>
          </w:p>
        </w:tc>
      </w:tr>
      <w:tr w:rsidR="007A548F" w:rsidRPr="007A548F" w:rsidTr="00C9354B">
        <w:trPr>
          <w:trHeight w:val="1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718 159,00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736 731,00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755 302,00</w:t>
            </w:r>
          </w:p>
        </w:tc>
      </w:tr>
      <w:tr w:rsidR="007A548F" w:rsidRPr="007A548F" w:rsidTr="00C9354B">
        <w:trPr>
          <w:trHeight w:val="2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</w:tr>
      <w:tr w:rsidR="007A548F" w:rsidRPr="007A548F" w:rsidTr="00C9354B">
        <w:trPr>
          <w:trHeight w:val="40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</w:tr>
      <w:tr w:rsidR="007A548F" w:rsidRPr="007A548F" w:rsidTr="00C9354B">
        <w:trPr>
          <w:trHeight w:val="1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560 339,00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578 911,00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597 482,00</w:t>
            </w:r>
          </w:p>
        </w:tc>
      </w:tr>
      <w:tr w:rsidR="007A548F" w:rsidRPr="007A548F" w:rsidTr="00C9354B">
        <w:trPr>
          <w:trHeight w:val="3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560 339,00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578 911,00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597 482,00</w:t>
            </w:r>
          </w:p>
        </w:tc>
      </w:tr>
      <w:tr w:rsidR="007A548F" w:rsidRPr="007A548F" w:rsidTr="00C9354B">
        <w:trPr>
          <w:trHeight w:val="22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7A548F" w:rsidRPr="007A548F" w:rsidTr="00C9354B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7A548F" w:rsidRPr="007A548F" w:rsidTr="00C9354B">
        <w:trPr>
          <w:trHeight w:val="5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7A548F" w:rsidRPr="007A548F" w:rsidTr="00C9354B">
        <w:trPr>
          <w:trHeight w:val="9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C935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7A548F" w:rsidRPr="007A548F" w:rsidTr="00C9354B">
        <w:trPr>
          <w:trHeight w:val="4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7A548F" w:rsidRPr="007A548F" w:rsidTr="00C9354B">
        <w:trPr>
          <w:trHeight w:val="70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7A548F" w:rsidRPr="007A548F" w:rsidTr="00C9354B">
        <w:trPr>
          <w:trHeight w:val="7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7A548F" w:rsidRPr="007A548F" w:rsidTr="00C9354B">
        <w:trPr>
          <w:trHeight w:val="7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7A548F" w:rsidRPr="007A548F" w:rsidTr="00C9354B">
        <w:trPr>
          <w:trHeight w:val="17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7A548F" w:rsidRPr="007A548F" w:rsidTr="00C9354B">
        <w:trPr>
          <w:trHeight w:val="4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7A548F" w:rsidRPr="007A548F" w:rsidTr="00C9354B">
        <w:trPr>
          <w:trHeight w:val="3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7A548F" w:rsidRPr="007A548F" w:rsidTr="00C9354B">
        <w:trPr>
          <w:trHeight w:val="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7 622 797,00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5 535 564,00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5 606 009,00</w:t>
            </w:r>
          </w:p>
        </w:tc>
      </w:tr>
      <w:tr w:rsidR="007A548F" w:rsidRPr="007A548F" w:rsidTr="00C9354B">
        <w:trPr>
          <w:trHeight w:val="30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7 622 797,00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5 535 564,00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5 606 009,00</w:t>
            </w:r>
          </w:p>
        </w:tc>
      </w:tr>
      <w:tr w:rsidR="007A548F" w:rsidRPr="007A548F" w:rsidTr="00C9354B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7A548F" w:rsidRPr="007A548F" w:rsidTr="00C9354B">
        <w:trPr>
          <w:trHeight w:val="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7A548F" w:rsidRPr="007A548F" w:rsidTr="00C9354B">
        <w:trPr>
          <w:trHeight w:val="27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7A548F" w:rsidRPr="007A548F" w:rsidTr="00C9354B">
        <w:trPr>
          <w:trHeight w:val="3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7601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2 432 500,00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1 946 030,00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1 946 030,00</w:t>
            </w:r>
          </w:p>
        </w:tc>
      </w:tr>
      <w:tr w:rsidR="007A548F" w:rsidRPr="007A548F" w:rsidTr="00C9354B">
        <w:trPr>
          <w:trHeight w:val="38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8601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1 045 100,00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1 063 700,00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1 063 700,00</w:t>
            </w:r>
          </w:p>
        </w:tc>
      </w:tr>
      <w:tr w:rsidR="007A548F" w:rsidRPr="007A548F" w:rsidTr="00C9354B">
        <w:trPr>
          <w:trHeight w:val="3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6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2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631 482,00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699 369,00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769 814,00</w:t>
            </w:r>
          </w:p>
        </w:tc>
      </w:tr>
      <w:tr w:rsidR="007A548F" w:rsidRPr="007A548F" w:rsidTr="00C9354B">
        <w:trPr>
          <w:trHeight w:val="33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7A548F" w:rsidRPr="007A548F" w:rsidTr="00C9354B">
        <w:trPr>
          <w:trHeight w:val="3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7A548F" w:rsidRPr="007A548F" w:rsidTr="00C9354B">
        <w:trPr>
          <w:trHeight w:val="8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7A548F" w:rsidRPr="007A548F" w:rsidTr="00C9354B">
        <w:trPr>
          <w:trHeight w:val="36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</w:tr>
      <w:tr w:rsidR="007A548F" w:rsidRPr="007A548F" w:rsidTr="00C9354B">
        <w:trPr>
          <w:trHeight w:val="4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</w:tr>
      <w:tr w:rsidR="007A548F" w:rsidRPr="007A548F" w:rsidTr="00C9354B">
        <w:trPr>
          <w:trHeight w:val="1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2 776 215,00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7A548F" w:rsidRPr="007A548F" w:rsidTr="00C9354B">
        <w:trPr>
          <w:trHeight w:val="18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2 776 215,00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7A548F" w:rsidRPr="007A548F" w:rsidTr="00C9354B">
        <w:trPr>
          <w:trHeight w:val="1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2 776 215,00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7A548F" w:rsidRPr="007A548F" w:rsidTr="00C9354B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размеров оплаты труда работникам бюджетной сферы Красноярского края)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449 971,00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48F" w:rsidRPr="007A548F" w:rsidTr="00C9354B">
        <w:trPr>
          <w:trHeight w:val="4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209 800,00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209 800,00</w:t>
            </w:r>
          </w:p>
        </w:tc>
      </w:tr>
      <w:tr w:rsidR="007A548F" w:rsidRPr="007A548F" w:rsidTr="00C9354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8602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2 011 544,00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</w:tr>
      <w:tr w:rsidR="007A548F" w:rsidRPr="007A548F" w:rsidTr="00C9354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9 664 049,00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</w:tbl>
    <w:p w:rsid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21940" w:rsidRDefault="00E21940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21940" w:rsidRDefault="00E21940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9"/>
        <w:gridCol w:w="9631"/>
        <w:gridCol w:w="1134"/>
        <w:gridCol w:w="1417"/>
        <w:gridCol w:w="1276"/>
        <w:gridCol w:w="1276"/>
      </w:tblGrid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623" w:type="dxa"/>
            <w:gridSpan w:val="6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3</w:t>
            </w:r>
          </w:p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решению Новотроицкого Совета депутатов </w:t>
            </w:r>
          </w:p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109 -рс от 06.03.2024</w:t>
            </w:r>
          </w:p>
        </w:tc>
      </w:tr>
      <w:tr w:rsidR="00E21940" w:rsidRPr="007A548F" w:rsidTr="00E2194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5623" w:type="dxa"/>
            <w:gridSpan w:val="6"/>
          </w:tcPr>
          <w:p w:rsidR="00E21940" w:rsidRPr="007A548F" w:rsidRDefault="00E21940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Распределение бюджетных ассигнований по разделам и подразделам классификации расходов бюджетов</w:t>
            </w:r>
          </w:p>
          <w:p w:rsidR="00E21940" w:rsidRPr="007A548F" w:rsidRDefault="00E21940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Российской Федерации на 2024 год и плановый период 2025-2026 годов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89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1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520" w:type="dxa"/>
            <w:gridSpan w:val="2"/>
            <w:tcBorders>
              <w:bottom w:val="single" w:sz="4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2" w:space="0" w:color="000000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8 017 165,97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4 507 292,00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4 320 522,00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985 331,00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4 394 431,00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3 302 991,00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2 441 157,97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12 200,00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759 614,00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220 843,00</w:t>
            </w:r>
          </w:p>
        </w:tc>
      </w:tr>
      <w:tr w:rsidR="007A548F" w:rsidRPr="007A548F" w:rsidTr="00C9354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220 843,00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1 612 808,57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1 572 808,57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445 300,00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1 837 196,00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896 055,00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926 055,00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1 832 196,00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921 055,00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</w:tr>
      <w:tr w:rsidR="007A548F" w:rsidRPr="007A548F" w:rsidTr="00C9354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7A548F" w:rsidRPr="007A548F" w:rsidTr="00C9354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172 567,00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356 266,00</w:t>
            </w:r>
          </w:p>
        </w:tc>
      </w:tr>
      <w:tr w:rsidR="007A548F" w:rsidRPr="007A548F" w:rsidTr="00E219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13 168 389,54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7 748 663,00</w:t>
            </w:r>
          </w:p>
        </w:tc>
      </w:tr>
    </w:tbl>
    <w:p w:rsidR="007A548F" w:rsidRP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580"/>
        <w:gridCol w:w="4280"/>
        <w:gridCol w:w="1291"/>
        <w:gridCol w:w="1284"/>
        <w:gridCol w:w="802"/>
        <w:gridCol w:w="549"/>
        <w:gridCol w:w="301"/>
        <w:gridCol w:w="851"/>
        <w:gridCol w:w="15"/>
        <w:gridCol w:w="1119"/>
        <w:gridCol w:w="421"/>
        <w:gridCol w:w="288"/>
        <w:gridCol w:w="1275"/>
        <w:gridCol w:w="1276"/>
        <w:gridCol w:w="1276"/>
      </w:tblGrid>
      <w:tr w:rsidR="007A548F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Приложение 4</w:t>
            </w:r>
          </w:p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Новотроицкого Совета  депутатов  </w:t>
            </w:r>
          </w:p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от 06.03.2024  № 109 -рс</w:t>
            </w:r>
          </w:p>
        </w:tc>
      </w:tr>
      <w:tr w:rsidR="007A548F" w:rsidRPr="007A548F" w:rsidTr="00C9354B">
        <w:trPr>
          <w:trHeight w:val="131"/>
        </w:trPr>
        <w:tc>
          <w:tcPr>
            <w:tcW w:w="1560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 на 2024 год и плановый период 2025-2026 годов</w:t>
            </w:r>
          </w:p>
        </w:tc>
      </w:tr>
      <w:tr w:rsidR="00E21940" w:rsidRPr="007A548F" w:rsidTr="00E21940">
        <w:trPr>
          <w:trHeight w:val="270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E21940" w:rsidRPr="007A548F" w:rsidTr="00E21940">
        <w:trPr>
          <w:trHeight w:val="48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E21940" w:rsidRPr="007A548F" w:rsidTr="00E21940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13 168 389,54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7 748 663,00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8 017 165,97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4 507 292,00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4 320 522,00</w:t>
            </w:r>
          </w:p>
        </w:tc>
      </w:tr>
      <w:tr w:rsidR="00E21940" w:rsidRPr="007A548F" w:rsidTr="00E21940">
        <w:trPr>
          <w:trHeight w:val="4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3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2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2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985 331,00</w:t>
            </w:r>
          </w:p>
        </w:tc>
      </w:tr>
      <w:tr w:rsidR="00E21940" w:rsidRPr="007A548F" w:rsidTr="00E21940">
        <w:trPr>
          <w:trHeight w:val="6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4 394 431,00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4 394 431,00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E21940" w:rsidRPr="007A548F" w:rsidTr="00C9354B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4 394 431,00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E21940" w:rsidRPr="007A548F" w:rsidTr="00E2194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2 799 335,00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2 017 209,00</w:t>
            </w:r>
          </w:p>
        </w:tc>
      </w:tr>
      <w:tr w:rsidR="00E21940" w:rsidRPr="007A548F" w:rsidTr="00E21940">
        <w:trPr>
          <w:trHeight w:val="5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E21940" w:rsidRPr="007A548F" w:rsidTr="00E21940">
        <w:trPr>
          <w:trHeight w:val="1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1 609 149,00</w:t>
            </w:r>
          </w:p>
        </w:tc>
      </w:tr>
      <w:tr w:rsidR="00E21940" w:rsidRPr="007A548F" w:rsidTr="00E21940">
        <w:trPr>
          <w:trHeight w:val="2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E21940" w:rsidRPr="007A548F" w:rsidTr="00E21940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403 060,00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21940" w:rsidRPr="007A548F" w:rsidTr="00E21940">
        <w:trPr>
          <w:trHeight w:val="3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21940" w:rsidRPr="007A548F" w:rsidTr="00E21940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21940" w:rsidRPr="007A548F" w:rsidTr="00E21940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</w:tr>
      <w:tr w:rsidR="00E21940" w:rsidRPr="007A548F" w:rsidTr="00E21940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1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25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2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1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1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2 441 157,97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2 441 157,97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E21940" w:rsidRPr="007A548F" w:rsidTr="00E21940">
        <w:trPr>
          <w:trHeight w:val="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2 441 157,97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E21940" w:rsidRPr="007A548F" w:rsidTr="00E21940">
        <w:trPr>
          <w:trHeight w:val="4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 средств сельского бюджета на софинансирование по государственным программам Красноярского края в рамках прочих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2 417 567,97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2 417 567,97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2 417 567,97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4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E21940" w:rsidRPr="007A548F" w:rsidTr="00E21940">
        <w:trPr>
          <w:trHeight w:val="4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1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1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5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</w:tr>
      <w:tr w:rsidR="00E21940" w:rsidRPr="007A548F" w:rsidTr="00E21940">
        <w:trPr>
          <w:trHeight w:val="4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E21940" w:rsidRPr="007A548F" w:rsidTr="00E21940">
        <w:trPr>
          <w:trHeight w:val="1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</w:tr>
      <w:tr w:rsidR="00E21940" w:rsidRPr="007A548F" w:rsidTr="00E21940">
        <w:trPr>
          <w:trHeight w:val="2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E21940" w:rsidRPr="007A548F" w:rsidTr="00E21940">
        <w:trPr>
          <w:trHeight w:val="1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21940" w:rsidRPr="007A548F" w:rsidTr="00E21940">
        <w:trPr>
          <w:trHeight w:val="2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21940" w:rsidRPr="007A548F" w:rsidTr="00E21940">
        <w:trPr>
          <w:trHeight w:val="1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21940" w:rsidRPr="007A548F" w:rsidTr="00E21940">
        <w:trPr>
          <w:trHeight w:val="3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21940" w:rsidRPr="007A548F" w:rsidTr="00E21940">
        <w:trPr>
          <w:trHeight w:val="5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E21940" w:rsidRPr="007A548F" w:rsidTr="00E21940">
        <w:trPr>
          <w:trHeight w:val="1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</w:tr>
      <w:tr w:rsidR="00E21940" w:rsidRPr="007A548F" w:rsidTr="00E21940">
        <w:trPr>
          <w:trHeight w:val="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55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E21940" w:rsidRPr="007A548F" w:rsidTr="00C9354B">
        <w:trPr>
          <w:trHeight w:val="20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278 582,00</w:t>
            </w:r>
          </w:p>
        </w:tc>
      </w:tr>
      <w:tr w:rsidR="00E21940" w:rsidRPr="007A548F" w:rsidTr="00E21940">
        <w:trPr>
          <w:trHeight w:val="2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E21940" w:rsidRPr="007A548F" w:rsidTr="00E2194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E21940" w:rsidRPr="007A548F" w:rsidTr="00E21940">
        <w:trPr>
          <w:trHeight w:val="1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E21940" w:rsidRPr="007A548F" w:rsidTr="00E21940">
        <w:trPr>
          <w:trHeight w:val="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E21940" w:rsidRPr="007A548F" w:rsidTr="00E21940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E21940" w:rsidRPr="007A548F" w:rsidTr="00E21940">
        <w:trPr>
          <w:trHeight w:val="1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170 843,00</w:t>
            </w:r>
          </w:p>
        </w:tc>
      </w:tr>
      <w:tr w:rsidR="00E21940" w:rsidRPr="007A548F" w:rsidTr="00E21940">
        <w:trPr>
          <w:trHeight w:val="2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170 843,00</w:t>
            </w:r>
          </w:p>
        </w:tc>
      </w:tr>
      <w:tr w:rsidR="00E21940" w:rsidRPr="007A548F" w:rsidTr="00E21940">
        <w:trPr>
          <w:trHeight w:val="1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E21940" w:rsidRPr="007A548F" w:rsidTr="00E2194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1 612 808,57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1 572 808,57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E21940">
        <w:trPr>
          <w:trHeight w:val="1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1 572 808,57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E21940">
        <w:trPr>
          <w:trHeight w:val="2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1 572 808,57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E21940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E21940">
        <w:trPr>
          <w:trHeight w:val="1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21940" w:rsidRPr="007A548F" w:rsidTr="00611206">
        <w:trPr>
          <w:trHeight w:val="19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E21940" w:rsidRPr="007A548F" w:rsidTr="00611206">
        <w:trPr>
          <w:trHeight w:val="8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1 837 196,00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896 055,00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926 055,00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611206">
        <w:trPr>
          <w:trHeight w:val="1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84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611206">
        <w:trPr>
          <w:trHeight w:val="2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611206">
        <w:trPr>
          <w:trHeight w:val="4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611206">
        <w:trPr>
          <w:trHeight w:val="1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21940" w:rsidRPr="007A548F" w:rsidTr="00611206">
        <w:trPr>
          <w:trHeight w:val="1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1 832 196,00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E21940" w:rsidRPr="007A548F" w:rsidTr="00611206">
        <w:trPr>
          <w:trHeight w:val="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1 832 196,00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E21940" w:rsidRPr="007A548F" w:rsidTr="00611206">
        <w:trPr>
          <w:trHeight w:val="2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1 832 196,00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E21940" w:rsidRPr="007A548F" w:rsidTr="00611206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21940" w:rsidRPr="007A548F" w:rsidTr="00611206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21940" w:rsidRPr="007A548F" w:rsidTr="00611206">
        <w:trPr>
          <w:trHeight w:val="1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300 000,00</w:t>
            </w:r>
          </w:p>
        </w:tc>
      </w:tr>
      <w:tr w:rsidR="00E21940" w:rsidRPr="007A548F" w:rsidTr="00611206">
        <w:trPr>
          <w:trHeight w:val="4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833 548,00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</w:tr>
      <w:tr w:rsidR="00E21940" w:rsidRPr="007A548F" w:rsidTr="00611206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E21940" w:rsidRPr="007A548F" w:rsidTr="00E21940">
        <w:trPr>
          <w:trHeight w:val="2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</w:tr>
      <w:tr w:rsidR="00E21940" w:rsidRPr="007A548F" w:rsidTr="00611206">
        <w:trPr>
          <w:trHeight w:val="1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E21940" w:rsidRPr="007A548F" w:rsidTr="00611206">
        <w:trPr>
          <w:trHeight w:val="1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E21940" w:rsidRPr="007A548F" w:rsidTr="00611206">
        <w:trPr>
          <w:trHeight w:val="6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благоустройство кладбищ. 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E21940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 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940" w:rsidRPr="007A548F" w:rsidTr="00611206">
        <w:trPr>
          <w:trHeight w:val="1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611206">
        <w:trPr>
          <w:trHeight w:val="1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E21940">
        <w:trPr>
          <w:trHeight w:val="1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611206">
        <w:trPr>
          <w:trHeight w:val="4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E21940">
        <w:trPr>
          <w:trHeight w:val="2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21940" w:rsidRPr="007A548F" w:rsidTr="00E21940">
        <w:trPr>
          <w:trHeight w:val="2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E21940" w:rsidRPr="007A548F" w:rsidTr="00611206">
        <w:trPr>
          <w:trHeight w:val="3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E21940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611206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611206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E21940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172 567,00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356 266,00</w:t>
            </w:r>
          </w:p>
        </w:tc>
      </w:tr>
      <w:tr w:rsidR="00E21940" w:rsidRPr="007A548F" w:rsidTr="00E2194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13 168 389,54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7 748 663,00</w:t>
            </w:r>
          </w:p>
        </w:tc>
      </w:tr>
    </w:tbl>
    <w:p w:rsid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11206" w:rsidRDefault="00611206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11206" w:rsidRDefault="00611206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623" w:type="dxa"/>
        <w:tblInd w:w="78" w:type="dxa"/>
        <w:tblLayout w:type="fixed"/>
        <w:tblLook w:val="04A0"/>
      </w:tblPr>
      <w:tblGrid>
        <w:gridCol w:w="15"/>
        <w:gridCol w:w="503"/>
        <w:gridCol w:w="137"/>
        <w:gridCol w:w="4160"/>
        <w:gridCol w:w="1500"/>
        <w:gridCol w:w="1167"/>
        <w:gridCol w:w="486"/>
        <w:gridCol w:w="440"/>
        <w:gridCol w:w="694"/>
        <w:gridCol w:w="414"/>
        <w:gridCol w:w="199"/>
        <w:gridCol w:w="521"/>
        <w:gridCol w:w="370"/>
        <w:gridCol w:w="481"/>
        <w:gridCol w:w="82"/>
        <w:gridCol w:w="66"/>
        <w:gridCol w:w="561"/>
        <w:gridCol w:w="697"/>
        <w:gridCol w:w="578"/>
        <w:gridCol w:w="1276"/>
        <w:gridCol w:w="1276"/>
      </w:tblGrid>
      <w:tr w:rsidR="007A548F" w:rsidRPr="007A548F" w:rsidTr="00E56AB8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611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5 </w:t>
            </w:r>
          </w:p>
          <w:p w:rsidR="007A548F" w:rsidRPr="007A548F" w:rsidRDefault="007A548F" w:rsidP="00611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p w:rsidR="007A548F" w:rsidRPr="007A548F" w:rsidRDefault="007A548F" w:rsidP="00611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 от 06.03.2024  № 109 -рс</w:t>
            </w:r>
          </w:p>
        </w:tc>
      </w:tr>
      <w:tr w:rsidR="00C9354B" w:rsidRPr="007A548F" w:rsidTr="00C9354B">
        <w:trPr>
          <w:gridBefore w:val="1"/>
          <w:wBefore w:w="15" w:type="dxa"/>
          <w:trHeight w:val="533"/>
        </w:trPr>
        <w:tc>
          <w:tcPr>
            <w:tcW w:w="15608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9354B" w:rsidRPr="007A548F" w:rsidRDefault="00C9354B" w:rsidP="00C9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Новотроицкого сельсовета и непрограммным направлениям деятельности), группам и подгруппам видов расходов , разделам, подразделам классификации расходов бюджета сельсовета</w:t>
            </w:r>
          </w:p>
          <w:p w:rsidR="00C9354B" w:rsidRPr="007A548F" w:rsidRDefault="00C9354B" w:rsidP="00C9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2024 год и плановый период 2025-2026 годов</w:t>
            </w:r>
          </w:p>
        </w:tc>
      </w:tr>
      <w:tr w:rsidR="00E56AB8" w:rsidRPr="007A548F" w:rsidTr="00C9354B">
        <w:trPr>
          <w:gridBefore w:val="1"/>
          <w:wBefore w:w="15" w:type="dxa"/>
          <w:trHeight w:val="270"/>
        </w:trPr>
        <w:tc>
          <w:tcPr>
            <w:tcW w:w="7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E56AB8" w:rsidRPr="007A548F" w:rsidTr="00C9354B">
        <w:trPr>
          <w:gridBefore w:val="1"/>
          <w:wBefore w:w="15" w:type="dxa"/>
          <w:trHeight w:val="481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E56AB8" w:rsidRPr="007A548F" w:rsidTr="00C9354B">
        <w:trPr>
          <w:gridBefore w:val="1"/>
          <w:wBefore w:w="15" w:type="dxa"/>
          <w:trHeight w:val="207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56AB8" w:rsidRPr="007A548F" w:rsidTr="00C9354B">
        <w:trPr>
          <w:gridBefore w:val="1"/>
          <w:wBefore w:w="15" w:type="dxa"/>
          <w:trHeight w:val="26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4 531 331,57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2 277 661,00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2 312 261,00</w:t>
            </w:r>
          </w:p>
        </w:tc>
      </w:tr>
      <w:tr w:rsidR="00E56AB8" w:rsidRPr="007A548F" w:rsidTr="00C9354B">
        <w:trPr>
          <w:gridBefore w:val="1"/>
          <w:wBefore w:w="15" w:type="dxa"/>
          <w:trHeight w:val="40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82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42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35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1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47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170 843,00</w:t>
            </w:r>
          </w:p>
        </w:tc>
      </w:tr>
      <w:tr w:rsidR="00E56AB8" w:rsidRPr="007A548F" w:rsidTr="00C9354B">
        <w:trPr>
          <w:gridBefore w:val="1"/>
          <w:wBefore w:w="15" w:type="dxa"/>
          <w:trHeight w:val="14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8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51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3 410 004,57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1 371 355,00</w:t>
            </w:r>
          </w:p>
        </w:tc>
      </w:tr>
      <w:tr w:rsidR="00E56AB8" w:rsidRPr="007A548F" w:rsidTr="00C9354B">
        <w:trPr>
          <w:gridBefore w:val="1"/>
          <w:wBefore w:w="15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4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39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854 648,00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6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833 548,00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</w:tr>
      <w:tr w:rsidR="00E56AB8" w:rsidRPr="007A548F" w:rsidTr="00C9354B">
        <w:trPr>
          <w:gridBefore w:val="1"/>
          <w:wBefore w:w="15" w:type="dxa"/>
          <w:trHeight w:val="55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E56AB8" w:rsidRPr="007A548F" w:rsidTr="00C9354B">
        <w:trPr>
          <w:gridBefore w:val="1"/>
          <w:wBefore w:w="15" w:type="dxa"/>
          <w:trHeight w:val="20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</w:tr>
      <w:tr w:rsidR="00E56AB8" w:rsidRPr="007A548F" w:rsidTr="00C9354B">
        <w:trPr>
          <w:gridBefore w:val="1"/>
          <w:wBefore w:w="15" w:type="dxa"/>
          <w:trHeight w:val="44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39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25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53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7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74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56AB8" w:rsidRPr="007A548F" w:rsidTr="00C9354B">
        <w:trPr>
          <w:gridBefore w:val="1"/>
          <w:wBefore w:w="15" w:type="dxa"/>
          <w:trHeight w:val="41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56AB8" w:rsidRPr="007A548F" w:rsidTr="00C9354B">
        <w:trPr>
          <w:gridBefore w:val="1"/>
          <w:wBefore w:w="15" w:type="dxa"/>
          <w:trHeight w:val="38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1520088660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785 395,57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E56AB8" w:rsidRPr="007A548F" w:rsidTr="00C9354B">
        <w:trPr>
          <w:gridBefore w:val="1"/>
          <w:wBefore w:w="15" w:type="dxa"/>
          <w:trHeight w:val="73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37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1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14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6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9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15200S6410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66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0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9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15200S6660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4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1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18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1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56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0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50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15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107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4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18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</w:tr>
      <w:tr w:rsidR="00E56AB8" w:rsidRPr="007A548F" w:rsidTr="00C9354B">
        <w:trPr>
          <w:gridBefore w:val="1"/>
          <w:wBefore w:w="15" w:type="dxa"/>
          <w:trHeight w:val="76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73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53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1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1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8 637 057,97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5 196 461,00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5 080 136,00</w:t>
            </w:r>
          </w:p>
        </w:tc>
      </w:tr>
      <w:tr w:rsidR="00E56AB8" w:rsidRPr="007A548F" w:rsidTr="00C9354B">
        <w:trPr>
          <w:gridBefore w:val="1"/>
          <w:wBefore w:w="15" w:type="dxa"/>
          <w:trHeight w:val="44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5 536 008,00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4 475 092,00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4 288 322,00</w:t>
            </w:r>
          </w:p>
        </w:tc>
      </w:tr>
      <w:tr w:rsidR="00E56AB8" w:rsidRPr="007A548F" w:rsidTr="00C9354B">
        <w:trPr>
          <w:gridBefore w:val="1"/>
          <w:wBefore w:w="15" w:type="dxa"/>
          <w:trHeight w:val="42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2 799 335,00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2 017 209,00</w:t>
            </w:r>
          </w:p>
        </w:tc>
      </w:tr>
      <w:tr w:rsidR="00E56AB8" w:rsidRPr="007A548F" w:rsidTr="00C9354B">
        <w:trPr>
          <w:gridBefore w:val="1"/>
          <w:wBefore w:w="15" w:type="dxa"/>
          <w:trHeight w:val="55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E56AB8" w:rsidRPr="007A548F" w:rsidTr="00C9354B">
        <w:trPr>
          <w:gridBefore w:val="1"/>
          <w:wBefore w:w="15" w:type="dxa"/>
          <w:trHeight w:val="22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E56AB8" w:rsidRPr="007A548F" w:rsidTr="00C9354B">
        <w:trPr>
          <w:gridBefore w:val="1"/>
          <w:wBefore w:w="15" w:type="dxa"/>
          <w:trHeight w:val="69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1 738 029,00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1 609 149,00</w:t>
            </w:r>
          </w:p>
        </w:tc>
      </w:tr>
      <w:tr w:rsidR="00E56AB8" w:rsidRPr="007A548F" w:rsidTr="00C9354B">
        <w:trPr>
          <w:gridBefore w:val="1"/>
          <w:wBefore w:w="15" w:type="dxa"/>
          <w:trHeight w:val="42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E56AB8" w:rsidRPr="007A548F" w:rsidTr="00C9354B">
        <w:trPr>
          <w:gridBefore w:val="1"/>
          <w:wBefore w:w="15" w:type="dxa"/>
          <w:trHeight w:val="5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E56AB8" w:rsidRPr="007A548F" w:rsidTr="00C9354B">
        <w:trPr>
          <w:gridBefore w:val="1"/>
          <w:wBefore w:w="15" w:type="dxa"/>
          <w:trHeight w:val="56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360 950,00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403 060,00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63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38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56AB8" w:rsidRPr="007A548F" w:rsidTr="00C9354B">
        <w:trPr>
          <w:gridBefore w:val="1"/>
          <w:wBefore w:w="15" w:type="dxa"/>
          <w:trHeight w:val="66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94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56AB8" w:rsidRPr="007A548F" w:rsidTr="00C9354B">
        <w:trPr>
          <w:gridBefore w:val="1"/>
          <w:wBefore w:w="15" w:type="dxa"/>
          <w:trHeight w:val="13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E56AB8" w:rsidRPr="007A548F" w:rsidTr="00C9354B">
        <w:trPr>
          <w:gridBefore w:val="1"/>
          <w:wBefore w:w="15" w:type="dxa"/>
          <w:trHeight w:val="66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</w:tr>
      <w:tr w:rsidR="00E56AB8" w:rsidRPr="007A548F" w:rsidTr="00C9354B">
        <w:trPr>
          <w:gridBefore w:val="1"/>
          <w:wBefore w:w="15" w:type="dxa"/>
          <w:trHeight w:val="10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56AB8" w:rsidRPr="007A548F" w:rsidTr="00C9354B">
        <w:trPr>
          <w:gridBefore w:val="1"/>
          <w:wBefore w:w="15" w:type="dxa"/>
          <w:trHeight w:val="60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56AB8" w:rsidRPr="007A548F" w:rsidTr="00C9354B">
        <w:trPr>
          <w:gridBefore w:val="1"/>
          <w:wBefore w:w="15" w:type="dxa"/>
          <w:trHeight w:val="24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E56AB8" w:rsidRPr="007A548F" w:rsidTr="00C9354B">
        <w:trPr>
          <w:gridBefore w:val="1"/>
          <w:wBefore w:w="15" w:type="dxa"/>
          <w:trHeight w:val="43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985 331,00</w:t>
            </w:r>
          </w:p>
        </w:tc>
      </w:tr>
      <w:tr w:rsidR="00E56AB8" w:rsidRPr="007A548F" w:rsidTr="00C9354B">
        <w:trPr>
          <w:gridBefore w:val="1"/>
          <w:wBefore w:w="15" w:type="dxa"/>
          <w:trHeight w:val="42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54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0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6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16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37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16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3 061 049,97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701 369,00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771 814,00</w:t>
            </w:r>
          </w:p>
        </w:tc>
      </w:tr>
      <w:tr w:rsidR="00E56AB8" w:rsidRPr="007A548F" w:rsidTr="00C9354B">
        <w:trPr>
          <w:gridBefore w:val="1"/>
          <w:wBefore w:w="15" w:type="dxa"/>
          <w:trHeight w:val="52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 средств сельского бюджета на софинансирование по государственным программам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2 417 567,97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2 417 567,97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2 417 567,97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2 417 567,97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1940000200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2 417 567,97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3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120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E56AB8" w:rsidRPr="007A548F" w:rsidTr="00C9354B">
        <w:trPr>
          <w:gridBefore w:val="1"/>
          <w:wBefore w:w="15" w:type="dxa"/>
          <w:trHeight w:val="45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1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37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1940000400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6AB8" w:rsidRPr="007A548F" w:rsidTr="00C9354B">
        <w:trPr>
          <w:gridBefore w:val="1"/>
          <w:wBefore w:w="15" w:type="dxa"/>
          <w:trHeight w:val="45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E56AB8" w:rsidRPr="007A548F" w:rsidTr="00C9354B">
        <w:trPr>
          <w:gridBefore w:val="1"/>
          <w:wBefore w:w="15" w:type="dxa"/>
          <w:trHeight w:val="55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E56AB8" w:rsidRPr="007A548F" w:rsidTr="00C9354B">
        <w:trPr>
          <w:gridBefore w:val="1"/>
          <w:wBefore w:w="15" w:type="dxa"/>
          <w:trHeight w:val="22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</w:tr>
      <w:tr w:rsidR="00E56AB8" w:rsidRPr="007A548F" w:rsidTr="00C9354B">
        <w:trPr>
          <w:gridBefore w:val="1"/>
          <w:wBefore w:w="15" w:type="dxa"/>
          <w:trHeight w:val="41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E56AB8" w:rsidRPr="007A548F" w:rsidTr="00C9354B">
        <w:trPr>
          <w:gridBefore w:val="1"/>
          <w:wBefore w:w="15" w:type="dxa"/>
          <w:trHeight w:val="42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278 582,00</w:t>
            </w:r>
          </w:p>
        </w:tc>
      </w:tr>
      <w:tr w:rsidR="00E56AB8" w:rsidRPr="007A548F" w:rsidTr="00C9354B">
        <w:trPr>
          <w:gridBefore w:val="1"/>
          <w:wBefore w:w="15" w:type="dxa"/>
          <w:trHeight w:val="59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139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</w:tr>
      <w:tr w:rsidR="00E56AB8" w:rsidRPr="007A548F" w:rsidTr="00C9354B">
        <w:trPr>
          <w:gridBefore w:val="1"/>
          <w:wBefore w:w="15" w:type="dxa"/>
          <w:trHeight w:val="67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E56A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E56AB8" w:rsidRPr="007A548F" w:rsidTr="00C9354B">
        <w:trPr>
          <w:gridBefore w:val="1"/>
          <w:wBefore w:w="15" w:type="dxa"/>
          <w:trHeight w:val="1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</w:tr>
      <w:tr w:rsidR="00E56AB8" w:rsidRPr="007A548F" w:rsidTr="00C9354B">
        <w:trPr>
          <w:gridBefore w:val="1"/>
          <w:wBefore w:w="15" w:type="dxa"/>
          <w:trHeight w:val="43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144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E56AB8" w:rsidRPr="007A548F" w:rsidTr="00C9354B">
        <w:trPr>
          <w:gridBefore w:val="1"/>
          <w:wBefore w:w="15" w:type="dxa"/>
          <w:trHeight w:val="36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145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146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3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172 567,00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356 266,00</w:t>
            </w:r>
          </w:p>
        </w:tc>
      </w:tr>
      <w:tr w:rsidR="00E56AB8" w:rsidRPr="007A548F" w:rsidTr="00C9354B">
        <w:trPr>
          <w:gridBefore w:val="1"/>
          <w:wBefore w:w="15" w:type="dxa"/>
          <w:trHeight w:val="2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13 168 389,54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8F" w:rsidRPr="007A548F" w:rsidRDefault="007A548F" w:rsidP="007A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7 748 663,00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413"/>
        </w:trPr>
        <w:tc>
          <w:tcPr>
            <w:tcW w:w="518" w:type="dxa"/>
            <w:gridSpan w:val="2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8" w:type="dxa"/>
            <w:gridSpan w:val="8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07" w:type="dxa"/>
            <w:gridSpan w:val="11"/>
            <w:shd w:val="clear" w:color="auto" w:fill="auto"/>
          </w:tcPr>
          <w:p w:rsidR="00E56AB8" w:rsidRDefault="00E56AB8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56AB8" w:rsidRDefault="00E56AB8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6 </w:t>
            </w:r>
          </w:p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  сельского Совета депутатов</w:t>
            </w:r>
          </w:p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06.03.2024 г. № 109 -рс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293"/>
        </w:trPr>
        <w:tc>
          <w:tcPr>
            <w:tcW w:w="518" w:type="dxa"/>
            <w:gridSpan w:val="2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8" w:type="dxa"/>
            <w:gridSpan w:val="8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725"/>
        </w:trPr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05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Иные межбюджетные трансферты на осуществление части полномочий по решению вопросов местного значения поселения, </w:t>
            </w:r>
          </w:p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переданных органом местного самоуправлению поселения муниципальному району на 2024 -2026 годы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226"/>
        </w:trPr>
        <w:tc>
          <w:tcPr>
            <w:tcW w:w="5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278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173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775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 муниципального жилищного фонда, созданию условий для жилищного строительства, осуществление муниципального жилищного контроля на 2024-2026 годы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349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исполнению бюджета поселения и осуществлению  контроля за его исполнением на 2024-2026 годы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92 809,00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92 809,00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92 809,00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482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тепло-,газо-,и водоснабжения населения, водоотведения, снабжения населения топливом  на 2024-2026 годы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309 362,00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309 362,00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309 362,00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404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694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54 138,00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552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оплату  труда работников, осуществляющих  переданные полномочия  по  созданию условий для  развития малого и среднего предпринимательства на 2024-2026 годы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77 340,00</w:t>
            </w:r>
          </w:p>
        </w:tc>
      </w:tr>
      <w:tr w:rsidR="007A548F" w:rsidRPr="007A548F" w:rsidTr="00E56AB8">
        <w:tblPrEx>
          <w:tblCellMar>
            <w:left w:w="30" w:type="dxa"/>
            <w:right w:w="30" w:type="dxa"/>
          </w:tblCellMar>
          <w:tblLook w:val="0000"/>
        </w:tblPrEx>
        <w:trPr>
          <w:trHeight w:val="259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ИТОГО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696 063,00</w:t>
            </w:r>
          </w:p>
        </w:tc>
      </w:tr>
    </w:tbl>
    <w:p w:rsidR="007A548F" w:rsidRP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7A548F" w:rsidRPr="007A548F" w:rsidSect="00E56AB8">
          <w:pgSz w:w="16838" w:h="11906" w:orient="landscape"/>
          <w:pgMar w:top="1134" w:right="709" w:bottom="851" w:left="709" w:header="709" w:footer="709" w:gutter="0"/>
          <w:cols w:space="708"/>
          <w:docGrid w:linePitch="360"/>
        </w:sectPr>
      </w:pPr>
    </w:p>
    <w:p w:rsidR="007A548F" w:rsidRPr="00E56AB8" w:rsidRDefault="007A548F" w:rsidP="00E56AB8">
      <w:pPr>
        <w:pStyle w:val="1"/>
        <w:numPr>
          <w:ilvl w:val="0"/>
          <w:numId w:val="10"/>
        </w:numPr>
        <w:tabs>
          <w:tab w:val="left" w:pos="400"/>
          <w:tab w:val="right" w:pos="9356"/>
        </w:tabs>
        <w:spacing w:before="0" w:after="0"/>
        <w:ind w:left="0"/>
        <w:jc w:val="right"/>
        <w:rPr>
          <w:rFonts w:ascii="Times New Roman" w:hAnsi="Times New Roman"/>
          <w:b w:val="0"/>
          <w:sz w:val="18"/>
          <w:szCs w:val="18"/>
        </w:rPr>
      </w:pPr>
      <w:r w:rsidRPr="007A548F">
        <w:rPr>
          <w:rFonts w:ascii="Times New Roman" w:hAnsi="Times New Roman"/>
          <w:sz w:val="18"/>
          <w:szCs w:val="18"/>
        </w:rPr>
        <w:lastRenderedPageBreak/>
        <w:tab/>
        <w:t xml:space="preserve">                                                                                                        </w:t>
      </w:r>
      <w:r w:rsidR="00E56AB8">
        <w:rPr>
          <w:rFonts w:ascii="Times New Roman" w:hAnsi="Times New Roman"/>
          <w:sz w:val="18"/>
          <w:szCs w:val="18"/>
        </w:rPr>
        <w:t xml:space="preserve">                            </w:t>
      </w:r>
      <w:r w:rsidRPr="007A548F">
        <w:rPr>
          <w:rFonts w:ascii="Times New Roman" w:hAnsi="Times New Roman"/>
          <w:sz w:val="18"/>
          <w:szCs w:val="18"/>
        </w:rPr>
        <w:t xml:space="preserve">  </w:t>
      </w:r>
      <w:r w:rsidRPr="00E56AB8">
        <w:rPr>
          <w:rFonts w:ascii="Times New Roman" w:hAnsi="Times New Roman"/>
          <w:b w:val="0"/>
          <w:sz w:val="18"/>
          <w:szCs w:val="18"/>
        </w:rPr>
        <w:t xml:space="preserve">Приложение 7 к решению                         </w:t>
      </w:r>
    </w:p>
    <w:p w:rsidR="007A548F" w:rsidRPr="007A548F" w:rsidRDefault="007A548F" w:rsidP="00E56A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Новотроицкого Совета депутатов</w:t>
      </w:r>
    </w:p>
    <w:p w:rsidR="007A548F" w:rsidRPr="007A548F" w:rsidRDefault="007A548F" w:rsidP="00E56A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№ 109 -рс от 06.03.2024</w:t>
      </w:r>
    </w:p>
    <w:p w:rsidR="007A548F" w:rsidRPr="007A548F" w:rsidRDefault="007A548F" w:rsidP="00E56A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A548F" w:rsidRPr="00E56AB8" w:rsidRDefault="007A548F" w:rsidP="007A548F">
      <w:pPr>
        <w:pStyle w:val="2"/>
        <w:numPr>
          <w:ilvl w:val="1"/>
          <w:numId w:val="10"/>
        </w:numPr>
        <w:spacing w:before="0" w:after="0"/>
        <w:ind w:left="0"/>
        <w:jc w:val="center"/>
        <w:rPr>
          <w:rFonts w:ascii="Times New Roman" w:hAnsi="Times New Roman"/>
          <w:b w:val="0"/>
          <w:i w:val="0"/>
          <w:sz w:val="18"/>
          <w:szCs w:val="18"/>
        </w:rPr>
      </w:pPr>
      <w:r w:rsidRPr="00E56AB8">
        <w:rPr>
          <w:rFonts w:ascii="Times New Roman" w:hAnsi="Times New Roman"/>
          <w:b w:val="0"/>
          <w:i w:val="0"/>
          <w:sz w:val="18"/>
          <w:szCs w:val="18"/>
        </w:rPr>
        <w:t>Программа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муниципальных внутренних заимствований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Новотроицкого сельсовета на 2024 год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и плановый период 2025-2026 годов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E56AB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7A548F">
        <w:rPr>
          <w:rFonts w:ascii="Times New Roman" w:hAnsi="Times New Roman" w:cs="Times New Roman"/>
          <w:sz w:val="18"/>
          <w:szCs w:val="18"/>
        </w:rPr>
        <w:t xml:space="preserve">     (рублей)</w:t>
      </w:r>
    </w:p>
    <w:tbl>
      <w:tblPr>
        <w:tblW w:w="10232" w:type="dxa"/>
        <w:tblInd w:w="82" w:type="dxa"/>
        <w:tblLayout w:type="fixed"/>
        <w:tblLook w:val="0000"/>
      </w:tblPr>
      <w:tblGrid>
        <w:gridCol w:w="637"/>
        <w:gridCol w:w="6193"/>
        <w:gridCol w:w="1134"/>
        <w:gridCol w:w="1134"/>
        <w:gridCol w:w="1134"/>
      </w:tblGrid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Внутренние заимствования </w:t>
            </w:r>
          </w:p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(привлечение/ погашение)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AB8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7A548F" w:rsidRPr="007A548F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AB8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7A548F" w:rsidRPr="007A548F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B8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7A548F" w:rsidRPr="007A548F" w:rsidRDefault="007A548F" w:rsidP="00E56AB8">
            <w:pPr>
              <w:pStyle w:val="2"/>
              <w:numPr>
                <w:ilvl w:val="1"/>
                <w:numId w:val="10"/>
              </w:numPr>
              <w:spacing w:before="0"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48F">
              <w:rPr>
                <w:rFonts w:ascii="Times New Roman" w:hAnsi="Times New Roman"/>
                <w:sz w:val="18"/>
                <w:szCs w:val="18"/>
              </w:rPr>
              <w:t>на 2026 год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</w:p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кредитов от кредитных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погашение</w:t>
            </w:r>
          </w:p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кредитов, полученных от кредитных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548F" w:rsidRPr="007A548F" w:rsidTr="00E56AB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48F" w:rsidRPr="007A548F" w:rsidRDefault="007A548F" w:rsidP="007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b/>
          <w:bCs/>
          <w:sz w:val="18"/>
          <w:szCs w:val="18"/>
        </w:rPr>
        <w:t>НОВОТРОИЦКИЙ СЕЛЬСКИЙ СОВЕТ ДЕПУТАТОВ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b/>
          <w:bCs/>
          <w:sz w:val="18"/>
          <w:szCs w:val="18"/>
        </w:rPr>
        <w:t>МИНУСИНСКОГО РАЙОНА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b/>
          <w:bCs/>
          <w:sz w:val="18"/>
          <w:szCs w:val="18"/>
        </w:rPr>
        <w:t>КРАСНОЯРСКОГО КРАЯ</w:t>
      </w:r>
    </w:p>
    <w:p w:rsidR="007A548F" w:rsidRPr="007A548F" w:rsidRDefault="007A548F" w:rsidP="007A548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b/>
          <w:sz w:val="18"/>
          <w:szCs w:val="18"/>
        </w:rPr>
        <w:t xml:space="preserve">Р Е Ш Е Н И Е </w:t>
      </w: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A548F">
        <w:rPr>
          <w:rFonts w:ascii="Times New Roman" w:hAnsi="Times New Roman" w:cs="Times New Roman"/>
          <w:sz w:val="18"/>
          <w:szCs w:val="18"/>
        </w:rPr>
        <w:t xml:space="preserve"> 06.03.2024г.                    </w:t>
      </w:r>
      <w:r w:rsidR="00E56AB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7A548F">
        <w:rPr>
          <w:rFonts w:ascii="Times New Roman" w:hAnsi="Times New Roman" w:cs="Times New Roman"/>
          <w:sz w:val="18"/>
          <w:szCs w:val="18"/>
        </w:rPr>
        <w:t xml:space="preserve">     д. Быстрая                                  </w:t>
      </w:r>
      <w:r w:rsidR="00E56AB8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7A548F">
        <w:rPr>
          <w:rFonts w:ascii="Times New Roman" w:hAnsi="Times New Roman" w:cs="Times New Roman"/>
          <w:sz w:val="18"/>
          <w:szCs w:val="18"/>
        </w:rPr>
        <w:t xml:space="preserve">  № 110 –рс</w:t>
      </w: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О внесении изменений и дополнений в решение Новотроицкого сельского Совета депутатов от 26.11.2019 г.  № 88-рс «О  земельном налоге</w:t>
      </w: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на территории Новотроицкого сельсовета» ( в редакции решения № 95-рс от 15.06.2023)</w:t>
      </w:r>
    </w:p>
    <w:p w:rsidR="007A548F" w:rsidRPr="007A548F" w:rsidRDefault="007A548F" w:rsidP="007A54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 xml:space="preserve">В соответствии со </w:t>
      </w:r>
      <w:r w:rsidRPr="007A548F">
        <w:rPr>
          <w:rFonts w:ascii="Times New Roman" w:eastAsia="Times New Roman" w:hAnsi="Times New Roman" w:cs="Times New Roman"/>
          <w:sz w:val="18"/>
          <w:szCs w:val="18"/>
        </w:rPr>
        <w:t>статьей 394 Налогового кодекса Российской Федерации</w:t>
      </w:r>
      <w:r w:rsidRPr="007A548F">
        <w:rPr>
          <w:rFonts w:ascii="Times New Roman" w:hAnsi="Times New Roman" w:cs="Times New Roman"/>
          <w:sz w:val="18"/>
          <w:szCs w:val="18"/>
        </w:rPr>
        <w:t>, Федеральным законом от 06.10.2003 № 131-ФЗ «Об общих принципах организации местного самоуправления в Российской Федерации», руководствуясь ст. 23 Устава Новотроицкого сельсовета, Новотроицкий сельский Совет депутатов РЕШИЛ:</w:t>
      </w:r>
    </w:p>
    <w:p w:rsidR="007A548F" w:rsidRPr="007A548F" w:rsidRDefault="007A548F" w:rsidP="007A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 xml:space="preserve">1. </w:t>
      </w:r>
      <w:r w:rsidRPr="007A548F">
        <w:rPr>
          <w:rFonts w:ascii="Times New Roman" w:eastAsia="Times New Roman" w:hAnsi="Times New Roman" w:cs="Times New Roman"/>
          <w:sz w:val="18"/>
          <w:szCs w:val="18"/>
        </w:rPr>
        <w:t xml:space="preserve">Внести в решение </w:t>
      </w:r>
      <w:r w:rsidRPr="007A548F">
        <w:rPr>
          <w:rFonts w:ascii="Times New Roman" w:hAnsi="Times New Roman" w:cs="Times New Roman"/>
          <w:sz w:val="18"/>
          <w:szCs w:val="18"/>
        </w:rPr>
        <w:t xml:space="preserve">Новотроицкого сельского Совета депутатов от 26.11.2019 г.  № 88-рс «О  земельном налоге на территории Новотроицкого сельсовета» ( в редакции решения № 95-рс от 15.06.2023) (далее — Решение) следующие </w:t>
      </w:r>
      <w:r w:rsidRPr="007A548F">
        <w:rPr>
          <w:rFonts w:ascii="Times New Roman" w:eastAsia="Times New Roman" w:hAnsi="Times New Roman" w:cs="Times New Roman"/>
          <w:sz w:val="18"/>
          <w:szCs w:val="18"/>
        </w:rPr>
        <w:t>изменения:</w:t>
      </w:r>
    </w:p>
    <w:p w:rsidR="007A548F" w:rsidRPr="007A548F" w:rsidRDefault="007A548F" w:rsidP="007A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eastAsia="Times New Roman" w:hAnsi="Times New Roman" w:cs="Times New Roman"/>
          <w:sz w:val="18"/>
          <w:szCs w:val="18"/>
        </w:rPr>
        <w:t>1.1. Абзац второй подпункта 1.1. пункта 1 Решения изложить в следующей редакции:</w:t>
      </w:r>
    </w:p>
    <w:p w:rsidR="007A548F" w:rsidRPr="007A548F" w:rsidRDefault="007A548F" w:rsidP="007A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eastAsia="Times New Roman" w:hAnsi="Times New Roman" w:cs="Times New Roman"/>
          <w:sz w:val="18"/>
          <w:szCs w:val="18"/>
        </w:rPr>
        <w:t xml:space="preserve">«- занятых жилищным фондом и </w:t>
      </w:r>
      <w:r w:rsidRPr="007A548F">
        <w:rPr>
          <w:rFonts w:ascii="Times New Roman" w:eastAsia="Times New Roman" w:hAnsi="Times New Roman" w:cs="Times New Roman"/>
          <w:b/>
          <w:bCs/>
          <w:sz w:val="18"/>
          <w:szCs w:val="18"/>
        </w:rPr>
        <w:t>(или)</w:t>
      </w:r>
      <w:r w:rsidRPr="007A548F">
        <w:rPr>
          <w:rFonts w:ascii="Times New Roman" w:eastAsia="Times New Roman" w:hAnsi="Times New Roman" w:cs="Times New Roman"/>
          <w:sz w:val="18"/>
          <w:szCs w:val="18"/>
        </w:rPr>
        <w:t xml:space="preserve"> объектами инженерной инфраструктуры жилищно-коммунального комплекса (за исключением </w:t>
      </w:r>
      <w:r w:rsidRPr="007A548F">
        <w:rPr>
          <w:rFonts w:ascii="Times New Roman" w:eastAsia="Times New Roman" w:hAnsi="Times New Roman" w:cs="Times New Roman"/>
          <w:b/>
          <w:bCs/>
          <w:sz w:val="18"/>
          <w:szCs w:val="18"/>
        </w:rPr>
        <w:t>части земельного участка</w:t>
      </w:r>
      <w:r w:rsidRPr="007A548F">
        <w:rPr>
          <w:rFonts w:ascii="Times New Roman" w:eastAsia="Times New Roman" w:hAnsi="Times New Roman" w:cs="Times New Roman"/>
          <w:sz w:val="18"/>
          <w:szCs w:val="18"/>
        </w:rPr>
        <w:t xml:space="preserve">, приходящейся на объект </w:t>
      </w:r>
      <w:r w:rsidRPr="007A548F">
        <w:rPr>
          <w:rFonts w:ascii="Times New Roman" w:eastAsia="Times New Roman" w:hAnsi="Times New Roman" w:cs="Times New Roman"/>
          <w:b/>
          <w:bCs/>
          <w:sz w:val="18"/>
          <w:szCs w:val="18"/>
        </w:rPr>
        <w:t>недвижимого имущества</w:t>
      </w:r>
      <w:r w:rsidRPr="007A548F">
        <w:rPr>
          <w:rFonts w:ascii="Times New Roman" w:eastAsia="Times New Roman" w:hAnsi="Times New Roman" w:cs="Times New Roman"/>
          <w:sz w:val="18"/>
          <w:szCs w:val="18"/>
        </w:rPr>
        <w:t xml:space="preserve">, не относящийся к жилищному фонду и </w:t>
      </w:r>
      <w:r w:rsidRPr="007A548F">
        <w:rPr>
          <w:rFonts w:ascii="Times New Roman" w:eastAsia="Times New Roman" w:hAnsi="Times New Roman" w:cs="Times New Roman"/>
          <w:b/>
          <w:bCs/>
          <w:sz w:val="18"/>
          <w:szCs w:val="18"/>
        </w:rPr>
        <w:t>(или)</w:t>
      </w:r>
      <w:r w:rsidRPr="007A548F">
        <w:rPr>
          <w:rFonts w:ascii="Times New Roman" w:eastAsia="Times New Roman" w:hAnsi="Times New Roman" w:cs="Times New Roman"/>
          <w:sz w:val="18"/>
          <w:szCs w:val="18"/>
        </w:rPr>
        <w:t xml:space="preserve"> к объектам инженерной инфраструктуры жилищно-коммунального комплекса), или приобретённых (предоставленных) для жилищного строительства, (за исключением земельных участков, приобретённых (предоставленных) для индивидуального жилищного строительства, используемых в предпринимательской деятельности);».</w:t>
      </w:r>
    </w:p>
    <w:p w:rsidR="007A548F" w:rsidRPr="007A548F" w:rsidRDefault="007A548F" w:rsidP="007A54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ab/>
        <w:t>2. Контроль  исполнения настоящего решения возложить на комиссию по бюджету, финансам, муниципальной собственности и законности  (Клявзер Ф.В.).</w:t>
      </w:r>
    </w:p>
    <w:p w:rsidR="007A548F" w:rsidRPr="007A548F" w:rsidRDefault="007A548F" w:rsidP="007A54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3. Настоящее решение вступает в силу со дня его официального опубликования в газете муниципального образования Новотроицкий сельсовет «Новотроицкий вестник» и подлежит размещению на официальном сайте Новотроицкого сельсовета.</w:t>
      </w:r>
    </w:p>
    <w:p w:rsidR="007A548F" w:rsidRPr="007A548F" w:rsidRDefault="007A548F" w:rsidP="007A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hd w:val="clear" w:color="auto" w:fill="FFFFFF"/>
        <w:tabs>
          <w:tab w:val="left" w:pos="80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Председатель Новотроицкого</w:t>
      </w:r>
    </w:p>
    <w:p w:rsidR="007A548F" w:rsidRPr="007A548F" w:rsidRDefault="007A548F" w:rsidP="007A548F">
      <w:pPr>
        <w:shd w:val="clear" w:color="auto" w:fill="FFFFFF"/>
        <w:tabs>
          <w:tab w:val="left" w:pos="80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548F">
        <w:rPr>
          <w:rFonts w:ascii="Times New Roman" w:hAnsi="Times New Roman" w:cs="Times New Roman"/>
          <w:sz w:val="18"/>
          <w:szCs w:val="18"/>
        </w:rPr>
        <w:t>сельского Совета депутатов                                                   А.С. Ширенко</w:t>
      </w:r>
    </w:p>
    <w:p w:rsidR="007A548F" w:rsidRPr="007A548F" w:rsidRDefault="007A548F" w:rsidP="00E56AB8">
      <w:pPr>
        <w:shd w:val="clear" w:color="auto" w:fill="FFFFFF"/>
        <w:tabs>
          <w:tab w:val="left" w:pos="80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548F" w:rsidRPr="007A548F" w:rsidRDefault="007A548F" w:rsidP="007A548F">
      <w:pPr>
        <w:shd w:val="clear" w:color="auto" w:fill="FFFFFF"/>
        <w:tabs>
          <w:tab w:val="left" w:pos="8045"/>
        </w:tabs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E56AB8" w:rsidRDefault="00E56AB8" w:rsidP="007A54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Заместитель главы </w:t>
      </w:r>
    </w:p>
    <w:p w:rsidR="007A548F" w:rsidRPr="007A548F" w:rsidRDefault="00E56AB8" w:rsidP="007A54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Новотроицкого  сельсовета                                                    С.В. Кузнецов</w:t>
      </w:r>
    </w:p>
    <w:p w:rsidR="007A548F" w:rsidRPr="007A548F" w:rsidRDefault="007A548F" w:rsidP="007A54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26EE" w:rsidRDefault="00B026EE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026EE" w:rsidRDefault="00B026EE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Pr="00145E79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C1A6C" w:rsidRDefault="002C1A6C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390396" w:rsidRPr="00160CD8" w:rsidTr="007E71A8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E56AB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E56AB8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E56AB8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7E71A8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E56AB8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E56AB8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E56AB8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390396" w:rsidRPr="00EF4475" w:rsidRDefault="00390396" w:rsidP="00E56AB8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390396" w:rsidRPr="00EF4475" w:rsidRDefault="00390396" w:rsidP="00E56AB8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E56AB8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7E71A8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E56AB8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390396" w:rsidP="00E56AB8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390396" w:rsidP="00E56AB8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E56AB8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B026EE">
      <w:footerReference w:type="default" r:id="rId9"/>
      <w:pgSz w:w="11906" w:h="16838"/>
      <w:pgMar w:top="73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68B" w:rsidRDefault="00FB368B" w:rsidP="0073533F">
      <w:pPr>
        <w:spacing w:after="0" w:line="240" w:lineRule="auto"/>
      </w:pPr>
      <w:r>
        <w:separator/>
      </w:r>
    </w:p>
  </w:endnote>
  <w:endnote w:type="continuationSeparator" w:id="1">
    <w:p w:rsidR="00FB368B" w:rsidRDefault="00FB368B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7949"/>
      <w:docPartObj>
        <w:docPartGallery w:val="Page Numbers (Bottom of Page)"/>
        <w:docPartUnique/>
      </w:docPartObj>
    </w:sdtPr>
    <w:sdtContent>
      <w:p w:rsidR="00E56AB8" w:rsidRDefault="00E56AB8">
        <w:pPr>
          <w:pStyle w:val="ac"/>
          <w:jc w:val="center"/>
        </w:pPr>
        <w:fldSimple w:instr=" PAGE   \* MERGEFORMAT ">
          <w:r w:rsidR="003A1A0A">
            <w:rPr>
              <w:noProof/>
            </w:rPr>
            <w:t>19</w:t>
          </w:r>
        </w:fldSimple>
      </w:p>
    </w:sdtContent>
  </w:sdt>
  <w:p w:rsidR="00E56AB8" w:rsidRDefault="00E56AB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B8" w:rsidRDefault="00E56AB8">
    <w:pPr>
      <w:pStyle w:val="ac"/>
      <w:jc w:val="center"/>
    </w:pPr>
    <w:fldSimple w:instr=" PAGE   \* MERGEFORMAT ">
      <w:r w:rsidR="003A1A0A">
        <w:rPr>
          <w:noProof/>
        </w:rPr>
        <w:t>21</w:t>
      </w:r>
    </w:fldSimple>
  </w:p>
  <w:p w:rsidR="00E56AB8" w:rsidRDefault="00E56AB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68B" w:rsidRDefault="00FB368B" w:rsidP="0073533F">
      <w:pPr>
        <w:spacing w:after="0" w:line="240" w:lineRule="auto"/>
      </w:pPr>
      <w:r>
        <w:separator/>
      </w:r>
    </w:p>
  </w:footnote>
  <w:footnote w:type="continuationSeparator" w:id="1">
    <w:p w:rsidR="00FB368B" w:rsidRDefault="00FB368B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9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4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7666"/>
    <w:multiLevelType w:val="multilevel"/>
    <w:tmpl w:val="EB828A6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4"/>
  </w:num>
  <w:num w:numId="5">
    <w:abstractNumId w:val="1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43"/>
  </w:num>
  <w:num w:numId="30">
    <w:abstractNumId w:val="25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9"/>
  </w:num>
  <w:num w:numId="44">
    <w:abstractNumId w:val="18"/>
  </w:num>
  <w:num w:numId="4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6">
    <w:abstractNumId w:val="0"/>
  </w:num>
  <w:num w:numId="47">
    <w:abstractNumId w:val="1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7E5D"/>
    <w:rsid w:val="0004010E"/>
    <w:rsid w:val="00064619"/>
    <w:rsid w:val="000646EB"/>
    <w:rsid w:val="000C5881"/>
    <w:rsid w:val="000E03A8"/>
    <w:rsid w:val="00120584"/>
    <w:rsid w:val="00131C30"/>
    <w:rsid w:val="00140891"/>
    <w:rsid w:val="00145E79"/>
    <w:rsid w:val="001634CF"/>
    <w:rsid w:val="0019371F"/>
    <w:rsid w:val="001C02D1"/>
    <w:rsid w:val="001C09C4"/>
    <w:rsid w:val="001C1534"/>
    <w:rsid w:val="001F7FAE"/>
    <w:rsid w:val="002706E3"/>
    <w:rsid w:val="002C1A6C"/>
    <w:rsid w:val="00301978"/>
    <w:rsid w:val="003145AA"/>
    <w:rsid w:val="003273EA"/>
    <w:rsid w:val="00377605"/>
    <w:rsid w:val="00390396"/>
    <w:rsid w:val="003907DE"/>
    <w:rsid w:val="003970C4"/>
    <w:rsid w:val="003971FF"/>
    <w:rsid w:val="003A0F15"/>
    <w:rsid w:val="003A1A0A"/>
    <w:rsid w:val="003D3666"/>
    <w:rsid w:val="003F03CF"/>
    <w:rsid w:val="00405CA1"/>
    <w:rsid w:val="00414735"/>
    <w:rsid w:val="00434BD2"/>
    <w:rsid w:val="00440A75"/>
    <w:rsid w:val="004B052A"/>
    <w:rsid w:val="004B48F1"/>
    <w:rsid w:val="004E04CD"/>
    <w:rsid w:val="00512612"/>
    <w:rsid w:val="00525229"/>
    <w:rsid w:val="005C570D"/>
    <w:rsid w:val="005E7D7F"/>
    <w:rsid w:val="005F2AFA"/>
    <w:rsid w:val="00606A3B"/>
    <w:rsid w:val="00611206"/>
    <w:rsid w:val="00640B2D"/>
    <w:rsid w:val="0064144F"/>
    <w:rsid w:val="006665F1"/>
    <w:rsid w:val="006D0AB7"/>
    <w:rsid w:val="006F0598"/>
    <w:rsid w:val="00711FE5"/>
    <w:rsid w:val="0073533F"/>
    <w:rsid w:val="00773B91"/>
    <w:rsid w:val="00780CFC"/>
    <w:rsid w:val="007929E3"/>
    <w:rsid w:val="007A548F"/>
    <w:rsid w:val="007B4D0D"/>
    <w:rsid w:val="007C0D6C"/>
    <w:rsid w:val="007C6DB4"/>
    <w:rsid w:val="007D0F56"/>
    <w:rsid w:val="007D2CB8"/>
    <w:rsid w:val="007E71A8"/>
    <w:rsid w:val="007F31FF"/>
    <w:rsid w:val="007F4858"/>
    <w:rsid w:val="0082155C"/>
    <w:rsid w:val="0082283C"/>
    <w:rsid w:val="00836E05"/>
    <w:rsid w:val="00867ED6"/>
    <w:rsid w:val="00882705"/>
    <w:rsid w:val="008C0E53"/>
    <w:rsid w:val="008D501A"/>
    <w:rsid w:val="008F6CE6"/>
    <w:rsid w:val="00915853"/>
    <w:rsid w:val="00933F44"/>
    <w:rsid w:val="00972EAA"/>
    <w:rsid w:val="00990CC6"/>
    <w:rsid w:val="009D5EC6"/>
    <w:rsid w:val="009E0AD7"/>
    <w:rsid w:val="009F3627"/>
    <w:rsid w:val="00A07CC1"/>
    <w:rsid w:val="00A140BC"/>
    <w:rsid w:val="00A2699D"/>
    <w:rsid w:val="00A72BE5"/>
    <w:rsid w:val="00A74F5D"/>
    <w:rsid w:val="00AB2286"/>
    <w:rsid w:val="00AB6577"/>
    <w:rsid w:val="00AC54FA"/>
    <w:rsid w:val="00AE0422"/>
    <w:rsid w:val="00AE396C"/>
    <w:rsid w:val="00AE5B6E"/>
    <w:rsid w:val="00B026EE"/>
    <w:rsid w:val="00B251C3"/>
    <w:rsid w:val="00B33CC4"/>
    <w:rsid w:val="00B34DEA"/>
    <w:rsid w:val="00B4328B"/>
    <w:rsid w:val="00B47601"/>
    <w:rsid w:val="00B6299E"/>
    <w:rsid w:val="00B75E36"/>
    <w:rsid w:val="00BB2BA8"/>
    <w:rsid w:val="00BB6466"/>
    <w:rsid w:val="00BD0772"/>
    <w:rsid w:val="00BD6F86"/>
    <w:rsid w:val="00BE4158"/>
    <w:rsid w:val="00BF7835"/>
    <w:rsid w:val="00C04EB8"/>
    <w:rsid w:val="00C203F6"/>
    <w:rsid w:val="00C36A0B"/>
    <w:rsid w:val="00C47AAD"/>
    <w:rsid w:val="00C530AA"/>
    <w:rsid w:val="00C5548D"/>
    <w:rsid w:val="00C742EE"/>
    <w:rsid w:val="00C830AE"/>
    <w:rsid w:val="00C9354B"/>
    <w:rsid w:val="00CF3645"/>
    <w:rsid w:val="00D06095"/>
    <w:rsid w:val="00D73801"/>
    <w:rsid w:val="00DB434C"/>
    <w:rsid w:val="00DB4FF6"/>
    <w:rsid w:val="00DD13B9"/>
    <w:rsid w:val="00DF337A"/>
    <w:rsid w:val="00E002D0"/>
    <w:rsid w:val="00E21940"/>
    <w:rsid w:val="00E45259"/>
    <w:rsid w:val="00E56AB8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B112E"/>
    <w:rsid w:val="00FB368B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34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link w:val="24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character" w:customStyle="1" w:styleId="24">
    <w:name w:val="Основной текст (2)_"/>
    <w:link w:val="23"/>
    <w:rsid w:val="00B251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zh-CN" w:bidi="ru-RU"/>
    </w:rPr>
  </w:style>
  <w:style w:type="paragraph" w:customStyle="1" w:styleId="41">
    <w:name w:val="Основной текст (4)"/>
    <w:basedOn w:val="a"/>
    <w:link w:val="42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42">
    <w:name w:val="Основной текст (4)_"/>
    <w:basedOn w:val="a0"/>
    <w:link w:val="41"/>
    <w:locked/>
    <w:rsid w:val="00C530A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Pa15">
    <w:name w:val="Pa15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a26">
    <w:name w:val="Pa26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43">
    <w:name w:val="Основной текст (4) + Не курсив"/>
    <w:rsid w:val="00B25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Гиперссылка1"/>
    <w:rsid w:val="00B25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10071</Words>
  <Characters>57406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21</cp:revision>
  <cp:lastPrinted>2024-03-22T03:16:00Z</cp:lastPrinted>
  <dcterms:created xsi:type="dcterms:W3CDTF">2017-07-10T07:40:00Z</dcterms:created>
  <dcterms:modified xsi:type="dcterms:W3CDTF">2024-03-22T03:17:00Z</dcterms:modified>
</cp:coreProperties>
</file>