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10490"/>
      </w:tblGrid>
      <w:tr w:rsidR="00773B91" w:rsidTr="003907DE">
        <w:trPr>
          <w:trHeight w:val="907"/>
        </w:trPr>
        <w:tc>
          <w:tcPr>
            <w:tcW w:w="10490" w:type="dxa"/>
            <w:tcBorders>
              <w:top w:val="single" w:sz="4" w:space="0" w:color="000000"/>
              <w:left w:val="single" w:sz="4" w:space="0" w:color="000000"/>
              <w:bottom w:val="single" w:sz="4" w:space="0" w:color="000000"/>
              <w:right w:val="single" w:sz="4" w:space="0" w:color="000000"/>
            </w:tcBorders>
            <w:hideMark/>
          </w:tcPr>
          <w:p w:rsidR="00773B91" w:rsidRDefault="00773B91" w:rsidP="00C04EB8">
            <w:pPr>
              <w:rPr>
                <w:rFonts w:ascii="Monotype Corsiva" w:hAnsi="Monotype Corsiva"/>
                <w:b/>
                <w:i/>
                <w:sz w:val="72"/>
                <w:szCs w:val="72"/>
              </w:rPr>
            </w:pPr>
            <w:r>
              <w:rPr>
                <w:rFonts w:ascii="Monotype Corsiva" w:hAnsi="Monotype Corsiva"/>
                <w:b/>
                <w:i/>
                <w:sz w:val="72"/>
                <w:szCs w:val="72"/>
              </w:rPr>
              <w:t xml:space="preserve">НОВОТРОИЦКИЙ </w:t>
            </w:r>
            <w:r w:rsidR="003907DE">
              <w:rPr>
                <w:rFonts w:ascii="Monotype Corsiva" w:hAnsi="Monotype Corsiva"/>
                <w:b/>
                <w:i/>
                <w:sz w:val="72"/>
                <w:szCs w:val="72"/>
              </w:rPr>
              <w:t xml:space="preserve">   </w:t>
            </w:r>
            <w:r>
              <w:rPr>
                <w:rFonts w:ascii="Monotype Corsiva" w:hAnsi="Monotype Corsiva"/>
                <w:b/>
                <w:i/>
                <w:sz w:val="72"/>
                <w:szCs w:val="72"/>
              </w:rPr>
              <w:t>ВЕСТНИК</w:t>
            </w:r>
          </w:p>
        </w:tc>
      </w:tr>
      <w:tr w:rsidR="00773B91" w:rsidTr="003907DE">
        <w:trPr>
          <w:trHeight w:val="402"/>
        </w:trPr>
        <w:tc>
          <w:tcPr>
            <w:tcW w:w="10490" w:type="dxa"/>
            <w:tcBorders>
              <w:top w:val="single" w:sz="4" w:space="0" w:color="000000"/>
              <w:left w:val="single" w:sz="4" w:space="0" w:color="000000"/>
              <w:bottom w:val="single" w:sz="4" w:space="0" w:color="000000"/>
              <w:right w:val="single" w:sz="4" w:space="0" w:color="000000"/>
            </w:tcBorders>
            <w:hideMark/>
          </w:tcPr>
          <w:p w:rsidR="00773B91" w:rsidRDefault="00A07CC1" w:rsidP="00A07CC1">
            <w:pPr>
              <w:ind w:left="636"/>
              <w:rPr>
                <w:rFonts w:ascii="Times New Roman" w:hAnsi="Times New Roman" w:cs="Times New Roman"/>
                <w:sz w:val="28"/>
                <w:szCs w:val="28"/>
              </w:rPr>
            </w:pPr>
            <w:r>
              <w:rPr>
                <w:rFonts w:ascii="Times New Roman" w:hAnsi="Times New Roman" w:cs="Times New Roman"/>
                <w:b/>
                <w:sz w:val="28"/>
                <w:szCs w:val="28"/>
              </w:rPr>
              <w:t>05</w:t>
            </w:r>
            <w:r w:rsidR="007C6DB4">
              <w:rPr>
                <w:rFonts w:ascii="Times New Roman" w:hAnsi="Times New Roman" w:cs="Times New Roman"/>
                <w:b/>
                <w:sz w:val="28"/>
                <w:szCs w:val="28"/>
              </w:rPr>
              <w:t xml:space="preserve"> </w:t>
            </w:r>
            <w:r>
              <w:rPr>
                <w:rFonts w:ascii="Times New Roman" w:hAnsi="Times New Roman" w:cs="Times New Roman"/>
                <w:b/>
                <w:sz w:val="28"/>
                <w:szCs w:val="28"/>
              </w:rPr>
              <w:t xml:space="preserve"> декабря</w:t>
            </w:r>
            <w:r w:rsidR="00773B91">
              <w:rPr>
                <w:rFonts w:ascii="Times New Roman" w:hAnsi="Times New Roman" w:cs="Times New Roman"/>
                <w:b/>
                <w:sz w:val="28"/>
                <w:szCs w:val="28"/>
              </w:rPr>
              <w:t xml:space="preserve">  20</w:t>
            </w:r>
            <w:r w:rsidR="007C6DB4">
              <w:rPr>
                <w:rFonts w:ascii="Times New Roman" w:hAnsi="Times New Roman" w:cs="Times New Roman"/>
                <w:b/>
                <w:sz w:val="28"/>
                <w:szCs w:val="28"/>
              </w:rPr>
              <w:t>23</w:t>
            </w:r>
            <w:r w:rsidR="00773B91">
              <w:rPr>
                <w:rFonts w:ascii="Times New Roman" w:hAnsi="Times New Roman" w:cs="Times New Roman"/>
                <w:b/>
                <w:sz w:val="28"/>
                <w:szCs w:val="28"/>
              </w:rPr>
              <w:t xml:space="preserve"> г.       № </w:t>
            </w:r>
            <w:r w:rsidR="00BE4158">
              <w:rPr>
                <w:rFonts w:ascii="Times New Roman" w:hAnsi="Times New Roman" w:cs="Times New Roman"/>
                <w:b/>
                <w:sz w:val="28"/>
                <w:szCs w:val="28"/>
              </w:rPr>
              <w:t>4</w:t>
            </w:r>
            <w:r>
              <w:rPr>
                <w:rFonts w:ascii="Times New Roman" w:hAnsi="Times New Roman" w:cs="Times New Roman"/>
                <w:b/>
                <w:sz w:val="28"/>
                <w:szCs w:val="28"/>
              </w:rPr>
              <w:t>2</w:t>
            </w:r>
            <w:r w:rsidR="00773B91">
              <w:rPr>
                <w:rFonts w:ascii="Times New Roman" w:hAnsi="Times New Roman" w:cs="Times New Roman"/>
                <w:sz w:val="28"/>
                <w:szCs w:val="28"/>
              </w:rPr>
              <w:t xml:space="preserve"> </w:t>
            </w:r>
            <w:r w:rsidR="007C6DB4" w:rsidRPr="007C6DB4">
              <w:rPr>
                <w:rFonts w:ascii="Times New Roman" w:hAnsi="Times New Roman" w:cs="Times New Roman"/>
                <w:b/>
                <w:sz w:val="28"/>
                <w:szCs w:val="28"/>
              </w:rPr>
              <w:t>(2</w:t>
            </w:r>
            <w:r w:rsidR="00AB6577">
              <w:rPr>
                <w:rFonts w:ascii="Times New Roman" w:hAnsi="Times New Roman" w:cs="Times New Roman"/>
                <w:b/>
                <w:sz w:val="28"/>
                <w:szCs w:val="28"/>
              </w:rPr>
              <w:t>3</w:t>
            </w:r>
            <w:r>
              <w:rPr>
                <w:rFonts w:ascii="Times New Roman" w:hAnsi="Times New Roman" w:cs="Times New Roman"/>
                <w:b/>
                <w:sz w:val="28"/>
                <w:szCs w:val="28"/>
              </w:rPr>
              <w:t>8</w:t>
            </w:r>
            <w:r w:rsidR="007C6DB4" w:rsidRPr="007C6DB4">
              <w:rPr>
                <w:rFonts w:ascii="Times New Roman" w:hAnsi="Times New Roman" w:cs="Times New Roman"/>
                <w:b/>
                <w:sz w:val="28"/>
                <w:szCs w:val="28"/>
              </w:rPr>
              <w:t>)</w:t>
            </w:r>
            <w:r w:rsidR="00773B91">
              <w:rPr>
                <w:rFonts w:ascii="Times New Roman" w:hAnsi="Times New Roman" w:cs="Times New Roman"/>
                <w:sz w:val="28"/>
                <w:szCs w:val="28"/>
              </w:rPr>
              <w:t xml:space="preserve">                 </w:t>
            </w:r>
            <w:r w:rsidR="00C04EB8">
              <w:rPr>
                <w:rFonts w:ascii="Times New Roman" w:hAnsi="Times New Roman" w:cs="Times New Roman"/>
                <w:bCs/>
                <w:i/>
                <w:sz w:val="24"/>
                <w:szCs w:val="24"/>
              </w:rPr>
              <w:t xml:space="preserve">    </w:t>
            </w:r>
            <w:r w:rsidR="00773B91">
              <w:rPr>
                <w:rFonts w:ascii="Times New Roman" w:hAnsi="Times New Roman" w:cs="Times New Roman"/>
                <w:bCs/>
                <w:i/>
                <w:sz w:val="24"/>
                <w:szCs w:val="24"/>
              </w:rPr>
              <w:t>Распространяется бесплатно</w:t>
            </w:r>
          </w:p>
        </w:tc>
      </w:tr>
    </w:tbl>
    <w:p w:rsidR="00773B91" w:rsidRDefault="00773B91" w:rsidP="00773B91">
      <w:pPr>
        <w:spacing w:after="0" w:line="240" w:lineRule="auto"/>
        <w:jc w:val="right"/>
        <w:rPr>
          <w:b/>
          <w:i/>
        </w:rPr>
      </w:pPr>
      <w:r>
        <w:rPr>
          <w:b/>
          <w:i/>
        </w:rPr>
        <w:t xml:space="preserve">                                </w:t>
      </w:r>
    </w:p>
    <w:p w:rsidR="00773B91" w:rsidRPr="007D0F56" w:rsidRDefault="00773B91" w:rsidP="00773B91">
      <w:pPr>
        <w:spacing w:after="0" w:line="240" w:lineRule="auto"/>
        <w:jc w:val="right"/>
        <w:rPr>
          <w:rFonts w:ascii="Times New Roman" w:hAnsi="Times New Roman" w:cs="Times New Roman"/>
          <w:b/>
          <w:i/>
          <w:shd w:val="clear" w:color="auto" w:fill="FFFFFF"/>
        </w:rPr>
      </w:pPr>
      <w:r>
        <w:rPr>
          <w:b/>
          <w:i/>
        </w:rPr>
        <w:t xml:space="preserve"> </w:t>
      </w:r>
      <w:r w:rsidRPr="007D0F56">
        <w:rPr>
          <w:rFonts w:ascii="Times New Roman" w:hAnsi="Times New Roman" w:cs="Times New Roman"/>
          <w:b/>
          <w:i/>
          <w:shd w:val="clear" w:color="auto" w:fill="FFFFFF"/>
        </w:rPr>
        <w:t>Любимое село!</w:t>
      </w:r>
      <w:r w:rsidRPr="007D0F56">
        <w:rPr>
          <w:rFonts w:ascii="Times New Roman" w:hAnsi="Times New Roman" w:cs="Times New Roman"/>
          <w:b/>
          <w:i/>
        </w:rPr>
        <w:br/>
      </w:r>
      <w:r w:rsidRPr="007D0F56">
        <w:rPr>
          <w:rFonts w:ascii="Times New Roman" w:hAnsi="Times New Roman" w:cs="Times New Roman"/>
          <w:b/>
          <w:i/>
          <w:shd w:val="clear" w:color="auto" w:fill="FFFFFF"/>
        </w:rPr>
        <w:t>Родимый сердца уголок,</w:t>
      </w:r>
      <w:r w:rsidRPr="007D0F56">
        <w:rPr>
          <w:rFonts w:ascii="Times New Roman" w:hAnsi="Times New Roman" w:cs="Times New Roman"/>
          <w:b/>
          <w:i/>
        </w:rPr>
        <w:br/>
      </w:r>
      <w:r w:rsidRPr="007D0F56">
        <w:rPr>
          <w:rFonts w:ascii="Times New Roman" w:hAnsi="Times New Roman" w:cs="Times New Roman"/>
          <w:b/>
          <w:i/>
          <w:shd w:val="clear" w:color="auto" w:fill="FFFFFF"/>
        </w:rPr>
        <w:t>Хоть всю страну пешком я обойду,</w:t>
      </w:r>
      <w:r w:rsidRPr="007D0F56">
        <w:rPr>
          <w:rFonts w:ascii="Times New Roman" w:hAnsi="Times New Roman" w:cs="Times New Roman"/>
          <w:b/>
          <w:i/>
        </w:rPr>
        <w:br/>
      </w:r>
      <w:r w:rsidRPr="007D0F56">
        <w:rPr>
          <w:rFonts w:ascii="Times New Roman" w:hAnsi="Times New Roman" w:cs="Times New Roman"/>
          <w:b/>
          <w:i/>
          <w:shd w:val="clear" w:color="auto" w:fill="FFFFFF"/>
        </w:rPr>
        <w:t>Но лучшего села нигде я не найду.</w:t>
      </w:r>
    </w:p>
    <w:p w:rsidR="003145AA" w:rsidRDefault="003145AA" w:rsidP="003145AA">
      <w:pPr>
        <w:pStyle w:val="ConsPlusNormal"/>
        <w:ind w:firstLine="0"/>
        <w:rPr>
          <w:rFonts w:ascii="Times New Roman" w:hAnsi="Times New Roman" w:cs="Times New Roman"/>
          <w:b/>
          <w:sz w:val="18"/>
          <w:szCs w:val="18"/>
        </w:rPr>
      </w:pPr>
    </w:p>
    <w:p w:rsidR="00A07CC1" w:rsidRPr="00A07CC1" w:rsidRDefault="00A07CC1" w:rsidP="00A07CC1">
      <w:pPr>
        <w:spacing w:after="0" w:line="240" w:lineRule="auto"/>
        <w:jc w:val="center"/>
        <w:rPr>
          <w:rFonts w:ascii="Times New Roman" w:hAnsi="Times New Roman" w:cs="Times New Roman"/>
          <w:sz w:val="18"/>
          <w:szCs w:val="18"/>
        </w:rPr>
      </w:pPr>
      <w:r w:rsidRPr="00A07CC1">
        <w:rPr>
          <w:rFonts w:ascii="Times New Roman" w:eastAsia="Times New Roman" w:hAnsi="Times New Roman" w:cs="Times New Roman"/>
          <w:b/>
          <w:bCs/>
          <w:sz w:val="18"/>
          <w:szCs w:val="18"/>
        </w:rPr>
        <w:t>РОССИЙСКАЯ ФЕДЕРАЦИЯ</w:t>
      </w:r>
    </w:p>
    <w:p w:rsidR="00A07CC1" w:rsidRPr="00A07CC1" w:rsidRDefault="00A07CC1" w:rsidP="00A07CC1">
      <w:pPr>
        <w:spacing w:after="0" w:line="240" w:lineRule="auto"/>
        <w:jc w:val="center"/>
        <w:rPr>
          <w:rFonts w:ascii="Times New Roman" w:hAnsi="Times New Roman" w:cs="Times New Roman"/>
          <w:sz w:val="18"/>
          <w:szCs w:val="18"/>
        </w:rPr>
      </w:pPr>
      <w:r w:rsidRPr="00A07CC1">
        <w:rPr>
          <w:rFonts w:ascii="Times New Roman" w:eastAsia="Times New Roman" w:hAnsi="Times New Roman" w:cs="Times New Roman"/>
          <w:b/>
          <w:bCs/>
          <w:sz w:val="18"/>
          <w:szCs w:val="18"/>
        </w:rPr>
        <w:t>НОВОТРОИЦКИЙ СЕЛЬСКИЙ СОВЕТ ДЕПУТАТОВ</w:t>
      </w:r>
    </w:p>
    <w:p w:rsidR="00A07CC1" w:rsidRPr="00A07CC1" w:rsidRDefault="00A07CC1" w:rsidP="00A07CC1">
      <w:pPr>
        <w:spacing w:after="0" w:line="240" w:lineRule="auto"/>
        <w:jc w:val="center"/>
        <w:rPr>
          <w:rFonts w:ascii="Times New Roman" w:hAnsi="Times New Roman" w:cs="Times New Roman"/>
          <w:sz w:val="18"/>
          <w:szCs w:val="18"/>
        </w:rPr>
      </w:pPr>
      <w:r w:rsidRPr="00A07CC1">
        <w:rPr>
          <w:rFonts w:ascii="Times New Roman" w:eastAsia="Times New Roman" w:hAnsi="Times New Roman" w:cs="Times New Roman"/>
          <w:b/>
          <w:bCs/>
          <w:sz w:val="18"/>
          <w:szCs w:val="18"/>
        </w:rPr>
        <w:t>МИНУСИНСКОГО РАЙОНА</w:t>
      </w:r>
    </w:p>
    <w:p w:rsidR="00A07CC1" w:rsidRPr="00A07CC1" w:rsidRDefault="00A07CC1" w:rsidP="00A07CC1">
      <w:pPr>
        <w:spacing w:after="0" w:line="240" w:lineRule="auto"/>
        <w:jc w:val="center"/>
        <w:rPr>
          <w:rFonts w:ascii="Times New Roman" w:hAnsi="Times New Roman" w:cs="Times New Roman"/>
          <w:sz w:val="18"/>
          <w:szCs w:val="18"/>
        </w:rPr>
      </w:pPr>
      <w:r w:rsidRPr="00A07CC1">
        <w:rPr>
          <w:rFonts w:ascii="Times New Roman" w:eastAsia="Times New Roman" w:hAnsi="Times New Roman" w:cs="Times New Roman"/>
          <w:b/>
          <w:bCs/>
          <w:sz w:val="18"/>
          <w:szCs w:val="18"/>
        </w:rPr>
        <w:t>КРАСНОЯРСКОГО КРАЯ</w:t>
      </w:r>
    </w:p>
    <w:p w:rsidR="00A07CC1" w:rsidRPr="00A07CC1" w:rsidRDefault="00A07CC1" w:rsidP="00A07CC1">
      <w:pPr>
        <w:spacing w:after="0" w:line="240" w:lineRule="auto"/>
        <w:ind w:firstLine="720"/>
        <w:rPr>
          <w:rFonts w:ascii="Times New Roman" w:eastAsia="Times New Roman" w:hAnsi="Times New Roman" w:cs="Times New Roman"/>
          <w:b/>
          <w:bCs/>
          <w:sz w:val="18"/>
          <w:szCs w:val="18"/>
        </w:rPr>
      </w:pPr>
    </w:p>
    <w:p w:rsidR="00A07CC1" w:rsidRPr="00A07CC1" w:rsidRDefault="00A07CC1" w:rsidP="00A07CC1">
      <w:pPr>
        <w:spacing w:after="0" w:line="240" w:lineRule="auto"/>
        <w:jc w:val="center"/>
        <w:rPr>
          <w:rFonts w:ascii="Times New Roman" w:hAnsi="Times New Roman" w:cs="Times New Roman"/>
          <w:sz w:val="18"/>
          <w:szCs w:val="18"/>
        </w:rPr>
      </w:pPr>
      <w:r w:rsidRPr="00A07CC1">
        <w:rPr>
          <w:rFonts w:ascii="Times New Roman" w:eastAsia="Times New Roman" w:hAnsi="Times New Roman" w:cs="Times New Roman"/>
          <w:b/>
          <w:sz w:val="18"/>
          <w:szCs w:val="18"/>
        </w:rPr>
        <w:t xml:space="preserve">Р Е Ш Е Н И Е </w:t>
      </w:r>
    </w:p>
    <w:p w:rsidR="007F4858" w:rsidRDefault="007F4858" w:rsidP="007F4858">
      <w:pPr>
        <w:spacing w:after="0" w:line="240" w:lineRule="auto"/>
        <w:rPr>
          <w:rFonts w:ascii="Times New Roman" w:eastAsia="Times New Roman" w:hAnsi="Times New Roman" w:cs="Times New Roman"/>
          <w:b/>
          <w:sz w:val="18"/>
          <w:szCs w:val="18"/>
        </w:rPr>
      </w:pPr>
    </w:p>
    <w:p w:rsidR="00A07CC1" w:rsidRPr="00A07CC1" w:rsidRDefault="00A07CC1" w:rsidP="007F4858">
      <w:pPr>
        <w:spacing w:after="0" w:line="240" w:lineRule="auto"/>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04.12.2023                               </w:t>
      </w:r>
      <w:r>
        <w:rPr>
          <w:rFonts w:ascii="Times New Roman" w:eastAsia="Times New Roman" w:hAnsi="Times New Roman" w:cs="Times New Roman"/>
          <w:sz w:val="18"/>
          <w:szCs w:val="18"/>
        </w:rPr>
        <w:t xml:space="preserve">                                                </w:t>
      </w:r>
      <w:r w:rsidRPr="00A07CC1">
        <w:rPr>
          <w:rFonts w:ascii="Times New Roman" w:eastAsia="Times New Roman" w:hAnsi="Times New Roman" w:cs="Times New Roman"/>
          <w:sz w:val="18"/>
          <w:szCs w:val="18"/>
        </w:rPr>
        <w:t xml:space="preserve">     д. Быстрая                                        </w:t>
      </w:r>
      <w:r>
        <w:rPr>
          <w:rFonts w:ascii="Times New Roman" w:eastAsia="Times New Roman" w:hAnsi="Times New Roman" w:cs="Times New Roman"/>
          <w:sz w:val="18"/>
          <w:szCs w:val="18"/>
        </w:rPr>
        <w:t xml:space="preserve">                          </w:t>
      </w:r>
      <w:r w:rsidRPr="00A07CC1">
        <w:rPr>
          <w:rFonts w:ascii="Times New Roman" w:eastAsia="Times New Roman" w:hAnsi="Times New Roman" w:cs="Times New Roman"/>
          <w:sz w:val="18"/>
          <w:szCs w:val="18"/>
        </w:rPr>
        <w:t xml:space="preserve">     № 104-рс</w:t>
      </w:r>
    </w:p>
    <w:p w:rsidR="00A07CC1" w:rsidRPr="00A07CC1" w:rsidRDefault="00A07CC1" w:rsidP="00A07CC1">
      <w:pPr>
        <w:spacing w:after="0" w:line="240" w:lineRule="auto"/>
        <w:jc w:val="both"/>
        <w:rPr>
          <w:rFonts w:ascii="Times New Roman" w:eastAsia="Times New Roman" w:hAnsi="Times New Roman" w:cs="Times New Roman"/>
          <w:sz w:val="18"/>
          <w:szCs w:val="18"/>
        </w:rPr>
      </w:pPr>
    </w:p>
    <w:p w:rsidR="00A07CC1" w:rsidRPr="00A07CC1" w:rsidRDefault="00A07CC1" w:rsidP="00A07CC1">
      <w:pPr>
        <w:pStyle w:val="23"/>
        <w:shd w:val="clear" w:color="auto" w:fill="auto"/>
        <w:spacing w:after="0" w:line="240" w:lineRule="auto"/>
        <w:ind w:firstLine="580"/>
        <w:jc w:val="both"/>
        <w:rPr>
          <w:sz w:val="18"/>
          <w:szCs w:val="18"/>
        </w:rPr>
      </w:pPr>
      <w:r w:rsidRPr="00A07CC1">
        <w:rPr>
          <w:sz w:val="18"/>
          <w:szCs w:val="18"/>
          <w:lang w:bidi="ar-SA"/>
        </w:rPr>
        <w:t>О внесении изменений и дополнений в решение Новотроицкого сельского Совета депутатов от 26.11.2019 № 85-рс «</w:t>
      </w:r>
      <w:r w:rsidRPr="00A07CC1">
        <w:rPr>
          <w:sz w:val="18"/>
          <w:szCs w:val="18"/>
        </w:rPr>
        <w:t>Об утверждении Порядка увольнения (освобождения от должности) лиц, замещающих муниципальные должности на постоянной основе, в связи с утратой доверия»</w:t>
      </w:r>
    </w:p>
    <w:p w:rsidR="00A07CC1" w:rsidRPr="00A07CC1" w:rsidRDefault="00A07CC1" w:rsidP="00A07CC1">
      <w:pPr>
        <w:pStyle w:val="23"/>
        <w:shd w:val="clear" w:color="auto" w:fill="auto"/>
        <w:spacing w:after="0" w:line="240" w:lineRule="auto"/>
        <w:ind w:firstLine="578"/>
        <w:jc w:val="both"/>
        <w:rPr>
          <w:sz w:val="18"/>
          <w:szCs w:val="18"/>
        </w:rPr>
      </w:pPr>
    </w:p>
    <w:p w:rsidR="00A07CC1" w:rsidRPr="00A07CC1" w:rsidRDefault="00A07CC1" w:rsidP="00A07CC1">
      <w:pPr>
        <w:pStyle w:val="23"/>
        <w:shd w:val="clear" w:color="auto" w:fill="auto"/>
        <w:spacing w:after="0" w:line="240" w:lineRule="auto"/>
        <w:ind w:firstLine="580"/>
        <w:jc w:val="both"/>
        <w:rPr>
          <w:sz w:val="18"/>
          <w:szCs w:val="18"/>
        </w:rPr>
      </w:pPr>
      <w:r w:rsidRPr="00A07CC1">
        <w:rPr>
          <w:rStyle w:val="2Exact"/>
          <w:sz w:val="18"/>
          <w:szCs w:val="18"/>
        </w:rPr>
        <w:t>В соответствии с Федеральным законом от 10.07.2023 № 286-ФЗ «О внесении изменений в отдельные законодательные акты Российской Федерации»</w:t>
      </w:r>
      <w:r w:rsidRPr="00A07CC1">
        <w:rPr>
          <w:sz w:val="18"/>
          <w:szCs w:val="18"/>
        </w:rPr>
        <w:t xml:space="preserve"> руководствуясь статьями</w:t>
      </w:r>
      <w:r w:rsidRPr="00A07CC1">
        <w:rPr>
          <w:sz w:val="18"/>
          <w:szCs w:val="18"/>
        </w:rPr>
        <w:tab/>
        <w:t xml:space="preserve"> 7, 23, 27 Устава Новотроицкого сельсовета Минусинского района Красноярского края, Новотроицкий сельский Совет депутатов РЕШИЛ:</w:t>
      </w:r>
    </w:p>
    <w:p w:rsidR="00A07CC1" w:rsidRPr="00A07CC1" w:rsidRDefault="00A07CC1" w:rsidP="00A07CC1">
      <w:pPr>
        <w:pStyle w:val="23"/>
        <w:numPr>
          <w:ilvl w:val="0"/>
          <w:numId w:val="40"/>
        </w:numPr>
        <w:shd w:val="clear" w:color="auto" w:fill="auto"/>
        <w:tabs>
          <w:tab w:val="left" w:pos="920"/>
        </w:tabs>
        <w:spacing w:after="0" w:line="240" w:lineRule="auto"/>
        <w:ind w:firstLine="580"/>
        <w:jc w:val="both"/>
        <w:rPr>
          <w:rStyle w:val="2Exact"/>
          <w:sz w:val="18"/>
          <w:szCs w:val="18"/>
        </w:rPr>
      </w:pPr>
      <w:r w:rsidRPr="00A07CC1">
        <w:rPr>
          <w:rStyle w:val="2Exact"/>
          <w:sz w:val="18"/>
          <w:szCs w:val="18"/>
        </w:rPr>
        <w:t>Внести в Порядок увольнения (освобождения от должности) в связи с утратой доверия лиц, замещающих муниципальные должности, (далее - Порядок), следующие изменения и дополнения:</w:t>
      </w:r>
    </w:p>
    <w:p w:rsidR="00A07CC1" w:rsidRPr="00A07CC1" w:rsidRDefault="00A07CC1" w:rsidP="00A07CC1">
      <w:pPr>
        <w:pStyle w:val="23"/>
        <w:shd w:val="clear" w:color="auto" w:fill="auto"/>
        <w:tabs>
          <w:tab w:val="left" w:pos="920"/>
        </w:tabs>
        <w:spacing w:after="0" w:line="240" w:lineRule="auto"/>
        <w:ind w:firstLine="580"/>
        <w:jc w:val="both"/>
        <w:rPr>
          <w:rStyle w:val="2Exact"/>
          <w:sz w:val="18"/>
          <w:szCs w:val="18"/>
        </w:rPr>
      </w:pPr>
      <w:r w:rsidRPr="00A07CC1">
        <w:rPr>
          <w:rStyle w:val="2Exact"/>
          <w:sz w:val="18"/>
          <w:szCs w:val="18"/>
        </w:rPr>
        <w:t>1.1. В пункте 3 Порядка подпункт 1 дополнить словами</w:t>
      </w:r>
      <w:r w:rsidRPr="00A07CC1">
        <w:rPr>
          <w:b/>
          <w:bCs/>
          <w:sz w:val="18"/>
          <w:szCs w:val="18"/>
        </w:rPr>
        <w:t xml:space="preserve"> «за исключением случаев, установленных федеральными законами»</w:t>
      </w:r>
      <w:r w:rsidRPr="00A07CC1">
        <w:rPr>
          <w:sz w:val="18"/>
          <w:szCs w:val="18"/>
        </w:rPr>
        <w:t>;</w:t>
      </w:r>
    </w:p>
    <w:p w:rsidR="00A07CC1" w:rsidRPr="00A07CC1" w:rsidRDefault="00A07CC1" w:rsidP="00A07CC1">
      <w:pPr>
        <w:pStyle w:val="23"/>
        <w:shd w:val="clear" w:color="auto" w:fill="auto"/>
        <w:tabs>
          <w:tab w:val="left" w:pos="920"/>
        </w:tabs>
        <w:spacing w:after="0" w:line="240" w:lineRule="auto"/>
        <w:ind w:firstLine="580"/>
        <w:jc w:val="both"/>
        <w:rPr>
          <w:rStyle w:val="2Exact"/>
          <w:sz w:val="18"/>
          <w:szCs w:val="18"/>
        </w:rPr>
      </w:pPr>
      <w:r w:rsidRPr="00A07CC1">
        <w:rPr>
          <w:rStyle w:val="2Exact"/>
          <w:sz w:val="18"/>
          <w:szCs w:val="18"/>
        </w:rPr>
        <w:t xml:space="preserve">1.2. В подпункте 2 пункта 3 Порядка слова </w:t>
      </w:r>
      <w:r w:rsidRPr="00A07CC1">
        <w:rPr>
          <w:rStyle w:val="2Exact"/>
          <w:b/>
          <w:sz w:val="18"/>
          <w:szCs w:val="18"/>
        </w:rPr>
        <w:t>«либо представления заведомо недостоверных или неполных сведений»</w:t>
      </w:r>
      <w:r w:rsidRPr="00A07CC1">
        <w:rPr>
          <w:rStyle w:val="2Exact"/>
          <w:sz w:val="18"/>
          <w:szCs w:val="18"/>
        </w:rPr>
        <w:t xml:space="preserve"> заменить словами </w:t>
      </w:r>
      <w:r w:rsidRPr="00A07CC1">
        <w:rPr>
          <w:rStyle w:val="2Exact"/>
          <w:b/>
          <w:sz w:val="18"/>
          <w:szCs w:val="18"/>
        </w:rPr>
        <w:t>«представления заведомо неполных сведений, за| исключением случаев, установленных федеральными законами, либо представлений заведомо недостоверных сведений»</w:t>
      </w:r>
      <w:r w:rsidRPr="00A07CC1">
        <w:rPr>
          <w:rStyle w:val="2Exact"/>
          <w:sz w:val="18"/>
          <w:szCs w:val="18"/>
        </w:rPr>
        <w:t>;</w:t>
      </w:r>
    </w:p>
    <w:p w:rsidR="00A07CC1" w:rsidRPr="00A07CC1" w:rsidRDefault="00A07CC1" w:rsidP="00A07CC1">
      <w:pPr>
        <w:pStyle w:val="23"/>
        <w:shd w:val="clear" w:color="auto" w:fill="auto"/>
        <w:spacing w:after="0" w:line="240" w:lineRule="auto"/>
        <w:ind w:firstLine="709"/>
        <w:jc w:val="both"/>
        <w:rPr>
          <w:rStyle w:val="2Exact"/>
          <w:sz w:val="18"/>
          <w:szCs w:val="18"/>
        </w:rPr>
      </w:pPr>
      <w:r w:rsidRPr="00A07CC1">
        <w:rPr>
          <w:rStyle w:val="2Exact"/>
          <w:sz w:val="18"/>
          <w:szCs w:val="18"/>
        </w:rPr>
        <w:t>1.3. Подпункт 6 пункта 3</w:t>
      </w:r>
      <w:r w:rsidRPr="00A07CC1">
        <w:rPr>
          <w:rStyle w:val="WW8Num6z0"/>
          <w:rFonts w:eastAsia="Arial Unicode MS"/>
          <w:sz w:val="18"/>
          <w:szCs w:val="18"/>
        </w:rPr>
        <w:t xml:space="preserve"> </w:t>
      </w:r>
      <w:r w:rsidRPr="00A07CC1">
        <w:rPr>
          <w:rStyle w:val="2Exact"/>
          <w:sz w:val="18"/>
          <w:szCs w:val="18"/>
        </w:rPr>
        <w:t xml:space="preserve">дополнить словами </w:t>
      </w:r>
      <w:r w:rsidRPr="00A07CC1">
        <w:rPr>
          <w:rStyle w:val="2Exact"/>
          <w:b/>
          <w:sz w:val="18"/>
          <w:szCs w:val="18"/>
        </w:rPr>
        <w:t>«за исключением случаев, установленных федеральными законами»</w:t>
      </w:r>
      <w:r w:rsidRPr="00A07CC1">
        <w:rPr>
          <w:rStyle w:val="2Exact"/>
          <w:sz w:val="18"/>
          <w:szCs w:val="18"/>
        </w:rPr>
        <w:t>.</w:t>
      </w:r>
    </w:p>
    <w:p w:rsidR="00A07CC1" w:rsidRPr="00A07CC1" w:rsidRDefault="00A07CC1" w:rsidP="00A07CC1">
      <w:pPr>
        <w:pStyle w:val="23"/>
        <w:shd w:val="clear" w:color="auto" w:fill="auto"/>
        <w:spacing w:after="0" w:line="240" w:lineRule="auto"/>
        <w:ind w:firstLine="709"/>
        <w:jc w:val="both"/>
        <w:rPr>
          <w:sz w:val="18"/>
          <w:szCs w:val="18"/>
        </w:rPr>
      </w:pPr>
      <w:r w:rsidRPr="00A07CC1">
        <w:rPr>
          <w:rStyle w:val="2Exact"/>
          <w:sz w:val="18"/>
          <w:szCs w:val="18"/>
        </w:rPr>
        <w:t xml:space="preserve">2. </w:t>
      </w:r>
      <w:r w:rsidRPr="00A07CC1">
        <w:rPr>
          <w:sz w:val="18"/>
          <w:szCs w:val="18"/>
        </w:rPr>
        <w:t xml:space="preserve">Настоящее решение вступает в силу после его официального опубликования в газете </w:t>
      </w:r>
      <w:r w:rsidRPr="00A07CC1">
        <w:rPr>
          <w:bCs/>
          <w:sz w:val="18"/>
          <w:szCs w:val="18"/>
        </w:rPr>
        <w:t>муниципального образования Новотроицкий сельсовет «Новотроицкий вестник».</w:t>
      </w:r>
    </w:p>
    <w:p w:rsidR="00A07CC1" w:rsidRPr="00A07CC1" w:rsidRDefault="00A07CC1" w:rsidP="00A07CC1">
      <w:pPr>
        <w:pStyle w:val="23"/>
        <w:shd w:val="clear" w:color="auto" w:fill="auto"/>
        <w:tabs>
          <w:tab w:val="left" w:pos="920"/>
        </w:tabs>
        <w:spacing w:after="0" w:line="240" w:lineRule="auto"/>
        <w:jc w:val="both"/>
        <w:rPr>
          <w:bCs/>
          <w:sz w:val="18"/>
          <w:szCs w:val="18"/>
        </w:rPr>
      </w:pPr>
    </w:p>
    <w:p w:rsidR="00A07CC1" w:rsidRPr="00A07CC1" w:rsidRDefault="00A07CC1" w:rsidP="00A07CC1">
      <w:pPr>
        <w:pStyle w:val="23"/>
        <w:shd w:val="clear" w:color="auto" w:fill="auto"/>
        <w:tabs>
          <w:tab w:val="left" w:pos="920"/>
        </w:tabs>
        <w:spacing w:after="0" w:line="240" w:lineRule="auto"/>
        <w:jc w:val="both"/>
        <w:rPr>
          <w:bCs/>
          <w:sz w:val="18"/>
          <w:szCs w:val="18"/>
        </w:rPr>
      </w:pPr>
    </w:p>
    <w:p w:rsidR="00A07CC1" w:rsidRPr="00A07CC1" w:rsidRDefault="00A07CC1" w:rsidP="00A07CC1">
      <w:pPr>
        <w:spacing w:after="0" w:line="240" w:lineRule="auto"/>
        <w:ind w:firstLine="737"/>
        <w:contextualSpacing/>
        <w:jc w:val="both"/>
        <w:rPr>
          <w:rFonts w:ascii="Times New Roman" w:hAnsi="Times New Roman" w:cs="Times New Roman"/>
          <w:sz w:val="18"/>
          <w:szCs w:val="18"/>
        </w:rPr>
      </w:pPr>
      <w:r w:rsidRPr="00A07CC1">
        <w:rPr>
          <w:rFonts w:ascii="Times New Roman" w:eastAsia="Times New Roman" w:hAnsi="Times New Roman" w:cs="Times New Roman"/>
          <w:sz w:val="18"/>
          <w:szCs w:val="18"/>
        </w:rPr>
        <w:t>Председатель Новотроицкого</w:t>
      </w:r>
    </w:p>
    <w:p w:rsidR="00A07CC1" w:rsidRPr="00A07CC1" w:rsidRDefault="00A07CC1" w:rsidP="00A07CC1">
      <w:pPr>
        <w:spacing w:after="0" w:line="240" w:lineRule="auto"/>
        <w:contextualSpacing/>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A07CC1">
        <w:rPr>
          <w:rFonts w:ascii="Times New Roman" w:eastAsia="Times New Roman" w:hAnsi="Times New Roman" w:cs="Times New Roman"/>
          <w:sz w:val="18"/>
          <w:szCs w:val="18"/>
        </w:rPr>
        <w:t xml:space="preserve">  сельского Совета депутатов                                                  А.С. Ширенко</w:t>
      </w:r>
    </w:p>
    <w:p w:rsidR="00A07CC1" w:rsidRPr="00A07CC1" w:rsidRDefault="00A07CC1" w:rsidP="00A07CC1">
      <w:pPr>
        <w:spacing w:after="0" w:line="240" w:lineRule="auto"/>
        <w:contextualSpacing/>
        <w:jc w:val="both"/>
        <w:rPr>
          <w:rFonts w:ascii="Times New Roman" w:eastAsia="Times New Roman" w:hAnsi="Times New Roman" w:cs="Times New Roman"/>
          <w:sz w:val="18"/>
          <w:szCs w:val="18"/>
        </w:rPr>
      </w:pPr>
    </w:p>
    <w:p w:rsidR="00A07CC1" w:rsidRPr="00A07CC1" w:rsidRDefault="00A07CC1" w:rsidP="00A07CC1">
      <w:pPr>
        <w:spacing w:after="0" w:line="240" w:lineRule="auto"/>
        <w:contextualSpacing/>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A07CC1">
        <w:rPr>
          <w:rFonts w:ascii="Times New Roman" w:eastAsia="Times New Roman" w:hAnsi="Times New Roman" w:cs="Times New Roman"/>
          <w:sz w:val="18"/>
          <w:szCs w:val="18"/>
        </w:rPr>
        <w:t xml:space="preserve">  Глава </w:t>
      </w:r>
    </w:p>
    <w:p w:rsidR="00A07CC1" w:rsidRPr="00A07CC1" w:rsidRDefault="00A07CC1" w:rsidP="00A07CC1">
      <w:pPr>
        <w:shd w:val="clear" w:color="auto" w:fill="FFFFFF"/>
        <w:tabs>
          <w:tab w:val="left" w:pos="142"/>
        </w:tabs>
        <w:spacing w:after="0" w:line="240" w:lineRule="auto"/>
        <w:ind w:firstLine="709"/>
        <w:jc w:val="both"/>
        <w:textAlignment w:val="baseline"/>
        <w:rPr>
          <w:rFonts w:ascii="Times New Roman" w:hAnsi="Times New Roman" w:cs="Times New Roman"/>
          <w:sz w:val="18"/>
          <w:szCs w:val="18"/>
        </w:rPr>
      </w:pPr>
      <w:r w:rsidRPr="00A07CC1">
        <w:rPr>
          <w:rFonts w:ascii="Times New Roman" w:eastAsia="Times New Roman" w:hAnsi="Times New Roman" w:cs="Times New Roman"/>
          <w:spacing w:val="-1"/>
          <w:sz w:val="18"/>
          <w:szCs w:val="18"/>
        </w:rPr>
        <w:t xml:space="preserve"> Новотроицкого сельсовета                                                     А.В. Семенов</w:t>
      </w:r>
    </w:p>
    <w:p w:rsidR="00A07CC1" w:rsidRPr="00A07CC1" w:rsidRDefault="00A07CC1" w:rsidP="00A07CC1">
      <w:pPr>
        <w:pStyle w:val="41"/>
        <w:shd w:val="clear" w:color="auto" w:fill="auto"/>
        <w:spacing w:line="240" w:lineRule="auto"/>
        <w:jc w:val="right"/>
        <w:rPr>
          <w:sz w:val="18"/>
          <w:szCs w:val="18"/>
        </w:rPr>
      </w:pPr>
    </w:p>
    <w:p w:rsidR="00A07CC1" w:rsidRPr="00A07CC1" w:rsidRDefault="00A07CC1" w:rsidP="00A07CC1">
      <w:pPr>
        <w:spacing w:after="0" w:line="240" w:lineRule="auto"/>
        <w:jc w:val="right"/>
        <w:rPr>
          <w:rFonts w:ascii="Times New Roman" w:hAnsi="Times New Roman" w:cs="Times New Roman"/>
          <w:sz w:val="18"/>
          <w:szCs w:val="18"/>
        </w:rPr>
      </w:pPr>
      <w:r w:rsidRPr="00A07CC1">
        <w:rPr>
          <w:rFonts w:ascii="Times New Roman" w:eastAsia="Times New Roman" w:hAnsi="Times New Roman" w:cs="Times New Roman"/>
          <w:sz w:val="18"/>
          <w:szCs w:val="18"/>
        </w:rPr>
        <w:t>Утвержден</w:t>
      </w:r>
    </w:p>
    <w:p w:rsidR="00A07CC1" w:rsidRPr="00A07CC1" w:rsidRDefault="00A07CC1" w:rsidP="00A07CC1">
      <w:pPr>
        <w:tabs>
          <w:tab w:val="left" w:pos="5682"/>
        </w:tabs>
        <w:spacing w:after="0" w:line="240" w:lineRule="auto"/>
        <w:jc w:val="right"/>
        <w:rPr>
          <w:rFonts w:ascii="Times New Roman" w:hAnsi="Times New Roman" w:cs="Times New Roman"/>
          <w:sz w:val="18"/>
          <w:szCs w:val="18"/>
        </w:rPr>
      </w:pPr>
      <w:r w:rsidRPr="00A07CC1">
        <w:rPr>
          <w:rFonts w:ascii="Times New Roman" w:eastAsia="Times New Roman" w:hAnsi="Times New Roman" w:cs="Times New Roman"/>
          <w:iCs/>
          <w:sz w:val="18"/>
          <w:szCs w:val="18"/>
          <w:shd w:val="clear" w:color="auto" w:fill="FFFFFF"/>
        </w:rPr>
        <w:t xml:space="preserve">решением Новотроицкого </w:t>
      </w:r>
    </w:p>
    <w:p w:rsidR="00A07CC1" w:rsidRPr="00A07CC1" w:rsidRDefault="00A07CC1" w:rsidP="00A07CC1">
      <w:pPr>
        <w:tabs>
          <w:tab w:val="left" w:pos="6521"/>
          <w:tab w:val="left" w:pos="8364"/>
        </w:tabs>
        <w:spacing w:after="0" w:line="240" w:lineRule="auto"/>
        <w:jc w:val="right"/>
        <w:rPr>
          <w:rFonts w:ascii="Times New Roman" w:hAnsi="Times New Roman" w:cs="Times New Roman"/>
          <w:sz w:val="18"/>
          <w:szCs w:val="18"/>
        </w:rPr>
      </w:pPr>
      <w:r w:rsidRPr="00A07CC1">
        <w:rPr>
          <w:rFonts w:ascii="Times New Roman" w:eastAsia="Times New Roman" w:hAnsi="Times New Roman" w:cs="Times New Roman"/>
          <w:iCs/>
          <w:sz w:val="18"/>
          <w:szCs w:val="18"/>
          <w:shd w:val="clear" w:color="auto" w:fill="FFFFFF"/>
        </w:rPr>
        <w:t xml:space="preserve">                                </w:t>
      </w:r>
      <w:r>
        <w:rPr>
          <w:rFonts w:ascii="Times New Roman" w:eastAsia="Times New Roman" w:hAnsi="Times New Roman" w:cs="Times New Roman"/>
          <w:iCs/>
          <w:sz w:val="18"/>
          <w:szCs w:val="18"/>
          <w:shd w:val="clear" w:color="auto" w:fill="FFFFFF"/>
        </w:rPr>
        <w:t xml:space="preserve">                                                                                                         </w:t>
      </w:r>
      <w:r w:rsidRPr="00A07CC1">
        <w:rPr>
          <w:rFonts w:ascii="Times New Roman" w:eastAsia="Times New Roman" w:hAnsi="Times New Roman" w:cs="Times New Roman"/>
          <w:iCs/>
          <w:sz w:val="18"/>
          <w:szCs w:val="18"/>
          <w:shd w:val="clear" w:color="auto" w:fill="FFFFFF"/>
        </w:rPr>
        <w:t xml:space="preserve"> сельского Совета депутатов</w:t>
      </w:r>
      <w:r w:rsidRPr="00A07CC1">
        <w:rPr>
          <w:rFonts w:ascii="Times New Roman" w:eastAsia="Times New Roman" w:hAnsi="Times New Roman" w:cs="Times New Roman"/>
          <w:iCs/>
          <w:sz w:val="18"/>
          <w:szCs w:val="18"/>
          <w:shd w:val="clear" w:color="auto" w:fill="FFFFFF"/>
        </w:rPr>
        <w:tab/>
      </w:r>
    </w:p>
    <w:p w:rsidR="00A07CC1" w:rsidRPr="00A07CC1" w:rsidRDefault="00A07CC1" w:rsidP="00A07CC1">
      <w:pPr>
        <w:tabs>
          <w:tab w:val="left" w:pos="5682"/>
          <w:tab w:val="left" w:pos="7268"/>
        </w:tabs>
        <w:spacing w:after="0" w:line="240" w:lineRule="auto"/>
        <w:ind w:firstLine="280"/>
        <w:jc w:val="right"/>
        <w:rPr>
          <w:rFonts w:ascii="Times New Roman" w:hAnsi="Times New Roman" w:cs="Times New Roman"/>
          <w:sz w:val="18"/>
          <w:szCs w:val="18"/>
        </w:rPr>
      </w:pPr>
      <w:r w:rsidRPr="00A07CC1">
        <w:rPr>
          <w:rFonts w:ascii="Times New Roman" w:eastAsia="Times New Roman" w:hAnsi="Times New Roman" w:cs="Times New Roman"/>
          <w:iCs/>
          <w:sz w:val="18"/>
          <w:szCs w:val="18"/>
          <w:shd w:val="clear" w:color="auto" w:fill="FFFFFF"/>
        </w:rPr>
        <w:t>от  04</w:t>
      </w:r>
      <w:r w:rsidRPr="00A07CC1">
        <w:rPr>
          <w:rFonts w:ascii="Times New Roman" w:eastAsia="Times New Roman" w:hAnsi="Times New Roman" w:cs="Times New Roman"/>
          <w:sz w:val="18"/>
          <w:szCs w:val="18"/>
          <w:shd w:val="clear" w:color="auto" w:fill="FFFFFF"/>
        </w:rPr>
        <w:t>.11.</w:t>
      </w:r>
      <w:r w:rsidRPr="00A07CC1">
        <w:rPr>
          <w:rFonts w:ascii="Times New Roman" w:eastAsia="Times New Roman" w:hAnsi="Times New Roman" w:cs="Times New Roman"/>
          <w:iCs/>
          <w:sz w:val="18"/>
          <w:szCs w:val="18"/>
          <w:shd w:val="clear" w:color="auto" w:fill="FFFFFF"/>
        </w:rPr>
        <w:t>2023  №</w:t>
      </w:r>
      <w:r w:rsidR="00AC54FA">
        <w:rPr>
          <w:rFonts w:ascii="Times New Roman" w:eastAsia="Times New Roman" w:hAnsi="Times New Roman" w:cs="Times New Roman"/>
          <w:iCs/>
          <w:sz w:val="18"/>
          <w:szCs w:val="18"/>
          <w:shd w:val="clear" w:color="auto" w:fill="FFFFFF"/>
        </w:rPr>
        <w:t xml:space="preserve"> </w:t>
      </w:r>
      <w:r w:rsidRPr="00A07CC1">
        <w:rPr>
          <w:rFonts w:ascii="Times New Roman" w:eastAsia="Times New Roman" w:hAnsi="Times New Roman" w:cs="Times New Roman"/>
          <w:iCs/>
          <w:sz w:val="18"/>
          <w:szCs w:val="18"/>
          <w:shd w:val="clear" w:color="auto" w:fill="FFFFFF"/>
        </w:rPr>
        <w:t>104</w:t>
      </w:r>
      <w:r w:rsidRPr="00A07CC1">
        <w:rPr>
          <w:rFonts w:ascii="Times New Roman" w:eastAsia="Times New Roman" w:hAnsi="Times New Roman" w:cs="Times New Roman"/>
          <w:sz w:val="18"/>
          <w:szCs w:val="18"/>
          <w:shd w:val="clear" w:color="auto" w:fill="FFFFFF"/>
        </w:rPr>
        <w:t>-рс</w:t>
      </w:r>
    </w:p>
    <w:p w:rsidR="00A07CC1" w:rsidRPr="00A07CC1" w:rsidRDefault="00A07CC1" w:rsidP="00A07CC1">
      <w:pPr>
        <w:pStyle w:val="41"/>
        <w:shd w:val="clear" w:color="auto" w:fill="auto"/>
        <w:spacing w:line="240" w:lineRule="auto"/>
        <w:jc w:val="right"/>
        <w:rPr>
          <w:iCs/>
          <w:sz w:val="18"/>
          <w:szCs w:val="18"/>
          <w:shd w:val="clear" w:color="auto" w:fill="FFFFFF"/>
        </w:rPr>
      </w:pPr>
    </w:p>
    <w:p w:rsidR="00A07CC1" w:rsidRPr="00A07CC1" w:rsidRDefault="00A07CC1" w:rsidP="00A07CC1">
      <w:pPr>
        <w:pStyle w:val="41"/>
        <w:shd w:val="clear" w:color="auto" w:fill="auto"/>
        <w:spacing w:line="240" w:lineRule="auto"/>
        <w:rPr>
          <w:sz w:val="18"/>
          <w:szCs w:val="18"/>
        </w:rPr>
      </w:pPr>
      <w:r w:rsidRPr="00A07CC1">
        <w:rPr>
          <w:sz w:val="18"/>
          <w:szCs w:val="18"/>
        </w:rPr>
        <w:t>ПОРЯДОК</w:t>
      </w:r>
    </w:p>
    <w:p w:rsidR="00A07CC1" w:rsidRPr="00A07CC1" w:rsidRDefault="00A07CC1" w:rsidP="00A07CC1">
      <w:pPr>
        <w:pStyle w:val="41"/>
        <w:shd w:val="clear" w:color="auto" w:fill="auto"/>
        <w:spacing w:line="240" w:lineRule="auto"/>
        <w:ind w:firstLine="580"/>
        <w:rPr>
          <w:sz w:val="18"/>
          <w:szCs w:val="18"/>
        </w:rPr>
      </w:pPr>
      <w:r w:rsidRPr="00A07CC1">
        <w:rPr>
          <w:sz w:val="18"/>
          <w:szCs w:val="18"/>
        </w:rPr>
        <w:t>УВОЛЬНЕНИЯ (ОСВОБОЖДЕНИЯ ОТ ДОЛЖНОСТИ) ЛИЦ,</w:t>
      </w:r>
    </w:p>
    <w:p w:rsidR="007F4858" w:rsidRDefault="00A07CC1" w:rsidP="00A07CC1">
      <w:pPr>
        <w:pStyle w:val="41"/>
        <w:shd w:val="clear" w:color="auto" w:fill="auto"/>
        <w:spacing w:line="240" w:lineRule="auto"/>
        <w:rPr>
          <w:sz w:val="18"/>
          <w:szCs w:val="18"/>
        </w:rPr>
      </w:pPr>
      <w:r w:rsidRPr="00A07CC1">
        <w:rPr>
          <w:sz w:val="18"/>
          <w:szCs w:val="18"/>
        </w:rPr>
        <w:t xml:space="preserve">ЗАМЕЩАЮЩИХ МУНИЦИПАЛЬНЫЕ ДОЛЖНОСТИ НА ПОСТОЯННОЙ ОСНОВЕ,  </w:t>
      </w:r>
    </w:p>
    <w:p w:rsidR="00A07CC1" w:rsidRPr="00A07CC1" w:rsidRDefault="00A07CC1" w:rsidP="00A07CC1">
      <w:pPr>
        <w:pStyle w:val="41"/>
        <w:shd w:val="clear" w:color="auto" w:fill="auto"/>
        <w:spacing w:line="240" w:lineRule="auto"/>
        <w:rPr>
          <w:sz w:val="18"/>
          <w:szCs w:val="18"/>
        </w:rPr>
      </w:pPr>
      <w:r w:rsidRPr="00A07CC1">
        <w:rPr>
          <w:sz w:val="18"/>
          <w:szCs w:val="18"/>
        </w:rPr>
        <w:t>В СВЯЗИ С УТРАТОЙ ДОВЕРИЯ</w:t>
      </w:r>
    </w:p>
    <w:p w:rsidR="00A07CC1" w:rsidRPr="00A07CC1" w:rsidRDefault="00A07CC1" w:rsidP="00A07CC1">
      <w:pPr>
        <w:pStyle w:val="41"/>
        <w:shd w:val="clear" w:color="auto" w:fill="auto"/>
        <w:spacing w:line="240" w:lineRule="auto"/>
        <w:jc w:val="both"/>
        <w:rPr>
          <w:sz w:val="18"/>
          <w:szCs w:val="18"/>
        </w:rPr>
      </w:pPr>
    </w:p>
    <w:p w:rsidR="00A07CC1" w:rsidRPr="00A07CC1" w:rsidRDefault="00A07CC1" w:rsidP="00A07CC1">
      <w:pPr>
        <w:pStyle w:val="23"/>
        <w:numPr>
          <w:ilvl w:val="0"/>
          <w:numId w:val="39"/>
        </w:numPr>
        <w:shd w:val="clear" w:color="auto" w:fill="auto"/>
        <w:tabs>
          <w:tab w:val="left" w:pos="916"/>
        </w:tabs>
        <w:spacing w:after="0" w:line="240" w:lineRule="auto"/>
        <w:ind w:left="0" w:firstLine="580"/>
        <w:jc w:val="both"/>
        <w:rPr>
          <w:sz w:val="18"/>
          <w:szCs w:val="18"/>
        </w:rPr>
      </w:pPr>
      <w:r w:rsidRPr="00A07CC1">
        <w:rPr>
          <w:sz w:val="18"/>
          <w:szCs w:val="18"/>
        </w:rPr>
        <w:t>Порядок увольнения (освобождения от должности) лиц, замещающих муниципальные должности на постоянной основе, в связи с утратой доверия</w:t>
      </w:r>
    </w:p>
    <w:p w:rsidR="00A07CC1" w:rsidRPr="00A07CC1" w:rsidRDefault="00A07CC1" w:rsidP="00A07CC1">
      <w:pPr>
        <w:pStyle w:val="23"/>
        <w:shd w:val="clear" w:color="auto" w:fill="auto"/>
        <w:tabs>
          <w:tab w:val="left" w:leader="underscore" w:pos="7308"/>
        </w:tabs>
        <w:spacing w:after="0" w:line="240" w:lineRule="auto"/>
        <w:jc w:val="both"/>
        <w:rPr>
          <w:sz w:val="18"/>
          <w:szCs w:val="18"/>
        </w:rPr>
      </w:pPr>
      <w:r w:rsidRPr="00A07CC1">
        <w:rPr>
          <w:sz w:val="18"/>
          <w:szCs w:val="18"/>
        </w:rPr>
        <w:t>(далее - Порядок) распространяется на главу Новотроицкого сельсовета, депутатов Новотроицкого сельского Совета депутатов осуществляющих свои полномочия на постоянной основе (далее - лица, замещающие муниципальные должности).</w:t>
      </w:r>
    </w:p>
    <w:p w:rsidR="00A07CC1" w:rsidRPr="00A07CC1" w:rsidRDefault="00A07CC1" w:rsidP="00A07CC1">
      <w:pPr>
        <w:pStyle w:val="23"/>
        <w:numPr>
          <w:ilvl w:val="0"/>
          <w:numId w:val="39"/>
        </w:numPr>
        <w:shd w:val="clear" w:color="auto" w:fill="auto"/>
        <w:tabs>
          <w:tab w:val="left" w:pos="1146"/>
          <w:tab w:val="left" w:leader="underscore" w:pos="7308"/>
        </w:tabs>
        <w:spacing w:after="0" w:line="240" w:lineRule="auto"/>
        <w:ind w:left="0" w:firstLine="580"/>
        <w:jc w:val="both"/>
        <w:rPr>
          <w:sz w:val="18"/>
          <w:szCs w:val="18"/>
        </w:rPr>
      </w:pPr>
      <w:r w:rsidRPr="00A07CC1">
        <w:rPr>
          <w:sz w:val="18"/>
          <w:szCs w:val="18"/>
        </w:rPr>
        <w:t xml:space="preserve">Решение об удалении главы Новотроицкого сельсовета в отставку принимается Новотроицким сельским Советом депутатов в порядке, установленном статьей 74.1 Федерального закона от 06.10.2003 </w:t>
      </w:r>
      <w:r w:rsidRPr="00A07CC1">
        <w:rPr>
          <w:sz w:val="18"/>
          <w:szCs w:val="18"/>
          <w:lang w:val="en-US" w:eastAsia="en-US" w:bidi="en-US"/>
        </w:rPr>
        <w:t>N</w:t>
      </w:r>
      <w:r w:rsidRPr="00A07CC1">
        <w:rPr>
          <w:sz w:val="18"/>
          <w:szCs w:val="18"/>
          <w:lang w:eastAsia="en-US" w:bidi="en-US"/>
        </w:rPr>
        <w:t xml:space="preserve"> </w:t>
      </w:r>
      <w:r w:rsidRPr="00A07CC1">
        <w:rPr>
          <w:sz w:val="18"/>
          <w:szCs w:val="18"/>
        </w:rPr>
        <w:t>131-ФЗ "Об общих принципах организации местного самоуправления в Российской Федерации".</w:t>
      </w:r>
    </w:p>
    <w:p w:rsidR="00A07CC1" w:rsidRPr="00A07CC1" w:rsidRDefault="00A07CC1" w:rsidP="00A07CC1">
      <w:pPr>
        <w:pStyle w:val="23"/>
        <w:numPr>
          <w:ilvl w:val="0"/>
          <w:numId w:val="39"/>
        </w:numPr>
        <w:shd w:val="clear" w:color="auto" w:fill="auto"/>
        <w:tabs>
          <w:tab w:val="left" w:pos="916"/>
        </w:tabs>
        <w:spacing w:after="0" w:line="240" w:lineRule="auto"/>
        <w:ind w:left="0" w:firstLine="580"/>
        <w:jc w:val="both"/>
        <w:rPr>
          <w:sz w:val="18"/>
          <w:szCs w:val="18"/>
        </w:rPr>
      </w:pPr>
      <w:r w:rsidRPr="00A07CC1">
        <w:rPr>
          <w:sz w:val="18"/>
          <w:szCs w:val="18"/>
        </w:rPr>
        <w:lastRenderedPageBreak/>
        <w:t xml:space="preserve">Лицо, замещающее муниципальную должность, подлежит увольнению (освобождению от должности) в связи с утратой доверия в случаях, предусмотренных статьей 13.1 Федерального закона от 25.12.2008 </w:t>
      </w:r>
      <w:r w:rsidRPr="00A07CC1">
        <w:rPr>
          <w:sz w:val="18"/>
          <w:szCs w:val="18"/>
          <w:lang w:val="en-US" w:eastAsia="en-US" w:bidi="en-US"/>
        </w:rPr>
        <w:t>N</w:t>
      </w:r>
      <w:r w:rsidRPr="00A07CC1">
        <w:rPr>
          <w:sz w:val="18"/>
          <w:szCs w:val="18"/>
          <w:lang w:eastAsia="en-US" w:bidi="en-US"/>
        </w:rPr>
        <w:t xml:space="preserve"> </w:t>
      </w:r>
      <w:r w:rsidRPr="00A07CC1">
        <w:rPr>
          <w:sz w:val="18"/>
          <w:szCs w:val="18"/>
        </w:rPr>
        <w:t>273-ФЗ "О противодействии коррупции":</w:t>
      </w:r>
    </w:p>
    <w:p w:rsidR="00A07CC1" w:rsidRPr="00A07CC1" w:rsidRDefault="00A07CC1" w:rsidP="00A07CC1">
      <w:pPr>
        <w:pStyle w:val="23"/>
        <w:numPr>
          <w:ilvl w:val="0"/>
          <w:numId w:val="36"/>
        </w:numPr>
        <w:shd w:val="clear" w:color="auto" w:fill="auto"/>
        <w:tabs>
          <w:tab w:val="left" w:pos="945"/>
        </w:tabs>
        <w:spacing w:after="0" w:line="240" w:lineRule="auto"/>
        <w:ind w:firstLine="580"/>
        <w:jc w:val="both"/>
        <w:rPr>
          <w:sz w:val="18"/>
          <w:szCs w:val="18"/>
        </w:rPr>
      </w:pPr>
      <w:r w:rsidRPr="00A07CC1">
        <w:rPr>
          <w:sz w:val="18"/>
          <w:szCs w:val="18"/>
        </w:rPr>
        <w:t xml:space="preserve">непринятия лицом, замещающим муниципальную должность, мер по предотвращению и (или) урегулированию конфликта интересов, стороной которого он является, </w:t>
      </w:r>
      <w:r w:rsidRPr="00A07CC1">
        <w:rPr>
          <w:b/>
          <w:bCs/>
          <w:sz w:val="18"/>
          <w:szCs w:val="18"/>
        </w:rPr>
        <w:t>за исключением случаев, установленных федеральными законами</w:t>
      </w:r>
      <w:r w:rsidRPr="00A07CC1">
        <w:rPr>
          <w:sz w:val="18"/>
          <w:szCs w:val="18"/>
        </w:rPr>
        <w:t>;</w:t>
      </w:r>
    </w:p>
    <w:p w:rsidR="00A07CC1" w:rsidRPr="00A07CC1" w:rsidRDefault="00A07CC1" w:rsidP="00A07CC1">
      <w:pPr>
        <w:pStyle w:val="23"/>
        <w:shd w:val="clear" w:color="auto" w:fill="auto"/>
        <w:tabs>
          <w:tab w:val="left" w:pos="945"/>
        </w:tabs>
        <w:spacing w:after="0" w:line="240" w:lineRule="auto"/>
        <w:jc w:val="both"/>
        <w:rPr>
          <w:sz w:val="18"/>
          <w:szCs w:val="18"/>
        </w:rPr>
      </w:pPr>
      <w:r w:rsidRPr="00A07CC1">
        <w:rPr>
          <w:color w:val="3465A4"/>
          <w:sz w:val="18"/>
          <w:szCs w:val="18"/>
        </w:rPr>
        <w:t>(в ред. Решения Новотроицкого Совета депутатов от №)</w:t>
      </w:r>
    </w:p>
    <w:p w:rsidR="00A07CC1" w:rsidRPr="00A07CC1" w:rsidRDefault="00A07CC1" w:rsidP="00A07CC1">
      <w:pPr>
        <w:pStyle w:val="23"/>
        <w:shd w:val="clear" w:color="auto" w:fill="auto"/>
        <w:spacing w:after="0" w:line="240" w:lineRule="auto"/>
        <w:ind w:firstLine="709"/>
        <w:jc w:val="both"/>
        <w:rPr>
          <w:rStyle w:val="2Exact"/>
          <w:sz w:val="18"/>
          <w:szCs w:val="18"/>
        </w:rPr>
      </w:pPr>
      <w:r w:rsidRPr="00A07CC1">
        <w:rPr>
          <w:sz w:val="18"/>
          <w:szCs w:val="18"/>
        </w:rPr>
        <w:t xml:space="preserve">2) непредставления лицом, замещающим муниципальную должность,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r w:rsidRPr="00A07CC1">
        <w:rPr>
          <w:rStyle w:val="2Exact"/>
          <w:b/>
          <w:sz w:val="18"/>
          <w:szCs w:val="18"/>
        </w:rPr>
        <w:t>представления заведомо неполных сведений, за| исключением случаев, установленных федеральными законами, либо представлений заведомо недостоверных сведений</w:t>
      </w:r>
      <w:r w:rsidRPr="00A07CC1">
        <w:rPr>
          <w:rStyle w:val="2Exact"/>
          <w:sz w:val="18"/>
          <w:szCs w:val="18"/>
        </w:rPr>
        <w:t>;</w:t>
      </w:r>
    </w:p>
    <w:p w:rsidR="00A07CC1" w:rsidRPr="00A07CC1" w:rsidRDefault="00A07CC1" w:rsidP="00A07CC1">
      <w:pPr>
        <w:pStyle w:val="23"/>
        <w:shd w:val="clear" w:color="auto" w:fill="auto"/>
        <w:tabs>
          <w:tab w:val="left" w:pos="945"/>
        </w:tabs>
        <w:spacing w:after="0" w:line="240" w:lineRule="auto"/>
        <w:jc w:val="both"/>
        <w:rPr>
          <w:sz w:val="18"/>
          <w:szCs w:val="18"/>
        </w:rPr>
      </w:pPr>
      <w:r w:rsidRPr="00A07CC1">
        <w:rPr>
          <w:color w:val="3465A4"/>
          <w:sz w:val="18"/>
          <w:szCs w:val="18"/>
        </w:rPr>
        <w:t>(в ред. Решения Новотроицкого Совета депутатов от №)</w:t>
      </w:r>
    </w:p>
    <w:p w:rsidR="00A07CC1" w:rsidRPr="00A07CC1" w:rsidRDefault="00A07CC1" w:rsidP="00A07CC1">
      <w:pPr>
        <w:pStyle w:val="23"/>
        <w:shd w:val="clear" w:color="auto" w:fill="auto"/>
        <w:tabs>
          <w:tab w:val="left" w:pos="949"/>
        </w:tabs>
        <w:spacing w:after="0" w:line="240" w:lineRule="auto"/>
        <w:ind w:firstLine="580"/>
        <w:jc w:val="both"/>
        <w:rPr>
          <w:sz w:val="18"/>
          <w:szCs w:val="18"/>
        </w:rPr>
      </w:pPr>
      <w:r w:rsidRPr="00A07CC1">
        <w:rPr>
          <w:sz w:val="18"/>
          <w:szCs w:val="18"/>
        </w:rPr>
        <w:t>3) участия лица, замещающего муниципальную должность, на платной основе в деятельности органа управления коммерческой организации, за исключением случаев, установленных федеральным законом;</w:t>
      </w:r>
    </w:p>
    <w:p w:rsidR="00A07CC1" w:rsidRPr="00A07CC1" w:rsidRDefault="00A07CC1" w:rsidP="00A07CC1">
      <w:pPr>
        <w:pStyle w:val="23"/>
        <w:shd w:val="clear" w:color="auto" w:fill="auto"/>
        <w:tabs>
          <w:tab w:val="left" w:pos="949"/>
        </w:tabs>
        <w:spacing w:after="0" w:line="240" w:lineRule="auto"/>
        <w:ind w:firstLine="580"/>
        <w:jc w:val="both"/>
        <w:rPr>
          <w:sz w:val="18"/>
          <w:szCs w:val="18"/>
        </w:rPr>
      </w:pPr>
      <w:r w:rsidRPr="00A07CC1">
        <w:rPr>
          <w:sz w:val="18"/>
          <w:szCs w:val="18"/>
        </w:rPr>
        <w:t>4) осуществления лицом, замещающим муниципальную должность, предпринимательской деятельности;</w:t>
      </w:r>
    </w:p>
    <w:p w:rsidR="00A07CC1" w:rsidRPr="00A07CC1" w:rsidRDefault="00A07CC1" w:rsidP="00A07CC1">
      <w:pPr>
        <w:pStyle w:val="23"/>
        <w:shd w:val="clear" w:color="auto" w:fill="auto"/>
        <w:tabs>
          <w:tab w:val="left" w:pos="964"/>
        </w:tabs>
        <w:spacing w:after="0" w:line="240" w:lineRule="auto"/>
        <w:ind w:firstLine="580"/>
        <w:jc w:val="both"/>
        <w:rPr>
          <w:sz w:val="18"/>
          <w:szCs w:val="18"/>
        </w:rPr>
      </w:pPr>
      <w:r w:rsidRPr="00A07CC1">
        <w:rPr>
          <w:sz w:val="18"/>
          <w:szCs w:val="18"/>
        </w:rPr>
        <w:t>5) вхождения лица, замещающего муниципальную должность,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7CC1" w:rsidRPr="00A07CC1" w:rsidRDefault="00A07CC1" w:rsidP="00A07CC1">
      <w:pPr>
        <w:pStyle w:val="23"/>
        <w:shd w:val="clear" w:color="auto" w:fill="auto"/>
        <w:spacing w:after="0" w:line="240" w:lineRule="auto"/>
        <w:ind w:firstLine="580"/>
        <w:jc w:val="both"/>
        <w:rPr>
          <w:sz w:val="18"/>
          <w:szCs w:val="18"/>
        </w:rPr>
      </w:pPr>
      <w:r w:rsidRPr="00A07CC1">
        <w:rPr>
          <w:sz w:val="18"/>
          <w:szCs w:val="18"/>
        </w:rPr>
        <w:t xml:space="preserve">6)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 </w:t>
      </w:r>
      <w:r w:rsidRPr="00A07CC1">
        <w:rPr>
          <w:rStyle w:val="2Exact"/>
          <w:b/>
          <w:sz w:val="18"/>
          <w:szCs w:val="18"/>
        </w:rPr>
        <w:t>за исключением случаев, установленных федеральными законами</w:t>
      </w:r>
      <w:r w:rsidRPr="00A07CC1">
        <w:rPr>
          <w:sz w:val="18"/>
          <w:szCs w:val="18"/>
        </w:rPr>
        <w:t>.</w:t>
      </w:r>
    </w:p>
    <w:p w:rsidR="00A07CC1" w:rsidRPr="00A07CC1" w:rsidRDefault="00A07CC1" w:rsidP="00A07CC1">
      <w:pPr>
        <w:pStyle w:val="23"/>
        <w:shd w:val="clear" w:color="auto" w:fill="auto"/>
        <w:tabs>
          <w:tab w:val="left" w:pos="945"/>
        </w:tabs>
        <w:spacing w:after="0" w:line="240" w:lineRule="auto"/>
        <w:jc w:val="both"/>
        <w:rPr>
          <w:sz w:val="18"/>
          <w:szCs w:val="18"/>
        </w:rPr>
      </w:pPr>
      <w:r w:rsidRPr="00A07CC1">
        <w:rPr>
          <w:color w:val="3465A4"/>
          <w:sz w:val="18"/>
          <w:szCs w:val="18"/>
        </w:rPr>
        <w:t>(в ред. Решения Новотроицкого Совета депутатов от №)</w:t>
      </w:r>
    </w:p>
    <w:p w:rsidR="00A07CC1" w:rsidRPr="00A07CC1" w:rsidRDefault="00A07CC1" w:rsidP="00A07CC1">
      <w:pPr>
        <w:pStyle w:val="23"/>
        <w:numPr>
          <w:ilvl w:val="0"/>
          <w:numId w:val="39"/>
        </w:numPr>
        <w:shd w:val="clear" w:color="auto" w:fill="auto"/>
        <w:tabs>
          <w:tab w:val="left" w:pos="881"/>
        </w:tabs>
        <w:spacing w:after="0" w:line="240" w:lineRule="auto"/>
        <w:ind w:left="0" w:firstLine="600"/>
        <w:jc w:val="both"/>
        <w:rPr>
          <w:sz w:val="18"/>
          <w:szCs w:val="18"/>
        </w:rPr>
      </w:pPr>
      <w:r w:rsidRPr="00A07CC1">
        <w:rPr>
          <w:sz w:val="18"/>
          <w:szCs w:val="18"/>
        </w:rPr>
        <w:t>Проверка факта совершения лицом, замещающим муниципальную должность, коррупционного правонарушения, указанного в пункте 3 настоящего Порядка (за исключением указанного в подпункте 2 пункта 3 настоящего Порядка), проводится постоянной комиссией Новотроицкого сельского Совета  по поручению Председателя Совета депутатов.</w:t>
      </w:r>
    </w:p>
    <w:p w:rsidR="00A07CC1" w:rsidRPr="00A07CC1" w:rsidRDefault="00A07CC1" w:rsidP="00A07CC1">
      <w:pPr>
        <w:pStyle w:val="23"/>
        <w:shd w:val="clear" w:color="auto" w:fill="auto"/>
        <w:spacing w:after="0" w:line="240" w:lineRule="auto"/>
        <w:ind w:firstLine="600"/>
        <w:jc w:val="both"/>
        <w:rPr>
          <w:sz w:val="18"/>
          <w:szCs w:val="18"/>
        </w:rPr>
      </w:pPr>
      <w:r w:rsidRPr="00A07CC1">
        <w:rPr>
          <w:sz w:val="18"/>
          <w:szCs w:val="18"/>
        </w:rPr>
        <w:t xml:space="preserve">Проверка факта совершения лицом, замещающим муниципальную должность, коррупционного правонарушения, указанного в подпункте 2 пункта 3 настоящего Порядка, проводится по решению Губернатора Красноярского края в соответствии с Законом Красноярского края от 19.12.2017 </w:t>
      </w:r>
      <w:r w:rsidRPr="00A07CC1">
        <w:rPr>
          <w:sz w:val="18"/>
          <w:szCs w:val="18"/>
          <w:lang w:val="en-US" w:eastAsia="en-US" w:bidi="en-US"/>
        </w:rPr>
        <w:t>N</w:t>
      </w:r>
      <w:r w:rsidRPr="00A07CC1">
        <w:rPr>
          <w:sz w:val="18"/>
          <w:szCs w:val="18"/>
          <w:lang w:eastAsia="en-US" w:bidi="en-US"/>
        </w:rPr>
        <w:t xml:space="preserve"> </w:t>
      </w:r>
      <w:r w:rsidRPr="00A07CC1">
        <w:rPr>
          <w:sz w:val="18"/>
          <w:szCs w:val="18"/>
        </w:rPr>
        <w:t>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(далее - Закон Красноярского края).</w:t>
      </w:r>
    </w:p>
    <w:p w:rsidR="00A07CC1" w:rsidRPr="00A07CC1" w:rsidRDefault="00A07CC1" w:rsidP="00A07CC1">
      <w:pPr>
        <w:pStyle w:val="23"/>
        <w:numPr>
          <w:ilvl w:val="0"/>
          <w:numId w:val="39"/>
        </w:numPr>
        <w:shd w:val="clear" w:color="auto" w:fill="auto"/>
        <w:tabs>
          <w:tab w:val="left" w:pos="881"/>
        </w:tabs>
        <w:spacing w:after="0" w:line="240" w:lineRule="auto"/>
        <w:ind w:left="0" w:firstLine="600"/>
        <w:jc w:val="both"/>
        <w:rPr>
          <w:sz w:val="18"/>
          <w:szCs w:val="18"/>
        </w:rPr>
      </w:pPr>
      <w:r w:rsidRPr="00A07CC1">
        <w:rPr>
          <w:sz w:val="18"/>
          <w:szCs w:val="18"/>
        </w:rPr>
        <w:t>Основанием для осуществления проверки (за исключением проверки, проводимой по решению Губернатора Красноярского края) является представленная в письменной форме информация о совершении лицом, замещающим муниципальную должность, коррупционного правонарушения, поступившая от правоохранительных, налоговых, судебных органов, органов прокуратуры Российской Федерации, иных государственных органов и органов местного самоуправления, их должностных лиц, средств массовой информации, граждан (далее - письменная информация).</w:t>
      </w:r>
    </w:p>
    <w:p w:rsidR="00A07CC1" w:rsidRPr="00A07CC1" w:rsidRDefault="00A07CC1" w:rsidP="00A07CC1">
      <w:pPr>
        <w:pStyle w:val="23"/>
        <w:shd w:val="clear" w:color="auto" w:fill="auto"/>
        <w:tabs>
          <w:tab w:val="left" w:pos="4822"/>
        </w:tabs>
        <w:spacing w:after="0" w:line="240" w:lineRule="auto"/>
        <w:ind w:firstLine="600"/>
        <w:jc w:val="both"/>
        <w:rPr>
          <w:sz w:val="18"/>
          <w:szCs w:val="18"/>
        </w:rPr>
      </w:pPr>
      <w:r w:rsidRPr="00A07CC1">
        <w:rPr>
          <w:sz w:val="18"/>
          <w:szCs w:val="18"/>
        </w:rPr>
        <w:t>Письменная информация анонимного характера не может служить основанием для проверки.</w:t>
      </w:r>
    </w:p>
    <w:p w:rsidR="00A07CC1" w:rsidRPr="00A07CC1" w:rsidRDefault="00A07CC1" w:rsidP="00A07CC1">
      <w:pPr>
        <w:pStyle w:val="23"/>
        <w:numPr>
          <w:ilvl w:val="0"/>
          <w:numId w:val="39"/>
        </w:numPr>
        <w:shd w:val="clear" w:color="auto" w:fill="auto"/>
        <w:tabs>
          <w:tab w:val="left" w:pos="881"/>
        </w:tabs>
        <w:spacing w:after="0" w:line="240" w:lineRule="auto"/>
        <w:ind w:left="0" w:firstLine="600"/>
        <w:jc w:val="both"/>
        <w:rPr>
          <w:sz w:val="18"/>
          <w:szCs w:val="18"/>
        </w:rPr>
      </w:pPr>
      <w:r w:rsidRPr="00A07CC1">
        <w:rPr>
          <w:sz w:val="18"/>
          <w:szCs w:val="18"/>
        </w:rPr>
        <w:t>Решение о проверке (за исключением проверки, проводимой по решению Губернатора Красноярского края) принимается в течение семи календарных дней после поступления информации, предусмотренной в пункте 5 настоящего Порядка, и оформляется распоряжением Председателя Совета депутатов. В распоряжении Председателя Совета содержатся:</w:t>
      </w:r>
    </w:p>
    <w:p w:rsidR="00A07CC1" w:rsidRPr="00A07CC1" w:rsidRDefault="00A07CC1" w:rsidP="00A07CC1">
      <w:pPr>
        <w:pStyle w:val="23"/>
        <w:numPr>
          <w:ilvl w:val="0"/>
          <w:numId w:val="10"/>
        </w:numPr>
        <w:shd w:val="clear" w:color="auto" w:fill="auto"/>
        <w:tabs>
          <w:tab w:val="clear" w:pos="432"/>
          <w:tab w:val="num" w:pos="708"/>
          <w:tab w:val="left" w:pos="932"/>
        </w:tabs>
        <w:spacing w:after="0" w:line="240" w:lineRule="auto"/>
        <w:ind w:left="0" w:firstLine="600"/>
        <w:jc w:val="both"/>
        <w:rPr>
          <w:sz w:val="18"/>
          <w:szCs w:val="18"/>
        </w:rPr>
      </w:pPr>
      <w:r w:rsidRPr="00A07CC1">
        <w:rPr>
          <w:sz w:val="18"/>
          <w:szCs w:val="18"/>
        </w:rPr>
        <w:t>указание на обстоятельство, послужившее основанием для проверки;</w:t>
      </w:r>
    </w:p>
    <w:p w:rsidR="00A07CC1" w:rsidRPr="00A07CC1" w:rsidRDefault="00A07CC1" w:rsidP="00A07CC1">
      <w:pPr>
        <w:pStyle w:val="23"/>
        <w:numPr>
          <w:ilvl w:val="0"/>
          <w:numId w:val="10"/>
        </w:numPr>
        <w:shd w:val="clear" w:color="auto" w:fill="auto"/>
        <w:tabs>
          <w:tab w:val="clear" w:pos="432"/>
          <w:tab w:val="num" w:pos="708"/>
          <w:tab w:val="left" w:pos="889"/>
        </w:tabs>
        <w:spacing w:after="0" w:line="240" w:lineRule="auto"/>
        <w:ind w:left="0" w:firstLine="600"/>
        <w:jc w:val="both"/>
        <w:rPr>
          <w:sz w:val="18"/>
          <w:szCs w:val="18"/>
        </w:rPr>
      </w:pPr>
      <w:r w:rsidRPr="00A07CC1">
        <w:rPr>
          <w:sz w:val="18"/>
          <w:szCs w:val="18"/>
        </w:rPr>
        <w:t>указание на уполномоченный орган, которому поручено провести проверку - Комиссию;</w:t>
      </w:r>
    </w:p>
    <w:p w:rsidR="00A07CC1" w:rsidRPr="00A07CC1" w:rsidRDefault="00A07CC1" w:rsidP="00A07CC1">
      <w:pPr>
        <w:pStyle w:val="23"/>
        <w:numPr>
          <w:ilvl w:val="0"/>
          <w:numId w:val="10"/>
        </w:numPr>
        <w:shd w:val="clear" w:color="auto" w:fill="auto"/>
        <w:tabs>
          <w:tab w:val="clear" w:pos="432"/>
          <w:tab w:val="num" w:pos="708"/>
          <w:tab w:val="left" w:pos="961"/>
        </w:tabs>
        <w:spacing w:after="0" w:line="240" w:lineRule="auto"/>
        <w:ind w:left="0" w:firstLine="600"/>
        <w:jc w:val="both"/>
        <w:rPr>
          <w:sz w:val="18"/>
          <w:szCs w:val="18"/>
        </w:rPr>
      </w:pPr>
      <w:r w:rsidRPr="00A07CC1">
        <w:rPr>
          <w:sz w:val="18"/>
          <w:szCs w:val="18"/>
        </w:rPr>
        <w:t>сроки, в течение которых должна быть проведена проверка.</w:t>
      </w:r>
    </w:p>
    <w:p w:rsidR="00A07CC1" w:rsidRPr="00A07CC1" w:rsidRDefault="00A07CC1" w:rsidP="00A07CC1">
      <w:pPr>
        <w:pStyle w:val="23"/>
        <w:numPr>
          <w:ilvl w:val="0"/>
          <w:numId w:val="39"/>
        </w:numPr>
        <w:shd w:val="clear" w:color="auto" w:fill="auto"/>
        <w:tabs>
          <w:tab w:val="left" w:pos="881"/>
        </w:tabs>
        <w:spacing w:after="0" w:line="240" w:lineRule="auto"/>
        <w:ind w:left="0" w:firstLine="600"/>
        <w:jc w:val="both"/>
        <w:rPr>
          <w:sz w:val="18"/>
          <w:szCs w:val="18"/>
        </w:rPr>
      </w:pPr>
      <w:r w:rsidRPr="00A07CC1">
        <w:rPr>
          <w:sz w:val="18"/>
          <w:szCs w:val="18"/>
        </w:rPr>
        <w:t xml:space="preserve">Комиссия осуществляет проверку фактов, изложенных в письменной информации, самостоятельно либо путем обращения через Председателя Совета депутатов к Губернатору Красноярского края с просьбой о направлении запросов о представлении сведений, составляющих банковскую тайну, налоговую или иную охраняемую законом тайну, запроса в правоохранительные органы о проведении оперативно-розыскных мероприятий в порядке, определяемом Федеральным законом от 12.08.1995 </w:t>
      </w:r>
      <w:r w:rsidRPr="00A07CC1">
        <w:rPr>
          <w:sz w:val="18"/>
          <w:szCs w:val="18"/>
          <w:lang w:val="en-US" w:eastAsia="en-US" w:bidi="en-US"/>
        </w:rPr>
        <w:t>N</w:t>
      </w:r>
      <w:r w:rsidRPr="00A07CC1">
        <w:rPr>
          <w:sz w:val="18"/>
          <w:szCs w:val="18"/>
          <w:lang w:eastAsia="en-US" w:bidi="en-US"/>
        </w:rPr>
        <w:t xml:space="preserve"> </w:t>
      </w:r>
      <w:r w:rsidRPr="00A07CC1">
        <w:rPr>
          <w:sz w:val="18"/>
          <w:szCs w:val="18"/>
        </w:rPr>
        <w:t>144-ФЗ "Об оперативно-розыскной деятельности".</w:t>
      </w:r>
    </w:p>
    <w:p w:rsidR="00A07CC1" w:rsidRPr="00A07CC1" w:rsidRDefault="00A07CC1" w:rsidP="00A07CC1">
      <w:pPr>
        <w:pStyle w:val="23"/>
        <w:numPr>
          <w:ilvl w:val="0"/>
          <w:numId w:val="39"/>
        </w:numPr>
        <w:shd w:val="clear" w:color="auto" w:fill="auto"/>
        <w:tabs>
          <w:tab w:val="left" w:pos="909"/>
        </w:tabs>
        <w:spacing w:after="0" w:line="240" w:lineRule="auto"/>
        <w:ind w:left="0" w:firstLine="580"/>
        <w:jc w:val="both"/>
        <w:rPr>
          <w:sz w:val="18"/>
          <w:szCs w:val="18"/>
        </w:rPr>
      </w:pPr>
      <w:r w:rsidRPr="00A07CC1">
        <w:rPr>
          <w:sz w:val="18"/>
          <w:szCs w:val="18"/>
        </w:rPr>
        <w:t>Проверка осуществляется в срок, не превышающий 60 календарных дней со дня принятия решения о ее проведении. Срок проверки может быть продлен Председателем Совета до 90 календарных дней.</w:t>
      </w:r>
    </w:p>
    <w:p w:rsidR="00A07CC1" w:rsidRPr="00A07CC1" w:rsidRDefault="00A07CC1" w:rsidP="00A07CC1">
      <w:pPr>
        <w:pStyle w:val="23"/>
        <w:numPr>
          <w:ilvl w:val="0"/>
          <w:numId w:val="39"/>
        </w:numPr>
        <w:shd w:val="clear" w:color="auto" w:fill="auto"/>
        <w:tabs>
          <w:tab w:val="left" w:pos="912"/>
        </w:tabs>
        <w:spacing w:after="0" w:line="240" w:lineRule="auto"/>
        <w:ind w:left="0" w:firstLine="580"/>
        <w:jc w:val="both"/>
        <w:rPr>
          <w:sz w:val="18"/>
          <w:szCs w:val="18"/>
        </w:rPr>
      </w:pPr>
      <w:r w:rsidRPr="00A07CC1">
        <w:rPr>
          <w:sz w:val="18"/>
          <w:szCs w:val="18"/>
        </w:rPr>
        <w:t>При осуществлении проверки Комиссия:</w:t>
      </w:r>
    </w:p>
    <w:p w:rsidR="00A07CC1" w:rsidRPr="00A07CC1" w:rsidRDefault="00A07CC1" w:rsidP="00A07CC1">
      <w:pPr>
        <w:pStyle w:val="23"/>
        <w:numPr>
          <w:ilvl w:val="0"/>
          <w:numId w:val="27"/>
        </w:numPr>
        <w:shd w:val="clear" w:color="auto" w:fill="auto"/>
        <w:tabs>
          <w:tab w:val="clear" w:pos="0"/>
          <w:tab w:val="num" w:pos="708"/>
          <w:tab w:val="left" w:pos="909"/>
        </w:tabs>
        <w:spacing w:after="0" w:line="240" w:lineRule="auto"/>
        <w:ind w:left="0" w:firstLine="580"/>
        <w:jc w:val="both"/>
        <w:rPr>
          <w:sz w:val="18"/>
          <w:szCs w:val="18"/>
        </w:rPr>
      </w:pPr>
      <w:r w:rsidRPr="00A07CC1">
        <w:rPr>
          <w:sz w:val="18"/>
          <w:szCs w:val="18"/>
        </w:rPr>
        <w:t>в письменной форме уведомляет о начале проверки проверяемое лицо и знакомит его с информацией, послужившей основанием для осуществления проверки, в течение 2 рабочих дней с момента принятия решения о проведении проверки;</w:t>
      </w:r>
    </w:p>
    <w:p w:rsidR="00A07CC1" w:rsidRPr="00A07CC1" w:rsidRDefault="00A07CC1" w:rsidP="00A07CC1">
      <w:pPr>
        <w:pStyle w:val="23"/>
        <w:numPr>
          <w:ilvl w:val="0"/>
          <w:numId w:val="27"/>
        </w:numPr>
        <w:shd w:val="clear" w:color="auto" w:fill="auto"/>
        <w:tabs>
          <w:tab w:val="clear" w:pos="0"/>
          <w:tab w:val="num" w:pos="708"/>
          <w:tab w:val="left" w:pos="909"/>
        </w:tabs>
        <w:spacing w:after="0" w:line="240" w:lineRule="auto"/>
        <w:ind w:left="0" w:firstLine="580"/>
        <w:jc w:val="both"/>
        <w:rPr>
          <w:sz w:val="18"/>
          <w:szCs w:val="18"/>
        </w:rPr>
      </w:pPr>
      <w:r w:rsidRPr="00A07CC1">
        <w:rPr>
          <w:sz w:val="18"/>
          <w:szCs w:val="18"/>
        </w:rPr>
        <w:t>проводит заседание с приглашением проверяемого лица, в ходе которого проверяемое лицо должно быть проинформировано о том, какая информация подлежит проверке - в течение 7 рабочих дней с момента принятия решения о проведении проверки, а при наличии уважительной причины - в срок, согласованный с проверяемым лицом;</w:t>
      </w:r>
    </w:p>
    <w:p w:rsidR="00A07CC1" w:rsidRPr="00A07CC1" w:rsidRDefault="00A07CC1" w:rsidP="00A07CC1">
      <w:pPr>
        <w:pStyle w:val="23"/>
        <w:numPr>
          <w:ilvl w:val="0"/>
          <w:numId w:val="27"/>
        </w:numPr>
        <w:shd w:val="clear" w:color="auto" w:fill="auto"/>
        <w:tabs>
          <w:tab w:val="clear" w:pos="0"/>
          <w:tab w:val="num" w:pos="708"/>
          <w:tab w:val="left" w:pos="909"/>
        </w:tabs>
        <w:spacing w:after="0" w:line="240" w:lineRule="auto"/>
        <w:ind w:left="0" w:firstLine="580"/>
        <w:jc w:val="both"/>
        <w:rPr>
          <w:sz w:val="18"/>
          <w:szCs w:val="18"/>
        </w:rPr>
      </w:pPr>
      <w:r w:rsidRPr="00A07CC1">
        <w:rPr>
          <w:sz w:val="18"/>
          <w:szCs w:val="18"/>
        </w:rPr>
        <w:t>вправе предложить проверяемому лицу представить письменные пояснения и сообщить о возможности предоставления дополнительных материалов в течение не более 7 рабочих дней;</w:t>
      </w:r>
    </w:p>
    <w:p w:rsidR="00A07CC1" w:rsidRPr="00A07CC1" w:rsidRDefault="00A07CC1" w:rsidP="00A07CC1">
      <w:pPr>
        <w:pStyle w:val="23"/>
        <w:numPr>
          <w:ilvl w:val="0"/>
          <w:numId w:val="27"/>
        </w:numPr>
        <w:shd w:val="clear" w:color="auto" w:fill="auto"/>
        <w:tabs>
          <w:tab w:val="clear" w:pos="0"/>
          <w:tab w:val="num" w:pos="708"/>
          <w:tab w:val="left" w:pos="909"/>
        </w:tabs>
        <w:spacing w:after="0" w:line="240" w:lineRule="auto"/>
        <w:ind w:left="0" w:firstLine="580"/>
        <w:jc w:val="both"/>
        <w:rPr>
          <w:sz w:val="18"/>
          <w:szCs w:val="18"/>
        </w:rPr>
      </w:pPr>
      <w:r w:rsidRPr="00A07CC1">
        <w:rPr>
          <w:sz w:val="18"/>
          <w:szCs w:val="18"/>
        </w:rPr>
        <w:t xml:space="preserve">вправе направлять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общественные объединения, </w:t>
      </w:r>
      <w:r w:rsidRPr="00A07CC1">
        <w:rPr>
          <w:sz w:val="18"/>
          <w:szCs w:val="18"/>
        </w:rPr>
        <w:lastRenderedPageBreak/>
        <w:t>иные организации (далее - органы и организации) в целях получения информации по фактам проверки;</w:t>
      </w:r>
    </w:p>
    <w:p w:rsidR="00A07CC1" w:rsidRPr="00A07CC1" w:rsidRDefault="00A07CC1" w:rsidP="00A07CC1">
      <w:pPr>
        <w:pStyle w:val="23"/>
        <w:numPr>
          <w:ilvl w:val="0"/>
          <w:numId w:val="27"/>
        </w:numPr>
        <w:shd w:val="clear" w:color="auto" w:fill="auto"/>
        <w:tabs>
          <w:tab w:val="clear" w:pos="0"/>
          <w:tab w:val="num" w:pos="708"/>
          <w:tab w:val="left" w:pos="913"/>
        </w:tabs>
        <w:spacing w:after="0" w:line="240" w:lineRule="auto"/>
        <w:ind w:left="0" w:firstLine="580"/>
        <w:jc w:val="both"/>
        <w:rPr>
          <w:sz w:val="18"/>
          <w:szCs w:val="18"/>
        </w:rPr>
      </w:pPr>
      <w:r w:rsidRPr="00A07CC1">
        <w:rPr>
          <w:sz w:val="18"/>
          <w:szCs w:val="18"/>
        </w:rPr>
        <w:t>вправе наводить справки у физических лиц и получать от них информацию с их согласия;</w:t>
      </w:r>
    </w:p>
    <w:p w:rsidR="00A07CC1" w:rsidRPr="00A07CC1" w:rsidRDefault="00A07CC1" w:rsidP="00A07CC1">
      <w:pPr>
        <w:pStyle w:val="23"/>
        <w:shd w:val="clear" w:color="auto" w:fill="auto"/>
        <w:spacing w:after="0" w:line="240" w:lineRule="auto"/>
        <w:ind w:firstLine="580"/>
        <w:jc w:val="both"/>
        <w:rPr>
          <w:sz w:val="18"/>
          <w:szCs w:val="18"/>
        </w:rPr>
      </w:pPr>
      <w:r w:rsidRPr="00A07CC1">
        <w:rPr>
          <w:rStyle w:val="22"/>
          <w:i w:val="0"/>
          <w:sz w:val="18"/>
          <w:szCs w:val="18"/>
        </w:rPr>
        <w:t>6)</w:t>
      </w:r>
      <w:r w:rsidRPr="00A07CC1">
        <w:rPr>
          <w:sz w:val="18"/>
          <w:szCs w:val="18"/>
        </w:rPr>
        <w:t xml:space="preserve"> вправе обратиться к субъектам, предоставившим письменную информацию, явившуюся основанием для проверки, для получения уточнений;</w:t>
      </w:r>
    </w:p>
    <w:p w:rsidR="00A07CC1" w:rsidRPr="00A07CC1" w:rsidRDefault="00A07CC1" w:rsidP="00A07CC1">
      <w:pPr>
        <w:pStyle w:val="23"/>
        <w:shd w:val="clear" w:color="auto" w:fill="auto"/>
        <w:spacing w:after="0" w:line="240" w:lineRule="auto"/>
        <w:ind w:firstLine="580"/>
        <w:jc w:val="both"/>
        <w:rPr>
          <w:sz w:val="18"/>
          <w:szCs w:val="18"/>
        </w:rPr>
      </w:pPr>
      <w:r w:rsidRPr="00A07CC1">
        <w:rPr>
          <w:sz w:val="18"/>
          <w:szCs w:val="18"/>
        </w:rPr>
        <w:t>7) вправе обратиться через Председателя Совета депутатов к Губернатору Красноярского края с просьбой о направлении запроса, предусмотренного пунктом 7 настоящего Порядка.</w:t>
      </w:r>
    </w:p>
    <w:p w:rsidR="00A07CC1" w:rsidRPr="00A07CC1" w:rsidRDefault="00A07CC1" w:rsidP="00A07CC1">
      <w:pPr>
        <w:pStyle w:val="23"/>
        <w:numPr>
          <w:ilvl w:val="0"/>
          <w:numId w:val="39"/>
        </w:numPr>
        <w:shd w:val="clear" w:color="auto" w:fill="auto"/>
        <w:tabs>
          <w:tab w:val="left" w:pos="1013"/>
        </w:tabs>
        <w:spacing w:after="0" w:line="240" w:lineRule="auto"/>
        <w:ind w:left="0" w:firstLine="580"/>
        <w:jc w:val="both"/>
        <w:rPr>
          <w:sz w:val="18"/>
          <w:szCs w:val="18"/>
        </w:rPr>
      </w:pPr>
      <w:r w:rsidRPr="00A07CC1">
        <w:rPr>
          <w:sz w:val="18"/>
          <w:szCs w:val="18"/>
        </w:rPr>
        <w:t>По результатам проверки Комиссия представляет Председателю Совета депутатов решение о результатах проверки, знакомит проверяемое лицо с материалами проверки.</w:t>
      </w:r>
    </w:p>
    <w:p w:rsidR="00A07CC1" w:rsidRPr="00A07CC1" w:rsidRDefault="00A07CC1" w:rsidP="00A07CC1">
      <w:pPr>
        <w:pStyle w:val="23"/>
        <w:numPr>
          <w:ilvl w:val="0"/>
          <w:numId w:val="39"/>
        </w:numPr>
        <w:shd w:val="clear" w:color="auto" w:fill="auto"/>
        <w:tabs>
          <w:tab w:val="left" w:pos="1032"/>
        </w:tabs>
        <w:spacing w:after="0" w:line="240" w:lineRule="auto"/>
        <w:ind w:left="0" w:firstLine="580"/>
        <w:jc w:val="both"/>
        <w:rPr>
          <w:sz w:val="18"/>
          <w:szCs w:val="18"/>
        </w:rPr>
      </w:pPr>
      <w:r w:rsidRPr="00A07CC1">
        <w:rPr>
          <w:sz w:val="18"/>
          <w:szCs w:val="18"/>
        </w:rPr>
        <w:t>Проверяемое лицо вправе:</w:t>
      </w:r>
    </w:p>
    <w:p w:rsidR="00A07CC1" w:rsidRPr="00A07CC1" w:rsidRDefault="00A07CC1" w:rsidP="00A07CC1">
      <w:pPr>
        <w:pStyle w:val="23"/>
        <w:numPr>
          <w:ilvl w:val="0"/>
          <w:numId w:val="37"/>
        </w:numPr>
        <w:shd w:val="clear" w:color="auto" w:fill="auto"/>
        <w:tabs>
          <w:tab w:val="left" w:pos="921"/>
        </w:tabs>
        <w:spacing w:after="0" w:line="240" w:lineRule="auto"/>
        <w:ind w:firstLine="580"/>
        <w:jc w:val="both"/>
        <w:rPr>
          <w:sz w:val="18"/>
          <w:szCs w:val="18"/>
        </w:rPr>
      </w:pPr>
      <w:r w:rsidRPr="00A07CC1">
        <w:rPr>
          <w:sz w:val="18"/>
          <w:szCs w:val="18"/>
        </w:rPr>
        <w:t>давать пояснения в письменной форме;</w:t>
      </w:r>
    </w:p>
    <w:p w:rsidR="00A07CC1" w:rsidRPr="00A07CC1" w:rsidRDefault="00A07CC1" w:rsidP="00A07CC1">
      <w:pPr>
        <w:pStyle w:val="23"/>
        <w:numPr>
          <w:ilvl w:val="0"/>
          <w:numId w:val="37"/>
        </w:numPr>
        <w:shd w:val="clear" w:color="auto" w:fill="auto"/>
        <w:tabs>
          <w:tab w:val="left" w:pos="909"/>
        </w:tabs>
        <w:spacing w:after="0" w:line="240" w:lineRule="auto"/>
        <w:ind w:firstLine="580"/>
        <w:jc w:val="both"/>
        <w:rPr>
          <w:sz w:val="18"/>
          <w:szCs w:val="18"/>
        </w:rPr>
      </w:pPr>
      <w:r w:rsidRPr="00A07CC1">
        <w:rPr>
          <w:sz w:val="18"/>
          <w:szCs w:val="18"/>
        </w:rPr>
        <w:t>обращаться в Комиссию с подлежащим удовлетворению ходатайством о проведении заседания по вопросам, указанным в подпункте 2 пункта 9 настоящего Порядка;</w:t>
      </w:r>
    </w:p>
    <w:p w:rsidR="00A07CC1" w:rsidRPr="00A07CC1" w:rsidRDefault="00A07CC1" w:rsidP="00A07CC1">
      <w:pPr>
        <w:pStyle w:val="23"/>
        <w:numPr>
          <w:ilvl w:val="0"/>
          <w:numId w:val="37"/>
        </w:numPr>
        <w:shd w:val="clear" w:color="auto" w:fill="auto"/>
        <w:tabs>
          <w:tab w:val="left" w:pos="909"/>
        </w:tabs>
        <w:spacing w:after="0" w:line="240" w:lineRule="auto"/>
        <w:ind w:firstLine="580"/>
        <w:jc w:val="both"/>
        <w:rPr>
          <w:sz w:val="18"/>
          <w:szCs w:val="18"/>
        </w:rPr>
      </w:pPr>
      <w:r w:rsidRPr="00A07CC1">
        <w:rPr>
          <w:sz w:val="18"/>
          <w:szCs w:val="18"/>
        </w:rPr>
        <w:t>представлять дополнительные материалы и давать по ним пояснения в письменной форме;</w:t>
      </w:r>
    </w:p>
    <w:p w:rsidR="00A07CC1" w:rsidRPr="00A07CC1" w:rsidRDefault="00A07CC1" w:rsidP="00A07CC1">
      <w:pPr>
        <w:pStyle w:val="23"/>
        <w:numPr>
          <w:ilvl w:val="0"/>
          <w:numId w:val="37"/>
        </w:numPr>
        <w:shd w:val="clear" w:color="auto" w:fill="auto"/>
        <w:tabs>
          <w:tab w:val="left" w:pos="950"/>
        </w:tabs>
        <w:spacing w:after="0" w:line="240" w:lineRule="auto"/>
        <w:ind w:firstLine="580"/>
        <w:jc w:val="both"/>
        <w:rPr>
          <w:sz w:val="18"/>
          <w:szCs w:val="18"/>
        </w:rPr>
      </w:pPr>
      <w:r w:rsidRPr="00A07CC1">
        <w:rPr>
          <w:sz w:val="18"/>
          <w:szCs w:val="18"/>
        </w:rPr>
        <w:t>знакомиться с материалами проверки;</w:t>
      </w:r>
    </w:p>
    <w:p w:rsidR="00A07CC1" w:rsidRPr="00A07CC1" w:rsidRDefault="00A07CC1" w:rsidP="00A07CC1">
      <w:pPr>
        <w:pStyle w:val="23"/>
        <w:numPr>
          <w:ilvl w:val="0"/>
          <w:numId w:val="37"/>
        </w:numPr>
        <w:shd w:val="clear" w:color="auto" w:fill="auto"/>
        <w:tabs>
          <w:tab w:val="left" w:pos="950"/>
        </w:tabs>
        <w:spacing w:after="0" w:line="240" w:lineRule="auto"/>
        <w:ind w:firstLine="580"/>
        <w:jc w:val="both"/>
        <w:rPr>
          <w:sz w:val="18"/>
          <w:szCs w:val="18"/>
        </w:rPr>
      </w:pPr>
      <w:r w:rsidRPr="00A07CC1">
        <w:rPr>
          <w:sz w:val="18"/>
          <w:szCs w:val="18"/>
        </w:rPr>
        <w:t>знакомиться с решением о результатах проверки.</w:t>
      </w:r>
    </w:p>
    <w:p w:rsidR="00A07CC1" w:rsidRPr="00A07CC1" w:rsidRDefault="00A07CC1" w:rsidP="00A07CC1">
      <w:pPr>
        <w:pStyle w:val="23"/>
        <w:numPr>
          <w:ilvl w:val="0"/>
          <w:numId w:val="39"/>
        </w:numPr>
        <w:shd w:val="clear" w:color="auto" w:fill="auto"/>
        <w:tabs>
          <w:tab w:val="left" w:pos="1018"/>
        </w:tabs>
        <w:spacing w:after="0" w:line="240" w:lineRule="auto"/>
        <w:ind w:left="0" w:firstLine="580"/>
        <w:jc w:val="both"/>
        <w:rPr>
          <w:sz w:val="18"/>
          <w:szCs w:val="18"/>
        </w:rPr>
      </w:pPr>
      <w:r w:rsidRPr="00A07CC1">
        <w:rPr>
          <w:sz w:val="18"/>
          <w:szCs w:val="18"/>
        </w:rPr>
        <w:t>Решение о результатах проверки направляется Председателем Совета депутатов органу или лицу, от которого поступила письменная информация, с одновременным уведомлением об этом проверяемого лица в течение 3 рабочих дней после дня окончания проверки.</w:t>
      </w:r>
    </w:p>
    <w:p w:rsidR="00A07CC1" w:rsidRPr="00A07CC1" w:rsidRDefault="00A07CC1" w:rsidP="00A07CC1">
      <w:pPr>
        <w:pStyle w:val="23"/>
        <w:numPr>
          <w:ilvl w:val="0"/>
          <w:numId w:val="39"/>
        </w:numPr>
        <w:shd w:val="clear" w:color="auto" w:fill="auto"/>
        <w:tabs>
          <w:tab w:val="left" w:pos="1035"/>
        </w:tabs>
        <w:spacing w:after="0" w:line="240" w:lineRule="auto"/>
        <w:ind w:left="0" w:firstLine="600"/>
        <w:jc w:val="both"/>
        <w:rPr>
          <w:sz w:val="18"/>
          <w:szCs w:val="18"/>
        </w:rPr>
      </w:pPr>
      <w:r w:rsidRPr="00A07CC1">
        <w:rPr>
          <w:sz w:val="18"/>
          <w:szCs w:val="18"/>
        </w:rPr>
        <w:t>Решение о результатах проверки приобщается к личному делу проверяемого лица.</w:t>
      </w:r>
    </w:p>
    <w:p w:rsidR="00A07CC1" w:rsidRPr="00A07CC1" w:rsidRDefault="00A07CC1" w:rsidP="00A07CC1">
      <w:pPr>
        <w:pStyle w:val="23"/>
        <w:numPr>
          <w:ilvl w:val="0"/>
          <w:numId w:val="39"/>
        </w:numPr>
        <w:shd w:val="clear" w:color="auto" w:fill="auto"/>
        <w:tabs>
          <w:tab w:val="left" w:pos="1334"/>
        </w:tabs>
        <w:spacing w:after="0" w:line="240" w:lineRule="auto"/>
        <w:ind w:left="0" w:firstLine="600"/>
        <w:jc w:val="both"/>
        <w:rPr>
          <w:sz w:val="18"/>
          <w:szCs w:val="18"/>
        </w:rPr>
      </w:pPr>
      <w:r w:rsidRPr="00A07CC1">
        <w:rPr>
          <w:sz w:val="18"/>
          <w:szCs w:val="18"/>
        </w:rPr>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A07CC1" w:rsidRPr="00A07CC1" w:rsidRDefault="00A07CC1" w:rsidP="00A07CC1">
      <w:pPr>
        <w:pStyle w:val="23"/>
        <w:numPr>
          <w:ilvl w:val="0"/>
          <w:numId w:val="39"/>
        </w:numPr>
        <w:shd w:val="clear" w:color="auto" w:fill="auto"/>
        <w:tabs>
          <w:tab w:val="left" w:pos="1035"/>
        </w:tabs>
        <w:spacing w:after="0" w:line="240" w:lineRule="auto"/>
        <w:ind w:left="0" w:firstLine="600"/>
        <w:jc w:val="both"/>
        <w:rPr>
          <w:sz w:val="18"/>
          <w:szCs w:val="18"/>
        </w:rPr>
      </w:pPr>
      <w:r w:rsidRPr="00A07CC1">
        <w:rPr>
          <w:sz w:val="18"/>
          <w:szCs w:val="18"/>
        </w:rPr>
        <w:t>В случае подтверждения Комиссией по результатам проверки факта совершения лицом, замещающим муниципальную должность, коррупционного правонарушения, а также в случае обращения Губернатора Красноярского края по результатам проверки в соответствии с Законом Красноярского края, вопрос об освобождении от должности лица, замещающего муниципальную должность, выносится на рассмотрение ближайшей сессии Совета Депутатов .</w:t>
      </w:r>
    </w:p>
    <w:p w:rsidR="00A07CC1" w:rsidRPr="00A07CC1" w:rsidRDefault="00A07CC1" w:rsidP="00A07CC1">
      <w:pPr>
        <w:pStyle w:val="23"/>
        <w:numPr>
          <w:ilvl w:val="0"/>
          <w:numId w:val="39"/>
        </w:numPr>
        <w:shd w:val="clear" w:color="auto" w:fill="auto"/>
        <w:tabs>
          <w:tab w:val="left" w:pos="1035"/>
        </w:tabs>
        <w:spacing w:after="0" w:line="240" w:lineRule="auto"/>
        <w:ind w:left="0" w:firstLine="600"/>
        <w:jc w:val="both"/>
        <w:rPr>
          <w:sz w:val="18"/>
          <w:szCs w:val="18"/>
        </w:rPr>
      </w:pPr>
      <w:r w:rsidRPr="00A07CC1">
        <w:rPr>
          <w:sz w:val="18"/>
          <w:szCs w:val="18"/>
        </w:rPr>
        <w:t>При рассмотрении и принятии Советом депутатов решения об освобождении от должности в связи с утратой доверия должны быть обеспечены:</w:t>
      </w:r>
    </w:p>
    <w:p w:rsidR="00A07CC1" w:rsidRPr="00A07CC1" w:rsidRDefault="00A07CC1" w:rsidP="00A07CC1">
      <w:pPr>
        <w:pStyle w:val="23"/>
        <w:numPr>
          <w:ilvl w:val="0"/>
          <w:numId w:val="38"/>
        </w:numPr>
        <w:shd w:val="clear" w:color="auto" w:fill="auto"/>
        <w:tabs>
          <w:tab w:val="left" w:pos="1035"/>
        </w:tabs>
        <w:spacing w:after="0" w:line="240" w:lineRule="auto"/>
        <w:ind w:firstLine="600"/>
        <w:jc w:val="both"/>
        <w:rPr>
          <w:sz w:val="18"/>
          <w:szCs w:val="18"/>
        </w:rPr>
      </w:pPr>
      <w:r w:rsidRPr="00A07CC1">
        <w:rPr>
          <w:sz w:val="18"/>
          <w:szCs w:val="18"/>
        </w:rPr>
        <w:t>заблаговременное получение лицом, замещающим муниципальную должность, уведомления о дате и месте проведения соответствующего заседания Совета депутатов, а также ознакомление с обращением и с проектом решения об освобождении его от должности;</w:t>
      </w:r>
    </w:p>
    <w:p w:rsidR="00A07CC1" w:rsidRPr="00A07CC1" w:rsidRDefault="00A07CC1" w:rsidP="00A07CC1">
      <w:pPr>
        <w:pStyle w:val="23"/>
        <w:numPr>
          <w:ilvl w:val="0"/>
          <w:numId w:val="38"/>
        </w:numPr>
        <w:shd w:val="clear" w:color="auto" w:fill="auto"/>
        <w:tabs>
          <w:tab w:val="left" w:pos="1035"/>
          <w:tab w:val="left" w:leader="underscore" w:pos="8597"/>
        </w:tabs>
        <w:spacing w:after="0" w:line="240" w:lineRule="auto"/>
        <w:ind w:firstLine="600"/>
        <w:jc w:val="both"/>
        <w:rPr>
          <w:sz w:val="18"/>
          <w:szCs w:val="18"/>
        </w:rPr>
      </w:pPr>
      <w:r w:rsidRPr="00A07CC1">
        <w:rPr>
          <w:sz w:val="18"/>
          <w:szCs w:val="18"/>
        </w:rPr>
        <w:t>представление ему возможности дать депутатам Новотроицкого Совета депутатов объяснения по поводу обстоятельств, выдвигаемых в качестве оснований освобождения от должности.</w:t>
      </w:r>
    </w:p>
    <w:p w:rsidR="00A07CC1" w:rsidRPr="00A07CC1" w:rsidRDefault="00A07CC1" w:rsidP="00A07CC1">
      <w:pPr>
        <w:pStyle w:val="23"/>
        <w:numPr>
          <w:ilvl w:val="0"/>
          <w:numId w:val="39"/>
        </w:numPr>
        <w:shd w:val="clear" w:color="auto" w:fill="auto"/>
        <w:tabs>
          <w:tab w:val="left" w:pos="1038"/>
          <w:tab w:val="left" w:leader="underscore" w:pos="3055"/>
        </w:tabs>
        <w:spacing w:after="0" w:line="240" w:lineRule="auto"/>
        <w:ind w:left="0" w:firstLine="600"/>
        <w:jc w:val="both"/>
        <w:rPr>
          <w:sz w:val="18"/>
          <w:szCs w:val="18"/>
        </w:rPr>
      </w:pPr>
      <w:r w:rsidRPr="00A07CC1">
        <w:rPr>
          <w:sz w:val="18"/>
          <w:szCs w:val="18"/>
        </w:rPr>
        <w:t>Решение Новотроицкого Совета депутатов об освобождении от должности лица, замещающего муниципальную должность, в связи с утратой доверия принимается тайным голосованием и считается принятым, если за него проголосовало не менее двух третей от установленной численности депутатов.</w:t>
      </w:r>
    </w:p>
    <w:p w:rsidR="00A07CC1" w:rsidRPr="00A07CC1" w:rsidRDefault="00A07CC1" w:rsidP="00A07CC1">
      <w:pPr>
        <w:pStyle w:val="23"/>
        <w:numPr>
          <w:ilvl w:val="0"/>
          <w:numId w:val="39"/>
        </w:numPr>
        <w:shd w:val="clear" w:color="auto" w:fill="auto"/>
        <w:tabs>
          <w:tab w:val="left" w:pos="1035"/>
        </w:tabs>
        <w:spacing w:after="0" w:line="240" w:lineRule="auto"/>
        <w:ind w:left="0" w:firstLine="600"/>
        <w:jc w:val="both"/>
        <w:rPr>
          <w:sz w:val="18"/>
          <w:szCs w:val="18"/>
        </w:rPr>
      </w:pPr>
      <w:r w:rsidRPr="00A07CC1">
        <w:rPr>
          <w:sz w:val="18"/>
          <w:szCs w:val="18"/>
        </w:rPr>
        <w:t>При принятии решения об освобождении от должности лица, замещающего муниципальную должность, учитываются характер и тяжесть совершенного коррупционного правонарушения,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результаты предшествующего совершению коррупционного правонарушения исполнения им своих должностных обязанностей.</w:t>
      </w:r>
    </w:p>
    <w:p w:rsidR="00A07CC1" w:rsidRPr="00A07CC1" w:rsidRDefault="00A07CC1" w:rsidP="00A07CC1">
      <w:pPr>
        <w:pStyle w:val="23"/>
        <w:numPr>
          <w:ilvl w:val="0"/>
          <w:numId w:val="39"/>
        </w:numPr>
        <w:shd w:val="clear" w:color="auto" w:fill="auto"/>
        <w:tabs>
          <w:tab w:val="left" w:pos="1038"/>
          <w:tab w:val="left" w:leader="underscore" w:pos="3055"/>
        </w:tabs>
        <w:spacing w:after="0" w:line="240" w:lineRule="auto"/>
        <w:ind w:left="0" w:firstLine="600"/>
        <w:jc w:val="both"/>
        <w:rPr>
          <w:sz w:val="18"/>
          <w:szCs w:val="18"/>
        </w:rPr>
      </w:pPr>
      <w:r w:rsidRPr="00A07CC1">
        <w:rPr>
          <w:sz w:val="18"/>
          <w:szCs w:val="18"/>
        </w:rPr>
        <w:t>Решение Новотроицкого Совета депутатов об освобождении от должности в связи с утратой доверия подлежит официальному опубликованию не позднее чем через 5 рабочих дней со дня его принятия.</w:t>
      </w:r>
    </w:p>
    <w:p w:rsidR="00A07CC1" w:rsidRPr="00A07CC1" w:rsidRDefault="00A07CC1" w:rsidP="00A07CC1">
      <w:pPr>
        <w:pStyle w:val="23"/>
        <w:numPr>
          <w:ilvl w:val="0"/>
          <w:numId w:val="39"/>
        </w:numPr>
        <w:shd w:val="clear" w:color="auto" w:fill="auto"/>
        <w:tabs>
          <w:tab w:val="left" w:pos="1035"/>
        </w:tabs>
        <w:spacing w:after="0" w:line="240" w:lineRule="auto"/>
        <w:ind w:left="0" w:firstLine="600"/>
        <w:jc w:val="both"/>
        <w:rPr>
          <w:sz w:val="18"/>
          <w:szCs w:val="18"/>
        </w:rPr>
      </w:pPr>
      <w:r w:rsidRPr="00A07CC1">
        <w:rPr>
          <w:sz w:val="18"/>
          <w:szCs w:val="18"/>
        </w:rPr>
        <w:t>Лицо, замещавшее муниципальную должность, вправе обжаловать решение об освобождении от должности в связи с утратой доверия в порядке, установленном законодательством Российской Федерации.</w:t>
      </w:r>
    </w:p>
    <w:p w:rsidR="00A07CC1" w:rsidRPr="00A07CC1" w:rsidRDefault="00A07CC1" w:rsidP="00A07CC1">
      <w:pPr>
        <w:pStyle w:val="23"/>
        <w:numPr>
          <w:ilvl w:val="0"/>
          <w:numId w:val="39"/>
        </w:numPr>
        <w:shd w:val="clear" w:color="auto" w:fill="auto"/>
        <w:tabs>
          <w:tab w:val="left" w:pos="1035"/>
        </w:tabs>
        <w:spacing w:after="0" w:line="240" w:lineRule="auto"/>
        <w:ind w:left="0" w:firstLine="600"/>
        <w:jc w:val="both"/>
        <w:rPr>
          <w:sz w:val="18"/>
          <w:szCs w:val="18"/>
        </w:rPr>
      </w:pPr>
      <w:r w:rsidRPr="00A07CC1">
        <w:rPr>
          <w:sz w:val="18"/>
          <w:szCs w:val="18"/>
        </w:rPr>
        <w:t xml:space="preserve">Сведения о применении к лицу, замещавшему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направляются  Правительству Красноярского края для включения в реестр лиц, уволенных в связи с утратой доверия. </w:t>
      </w:r>
    </w:p>
    <w:p w:rsidR="007E71A8" w:rsidRDefault="007E71A8" w:rsidP="00A07CC1">
      <w:pPr>
        <w:pStyle w:val="ae"/>
        <w:rPr>
          <w:rFonts w:ascii="Times New Roman" w:hAnsi="Times New Roman"/>
          <w:b/>
          <w:spacing w:val="-10"/>
          <w:sz w:val="18"/>
          <w:szCs w:val="18"/>
        </w:rPr>
      </w:pPr>
    </w:p>
    <w:p w:rsidR="007F4858" w:rsidRDefault="007F4858" w:rsidP="00A07CC1">
      <w:pPr>
        <w:pStyle w:val="ae"/>
        <w:rPr>
          <w:rFonts w:ascii="Times New Roman" w:hAnsi="Times New Roman"/>
          <w:b/>
          <w:spacing w:val="-10"/>
          <w:sz w:val="18"/>
          <w:szCs w:val="18"/>
        </w:rPr>
      </w:pPr>
    </w:p>
    <w:p w:rsidR="00B6299E" w:rsidRDefault="00B6299E" w:rsidP="00A07CC1">
      <w:pPr>
        <w:pStyle w:val="ae"/>
        <w:rPr>
          <w:rFonts w:ascii="Times New Roman" w:hAnsi="Times New Roman"/>
          <w:b/>
          <w:spacing w:val="-10"/>
          <w:sz w:val="18"/>
          <w:szCs w:val="18"/>
        </w:rPr>
      </w:pPr>
    </w:p>
    <w:p w:rsidR="00B6299E" w:rsidRDefault="00B6299E" w:rsidP="00A07CC1">
      <w:pPr>
        <w:pStyle w:val="ae"/>
        <w:rPr>
          <w:rFonts w:ascii="Times New Roman" w:hAnsi="Times New Roman"/>
          <w:b/>
          <w:spacing w:val="-10"/>
          <w:sz w:val="18"/>
          <w:szCs w:val="18"/>
        </w:rPr>
      </w:pPr>
    </w:p>
    <w:p w:rsidR="00B6299E" w:rsidRDefault="00B6299E" w:rsidP="00A07CC1">
      <w:pPr>
        <w:pStyle w:val="ae"/>
        <w:rPr>
          <w:rFonts w:ascii="Times New Roman" w:hAnsi="Times New Roman"/>
          <w:b/>
          <w:spacing w:val="-10"/>
          <w:sz w:val="18"/>
          <w:szCs w:val="18"/>
        </w:rPr>
      </w:pPr>
    </w:p>
    <w:p w:rsidR="00B6299E" w:rsidRDefault="00B6299E" w:rsidP="00A07CC1">
      <w:pPr>
        <w:pStyle w:val="ae"/>
        <w:rPr>
          <w:rFonts w:ascii="Times New Roman" w:hAnsi="Times New Roman"/>
          <w:b/>
          <w:spacing w:val="-10"/>
          <w:sz w:val="18"/>
          <w:szCs w:val="18"/>
        </w:rPr>
      </w:pPr>
    </w:p>
    <w:p w:rsidR="00B6299E" w:rsidRDefault="00B6299E" w:rsidP="00A07CC1">
      <w:pPr>
        <w:pStyle w:val="ae"/>
        <w:rPr>
          <w:rFonts w:ascii="Times New Roman" w:hAnsi="Times New Roman"/>
          <w:b/>
          <w:spacing w:val="-10"/>
          <w:sz w:val="18"/>
          <w:szCs w:val="18"/>
        </w:rPr>
      </w:pPr>
    </w:p>
    <w:p w:rsidR="00B6299E" w:rsidRDefault="00B6299E" w:rsidP="00A07CC1">
      <w:pPr>
        <w:pStyle w:val="ae"/>
        <w:rPr>
          <w:rFonts w:ascii="Times New Roman" w:hAnsi="Times New Roman"/>
          <w:b/>
          <w:spacing w:val="-10"/>
          <w:sz w:val="18"/>
          <w:szCs w:val="18"/>
        </w:rPr>
      </w:pPr>
    </w:p>
    <w:p w:rsidR="00B6299E" w:rsidRDefault="00B6299E" w:rsidP="00A07CC1">
      <w:pPr>
        <w:pStyle w:val="ae"/>
        <w:rPr>
          <w:rFonts w:ascii="Times New Roman" w:hAnsi="Times New Roman"/>
          <w:b/>
          <w:spacing w:val="-10"/>
          <w:sz w:val="18"/>
          <w:szCs w:val="18"/>
        </w:rPr>
      </w:pPr>
    </w:p>
    <w:p w:rsidR="00B6299E" w:rsidRDefault="00B6299E" w:rsidP="00A07CC1">
      <w:pPr>
        <w:pStyle w:val="ae"/>
        <w:rPr>
          <w:rFonts w:ascii="Times New Roman" w:hAnsi="Times New Roman"/>
          <w:b/>
          <w:spacing w:val="-10"/>
          <w:sz w:val="18"/>
          <w:szCs w:val="18"/>
        </w:rPr>
      </w:pPr>
    </w:p>
    <w:p w:rsidR="00B6299E" w:rsidRDefault="00B6299E" w:rsidP="00A07CC1">
      <w:pPr>
        <w:pStyle w:val="ae"/>
        <w:rPr>
          <w:rFonts w:ascii="Times New Roman" w:hAnsi="Times New Roman"/>
          <w:b/>
          <w:spacing w:val="-10"/>
          <w:sz w:val="18"/>
          <w:szCs w:val="18"/>
        </w:rPr>
      </w:pPr>
    </w:p>
    <w:p w:rsidR="00B6299E" w:rsidRDefault="00B6299E" w:rsidP="00A07CC1">
      <w:pPr>
        <w:pStyle w:val="ae"/>
        <w:rPr>
          <w:rFonts w:ascii="Times New Roman" w:hAnsi="Times New Roman"/>
          <w:b/>
          <w:spacing w:val="-10"/>
          <w:sz w:val="18"/>
          <w:szCs w:val="18"/>
        </w:rPr>
      </w:pPr>
    </w:p>
    <w:p w:rsidR="00A07CC1" w:rsidRPr="00A07CC1" w:rsidRDefault="00A07CC1" w:rsidP="00A07CC1">
      <w:pPr>
        <w:shd w:val="clear" w:color="auto" w:fill="FFFFFF"/>
        <w:spacing w:after="0" w:line="240" w:lineRule="auto"/>
        <w:ind w:firstLine="709"/>
        <w:jc w:val="center"/>
        <w:rPr>
          <w:rFonts w:ascii="Times New Roman" w:hAnsi="Times New Roman" w:cs="Times New Roman"/>
          <w:sz w:val="18"/>
          <w:szCs w:val="18"/>
        </w:rPr>
      </w:pPr>
      <w:r w:rsidRPr="00A07CC1">
        <w:rPr>
          <w:rFonts w:ascii="Times New Roman" w:hAnsi="Times New Roman" w:cs="Times New Roman"/>
          <w:b/>
          <w:bCs/>
          <w:spacing w:val="-13"/>
          <w:sz w:val="18"/>
          <w:szCs w:val="18"/>
        </w:rPr>
        <w:lastRenderedPageBreak/>
        <w:t>РОССИЙСКАЯ ФЕДЕРАЦИЯ</w:t>
      </w:r>
    </w:p>
    <w:p w:rsidR="00A07CC1" w:rsidRPr="00A07CC1" w:rsidRDefault="00A07CC1" w:rsidP="00A07CC1">
      <w:pPr>
        <w:shd w:val="clear" w:color="auto" w:fill="FFFFFF"/>
        <w:spacing w:after="0" w:line="240" w:lineRule="auto"/>
        <w:ind w:firstLine="709"/>
        <w:jc w:val="center"/>
        <w:rPr>
          <w:rFonts w:ascii="Times New Roman" w:hAnsi="Times New Roman" w:cs="Times New Roman"/>
          <w:sz w:val="18"/>
          <w:szCs w:val="18"/>
        </w:rPr>
      </w:pPr>
      <w:r w:rsidRPr="00A07CC1">
        <w:rPr>
          <w:rFonts w:ascii="Times New Roman" w:hAnsi="Times New Roman" w:cs="Times New Roman"/>
          <w:b/>
          <w:bCs/>
          <w:spacing w:val="-12"/>
          <w:sz w:val="18"/>
          <w:szCs w:val="18"/>
        </w:rPr>
        <w:t>НОВОТРОИЦКИЙ СЕЛЬСКИЙ СОВЕТ ДЕПУТАТОВ</w:t>
      </w:r>
    </w:p>
    <w:p w:rsidR="00A07CC1" w:rsidRPr="00A07CC1" w:rsidRDefault="00A07CC1" w:rsidP="00A07CC1">
      <w:pPr>
        <w:shd w:val="clear" w:color="auto" w:fill="FFFFFF"/>
        <w:spacing w:after="0" w:line="240" w:lineRule="auto"/>
        <w:ind w:firstLine="709"/>
        <w:jc w:val="center"/>
        <w:rPr>
          <w:rFonts w:ascii="Times New Roman" w:hAnsi="Times New Roman" w:cs="Times New Roman"/>
          <w:sz w:val="18"/>
          <w:szCs w:val="18"/>
        </w:rPr>
      </w:pPr>
      <w:r w:rsidRPr="00A07CC1">
        <w:rPr>
          <w:rFonts w:ascii="Times New Roman" w:hAnsi="Times New Roman" w:cs="Times New Roman"/>
          <w:b/>
          <w:bCs/>
          <w:spacing w:val="-14"/>
          <w:sz w:val="18"/>
          <w:szCs w:val="18"/>
        </w:rPr>
        <w:t>МИНУСИНСКОГО РАЙОНА</w:t>
      </w:r>
    </w:p>
    <w:p w:rsidR="00A07CC1" w:rsidRPr="00A07CC1" w:rsidRDefault="00A07CC1" w:rsidP="00A07CC1">
      <w:pPr>
        <w:shd w:val="clear" w:color="auto" w:fill="FFFFFF"/>
        <w:spacing w:after="0" w:line="240" w:lineRule="auto"/>
        <w:ind w:firstLine="709"/>
        <w:jc w:val="center"/>
        <w:rPr>
          <w:rFonts w:ascii="Times New Roman" w:hAnsi="Times New Roman" w:cs="Times New Roman"/>
          <w:sz w:val="18"/>
          <w:szCs w:val="18"/>
        </w:rPr>
      </w:pPr>
      <w:r w:rsidRPr="00A07CC1">
        <w:rPr>
          <w:rFonts w:ascii="Times New Roman" w:hAnsi="Times New Roman" w:cs="Times New Roman"/>
          <w:b/>
          <w:bCs/>
          <w:spacing w:val="-13"/>
          <w:sz w:val="18"/>
          <w:szCs w:val="18"/>
        </w:rPr>
        <w:t>КРАСНОЯРСКОГО КРАЯ</w:t>
      </w:r>
    </w:p>
    <w:p w:rsidR="00A07CC1" w:rsidRPr="00A07CC1" w:rsidRDefault="00A07CC1" w:rsidP="00A07CC1">
      <w:pPr>
        <w:shd w:val="clear" w:color="auto" w:fill="FFFFFF"/>
        <w:spacing w:after="0" w:line="240" w:lineRule="auto"/>
        <w:ind w:firstLine="709"/>
        <w:jc w:val="center"/>
        <w:rPr>
          <w:rFonts w:ascii="Times New Roman" w:hAnsi="Times New Roman" w:cs="Times New Roman"/>
          <w:b/>
          <w:bCs/>
          <w:spacing w:val="-13"/>
          <w:sz w:val="18"/>
          <w:szCs w:val="18"/>
        </w:rPr>
      </w:pPr>
    </w:p>
    <w:p w:rsidR="00A07CC1" w:rsidRPr="00A07CC1" w:rsidRDefault="00A07CC1" w:rsidP="00A07CC1">
      <w:pPr>
        <w:shd w:val="clear" w:color="auto" w:fill="FFFFFF"/>
        <w:spacing w:after="0" w:line="240" w:lineRule="auto"/>
        <w:ind w:firstLine="709"/>
        <w:jc w:val="center"/>
        <w:rPr>
          <w:rFonts w:ascii="Times New Roman" w:hAnsi="Times New Roman" w:cs="Times New Roman"/>
          <w:sz w:val="18"/>
          <w:szCs w:val="18"/>
        </w:rPr>
      </w:pPr>
      <w:r w:rsidRPr="00A07CC1">
        <w:rPr>
          <w:rFonts w:ascii="Times New Roman" w:hAnsi="Times New Roman" w:cs="Times New Roman"/>
          <w:b/>
          <w:spacing w:val="38"/>
          <w:sz w:val="18"/>
          <w:szCs w:val="18"/>
        </w:rPr>
        <w:t>РЕШЕНИЕ</w:t>
      </w:r>
    </w:p>
    <w:p w:rsidR="00A07CC1" w:rsidRPr="00A07CC1" w:rsidRDefault="00A07CC1" w:rsidP="00A07CC1">
      <w:pPr>
        <w:shd w:val="clear" w:color="auto" w:fill="FFFFFF"/>
        <w:spacing w:after="0" w:line="240" w:lineRule="auto"/>
        <w:ind w:firstLine="709"/>
        <w:jc w:val="center"/>
        <w:rPr>
          <w:rFonts w:ascii="Times New Roman" w:hAnsi="Times New Roman" w:cs="Times New Roman"/>
          <w:b/>
          <w:spacing w:val="38"/>
          <w:sz w:val="18"/>
          <w:szCs w:val="18"/>
        </w:rPr>
      </w:pPr>
    </w:p>
    <w:p w:rsidR="00A07CC1" w:rsidRPr="00A07CC1" w:rsidRDefault="00A07CC1" w:rsidP="00A07CC1">
      <w:pPr>
        <w:shd w:val="clear" w:color="auto" w:fill="FFFFFF"/>
        <w:tabs>
          <w:tab w:val="left" w:pos="3389"/>
          <w:tab w:val="left" w:pos="8083"/>
        </w:tabs>
        <w:spacing w:after="0" w:line="240" w:lineRule="auto"/>
        <w:rPr>
          <w:rFonts w:ascii="Times New Roman" w:hAnsi="Times New Roman" w:cs="Times New Roman"/>
          <w:sz w:val="18"/>
          <w:szCs w:val="18"/>
        </w:rPr>
      </w:pPr>
      <w:r w:rsidRPr="00A07CC1">
        <w:rPr>
          <w:rFonts w:ascii="Times New Roman" w:hAnsi="Times New Roman" w:cs="Times New Roman"/>
          <w:sz w:val="18"/>
          <w:szCs w:val="18"/>
        </w:rPr>
        <w:t>04.12.2023 г.</w:t>
      </w:r>
      <w:r w:rsidRPr="00A07CC1">
        <w:rPr>
          <w:rFonts w:ascii="Times New Roman" w:hAnsi="Times New Roman" w:cs="Times New Roman"/>
          <w:sz w:val="18"/>
          <w:szCs w:val="18"/>
        </w:rPr>
        <w:tab/>
        <w:t xml:space="preserve">    </w:t>
      </w:r>
      <w:r w:rsidR="007F4858">
        <w:rPr>
          <w:rFonts w:ascii="Times New Roman" w:hAnsi="Times New Roman" w:cs="Times New Roman"/>
          <w:sz w:val="18"/>
          <w:szCs w:val="18"/>
        </w:rPr>
        <w:t xml:space="preserve">                 </w:t>
      </w:r>
      <w:r w:rsidRPr="00A07CC1">
        <w:rPr>
          <w:rFonts w:ascii="Times New Roman" w:hAnsi="Times New Roman" w:cs="Times New Roman"/>
          <w:sz w:val="18"/>
          <w:szCs w:val="18"/>
        </w:rPr>
        <w:t xml:space="preserve">  д. Быстрая                              </w:t>
      </w:r>
      <w:r w:rsidR="00AC54FA">
        <w:rPr>
          <w:rFonts w:ascii="Times New Roman" w:hAnsi="Times New Roman" w:cs="Times New Roman"/>
          <w:sz w:val="18"/>
          <w:szCs w:val="18"/>
        </w:rPr>
        <w:t xml:space="preserve">                                 </w:t>
      </w:r>
      <w:r w:rsidRPr="00A07CC1">
        <w:rPr>
          <w:rFonts w:ascii="Times New Roman" w:hAnsi="Times New Roman" w:cs="Times New Roman"/>
          <w:sz w:val="18"/>
          <w:szCs w:val="18"/>
        </w:rPr>
        <w:t xml:space="preserve">           № 105 -рс</w:t>
      </w:r>
    </w:p>
    <w:p w:rsidR="00A07CC1" w:rsidRPr="00A07CC1" w:rsidRDefault="00A07CC1" w:rsidP="00A07CC1">
      <w:pPr>
        <w:shd w:val="clear" w:color="auto" w:fill="FFFFFF"/>
        <w:spacing w:after="0" w:line="240" w:lineRule="auto"/>
        <w:ind w:firstLine="709"/>
        <w:rPr>
          <w:rFonts w:ascii="Times New Roman" w:hAnsi="Times New Roman" w:cs="Times New Roman"/>
          <w:spacing w:val="-1"/>
          <w:sz w:val="18"/>
          <w:szCs w:val="18"/>
        </w:rPr>
      </w:pPr>
    </w:p>
    <w:p w:rsidR="00A07CC1" w:rsidRPr="00A07CC1" w:rsidRDefault="00A07CC1" w:rsidP="00A07CC1">
      <w:pPr>
        <w:shd w:val="clear" w:color="auto" w:fill="FFFFFF"/>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pacing w:val="-1"/>
          <w:sz w:val="18"/>
          <w:szCs w:val="18"/>
        </w:rPr>
        <w:t xml:space="preserve">О внесении изменений и дополнений в решение Новотроицкого сельского Совета депутатов от 27.11.2017 № 50-рс  «Об утверждении Положения </w:t>
      </w:r>
      <w:r w:rsidRPr="00A07CC1">
        <w:rPr>
          <w:rFonts w:ascii="Times New Roman" w:hAnsi="Times New Roman" w:cs="Times New Roman"/>
          <w:spacing w:val="-3"/>
          <w:sz w:val="18"/>
          <w:szCs w:val="18"/>
        </w:rPr>
        <w:t xml:space="preserve">о бюджетном процессе  в </w:t>
      </w:r>
      <w:r w:rsidRPr="00A07CC1">
        <w:rPr>
          <w:rFonts w:ascii="Times New Roman" w:hAnsi="Times New Roman" w:cs="Times New Roman"/>
          <w:sz w:val="18"/>
          <w:szCs w:val="18"/>
        </w:rPr>
        <w:tab/>
      </w:r>
      <w:r w:rsidRPr="00A07CC1">
        <w:rPr>
          <w:rFonts w:ascii="Times New Roman" w:hAnsi="Times New Roman" w:cs="Times New Roman"/>
          <w:spacing w:val="-1"/>
          <w:sz w:val="18"/>
          <w:szCs w:val="18"/>
        </w:rPr>
        <w:t>Новотроицком сельсовете» (в редакции решений Новотроицкого сельского Совета депутатов от 26.05.2020 № 106-рс, от 05.08.2022 № 63-рс)</w:t>
      </w:r>
    </w:p>
    <w:p w:rsidR="00A07CC1" w:rsidRPr="00A07CC1" w:rsidRDefault="00A07CC1" w:rsidP="00A07CC1">
      <w:pPr>
        <w:shd w:val="clear" w:color="auto" w:fill="FFFFFF"/>
        <w:spacing w:after="0" w:line="240" w:lineRule="auto"/>
        <w:ind w:firstLine="709"/>
        <w:jc w:val="both"/>
        <w:rPr>
          <w:rFonts w:ascii="Times New Roman" w:hAnsi="Times New Roman" w:cs="Times New Roman"/>
          <w:spacing w:val="-1"/>
          <w:sz w:val="18"/>
          <w:szCs w:val="18"/>
        </w:rPr>
      </w:pPr>
    </w:p>
    <w:p w:rsidR="00A07CC1" w:rsidRPr="00A07CC1" w:rsidRDefault="00A07CC1" w:rsidP="00A07CC1">
      <w:pPr>
        <w:shd w:val="clear" w:color="auto" w:fill="FFFFFF"/>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xml:space="preserve">В соответствии </w:t>
      </w:r>
      <w:r w:rsidRPr="00A07CC1">
        <w:rPr>
          <w:rStyle w:val="CharStyle14"/>
          <w:rFonts w:eastAsia="SimSun"/>
          <w:b w:val="0"/>
          <w:bCs w:val="0"/>
          <w:sz w:val="18"/>
          <w:szCs w:val="18"/>
        </w:rPr>
        <w:t xml:space="preserve">с Федеральным законом от 04.08.2023 № 416-ФЗ "О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Федеральным законом от 06.10.2003 </w:t>
      </w:r>
      <w:r w:rsidRPr="00A07CC1">
        <w:rPr>
          <w:rStyle w:val="CharStyle14"/>
          <w:rFonts w:eastAsia="SimSun"/>
          <w:b w:val="0"/>
          <w:bCs w:val="0"/>
          <w:sz w:val="18"/>
          <w:szCs w:val="18"/>
          <w:lang w:val="en-US" w:eastAsia="en-US" w:bidi="en-US"/>
        </w:rPr>
        <w:t>N</w:t>
      </w:r>
      <w:r w:rsidRPr="00A07CC1">
        <w:rPr>
          <w:rStyle w:val="CharStyle14"/>
          <w:rFonts w:eastAsia="SimSun"/>
          <w:b w:val="0"/>
          <w:bCs w:val="0"/>
          <w:sz w:val="18"/>
          <w:szCs w:val="18"/>
          <w:lang w:eastAsia="en-US" w:bidi="en-US"/>
        </w:rPr>
        <w:t xml:space="preserve"> </w:t>
      </w:r>
      <w:r w:rsidRPr="00A07CC1">
        <w:rPr>
          <w:rStyle w:val="CharStyle14"/>
          <w:rFonts w:eastAsia="SimSun"/>
          <w:b w:val="0"/>
          <w:bCs w:val="0"/>
          <w:sz w:val="18"/>
          <w:szCs w:val="18"/>
        </w:rPr>
        <w:t>131-ФЗ "Об общих принципах организации местного самоуправления в Российской Федерации"</w:t>
      </w:r>
      <w:r w:rsidRPr="00A07CC1">
        <w:rPr>
          <w:rFonts w:ascii="Times New Roman" w:hAnsi="Times New Roman" w:cs="Times New Roman"/>
          <w:sz w:val="18"/>
          <w:szCs w:val="18"/>
        </w:rPr>
        <w:t xml:space="preserve">  руководствуясь ст. 23, ст. 61, 62 Устава Новотроицкого сельсовета, Новотроицкий сельский Совет депутатов РЕШИЛ:</w:t>
      </w:r>
    </w:p>
    <w:p w:rsidR="00A07CC1" w:rsidRPr="00A07CC1" w:rsidRDefault="00A07CC1" w:rsidP="00A07CC1">
      <w:pPr>
        <w:shd w:val="clear" w:color="auto" w:fill="FFFFFF"/>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pacing w:val="-27"/>
          <w:sz w:val="18"/>
          <w:szCs w:val="18"/>
        </w:rPr>
        <w:t xml:space="preserve">1.  </w:t>
      </w:r>
      <w:r w:rsidRPr="00A07CC1">
        <w:rPr>
          <w:rFonts w:ascii="Times New Roman" w:hAnsi="Times New Roman" w:cs="Times New Roman"/>
          <w:sz w:val="18"/>
          <w:szCs w:val="18"/>
        </w:rPr>
        <w:t xml:space="preserve"> Внести в Положение о бюджетном процессе в  Новотроицком сельсовете (далее - Положение) следующие изменения: </w:t>
      </w:r>
    </w:p>
    <w:p w:rsidR="00A07CC1" w:rsidRPr="00A07CC1" w:rsidRDefault="00A07CC1" w:rsidP="00A07CC1">
      <w:pPr>
        <w:spacing w:after="0" w:line="240" w:lineRule="auto"/>
        <w:ind w:firstLine="709"/>
        <w:jc w:val="both"/>
        <w:rPr>
          <w:rFonts w:ascii="Times New Roman" w:hAnsi="Times New Roman" w:cs="Times New Roman"/>
          <w:color w:val="000000"/>
          <w:sz w:val="18"/>
          <w:szCs w:val="18"/>
        </w:rPr>
      </w:pPr>
      <w:r w:rsidRPr="00A07CC1">
        <w:rPr>
          <w:rFonts w:ascii="Times New Roman" w:hAnsi="Times New Roman" w:cs="Times New Roman"/>
          <w:sz w:val="18"/>
          <w:szCs w:val="18"/>
        </w:rPr>
        <w:t xml:space="preserve">1.1 В пункте 2 статьи 20 Положения слова </w:t>
      </w:r>
      <w:r w:rsidRPr="00A07CC1">
        <w:rPr>
          <w:rFonts w:ascii="Times New Roman" w:hAnsi="Times New Roman" w:cs="Times New Roman"/>
          <w:b/>
          <w:sz w:val="18"/>
          <w:szCs w:val="18"/>
        </w:rPr>
        <w:t>«правовым актом администрации Новотроицкого сельсовета, утвердившим программу.»</w:t>
      </w:r>
      <w:r w:rsidRPr="00A07CC1">
        <w:rPr>
          <w:rFonts w:ascii="Times New Roman" w:hAnsi="Times New Roman" w:cs="Times New Roman"/>
          <w:sz w:val="18"/>
          <w:szCs w:val="18"/>
        </w:rPr>
        <w:t xml:space="preserve"> заменить словами </w:t>
      </w:r>
      <w:r w:rsidRPr="00A07CC1">
        <w:rPr>
          <w:rFonts w:ascii="Times New Roman" w:hAnsi="Times New Roman" w:cs="Times New Roman"/>
          <w:b/>
          <w:sz w:val="18"/>
          <w:szCs w:val="18"/>
        </w:rPr>
        <w:t>«перечнем и структурой муниципальных программ, определёнными администрацией Новотроицкого сельсовета.</w:t>
      </w:r>
      <w:r w:rsidRPr="00A07CC1">
        <w:rPr>
          <w:rFonts w:ascii="Times New Roman" w:hAnsi="Times New Roman" w:cs="Times New Roman"/>
          <w:color w:val="000000"/>
          <w:sz w:val="18"/>
          <w:szCs w:val="18"/>
        </w:rPr>
        <w:t>»;</w:t>
      </w:r>
    </w:p>
    <w:p w:rsidR="00A07CC1" w:rsidRPr="00A07CC1" w:rsidRDefault="00A07CC1" w:rsidP="00A07CC1">
      <w:pPr>
        <w:spacing w:after="0" w:line="240" w:lineRule="auto"/>
        <w:ind w:firstLine="709"/>
        <w:jc w:val="both"/>
        <w:rPr>
          <w:rFonts w:ascii="Times New Roman" w:hAnsi="Times New Roman" w:cs="Times New Roman"/>
          <w:color w:val="000000"/>
          <w:sz w:val="18"/>
          <w:szCs w:val="18"/>
        </w:rPr>
      </w:pPr>
      <w:r w:rsidRPr="00A07CC1">
        <w:rPr>
          <w:rFonts w:ascii="Times New Roman" w:hAnsi="Times New Roman" w:cs="Times New Roman"/>
          <w:color w:val="000000"/>
          <w:sz w:val="18"/>
          <w:szCs w:val="18"/>
        </w:rPr>
        <w:t>1.2. Абзац 2 пункта 2 стати 20 изложить в следующей редакции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color w:val="000000"/>
          <w:sz w:val="18"/>
          <w:szCs w:val="18"/>
        </w:rPr>
        <w:t>«</w:t>
      </w:r>
      <w:r w:rsidRPr="00A07CC1">
        <w:rPr>
          <w:rFonts w:ascii="Times New Roman" w:hAnsi="Times New Roman" w:cs="Times New Roman"/>
          <w:b/>
          <w:sz w:val="18"/>
          <w:szCs w:val="18"/>
        </w:rPr>
        <w:t>Муниципальные программы подлежат приведению в соответствие с решением о бюджете не позднее 1-го апреля текущего финансового года.».</w:t>
      </w:r>
    </w:p>
    <w:p w:rsidR="00A07CC1" w:rsidRPr="00A07CC1" w:rsidRDefault="00A07CC1" w:rsidP="00A07CC1">
      <w:pPr>
        <w:shd w:val="clear" w:color="auto" w:fill="FFFFFF"/>
        <w:tabs>
          <w:tab w:val="left" w:pos="1123"/>
          <w:tab w:val="left" w:pos="3725"/>
        </w:tabs>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pacing w:val="-17"/>
          <w:sz w:val="18"/>
          <w:szCs w:val="18"/>
        </w:rPr>
        <w:t xml:space="preserve">2. </w:t>
      </w:r>
      <w:r w:rsidRPr="00A07CC1">
        <w:rPr>
          <w:rFonts w:ascii="Times New Roman" w:hAnsi="Times New Roman" w:cs="Times New Roman"/>
          <w:sz w:val="18"/>
          <w:szCs w:val="18"/>
        </w:rPr>
        <w:t xml:space="preserve">Контроль исполнения настоящего решения возложить на </w:t>
      </w:r>
      <w:r w:rsidRPr="00A07CC1">
        <w:rPr>
          <w:rFonts w:ascii="Times New Roman" w:hAnsi="Times New Roman" w:cs="Times New Roman"/>
          <w:spacing w:val="-3"/>
          <w:sz w:val="18"/>
          <w:szCs w:val="18"/>
        </w:rPr>
        <w:t xml:space="preserve">контрольно-счетную палату. </w:t>
      </w:r>
    </w:p>
    <w:p w:rsidR="00A07CC1" w:rsidRPr="00A07CC1" w:rsidRDefault="00A07CC1" w:rsidP="00A07CC1">
      <w:pPr>
        <w:shd w:val="clear" w:color="auto" w:fill="FFFFFF"/>
        <w:tabs>
          <w:tab w:val="left" w:pos="1051"/>
        </w:tabs>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pacing w:val="-15"/>
          <w:sz w:val="18"/>
          <w:szCs w:val="18"/>
        </w:rPr>
        <w:t xml:space="preserve">3. </w:t>
      </w:r>
      <w:r w:rsidRPr="00A07CC1">
        <w:rPr>
          <w:rFonts w:ascii="Times New Roman" w:hAnsi="Times New Roman" w:cs="Times New Roman"/>
          <w:sz w:val="18"/>
          <w:szCs w:val="18"/>
        </w:rPr>
        <w:t>Настоящее решение вступает в силу в день, следующий за днем его</w:t>
      </w:r>
      <w:r w:rsidRPr="00A07CC1">
        <w:rPr>
          <w:rFonts w:ascii="Times New Roman" w:hAnsi="Times New Roman" w:cs="Times New Roman"/>
          <w:sz w:val="18"/>
          <w:szCs w:val="18"/>
        </w:rPr>
        <w:br/>
        <w:t>официального опубликования в газете Муниципального образования Новотроицкий сельсовет «Новотроицкий Вестник».</w:t>
      </w:r>
    </w:p>
    <w:p w:rsidR="00A07CC1" w:rsidRPr="00A07CC1" w:rsidRDefault="00A07CC1" w:rsidP="00A07CC1">
      <w:pPr>
        <w:shd w:val="clear" w:color="auto" w:fill="FFFFFF"/>
        <w:tabs>
          <w:tab w:val="left" w:pos="1051"/>
        </w:tabs>
        <w:spacing w:after="0" w:line="240" w:lineRule="auto"/>
        <w:ind w:firstLine="709"/>
        <w:jc w:val="both"/>
        <w:rPr>
          <w:rFonts w:ascii="Times New Roman" w:hAnsi="Times New Roman" w:cs="Times New Roman"/>
          <w:sz w:val="18"/>
          <w:szCs w:val="18"/>
        </w:rPr>
      </w:pPr>
    </w:p>
    <w:p w:rsidR="00A07CC1" w:rsidRPr="00A07CC1" w:rsidRDefault="00A07CC1" w:rsidP="00A07CC1">
      <w:pPr>
        <w:shd w:val="clear" w:color="auto" w:fill="FFFFFF"/>
        <w:tabs>
          <w:tab w:val="left" w:pos="1051"/>
        </w:tabs>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Председатель Новотроицкого</w:t>
      </w:r>
    </w:p>
    <w:p w:rsidR="00A07CC1" w:rsidRPr="00A07CC1" w:rsidRDefault="00A07CC1" w:rsidP="00A07CC1">
      <w:pPr>
        <w:shd w:val="clear" w:color="auto" w:fill="FFFFFF"/>
        <w:tabs>
          <w:tab w:val="left" w:pos="1051"/>
        </w:tabs>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xml:space="preserve">сельского Совета депутатов                                                  А. С. Ширенко </w:t>
      </w:r>
    </w:p>
    <w:p w:rsidR="00A07CC1" w:rsidRPr="00A07CC1" w:rsidRDefault="00A07CC1" w:rsidP="00A07CC1">
      <w:pPr>
        <w:shd w:val="clear" w:color="auto" w:fill="FFFFFF"/>
        <w:tabs>
          <w:tab w:val="left" w:pos="1051"/>
        </w:tabs>
        <w:spacing w:after="0" w:line="240" w:lineRule="auto"/>
        <w:ind w:firstLine="709"/>
        <w:jc w:val="both"/>
        <w:rPr>
          <w:rFonts w:ascii="Times New Roman" w:hAnsi="Times New Roman" w:cs="Times New Roman"/>
          <w:sz w:val="18"/>
          <w:szCs w:val="18"/>
        </w:rPr>
      </w:pPr>
    </w:p>
    <w:p w:rsidR="00A07CC1" w:rsidRPr="00A07CC1" w:rsidRDefault="00A07CC1" w:rsidP="00A07CC1">
      <w:pPr>
        <w:shd w:val="clear" w:color="auto" w:fill="FFFFFF"/>
        <w:tabs>
          <w:tab w:val="left" w:pos="1051"/>
        </w:tabs>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Глава Новотроицкого сельсовета                                               А.В. Семенов</w:t>
      </w:r>
    </w:p>
    <w:p w:rsidR="00A07CC1" w:rsidRPr="00A07CC1" w:rsidRDefault="00A07CC1" w:rsidP="00A07CC1">
      <w:pPr>
        <w:shd w:val="clear" w:color="auto" w:fill="FFFFFF"/>
        <w:tabs>
          <w:tab w:val="left" w:pos="749"/>
        </w:tabs>
        <w:spacing w:after="0" w:line="240" w:lineRule="auto"/>
        <w:ind w:firstLine="709"/>
        <w:jc w:val="both"/>
        <w:rPr>
          <w:rFonts w:ascii="Times New Roman" w:hAnsi="Times New Roman" w:cs="Times New Roman"/>
          <w:sz w:val="18"/>
          <w:szCs w:val="18"/>
        </w:rPr>
      </w:pPr>
    </w:p>
    <w:p w:rsidR="00A07CC1" w:rsidRPr="00A07CC1" w:rsidRDefault="00A07CC1" w:rsidP="00A07CC1">
      <w:pPr>
        <w:tabs>
          <w:tab w:val="left" w:pos="9639"/>
        </w:tabs>
        <w:spacing w:after="0" w:line="240" w:lineRule="auto"/>
        <w:ind w:firstLine="709"/>
        <w:jc w:val="right"/>
        <w:rPr>
          <w:rFonts w:ascii="Times New Roman" w:hAnsi="Times New Roman" w:cs="Times New Roman"/>
          <w:sz w:val="18"/>
          <w:szCs w:val="18"/>
        </w:rPr>
      </w:pPr>
    </w:p>
    <w:p w:rsidR="00A07CC1" w:rsidRPr="00A07CC1" w:rsidRDefault="00A07CC1" w:rsidP="00A07CC1">
      <w:pPr>
        <w:tabs>
          <w:tab w:val="left" w:pos="9639"/>
        </w:tabs>
        <w:spacing w:after="0" w:line="240" w:lineRule="auto"/>
        <w:ind w:firstLine="709"/>
        <w:jc w:val="right"/>
        <w:rPr>
          <w:rFonts w:ascii="Times New Roman" w:hAnsi="Times New Roman" w:cs="Times New Roman"/>
          <w:sz w:val="18"/>
          <w:szCs w:val="18"/>
        </w:rPr>
      </w:pPr>
      <w:r w:rsidRPr="00A07CC1">
        <w:rPr>
          <w:rFonts w:ascii="Times New Roman" w:hAnsi="Times New Roman" w:cs="Times New Roman"/>
          <w:sz w:val="18"/>
          <w:szCs w:val="18"/>
        </w:rPr>
        <w:t xml:space="preserve">Утверждено                                   </w:t>
      </w:r>
    </w:p>
    <w:p w:rsidR="00A07CC1" w:rsidRPr="00A07CC1" w:rsidRDefault="00A07CC1" w:rsidP="00A07CC1">
      <w:pPr>
        <w:spacing w:after="0" w:line="240" w:lineRule="auto"/>
        <w:ind w:firstLine="709"/>
        <w:jc w:val="right"/>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 xml:space="preserve">решением Новотроицкого сельского  Совета  депутатов  </w:t>
      </w:r>
    </w:p>
    <w:p w:rsidR="00A07CC1" w:rsidRPr="00A07CC1" w:rsidRDefault="00A07CC1" w:rsidP="00A07CC1">
      <w:pPr>
        <w:spacing w:after="0" w:line="240" w:lineRule="auto"/>
        <w:ind w:firstLine="709"/>
        <w:jc w:val="right"/>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 xml:space="preserve">от </w:t>
      </w:r>
      <w:r w:rsidRPr="00A07CC1">
        <w:rPr>
          <w:rFonts w:ascii="Times New Roman" w:hAnsi="Times New Roman" w:cs="Times New Roman"/>
          <w:spacing w:val="-1"/>
          <w:sz w:val="18"/>
          <w:szCs w:val="18"/>
        </w:rPr>
        <w:t xml:space="preserve">27.11.2017 № 50-рс  </w:t>
      </w:r>
    </w:p>
    <w:p w:rsidR="00A07CC1" w:rsidRPr="00A07CC1" w:rsidRDefault="00A07CC1" w:rsidP="00A07CC1">
      <w:pPr>
        <w:spacing w:after="0" w:line="240" w:lineRule="auto"/>
        <w:ind w:firstLine="709"/>
        <w:jc w:val="right"/>
        <w:rPr>
          <w:rFonts w:ascii="Times New Roman" w:hAnsi="Times New Roman" w:cs="Times New Roman"/>
          <w:sz w:val="18"/>
          <w:szCs w:val="18"/>
        </w:rPr>
      </w:pPr>
      <w:r w:rsidRPr="00A07CC1">
        <w:rPr>
          <w:rFonts w:ascii="Times New Roman" w:hAnsi="Times New Roman" w:cs="Times New Roman"/>
          <w:sz w:val="18"/>
          <w:szCs w:val="18"/>
        </w:rPr>
        <w:t>(в редакции решений</w:t>
      </w:r>
    </w:p>
    <w:p w:rsidR="00A07CC1" w:rsidRPr="00A07CC1" w:rsidRDefault="00A07CC1" w:rsidP="00A07CC1">
      <w:pPr>
        <w:spacing w:after="0" w:line="240" w:lineRule="auto"/>
        <w:ind w:firstLine="709"/>
        <w:jc w:val="right"/>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pacing w:val="-1"/>
          <w:sz w:val="18"/>
          <w:szCs w:val="18"/>
        </w:rPr>
        <w:t xml:space="preserve">от 26.05.2020 г. № 106-рс, </w:t>
      </w:r>
    </w:p>
    <w:p w:rsidR="00A07CC1" w:rsidRPr="00A07CC1" w:rsidRDefault="00A07CC1" w:rsidP="00A07CC1">
      <w:pPr>
        <w:spacing w:after="0" w:line="240" w:lineRule="auto"/>
        <w:ind w:firstLine="709"/>
        <w:jc w:val="right"/>
        <w:rPr>
          <w:rFonts w:ascii="Times New Roman" w:hAnsi="Times New Roman" w:cs="Times New Roman"/>
          <w:spacing w:val="-1"/>
          <w:sz w:val="18"/>
          <w:szCs w:val="18"/>
        </w:rPr>
      </w:pPr>
      <w:r w:rsidRPr="00A07CC1">
        <w:rPr>
          <w:rFonts w:ascii="Times New Roman" w:hAnsi="Times New Roman" w:cs="Times New Roman"/>
          <w:spacing w:val="-1"/>
          <w:sz w:val="18"/>
          <w:szCs w:val="18"/>
        </w:rPr>
        <w:t>от  05.08.2022 г.  № 63-рс,</w:t>
      </w:r>
    </w:p>
    <w:p w:rsidR="00A07CC1" w:rsidRPr="00A07CC1" w:rsidRDefault="00A07CC1" w:rsidP="00A07CC1">
      <w:pPr>
        <w:spacing w:after="0" w:line="240" w:lineRule="auto"/>
        <w:ind w:firstLine="709"/>
        <w:jc w:val="right"/>
        <w:rPr>
          <w:rFonts w:ascii="Times New Roman" w:hAnsi="Times New Roman" w:cs="Times New Roman"/>
          <w:sz w:val="18"/>
          <w:szCs w:val="18"/>
        </w:rPr>
      </w:pPr>
      <w:r w:rsidRPr="00A07CC1">
        <w:rPr>
          <w:rFonts w:ascii="Times New Roman" w:hAnsi="Times New Roman" w:cs="Times New Roman"/>
          <w:spacing w:val="-1"/>
          <w:sz w:val="18"/>
          <w:szCs w:val="18"/>
        </w:rPr>
        <w:t>от  04.12.2023 г.  №105-рс)</w:t>
      </w:r>
    </w:p>
    <w:p w:rsidR="00A07CC1" w:rsidRPr="00A07CC1" w:rsidRDefault="00A07CC1" w:rsidP="00A07CC1">
      <w:pPr>
        <w:spacing w:after="0" w:line="240" w:lineRule="auto"/>
        <w:ind w:firstLine="709"/>
        <w:jc w:val="both"/>
        <w:rPr>
          <w:rFonts w:ascii="Times New Roman" w:hAnsi="Times New Roman" w:cs="Times New Roman"/>
          <w:b/>
          <w:sz w:val="18"/>
          <w:szCs w:val="18"/>
        </w:rPr>
      </w:pPr>
    </w:p>
    <w:p w:rsidR="00A07CC1" w:rsidRPr="00A07CC1" w:rsidRDefault="00A07CC1" w:rsidP="00A07CC1">
      <w:pPr>
        <w:spacing w:after="0" w:line="240" w:lineRule="auto"/>
        <w:ind w:firstLine="709"/>
        <w:jc w:val="center"/>
        <w:rPr>
          <w:rFonts w:ascii="Times New Roman" w:hAnsi="Times New Roman" w:cs="Times New Roman"/>
          <w:sz w:val="18"/>
          <w:szCs w:val="18"/>
        </w:rPr>
      </w:pPr>
      <w:r w:rsidRPr="00A07CC1">
        <w:rPr>
          <w:rFonts w:ascii="Times New Roman" w:hAnsi="Times New Roman" w:cs="Times New Roman"/>
          <w:b/>
          <w:sz w:val="18"/>
          <w:szCs w:val="18"/>
        </w:rPr>
        <w:t>ПОЛОЖЕНИЕ</w:t>
      </w:r>
    </w:p>
    <w:p w:rsidR="00A07CC1" w:rsidRPr="00A07CC1" w:rsidRDefault="00A07CC1" w:rsidP="00A07CC1">
      <w:pPr>
        <w:spacing w:after="0" w:line="240" w:lineRule="auto"/>
        <w:ind w:firstLine="709"/>
        <w:jc w:val="center"/>
        <w:rPr>
          <w:rFonts w:ascii="Times New Roman" w:hAnsi="Times New Roman" w:cs="Times New Roman"/>
          <w:sz w:val="18"/>
          <w:szCs w:val="18"/>
        </w:rPr>
      </w:pPr>
      <w:r w:rsidRPr="00A07CC1">
        <w:rPr>
          <w:rFonts w:ascii="Times New Roman" w:hAnsi="Times New Roman" w:cs="Times New Roman"/>
          <w:b/>
          <w:sz w:val="18"/>
          <w:szCs w:val="18"/>
        </w:rPr>
        <w:t>О БЮДЖЕТНОМ ПРОЦЕССЕ АДМИНИСТРАЦИИ НОВОТРОИЦКОГО СЕЛЬСОВЕТА  МИНУСИНСКОГО РАЙОНА КРАСНОЯРСКОГО КРАЯ</w:t>
      </w:r>
    </w:p>
    <w:p w:rsidR="00A07CC1" w:rsidRPr="00A07CC1" w:rsidRDefault="00A07CC1" w:rsidP="00A07CC1">
      <w:pPr>
        <w:spacing w:after="0" w:line="240" w:lineRule="auto"/>
        <w:ind w:firstLine="709"/>
        <w:jc w:val="center"/>
        <w:rPr>
          <w:rFonts w:ascii="Times New Roman" w:hAnsi="Times New Roman" w:cs="Times New Roman"/>
          <w:b/>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Настоящее Положение «О бюджетном процессе в Администрации Новотроицкого сельсовета Минусинского района Красноярского края» (далее по тексту – Положение) регламентирует деятельность органов местного самоуправления Администрации Новотроицкого сельсовета Минусинского района и иных участников бюджетного процесса по составлению и рассмотрению проекта бюджета Новотроицкого сельсовета Минусинского района, утверждению и исполнению бюджета Новотроицкого сельсовета Минусинского района, контролю за его исполнением, осуществлению бюджетного учета, составлению, внешней проверке, рассмотрению и утверждению бюджетной отчетности;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ГЛАВА 1. ПОЛНОМОЧИЯ ОРГАНОВ МЕСТНОГО САМОУПРАВЛЕНИЯ В СФЕРЕ БЮДЖЕТНОГО ПРОЦЕССА</w:t>
      </w:r>
    </w:p>
    <w:p w:rsidR="00A07CC1" w:rsidRPr="00A07CC1" w:rsidRDefault="00A07CC1" w:rsidP="00A07CC1">
      <w:pPr>
        <w:spacing w:after="0" w:line="240" w:lineRule="auto"/>
        <w:ind w:firstLine="709"/>
        <w:jc w:val="both"/>
        <w:rPr>
          <w:rFonts w:ascii="Times New Roman" w:hAnsi="Times New Roman" w:cs="Times New Roman"/>
          <w:b/>
          <w:bCs/>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1. Участники бюджетного процесса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Участниками бюджетного процесса являются: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глава администрации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Новотроицкий сельский Совет депутатов;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администрация Новотроицкого сельсовета Минусинского района;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финансовое управление администрации Минусинского района;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контрольный орган Минусинского района (Контрольно-счетная палата);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главные распорядители и распорядители бюджетных средств;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главные администраторы и администраторы доходов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главные администраторы и администраторы источников финансирования дефицита  местного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получатели бюджетных средств.</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2. Структура бюджетной системы Новотроицкого сельсовета Минусинского района Красноярского края</w:t>
      </w:r>
    </w:p>
    <w:p w:rsidR="00A07CC1" w:rsidRPr="00A07CC1" w:rsidRDefault="00A07CC1" w:rsidP="00A07CC1">
      <w:pPr>
        <w:widowControl w:val="0"/>
        <w:numPr>
          <w:ilvl w:val="0"/>
          <w:numId w:val="10"/>
        </w:numPr>
        <w:tabs>
          <w:tab w:val="clear" w:pos="432"/>
          <w:tab w:val="num" w:pos="0"/>
        </w:tabs>
        <w:suppressAutoHyphens/>
        <w:autoSpaceDE w:val="0"/>
        <w:spacing w:after="0" w:line="240" w:lineRule="auto"/>
        <w:ind w:left="0" w:firstLine="0"/>
        <w:jc w:val="both"/>
        <w:rPr>
          <w:rFonts w:ascii="Times New Roman" w:hAnsi="Times New Roman" w:cs="Times New Roman"/>
          <w:sz w:val="18"/>
          <w:szCs w:val="18"/>
        </w:rPr>
      </w:pPr>
      <w:r w:rsidRPr="00A07CC1">
        <w:rPr>
          <w:rFonts w:ascii="Times New Roman" w:hAnsi="Times New Roman" w:cs="Times New Roman"/>
          <w:sz w:val="18"/>
          <w:szCs w:val="18"/>
        </w:rPr>
        <w:t>В Новотроицком сельсовете  формируются и исполняются бюджет поселения.</w:t>
      </w:r>
    </w:p>
    <w:p w:rsidR="00A07CC1" w:rsidRPr="00A07CC1" w:rsidRDefault="00A07CC1" w:rsidP="00A07CC1">
      <w:pPr>
        <w:spacing w:after="0" w:line="240" w:lineRule="auto"/>
        <w:jc w:val="both"/>
        <w:rPr>
          <w:rFonts w:ascii="Times New Roman" w:hAnsi="Times New Roman" w:cs="Times New Roman"/>
          <w:sz w:val="18"/>
          <w:szCs w:val="18"/>
        </w:rPr>
      </w:pPr>
    </w:p>
    <w:p w:rsidR="00A07CC1" w:rsidRPr="00A07CC1" w:rsidRDefault="00A07CC1" w:rsidP="00A07CC1">
      <w:pPr>
        <w:spacing w:after="0" w:line="240" w:lineRule="auto"/>
        <w:ind w:firstLine="723"/>
        <w:jc w:val="both"/>
        <w:rPr>
          <w:rFonts w:ascii="Times New Roman" w:hAnsi="Times New Roman" w:cs="Times New Roman"/>
          <w:sz w:val="18"/>
          <w:szCs w:val="18"/>
        </w:rPr>
      </w:pPr>
      <w:r w:rsidRPr="00A07CC1">
        <w:rPr>
          <w:rFonts w:ascii="Times New Roman" w:hAnsi="Times New Roman" w:cs="Times New Roman"/>
          <w:b/>
          <w:bCs/>
          <w:sz w:val="18"/>
          <w:szCs w:val="18"/>
        </w:rPr>
        <w:t>Статья 3. Правовая форма бюджета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xml:space="preserve">Бюджет поселения разрабатывается и утверждается в форме решения Новотроицкого сельского Совета депутатов о бюджете Новотроицкого сельсовета на очередной финансовый год и плановый период) (далее - решение о бюджете поселения). </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4. Полномочия Новотроицкого сельского Совета депутатов в сфере бюджетного процесса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Новотроицкий сельский Совет депутатов (далее – Совет депутатов) обладает следующими полномочиями: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определяет порядок рассмотрения проекта решения о бюджете и его утверждения;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рассматривает проект решения о бюджете поселения Новотроицкого сельсовета, утверждает решение  о бюджете, вносит изменения и дополнения  в решение о бюджете Новотроицкого сельсовета, осуществляет контроль его исполнения;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рассматривает и утверждает отчет об исполнении бюджета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устанавливает  порядок и условия использования предоставленных межбюджетных трансфертов из бюджетов вышестоящих субъектов (бюджетного процесса)   бюджету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устанавливает, изменяет и отменяет местные налоги и сборы, устанавливает налоговые ставки по ним в соответствии с законодательством Российской Федерации о налогах и сборах;</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устанавливает расходные обязательства Новотроицкого сельсовета, в соответствии с законодательством;</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определяет перечень и порядок осуществления муниципальных внутренних заимствований;</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xml:space="preserve">- определяет порядок направления в бюджет Новотроицкого сельсовета доходов от использования муниципальной собственности и иных доходов бюджета Новотроицкого сельсовета;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создает и определяет правовой статус органа, осуществляющего внешний финансовый контроль за исполнением бюджета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утверждает порядок списания задолженности юридических лиц по средствам, выданным на возвратной основе из бюджета Новотроицкого сельсовета, процентам за пользование ими и штрафным санкциям, безнадежным к взысканию, а также заключения комиссии о возможности списания задолженности юридических лиц, подготовленные  в соответствии указанным порядком;</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 xml:space="preserve">- принимает решения о предоставлении муниципальных гарантий Новотроицкого сельсовета, осуществляет управление муниципальными активами;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принимает решения о предоставлении бюджетных кредитов, устанавливает цели, на которые может быть предоставлен бюджетный кредит, условия и порядок предоставления бюджетных кредитов;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xml:space="preserve">- утверждает порядок предоставления муниципальных гарантий и бюджетных кредитов;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устанавливает порядок признания безнадежными к взысканию и списания недоимок и задолженности по пеням и штрафам по местным налогам и сборам;</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xml:space="preserve">- осуществляет иные полномочия в соответствии с федеральным и краевым законодательством, а также в соответствии с муниципальными правовыми актами  Новотроицкого сельсовета.   </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5. Полномочия администрации Новотроицкого сельсовета в сфере бюджетного процесса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1. Администрация Новотроицкого сельсовета (далее – администрация сельсовета) обладает следующими полномочиями: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обеспечивает составление проекта бюджета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представляет на утверждение Совета депутатов проект бюджета Новотроицкого сельсовета (бюджета сельсовета) и отчет о его исполнении, проекты решений о внесении изменений параметров бюджета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обеспечивает исполнение бюджета Новотроицкого сельсовета и составление бюджетной отчетности;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устанавливает порядок и сроки разработки прогноза социально – экономического развития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организует составление программы социально – экономического развития Новотроицкого сельсовета;</w:t>
      </w:r>
    </w:p>
    <w:p w:rsidR="00A07CC1" w:rsidRPr="00A07CC1" w:rsidRDefault="00A07CC1" w:rsidP="00A07CC1">
      <w:pPr>
        <w:pStyle w:val="ae"/>
        <w:ind w:firstLine="709"/>
        <w:jc w:val="both"/>
        <w:rPr>
          <w:rFonts w:ascii="Times New Roman" w:hAnsi="Times New Roman"/>
          <w:sz w:val="18"/>
          <w:szCs w:val="18"/>
        </w:rPr>
      </w:pPr>
      <w:r w:rsidRPr="00A07CC1">
        <w:rPr>
          <w:rFonts w:ascii="Times New Roman" w:hAnsi="Times New Roman"/>
          <w:sz w:val="18"/>
          <w:szCs w:val="18"/>
        </w:rPr>
        <w:t>- устанавливает порядок определения объема и условия предоставления субсидий из бюджета  поселения муниципальным бюджетным и автономным учреждениям;</w:t>
      </w:r>
    </w:p>
    <w:p w:rsidR="00A07CC1" w:rsidRPr="00A07CC1" w:rsidRDefault="00A07CC1" w:rsidP="00A07CC1">
      <w:pPr>
        <w:pStyle w:val="ae"/>
        <w:ind w:firstLine="709"/>
        <w:jc w:val="both"/>
        <w:rPr>
          <w:rFonts w:ascii="Times New Roman" w:hAnsi="Times New Roman"/>
          <w:sz w:val="18"/>
          <w:szCs w:val="18"/>
        </w:rPr>
      </w:pPr>
      <w:r w:rsidRPr="00A07CC1">
        <w:rPr>
          <w:rFonts w:ascii="Times New Roman" w:hAnsi="Times New Roman"/>
          <w:sz w:val="18"/>
          <w:szCs w:val="18"/>
        </w:rPr>
        <w:t>- устанавливает порядок ведения реестра расходных обязательств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обеспечивает управление муниципальным долгом;</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осуществляет иные полномочия в соответствии с федеральным и краевым законодательством, а также в соответствии с муниципальными правовыми актами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6. Бюджетные полномочия главного распорядителя бюджетных средств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Перечень главных распорядителей бюджетных средств устанавливается решением о бюджете в составе ведомственной структуры расходов.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Бюджетные полномочия  главного распорядителя бюджетных средств: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формирует и утверждает муниципальные задания;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 вносит предложения по формированию и изменению лимитов бюджетных обязательств;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 вносит предложения по формированию и изменению сводной бюджетной росписи;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 формирует перечень подведомственных ему распорядителей и получателей бюджетных средств;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lastRenderedPageBreak/>
        <w:t xml:space="preserve"> </w:t>
      </w:r>
      <w:r w:rsidRPr="00A07CC1">
        <w:rPr>
          <w:rFonts w:ascii="Times New Roman" w:hAnsi="Times New Roman" w:cs="Times New Roman"/>
          <w:sz w:val="18"/>
          <w:szCs w:val="18"/>
        </w:rPr>
        <w:t>- осуществляет планирование соответствующих расходов бюджета, составляют обоснования бюджетных ассигнований;</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 организует и осуществляет ведомственный финансовый контроль в сфере своей деятельности, а также обеспечивает контроль над соблюдением получателями субвенций, субсидий, определенных Бюджетным кодексом, формирует бюджетную отчетность;</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 определяет порядок утверждения бюджетных смет подведомственных казенных учреждений;</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несет соответственно от имени муниципального образования субсидиарную ответственность по денежным обязательствам подведомственных ему получателей бюджетных средств (казенных учреждений);</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-осуществляет иные бюджетные полномочия, установленные Бюджетным кодексом Российской Федерации и муниципальными правовыми актами Минусинского района.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Главный распорядитель бюджетных средств выступает в суде от имени муниципального образования в качестве представителя ответчика в соответствии с действующим законодательством.</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7. Бюджетные полномочия   распорядителя бюджетных средств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Распорядитель бюджетных средств: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осуществляет планирование соответствующих расходов бюджетов;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распределяет бюджетные ассигнования, лимиты бюджетных обязательств по подведомственным получателям бюджетных средств, исполняет соответствующую часть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вносит предложения главному распорядителю бюджетных средств, в ведении которого он находится, по формированию и изменению бюджетной росписи.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8. Бюджетные полномочия главного администратора (администратора) доходов бюджета</w:t>
      </w:r>
    </w:p>
    <w:p w:rsidR="00A07CC1" w:rsidRPr="00A07CC1" w:rsidRDefault="00A07CC1" w:rsidP="00A07CC1">
      <w:pPr>
        <w:spacing w:after="0" w:line="240" w:lineRule="auto"/>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1. Главный администратор доходов бюджета обладает следующими бюджетными полномочиями: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формирует перечень подведомственных ему администраторов доходов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представляет сведения, необходимые для составления проекта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представляет сведения для составления и ведения кассового плана;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формирует и представляет бюджетную отчетность главного администратора доходов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обладает полномочиями по принятию решения о признании безнадежной к взысканию задолженности по платежам в бюджет;</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2. Администратор доходов бюджета обладает следующими бюджетными полномочиями: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осуществляет взыскание задолженности по платежам в бюджет, пеней и штрафов;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принимает решение о зачете (уточнении) платежей в бюджет поселения и представляет уведомление в орган Федерального казначейства;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№210-ФЗ «Об организации предоставления государственных и муниципальных услуг»;</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4. Определение органов (должностных лиц) администрации Новотроицкого сельсовета в качестве главных администраторов доходов бюджета поселения осуществляется в порядке, установленном  администрацией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lastRenderedPageBreak/>
        <w:t>Статья 9. Бюджетные полномочия главного администратора (администратора) источников финансирования дефицита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1. Главный администратор источников финансирования дефицита бюджета обладает следующими бюджетными полномочиями: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формирует перечни подведомственных ему администраторов источников финансирования дефицита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осуществляет планирование (прогнозирование) поступлений и выплат по источникам финансирования дефицита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формирует бюджетную отчетность главного администратора источников финансирования дефицита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2. Администратор источников финансирования дефицита бюджета обладает следующими бюджетными полномочиями: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осуществляет планирование (прогнозирование) поступлений и выплат по источникам финансирования дефицита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осуществляет контроль за полнотой и своевременностью поступления в бюджет источников финансирования дефицита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обеспечивает поступления в бюджет и выплаты из бюджета по источникам финансирования дефицита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формирует и представляет бюджетную отчетность;</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10. Особенности правового положения муниципальных казенных учреждений</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1. Казенное учреждение находится в ведении органа местного самоуправления, отраслевого органа администрации Новотроицкого сельсовета,  осуществляющих бюджетные полномочия главного распорядителя бюджетных средств, если иное не установлено законодательством Российской Федерации.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Взаимодействие казенного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Бюджетным Кодексом.</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2. Финансовое обеспечение деятельности казенного учреждения поселения осуществляется за счет средств бюджета поселения и на основании бюджетной сметы. Главным распорядителем бюджетных средств казенному учреждению также может быть доведено муниципальное задание.</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3. Казенное учреждение может осуществлять приносящую доходы деятельность, только если такое право предусмотрено положением о казенном учреждении. Доходы, полученные от указанной деятельности, поступают в бюджет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4. Казенное учреждение осуществляет операции с бюджетными средствами через лицевые счета, открытые ему в соответствии с Бюджетным Кодексом.</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5. Заключение и оплата казенным учреждением муниципальных контрактов, иных договоров, подлежащих исполнению за счет средств бюджета поселения,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Бюджетным Кодексом, и с учетом принятых и неисполненных обязательств.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отраслевого органа администрации Новотроицкого сельсовета,  осуществляющих бюджетные полномочия главного распорядителя бюджетных средств, в ведении которых находится это казенное учреждение.</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6. В случае уменьшения казенному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муниципальных контрактов, иных договоров.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соответственно орган местного самоуправления, отраслевой орган администрации, осуществляющие бюджетные полномочия главного распорядителя бюджетных средств, в ведении которого находится соответствующее казенное учреждение.</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8. Казенное учреждение самостоятельно выступает в суде в качестве истца и ответчика.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9. Казенное учреждение обеспечивает исполнение денежных обязательств, указанных в исполнительном документе, в соответствии с Бюджетным Кодексом.</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11.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lastRenderedPageBreak/>
        <w:t>12. Положения, установленные настоящей статьей, распространяются на органы местного самоуправления, отраслевые органы администрации с учетом положений бюджетного законодательства Российской Федерации, устанавливающих полномочия указанных органов.</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b/>
          <w:bCs/>
          <w:sz w:val="18"/>
          <w:szCs w:val="18"/>
        </w:rPr>
        <w:t>Статья 11. Бюджетные полномочия получателя бюджетных средств</w:t>
      </w:r>
    </w:p>
    <w:p w:rsidR="00A07CC1" w:rsidRPr="00A07CC1" w:rsidRDefault="007F4858" w:rsidP="007F4858">
      <w:pPr>
        <w:widowControl w:val="0"/>
        <w:suppressAutoHyphens/>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1.</w:t>
      </w:r>
      <w:r w:rsidR="00A07CC1" w:rsidRPr="00A07CC1">
        <w:rPr>
          <w:rFonts w:ascii="Times New Roman" w:hAnsi="Times New Roman" w:cs="Times New Roman"/>
          <w:sz w:val="18"/>
          <w:szCs w:val="18"/>
        </w:rPr>
        <w:t>Получатель бюджетных средств: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 составляет и исполняет бюджетную смету;</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 принимает и (или) исполняет в пределах доведенных лимитов бюджетных обязательств и (или) бюджетных ассигнований бюджетные обязательства;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-обеспечивает результативность, целевой характер использования предусмотренных ему бюджетных ассигнований;</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 вносит соответствующему главному распорядителю (распорядителю) бюджетных средств предложения по изменению бюджетной росписи;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 ведет бюджетный учет (обеспечивает ведение бюджетного учета);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 формирует бюджетную отчетность (обеспечивает формирование бюджетной отчетности) получателя бюджетных средств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 осуществляет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12. Бюджетные полномочия иных участников бюджетного процесса в администрации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Полномочия контрольного органа Администрации Новотроицкого сельсовета (Контрольно - счетной палаты) (далее – контрольно – счетная палата) в сфере бюджетного процесса определяются Бюджетным кодексом Российской Федерации,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и иными  нормативными правовыми актами Российской Федерации, нормативными правовыми актами Красноярского края и муниципальными правовыми актами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center"/>
        <w:rPr>
          <w:rFonts w:ascii="Times New Roman" w:hAnsi="Times New Roman" w:cs="Times New Roman"/>
          <w:sz w:val="18"/>
          <w:szCs w:val="18"/>
        </w:rPr>
      </w:pPr>
      <w:r w:rsidRPr="00A07CC1">
        <w:rPr>
          <w:rFonts w:ascii="Times New Roman" w:hAnsi="Times New Roman" w:cs="Times New Roman"/>
          <w:b/>
          <w:bCs/>
          <w:sz w:val="18"/>
          <w:szCs w:val="18"/>
        </w:rPr>
        <w:t>ГЛАВА 2. СБАЛАНСИРОВАННОСТЬ БЮДЖЕТА НОВОТРОИЦКОГО СЕЛЬСОВЕТА МИНУСИНСКОГО РАЙОНА КРАСНОЯРСКОГО КРАЯ</w:t>
      </w:r>
    </w:p>
    <w:p w:rsidR="00A07CC1" w:rsidRPr="00A07CC1" w:rsidRDefault="00A07CC1" w:rsidP="00A07CC1">
      <w:pPr>
        <w:spacing w:after="0" w:line="240" w:lineRule="auto"/>
        <w:ind w:firstLine="709"/>
        <w:jc w:val="both"/>
        <w:rPr>
          <w:rFonts w:ascii="Times New Roman" w:hAnsi="Times New Roman" w:cs="Times New Roman"/>
          <w:b/>
          <w:bCs/>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13. Дефицит бюджета поселения и источники его финансирования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xml:space="preserve">Дефицит бюджета поселения на очередной финансовый год (очередной финансовый год и каждый год планового периода) устанавливается решением о бюджете Новотроицкого сельского Совета депутатов и не должен превышать 10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В случае утверждения решением о бюджете поселения  Совета депутатов в составе источников финансирования дефицита бюджета поступлений от продажи акций и иных форм участия в капитале, находящихся в собственности администрации Новотроицкого сельсовета, и (или) снижения остатков средств на счетах по учету средств бюджета, дефицит бюджета поселения может превысить вышеуказанные ограничения в пределах суммы указанных поступлений и снижения остатков средств на счетах по учету средств местного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xml:space="preserve">Превышение размера дефицита по данным годового отчета об исполнении бюджета поселения должны соответствовать вышеуказанным ограничениям.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В состав источников внутреннего финансирования дефицита бюджета поселения включаются: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разница между полученными и погашенными кредитами кредитных организаций в валюте Российской Федерации;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разница между полученными и погашенными  в валюте Российской Федерации бюджетными кредитами, предоставленными бюджету поселения и другими бюджетами бюджетной системы Российской Федерации;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изменение остатков средств на счетах по учету средств бюджета поселения в течение соответствующего финансового года;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объем средств, направляемых на погашение иных долговых обязательств  в валюте Российской Федерации;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разница между средствами, полученными от возврата предоставленных из бюджета поселения юридическим лицам бюджетных кредитов, и суммой предоставленных из бюджета поселения юридическим лицам бюджетных кредитов в валюте Российской Федерации;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разница между средствами, полученными от возврата предоставленных из бюджета поселения другим бюджетам бюджетной системы Российской Федерации бюджетных кредитов, и суммой предоставленных из бюджета поселения другим бюджетам бюджетной системы Российской Федерации бюджетных кредитов в валюте Российской Федерации.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Остатки средств бюджета поселения на начало текущего финансового года в объеме, определяемом решением Совета депутатов, могут направляться в текущем финансовом году на покрытие временных кассовых разрывов.</w:t>
      </w:r>
    </w:p>
    <w:p w:rsidR="00A07CC1" w:rsidRDefault="00A07CC1" w:rsidP="00A07CC1">
      <w:pPr>
        <w:spacing w:after="0" w:line="240" w:lineRule="auto"/>
        <w:ind w:firstLine="709"/>
        <w:jc w:val="both"/>
        <w:rPr>
          <w:rFonts w:ascii="Times New Roman" w:hAnsi="Times New Roman" w:cs="Times New Roman"/>
          <w:sz w:val="18"/>
          <w:szCs w:val="18"/>
        </w:rPr>
      </w:pPr>
    </w:p>
    <w:p w:rsidR="00B6299E" w:rsidRDefault="00B6299E" w:rsidP="00A07CC1">
      <w:pPr>
        <w:spacing w:after="0" w:line="240" w:lineRule="auto"/>
        <w:ind w:firstLine="709"/>
        <w:jc w:val="both"/>
        <w:rPr>
          <w:rFonts w:ascii="Times New Roman" w:hAnsi="Times New Roman" w:cs="Times New Roman"/>
          <w:sz w:val="18"/>
          <w:szCs w:val="18"/>
        </w:rPr>
      </w:pPr>
    </w:p>
    <w:p w:rsidR="00B6299E" w:rsidRDefault="00B6299E" w:rsidP="00A07CC1">
      <w:pPr>
        <w:spacing w:after="0" w:line="240" w:lineRule="auto"/>
        <w:ind w:firstLine="709"/>
        <w:jc w:val="both"/>
        <w:rPr>
          <w:rFonts w:ascii="Times New Roman" w:hAnsi="Times New Roman" w:cs="Times New Roman"/>
          <w:sz w:val="18"/>
          <w:szCs w:val="18"/>
        </w:rPr>
      </w:pPr>
    </w:p>
    <w:p w:rsidR="00B6299E" w:rsidRDefault="00B6299E" w:rsidP="00A07CC1">
      <w:pPr>
        <w:spacing w:after="0" w:line="240" w:lineRule="auto"/>
        <w:ind w:firstLine="709"/>
        <w:jc w:val="both"/>
        <w:rPr>
          <w:rFonts w:ascii="Times New Roman" w:hAnsi="Times New Roman" w:cs="Times New Roman"/>
          <w:sz w:val="18"/>
          <w:szCs w:val="18"/>
        </w:rPr>
      </w:pPr>
    </w:p>
    <w:p w:rsidR="00B6299E" w:rsidRPr="00A07CC1" w:rsidRDefault="00B6299E"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center"/>
        <w:rPr>
          <w:rFonts w:ascii="Times New Roman" w:hAnsi="Times New Roman" w:cs="Times New Roman"/>
          <w:sz w:val="18"/>
          <w:szCs w:val="18"/>
        </w:rPr>
      </w:pPr>
      <w:r w:rsidRPr="00A07CC1">
        <w:rPr>
          <w:rFonts w:ascii="Times New Roman" w:hAnsi="Times New Roman" w:cs="Times New Roman"/>
          <w:b/>
          <w:bCs/>
          <w:sz w:val="18"/>
          <w:szCs w:val="18"/>
        </w:rPr>
        <w:lastRenderedPageBreak/>
        <w:t>ГЛАВА 3. СОСТАВЛЕНИЕ ПРОЕКТА БЮДЖЕТА НОВОТРОИЦКОГО СЕЛЬСОВЕТА МИНУСИНСКОГО РАЙОНА КРАСНОЯРСКОГО КРАЯ</w:t>
      </w:r>
    </w:p>
    <w:p w:rsidR="00A07CC1" w:rsidRPr="00A07CC1" w:rsidRDefault="00A07CC1" w:rsidP="00A07CC1">
      <w:pPr>
        <w:spacing w:after="0" w:line="240" w:lineRule="auto"/>
        <w:ind w:firstLine="709"/>
        <w:jc w:val="both"/>
        <w:rPr>
          <w:rFonts w:ascii="Times New Roman" w:hAnsi="Times New Roman" w:cs="Times New Roman"/>
          <w:b/>
          <w:bCs/>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 xml:space="preserve">Статья 14. Основы составления проекта бюджета поселения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xml:space="preserve">Проект бюджета поселения составляется на основе прогноза социально-экономического развития Новотроицкого сельсовета в целях финансового обеспечения его расходных обязательств. Порядок и сроки составления проекта бюджета Новотроицкого сельсовета устанавливаются администрацией Новотроицкого сельсовета в соответствии с Бюджетным кодексом Российской Федерации и решениями Совета депутатов, принятыми с соблюдением норм Бюджетного кодекса Российской Федерации.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xml:space="preserve">Проект бюджета поселения составляется и утверждается сроком на три года (очередной финансовый год и плановый период) в соответствии с правовым актом Совета депутатов.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xml:space="preserve">Финансовый  (бюджетный) год соответствует календарному году и длится с 1 января по 31 декабря. </w:t>
      </w:r>
      <w:r w:rsidRPr="00A07CC1">
        <w:rPr>
          <w:rFonts w:ascii="Times New Roman" w:hAnsi="Times New Roman" w:cs="Times New Roman"/>
          <w:sz w:val="18"/>
          <w:szCs w:val="18"/>
        </w:rPr>
        <w:tab/>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Решение о  бюджете поселения вступает в силу с 1 января и действует по 31 декабря финансового года.</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 xml:space="preserve">Статья 15. Организация работы по составлению проекта бюджета поселения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Проект бюджета поселения составляется в целях финансового обеспечения расходных обязательств Новотроицкого сельсовета на основе:</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Бюджетного послания Президента Российской Федерации;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прогноза социально-экономического развития Новотроицкого сельсовета на очередной финансовый год и плановый период;</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xml:space="preserve">- основных направлений бюджетной и налоговой политики на очередной финансовый год и плановый период;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муниципальных программ.</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Работа по составлению проекта бюджета  осуществляется на основании постановления администрации Новотроицкого сельсовета, в котором определяются порядок и сроки осуществления мероприятий, связанных с составлением проекта бюджета, работой над документами и материалами, обязательными для представления одновременно с проектом районного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Непосредственная организация работы по подготовке проекта бюджета осуществляется Главой администрации и главным бухгалтером сельсовета. Иными отраслевыми органами администрации Новотроицкого сельсовета при их наличии  и участвуют в подготовке проекта бюджета, материалов и документов, обязательных для представления одновременно с проектом бюджета поселения, в соответствии со своей компетенцией и поручениями администрации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Финансовое управление администрации Минусинского района  направляет главным распорядителям средств бюджета поселения,  прогнозируемые на очередной финансовый год и плановый период,  данные о выделенных объемах бюджетного финансирования по разделам и подразделам  классификации расходов бюджетов, методические материалы по формированию проектировок основных расходов.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Главные распорядители (распорядители) бюджетных средств представляют в финансовое управление распределение предельных объемов бюджетного финансирования на очередной финансовый год и плановый период в разрезе целевых статей, видов расходов и кодов классификации операций сектора государственного управления.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Финансовое управление вправе получать сведения для оказания содействия в составлении бюджета поселения от отраслевых органов администрации района, органов местного самоуправления поселений.</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 xml:space="preserve">Статья 16. Прогноз социально-экономического развития Новотроицкого сельсовета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xml:space="preserve">Прогноз социально-экономического развития  разрабатывается на период не менее трех лет.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Прогноз социально-экономического развития ежегодно разрабатывается в порядке, установленном администрацией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Разработка прогноза социально-экономического развития на очередной финансовый год и плановый период осуществляется  администрацией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Изменение прогноза социально-экономического развития Новотроицкого сельсовета в ходе составления или рассмотрения проекта бюджета влечет за собой изменение основных характеристик проекта бюджета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Прогноз социально-экономического развития Новотроицкого сельсовета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Прогноз социально-экономического развития Новотроицкого сельсовета одобряется администрацией Новотроицкого сельсовета одновременно с принятием решения о внесении проекта бюджета в Совет депутатов.</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b/>
          <w:bCs/>
          <w:sz w:val="18"/>
          <w:szCs w:val="18"/>
        </w:rPr>
        <w:t xml:space="preserve"> </w:t>
      </w:r>
      <w:r w:rsidRPr="00A07CC1">
        <w:rPr>
          <w:rFonts w:ascii="Times New Roman" w:hAnsi="Times New Roman" w:cs="Times New Roman"/>
          <w:b/>
          <w:bCs/>
          <w:sz w:val="18"/>
          <w:szCs w:val="18"/>
        </w:rPr>
        <w:t xml:space="preserve">Статья 17.  Документы и материалы, представляемые одновременно с проектом бюджета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Одновременно с проектом  решения о бюджете в представительный орган предоставляются: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основные направления бюджетной и налоговой политики  на очередной финансовый год и плановый период;</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предварительные итоги социально-экономического развития Новотроицкого сельсовета за истекший период текущего финансового года и ожидаемые итоги социально-экономического развития Новотроицкого сельсовета за текущий финансовый год;</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прогноз социально-экономического развития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прогноз основных характеристик (общий объем доходов, общий объем расходов, дефицит (профицит) бюджета поселения) консолидированного бюджета Новотроицкого сельсовета на очередной финансовый год и плановый период;</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пояснительная записка к проекту бюджета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методики (проекты методик) и расчеты распределения межбюджетных трансфертов;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lastRenderedPageBreak/>
        <w:t>- верхний предел муниципального долга на конец очередного финансового года и конец каждого года планового периода;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оценка ожидаемого исполнения бюджета поселения на текущий финансовый год;</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предложенные Советом депутатов, контрольно - счетной палатой, проекты бюджетных смет указанных органов, представляемые в случае возникновения разногласий с администрацией Новотроицкого сельсовета в отношении указанных бюджетных смет;</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иные документы и материалы.</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18. Прогнозирование доходов бюджета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1. Доходы бюджета поселения прогнозируются на основе прогноза социально-экономического развития, в условиях действующего на день внесения проекта решения о бюджете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Красноярского края и решения Совета депутатов, устанавливающего неналоговые доходы бюджета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2. Решения Совета депутатов, предусматривающие внесение изменений в решения о налогах и сборах, принятые после дня внесения в Совет депутатов проекта решения о бюджете на очередной финансовый год и плановый период, приводящие к изменению доходов (расходов) бюджета, должны содержать положения о вступлении в силу указанных решений Совета депутатов не ранее 1 января года, следующего за очередным финансовым годом.</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19. Планирование бюджетных ассигнований</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1. Планирование бюджетных ассигнований осуществляется в порядке и в соответствии с методикой, устанавливаемой финансовым управлением.</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20. Муниципальные программы</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1.</w:t>
      </w:r>
      <w:r w:rsidRPr="00A07CC1">
        <w:rPr>
          <w:rFonts w:ascii="Times New Roman" w:hAnsi="Times New Roman" w:cs="Times New Roman"/>
          <w:sz w:val="18"/>
          <w:szCs w:val="18"/>
        </w:rPr>
        <w:tab/>
        <w:t>Муниципальные программы, реализуемые за счет средств бюджета поселения, утверждаются  администрацией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Сроки реализации муниципальных программ определяются администрацией Новотроицкого сельсовета в устанавливаемом ею Порядке.</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Порядок принятия  решений о разработке муниципальных программ, их формирования и реализации устанавливается муниципальными правовыми актами администрации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b/>
          <w:sz w:val="18"/>
          <w:szCs w:val="18"/>
        </w:rPr>
      </w:pPr>
      <w:r w:rsidRPr="00A07CC1">
        <w:rPr>
          <w:rFonts w:ascii="Times New Roman" w:hAnsi="Times New Roman" w:cs="Times New Roman"/>
          <w:sz w:val="18"/>
          <w:szCs w:val="18"/>
        </w:rPr>
        <w:t>2.</w:t>
      </w:r>
      <w:r w:rsidRPr="00A07CC1">
        <w:rPr>
          <w:rFonts w:ascii="Times New Roman" w:hAnsi="Times New Roman" w:cs="Times New Roman"/>
          <w:sz w:val="18"/>
          <w:szCs w:val="18"/>
        </w:rPr>
        <w:tab/>
        <w:t xml:space="preserve">Объем бюджетных ассигнований на финансовое обеспечение реализации  муниципальных программ утверждается решением о    бюджете поселение на очередной финансовый год и плановый период по соответствующей каждой программе целевой статье расходов бюджета поселения в соответствии с </w:t>
      </w:r>
      <w:r w:rsidRPr="00A07CC1">
        <w:rPr>
          <w:rFonts w:ascii="Times New Roman" w:hAnsi="Times New Roman" w:cs="Times New Roman"/>
          <w:b/>
          <w:sz w:val="18"/>
          <w:szCs w:val="18"/>
        </w:rPr>
        <w:t>перечнем и структурой муниципальных программ, определёнными</w:t>
      </w:r>
      <w:r w:rsidRPr="00A07CC1">
        <w:rPr>
          <w:rFonts w:ascii="Times New Roman" w:hAnsi="Times New Roman" w:cs="Times New Roman"/>
          <w:sz w:val="18"/>
          <w:szCs w:val="18"/>
        </w:rPr>
        <w:t xml:space="preserve"> </w:t>
      </w:r>
      <w:r w:rsidRPr="00A07CC1">
        <w:rPr>
          <w:rFonts w:ascii="Times New Roman" w:hAnsi="Times New Roman" w:cs="Times New Roman"/>
          <w:b/>
          <w:sz w:val="18"/>
          <w:szCs w:val="18"/>
        </w:rPr>
        <w:t>администрацией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Новотроицкого сельсовета, не позднее одного месяца до дня внесения проекта решения о бюджете поселения на очередной год и плановый период в Совет депутатов.</w:t>
      </w:r>
    </w:p>
    <w:p w:rsidR="00A07CC1" w:rsidRPr="00A07CC1" w:rsidRDefault="00A07CC1" w:rsidP="00A07CC1">
      <w:pPr>
        <w:spacing w:after="0" w:line="240" w:lineRule="auto"/>
        <w:ind w:firstLine="709"/>
        <w:jc w:val="both"/>
        <w:rPr>
          <w:rFonts w:ascii="Times New Roman" w:hAnsi="Times New Roman" w:cs="Times New Roman"/>
          <w:b/>
          <w:sz w:val="18"/>
          <w:szCs w:val="18"/>
        </w:rPr>
      </w:pPr>
      <w:r w:rsidRPr="00A07CC1">
        <w:rPr>
          <w:rFonts w:ascii="Times New Roman" w:hAnsi="Times New Roman" w:cs="Times New Roman"/>
          <w:b/>
          <w:sz w:val="18"/>
          <w:szCs w:val="18"/>
        </w:rPr>
        <w:t>Муниципальные программы подлежат приведению в соответствие с решением о бюджете не позднее 1-го апреля текущего финансового года.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3.</w:t>
      </w:r>
      <w:r w:rsidRPr="00A07CC1">
        <w:rPr>
          <w:rFonts w:ascii="Times New Roman" w:hAnsi="Times New Roman" w:cs="Times New Roman"/>
          <w:sz w:val="18"/>
          <w:szCs w:val="18"/>
        </w:rPr>
        <w:tab/>
        <w:t>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По результатам указанной оценки администрацией Новотроицкого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В случае принятия данного решения и при наличии заключенных во исполнение соответствующих программ муниципальных контрактов в бюджете поселения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b/>
          <w:bCs/>
          <w:sz w:val="18"/>
          <w:szCs w:val="18"/>
        </w:rPr>
        <w:t xml:space="preserve"> </w:t>
      </w:r>
      <w:r w:rsidRPr="00A07CC1">
        <w:rPr>
          <w:rFonts w:ascii="Times New Roman" w:hAnsi="Times New Roman" w:cs="Times New Roman"/>
          <w:b/>
          <w:bCs/>
          <w:sz w:val="18"/>
          <w:szCs w:val="18"/>
        </w:rPr>
        <w:t>Статья 21. Муниципальное задание</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1. Показатели муниципального задания, предусмотренные Бюджетным Кодексом РФ, используются при составлении 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2. Муниципальное задание формируется в порядке, установленном администрацией Новотроицкого сельсовета на срок до 3-х лет (с возможным уточнением при составлении проекта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lastRenderedPageBreak/>
        <w:t>3. Финансовое обеспечение выполнения муниципальных заданий осуществляется за счет средств  бюджета в порядке, утвержденном администрацией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center"/>
        <w:rPr>
          <w:rFonts w:ascii="Times New Roman" w:hAnsi="Times New Roman" w:cs="Times New Roman"/>
          <w:sz w:val="18"/>
          <w:szCs w:val="18"/>
        </w:rPr>
      </w:pPr>
      <w:r w:rsidRPr="00A07CC1">
        <w:rPr>
          <w:rFonts w:ascii="Times New Roman" w:hAnsi="Times New Roman" w:cs="Times New Roman"/>
          <w:b/>
          <w:bCs/>
          <w:sz w:val="18"/>
          <w:szCs w:val="18"/>
        </w:rPr>
        <w:t>ГЛАВА 4. РАССМОТРЕНИЕ И УТВЕРЖДЕНИЕ БЮДЖЕТА НОВОТРОИЦКОГО СЕЛЬСОВЕТА МИНУСИНСКОГО РАЙОНА КРАСНОЯРСКОГО КРАЯ</w:t>
      </w:r>
    </w:p>
    <w:p w:rsidR="00A07CC1" w:rsidRPr="00A07CC1" w:rsidRDefault="00A07CC1" w:rsidP="00A07CC1">
      <w:pPr>
        <w:spacing w:after="0" w:line="240" w:lineRule="auto"/>
        <w:ind w:firstLine="709"/>
        <w:jc w:val="center"/>
        <w:rPr>
          <w:rFonts w:ascii="Times New Roman" w:hAnsi="Times New Roman" w:cs="Times New Roman"/>
          <w:b/>
          <w:bCs/>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 xml:space="preserve">Статья 22. Основы рассмотрения и утверждения бюджета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Решение Совета депутатов о бюджете содержит основные характеристики бюджета, к которым относятся общий объем доходов бюджета, общий объем расходов, дефицит (профицит) местного бюджета, а также иные показатели, установленные бюджетным законодательством Российской Федерации, законодательством Красноярского края, муниципальными правовыми актами совета депутатов (кроме решений о бюджете).</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В случае если нормативы распределения доходов между районным бюджетом и бюджетом поселения не установлены бюджетным законодательством Российской Федерации, законом Красноярского края о краевом бюджете, законами Красноярского края и муниципальными правовыми актами, принятыми в соответствии с положениями бюджетного законодательства Российской Федерации, то они должны содержаться в решении о бюджете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Если бюджетным законодательством Российской Федерации не установлены нормативы распределения доходов между бюджетами бюджетной системы Российской Федерации, то они должны содержаться в решении о бюджете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Решением  о бюджете  утверждаются: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перечень главных администраторов доходов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перечень главных администраторов источников финансирования дефицита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Российской Федерации, законом Красноярского края, решением Совета депутатов;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ведомственная структура расходов бюджета на очередной финансовый год и плановый период;</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общий объем бюджетных ассигнований, направляемых на исполнение публичных нормативных обязательств;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источники финансирования дефицита бюджета на очередной финансовый год и плановый период;</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иные показатели бюджета поселения, установленные решениями Совета депутатов.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Проектом решения о бюджете поселения на очередной финансовый год и плановый период предусматривается изменение параметров планового периода утвержденного бюджета и добавление к ним параметров второго года планового периода проекта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Изменение параметров планового периода  бюджета поселения осуществляется в соответствии с решением Совета депутатов.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xml:space="preserve">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поселения  (действие абзаца приостановлено до 01.01.2014 года).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Решением о бюджете поселения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Совета депутатов  о бюджете поселения, сверх соответствующих бюджетных ассигнований или общего объема расходов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Документы и материалы, представляемые одновременно с проектом бюджета,  перечисленные в статье 18 настоящего Положения, вносятся администрацией Новотроицкого сельсовета в Совет депутатов  не позднее  15 ноября текущего года.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Председатель Совета депутатов (заместитель председателя Совета депутатов) в течение суток со дня внесения проекта решения о бюджете на очередной финансовый год и плановый период направляет его в постоянные комиссии Совета депутатов, контрольно - счетную палату.</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Контрольно - счетная палата в течение 30 календарных дней, рассматривает документы, материалы, перечисленные в статье 18 настоящего Положения, и проводит экспертизу проекта бюджета поселения, после чего направляет свое заключение по проекту решения о бюджете поселения на очередной финансовый год (плановый период) председателю Совета депутатов.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xml:space="preserve">Постоянные комиссии Совета депутатов в течение 5 календарных дней рассматривают документы и материалы, перечисленные в статье 18 настоящего Положения, с позиции достижения целей решения вопросов местного значения, </w:t>
      </w:r>
      <w:r w:rsidRPr="00A07CC1">
        <w:rPr>
          <w:rFonts w:ascii="Times New Roman" w:hAnsi="Times New Roman" w:cs="Times New Roman"/>
          <w:sz w:val="18"/>
          <w:szCs w:val="18"/>
        </w:rPr>
        <w:lastRenderedPageBreak/>
        <w:t>путем принятия расходных обязательств и минимизации инициативных расходных обязательств в рамках проекта бюджета поселения, а также максимально успешного формирования доходной части бюджета и готовят  предложения о доработке проекта либо принятии проекта  бюджета в представленном виде.</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Предложения постоянных комиссий рассматриваются на совместном заседании указанных комиссий. В случае принятия решения постоянными комиссиями на совместном заседании о доработке проекта бюджета, проект в течение суток направляется в администрацию Новотроицкого сельсовета в целях его доработки главой администрации главным бухгалтером.</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Глава администрации и главный бухгалтер в течение двух рабочих дней с момента возвращения дорабатывает проект бюджета поселения с учетом поступивших предложений, и предоставляет его в администрацию Новотроицкого сельсовета, для внесения указанного проекта на повторное рассмотрение Советом депутатов и его утверждения.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xml:space="preserve">Проект бюджета поселения и отчет о его исполнении должны выноситься на публичные слушания в порядке и сроки, установленные нормативными правовыми актами Совета депутатов. </w:t>
      </w:r>
    </w:p>
    <w:p w:rsidR="00A07CC1" w:rsidRDefault="00A07CC1" w:rsidP="00A07CC1">
      <w:pPr>
        <w:spacing w:after="0" w:line="240" w:lineRule="auto"/>
        <w:ind w:firstLine="709"/>
        <w:jc w:val="both"/>
        <w:rPr>
          <w:rFonts w:ascii="Times New Roman" w:hAnsi="Times New Roman" w:cs="Times New Roman"/>
          <w:sz w:val="18"/>
          <w:szCs w:val="18"/>
        </w:rPr>
      </w:pPr>
    </w:p>
    <w:p w:rsidR="007F4858" w:rsidRDefault="007F4858" w:rsidP="00A07CC1">
      <w:pPr>
        <w:spacing w:after="0" w:line="240" w:lineRule="auto"/>
        <w:ind w:firstLine="709"/>
        <w:jc w:val="both"/>
        <w:rPr>
          <w:rFonts w:ascii="Times New Roman" w:hAnsi="Times New Roman" w:cs="Times New Roman"/>
          <w:sz w:val="18"/>
          <w:szCs w:val="18"/>
        </w:rPr>
      </w:pPr>
    </w:p>
    <w:p w:rsidR="007F4858" w:rsidRPr="00A07CC1" w:rsidRDefault="007F4858"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23. Обязательность опубликования сведений о бюджете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Проект о бюджете поселения,  решение об утверждении бюджета поселения,  решения о внесении изменений в решение о бюджете, годовой отчет об исполнении бюджета поселения,  ежеквартальные сведения о ходе исполнения бюджета поселения,  о численности муниципальных служащих органов местного самоуправления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24. Внесение изменений и дополнений в решение Совета депутатов о  бюджете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xml:space="preserve">Администрация Новотроицкого сельсовета вносит в Совет депутатов проект решения о внесении изменений в решение Совета депутатов о  бюджете поселения на текущий финансовый год и плановый период по всем вопросам, являющимся предметом правового регулирования указанного решения.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Одновременно с проектом указанного решения представляется пояснительная записка с обоснованием предлагаемых изменений в решение о бюджете поселения на текущий финансовый год и плановый период, и  иные документы и материалы.</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Положения решения о бюджете поселения  на текущий финансовый год и плановый период в части, относящиеся к плановому периоду, могут быть признаны утратившими силу в случаях:</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признания утратившими силу положений Закона Красноярского края о краевом бюджете на текущий финансовый год и плановый период в части, относящейся к плановому периоду:</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снижения в соответствии с ожидаемыми итогами социально-экономического  развития Новотроицкого сельсовета, в текущем финансовом году прогнозируемого на текущий финансовый год общего объема доходов бюджета поселения более чем на 15 процентов по сравнению с объёмом указанных доходов, предусмотренным решением о бюджете поселения на текущий финансовый год и плановый период.</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center"/>
        <w:rPr>
          <w:rFonts w:ascii="Times New Roman" w:hAnsi="Times New Roman" w:cs="Times New Roman"/>
          <w:sz w:val="18"/>
          <w:szCs w:val="18"/>
        </w:rPr>
      </w:pPr>
      <w:r w:rsidRPr="00A07CC1">
        <w:rPr>
          <w:rFonts w:ascii="Times New Roman" w:hAnsi="Times New Roman" w:cs="Times New Roman"/>
          <w:b/>
          <w:bCs/>
          <w:sz w:val="18"/>
          <w:szCs w:val="18"/>
        </w:rPr>
        <w:t>ГЛАВА 5. ИСПОЛНЕНИЕ БЮДЖЕТА НОВОТРОИЦКОГО СЕЛЬСОВЕТА МИНУСНСКОГО РАЙОНА КРАСНОЯРСКОГО КРАЯ</w:t>
      </w:r>
    </w:p>
    <w:p w:rsidR="00A07CC1" w:rsidRPr="00A07CC1" w:rsidRDefault="00A07CC1" w:rsidP="00A07CC1">
      <w:pPr>
        <w:spacing w:after="0" w:line="240" w:lineRule="auto"/>
        <w:ind w:firstLine="709"/>
        <w:jc w:val="center"/>
        <w:rPr>
          <w:rFonts w:ascii="Times New Roman" w:hAnsi="Times New Roman" w:cs="Times New Roman"/>
          <w:b/>
          <w:bCs/>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25. Исполнение бюджета по доходам и расходам</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Исполнение бюджета по доходам предусматривает:</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Красноярского края, решением Совета депутатов  о бюджете поселения и иными 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зачет излишне уплаченных или излишне взысканных сумм в соответствии с налоговым законодательством Российской Федерации;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xml:space="preserve">- уточнение администратором доходов бюджета платежей в бюджеты бюджетной системы Российской Федерации;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Исполнение бюджета по расходам осуществляется  в порядке, установленном финансовым органом, с соблюдением требований бюджетного законодательства.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Исполнение бюджета по расходам предусматривает:</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принятие бюджетных обязательств;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подтверждение денежных обязательств;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санкционирование оплаты денежных обязательств;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подтверждение исполнения денежных обязательств.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Получатель бюджетных средств принимает бюджетные обязательства в пределах, доведенных до него лимитов бюджетных обязательств.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lastRenderedPageBreak/>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Исполнение бюджета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управлением в соответствии с положениями Бюджетного кодекса Российской Федерации.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финансовым управлением.</w:t>
      </w:r>
    </w:p>
    <w:p w:rsidR="00A07CC1" w:rsidRPr="00A07CC1" w:rsidRDefault="00A07CC1" w:rsidP="00A07CC1">
      <w:pPr>
        <w:spacing w:after="0" w:line="240" w:lineRule="auto"/>
        <w:ind w:firstLine="709"/>
        <w:jc w:val="both"/>
        <w:rPr>
          <w:rFonts w:ascii="Times New Roman" w:hAnsi="Times New Roman" w:cs="Times New Roman"/>
          <w:b/>
          <w:bCs/>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26. Сводная бюджетная роспись</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Порядок составления и ведения сводной бюджетной росписи устанавливается финансовым управлением.</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Утверждение сводной бюджетной росписи и внесение изменений в нее осуществляется руководителем финансового управления.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Утвержденные показатели сводной бюджетной росписи должны соответствовать решению о бюджете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В случае принятия решения о внесении изменений в решение Совета депутатов о бюджете глава администрации сельсовета утверждает соответствующие изменения в сводную бюджетную роспись.</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В сводную бюджетную роспись могут быть внесены изменения в соответствии с решениями главы администрации сельсовета без внесения изменений в решение о  бюджете:</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от общего объема бюджетных ассигнований, утвержденных решением Совета депутатов о бюджете поселения на их исполнение в текущем финансовом году;</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Совета депутатов о бюджете, - в пределах объема бюджетных ассигнований;</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в случае перераспределения бюджетных ассигнований между текущим финансовым годом и плановым периодом - в пределах предусмотренных решением Совета депутатов о бюджете поселения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в пределах общего объема бюджетных ассигнований, предусмотренных главному распорядителю бюджетных средств в текущем финансовом году</w:t>
      </w:r>
      <w:r w:rsidRPr="00A07CC1">
        <w:rPr>
          <w:rFonts w:ascii="Times New Roman" w:hAnsi="Times New Roman" w:cs="Times New Roman"/>
          <w:color w:val="000000"/>
          <w:sz w:val="18"/>
          <w:szCs w:val="18"/>
        </w:rPr>
        <w:t>, в том числе на сумму неисполненного казначейского обеспечения обязательств, выданного в соответствии со </w:t>
      </w:r>
      <w:hyperlink r:id="rId8" w:anchor="dst6730" w:history="1">
        <w:r w:rsidRPr="00A07CC1">
          <w:rPr>
            <w:rStyle w:val="af2"/>
            <w:rFonts w:ascii="Times New Roman" w:hAnsi="Times New Roman" w:cs="Times New Roman"/>
            <w:color w:val="1A0DAB"/>
            <w:sz w:val="18"/>
            <w:szCs w:val="18"/>
          </w:rPr>
          <w:t>статьей 242.22</w:t>
        </w:r>
      </w:hyperlink>
      <w:r w:rsidRPr="00A07CC1">
        <w:rPr>
          <w:rFonts w:ascii="Times New Roman" w:hAnsi="Times New Roman" w:cs="Times New Roman"/>
          <w:color w:val="000000"/>
          <w:sz w:val="18"/>
          <w:szCs w:val="18"/>
        </w:rPr>
        <w:t> настоящего Кодекса,</w:t>
      </w:r>
      <w:r w:rsidRPr="00A07CC1">
        <w:rPr>
          <w:rFonts w:ascii="Times New Roman" w:hAnsi="Times New Roman" w:cs="Times New Roman"/>
          <w:sz w:val="18"/>
          <w:szCs w:val="18"/>
        </w:rPr>
        <w:t xml:space="preserve">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A07CC1" w:rsidRPr="00A07CC1" w:rsidRDefault="00A07CC1" w:rsidP="00A07CC1">
      <w:pPr>
        <w:spacing w:after="0" w:line="240" w:lineRule="auto"/>
        <w:ind w:firstLine="709"/>
        <w:jc w:val="both"/>
        <w:rPr>
          <w:rFonts w:ascii="Times New Roman" w:hAnsi="Times New Roman" w:cs="Times New Roman"/>
          <w:sz w:val="18"/>
          <w:szCs w:val="18"/>
        </w:rPr>
      </w:pPr>
      <w:bookmarkStart w:id="0" w:name="sub_88"/>
      <w:r w:rsidRPr="00A07CC1">
        <w:rPr>
          <w:rFonts w:ascii="Times New Roman" w:hAnsi="Times New Roman" w:cs="Times New Roman"/>
          <w:sz w:val="18"/>
          <w:szCs w:val="18"/>
        </w:rPr>
        <w:t>-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9" w:anchor="dst4626" w:history="1">
        <w:r w:rsidRPr="00A07CC1">
          <w:rPr>
            <w:rStyle w:val="af2"/>
            <w:rFonts w:ascii="Times New Roman" w:hAnsi="Times New Roman" w:cs="Times New Roman"/>
            <w:sz w:val="18"/>
            <w:szCs w:val="18"/>
          </w:rPr>
          <w:t>пунктом 5 статьи 242</w:t>
        </w:r>
      </w:hyperlink>
      <w:r w:rsidRPr="00A07CC1">
        <w:rPr>
          <w:rFonts w:ascii="Times New Roman" w:hAnsi="Times New Roman" w:cs="Times New Roman"/>
          <w:sz w:val="18"/>
          <w:szCs w:val="18"/>
        </w:rPr>
        <w:t>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bookmarkEnd w:id="0"/>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r:id="rId10" w:anchor="dst3922" w:history="1">
        <w:r w:rsidRPr="00A07CC1">
          <w:rPr>
            <w:rStyle w:val="af2"/>
            <w:rFonts w:ascii="Times New Roman" w:hAnsi="Times New Roman" w:cs="Times New Roman"/>
            <w:sz w:val="18"/>
            <w:szCs w:val="18"/>
          </w:rPr>
          <w:t>пункте 2 статьи 78.2</w:t>
        </w:r>
      </w:hyperlink>
      <w:r w:rsidRPr="00A07CC1">
        <w:rPr>
          <w:rFonts w:ascii="Times New Roman" w:hAnsi="Times New Roman" w:cs="Times New Roman"/>
          <w:sz w:val="18"/>
          <w:szCs w:val="18"/>
        </w:rPr>
        <w:t> и </w:t>
      </w:r>
      <w:hyperlink r:id="rId11" w:anchor="dst3926" w:history="1">
        <w:r w:rsidRPr="00A07CC1">
          <w:rPr>
            <w:rStyle w:val="af2"/>
            <w:rFonts w:ascii="Times New Roman" w:hAnsi="Times New Roman" w:cs="Times New Roman"/>
            <w:sz w:val="18"/>
            <w:szCs w:val="18"/>
          </w:rPr>
          <w:t>пункте 2 статьи 79</w:t>
        </w:r>
      </w:hyperlink>
      <w:r w:rsidRPr="00A07CC1">
        <w:rPr>
          <w:rFonts w:ascii="Times New Roman" w:hAnsi="Times New Roman" w:cs="Times New Roman"/>
          <w:sz w:val="18"/>
          <w:szCs w:val="18"/>
        </w:rP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w:t>
      </w:r>
      <w:r w:rsidRPr="00A07CC1">
        <w:rPr>
          <w:rFonts w:ascii="Times New Roman" w:hAnsi="Times New Roman" w:cs="Times New Roman"/>
          <w:sz w:val="18"/>
          <w:szCs w:val="18"/>
        </w:rPr>
        <w:lastRenderedPageBreak/>
        <w:t>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в случае проведения реструктуризации муниципального долга в соответствии с Бюджетным кодексом Российской Федерации;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в случае перераспределения бюджетных ассигнований между видами источников финансирования дефицита бюджета поселения при образовании экономии в ходе исполнения бюджета поселения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A07CC1" w:rsidRPr="00A07CC1" w:rsidRDefault="00A07CC1" w:rsidP="00A07CC1">
      <w:pPr>
        <w:spacing w:after="0" w:line="240" w:lineRule="auto"/>
        <w:ind w:firstLine="709"/>
        <w:jc w:val="both"/>
        <w:rPr>
          <w:rFonts w:ascii="Times New Roman" w:hAnsi="Times New Roman" w:cs="Times New Roman"/>
          <w:sz w:val="18"/>
          <w:szCs w:val="18"/>
        </w:rPr>
      </w:pPr>
      <w:bookmarkStart w:id="1" w:name="sub_2173012"/>
      <w:r w:rsidRPr="00A07CC1">
        <w:rPr>
          <w:rFonts w:ascii="Times New Roman" w:hAnsi="Times New Roman" w:cs="Times New Roman"/>
          <w:sz w:val="18"/>
          <w:szCs w:val="18"/>
        </w:rPr>
        <w:t>- в случае изменения типа муниципальных учреждений и организационно-правовой формы муниципальных унитарных предприятий.</w:t>
      </w:r>
      <w:bookmarkEnd w:id="1"/>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депутатов о бюджете поселения не допускается.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бюджета,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Сводная бюджетная роспись составляется финансовым управлением на основании бюджетных росписей главных распорядителей бюджетных средств.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A07CC1" w:rsidRPr="00A07CC1" w:rsidRDefault="00A07CC1" w:rsidP="00A07CC1">
      <w:pPr>
        <w:spacing w:after="0" w:line="240" w:lineRule="auto"/>
        <w:ind w:firstLine="709"/>
        <w:jc w:val="both"/>
        <w:rPr>
          <w:rFonts w:ascii="Times New Roman" w:hAnsi="Times New Roman" w:cs="Times New Roman"/>
          <w:sz w:val="18"/>
          <w:szCs w:val="18"/>
        </w:rPr>
      </w:pPr>
      <w:bookmarkStart w:id="2" w:name="sub_21706"/>
      <w:r w:rsidRPr="00A07CC1">
        <w:rPr>
          <w:rFonts w:ascii="Times New Roman" w:hAnsi="Times New Roman" w:cs="Times New Roman"/>
          <w:sz w:val="18"/>
          <w:szCs w:val="18"/>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bookmarkEnd w:id="2"/>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 xml:space="preserve">Статья 27. Бюджетная смета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 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28. Финансирование Совета депутатов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Финансирование Совета депутатов осуществляется путем перечисления денежных средств на его лицевой счет, открытый в финансовом управлении администрации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29. Использование доходов, фактически полученных при исполнении бюджета сверх утвержденных решением Совета депутатов о  бюджете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Доходы, фактически полученные при исполнении бюджета поселения сверх утвержденных решением о бюджете общего объема доходов, могут направляться главой администрации без внесения изменений в решение о бюджете поселения на текущий финансовый год и плановый период на погашение муниципального долга, а также на исполнение публичных нормативных обязательств Новотроицкого сельсовета в случае недостаточности предусмотренных на их исполнение бюджетных ассигнований в размере, предусмотренном статьей 28 настоящего Положения.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поселения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изменения в сводную бюджетную роспись без внесения изменений в решение о бюджете поселения на текущий финансовый год и плановый период.</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30. Завершение текущего финансового года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lastRenderedPageBreak/>
        <w:t>Операции по исполнению бюджета завершаются 31 декабря.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До последнего рабочего дня текущего финансового года включительно орган, осуществляющий кассовое обслуживание исполнения бюджета производит оплату санкционированных к оплате в установленном порядке бюджетные обязательства в пределах остатка средств на едином счете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Не использованные получателями бюджетных средств остатки бюджетных средств, находящиеся не на едином счете бюджета, в течении первых 15 рабочих дней текущего финансового года подлежат перечислению получателями бюджетных средств на единый счет бюджета, если иное не предусмотрено</w:t>
      </w:r>
      <w:r w:rsidRPr="00A07CC1">
        <w:rPr>
          <w:rFonts w:ascii="Times New Roman" w:hAnsi="Times New Roman" w:cs="Times New Roman"/>
          <w:sz w:val="18"/>
          <w:szCs w:val="18"/>
          <w:shd w:val="clear" w:color="auto" w:fill="FFFF00"/>
        </w:rPr>
        <w:t xml:space="preserve"> </w:t>
      </w:r>
      <w:r w:rsidRPr="00A07CC1">
        <w:rPr>
          <w:rFonts w:ascii="Times New Roman" w:hAnsi="Times New Roman" w:cs="Times New Roman"/>
          <w:sz w:val="18"/>
          <w:szCs w:val="18"/>
        </w:rPr>
        <w:t>Бюджетным кодексом Российской Федерации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поселения, для финансового обеспечения расходов, соответствующих целям предоставления указанных межбюджетных трансфертов.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В случае,  если неиспользованный остаток межбюджетных трансфертов, полученных в форме субвенций,  субсидий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с соблюдением общих требований, установленных Министерством финансов Российской Федерации.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имеющие целевое назначение,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A07CC1" w:rsidRDefault="00A07CC1" w:rsidP="00A07CC1">
      <w:pPr>
        <w:spacing w:after="0" w:line="240" w:lineRule="auto"/>
        <w:ind w:firstLine="709"/>
        <w:jc w:val="both"/>
        <w:rPr>
          <w:rFonts w:ascii="Times New Roman" w:hAnsi="Times New Roman" w:cs="Times New Roman"/>
          <w:sz w:val="18"/>
          <w:szCs w:val="18"/>
        </w:rPr>
      </w:pPr>
    </w:p>
    <w:p w:rsidR="00B6299E" w:rsidRPr="00A07CC1" w:rsidRDefault="00B6299E"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center"/>
        <w:rPr>
          <w:rFonts w:ascii="Times New Roman" w:hAnsi="Times New Roman" w:cs="Times New Roman"/>
          <w:sz w:val="18"/>
          <w:szCs w:val="18"/>
        </w:rPr>
      </w:pPr>
      <w:r w:rsidRPr="00A07CC1">
        <w:rPr>
          <w:rFonts w:ascii="Times New Roman" w:hAnsi="Times New Roman" w:cs="Times New Roman"/>
          <w:b/>
          <w:bCs/>
          <w:sz w:val="18"/>
          <w:szCs w:val="18"/>
        </w:rPr>
        <w:t>ГЛАВА 6. КОНТРОЛЬ ЗА ИСПОЛНЕНИЕМ БЮДЖЕТА НОВОТРОИЦКОГО СЕЛЬСОВЕТА МИНУСИНСКОГО РАЙОНА КРАСНОЯРСКОГО КРАЯ</w:t>
      </w:r>
    </w:p>
    <w:p w:rsidR="00A07CC1" w:rsidRPr="00A07CC1" w:rsidRDefault="00A07CC1" w:rsidP="00A07CC1">
      <w:pPr>
        <w:spacing w:after="0" w:line="240" w:lineRule="auto"/>
        <w:ind w:firstLine="709"/>
        <w:jc w:val="both"/>
        <w:rPr>
          <w:rFonts w:ascii="Times New Roman" w:hAnsi="Times New Roman" w:cs="Times New Roman"/>
          <w:b/>
          <w:bCs/>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31. Формы финансового контроля, осуществляемого Советом депутатов</w:t>
      </w:r>
    </w:p>
    <w:p w:rsidR="00A07CC1" w:rsidRPr="00A07CC1" w:rsidRDefault="00A07CC1" w:rsidP="00A07CC1">
      <w:pPr>
        <w:numPr>
          <w:ilvl w:val="0"/>
          <w:numId w:val="37"/>
        </w:numPr>
        <w:tabs>
          <w:tab w:val="clear" w:pos="708"/>
          <w:tab w:val="num" w:pos="0"/>
        </w:tabs>
        <w:suppressAutoHyphens/>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Совет депутатов осуществляет следующие формы финансового контроля: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предварительный контроль - в ходе обсуждения и утверждения проекта бюджета поселения на очередной финансовый год и плановый период и иных муниципальных правовых актов по бюджетно-финансовым вопросам;</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текущий контроль - в ходе рассмотрения отдельных вопросов исполнения бюджета поселения на заседаниях комиссий Совета депутатов и в связи с депутатскими запросами;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последующий контроль - в ходе рассмотрения и утверждения отчетов об исполнении бюджета поселения.</w:t>
      </w:r>
    </w:p>
    <w:p w:rsidR="00A07CC1" w:rsidRPr="00A07CC1" w:rsidRDefault="00A07CC1" w:rsidP="00A07CC1">
      <w:pPr>
        <w:numPr>
          <w:ilvl w:val="0"/>
          <w:numId w:val="27"/>
        </w:numPr>
        <w:suppressAutoHyphens/>
        <w:spacing w:after="0" w:line="240" w:lineRule="auto"/>
        <w:ind w:left="0" w:firstLine="709"/>
        <w:jc w:val="both"/>
        <w:rPr>
          <w:rFonts w:ascii="Times New Roman" w:hAnsi="Times New Roman" w:cs="Times New Roman"/>
          <w:sz w:val="18"/>
          <w:szCs w:val="18"/>
        </w:rPr>
      </w:pPr>
      <w:r w:rsidRPr="00A07CC1">
        <w:rPr>
          <w:rFonts w:ascii="Times New Roman" w:hAnsi="Times New Roman" w:cs="Times New Roman"/>
          <w:sz w:val="18"/>
          <w:szCs w:val="18"/>
        </w:rPr>
        <w:t>Контроль Совета депутатов предусматривает право на: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xml:space="preserve">- получение от администрации Новотроицкого сельсовета необходимых сопроводительных материалов при утверждении бюджета поселения;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получение от финансового управления оперативной информации об исполнении бюджета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утверждение (не утверждение) отчета об исполнении бюджета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создание собственных контрольных органов;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вынесение оценки деятельности органов, исполняющих бюджеты.</w:t>
      </w:r>
    </w:p>
    <w:p w:rsidR="00A07CC1" w:rsidRPr="00A07CC1" w:rsidRDefault="00A07CC1" w:rsidP="00A07CC1">
      <w:pPr>
        <w:numPr>
          <w:ilvl w:val="0"/>
          <w:numId w:val="27"/>
        </w:numPr>
        <w:suppressAutoHyphens/>
        <w:spacing w:after="0" w:line="240" w:lineRule="auto"/>
        <w:ind w:left="0" w:firstLine="709"/>
        <w:jc w:val="both"/>
        <w:rPr>
          <w:rFonts w:ascii="Times New Roman" w:hAnsi="Times New Roman" w:cs="Times New Roman"/>
          <w:sz w:val="18"/>
          <w:szCs w:val="18"/>
        </w:rPr>
      </w:pPr>
      <w:r w:rsidRPr="00A07CC1">
        <w:rPr>
          <w:rFonts w:ascii="Times New Roman" w:hAnsi="Times New Roman" w:cs="Times New Roman"/>
          <w:sz w:val="18"/>
          <w:szCs w:val="18"/>
        </w:rPr>
        <w:t>Администрация Новотроицкого сельсовета обязана предоставить всю информацию, необходимую для осуществления  финансового контроля по бюджетным вопросам в пределах ее компетенции.</w:t>
      </w:r>
    </w:p>
    <w:p w:rsidR="00A07CC1" w:rsidRPr="00A07CC1" w:rsidRDefault="00A07CC1" w:rsidP="00A07CC1">
      <w:pPr>
        <w:spacing w:after="0" w:line="240" w:lineRule="auto"/>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32. Финансовый контроль за исполнением бюджета осуществляемый финансовым управлением, главными распорядителями (распорядителями) бюджетных средств, главными администраторами доходов бюджета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Финансовое управление  в соответствии с федеральным и краевым законодательством, нормативными правовыми актами органов местного самоуправления: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осуществляет финансовый контроль за операциями с бюджетными средствами получателей средств бюджета поселения, администраторов источников финансирования дефицита бюджета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организует финансовый контроль за деятельностью юридических лиц - получателей гарантий муниципального образования, бюджетных кредитов, а также муниципальных образований - получателей финансовой помощи из бюджета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получает информацию, необходимую для осуществления финансового контроля;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выносит предупреждение руководителям органов местного самоуправления и получателей бюджетных средств о ненадлежащем исполнении бюджетного процесса;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осуществляет контроль за своевременностью и полнотой устранения выявленных нарушений бюджетного законодательства.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lastRenderedPageBreak/>
        <w:t>Главные распорядители бюджетных средств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Главные распорядители бюджетных средств 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r w:rsidRPr="00A07CC1">
        <w:rPr>
          <w:rFonts w:ascii="Times New Roman" w:hAnsi="Times New Roman" w:cs="Times New Roman"/>
          <w:sz w:val="18"/>
          <w:szCs w:val="18"/>
        </w:rPr>
        <w:t>Главные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Распорядитель бюджетных средств осуществляет контроль за использованием бюджетных средств подведомственными получателями бюджетных средств.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Главные администраторы доходов бюджета поселения осуществляют финансовый контроль  за подведомственными администраторами доходов бюджета поселения по осуществлению ими функций  администрирования доходов.</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center"/>
        <w:rPr>
          <w:rFonts w:ascii="Times New Roman" w:hAnsi="Times New Roman" w:cs="Times New Roman"/>
          <w:sz w:val="18"/>
          <w:szCs w:val="18"/>
        </w:rPr>
      </w:pPr>
      <w:r w:rsidRPr="00A07CC1">
        <w:rPr>
          <w:rFonts w:ascii="Times New Roman" w:hAnsi="Times New Roman" w:cs="Times New Roman"/>
          <w:b/>
          <w:bCs/>
          <w:sz w:val="18"/>
          <w:szCs w:val="18"/>
        </w:rPr>
        <w:t>ГЛАВА 7. ВНЕШНЯЯ ПРОВЕРКА ГОДОВОГО ОТЧЕТА ОБ ИСПОЛНЕНИИ БЮДЖЕТА НОВОТРОИЦКОГО СЕЛЬСОВЕТА МИНУСИНСКОГО РАЙОНА КРАСНОЯРСКОГО КРАЯ</w:t>
      </w:r>
    </w:p>
    <w:p w:rsidR="00A07CC1" w:rsidRPr="00A07CC1" w:rsidRDefault="00A07CC1" w:rsidP="00A07CC1">
      <w:pPr>
        <w:spacing w:after="0" w:line="240" w:lineRule="auto"/>
        <w:ind w:firstLine="709"/>
        <w:jc w:val="center"/>
        <w:rPr>
          <w:rFonts w:ascii="Times New Roman" w:hAnsi="Times New Roman" w:cs="Times New Roman"/>
          <w:b/>
          <w:bCs/>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33. Внешняя проверка годового отчета об исполнении бюджета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1. Годовой отчет об исполнении бюджета до его рассмотрения в Совете депутатов подлежит внешней проверке контрольно – счетной палатой, которая включает внешнюю проверку бюджетной отчетности администраторов (главных администраторов) бюджетных средств и подготовку заключения на годовой отчет об исполнении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2. Внешняя проверка годового отчета об исполнении бюджета поселения осуществляется в порядке, установленном решением Совета депутатов с соблюдением требований Бюджетного Кодекса РФ.</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xml:space="preserve">Контрольно – счетной палатой может осуществляться внешняя проверка годового отчета об исполнении бюджета поселения по обращению представительного органа поселения.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3. Администраторы (главные администраторы) бюджетных средств  не позднее 1 марта текущего года представляют в контрольно – счетную палату годовую бюджетную отчетность на бумажных носителях и в электронном варианте.</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Контрольно – счетная палата для осуществления внешней проверки годового отчета об исполнении бюджета поселения вправе запрашивать информацию об исполнении бюджета поселения у администраторов (главных администраторов) бюджетных средств.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4. Администрация Новотроицкого сельсовета представляет отчет об исполнении бюджета поселения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5. Контрольно – счетная палата готовит заключение на отчет об исполнении бюджета поселения с учетом данных внешней проверки годовой бюджетной отчетности администраторов  (главных администраторов) бюджетных средств.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6. Заключение на годовой отчет об исполнении бюджета поселения представляется контрольно – счетной палатой в Совет депутатов с одновременным направлением в администрацию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center"/>
        <w:rPr>
          <w:rFonts w:ascii="Times New Roman" w:hAnsi="Times New Roman" w:cs="Times New Roman"/>
          <w:sz w:val="18"/>
          <w:szCs w:val="18"/>
        </w:rPr>
      </w:pPr>
      <w:r w:rsidRPr="00A07CC1">
        <w:rPr>
          <w:rFonts w:ascii="Times New Roman" w:hAnsi="Times New Roman" w:cs="Times New Roman"/>
          <w:b/>
          <w:bCs/>
          <w:sz w:val="18"/>
          <w:szCs w:val="18"/>
        </w:rPr>
        <w:t>ГЛАВА 8. ПРЕДОСТАВЛЕНИЕ БЮДЖЕТНОЙ ОТЧЕТНОСТИ ОБ ИСПОЛНЕНИИ БЮДЖЕТА НОВОТРОРИЦКОГО СЕЛЬСОВЕТА МИНУСИНСКОГО РАЙОНА КРАСНОЯРСКОГО КРАЯ</w:t>
      </w:r>
    </w:p>
    <w:p w:rsidR="00A07CC1" w:rsidRPr="00A07CC1" w:rsidRDefault="00A07CC1" w:rsidP="00A07CC1">
      <w:pPr>
        <w:spacing w:after="0" w:line="240" w:lineRule="auto"/>
        <w:ind w:firstLine="709"/>
        <w:jc w:val="center"/>
        <w:rPr>
          <w:rFonts w:ascii="Times New Roman" w:hAnsi="Times New Roman" w:cs="Times New Roman"/>
          <w:b/>
          <w:bCs/>
          <w:sz w:val="18"/>
          <w:szCs w:val="18"/>
        </w:rPr>
      </w:pPr>
    </w:p>
    <w:p w:rsidR="00A07CC1" w:rsidRPr="00A07CC1" w:rsidRDefault="00A07CC1" w:rsidP="00A07CC1">
      <w:pPr>
        <w:spacing w:after="0" w:line="240" w:lineRule="auto"/>
        <w:jc w:val="both"/>
        <w:rPr>
          <w:rFonts w:ascii="Times New Roman" w:hAnsi="Times New Roman" w:cs="Times New Roman"/>
          <w:sz w:val="18"/>
          <w:szCs w:val="18"/>
        </w:rPr>
      </w:pPr>
      <w:bookmarkStart w:id="3" w:name="sub_2500"/>
      <w:r w:rsidRPr="00A07CC1">
        <w:rPr>
          <w:rFonts w:ascii="Times New Roman" w:eastAsia="Times New Roman" w:hAnsi="Times New Roman" w:cs="Times New Roman"/>
          <w:bCs/>
          <w:sz w:val="18"/>
          <w:szCs w:val="18"/>
        </w:rPr>
        <w:t xml:space="preserve">        </w:t>
      </w:r>
      <w:r w:rsidRPr="00A07CC1">
        <w:rPr>
          <w:rFonts w:ascii="Times New Roman" w:eastAsia="Times New Roman" w:hAnsi="Times New Roman" w:cs="Times New Roman"/>
          <w:b/>
          <w:sz w:val="18"/>
          <w:szCs w:val="18"/>
        </w:rPr>
        <w:t xml:space="preserve"> </w:t>
      </w:r>
      <w:r w:rsidRPr="00A07CC1">
        <w:rPr>
          <w:rFonts w:ascii="Times New Roman" w:hAnsi="Times New Roman" w:cs="Times New Roman"/>
          <w:b/>
          <w:sz w:val="18"/>
          <w:szCs w:val="18"/>
        </w:rPr>
        <w:t>Статья 34. Бюджетная отчетность об исполнении бюджета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bookmarkStart w:id="4" w:name="sub_2501"/>
      <w:bookmarkEnd w:id="3"/>
      <w:r w:rsidRPr="00A07CC1">
        <w:rPr>
          <w:rFonts w:ascii="Times New Roman" w:hAnsi="Times New Roman" w:cs="Times New Roman"/>
          <w:sz w:val="18"/>
          <w:szCs w:val="18"/>
        </w:rPr>
        <w:t>1.1.Бюджетная отчетность администрации Новотроицкого сельсовета является годовой. Отчет об исполнении бюджета поселения является ежеквартальным.</w:t>
      </w:r>
    </w:p>
    <w:p w:rsidR="00A07CC1" w:rsidRPr="00A07CC1" w:rsidRDefault="00A07CC1" w:rsidP="00A07CC1">
      <w:pPr>
        <w:spacing w:after="0" w:line="240" w:lineRule="auto"/>
        <w:ind w:firstLine="709"/>
        <w:jc w:val="both"/>
        <w:rPr>
          <w:rFonts w:ascii="Times New Roman" w:hAnsi="Times New Roman" w:cs="Times New Roman"/>
          <w:sz w:val="18"/>
          <w:szCs w:val="18"/>
        </w:rPr>
      </w:pPr>
      <w:bookmarkStart w:id="5" w:name="sub_2502"/>
      <w:bookmarkEnd w:id="4"/>
      <w:r w:rsidRPr="00A07CC1">
        <w:rPr>
          <w:rFonts w:ascii="Times New Roman" w:hAnsi="Times New Roman" w:cs="Times New Roman"/>
          <w:sz w:val="18"/>
          <w:szCs w:val="18"/>
        </w:rPr>
        <w:t>1.2. Ежеквартальный отчет об исполнении бюджета поселения утверждается администрацией Новотроицкого сельсовета и направляется в Совет депутатов и контрольно - счетную палату не позднее 25 дней с момента окончания отчетного периода.</w:t>
      </w:r>
    </w:p>
    <w:p w:rsidR="00A07CC1" w:rsidRPr="00A07CC1" w:rsidRDefault="00A07CC1" w:rsidP="00A07CC1">
      <w:pPr>
        <w:spacing w:after="0" w:line="240" w:lineRule="auto"/>
        <w:ind w:firstLine="709"/>
        <w:jc w:val="both"/>
        <w:rPr>
          <w:rFonts w:ascii="Times New Roman" w:hAnsi="Times New Roman" w:cs="Times New Roman"/>
          <w:sz w:val="18"/>
          <w:szCs w:val="18"/>
        </w:rPr>
      </w:pPr>
      <w:bookmarkStart w:id="6" w:name="sub_2503"/>
      <w:bookmarkEnd w:id="5"/>
      <w:r w:rsidRPr="00A07CC1">
        <w:rPr>
          <w:rFonts w:ascii="Times New Roman" w:hAnsi="Times New Roman" w:cs="Times New Roman"/>
          <w:sz w:val="18"/>
          <w:szCs w:val="18"/>
        </w:rPr>
        <w:t>1.3. Ежеквартальный отчет об исполнении бюджета поселения включает в себя следующие документы и материалы:</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прогноз исполнения бюджета поселения  до конца очередного финансового года;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информацию об исполнении  бюджета поселения  за отчетный период нарастающим итогом с начала финансового года по доходам и расходам;</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информацию об использовании  средств резервного фонда администрации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информацию о финансировании муниципальных  программ в разрезе главных распорядителей бюджетных средств.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2.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A07CC1" w:rsidRPr="00A07CC1" w:rsidRDefault="00A07CC1" w:rsidP="00A07CC1">
      <w:pPr>
        <w:spacing w:after="0" w:line="240" w:lineRule="auto"/>
        <w:ind w:firstLine="709"/>
        <w:jc w:val="both"/>
        <w:rPr>
          <w:rFonts w:ascii="Times New Roman" w:hAnsi="Times New Roman" w:cs="Times New Roman"/>
          <w:sz w:val="18"/>
          <w:szCs w:val="18"/>
        </w:rPr>
      </w:pPr>
      <w:bookmarkStart w:id="7" w:name="sub_2505"/>
      <w:bookmarkEnd w:id="6"/>
      <w:r w:rsidRPr="00A07CC1">
        <w:rPr>
          <w:rFonts w:ascii="Times New Roman" w:hAnsi="Times New Roman" w:cs="Times New Roman"/>
          <w:sz w:val="18"/>
          <w:szCs w:val="18"/>
        </w:rPr>
        <w:t>2.1. Одновременно с годовым отчетом об исполнении бюджета поселения в Совет депутатов предоставляются:</w:t>
      </w:r>
    </w:p>
    <w:p w:rsidR="00A07CC1" w:rsidRPr="00A07CC1" w:rsidRDefault="00A07CC1" w:rsidP="00A07CC1">
      <w:pPr>
        <w:spacing w:after="0" w:line="240" w:lineRule="auto"/>
        <w:ind w:firstLine="709"/>
        <w:jc w:val="both"/>
        <w:rPr>
          <w:rFonts w:ascii="Times New Roman" w:hAnsi="Times New Roman" w:cs="Times New Roman"/>
          <w:sz w:val="18"/>
          <w:szCs w:val="18"/>
        </w:rPr>
      </w:pPr>
      <w:bookmarkStart w:id="8" w:name="sub_2506"/>
      <w:bookmarkEnd w:id="7"/>
      <w:r w:rsidRPr="00A07CC1">
        <w:rPr>
          <w:rFonts w:ascii="Times New Roman" w:hAnsi="Times New Roman" w:cs="Times New Roman"/>
          <w:sz w:val="18"/>
          <w:szCs w:val="18"/>
        </w:rPr>
        <w:t>- проект решения об утверждении отчета об исполнении бюджета поселения за истекший финансовый год;</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баланс исполнения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отчет о финансовых результатах деятельности;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отчет о движении денежных средств;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пояснительная записка;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анализ исполнения средств целевого назначения, выделенных в истекшем финансовом году бюджету поселения из бюджетов других уровней;</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информацию об использовании земель, расположенных в границах Новотроицкого сельсовета Минусинского района;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отчет об итогах социально-экономического развития за истекший финансовый год;</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пояснительная записка к проекту решения об исполнении бюджета поселения в истекшем финансовом году;</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lastRenderedPageBreak/>
        <w:t>- отчет об утверждении расходов, произведенных в истекшем финансовом году за счет средств  резервного фонда;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информацию об использовании имущества, находящегося в муниципальной собственности;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отчеты о реализации муниципальных программ  с указанием достигнутых целевых показателей и показателей результативности деятельности органов администрации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2.2. Отчет об исполнении бюджета поселения за отчетный финансовый год утверждается решением Совета депутатов об исполнении бюджета поселения с указанием общего объема доходов, расходов и дефицита (профицита) бюджета поселения.</w:t>
      </w:r>
    </w:p>
    <w:p w:rsidR="00A07CC1" w:rsidRPr="00A07CC1" w:rsidRDefault="00A07CC1" w:rsidP="00A07CC1">
      <w:pPr>
        <w:spacing w:after="0" w:line="240" w:lineRule="auto"/>
        <w:ind w:firstLine="709"/>
        <w:jc w:val="both"/>
        <w:rPr>
          <w:rFonts w:ascii="Times New Roman" w:hAnsi="Times New Roman" w:cs="Times New Roman"/>
          <w:sz w:val="18"/>
          <w:szCs w:val="18"/>
        </w:rPr>
      </w:pPr>
      <w:bookmarkStart w:id="9" w:name="sub_2507"/>
      <w:bookmarkEnd w:id="8"/>
      <w:r w:rsidRPr="00A07CC1">
        <w:rPr>
          <w:rFonts w:ascii="Times New Roman" w:hAnsi="Times New Roman" w:cs="Times New Roman"/>
          <w:sz w:val="18"/>
          <w:szCs w:val="18"/>
        </w:rPr>
        <w:t>2.3. Отдельными приложениями к решению Совета депутатов об исполнении бюджета поселения за отчетный финансовый год утверждаются показатели:</w:t>
      </w:r>
    </w:p>
    <w:bookmarkEnd w:id="9"/>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доходов бюджета поселения по кодам классификации доходов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расходов бюджета поселения по ведомственной структуре расходов;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расходов бюджета поселения по разделам, подразделам классификации расходов  бюджетов;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источников финансирования  дефицита бюджета поселения по кодам классификации источников финансирования  дефицитов бюджетов;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источников финансирования  дефицита бюджета поселения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межбюджетных трансфертов, предоставляемых бюджету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расходов бюджета поселения на реализацию муниципальных программ;</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программы муниципальных внутренних заимствований Администрации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программы муниципальных гарантий Новотроицкого сельсовета;</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 иные показатели.</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Показатели годового отчета об исполнении бюджета поселения за отчетный финансовый год формируются в автоматизированной системе управления бюджетным процессом.</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center"/>
        <w:rPr>
          <w:rFonts w:ascii="Times New Roman" w:hAnsi="Times New Roman" w:cs="Times New Roman"/>
          <w:sz w:val="18"/>
          <w:szCs w:val="18"/>
        </w:rPr>
      </w:pPr>
      <w:r w:rsidRPr="00A07CC1">
        <w:rPr>
          <w:rFonts w:ascii="Times New Roman" w:hAnsi="Times New Roman" w:cs="Times New Roman"/>
          <w:b/>
          <w:bCs/>
          <w:sz w:val="18"/>
          <w:szCs w:val="18"/>
        </w:rPr>
        <w:t>ГЛАВА 9. ОПУБЛИКОВАНИЕ РЕШЕНИЙ О БЮДЖЕТЕ НОВОТРОИЦКОГО СЕЛЬСОВЕТА МИНУСИНСКОГО РАЙОНА КРАСНОЯРСКОГО КРАЯ</w:t>
      </w:r>
    </w:p>
    <w:p w:rsidR="00A07CC1" w:rsidRPr="00A07CC1" w:rsidRDefault="00A07CC1" w:rsidP="00A07CC1">
      <w:pPr>
        <w:spacing w:after="0" w:line="240" w:lineRule="auto"/>
        <w:ind w:firstLine="709"/>
        <w:jc w:val="center"/>
        <w:rPr>
          <w:rFonts w:ascii="Times New Roman" w:hAnsi="Times New Roman" w:cs="Times New Roman"/>
          <w:b/>
          <w:bCs/>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b/>
          <w:bCs/>
          <w:sz w:val="18"/>
          <w:szCs w:val="18"/>
        </w:rPr>
        <w:t>Статья 35. Опубликование решений о бюджете Новотроицкого сельсовета Минусинского района Красноярского края</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Решение Совета депутатов  «О бюджете поселения на очередной финансовый год и плановый период», о внесении изменений и дополнений в него, отчет об исполнении бюджета поселения за прошедший финансовый год  подлежат обязательному опубликованию в газете МО Новотроицкий сельсовет «Новотроицкий вестник».</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hAnsi="Times New Roman" w:cs="Times New Roman"/>
          <w:sz w:val="18"/>
          <w:szCs w:val="18"/>
        </w:rPr>
        <w:t>Председатель Новотроицкого</w:t>
      </w:r>
    </w:p>
    <w:p w:rsidR="00A07CC1" w:rsidRPr="00A07CC1" w:rsidRDefault="00A07CC1" w:rsidP="00A07CC1">
      <w:pPr>
        <w:spacing w:after="0" w:line="240" w:lineRule="auto"/>
        <w:ind w:firstLine="709"/>
        <w:rPr>
          <w:rFonts w:ascii="Times New Roman" w:hAnsi="Times New Roman" w:cs="Times New Roman"/>
          <w:sz w:val="18"/>
          <w:szCs w:val="18"/>
        </w:rPr>
      </w:pPr>
      <w:r w:rsidRPr="00A07CC1">
        <w:rPr>
          <w:rFonts w:ascii="Times New Roman" w:hAnsi="Times New Roman" w:cs="Times New Roman"/>
          <w:sz w:val="18"/>
          <w:szCs w:val="18"/>
        </w:rPr>
        <w:t xml:space="preserve">сельского Совета депутатов                             А.С. Ширенко </w:t>
      </w:r>
    </w:p>
    <w:p w:rsidR="00A07CC1" w:rsidRPr="00A07CC1" w:rsidRDefault="00A07CC1" w:rsidP="00A07CC1">
      <w:pPr>
        <w:spacing w:after="0" w:line="240" w:lineRule="auto"/>
        <w:ind w:firstLine="709"/>
        <w:jc w:val="both"/>
        <w:rPr>
          <w:rFonts w:ascii="Times New Roman" w:hAnsi="Times New Roman" w:cs="Times New Roman"/>
          <w:sz w:val="18"/>
          <w:szCs w:val="18"/>
        </w:rPr>
      </w:pPr>
      <w:r w:rsidRPr="00A07CC1">
        <w:rPr>
          <w:rFonts w:ascii="Times New Roman" w:eastAsia="Times New Roman" w:hAnsi="Times New Roman" w:cs="Times New Roman"/>
          <w:sz w:val="18"/>
          <w:szCs w:val="18"/>
        </w:rPr>
        <w:t xml:space="preserve">  </w:t>
      </w:r>
    </w:p>
    <w:p w:rsidR="00A07CC1" w:rsidRPr="00A07CC1" w:rsidRDefault="00A07CC1" w:rsidP="00A07CC1">
      <w:pPr>
        <w:spacing w:after="0" w:line="240" w:lineRule="auto"/>
        <w:ind w:firstLine="709"/>
        <w:rPr>
          <w:rFonts w:ascii="Times New Roman" w:hAnsi="Times New Roman" w:cs="Times New Roman"/>
          <w:sz w:val="18"/>
          <w:szCs w:val="18"/>
        </w:rPr>
      </w:pPr>
      <w:r w:rsidRPr="00A07CC1">
        <w:rPr>
          <w:rFonts w:ascii="Times New Roman" w:hAnsi="Times New Roman" w:cs="Times New Roman"/>
          <w:sz w:val="18"/>
          <w:szCs w:val="18"/>
        </w:rPr>
        <w:t>Глава Новотроицкого сельсовета                    А.В. Семенов</w:t>
      </w:r>
    </w:p>
    <w:p w:rsidR="00A07CC1" w:rsidRPr="00A07CC1" w:rsidRDefault="00A07CC1" w:rsidP="00A07CC1">
      <w:pPr>
        <w:spacing w:after="0" w:line="240" w:lineRule="auto"/>
        <w:ind w:firstLine="709"/>
        <w:jc w:val="both"/>
        <w:rPr>
          <w:rFonts w:ascii="Times New Roman" w:hAnsi="Times New Roman" w:cs="Times New Roman"/>
          <w:sz w:val="18"/>
          <w:szCs w:val="18"/>
        </w:rPr>
      </w:pPr>
    </w:p>
    <w:p w:rsidR="00A07CC1" w:rsidRDefault="00A07CC1" w:rsidP="00A07CC1">
      <w:pPr>
        <w:spacing w:after="0" w:line="240" w:lineRule="auto"/>
        <w:ind w:firstLine="709"/>
        <w:jc w:val="both"/>
        <w:rPr>
          <w:rFonts w:ascii="Times New Roman" w:hAnsi="Times New Roman" w:cs="Times New Roman"/>
          <w:sz w:val="18"/>
          <w:szCs w:val="18"/>
        </w:rPr>
      </w:pPr>
    </w:p>
    <w:p w:rsidR="00B6299E" w:rsidRPr="00A07CC1" w:rsidRDefault="00B6299E" w:rsidP="00A07CC1">
      <w:pPr>
        <w:spacing w:after="0" w:line="240" w:lineRule="auto"/>
        <w:ind w:firstLine="709"/>
        <w:jc w:val="both"/>
        <w:rPr>
          <w:rFonts w:ascii="Times New Roman" w:hAnsi="Times New Roman" w:cs="Times New Roman"/>
          <w:sz w:val="18"/>
          <w:szCs w:val="18"/>
        </w:rPr>
      </w:pPr>
    </w:p>
    <w:p w:rsidR="00711FE5" w:rsidRPr="00711FE5" w:rsidRDefault="00711FE5" w:rsidP="00711FE5">
      <w:pPr>
        <w:shd w:val="clear" w:color="auto" w:fill="FFFFFF"/>
        <w:tabs>
          <w:tab w:val="left" w:pos="749"/>
        </w:tabs>
        <w:spacing w:after="0" w:line="240" w:lineRule="auto"/>
        <w:ind w:firstLine="709"/>
        <w:jc w:val="center"/>
        <w:rPr>
          <w:rFonts w:ascii="Times New Roman" w:hAnsi="Times New Roman" w:cs="Times New Roman"/>
          <w:sz w:val="18"/>
          <w:szCs w:val="18"/>
        </w:rPr>
      </w:pPr>
      <w:r w:rsidRPr="00711FE5">
        <w:rPr>
          <w:rFonts w:ascii="Times New Roman" w:hAnsi="Times New Roman" w:cs="Times New Roman"/>
          <w:b/>
          <w:bCs/>
          <w:sz w:val="18"/>
          <w:szCs w:val="18"/>
        </w:rPr>
        <w:t>РОССИЙСКАЯ ФЕДЕРАЦИЯ</w:t>
      </w:r>
    </w:p>
    <w:p w:rsidR="00711FE5" w:rsidRPr="00711FE5" w:rsidRDefault="00711FE5" w:rsidP="00711FE5">
      <w:pPr>
        <w:shd w:val="clear" w:color="auto" w:fill="FFFFFF"/>
        <w:tabs>
          <w:tab w:val="left" w:pos="749"/>
        </w:tabs>
        <w:spacing w:after="0" w:line="240" w:lineRule="auto"/>
        <w:ind w:firstLine="709"/>
        <w:jc w:val="center"/>
        <w:rPr>
          <w:rFonts w:ascii="Times New Roman" w:hAnsi="Times New Roman" w:cs="Times New Roman"/>
          <w:sz w:val="18"/>
          <w:szCs w:val="18"/>
        </w:rPr>
      </w:pPr>
      <w:r w:rsidRPr="00711FE5">
        <w:rPr>
          <w:rFonts w:ascii="Times New Roman" w:hAnsi="Times New Roman" w:cs="Times New Roman"/>
          <w:b/>
          <w:bCs/>
          <w:sz w:val="18"/>
          <w:szCs w:val="18"/>
        </w:rPr>
        <w:t>АДМИНИСТРАЦИЯ НОВОТРОИЦКОГО СЕЛЬСОВЕТА</w:t>
      </w:r>
    </w:p>
    <w:p w:rsidR="00711FE5" w:rsidRPr="00711FE5" w:rsidRDefault="00711FE5" w:rsidP="00711FE5">
      <w:pPr>
        <w:shd w:val="clear" w:color="auto" w:fill="FFFFFF"/>
        <w:tabs>
          <w:tab w:val="left" w:pos="749"/>
        </w:tabs>
        <w:spacing w:after="0" w:line="240" w:lineRule="auto"/>
        <w:ind w:firstLine="709"/>
        <w:jc w:val="center"/>
        <w:rPr>
          <w:rFonts w:ascii="Times New Roman" w:hAnsi="Times New Roman" w:cs="Times New Roman"/>
          <w:b/>
          <w:bCs/>
          <w:sz w:val="18"/>
          <w:szCs w:val="18"/>
        </w:rPr>
      </w:pPr>
      <w:r w:rsidRPr="00711FE5">
        <w:rPr>
          <w:rFonts w:ascii="Times New Roman" w:hAnsi="Times New Roman" w:cs="Times New Roman"/>
          <w:b/>
          <w:bCs/>
          <w:sz w:val="18"/>
          <w:szCs w:val="18"/>
        </w:rPr>
        <w:t>МИНУСИНСКОГО РАЙОНА КРАСНОЯРСКОГО КРАЯ</w:t>
      </w:r>
    </w:p>
    <w:p w:rsidR="00711FE5" w:rsidRPr="00711FE5" w:rsidRDefault="00711FE5" w:rsidP="00711FE5">
      <w:pPr>
        <w:shd w:val="clear" w:color="auto" w:fill="FFFFFF"/>
        <w:tabs>
          <w:tab w:val="left" w:pos="749"/>
        </w:tabs>
        <w:spacing w:after="0" w:line="240" w:lineRule="auto"/>
        <w:ind w:firstLine="709"/>
        <w:jc w:val="center"/>
        <w:rPr>
          <w:rFonts w:ascii="Times New Roman" w:hAnsi="Times New Roman" w:cs="Times New Roman"/>
          <w:b/>
          <w:bCs/>
          <w:sz w:val="18"/>
          <w:szCs w:val="18"/>
        </w:rPr>
      </w:pPr>
    </w:p>
    <w:p w:rsidR="00711FE5" w:rsidRPr="00711FE5" w:rsidRDefault="00711FE5" w:rsidP="00711FE5">
      <w:pPr>
        <w:shd w:val="clear" w:color="auto" w:fill="FFFFFF"/>
        <w:tabs>
          <w:tab w:val="left" w:pos="749"/>
        </w:tabs>
        <w:spacing w:after="0" w:line="240" w:lineRule="auto"/>
        <w:ind w:firstLine="709"/>
        <w:jc w:val="center"/>
        <w:rPr>
          <w:rFonts w:ascii="Times New Roman" w:hAnsi="Times New Roman" w:cs="Times New Roman"/>
          <w:b/>
          <w:sz w:val="18"/>
          <w:szCs w:val="18"/>
        </w:rPr>
      </w:pPr>
      <w:r w:rsidRPr="00711FE5">
        <w:rPr>
          <w:rFonts w:ascii="Times New Roman" w:hAnsi="Times New Roman" w:cs="Times New Roman"/>
          <w:b/>
          <w:sz w:val="18"/>
          <w:szCs w:val="18"/>
        </w:rPr>
        <w:t>ПОСТАНОВЛЕНИЕ</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p>
    <w:p w:rsidR="00711FE5" w:rsidRPr="00711FE5" w:rsidRDefault="00711FE5" w:rsidP="00711FE5">
      <w:pPr>
        <w:shd w:val="clear" w:color="auto" w:fill="FFFFFF"/>
        <w:tabs>
          <w:tab w:val="left" w:pos="749"/>
        </w:tabs>
        <w:spacing w:after="0" w:line="240" w:lineRule="auto"/>
        <w:ind w:hanging="142"/>
        <w:jc w:val="both"/>
        <w:rPr>
          <w:rFonts w:ascii="Times New Roman" w:hAnsi="Times New Roman" w:cs="Times New Roman"/>
          <w:sz w:val="18"/>
          <w:szCs w:val="18"/>
        </w:rPr>
      </w:pPr>
      <w:r w:rsidRPr="00711FE5">
        <w:rPr>
          <w:rFonts w:ascii="Times New Roman" w:hAnsi="Times New Roman" w:cs="Times New Roman"/>
          <w:sz w:val="18"/>
          <w:szCs w:val="18"/>
        </w:rPr>
        <w:t xml:space="preserve">04.12.2023 г.                           </w:t>
      </w:r>
      <w:r>
        <w:rPr>
          <w:rFonts w:ascii="Times New Roman" w:hAnsi="Times New Roman" w:cs="Times New Roman"/>
          <w:sz w:val="18"/>
          <w:szCs w:val="18"/>
        </w:rPr>
        <w:t xml:space="preserve">                                                  </w:t>
      </w:r>
      <w:r w:rsidRPr="00711FE5">
        <w:rPr>
          <w:rFonts w:ascii="Times New Roman" w:hAnsi="Times New Roman" w:cs="Times New Roman"/>
          <w:sz w:val="18"/>
          <w:szCs w:val="18"/>
        </w:rPr>
        <w:t xml:space="preserve">     д. Быстрая</w:t>
      </w:r>
      <w:r w:rsidRPr="00711FE5">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711FE5">
        <w:rPr>
          <w:rFonts w:ascii="Times New Roman" w:hAnsi="Times New Roman" w:cs="Times New Roman"/>
          <w:sz w:val="18"/>
          <w:szCs w:val="18"/>
        </w:rPr>
        <w:t xml:space="preserve">    № 95-п</w:t>
      </w:r>
    </w:p>
    <w:p w:rsidR="00711FE5" w:rsidRPr="00711FE5" w:rsidRDefault="00711FE5" w:rsidP="00711FE5">
      <w:pPr>
        <w:shd w:val="clear" w:color="auto" w:fill="FFFFFF"/>
        <w:tabs>
          <w:tab w:val="left" w:pos="749"/>
        </w:tabs>
        <w:spacing w:after="0" w:line="240" w:lineRule="auto"/>
        <w:ind w:hanging="142"/>
        <w:jc w:val="both"/>
        <w:rPr>
          <w:rFonts w:ascii="Times New Roman" w:hAnsi="Times New Roman" w:cs="Times New Roman"/>
          <w:sz w:val="18"/>
          <w:szCs w:val="18"/>
        </w:rPr>
      </w:pPr>
    </w:p>
    <w:p w:rsidR="00711FE5" w:rsidRDefault="00711FE5" w:rsidP="00711FE5">
      <w:pPr>
        <w:shd w:val="clear" w:color="auto" w:fill="FFFFFF"/>
        <w:tabs>
          <w:tab w:val="left" w:pos="749"/>
        </w:tabs>
        <w:spacing w:after="0" w:line="240" w:lineRule="auto"/>
        <w:ind w:hanging="142"/>
        <w:jc w:val="both"/>
        <w:rPr>
          <w:rFonts w:ascii="Times New Roman" w:hAnsi="Times New Roman" w:cs="Times New Roman"/>
          <w:sz w:val="18"/>
          <w:szCs w:val="18"/>
        </w:rPr>
      </w:pPr>
      <w:r w:rsidRPr="00711FE5">
        <w:rPr>
          <w:rFonts w:ascii="Times New Roman" w:hAnsi="Times New Roman" w:cs="Times New Roman"/>
          <w:sz w:val="18"/>
          <w:szCs w:val="18"/>
        </w:rPr>
        <w:t xml:space="preserve">О проведении публичного слушания по обсуждению </w:t>
      </w:r>
      <w:r>
        <w:rPr>
          <w:rFonts w:ascii="Times New Roman" w:hAnsi="Times New Roman" w:cs="Times New Roman"/>
          <w:sz w:val="18"/>
          <w:szCs w:val="18"/>
        </w:rPr>
        <w:t xml:space="preserve"> </w:t>
      </w:r>
      <w:r w:rsidRPr="00711FE5">
        <w:rPr>
          <w:rFonts w:ascii="Times New Roman" w:hAnsi="Times New Roman" w:cs="Times New Roman"/>
          <w:sz w:val="18"/>
          <w:szCs w:val="18"/>
        </w:rPr>
        <w:t xml:space="preserve">проекта решения </w:t>
      </w:r>
    </w:p>
    <w:p w:rsidR="00711FE5" w:rsidRPr="00711FE5" w:rsidRDefault="00711FE5" w:rsidP="00711FE5">
      <w:pPr>
        <w:shd w:val="clear" w:color="auto" w:fill="FFFFFF"/>
        <w:tabs>
          <w:tab w:val="left" w:pos="749"/>
        </w:tabs>
        <w:spacing w:after="0" w:line="240" w:lineRule="auto"/>
        <w:ind w:hanging="142"/>
        <w:jc w:val="both"/>
        <w:rPr>
          <w:rFonts w:ascii="Times New Roman" w:hAnsi="Times New Roman" w:cs="Times New Roman"/>
          <w:sz w:val="18"/>
          <w:szCs w:val="18"/>
        </w:rPr>
      </w:pPr>
      <w:r w:rsidRPr="00711FE5">
        <w:rPr>
          <w:rFonts w:ascii="Times New Roman" w:hAnsi="Times New Roman" w:cs="Times New Roman"/>
          <w:sz w:val="18"/>
          <w:szCs w:val="18"/>
        </w:rPr>
        <w:t>«О бюджете Новотроицкого сельсовета на 2024 год</w:t>
      </w:r>
    </w:p>
    <w:p w:rsidR="00711FE5" w:rsidRPr="00711FE5" w:rsidRDefault="00711FE5" w:rsidP="00711FE5">
      <w:pPr>
        <w:shd w:val="clear" w:color="auto" w:fill="FFFFFF"/>
        <w:tabs>
          <w:tab w:val="left" w:pos="749"/>
        </w:tabs>
        <w:spacing w:after="0" w:line="240" w:lineRule="auto"/>
        <w:ind w:hanging="142"/>
        <w:jc w:val="both"/>
        <w:rPr>
          <w:rFonts w:ascii="Times New Roman" w:hAnsi="Times New Roman" w:cs="Times New Roman"/>
          <w:sz w:val="18"/>
          <w:szCs w:val="18"/>
        </w:rPr>
      </w:pPr>
      <w:r w:rsidRPr="00711FE5">
        <w:rPr>
          <w:rFonts w:ascii="Times New Roman" w:hAnsi="Times New Roman" w:cs="Times New Roman"/>
          <w:sz w:val="18"/>
          <w:szCs w:val="18"/>
        </w:rPr>
        <w:t>и плановый период 2025-2026 годы»</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На основании ст. 28 Федерального закона от 06.10.2003 г. № 131-ФЗ «Об общих принципах организации местного самоуправления в Российской Федерации», решения Новотроицкого сельского Совета депутатов от 27.12.2005 г. № 18-РС «О положении, о публичных слушаниях в Новотроицком  сельсовете», руководствуясь ст. 19, 42, 61, 63 Устава Новотроицкого сельсовета Минусинского района Красноярского края, ПОСТАНОВЛЯЮ:</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1. Назначить публичные слушания по обсуждению проекта решения «О бюджете Новотроицкого сельсовета на 2024 год и плановый период 2025 – 2026 годы» на 19 декабря 2023 года в 14 час.00 мин., по адресу: Минусинский район, д. Быстрая, ул. Кирова д. 16, помещение администрации сельсовета.</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 xml:space="preserve"> 2.  Создать комиссию по проведению публичных слушаний, по обсуждению проекта решения «О бюджете Новотроицкого сельсовета на 2024 год и плановый период 2025 – 2026 годы», в составе согласно приложения №1.</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 xml:space="preserve"> 3. Определить администрацию сельсовета  (глава сельсовета) уполномоченным органом по проведению публичных слушаний, по обсуждению проекта решения «О бюджете Новотроицкого сельсовета на 2024 год и плановый период 2025 – 2026 годы».</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lastRenderedPageBreak/>
        <w:t xml:space="preserve"> 4. Уполномоченному органу по проведению публичных слушаний, по</w:t>
      </w:r>
      <w:r w:rsidRPr="00711FE5">
        <w:rPr>
          <w:rFonts w:ascii="Times New Roman" w:hAnsi="Times New Roman" w:cs="Times New Roman"/>
          <w:sz w:val="18"/>
          <w:szCs w:val="18"/>
        </w:rPr>
        <w:br/>
        <w:t>обсуждению проекта решения «О бюджете Новотроицкого сельсовета на 2024 год и плановый период 2025 – 2026 годы»  (далее – Решение), подготовить информационное сообщение о дате, времени, месте проведения публичных слушаний по проекту Решения;</w:t>
      </w:r>
    </w:p>
    <w:p w:rsidR="00711FE5" w:rsidRPr="00711FE5" w:rsidRDefault="00711FE5" w:rsidP="00711FE5">
      <w:pPr>
        <w:numPr>
          <w:ilvl w:val="0"/>
          <w:numId w:val="41"/>
        </w:numPr>
        <w:shd w:val="clear" w:color="auto" w:fill="FFFFFF"/>
        <w:tabs>
          <w:tab w:val="left" w:pos="749"/>
        </w:tabs>
        <w:spacing w:after="0" w:line="240" w:lineRule="auto"/>
        <w:jc w:val="both"/>
        <w:rPr>
          <w:rFonts w:ascii="Times New Roman" w:hAnsi="Times New Roman" w:cs="Times New Roman"/>
          <w:sz w:val="18"/>
          <w:szCs w:val="18"/>
        </w:rPr>
      </w:pPr>
      <w:r w:rsidRPr="00711FE5">
        <w:rPr>
          <w:rFonts w:ascii="Times New Roman" w:hAnsi="Times New Roman" w:cs="Times New Roman"/>
          <w:sz w:val="18"/>
          <w:szCs w:val="18"/>
        </w:rPr>
        <w:t>опубликовать в газете  муниципального образования Новотроицкий сельсовет «Новотроицкий вестник», настоящее постановление, информационное сообщение о дате, времени и месте проведения публичных слушаний по проекту Решения;</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b/>
          <w:bCs/>
          <w:sz w:val="18"/>
          <w:szCs w:val="18"/>
        </w:rPr>
      </w:pPr>
      <w:r w:rsidRPr="00711FE5">
        <w:rPr>
          <w:rFonts w:ascii="Times New Roman" w:hAnsi="Times New Roman" w:cs="Times New Roman"/>
          <w:sz w:val="18"/>
          <w:szCs w:val="18"/>
        </w:rPr>
        <w:t xml:space="preserve">         - организовать приём письменных предложений по проекту Решения и письменных заявлений на участие в публичных слушаниях от жителей Новотроицкого сельсовета в соответствии с Порядком </w:t>
      </w:r>
      <w:r w:rsidRPr="00711FE5">
        <w:rPr>
          <w:rFonts w:ascii="Times New Roman" w:hAnsi="Times New Roman" w:cs="Times New Roman"/>
          <w:bCs/>
          <w:sz w:val="18"/>
          <w:szCs w:val="18"/>
        </w:rPr>
        <w:t>учета предложений по проекту Решения « О бюджете Новотроицкого сельсовета на 2024 год и плановый период 2025-2026 годы» и участия граждан в его обсуждении (приложение № 2)</w:t>
      </w:r>
    </w:p>
    <w:p w:rsidR="00711FE5" w:rsidRPr="00711FE5" w:rsidRDefault="00711FE5" w:rsidP="00711FE5">
      <w:pPr>
        <w:numPr>
          <w:ilvl w:val="0"/>
          <w:numId w:val="42"/>
        </w:numPr>
        <w:shd w:val="clear" w:color="auto" w:fill="FFFFFF"/>
        <w:tabs>
          <w:tab w:val="left" w:pos="749"/>
        </w:tabs>
        <w:spacing w:after="0" w:line="240" w:lineRule="auto"/>
        <w:jc w:val="both"/>
        <w:rPr>
          <w:rFonts w:ascii="Times New Roman" w:hAnsi="Times New Roman" w:cs="Times New Roman"/>
          <w:sz w:val="18"/>
          <w:szCs w:val="18"/>
        </w:rPr>
      </w:pPr>
      <w:r w:rsidRPr="00711FE5">
        <w:rPr>
          <w:rFonts w:ascii="Times New Roman" w:hAnsi="Times New Roman" w:cs="Times New Roman"/>
          <w:sz w:val="18"/>
          <w:szCs w:val="18"/>
        </w:rPr>
        <w:t>при обращении заинтересованных жителей сельсовета разъяснять порядок проведения публичных слушаний по проекту Решения;</w:t>
      </w:r>
    </w:p>
    <w:p w:rsidR="00711FE5" w:rsidRPr="00711FE5" w:rsidRDefault="00711FE5" w:rsidP="00711FE5">
      <w:pPr>
        <w:numPr>
          <w:ilvl w:val="0"/>
          <w:numId w:val="42"/>
        </w:numPr>
        <w:shd w:val="clear" w:color="auto" w:fill="FFFFFF"/>
        <w:tabs>
          <w:tab w:val="left" w:pos="749"/>
        </w:tabs>
        <w:spacing w:after="0" w:line="240" w:lineRule="auto"/>
        <w:jc w:val="both"/>
        <w:rPr>
          <w:rFonts w:ascii="Times New Roman" w:hAnsi="Times New Roman" w:cs="Times New Roman"/>
          <w:sz w:val="18"/>
          <w:szCs w:val="18"/>
        </w:rPr>
      </w:pPr>
      <w:r w:rsidRPr="00711FE5">
        <w:rPr>
          <w:rFonts w:ascii="Times New Roman" w:hAnsi="Times New Roman" w:cs="Times New Roman"/>
          <w:sz w:val="18"/>
          <w:szCs w:val="18"/>
        </w:rPr>
        <w:t>обеспечить проведение публичных слушаний по проекту решения «О бюджете Новотроицкого сельсовета на 2024 год и плановый период 2025 – 2026 годы»;</w:t>
      </w:r>
    </w:p>
    <w:p w:rsidR="00711FE5" w:rsidRPr="00711FE5" w:rsidRDefault="00711FE5" w:rsidP="00711FE5">
      <w:pPr>
        <w:numPr>
          <w:ilvl w:val="0"/>
          <w:numId w:val="42"/>
        </w:numPr>
        <w:shd w:val="clear" w:color="auto" w:fill="FFFFFF"/>
        <w:tabs>
          <w:tab w:val="left" w:pos="749"/>
        </w:tabs>
        <w:spacing w:after="0" w:line="240" w:lineRule="auto"/>
        <w:jc w:val="both"/>
        <w:rPr>
          <w:rFonts w:ascii="Times New Roman" w:hAnsi="Times New Roman" w:cs="Times New Roman"/>
          <w:sz w:val="18"/>
          <w:szCs w:val="18"/>
        </w:rPr>
      </w:pPr>
      <w:r w:rsidRPr="00711FE5">
        <w:rPr>
          <w:rFonts w:ascii="Times New Roman" w:hAnsi="Times New Roman" w:cs="Times New Roman"/>
          <w:sz w:val="18"/>
          <w:szCs w:val="18"/>
        </w:rPr>
        <w:t>опубликовать протокол публичных слушаний в течение 10 дней со дня проведения публичных слушаний;</w:t>
      </w:r>
    </w:p>
    <w:p w:rsidR="00711FE5" w:rsidRPr="00711FE5" w:rsidRDefault="00711FE5" w:rsidP="00711FE5">
      <w:pPr>
        <w:numPr>
          <w:ilvl w:val="0"/>
          <w:numId w:val="42"/>
        </w:numPr>
        <w:shd w:val="clear" w:color="auto" w:fill="FFFFFF"/>
        <w:tabs>
          <w:tab w:val="left" w:pos="749"/>
        </w:tabs>
        <w:spacing w:after="0" w:line="240" w:lineRule="auto"/>
        <w:jc w:val="both"/>
        <w:rPr>
          <w:rFonts w:ascii="Times New Roman" w:hAnsi="Times New Roman" w:cs="Times New Roman"/>
          <w:sz w:val="18"/>
          <w:szCs w:val="18"/>
        </w:rPr>
      </w:pPr>
      <w:r w:rsidRPr="00711FE5">
        <w:rPr>
          <w:rFonts w:ascii="Times New Roman" w:hAnsi="Times New Roman" w:cs="Times New Roman"/>
          <w:sz w:val="18"/>
          <w:szCs w:val="18"/>
        </w:rPr>
        <w:t>направить протокол публичных слушаний в Новотроицкий сельский Совет депутатов, главе сельсовета, членам комиссии в течение 3-х дней со дня проведения публичных слушаний.</w:t>
      </w:r>
    </w:p>
    <w:p w:rsidR="00711FE5" w:rsidRPr="00711FE5" w:rsidRDefault="007F4858" w:rsidP="00711FE5">
      <w:pPr>
        <w:numPr>
          <w:ilvl w:val="0"/>
          <w:numId w:val="43"/>
        </w:numPr>
        <w:shd w:val="clear" w:color="auto" w:fill="FFFFFF"/>
        <w:tabs>
          <w:tab w:val="left" w:pos="749"/>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711FE5" w:rsidRPr="00711FE5">
        <w:rPr>
          <w:rFonts w:ascii="Times New Roman" w:hAnsi="Times New Roman" w:cs="Times New Roman"/>
          <w:sz w:val="18"/>
          <w:szCs w:val="18"/>
        </w:rPr>
        <w:t>Письменные предложения жителей Новотроицкого сельсовета по</w:t>
      </w:r>
      <w:r w:rsidR="00711FE5" w:rsidRPr="00711FE5">
        <w:rPr>
          <w:rFonts w:ascii="Times New Roman" w:hAnsi="Times New Roman" w:cs="Times New Roman"/>
          <w:sz w:val="18"/>
          <w:szCs w:val="18"/>
        </w:rPr>
        <w:br/>
        <w:t>проекту Решения  и письменные заявления на участие в публичных слушаниях</w:t>
      </w:r>
      <w:r w:rsidR="00711FE5" w:rsidRPr="00711FE5">
        <w:rPr>
          <w:rFonts w:ascii="Times New Roman" w:hAnsi="Times New Roman" w:cs="Times New Roman"/>
          <w:sz w:val="18"/>
          <w:szCs w:val="18"/>
        </w:rPr>
        <w:br/>
        <w:t xml:space="preserve">принимаются по адресам: </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- 662610, Минусинский район, д. Быстрая, ул. Кирова, д. 16, помещение администрации сельсовета;</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- 662633, Минусинский район, с. Новотроицкое, ул. Фрунзе, д. 6, пом. 1, помещение администрации сельсовета.</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Приём письменных предложений и заявлений прекращается в 16.00 в день, предшествующий дню проведения публичных слушаний.</w:t>
      </w:r>
    </w:p>
    <w:p w:rsidR="00711FE5" w:rsidRPr="00711FE5" w:rsidRDefault="00711FE5" w:rsidP="00711FE5">
      <w:pPr>
        <w:numPr>
          <w:ilvl w:val="0"/>
          <w:numId w:val="44"/>
        </w:numPr>
        <w:shd w:val="clear" w:color="auto" w:fill="FFFFFF"/>
        <w:tabs>
          <w:tab w:val="left" w:pos="749"/>
        </w:tabs>
        <w:spacing w:after="0" w:line="240" w:lineRule="auto"/>
        <w:jc w:val="both"/>
        <w:rPr>
          <w:rFonts w:ascii="Times New Roman" w:hAnsi="Times New Roman" w:cs="Times New Roman"/>
          <w:sz w:val="18"/>
          <w:szCs w:val="18"/>
        </w:rPr>
      </w:pPr>
      <w:r w:rsidRPr="00711FE5">
        <w:rPr>
          <w:rFonts w:ascii="Times New Roman" w:hAnsi="Times New Roman" w:cs="Times New Roman"/>
          <w:sz w:val="18"/>
          <w:szCs w:val="18"/>
        </w:rPr>
        <w:t xml:space="preserve">Ответственность за исполнение данного постановления возложить </w:t>
      </w:r>
      <w:r w:rsidR="007F4858">
        <w:rPr>
          <w:rFonts w:ascii="Times New Roman" w:hAnsi="Times New Roman" w:cs="Times New Roman"/>
          <w:sz w:val="18"/>
          <w:szCs w:val="18"/>
        </w:rPr>
        <w:t xml:space="preserve">на   </w:t>
      </w:r>
      <w:r w:rsidRPr="00711FE5">
        <w:rPr>
          <w:rFonts w:ascii="Times New Roman" w:hAnsi="Times New Roman" w:cs="Times New Roman"/>
          <w:sz w:val="18"/>
          <w:szCs w:val="18"/>
        </w:rPr>
        <w:t>заместителя</w:t>
      </w:r>
      <w:r w:rsidR="007F4858">
        <w:rPr>
          <w:rFonts w:ascii="Times New Roman" w:hAnsi="Times New Roman" w:cs="Times New Roman"/>
          <w:sz w:val="18"/>
          <w:szCs w:val="18"/>
        </w:rPr>
        <w:t xml:space="preserve"> </w:t>
      </w:r>
      <w:r w:rsidRPr="00711FE5">
        <w:rPr>
          <w:rFonts w:ascii="Times New Roman" w:hAnsi="Times New Roman" w:cs="Times New Roman"/>
          <w:sz w:val="18"/>
          <w:szCs w:val="18"/>
        </w:rPr>
        <w:t xml:space="preserve"> главы сельсовета.</w:t>
      </w:r>
    </w:p>
    <w:p w:rsidR="00711FE5" w:rsidRPr="00711FE5" w:rsidRDefault="00711FE5" w:rsidP="00711FE5">
      <w:pPr>
        <w:numPr>
          <w:ilvl w:val="0"/>
          <w:numId w:val="44"/>
        </w:numPr>
        <w:shd w:val="clear" w:color="auto" w:fill="FFFFFF"/>
        <w:tabs>
          <w:tab w:val="left" w:pos="749"/>
        </w:tabs>
        <w:spacing w:after="0" w:line="240" w:lineRule="auto"/>
        <w:jc w:val="both"/>
        <w:rPr>
          <w:rFonts w:ascii="Times New Roman" w:hAnsi="Times New Roman" w:cs="Times New Roman"/>
          <w:sz w:val="18"/>
          <w:szCs w:val="18"/>
        </w:rPr>
      </w:pPr>
      <w:r w:rsidRPr="00711FE5">
        <w:rPr>
          <w:rFonts w:ascii="Times New Roman" w:hAnsi="Times New Roman" w:cs="Times New Roman"/>
          <w:sz w:val="18"/>
          <w:szCs w:val="18"/>
        </w:rPr>
        <w:t>Постановление вступает в силу со дня официального опубликования в газете муниципального образования Новотроицкий сельсовет «Новотроицкий вестник».</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 xml:space="preserve">   Заместитель</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 xml:space="preserve">   главы Новотроицкого сельсовета                                     С.В. Кузнецов                                                 </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p>
    <w:p w:rsidR="00711FE5" w:rsidRDefault="00711FE5" w:rsidP="00711FE5">
      <w:pPr>
        <w:shd w:val="clear" w:color="auto" w:fill="FFFFFF"/>
        <w:tabs>
          <w:tab w:val="left" w:pos="749"/>
        </w:tabs>
        <w:spacing w:after="0" w:line="240" w:lineRule="auto"/>
        <w:ind w:firstLine="709"/>
        <w:jc w:val="right"/>
        <w:rPr>
          <w:rFonts w:ascii="Times New Roman" w:hAnsi="Times New Roman" w:cs="Times New Roman"/>
          <w:sz w:val="18"/>
          <w:szCs w:val="18"/>
        </w:rPr>
      </w:pPr>
      <w:r w:rsidRPr="00711FE5">
        <w:rPr>
          <w:rFonts w:ascii="Times New Roman" w:hAnsi="Times New Roman" w:cs="Times New Roman"/>
          <w:sz w:val="18"/>
          <w:szCs w:val="18"/>
        </w:rPr>
        <w:t xml:space="preserve">     Приложение                                                         </w:t>
      </w:r>
    </w:p>
    <w:p w:rsidR="00711FE5" w:rsidRDefault="00711FE5" w:rsidP="00711FE5">
      <w:pPr>
        <w:shd w:val="clear" w:color="auto" w:fill="FFFFFF"/>
        <w:tabs>
          <w:tab w:val="left" w:pos="749"/>
        </w:tabs>
        <w:spacing w:after="0" w:line="240" w:lineRule="auto"/>
        <w:ind w:firstLine="709"/>
        <w:jc w:val="right"/>
        <w:rPr>
          <w:rFonts w:ascii="Times New Roman" w:hAnsi="Times New Roman" w:cs="Times New Roman"/>
          <w:sz w:val="18"/>
          <w:szCs w:val="18"/>
        </w:rPr>
      </w:pPr>
      <w:r w:rsidRPr="00711FE5">
        <w:rPr>
          <w:rFonts w:ascii="Times New Roman" w:hAnsi="Times New Roman" w:cs="Times New Roman"/>
          <w:sz w:val="18"/>
          <w:szCs w:val="18"/>
        </w:rPr>
        <w:t xml:space="preserve">к постановлению главы     </w:t>
      </w:r>
    </w:p>
    <w:p w:rsidR="00711FE5" w:rsidRDefault="00711FE5" w:rsidP="00711FE5">
      <w:pPr>
        <w:shd w:val="clear" w:color="auto" w:fill="FFFFFF"/>
        <w:tabs>
          <w:tab w:val="left" w:pos="749"/>
        </w:tabs>
        <w:spacing w:after="0" w:line="240" w:lineRule="auto"/>
        <w:ind w:firstLine="709"/>
        <w:jc w:val="right"/>
        <w:rPr>
          <w:rFonts w:ascii="Times New Roman" w:hAnsi="Times New Roman" w:cs="Times New Roman"/>
          <w:sz w:val="18"/>
          <w:szCs w:val="18"/>
        </w:rPr>
      </w:pPr>
      <w:r w:rsidRPr="00711FE5">
        <w:rPr>
          <w:rFonts w:ascii="Times New Roman" w:hAnsi="Times New Roman" w:cs="Times New Roman"/>
          <w:sz w:val="18"/>
          <w:szCs w:val="18"/>
        </w:rPr>
        <w:t xml:space="preserve">Новотроицкого сельсовета                            </w:t>
      </w:r>
    </w:p>
    <w:p w:rsidR="00711FE5" w:rsidRPr="00711FE5" w:rsidRDefault="00711FE5" w:rsidP="00711FE5">
      <w:pPr>
        <w:shd w:val="clear" w:color="auto" w:fill="FFFFFF"/>
        <w:tabs>
          <w:tab w:val="left" w:pos="749"/>
        </w:tabs>
        <w:spacing w:after="0" w:line="240" w:lineRule="auto"/>
        <w:ind w:firstLine="709"/>
        <w:jc w:val="right"/>
        <w:rPr>
          <w:rFonts w:ascii="Times New Roman" w:hAnsi="Times New Roman" w:cs="Times New Roman"/>
          <w:sz w:val="18"/>
          <w:szCs w:val="18"/>
        </w:rPr>
      </w:pPr>
      <w:r w:rsidRPr="00711FE5">
        <w:rPr>
          <w:rFonts w:ascii="Times New Roman" w:hAnsi="Times New Roman" w:cs="Times New Roman"/>
          <w:sz w:val="18"/>
          <w:szCs w:val="18"/>
        </w:rPr>
        <w:t xml:space="preserve">  от 04.12.2023 г.  № 95-п</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p>
    <w:p w:rsidR="00711FE5" w:rsidRPr="00711FE5" w:rsidRDefault="00711FE5" w:rsidP="00711FE5">
      <w:pPr>
        <w:shd w:val="clear" w:color="auto" w:fill="FFFFFF"/>
        <w:tabs>
          <w:tab w:val="left" w:pos="749"/>
        </w:tabs>
        <w:spacing w:after="0" w:line="240" w:lineRule="auto"/>
        <w:ind w:firstLine="709"/>
        <w:jc w:val="center"/>
        <w:rPr>
          <w:rFonts w:ascii="Times New Roman" w:hAnsi="Times New Roman" w:cs="Times New Roman"/>
          <w:b/>
          <w:sz w:val="18"/>
          <w:szCs w:val="18"/>
        </w:rPr>
      </w:pPr>
      <w:r w:rsidRPr="00711FE5">
        <w:rPr>
          <w:rFonts w:ascii="Times New Roman" w:hAnsi="Times New Roman" w:cs="Times New Roman"/>
          <w:b/>
          <w:sz w:val="18"/>
          <w:szCs w:val="18"/>
        </w:rPr>
        <w:t>Состав</w:t>
      </w:r>
    </w:p>
    <w:p w:rsidR="00711FE5" w:rsidRPr="00711FE5" w:rsidRDefault="00711FE5" w:rsidP="00711FE5">
      <w:pPr>
        <w:shd w:val="clear" w:color="auto" w:fill="FFFFFF"/>
        <w:tabs>
          <w:tab w:val="left" w:pos="749"/>
        </w:tabs>
        <w:spacing w:after="0" w:line="240" w:lineRule="auto"/>
        <w:ind w:firstLine="709"/>
        <w:jc w:val="center"/>
        <w:rPr>
          <w:rFonts w:ascii="Times New Roman" w:hAnsi="Times New Roman" w:cs="Times New Roman"/>
          <w:b/>
          <w:sz w:val="18"/>
          <w:szCs w:val="18"/>
        </w:rPr>
      </w:pPr>
      <w:r w:rsidRPr="00711FE5">
        <w:rPr>
          <w:rFonts w:ascii="Times New Roman" w:hAnsi="Times New Roman" w:cs="Times New Roman"/>
          <w:b/>
          <w:sz w:val="18"/>
          <w:szCs w:val="18"/>
        </w:rPr>
        <w:t>комиссии по проведению публичных слушаний по проекту решения</w:t>
      </w:r>
    </w:p>
    <w:p w:rsidR="00711FE5" w:rsidRPr="00711FE5" w:rsidRDefault="00711FE5" w:rsidP="00711FE5">
      <w:pPr>
        <w:shd w:val="clear" w:color="auto" w:fill="FFFFFF"/>
        <w:tabs>
          <w:tab w:val="left" w:pos="749"/>
        </w:tabs>
        <w:spacing w:after="0" w:line="240" w:lineRule="auto"/>
        <w:ind w:firstLine="709"/>
        <w:jc w:val="center"/>
        <w:rPr>
          <w:rFonts w:ascii="Times New Roman" w:hAnsi="Times New Roman" w:cs="Times New Roman"/>
          <w:b/>
          <w:sz w:val="18"/>
          <w:szCs w:val="18"/>
        </w:rPr>
      </w:pPr>
      <w:r w:rsidRPr="00711FE5">
        <w:rPr>
          <w:rFonts w:ascii="Times New Roman" w:hAnsi="Times New Roman" w:cs="Times New Roman"/>
          <w:b/>
          <w:sz w:val="18"/>
          <w:szCs w:val="18"/>
        </w:rPr>
        <w:t>«О бюджете Новотроицкого сельсовета на 2024 год</w:t>
      </w:r>
    </w:p>
    <w:p w:rsidR="00711FE5" w:rsidRPr="00711FE5" w:rsidRDefault="00711FE5" w:rsidP="00711FE5">
      <w:pPr>
        <w:shd w:val="clear" w:color="auto" w:fill="FFFFFF"/>
        <w:tabs>
          <w:tab w:val="left" w:pos="749"/>
        </w:tabs>
        <w:spacing w:after="0" w:line="240" w:lineRule="auto"/>
        <w:ind w:firstLine="709"/>
        <w:jc w:val="center"/>
        <w:rPr>
          <w:rFonts w:ascii="Times New Roman" w:hAnsi="Times New Roman" w:cs="Times New Roman"/>
          <w:b/>
          <w:sz w:val="18"/>
          <w:szCs w:val="18"/>
        </w:rPr>
      </w:pPr>
      <w:r w:rsidRPr="00711FE5">
        <w:rPr>
          <w:rFonts w:ascii="Times New Roman" w:hAnsi="Times New Roman" w:cs="Times New Roman"/>
          <w:b/>
          <w:sz w:val="18"/>
          <w:szCs w:val="18"/>
        </w:rPr>
        <w:t>и плановый период 2025 – 2026 годы»</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sectPr w:rsidR="00711FE5" w:rsidRPr="00711FE5" w:rsidSect="00933F44">
          <w:footerReference w:type="default" r:id="rId12"/>
          <w:pgSz w:w="11909" w:h="16834"/>
          <w:pgMar w:top="1134" w:right="851" w:bottom="1134" w:left="1418" w:header="720" w:footer="720" w:gutter="0"/>
          <w:cols w:space="720"/>
          <w:docGrid w:linePitch="272"/>
        </w:sectPr>
      </w:pP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Кузнецов С.В.</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Шишкина В.Ф.</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Гурова  А.В.</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Кормушкин С.С.</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 xml:space="preserve">   </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Клявзер Ф.В.</w:t>
      </w:r>
      <w:r w:rsidRPr="00711FE5">
        <w:rPr>
          <w:rFonts w:ascii="Times New Roman" w:hAnsi="Times New Roman" w:cs="Times New Roman"/>
          <w:sz w:val="18"/>
          <w:szCs w:val="18"/>
        </w:rPr>
        <w:br w:type="column"/>
      </w:r>
    </w:p>
    <w:p w:rsidR="00711FE5" w:rsidRDefault="00711FE5" w:rsidP="00711FE5">
      <w:pPr>
        <w:shd w:val="clear" w:color="auto" w:fill="FFFFFF"/>
        <w:tabs>
          <w:tab w:val="left" w:pos="749"/>
        </w:tabs>
        <w:spacing w:after="0" w:line="240" w:lineRule="auto"/>
        <w:jc w:val="both"/>
        <w:rPr>
          <w:rFonts w:ascii="Times New Roman" w:hAnsi="Times New Roman" w:cs="Times New Roman"/>
          <w:sz w:val="18"/>
          <w:szCs w:val="18"/>
        </w:rPr>
      </w:pPr>
      <w:r w:rsidRPr="00711FE5">
        <w:rPr>
          <w:rFonts w:ascii="Times New Roman" w:hAnsi="Times New Roman" w:cs="Times New Roman"/>
          <w:sz w:val="18"/>
          <w:szCs w:val="18"/>
        </w:rPr>
        <w:t>- заместитель главы администрации, председатель комиссии;</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p>
    <w:p w:rsidR="00711FE5" w:rsidRPr="00711FE5" w:rsidRDefault="00711FE5" w:rsidP="00711FE5">
      <w:pPr>
        <w:numPr>
          <w:ilvl w:val="0"/>
          <w:numId w:val="45"/>
        </w:numPr>
        <w:shd w:val="clear" w:color="auto" w:fill="FFFFFF"/>
        <w:tabs>
          <w:tab w:val="left" w:pos="749"/>
        </w:tabs>
        <w:spacing w:after="0" w:line="240" w:lineRule="auto"/>
        <w:jc w:val="both"/>
        <w:rPr>
          <w:rFonts w:ascii="Times New Roman" w:hAnsi="Times New Roman" w:cs="Times New Roman"/>
          <w:sz w:val="18"/>
          <w:szCs w:val="18"/>
        </w:rPr>
      </w:pPr>
      <w:r w:rsidRPr="00711FE5">
        <w:rPr>
          <w:rFonts w:ascii="Times New Roman" w:hAnsi="Times New Roman" w:cs="Times New Roman"/>
          <w:sz w:val="18"/>
          <w:szCs w:val="18"/>
        </w:rPr>
        <w:t xml:space="preserve">главный бухгалтер администрации сельсовета, заместитель председателя комиссии; </w:t>
      </w:r>
    </w:p>
    <w:p w:rsidR="00711FE5" w:rsidRPr="00711FE5" w:rsidRDefault="00711FE5" w:rsidP="00711FE5">
      <w:pPr>
        <w:numPr>
          <w:ilvl w:val="0"/>
          <w:numId w:val="45"/>
        </w:numPr>
        <w:shd w:val="clear" w:color="auto" w:fill="FFFFFF"/>
        <w:tabs>
          <w:tab w:val="left" w:pos="749"/>
        </w:tabs>
        <w:spacing w:after="0" w:line="240" w:lineRule="auto"/>
        <w:jc w:val="both"/>
        <w:rPr>
          <w:rFonts w:ascii="Times New Roman" w:hAnsi="Times New Roman" w:cs="Times New Roman"/>
          <w:sz w:val="18"/>
          <w:szCs w:val="18"/>
        </w:rPr>
      </w:pPr>
      <w:r w:rsidRPr="00711FE5">
        <w:rPr>
          <w:rFonts w:ascii="Times New Roman" w:hAnsi="Times New Roman" w:cs="Times New Roman"/>
          <w:sz w:val="18"/>
          <w:szCs w:val="18"/>
        </w:rPr>
        <w:t>специалист первой категории администрации сельсовета,   секретарь комиссии;</w:t>
      </w:r>
    </w:p>
    <w:p w:rsidR="00711FE5" w:rsidRDefault="00711FE5" w:rsidP="00711FE5">
      <w:pPr>
        <w:shd w:val="clear" w:color="auto" w:fill="FFFFFF"/>
        <w:tabs>
          <w:tab w:val="left" w:pos="749"/>
        </w:tabs>
        <w:spacing w:after="0" w:line="240" w:lineRule="auto"/>
        <w:ind w:hanging="142"/>
        <w:jc w:val="both"/>
        <w:rPr>
          <w:rFonts w:ascii="Times New Roman" w:hAnsi="Times New Roman" w:cs="Times New Roman"/>
          <w:sz w:val="18"/>
          <w:szCs w:val="18"/>
        </w:rPr>
      </w:pPr>
      <w:r>
        <w:rPr>
          <w:rFonts w:ascii="Times New Roman" w:hAnsi="Times New Roman" w:cs="Times New Roman"/>
          <w:sz w:val="18"/>
          <w:szCs w:val="18"/>
        </w:rPr>
        <w:t xml:space="preserve">    </w:t>
      </w:r>
      <w:r w:rsidRPr="00711FE5">
        <w:rPr>
          <w:rFonts w:ascii="Times New Roman" w:hAnsi="Times New Roman" w:cs="Times New Roman"/>
          <w:sz w:val="18"/>
          <w:szCs w:val="18"/>
        </w:rPr>
        <w:t xml:space="preserve">- депутат Новотроицкого Совета депутатов, член комиссии;   </w:t>
      </w:r>
    </w:p>
    <w:p w:rsidR="00711FE5" w:rsidRDefault="00711FE5" w:rsidP="00711FE5">
      <w:pPr>
        <w:shd w:val="clear" w:color="auto" w:fill="FFFFFF"/>
        <w:tabs>
          <w:tab w:val="left" w:pos="749"/>
        </w:tabs>
        <w:spacing w:after="0" w:line="240" w:lineRule="auto"/>
        <w:ind w:hanging="142"/>
        <w:jc w:val="both"/>
        <w:rPr>
          <w:rFonts w:ascii="Times New Roman" w:hAnsi="Times New Roman" w:cs="Times New Roman"/>
          <w:sz w:val="18"/>
          <w:szCs w:val="18"/>
        </w:rPr>
      </w:pPr>
    </w:p>
    <w:p w:rsidR="00711FE5" w:rsidRPr="00711FE5" w:rsidRDefault="00711FE5" w:rsidP="00711FE5">
      <w:pPr>
        <w:shd w:val="clear" w:color="auto" w:fill="FFFFFF"/>
        <w:tabs>
          <w:tab w:val="left" w:pos="749"/>
        </w:tabs>
        <w:spacing w:after="0" w:line="240" w:lineRule="auto"/>
        <w:ind w:hanging="142"/>
        <w:jc w:val="both"/>
        <w:rPr>
          <w:rFonts w:ascii="Times New Roman" w:hAnsi="Times New Roman" w:cs="Times New Roman"/>
          <w:sz w:val="18"/>
          <w:szCs w:val="18"/>
        </w:rPr>
      </w:pPr>
      <w:r w:rsidRPr="00711FE5">
        <w:rPr>
          <w:rFonts w:ascii="Times New Roman" w:hAnsi="Times New Roman" w:cs="Times New Roman"/>
          <w:sz w:val="18"/>
          <w:szCs w:val="18"/>
        </w:rPr>
        <w:t xml:space="preserve">    - депутат Новотроицкого Совета депутатов, член комиссии.</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sectPr w:rsidR="00711FE5" w:rsidRPr="00711FE5" w:rsidSect="00933F44">
          <w:type w:val="continuous"/>
          <w:pgSz w:w="11909" w:h="16834"/>
          <w:pgMar w:top="1134" w:right="850" w:bottom="1134" w:left="1701" w:header="720" w:footer="720" w:gutter="0"/>
          <w:cols w:num="2" w:space="1259" w:equalWidth="0">
            <w:col w:w="2127" w:space="1259"/>
            <w:col w:w="5970"/>
          </w:cols>
          <w:docGrid w:linePitch="272"/>
        </w:sectPr>
      </w:pP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p>
    <w:p w:rsidR="00711FE5" w:rsidRPr="00711FE5" w:rsidRDefault="00711FE5" w:rsidP="00711FE5">
      <w:pPr>
        <w:shd w:val="clear" w:color="auto" w:fill="FFFFFF"/>
        <w:tabs>
          <w:tab w:val="left" w:pos="749"/>
        </w:tabs>
        <w:spacing w:after="0" w:line="240" w:lineRule="auto"/>
        <w:ind w:firstLine="709"/>
        <w:jc w:val="right"/>
        <w:rPr>
          <w:rFonts w:ascii="Times New Roman" w:hAnsi="Times New Roman" w:cs="Times New Roman"/>
          <w:sz w:val="18"/>
          <w:szCs w:val="18"/>
        </w:rPr>
      </w:pPr>
      <w:r w:rsidRPr="00711FE5">
        <w:rPr>
          <w:rFonts w:ascii="Times New Roman" w:hAnsi="Times New Roman" w:cs="Times New Roman"/>
          <w:sz w:val="18"/>
          <w:szCs w:val="18"/>
        </w:rPr>
        <w:t>Приложение № 2</w:t>
      </w:r>
    </w:p>
    <w:p w:rsidR="00711FE5" w:rsidRPr="00711FE5" w:rsidRDefault="00711FE5" w:rsidP="00711FE5">
      <w:pPr>
        <w:shd w:val="clear" w:color="auto" w:fill="FFFFFF"/>
        <w:tabs>
          <w:tab w:val="left" w:pos="749"/>
        </w:tabs>
        <w:spacing w:after="0" w:line="240" w:lineRule="auto"/>
        <w:ind w:firstLine="709"/>
        <w:jc w:val="right"/>
        <w:rPr>
          <w:rFonts w:ascii="Times New Roman" w:hAnsi="Times New Roman" w:cs="Times New Roman"/>
          <w:sz w:val="18"/>
          <w:szCs w:val="18"/>
        </w:rPr>
      </w:pPr>
      <w:r w:rsidRPr="00711FE5">
        <w:rPr>
          <w:rFonts w:ascii="Times New Roman" w:hAnsi="Times New Roman" w:cs="Times New Roman"/>
          <w:sz w:val="18"/>
          <w:szCs w:val="18"/>
        </w:rPr>
        <w:t xml:space="preserve"> к постановлению главы</w:t>
      </w:r>
    </w:p>
    <w:p w:rsidR="00711FE5" w:rsidRPr="00711FE5" w:rsidRDefault="00711FE5" w:rsidP="00711FE5">
      <w:pPr>
        <w:shd w:val="clear" w:color="auto" w:fill="FFFFFF"/>
        <w:tabs>
          <w:tab w:val="left" w:pos="749"/>
        </w:tabs>
        <w:spacing w:after="0" w:line="240" w:lineRule="auto"/>
        <w:ind w:firstLine="709"/>
        <w:jc w:val="right"/>
        <w:rPr>
          <w:rFonts w:ascii="Times New Roman" w:hAnsi="Times New Roman" w:cs="Times New Roman"/>
          <w:sz w:val="18"/>
          <w:szCs w:val="18"/>
        </w:rPr>
      </w:pPr>
      <w:r w:rsidRPr="00711FE5">
        <w:rPr>
          <w:rFonts w:ascii="Times New Roman" w:hAnsi="Times New Roman" w:cs="Times New Roman"/>
          <w:sz w:val="18"/>
          <w:szCs w:val="18"/>
        </w:rPr>
        <w:t xml:space="preserve">   Новотроицкого сельсовета</w:t>
      </w:r>
    </w:p>
    <w:p w:rsidR="00711FE5" w:rsidRPr="00711FE5" w:rsidRDefault="00711FE5" w:rsidP="00711FE5">
      <w:pPr>
        <w:shd w:val="clear" w:color="auto" w:fill="FFFFFF"/>
        <w:tabs>
          <w:tab w:val="left" w:pos="749"/>
        </w:tabs>
        <w:spacing w:after="0" w:line="240" w:lineRule="auto"/>
        <w:ind w:firstLine="709"/>
        <w:jc w:val="right"/>
        <w:rPr>
          <w:rFonts w:ascii="Times New Roman" w:hAnsi="Times New Roman" w:cs="Times New Roman"/>
          <w:sz w:val="18"/>
          <w:szCs w:val="18"/>
        </w:rPr>
      </w:pPr>
      <w:r w:rsidRPr="00711FE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11FE5">
        <w:rPr>
          <w:rFonts w:ascii="Times New Roman" w:hAnsi="Times New Roman" w:cs="Times New Roman"/>
          <w:sz w:val="18"/>
          <w:szCs w:val="18"/>
        </w:rPr>
        <w:t xml:space="preserve"> от 04.12.2023 г.  № 95-п</w:t>
      </w:r>
      <w:r w:rsidRPr="00711FE5">
        <w:rPr>
          <w:rFonts w:ascii="Times New Roman" w:hAnsi="Times New Roman" w:cs="Times New Roman"/>
          <w:sz w:val="18"/>
          <w:szCs w:val="18"/>
        </w:rPr>
        <w:tab/>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p>
    <w:p w:rsidR="00711FE5" w:rsidRPr="00711FE5" w:rsidRDefault="00711FE5" w:rsidP="00711FE5">
      <w:pPr>
        <w:shd w:val="clear" w:color="auto" w:fill="FFFFFF"/>
        <w:tabs>
          <w:tab w:val="left" w:pos="749"/>
        </w:tabs>
        <w:spacing w:after="0" w:line="240" w:lineRule="auto"/>
        <w:ind w:firstLine="709"/>
        <w:jc w:val="center"/>
        <w:rPr>
          <w:rFonts w:ascii="Times New Roman" w:hAnsi="Times New Roman" w:cs="Times New Roman"/>
          <w:b/>
          <w:bCs/>
          <w:sz w:val="18"/>
          <w:szCs w:val="18"/>
        </w:rPr>
      </w:pPr>
      <w:r w:rsidRPr="00711FE5">
        <w:rPr>
          <w:rFonts w:ascii="Times New Roman" w:hAnsi="Times New Roman" w:cs="Times New Roman"/>
          <w:b/>
          <w:bCs/>
          <w:sz w:val="18"/>
          <w:szCs w:val="18"/>
        </w:rPr>
        <w:t>ПОРЯДОК</w:t>
      </w:r>
    </w:p>
    <w:p w:rsidR="00711FE5" w:rsidRDefault="00711FE5" w:rsidP="00711FE5">
      <w:pPr>
        <w:shd w:val="clear" w:color="auto" w:fill="FFFFFF"/>
        <w:tabs>
          <w:tab w:val="left" w:pos="749"/>
        </w:tabs>
        <w:spacing w:after="0" w:line="240" w:lineRule="auto"/>
        <w:ind w:firstLine="709"/>
        <w:jc w:val="center"/>
        <w:rPr>
          <w:rFonts w:ascii="Times New Roman" w:hAnsi="Times New Roman" w:cs="Times New Roman"/>
          <w:b/>
          <w:bCs/>
          <w:sz w:val="18"/>
          <w:szCs w:val="18"/>
        </w:rPr>
      </w:pPr>
      <w:r w:rsidRPr="00711FE5">
        <w:rPr>
          <w:rFonts w:ascii="Times New Roman" w:hAnsi="Times New Roman" w:cs="Times New Roman"/>
          <w:b/>
          <w:bCs/>
          <w:sz w:val="18"/>
          <w:szCs w:val="18"/>
        </w:rPr>
        <w:t>учета предложений по проекту Решения « О бюджете Новотроицкого сельсовета на 2024 год</w:t>
      </w:r>
    </w:p>
    <w:p w:rsidR="00711FE5" w:rsidRPr="00711FE5" w:rsidRDefault="00711FE5" w:rsidP="00711FE5">
      <w:pPr>
        <w:shd w:val="clear" w:color="auto" w:fill="FFFFFF"/>
        <w:tabs>
          <w:tab w:val="left" w:pos="749"/>
        </w:tabs>
        <w:spacing w:after="0" w:line="240" w:lineRule="auto"/>
        <w:ind w:firstLine="709"/>
        <w:jc w:val="center"/>
        <w:rPr>
          <w:rFonts w:ascii="Times New Roman" w:hAnsi="Times New Roman" w:cs="Times New Roman"/>
          <w:b/>
          <w:bCs/>
          <w:sz w:val="18"/>
          <w:szCs w:val="18"/>
        </w:rPr>
      </w:pPr>
      <w:r w:rsidRPr="00711FE5">
        <w:rPr>
          <w:rFonts w:ascii="Times New Roman" w:hAnsi="Times New Roman" w:cs="Times New Roman"/>
          <w:b/>
          <w:bCs/>
          <w:sz w:val="18"/>
          <w:szCs w:val="18"/>
        </w:rPr>
        <w:t>и плановый период 2025-2026 годы» и участия граждан в его обсуждении</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b/>
          <w:bCs/>
          <w:sz w:val="18"/>
          <w:szCs w:val="18"/>
        </w:rPr>
      </w:pP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 xml:space="preserve">1. Проект </w:t>
      </w:r>
      <w:r w:rsidRPr="00711FE5">
        <w:rPr>
          <w:rFonts w:ascii="Times New Roman" w:hAnsi="Times New Roman" w:cs="Times New Roman"/>
          <w:bCs/>
          <w:sz w:val="18"/>
          <w:szCs w:val="18"/>
        </w:rPr>
        <w:t xml:space="preserve">Решения « О бюджете Новотроицкого сельсовета на 2024 год и плановый период 2025 – 2026 годы» </w:t>
      </w:r>
      <w:r w:rsidRPr="00711FE5">
        <w:rPr>
          <w:rFonts w:ascii="Times New Roman" w:hAnsi="Times New Roman" w:cs="Times New Roman"/>
          <w:sz w:val="18"/>
          <w:szCs w:val="18"/>
        </w:rPr>
        <w:t>подлежит официальному опубликованию не позднее чем за 30 дней до дня рассмотрения сельским Советом депутатов данного проекта с одновременным опубликованием настоящего порядка в официальном издании муниципального образования Новотроицкий сельсовет в газете «Новотроицкий вестник».</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 xml:space="preserve">Предложения по проекту </w:t>
      </w:r>
      <w:r w:rsidRPr="00711FE5">
        <w:rPr>
          <w:rFonts w:ascii="Times New Roman" w:hAnsi="Times New Roman" w:cs="Times New Roman"/>
          <w:bCs/>
          <w:sz w:val="18"/>
          <w:szCs w:val="18"/>
        </w:rPr>
        <w:t xml:space="preserve">Решения « О бюджете Новотроицкого сельсовета на 2024 год и плановый период 2025 – 2026 годы» </w:t>
      </w:r>
      <w:r w:rsidRPr="00711FE5">
        <w:rPr>
          <w:rFonts w:ascii="Times New Roman" w:hAnsi="Times New Roman" w:cs="Times New Roman"/>
          <w:sz w:val="18"/>
          <w:szCs w:val="18"/>
        </w:rPr>
        <w:t>и участия граждан в его обсуждении могут вноситься гражданами Российской Федерации, проживающими на территории Новотроицкого сельсовета и обладающими избирательным правом.</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 xml:space="preserve">2.Предложения по проекту </w:t>
      </w:r>
      <w:r w:rsidRPr="00711FE5">
        <w:rPr>
          <w:rFonts w:ascii="Times New Roman" w:hAnsi="Times New Roman" w:cs="Times New Roman"/>
          <w:bCs/>
          <w:sz w:val="18"/>
          <w:szCs w:val="18"/>
        </w:rPr>
        <w:t xml:space="preserve">Решения « О бюджете Новотроицкого сельсовета на 2024 год и плановый период 2025 – 2026 годы» </w:t>
      </w:r>
      <w:r w:rsidRPr="00711FE5">
        <w:rPr>
          <w:rFonts w:ascii="Times New Roman" w:hAnsi="Times New Roman" w:cs="Times New Roman"/>
          <w:sz w:val="18"/>
          <w:szCs w:val="18"/>
        </w:rPr>
        <w:t>и участия граждан подаются председателю сельского Совета депутатов в письменном виде в течении 10 дней со дня его опубликования и передаются в комиссию по организации и подготовке публичных слушаний (далее- комиссия).</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имя, отчества, даты рождения, адрес места жительства лица, которому доверено представлять вносимые предложения.</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 xml:space="preserve">Проект </w:t>
      </w:r>
      <w:r w:rsidRPr="00711FE5">
        <w:rPr>
          <w:rFonts w:ascii="Times New Roman" w:hAnsi="Times New Roman" w:cs="Times New Roman"/>
          <w:bCs/>
          <w:sz w:val="18"/>
          <w:szCs w:val="18"/>
        </w:rPr>
        <w:t>Решения « О бюджете Новотроицкого сельсовета на 2024 год и плановый период 2025 – 2026 годы»</w:t>
      </w:r>
      <w:r w:rsidRPr="00711FE5">
        <w:rPr>
          <w:rFonts w:ascii="Times New Roman" w:hAnsi="Times New Roman" w:cs="Times New Roman"/>
          <w:sz w:val="18"/>
          <w:szCs w:val="18"/>
        </w:rPr>
        <w:t xml:space="preserve"> , а так же вносимые на публичные слушания предложения граждан, подлежат обсуждению на публичных слушаниях согласно Положения о публичных слушаниях в Новотроицком сельсовете.</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r w:rsidRPr="00711FE5">
        <w:rPr>
          <w:rFonts w:ascii="Times New Roman" w:hAnsi="Times New Roman" w:cs="Times New Roman"/>
          <w:sz w:val="18"/>
          <w:szCs w:val="18"/>
        </w:rPr>
        <w:t xml:space="preserve">Итоговые документы публичных слушаний направляются комиссией в сельский Совет депутатов в течении 3-х рабочих дней после проведения публичных слушаний и учитываются депутатами при рассмотрении проекта </w:t>
      </w:r>
      <w:r w:rsidRPr="00711FE5">
        <w:rPr>
          <w:rFonts w:ascii="Times New Roman" w:hAnsi="Times New Roman" w:cs="Times New Roman"/>
          <w:bCs/>
          <w:sz w:val="18"/>
          <w:szCs w:val="18"/>
        </w:rPr>
        <w:t>Решения « О бюджете Новотроицкого сельсовета на 2024 год и плановый период 2025 – 2026 годы»</w:t>
      </w:r>
      <w:r w:rsidRPr="00711FE5">
        <w:rPr>
          <w:rFonts w:ascii="Times New Roman" w:hAnsi="Times New Roman" w:cs="Times New Roman"/>
          <w:sz w:val="18"/>
          <w:szCs w:val="18"/>
        </w:rPr>
        <w:t>на сессии сельского Совета депутатов.</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p>
    <w:p w:rsidR="00711FE5" w:rsidRPr="00711FE5" w:rsidRDefault="00711FE5" w:rsidP="00711FE5">
      <w:pPr>
        <w:shd w:val="clear" w:color="auto" w:fill="FFFFFF"/>
        <w:tabs>
          <w:tab w:val="left" w:pos="749"/>
        </w:tabs>
        <w:spacing w:after="0" w:line="240" w:lineRule="auto"/>
        <w:ind w:firstLine="709"/>
        <w:jc w:val="center"/>
        <w:rPr>
          <w:rFonts w:ascii="Times New Roman" w:hAnsi="Times New Roman" w:cs="Times New Roman"/>
          <w:b/>
          <w:i/>
          <w:sz w:val="18"/>
          <w:szCs w:val="18"/>
        </w:rPr>
      </w:pPr>
      <w:r w:rsidRPr="00711FE5">
        <w:rPr>
          <w:rFonts w:ascii="Times New Roman" w:hAnsi="Times New Roman" w:cs="Times New Roman"/>
          <w:b/>
          <w:i/>
          <w:sz w:val="18"/>
          <w:szCs w:val="18"/>
        </w:rPr>
        <w:t>К  сведению жителей Новотроицкого сельсовета!</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i/>
          <w:sz w:val="18"/>
          <w:szCs w:val="18"/>
        </w:rPr>
      </w:pP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i/>
          <w:sz w:val="18"/>
          <w:szCs w:val="18"/>
        </w:rPr>
      </w:pPr>
      <w:r w:rsidRPr="00711FE5">
        <w:rPr>
          <w:rFonts w:ascii="Times New Roman" w:hAnsi="Times New Roman" w:cs="Times New Roman"/>
          <w:sz w:val="18"/>
          <w:szCs w:val="18"/>
        </w:rPr>
        <w:t xml:space="preserve">        </w:t>
      </w:r>
      <w:r w:rsidRPr="00711FE5">
        <w:rPr>
          <w:rFonts w:ascii="Times New Roman" w:hAnsi="Times New Roman" w:cs="Times New Roman"/>
          <w:i/>
          <w:sz w:val="18"/>
          <w:szCs w:val="18"/>
        </w:rPr>
        <w:t xml:space="preserve">В соответствии с постановлением Главы Новотроицкого сельсовета от 04.12.2023 г. № 95-п «О проведении публичного слушания по обсуждению проекта решения «О бюджете Новотроицкого сельсовета на 2024 год и плановый период 2025 – 2026 годы» </w:t>
      </w:r>
      <w:r w:rsidRPr="00711FE5">
        <w:rPr>
          <w:rFonts w:ascii="Times New Roman" w:hAnsi="Times New Roman" w:cs="Times New Roman"/>
          <w:b/>
          <w:i/>
          <w:sz w:val="18"/>
          <w:szCs w:val="18"/>
        </w:rPr>
        <w:t>19 декабря 2023 года в 14 час. 00 мин.</w:t>
      </w:r>
      <w:r w:rsidRPr="00711FE5">
        <w:rPr>
          <w:rFonts w:ascii="Times New Roman" w:hAnsi="Times New Roman" w:cs="Times New Roman"/>
          <w:i/>
          <w:sz w:val="18"/>
          <w:szCs w:val="18"/>
        </w:rPr>
        <w:t xml:space="preserve"> состоится публичное слушание по адресу:  д. Быстрая, ул. Кирова, д. 16 помещение администрации Новотроицкого сельсовета.</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i/>
          <w:sz w:val="18"/>
          <w:szCs w:val="18"/>
        </w:rPr>
      </w:pPr>
      <w:r w:rsidRPr="00711FE5">
        <w:rPr>
          <w:rFonts w:ascii="Times New Roman" w:hAnsi="Times New Roman" w:cs="Times New Roman"/>
          <w:i/>
          <w:sz w:val="18"/>
          <w:szCs w:val="18"/>
        </w:rPr>
        <w:t xml:space="preserve">        Тема слушаний обсуждение проекта решения «О бюджете Новотроицкого сельсовета на 2024 год и плановый период 2025 – 2026 годы».</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i/>
          <w:sz w:val="18"/>
          <w:szCs w:val="18"/>
        </w:rPr>
      </w:pPr>
      <w:r w:rsidRPr="00711FE5">
        <w:rPr>
          <w:rFonts w:ascii="Times New Roman" w:hAnsi="Times New Roman" w:cs="Times New Roman"/>
          <w:i/>
          <w:sz w:val="18"/>
          <w:szCs w:val="18"/>
        </w:rPr>
        <w:t xml:space="preserve">         Инициатор проведения публичного слушания -  заместитель главы  Новотроицкого сельсовета.</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i/>
          <w:sz w:val="18"/>
          <w:szCs w:val="18"/>
        </w:rPr>
      </w:pPr>
      <w:r w:rsidRPr="00711FE5">
        <w:rPr>
          <w:rFonts w:ascii="Times New Roman" w:hAnsi="Times New Roman" w:cs="Times New Roman"/>
          <w:i/>
          <w:sz w:val="18"/>
          <w:szCs w:val="18"/>
        </w:rPr>
        <w:t xml:space="preserve">         Проект решения «О бюджете Новотроицкого сельсовета на 2024 год и плановый период 2025 – 2026 годы» опубликован в газете муниципального образования Новотроицкий сельсовет «Новотроицкий вестник» № 39/1 от 15.11.2023 г.  </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i/>
          <w:sz w:val="18"/>
          <w:szCs w:val="18"/>
        </w:rPr>
      </w:pPr>
      <w:r w:rsidRPr="00711FE5">
        <w:rPr>
          <w:rFonts w:ascii="Times New Roman" w:hAnsi="Times New Roman" w:cs="Times New Roman"/>
          <w:i/>
          <w:sz w:val="18"/>
          <w:szCs w:val="18"/>
        </w:rPr>
        <w:t xml:space="preserve">        С проектом решения «О бюджете Новотроицкого сельсовета на 2024 год и плановый период 2025 – 2026 годы» можно дополнительно ознакомиться в администрации Новотроицкого сельсовета по адресу: с. Новотроицкое, ул. Фрунзе, д. 6, пом.1, тел. 7-17-09;           д. Быстрая, ул. Кирова, д. 16, тел. 2-32-52.</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i/>
          <w:sz w:val="18"/>
          <w:szCs w:val="18"/>
        </w:rPr>
      </w:pP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i/>
          <w:sz w:val="18"/>
          <w:szCs w:val="18"/>
        </w:rPr>
      </w:pPr>
      <w:r w:rsidRPr="00711FE5">
        <w:rPr>
          <w:rFonts w:ascii="Times New Roman" w:hAnsi="Times New Roman" w:cs="Times New Roman"/>
          <w:i/>
          <w:sz w:val="18"/>
          <w:szCs w:val="18"/>
        </w:rPr>
        <w:t xml:space="preserve">        КОМИССИЯ ПО ОРГАНИЗАЦИИ И ПРОВЕДЕНИЮ ПУБЛИЧНЫХ СЛУШАНИЙ.    </w:t>
      </w: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i/>
          <w:sz w:val="18"/>
          <w:szCs w:val="18"/>
        </w:rPr>
      </w:pP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b/>
          <w:i/>
          <w:iCs/>
          <w:sz w:val="18"/>
          <w:szCs w:val="18"/>
        </w:rPr>
      </w:pP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sz w:val="18"/>
          <w:szCs w:val="18"/>
        </w:rPr>
      </w:pPr>
    </w:p>
    <w:p w:rsidR="00711FE5" w:rsidRPr="00711FE5" w:rsidRDefault="00711FE5" w:rsidP="00711FE5">
      <w:pPr>
        <w:shd w:val="clear" w:color="auto" w:fill="FFFFFF"/>
        <w:tabs>
          <w:tab w:val="left" w:pos="749"/>
        </w:tabs>
        <w:spacing w:after="0" w:line="240" w:lineRule="auto"/>
        <w:ind w:firstLine="709"/>
        <w:jc w:val="both"/>
        <w:rPr>
          <w:rFonts w:ascii="Times New Roman" w:hAnsi="Times New Roman" w:cs="Times New Roman"/>
          <w:b/>
          <w:bCs/>
          <w:sz w:val="18"/>
          <w:szCs w:val="18"/>
        </w:rPr>
      </w:pPr>
      <w:r w:rsidRPr="00711FE5">
        <w:rPr>
          <w:rFonts w:ascii="Times New Roman" w:hAnsi="Times New Roman" w:cs="Times New Roman"/>
          <w:b/>
          <w:bCs/>
          <w:sz w:val="18"/>
          <w:szCs w:val="18"/>
        </w:rPr>
        <w:t xml:space="preserve">   </w:t>
      </w:r>
    </w:p>
    <w:p w:rsidR="00A07CC1" w:rsidRPr="00A07CC1" w:rsidRDefault="00A07CC1" w:rsidP="00A07CC1">
      <w:pPr>
        <w:shd w:val="clear" w:color="auto" w:fill="FFFFFF"/>
        <w:tabs>
          <w:tab w:val="left" w:pos="749"/>
        </w:tabs>
        <w:spacing w:after="0" w:line="240" w:lineRule="auto"/>
        <w:ind w:firstLine="709"/>
        <w:jc w:val="both"/>
        <w:rPr>
          <w:rFonts w:ascii="Times New Roman" w:hAnsi="Times New Roman" w:cs="Times New Roman"/>
          <w:sz w:val="18"/>
          <w:szCs w:val="18"/>
        </w:rPr>
      </w:pPr>
    </w:p>
    <w:p w:rsidR="007E71A8" w:rsidRDefault="007E71A8" w:rsidP="005C570D">
      <w:pPr>
        <w:pStyle w:val="ae"/>
        <w:rPr>
          <w:rFonts w:ascii="Times New Roman" w:hAnsi="Times New Roman"/>
          <w:b/>
          <w:spacing w:val="-10"/>
          <w:sz w:val="18"/>
          <w:szCs w:val="18"/>
        </w:rPr>
      </w:pPr>
    </w:p>
    <w:p w:rsidR="007E71A8" w:rsidRDefault="007E71A8" w:rsidP="005C570D">
      <w:pPr>
        <w:pStyle w:val="ae"/>
        <w:rPr>
          <w:rFonts w:ascii="Times New Roman" w:hAnsi="Times New Roman"/>
          <w:b/>
          <w:spacing w:val="-10"/>
          <w:sz w:val="18"/>
          <w:szCs w:val="18"/>
        </w:rPr>
      </w:pPr>
    </w:p>
    <w:p w:rsidR="00E8418C" w:rsidRDefault="00E8418C" w:rsidP="005C570D">
      <w:pPr>
        <w:pStyle w:val="ae"/>
        <w:rPr>
          <w:rFonts w:ascii="Times New Roman" w:hAnsi="Times New Roman"/>
          <w:b/>
          <w:spacing w:val="-10"/>
          <w:sz w:val="18"/>
          <w:szCs w:val="18"/>
        </w:rPr>
      </w:pPr>
    </w:p>
    <w:p w:rsidR="00120584" w:rsidRDefault="00120584" w:rsidP="005C570D">
      <w:pPr>
        <w:pStyle w:val="ae"/>
        <w:rPr>
          <w:rFonts w:ascii="Times New Roman" w:hAnsi="Times New Roman"/>
          <w:b/>
          <w:spacing w:val="-10"/>
          <w:sz w:val="18"/>
          <w:szCs w:val="18"/>
        </w:rPr>
      </w:pPr>
    </w:p>
    <w:p w:rsidR="00120584" w:rsidRDefault="00120584" w:rsidP="005C570D">
      <w:pPr>
        <w:pStyle w:val="ae"/>
        <w:rPr>
          <w:rFonts w:ascii="Times New Roman" w:hAnsi="Times New Roman"/>
          <w:b/>
          <w:spacing w:val="-10"/>
          <w:sz w:val="18"/>
          <w:szCs w:val="18"/>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283"/>
        <w:gridCol w:w="5245"/>
        <w:gridCol w:w="201"/>
        <w:gridCol w:w="1500"/>
      </w:tblGrid>
      <w:tr w:rsidR="00390396" w:rsidRPr="00160CD8" w:rsidTr="007E71A8">
        <w:trPr>
          <w:trHeight w:val="300"/>
        </w:trPr>
        <w:tc>
          <w:tcPr>
            <w:tcW w:w="2693" w:type="dxa"/>
            <w:vMerge w:val="restart"/>
            <w:tcBorders>
              <w:top w:val="single" w:sz="12" w:space="0" w:color="auto"/>
              <w:left w:val="single" w:sz="12" w:space="0" w:color="auto"/>
              <w:right w:val="nil"/>
            </w:tcBorders>
          </w:tcPr>
          <w:p w:rsidR="00390396" w:rsidRPr="00EF4475" w:rsidRDefault="00390396" w:rsidP="00074EEC">
            <w:pPr>
              <w:spacing w:after="0" w:line="240" w:lineRule="auto"/>
              <w:ind w:left="64" w:right="-108"/>
              <w:rPr>
                <w:bCs/>
                <w:i/>
                <w:sz w:val="20"/>
                <w:szCs w:val="20"/>
              </w:rPr>
            </w:pPr>
            <w:r w:rsidRPr="00EF4475">
              <w:rPr>
                <w:bCs/>
                <w:i/>
                <w:sz w:val="20"/>
                <w:szCs w:val="20"/>
              </w:rPr>
              <w:t>Учредитель:</w:t>
            </w:r>
          </w:p>
          <w:p w:rsidR="00390396" w:rsidRPr="00EF4475" w:rsidRDefault="00390396" w:rsidP="00074EEC">
            <w:pPr>
              <w:spacing w:after="0" w:line="240" w:lineRule="auto"/>
              <w:ind w:left="64" w:right="-108"/>
              <w:rPr>
                <w:bCs/>
                <w:i/>
                <w:sz w:val="20"/>
                <w:szCs w:val="20"/>
              </w:rPr>
            </w:pPr>
            <w:r w:rsidRPr="00EF4475">
              <w:rPr>
                <w:bCs/>
                <w:i/>
                <w:sz w:val="20"/>
                <w:szCs w:val="20"/>
              </w:rPr>
              <w:t>Новотроицкий сельский</w:t>
            </w:r>
          </w:p>
          <w:p w:rsidR="00390396" w:rsidRPr="00EF4475" w:rsidRDefault="00390396" w:rsidP="00074EEC">
            <w:pPr>
              <w:spacing w:after="0" w:line="240" w:lineRule="auto"/>
              <w:ind w:left="64" w:right="-108"/>
              <w:rPr>
                <w:bCs/>
                <w:i/>
                <w:sz w:val="20"/>
                <w:szCs w:val="20"/>
              </w:rPr>
            </w:pPr>
            <w:r w:rsidRPr="00EF4475">
              <w:rPr>
                <w:bCs/>
                <w:i/>
                <w:sz w:val="20"/>
                <w:szCs w:val="20"/>
              </w:rPr>
              <w:t>Совет депутатов</w:t>
            </w:r>
          </w:p>
          <w:p w:rsidR="00390396" w:rsidRPr="00EF4475" w:rsidRDefault="00390396" w:rsidP="00074EEC">
            <w:pPr>
              <w:spacing w:after="0" w:line="240" w:lineRule="auto"/>
              <w:ind w:left="64" w:right="-108"/>
              <w:rPr>
                <w:bCs/>
                <w:i/>
                <w:sz w:val="20"/>
                <w:szCs w:val="20"/>
              </w:rPr>
            </w:pPr>
            <w:r w:rsidRPr="00EF4475">
              <w:rPr>
                <w:bCs/>
                <w:i/>
                <w:sz w:val="20"/>
                <w:szCs w:val="20"/>
              </w:rPr>
              <w:t>Минусинского района</w:t>
            </w:r>
          </w:p>
          <w:p w:rsidR="00390396" w:rsidRPr="00EF4475" w:rsidRDefault="00390396" w:rsidP="00074EEC">
            <w:pPr>
              <w:spacing w:after="0" w:line="240" w:lineRule="auto"/>
              <w:ind w:left="64" w:right="-108"/>
              <w:rPr>
                <w:bCs/>
                <w:i/>
                <w:sz w:val="20"/>
                <w:szCs w:val="20"/>
              </w:rPr>
            </w:pPr>
            <w:r w:rsidRPr="00EF4475">
              <w:rPr>
                <w:bCs/>
                <w:i/>
                <w:sz w:val="20"/>
                <w:szCs w:val="20"/>
              </w:rPr>
              <w:t>Красноярского края.</w:t>
            </w:r>
          </w:p>
          <w:p w:rsidR="00390396" w:rsidRPr="00EF4475" w:rsidRDefault="00390396" w:rsidP="00074EEC">
            <w:pPr>
              <w:spacing w:after="0" w:line="240" w:lineRule="auto"/>
              <w:ind w:left="64" w:right="-108"/>
              <w:rPr>
                <w:bCs/>
                <w:i/>
                <w:sz w:val="20"/>
                <w:szCs w:val="20"/>
              </w:rPr>
            </w:pPr>
            <w:r w:rsidRPr="00EF4475">
              <w:rPr>
                <w:i/>
                <w:sz w:val="20"/>
                <w:szCs w:val="20"/>
              </w:rPr>
              <w:br/>
            </w:r>
            <w:r w:rsidRPr="00EF4475">
              <w:rPr>
                <w:bCs/>
                <w:i/>
                <w:sz w:val="20"/>
                <w:szCs w:val="20"/>
              </w:rPr>
              <w:t xml:space="preserve">Редактор Глава Новотроицкого сельсовета  </w:t>
            </w:r>
            <w:r>
              <w:rPr>
                <w:bCs/>
                <w:i/>
                <w:sz w:val="20"/>
                <w:szCs w:val="20"/>
              </w:rPr>
              <w:t>А.В. Семенов</w:t>
            </w:r>
          </w:p>
          <w:p w:rsidR="00390396" w:rsidRPr="00EF4475" w:rsidRDefault="00390396" w:rsidP="00074EEC">
            <w:pPr>
              <w:spacing w:after="0" w:line="240" w:lineRule="auto"/>
              <w:ind w:left="170" w:right="-65"/>
              <w:rPr>
                <w:bCs/>
                <w:i/>
              </w:rPr>
            </w:pPr>
          </w:p>
        </w:tc>
        <w:tc>
          <w:tcPr>
            <w:tcW w:w="7229" w:type="dxa"/>
            <w:gridSpan w:val="4"/>
            <w:tcBorders>
              <w:top w:val="single" w:sz="12" w:space="0" w:color="auto"/>
              <w:left w:val="nil"/>
              <w:bottom w:val="nil"/>
              <w:right w:val="single" w:sz="12" w:space="0" w:color="auto"/>
            </w:tcBorders>
          </w:tcPr>
          <w:p w:rsidR="00390396" w:rsidRPr="00EF4475" w:rsidRDefault="00390396" w:rsidP="00074EEC">
            <w:pPr>
              <w:spacing w:after="0" w:line="240" w:lineRule="auto"/>
              <w:ind w:right="6"/>
              <w:rPr>
                <w:bCs/>
                <w:i/>
              </w:rPr>
            </w:pPr>
          </w:p>
        </w:tc>
      </w:tr>
      <w:tr w:rsidR="00390396" w:rsidRPr="00EF4475" w:rsidTr="007E71A8">
        <w:trPr>
          <w:trHeight w:val="1694"/>
        </w:trPr>
        <w:tc>
          <w:tcPr>
            <w:tcW w:w="2693" w:type="dxa"/>
            <w:vMerge/>
            <w:tcBorders>
              <w:left w:val="single" w:sz="12" w:space="0" w:color="auto"/>
              <w:right w:val="nil"/>
            </w:tcBorders>
          </w:tcPr>
          <w:p w:rsidR="00390396" w:rsidRPr="00EF4475" w:rsidRDefault="00390396" w:rsidP="00074EEC">
            <w:pPr>
              <w:spacing w:after="0" w:line="240" w:lineRule="auto"/>
              <w:ind w:left="170" w:right="-170"/>
              <w:rPr>
                <w:bCs/>
                <w:i/>
              </w:rPr>
            </w:pPr>
          </w:p>
        </w:tc>
        <w:tc>
          <w:tcPr>
            <w:tcW w:w="283" w:type="dxa"/>
            <w:tcBorders>
              <w:top w:val="nil"/>
              <w:left w:val="nil"/>
              <w:bottom w:val="nil"/>
            </w:tcBorders>
          </w:tcPr>
          <w:p w:rsidR="00390396" w:rsidRPr="00EF4475" w:rsidRDefault="00390396" w:rsidP="00074EEC">
            <w:pPr>
              <w:spacing w:after="0" w:line="240" w:lineRule="auto"/>
              <w:ind w:left="170" w:right="-170"/>
              <w:rPr>
                <w:bCs/>
                <w:i/>
              </w:rPr>
            </w:pPr>
          </w:p>
        </w:tc>
        <w:tc>
          <w:tcPr>
            <w:tcW w:w="5245" w:type="dxa"/>
            <w:tcBorders>
              <w:left w:val="nil"/>
            </w:tcBorders>
          </w:tcPr>
          <w:p w:rsidR="00390396" w:rsidRDefault="00390396" w:rsidP="00074EEC">
            <w:pPr>
              <w:spacing w:after="0" w:line="240" w:lineRule="auto"/>
              <w:ind w:right="-10"/>
              <w:rPr>
                <w:bCs/>
                <w:i/>
                <w:sz w:val="20"/>
                <w:szCs w:val="20"/>
              </w:rPr>
            </w:pPr>
            <w:r w:rsidRPr="00EF4475">
              <w:rPr>
                <w:bCs/>
                <w:i/>
                <w:sz w:val="20"/>
                <w:szCs w:val="20"/>
              </w:rPr>
              <w:t>Адрес учредителя: 662610, Красноярский край, Минусинский район, д. Быстрая,  ул. Кирова, д.16,</w:t>
            </w:r>
          </w:p>
          <w:p w:rsidR="00390396" w:rsidRPr="00EF4475" w:rsidRDefault="00390396" w:rsidP="00074EEC">
            <w:pPr>
              <w:spacing w:after="0" w:line="240" w:lineRule="auto"/>
              <w:ind w:right="-10"/>
              <w:rPr>
                <w:bCs/>
                <w:i/>
                <w:sz w:val="20"/>
                <w:szCs w:val="20"/>
              </w:rPr>
            </w:pPr>
            <w:r w:rsidRPr="00EF4475">
              <w:rPr>
                <w:bCs/>
                <w:i/>
                <w:sz w:val="20"/>
                <w:szCs w:val="20"/>
              </w:rPr>
              <w:t>тел</w:t>
            </w:r>
            <w:r>
              <w:rPr>
                <w:bCs/>
                <w:i/>
                <w:sz w:val="20"/>
                <w:szCs w:val="20"/>
              </w:rPr>
              <w:t>.</w:t>
            </w:r>
            <w:r w:rsidRPr="00EF4475">
              <w:rPr>
                <w:bCs/>
                <w:i/>
                <w:sz w:val="20"/>
                <w:szCs w:val="20"/>
              </w:rPr>
              <w:t>-8-39132-</w:t>
            </w:r>
            <w:r>
              <w:rPr>
                <w:bCs/>
                <w:i/>
                <w:sz w:val="20"/>
                <w:szCs w:val="20"/>
              </w:rPr>
              <w:t>2-32-52</w:t>
            </w:r>
            <w:r w:rsidRPr="00EF4475">
              <w:rPr>
                <w:bCs/>
                <w:i/>
                <w:sz w:val="20"/>
                <w:szCs w:val="20"/>
              </w:rPr>
              <w:t>.</w:t>
            </w:r>
          </w:p>
          <w:p w:rsidR="00390396" w:rsidRPr="00EF4475" w:rsidRDefault="00390396" w:rsidP="00074EEC">
            <w:pPr>
              <w:spacing w:after="0" w:line="240" w:lineRule="auto"/>
              <w:ind w:right="-10"/>
              <w:jc w:val="both"/>
              <w:rPr>
                <w:bCs/>
                <w:i/>
              </w:rPr>
            </w:pPr>
            <w:r w:rsidRPr="00EF4475">
              <w:rPr>
                <w:i/>
                <w:sz w:val="20"/>
                <w:szCs w:val="20"/>
              </w:rPr>
              <w:t xml:space="preserve">Газета отпечатана на компьютерно - принтерном оборудовании администрации </w:t>
            </w:r>
            <w:r w:rsidRPr="00EF4475">
              <w:rPr>
                <w:bCs/>
                <w:i/>
                <w:sz w:val="20"/>
                <w:szCs w:val="20"/>
              </w:rPr>
              <w:t>Новотроицкого сельсовета Минусинского района Красноярского края.</w:t>
            </w:r>
            <w:r w:rsidRPr="00EF4475">
              <w:rPr>
                <w:i/>
              </w:rPr>
              <w:br/>
            </w:r>
          </w:p>
        </w:tc>
        <w:tc>
          <w:tcPr>
            <w:tcW w:w="1701" w:type="dxa"/>
            <w:gridSpan w:val="2"/>
            <w:tcBorders>
              <w:top w:val="nil"/>
              <w:bottom w:val="nil"/>
              <w:right w:val="single" w:sz="12" w:space="0" w:color="auto"/>
            </w:tcBorders>
            <w:vAlign w:val="bottom"/>
          </w:tcPr>
          <w:p w:rsidR="00390396" w:rsidRPr="00EF4475" w:rsidRDefault="00390396" w:rsidP="00074EEC">
            <w:pPr>
              <w:spacing w:after="0" w:line="240" w:lineRule="auto"/>
              <w:ind w:right="-170"/>
              <w:rPr>
                <w:bCs/>
                <w:i/>
                <w:sz w:val="20"/>
                <w:szCs w:val="20"/>
              </w:rPr>
            </w:pPr>
            <w:r w:rsidRPr="00EF4475">
              <w:rPr>
                <w:bCs/>
                <w:i/>
                <w:sz w:val="20"/>
                <w:szCs w:val="20"/>
              </w:rPr>
              <w:t>Тираж: 150 экземпляров</w:t>
            </w:r>
          </w:p>
        </w:tc>
      </w:tr>
      <w:tr w:rsidR="00390396" w:rsidRPr="00160CD8" w:rsidTr="007E71A8">
        <w:trPr>
          <w:trHeight w:val="225"/>
        </w:trPr>
        <w:tc>
          <w:tcPr>
            <w:tcW w:w="2693" w:type="dxa"/>
            <w:vMerge/>
            <w:tcBorders>
              <w:left w:val="single" w:sz="12" w:space="0" w:color="auto"/>
              <w:bottom w:val="single" w:sz="12" w:space="0" w:color="auto"/>
              <w:right w:val="nil"/>
            </w:tcBorders>
          </w:tcPr>
          <w:p w:rsidR="00390396" w:rsidRPr="00EF4475" w:rsidRDefault="00390396" w:rsidP="00074EEC">
            <w:pPr>
              <w:spacing w:after="0" w:line="240" w:lineRule="auto"/>
              <w:ind w:right="6"/>
              <w:rPr>
                <w:bCs/>
                <w:i/>
              </w:rPr>
            </w:pPr>
          </w:p>
        </w:tc>
        <w:tc>
          <w:tcPr>
            <w:tcW w:w="5729" w:type="dxa"/>
            <w:gridSpan w:val="3"/>
            <w:tcBorders>
              <w:top w:val="nil"/>
              <w:left w:val="nil"/>
              <w:bottom w:val="single" w:sz="12" w:space="0" w:color="auto"/>
              <w:right w:val="nil"/>
            </w:tcBorders>
          </w:tcPr>
          <w:p w:rsidR="007E71A8" w:rsidRDefault="00390396" w:rsidP="00074EEC">
            <w:pPr>
              <w:spacing w:after="0" w:line="240" w:lineRule="auto"/>
              <w:ind w:right="-108"/>
              <w:rPr>
                <w:bCs/>
                <w:i/>
                <w:sz w:val="20"/>
                <w:szCs w:val="20"/>
              </w:rPr>
            </w:pPr>
            <w:r w:rsidRPr="00EF4475">
              <w:rPr>
                <w:bCs/>
                <w:i/>
                <w:sz w:val="20"/>
                <w:szCs w:val="20"/>
              </w:rPr>
              <w:t xml:space="preserve">Решение Новотроицкого сельского Совета </w:t>
            </w:r>
            <w:r>
              <w:rPr>
                <w:bCs/>
                <w:i/>
                <w:sz w:val="20"/>
                <w:szCs w:val="20"/>
              </w:rPr>
              <w:t xml:space="preserve">депутатов  </w:t>
            </w:r>
            <w:r w:rsidRPr="00EF4475">
              <w:rPr>
                <w:bCs/>
                <w:i/>
                <w:sz w:val="20"/>
                <w:szCs w:val="20"/>
              </w:rPr>
              <w:t xml:space="preserve"> </w:t>
            </w:r>
          </w:p>
          <w:p w:rsidR="00390396" w:rsidRPr="00EF4475" w:rsidRDefault="00390396" w:rsidP="00074EEC">
            <w:pPr>
              <w:spacing w:after="0" w:line="240" w:lineRule="auto"/>
              <w:ind w:right="-108"/>
              <w:rPr>
                <w:bCs/>
                <w:i/>
                <w:sz w:val="20"/>
                <w:szCs w:val="20"/>
              </w:rPr>
            </w:pPr>
            <w:r w:rsidRPr="00EF4475">
              <w:rPr>
                <w:bCs/>
                <w:i/>
                <w:sz w:val="20"/>
                <w:szCs w:val="20"/>
              </w:rPr>
              <w:t>№ 07-рс от 20.11.2015г.</w:t>
            </w:r>
          </w:p>
        </w:tc>
        <w:tc>
          <w:tcPr>
            <w:tcW w:w="1500" w:type="dxa"/>
            <w:tcBorders>
              <w:top w:val="nil"/>
              <w:left w:val="nil"/>
              <w:bottom w:val="single" w:sz="12" w:space="0" w:color="auto"/>
              <w:right w:val="single" w:sz="12" w:space="0" w:color="auto"/>
            </w:tcBorders>
          </w:tcPr>
          <w:p w:rsidR="00390396" w:rsidRPr="00EF4475" w:rsidRDefault="00390396" w:rsidP="00074EEC">
            <w:pPr>
              <w:ind w:right="6"/>
              <w:rPr>
                <w:bCs/>
                <w:i/>
              </w:rPr>
            </w:pPr>
          </w:p>
        </w:tc>
      </w:tr>
    </w:tbl>
    <w:p w:rsidR="00120584" w:rsidRDefault="00120584" w:rsidP="00390396">
      <w:pPr>
        <w:pStyle w:val="ae"/>
        <w:rPr>
          <w:rFonts w:ascii="Times New Roman" w:hAnsi="Times New Roman"/>
          <w:b/>
          <w:spacing w:val="-10"/>
          <w:sz w:val="18"/>
          <w:szCs w:val="18"/>
        </w:rPr>
      </w:pPr>
    </w:p>
    <w:sectPr w:rsidR="00120584" w:rsidSect="00933F44">
      <w:footerReference w:type="default" r:id="rId13"/>
      <w:pgSz w:w="11906" w:h="16838"/>
      <w:pgMar w:top="737" w:right="567" w:bottom="1021"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645" w:rsidRDefault="00CF3645" w:rsidP="0073533F">
      <w:pPr>
        <w:spacing w:after="0" w:line="240" w:lineRule="auto"/>
      </w:pPr>
      <w:r>
        <w:separator/>
      </w:r>
    </w:p>
  </w:endnote>
  <w:endnote w:type="continuationSeparator" w:id="1">
    <w:p w:rsidR="00CF3645" w:rsidRDefault="00CF3645" w:rsidP="00735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8959"/>
      <w:docPartObj>
        <w:docPartGallery w:val="Page Numbers (Bottom of Page)"/>
        <w:docPartUnique/>
      </w:docPartObj>
    </w:sdtPr>
    <w:sdtContent>
      <w:p w:rsidR="00711FE5" w:rsidRDefault="00711FE5">
        <w:pPr>
          <w:pStyle w:val="ac"/>
          <w:jc w:val="center"/>
        </w:pPr>
        <w:fldSimple w:instr=" PAGE   \* MERGEFORMAT ">
          <w:r w:rsidR="00B6299E">
            <w:rPr>
              <w:noProof/>
            </w:rPr>
            <w:t>18</w:t>
          </w:r>
        </w:fldSimple>
      </w:p>
    </w:sdtContent>
  </w:sdt>
  <w:p w:rsidR="00711FE5" w:rsidRDefault="00711FE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443" w:rsidRDefault="0082155C">
    <w:pPr>
      <w:pStyle w:val="ac"/>
      <w:jc w:val="center"/>
    </w:pPr>
    <w:fldSimple w:instr=" PAGE   \* MERGEFORMAT ">
      <w:r w:rsidR="00B6299E">
        <w:rPr>
          <w:noProof/>
        </w:rPr>
        <w:t>19</w:t>
      </w:r>
    </w:fldSimple>
  </w:p>
  <w:p w:rsidR="00000443" w:rsidRDefault="0000044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645" w:rsidRDefault="00CF3645" w:rsidP="0073533F">
      <w:pPr>
        <w:spacing w:after="0" w:line="240" w:lineRule="auto"/>
      </w:pPr>
      <w:r>
        <w:separator/>
      </w:r>
    </w:p>
  </w:footnote>
  <w:footnote w:type="continuationSeparator" w:id="1">
    <w:p w:rsidR="00CF3645" w:rsidRDefault="00CF3645" w:rsidP="00735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rPr>
    </w:lvl>
  </w:abstractNum>
  <w:abstractNum w:abstractNumId="3">
    <w:nsid w:val="00000003"/>
    <w:multiLevelType w:val="multilevel"/>
    <w:tmpl w:val="00000003"/>
    <w:name w:val="WW8Num3"/>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00000004"/>
    <w:multiLevelType w:val="multilevel"/>
    <w:tmpl w:val="00000004"/>
    <w:name w:val="WW8Num4"/>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00000005"/>
    <w:multiLevelType w:val="multilevel"/>
    <w:tmpl w:val="00000005"/>
    <w:name w:val="WW8Num5"/>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00000006"/>
    <w:multiLevelType w:val="multilevel"/>
    <w:tmpl w:val="0680C632"/>
    <w:name w:val="WW8Num6"/>
    <w:lvl w:ilvl="0">
      <w:start w:val="1"/>
      <w:numFmt w:val="decimal"/>
      <w:lvlText w:val="%1."/>
      <w:lvlJc w:val="left"/>
      <w:pPr>
        <w:tabs>
          <w:tab w:val="num" w:pos="1276"/>
        </w:tabs>
        <w:ind w:left="568"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568"/>
        </w:tabs>
        <w:ind w:left="568" w:firstLine="0"/>
      </w:pPr>
    </w:lvl>
    <w:lvl w:ilvl="2">
      <w:numFmt w:val="decimal"/>
      <w:lvlText w:val=""/>
      <w:lvlJc w:val="left"/>
      <w:pPr>
        <w:tabs>
          <w:tab w:val="num" w:pos="568"/>
        </w:tabs>
        <w:ind w:left="568" w:firstLine="0"/>
      </w:pPr>
    </w:lvl>
    <w:lvl w:ilvl="3">
      <w:numFmt w:val="decimal"/>
      <w:lvlText w:val=""/>
      <w:lvlJc w:val="left"/>
      <w:pPr>
        <w:tabs>
          <w:tab w:val="num" w:pos="568"/>
        </w:tabs>
        <w:ind w:left="568" w:firstLine="0"/>
      </w:pPr>
    </w:lvl>
    <w:lvl w:ilvl="4">
      <w:numFmt w:val="decimal"/>
      <w:lvlText w:val=""/>
      <w:lvlJc w:val="left"/>
      <w:pPr>
        <w:tabs>
          <w:tab w:val="num" w:pos="568"/>
        </w:tabs>
        <w:ind w:left="568" w:firstLine="0"/>
      </w:pPr>
    </w:lvl>
    <w:lvl w:ilvl="5">
      <w:numFmt w:val="decimal"/>
      <w:lvlText w:val=""/>
      <w:lvlJc w:val="left"/>
      <w:pPr>
        <w:tabs>
          <w:tab w:val="num" w:pos="568"/>
        </w:tabs>
        <w:ind w:left="568" w:firstLine="0"/>
      </w:pPr>
    </w:lvl>
    <w:lvl w:ilvl="6">
      <w:numFmt w:val="decimal"/>
      <w:lvlText w:val=""/>
      <w:lvlJc w:val="left"/>
      <w:pPr>
        <w:tabs>
          <w:tab w:val="num" w:pos="568"/>
        </w:tabs>
        <w:ind w:left="568" w:firstLine="0"/>
      </w:pPr>
    </w:lvl>
    <w:lvl w:ilvl="7">
      <w:numFmt w:val="decimal"/>
      <w:lvlText w:val=""/>
      <w:lvlJc w:val="left"/>
      <w:pPr>
        <w:tabs>
          <w:tab w:val="num" w:pos="568"/>
        </w:tabs>
        <w:ind w:left="568" w:firstLine="0"/>
      </w:pPr>
    </w:lvl>
    <w:lvl w:ilvl="8">
      <w:numFmt w:val="decimal"/>
      <w:lvlText w:val=""/>
      <w:lvlJc w:val="left"/>
      <w:pPr>
        <w:tabs>
          <w:tab w:val="num" w:pos="568"/>
        </w:tabs>
        <w:ind w:left="568" w:firstLine="0"/>
      </w:pPr>
    </w:lvl>
  </w:abstractNum>
  <w:abstractNum w:abstractNumId="7">
    <w:nsid w:val="00000007"/>
    <w:multiLevelType w:val="multilevel"/>
    <w:tmpl w:val="4BB499FA"/>
    <w:name w:val="WW8Num7"/>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00183724"/>
    <w:multiLevelType w:val="hybridMultilevel"/>
    <w:tmpl w:val="EA380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48E5B0B"/>
    <w:multiLevelType w:val="multilevel"/>
    <w:tmpl w:val="1BD0763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75504BB"/>
    <w:multiLevelType w:val="hybridMultilevel"/>
    <w:tmpl w:val="86CE0028"/>
    <w:lvl w:ilvl="0" w:tplc="625CBA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8B5548"/>
    <w:multiLevelType w:val="multilevel"/>
    <w:tmpl w:val="CA28ED8E"/>
    <w:lvl w:ilvl="0">
      <w:start w:val="10"/>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BDD3D59"/>
    <w:multiLevelType w:val="hybridMultilevel"/>
    <w:tmpl w:val="530EA052"/>
    <w:lvl w:ilvl="0" w:tplc="40F8EAA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9027A5"/>
    <w:multiLevelType w:val="hybridMultilevel"/>
    <w:tmpl w:val="1A8E1772"/>
    <w:lvl w:ilvl="0" w:tplc="11C4FA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08B5EEC"/>
    <w:multiLevelType w:val="hybridMultilevel"/>
    <w:tmpl w:val="9EDCC4A6"/>
    <w:lvl w:ilvl="0" w:tplc="EEEEA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1466B34"/>
    <w:multiLevelType w:val="multilevel"/>
    <w:tmpl w:val="05D2B056"/>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21D0633"/>
    <w:multiLevelType w:val="singleLevel"/>
    <w:tmpl w:val="121D0633"/>
    <w:lvl w:ilvl="0">
      <w:start w:val="6"/>
      <w:numFmt w:val="decimal"/>
      <w:lvlText w:val="%1."/>
      <w:legacy w:legacy="1" w:legacySpace="0" w:legacyIndent="307"/>
      <w:lvlJc w:val="left"/>
      <w:rPr>
        <w:rFonts w:ascii="Times New Roman" w:hAnsi="Times New Roman" w:cs="Times New Roman" w:hint="default"/>
      </w:rPr>
    </w:lvl>
  </w:abstractNum>
  <w:abstractNum w:abstractNumId="17">
    <w:nsid w:val="1F692F43"/>
    <w:multiLevelType w:val="multilevel"/>
    <w:tmpl w:val="92AEC134"/>
    <w:lvl w:ilvl="0">
      <w:start w:val="6"/>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2736070"/>
    <w:multiLevelType w:val="multilevel"/>
    <w:tmpl w:val="C6AC6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47420CB"/>
    <w:multiLevelType w:val="hybridMultilevel"/>
    <w:tmpl w:val="7736E5F6"/>
    <w:lvl w:ilvl="0" w:tplc="3E72FDF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nsid w:val="2577030F"/>
    <w:multiLevelType w:val="hybridMultilevel"/>
    <w:tmpl w:val="029437E2"/>
    <w:lvl w:ilvl="0" w:tplc="F070BE98">
      <w:start w:val="1"/>
      <w:numFmt w:val="decimal"/>
      <w:lvlText w:val="%1."/>
      <w:lvlJc w:val="left"/>
      <w:pPr>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7295138"/>
    <w:multiLevelType w:val="multilevel"/>
    <w:tmpl w:val="0CB833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BE929B9"/>
    <w:multiLevelType w:val="hybridMultilevel"/>
    <w:tmpl w:val="23FE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254425"/>
    <w:multiLevelType w:val="hybridMultilevel"/>
    <w:tmpl w:val="F1E8D900"/>
    <w:lvl w:ilvl="0" w:tplc="7A245504">
      <w:start w:val="1"/>
      <w:numFmt w:val="decimal"/>
      <w:lvlText w:val="%1."/>
      <w:lvlJc w:val="left"/>
      <w:pPr>
        <w:ind w:left="1305" w:hanging="6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4C75076"/>
    <w:multiLevelType w:val="hybridMultilevel"/>
    <w:tmpl w:val="517A42B8"/>
    <w:lvl w:ilvl="0" w:tplc="34C284F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7194526"/>
    <w:multiLevelType w:val="multilevel"/>
    <w:tmpl w:val="1BA02B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8E7772A"/>
    <w:multiLevelType w:val="hybridMultilevel"/>
    <w:tmpl w:val="47E46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206820"/>
    <w:multiLevelType w:val="hybridMultilevel"/>
    <w:tmpl w:val="88A8FF3C"/>
    <w:lvl w:ilvl="0" w:tplc="7ABA9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A735507"/>
    <w:multiLevelType w:val="multilevel"/>
    <w:tmpl w:val="744644B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E695D1E"/>
    <w:multiLevelType w:val="multilevel"/>
    <w:tmpl w:val="20A82E2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73F4C7C"/>
    <w:multiLevelType w:val="multilevel"/>
    <w:tmpl w:val="C7E2E73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DD34284"/>
    <w:multiLevelType w:val="multilevel"/>
    <w:tmpl w:val="2168E01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F835F1E"/>
    <w:multiLevelType w:val="multilevel"/>
    <w:tmpl w:val="8200C9E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718481E"/>
    <w:multiLevelType w:val="hybridMultilevel"/>
    <w:tmpl w:val="F71A336A"/>
    <w:lvl w:ilvl="0" w:tplc="F1001D56">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nsid w:val="67697108"/>
    <w:multiLevelType w:val="hybridMultilevel"/>
    <w:tmpl w:val="D9F2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F317EF"/>
    <w:multiLevelType w:val="hybridMultilevel"/>
    <w:tmpl w:val="43463A36"/>
    <w:lvl w:ilvl="0" w:tplc="B0C2B18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E30E74"/>
    <w:multiLevelType w:val="multilevel"/>
    <w:tmpl w:val="6E66B9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D5C42EB"/>
    <w:multiLevelType w:val="singleLevel"/>
    <w:tmpl w:val="6D5C42EB"/>
    <w:lvl w:ilvl="0">
      <w:start w:val="5"/>
      <w:numFmt w:val="decimal"/>
      <w:suff w:val="space"/>
      <w:lvlText w:val="%1."/>
      <w:lvlJc w:val="left"/>
    </w:lvl>
  </w:abstractNum>
  <w:abstractNum w:abstractNumId="38">
    <w:nsid w:val="6E4B7F45"/>
    <w:multiLevelType w:val="multilevel"/>
    <w:tmpl w:val="C0CE12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0DA249E"/>
    <w:multiLevelType w:val="multilevel"/>
    <w:tmpl w:val="0F0A464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269674E"/>
    <w:multiLevelType w:val="hybridMultilevel"/>
    <w:tmpl w:val="5DD6584A"/>
    <w:lvl w:ilvl="0" w:tplc="FB5EE520">
      <w:start w:val="1"/>
      <w:numFmt w:val="decimal"/>
      <w:lvlText w:val="%1."/>
      <w:lvlJc w:val="left"/>
      <w:pPr>
        <w:ind w:left="4072"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5F5122D"/>
    <w:multiLevelType w:val="hybridMultilevel"/>
    <w:tmpl w:val="B81462CA"/>
    <w:lvl w:ilvl="0" w:tplc="D23831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7B147586"/>
    <w:multiLevelType w:val="hybridMultilevel"/>
    <w:tmpl w:val="4BB27D5A"/>
    <w:lvl w:ilvl="0" w:tplc="4C8C26C8">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13"/>
  </w:num>
  <w:num w:numId="3">
    <w:abstractNumId w:val="27"/>
  </w:num>
  <w:num w:numId="4">
    <w:abstractNumId w:val="22"/>
  </w:num>
  <w:num w:numId="5">
    <w:abstractNumId w:val="14"/>
  </w:num>
  <w:num w:numId="6">
    <w:abstractNumId w:val="34"/>
  </w:num>
  <w:num w:numId="7">
    <w:abstractNumId w:val="26"/>
  </w:num>
  <w:num w:numId="8">
    <w:abstractNumId w:val="35"/>
  </w:num>
  <w:num w:numId="9">
    <w:abstractNumId w:val="19"/>
  </w:num>
  <w:num w:numId="10">
    <w:abstractNumId w:val="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4"/>
  </w:num>
  <w:num w:numId="29">
    <w:abstractNumId w:val="41"/>
  </w:num>
  <w:num w:numId="30">
    <w:abstractNumId w:val="23"/>
  </w:num>
  <w:num w:numId="31">
    <w:abstractNumId w:val="33"/>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2"/>
  </w:num>
  <w:num w:numId="35">
    <w:abstractNumId w:val="40"/>
  </w:num>
  <w:num w:numId="36">
    <w:abstractNumId w:val="3"/>
  </w:num>
  <w:num w:numId="37">
    <w:abstractNumId w:val="4"/>
  </w:num>
  <w:num w:numId="38">
    <w:abstractNumId w:val="5"/>
  </w:num>
  <w:num w:numId="39">
    <w:abstractNumId w:val="6"/>
  </w:num>
  <w:num w:numId="40">
    <w:abstractNumId w:val="7"/>
  </w:num>
  <w:num w:numId="41">
    <w:abstractNumId w:val="0"/>
    <w:lvlOverride w:ilvl="0">
      <w:lvl w:ilvl="0">
        <w:start w:val="65535"/>
        <w:numFmt w:val="bullet"/>
        <w:lvlText w:val="-"/>
        <w:legacy w:legacy="1" w:legacySpace="0" w:legacyIndent="163"/>
        <w:lvlJc w:val="left"/>
        <w:rPr>
          <w:rFonts w:ascii="Arial" w:hAnsi="Arial" w:cs="Arial" w:hint="default"/>
        </w:rPr>
      </w:lvl>
    </w:lvlOverride>
  </w:num>
  <w:num w:numId="42">
    <w:abstractNumId w:val="0"/>
    <w:lvlOverride w:ilvl="0">
      <w:lvl w:ilvl="0">
        <w:start w:val="65535"/>
        <w:numFmt w:val="bullet"/>
        <w:lvlText w:val="-"/>
        <w:legacy w:legacy="1" w:legacySpace="0" w:legacyIndent="173"/>
        <w:lvlJc w:val="left"/>
        <w:rPr>
          <w:rFonts w:ascii="Arial" w:hAnsi="Arial" w:cs="Arial" w:hint="default"/>
        </w:rPr>
      </w:lvl>
    </w:lvlOverride>
  </w:num>
  <w:num w:numId="43">
    <w:abstractNumId w:val="37"/>
  </w:num>
  <w:num w:numId="44">
    <w:abstractNumId w:val="16"/>
  </w:num>
  <w:num w:numId="45">
    <w:abstractNumId w:val="0"/>
    <w:lvlOverride w:ilvl="0">
      <w:lvl w:ilvl="0">
        <w:start w:val="65535"/>
        <w:numFmt w:val="bullet"/>
        <w:lvlText w:val="-"/>
        <w:legacy w:legacy="1" w:legacySpace="0" w:legacyIndent="149"/>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3B91"/>
    <w:rsid w:val="00000443"/>
    <w:rsid w:val="0004010E"/>
    <w:rsid w:val="00064619"/>
    <w:rsid w:val="000646EB"/>
    <w:rsid w:val="000C5881"/>
    <w:rsid w:val="00120584"/>
    <w:rsid w:val="00131C30"/>
    <w:rsid w:val="00140891"/>
    <w:rsid w:val="001634CF"/>
    <w:rsid w:val="0019371F"/>
    <w:rsid w:val="001C02D1"/>
    <w:rsid w:val="001C09C4"/>
    <w:rsid w:val="001C1534"/>
    <w:rsid w:val="001F7FAE"/>
    <w:rsid w:val="00301978"/>
    <w:rsid w:val="003145AA"/>
    <w:rsid w:val="00390396"/>
    <w:rsid w:val="003907DE"/>
    <w:rsid w:val="003970C4"/>
    <w:rsid w:val="003971FF"/>
    <w:rsid w:val="003A0F15"/>
    <w:rsid w:val="003D3666"/>
    <w:rsid w:val="003F03CF"/>
    <w:rsid w:val="00414735"/>
    <w:rsid w:val="00434BD2"/>
    <w:rsid w:val="00440A75"/>
    <w:rsid w:val="004B48F1"/>
    <w:rsid w:val="004E04CD"/>
    <w:rsid w:val="00512612"/>
    <w:rsid w:val="00525229"/>
    <w:rsid w:val="005C570D"/>
    <w:rsid w:val="005E7D7F"/>
    <w:rsid w:val="005F2AFA"/>
    <w:rsid w:val="00606A3B"/>
    <w:rsid w:val="00640B2D"/>
    <w:rsid w:val="0064144F"/>
    <w:rsid w:val="006665F1"/>
    <w:rsid w:val="00711FE5"/>
    <w:rsid w:val="0073533F"/>
    <w:rsid w:val="00773B91"/>
    <w:rsid w:val="007929E3"/>
    <w:rsid w:val="007B4D0D"/>
    <w:rsid w:val="007C0D6C"/>
    <w:rsid w:val="007C6DB4"/>
    <w:rsid w:val="007D0F56"/>
    <w:rsid w:val="007D2CB8"/>
    <w:rsid w:val="007E71A8"/>
    <w:rsid w:val="007F31FF"/>
    <w:rsid w:val="007F4858"/>
    <w:rsid w:val="0082155C"/>
    <w:rsid w:val="0082283C"/>
    <w:rsid w:val="00836E05"/>
    <w:rsid w:val="00867ED6"/>
    <w:rsid w:val="00882705"/>
    <w:rsid w:val="008C0E53"/>
    <w:rsid w:val="008D501A"/>
    <w:rsid w:val="008F6CE6"/>
    <w:rsid w:val="00915853"/>
    <w:rsid w:val="00933F44"/>
    <w:rsid w:val="00972EAA"/>
    <w:rsid w:val="00990CC6"/>
    <w:rsid w:val="009D5EC6"/>
    <w:rsid w:val="009E0AD7"/>
    <w:rsid w:val="009F3627"/>
    <w:rsid w:val="00A07CC1"/>
    <w:rsid w:val="00A140BC"/>
    <w:rsid w:val="00A2699D"/>
    <w:rsid w:val="00A72BE5"/>
    <w:rsid w:val="00A74F5D"/>
    <w:rsid w:val="00AB2286"/>
    <w:rsid w:val="00AB6577"/>
    <w:rsid w:val="00AC54FA"/>
    <w:rsid w:val="00AE0422"/>
    <w:rsid w:val="00AE396C"/>
    <w:rsid w:val="00AE5B6E"/>
    <w:rsid w:val="00B33CC4"/>
    <w:rsid w:val="00B34DEA"/>
    <w:rsid w:val="00B4328B"/>
    <w:rsid w:val="00B6299E"/>
    <w:rsid w:val="00BD0772"/>
    <w:rsid w:val="00BE4158"/>
    <w:rsid w:val="00BF7835"/>
    <w:rsid w:val="00C04EB8"/>
    <w:rsid w:val="00C36A0B"/>
    <w:rsid w:val="00C47AAD"/>
    <w:rsid w:val="00C5548D"/>
    <w:rsid w:val="00C742EE"/>
    <w:rsid w:val="00C830AE"/>
    <w:rsid w:val="00CF3645"/>
    <w:rsid w:val="00D73801"/>
    <w:rsid w:val="00DB434C"/>
    <w:rsid w:val="00DB4FF6"/>
    <w:rsid w:val="00DD13B9"/>
    <w:rsid w:val="00DF337A"/>
    <w:rsid w:val="00E002D0"/>
    <w:rsid w:val="00E45259"/>
    <w:rsid w:val="00E70D47"/>
    <w:rsid w:val="00E8418C"/>
    <w:rsid w:val="00E8700B"/>
    <w:rsid w:val="00EC3915"/>
    <w:rsid w:val="00ED01FE"/>
    <w:rsid w:val="00EF7042"/>
    <w:rsid w:val="00F24438"/>
    <w:rsid w:val="00F372CC"/>
    <w:rsid w:val="00F41497"/>
    <w:rsid w:val="00F525E9"/>
    <w:rsid w:val="00FD0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05"/>
  </w:style>
  <w:style w:type="paragraph" w:styleId="1">
    <w:name w:val="heading 1"/>
    <w:basedOn w:val="a"/>
    <w:next w:val="a"/>
    <w:link w:val="10"/>
    <w:qFormat/>
    <w:rsid w:val="00773B9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773B9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773B9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73B9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qFormat/>
    <w:rsid w:val="00773B91"/>
    <w:pPr>
      <w:spacing w:before="100" w:beforeAutospacing="1" w:after="75" w:line="240" w:lineRule="auto"/>
      <w:outlineLvl w:val="5"/>
    </w:pPr>
    <w:rPr>
      <w:rFonts w:ascii="Verdana" w:eastAsia="Times New Roman" w:hAnsi="Verdana" w:cs="Times New Roman"/>
      <w:b/>
      <w:bCs/>
      <w:color w:val="777777"/>
      <w:sz w:val="17"/>
      <w:szCs w:val="1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B9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773B91"/>
    <w:rPr>
      <w:rFonts w:ascii="Cambria" w:eastAsia="Times New Roman" w:hAnsi="Cambria" w:cs="Times New Roman"/>
      <w:b/>
      <w:bCs/>
      <w:i/>
      <w:iCs/>
      <w:sz w:val="28"/>
      <w:szCs w:val="28"/>
    </w:rPr>
  </w:style>
  <w:style w:type="character" w:customStyle="1" w:styleId="40">
    <w:name w:val="Заголовок 4 Знак"/>
    <w:basedOn w:val="a0"/>
    <w:link w:val="4"/>
    <w:rsid w:val="00773B91"/>
    <w:rPr>
      <w:rFonts w:ascii="Times New Roman" w:eastAsia="Times New Roman" w:hAnsi="Times New Roman" w:cs="Times New Roman"/>
      <w:b/>
      <w:bCs/>
      <w:sz w:val="28"/>
      <w:szCs w:val="28"/>
    </w:rPr>
  </w:style>
  <w:style w:type="character" w:customStyle="1" w:styleId="50">
    <w:name w:val="Заголовок 5 Знак"/>
    <w:basedOn w:val="a0"/>
    <w:link w:val="5"/>
    <w:rsid w:val="00773B9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73B91"/>
    <w:rPr>
      <w:rFonts w:ascii="Verdana" w:eastAsia="Times New Roman" w:hAnsi="Verdana" w:cs="Times New Roman"/>
      <w:b/>
      <w:bCs/>
      <w:color w:val="777777"/>
      <w:sz w:val="17"/>
      <w:szCs w:val="17"/>
    </w:rPr>
  </w:style>
  <w:style w:type="character" w:styleId="a3">
    <w:name w:val="Emphasis"/>
    <w:basedOn w:val="a0"/>
    <w:uiPriority w:val="20"/>
    <w:qFormat/>
    <w:rsid w:val="00773B91"/>
    <w:rPr>
      <w:i/>
      <w:iCs/>
    </w:rPr>
  </w:style>
  <w:style w:type="paragraph" w:styleId="a4">
    <w:name w:val="Normal (Web)"/>
    <w:basedOn w:val="a"/>
    <w:uiPriority w:val="99"/>
    <w:qFormat/>
    <w:rsid w:val="00773B91"/>
    <w:pPr>
      <w:spacing w:after="150" w:line="240" w:lineRule="auto"/>
    </w:pPr>
    <w:rPr>
      <w:rFonts w:ascii="Times New Roman" w:eastAsia="Times New Roman" w:hAnsi="Times New Roman" w:cs="Times New Roman"/>
      <w:sz w:val="24"/>
      <w:szCs w:val="24"/>
    </w:rPr>
  </w:style>
  <w:style w:type="character" w:styleId="a5">
    <w:name w:val="Strong"/>
    <w:uiPriority w:val="22"/>
    <w:qFormat/>
    <w:rsid w:val="00773B91"/>
    <w:rPr>
      <w:b/>
      <w:bCs/>
    </w:rPr>
  </w:style>
  <w:style w:type="paragraph" w:styleId="a6">
    <w:name w:val="Body Text"/>
    <w:basedOn w:val="a"/>
    <w:link w:val="a7"/>
    <w:rsid w:val="00773B9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773B91"/>
    <w:rPr>
      <w:rFonts w:ascii="Times New Roman" w:eastAsia="Times New Roman" w:hAnsi="Times New Roman" w:cs="Times New Roman"/>
      <w:sz w:val="28"/>
      <w:szCs w:val="20"/>
    </w:rPr>
  </w:style>
  <w:style w:type="paragraph" w:styleId="a8">
    <w:name w:val="Balloon Text"/>
    <w:basedOn w:val="a"/>
    <w:link w:val="a9"/>
    <w:rsid w:val="00773B9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73B91"/>
    <w:rPr>
      <w:rFonts w:ascii="Tahoma" w:eastAsia="Times New Roman" w:hAnsi="Tahoma" w:cs="Times New Roman"/>
      <w:sz w:val="16"/>
      <w:szCs w:val="16"/>
    </w:rPr>
  </w:style>
  <w:style w:type="paragraph" w:customStyle="1" w:styleId="ConsPlusNormal">
    <w:name w:val="ConsPlusNormal"/>
    <w:rsid w:val="00773B91"/>
    <w:pPr>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773B91"/>
    <w:rPr>
      <w:rFonts w:ascii="Times New Roman" w:eastAsia="Times New Roman" w:hAnsi="Times New Roman" w:cs="Times New Roman"/>
      <w:sz w:val="24"/>
      <w:szCs w:val="24"/>
    </w:rPr>
  </w:style>
  <w:style w:type="paragraph" w:styleId="ac">
    <w:name w:val="footer"/>
    <w:basedOn w:val="a"/>
    <w:link w:val="ad"/>
    <w:uiPriority w:val="99"/>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773B91"/>
    <w:rPr>
      <w:rFonts w:ascii="Times New Roman" w:eastAsia="Times New Roman" w:hAnsi="Times New Roman" w:cs="Times New Roman"/>
      <w:sz w:val="24"/>
      <w:szCs w:val="24"/>
    </w:rPr>
  </w:style>
  <w:style w:type="paragraph" w:styleId="ae">
    <w:name w:val="No Spacing"/>
    <w:link w:val="af"/>
    <w:qFormat/>
    <w:rsid w:val="00773B91"/>
    <w:pPr>
      <w:spacing w:after="0" w:line="240" w:lineRule="auto"/>
    </w:pPr>
    <w:rPr>
      <w:rFonts w:ascii="Calibri" w:eastAsia="Times New Roman" w:hAnsi="Calibri" w:cs="Times New Roman"/>
    </w:rPr>
  </w:style>
  <w:style w:type="character" w:customStyle="1" w:styleId="af">
    <w:name w:val="Без интервала Знак"/>
    <w:link w:val="ae"/>
    <w:uiPriority w:val="1"/>
    <w:qFormat/>
    <w:locked/>
    <w:rsid w:val="003145AA"/>
    <w:rPr>
      <w:rFonts w:ascii="Calibri" w:eastAsia="Times New Roman" w:hAnsi="Calibri" w:cs="Times New Roman"/>
    </w:rPr>
  </w:style>
  <w:style w:type="character" w:customStyle="1" w:styleId="11">
    <w:name w:val="Основной шрифт абзаца1"/>
    <w:rsid w:val="00AE0422"/>
  </w:style>
  <w:style w:type="paragraph" w:customStyle="1" w:styleId="af0">
    <w:name w:val="Заголовок"/>
    <w:basedOn w:val="a"/>
    <w:next w:val="a6"/>
    <w:rsid w:val="00AE0422"/>
    <w:pPr>
      <w:keepNext/>
      <w:suppressAutoHyphens/>
      <w:spacing w:before="240" w:after="120" w:line="240" w:lineRule="auto"/>
    </w:pPr>
    <w:rPr>
      <w:rFonts w:ascii="Arial" w:eastAsia="Microsoft YaHei" w:hAnsi="Arial" w:cs="Mangal"/>
      <w:sz w:val="28"/>
      <w:szCs w:val="28"/>
      <w:lang w:eastAsia="ar-SA"/>
    </w:rPr>
  </w:style>
  <w:style w:type="paragraph" w:styleId="af1">
    <w:name w:val="List"/>
    <w:basedOn w:val="a6"/>
    <w:rsid w:val="00AE0422"/>
    <w:pPr>
      <w:suppressAutoHyphens/>
    </w:pPr>
    <w:rPr>
      <w:rFonts w:cs="Mangal"/>
      <w:sz w:val="24"/>
      <w:lang w:eastAsia="ar-SA"/>
    </w:rPr>
  </w:style>
  <w:style w:type="paragraph" w:customStyle="1" w:styleId="12">
    <w:name w:val="Название1"/>
    <w:basedOn w:val="a"/>
    <w:rsid w:val="00AE042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AE042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
    <w:name w:val="Основной текст 21"/>
    <w:basedOn w:val="a"/>
    <w:rsid w:val="00AE0422"/>
    <w:pPr>
      <w:suppressAutoHyphens/>
      <w:spacing w:after="0" w:line="240" w:lineRule="auto"/>
    </w:pPr>
    <w:rPr>
      <w:rFonts w:ascii="Times New Roman" w:eastAsia="Times New Roman" w:hAnsi="Times New Roman" w:cs="Times New Roman"/>
      <w:sz w:val="24"/>
      <w:szCs w:val="20"/>
      <w:lang w:eastAsia="ar-SA"/>
    </w:rPr>
  </w:style>
  <w:style w:type="character" w:styleId="af2">
    <w:name w:val="Hyperlink"/>
    <w:basedOn w:val="a0"/>
    <w:unhideWhenUsed/>
    <w:rsid w:val="00301978"/>
    <w:rPr>
      <w:color w:val="0000FF"/>
      <w:u w:val="single"/>
    </w:rPr>
  </w:style>
  <w:style w:type="character" w:customStyle="1" w:styleId="blk3">
    <w:name w:val="blk3"/>
    <w:rsid w:val="00301978"/>
    <w:rPr>
      <w:vanish w:val="0"/>
      <w:webHidden w:val="0"/>
      <w:specVanish w:val="0"/>
    </w:rPr>
  </w:style>
  <w:style w:type="paragraph" w:styleId="af3">
    <w:name w:val="List Paragraph"/>
    <w:basedOn w:val="a"/>
    <w:uiPriority w:val="34"/>
    <w:qFormat/>
    <w:rsid w:val="00DB434C"/>
    <w:pPr>
      <w:ind w:left="720"/>
    </w:pPr>
    <w:rPr>
      <w:rFonts w:ascii="Calibri" w:eastAsia="Times New Roman" w:hAnsi="Calibri" w:cs="Calibri"/>
      <w:lang w:eastAsia="en-US"/>
    </w:rPr>
  </w:style>
  <w:style w:type="character" w:customStyle="1" w:styleId="apple-converted-space">
    <w:name w:val="apple-converted-space"/>
    <w:rsid w:val="007C6DB4"/>
  </w:style>
  <w:style w:type="paragraph" w:customStyle="1" w:styleId="ConsPlusTitle">
    <w:name w:val="ConsPlusTitle"/>
    <w:rsid w:val="007C6DB4"/>
    <w:pPr>
      <w:widowControl w:val="0"/>
      <w:suppressAutoHyphens/>
      <w:autoSpaceDE w:val="0"/>
      <w:spacing w:after="0" w:line="240" w:lineRule="auto"/>
    </w:pPr>
    <w:rPr>
      <w:rFonts w:ascii="Arial" w:eastAsia="Times New Roman" w:hAnsi="Arial" w:cs="Arial"/>
      <w:b/>
      <w:sz w:val="20"/>
      <w:szCs w:val="20"/>
      <w:lang w:eastAsia="zh-CN"/>
    </w:rPr>
  </w:style>
  <w:style w:type="paragraph" w:customStyle="1" w:styleId="Default">
    <w:name w:val="Default"/>
    <w:rsid w:val="007C6DB4"/>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4">
    <w:name w:val="Текст примечания Знак"/>
    <w:basedOn w:val="a0"/>
    <w:link w:val="af5"/>
    <w:semiHidden/>
    <w:rsid w:val="00B33CC4"/>
    <w:rPr>
      <w:rFonts w:ascii="Times New Roman" w:eastAsia="Times New Roman" w:hAnsi="Times New Roman" w:cs="Times New Roman"/>
      <w:sz w:val="20"/>
      <w:szCs w:val="20"/>
    </w:rPr>
  </w:style>
  <w:style w:type="paragraph" w:styleId="af5">
    <w:name w:val="annotation text"/>
    <w:basedOn w:val="a"/>
    <w:link w:val="af4"/>
    <w:semiHidden/>
    <w:rsid w:val="00B33CC4"/>
    <w:pPr>
      <w:spacing w:after="0" w:line="240" w:lineRule="auto"/>
    </w:pPr>
    <w:rPr>
      <w:rFonts w:ascii="Times New Roman" w:eastAsia="Times New Roman" w:hAnsi="Times New Roman" w:cs="Times New Roman"/>
      <w:sz w:val="20"/>
      <w:szCs w:val="20"/>
    </w:rPr>
  </w:style>
  <w:style w:type="character" w:customStyle="1" w:styleId="af6">
    <w:name w:val="Тема примечания Знак"/>
    <w:basedOn w:val="af4"/>
    <w:link w:val="af7"/>
    <w:semiHidden/>
    <w:rsid w:val="00B33CC4"/>
    <w:rPr>
      <w:b/>
      <w:bCs/>
    </w:rPr>
  </w:style>
  <w:style w:type="paragraph" w:styleId="af7">
    <w:name w:val="annotation subject"/>
    <w:basedOn w:val="af5"/>
    <w:next w:val="af5"/>
    <w:link w:val="af6"/>
    <w:semiHidden/>
    <w:rsid w:val="00B33CC4"/>
    <w:rPr>
      <w:b/>
      <w:bCs/>
    </w:rPr>
  </w:style>
  <w:style w:type="character" w:customStyle="1" w:styleId="WW8Num6z0">
    <w:name w:val="WW8Num6z0"/>
    <w:rsid w:val="00A07C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22">
    <w:name w:val="Основной текст (2) + Курсив"/>
    <w:rsid w:val="00A07CC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vertAlign w:val="baseline"/>
      <w:lang w:val="ru-RU" w:bidi="ru-RU"/>
    </w:rPr>
  </w:style>
  <w:style w:type="paragraph" w:customStyle="1" w:styleId="23">
    <w:name w:val="Основной текст (2)"/>
    <w:basedOn w:val="a"/>
    <w:rsid w:val="00A07CC1"/>
    <w:pPr>
      <w:widowControl w:val="0"/>
      <w:shd w:val="clear" w:color="auto" w:fill="FFFFFF"/>
      <w:suppressAutoHyphens/>
      <w:spacing w:after="60" w:line="0" w:lineRule="atLeast"/>
      <w:jc w:val="center"/>
    </w:pPr>
    <w:rPr>
      <w:rFonts w:ascii="Times New Roman" w:eastAsia="Times New Roman" w:hAnsi="Times New Roman" w:cs="Times New Roman"/>
      <w:color w:val="000000"/>
      <w:sz w:val="28"/>
      <w:szCs w:val="28"/>
      <w:lang w:eastAsia="zh-CN" w:bidi="ru-RU"/>
    </w:rPr>
  </w:style>
  <w:style w:type="paragraph" w:customStyle="1" w:styleId="41">
    <w:name w:val="Основной текст (4)"/>
    <w:basedOn w:val="a"/>
    <w:rsid w:val="00A07CC1"/>
    <w:pPr>
      <w:widowControl w:val="0"/>
      <w:shd w:val="clear" w:color="auto" w:fill="FFFFFF"/>
      <w:suppressAutoHyphens/>
      <w:spacing w:after="0" w:line="317" w:lineRule="exact"/>
      <w:jc w:val="center"/>
    </w:pPr>
    <w:rPr>
      <w:rFonts w:ascii="Times New Roman" w:eastAsia="Times New Roman" w:hAnsi="Times New Roman" w:cs="Times New Roman"/>
      <w:b/>
      <w:bCs/>
      <w:color w:val="000000"/>
      <w:sz w:val="28"/>
      <w:szCs w:val="28"/>
      <w:lang w:eastAsia="zh-CN" w:bidi="ru-RU"/>
    </w:rPr>
  </w:style>
  <w:style w:type="character" w:customStyle="1" w:styleId="2Exact">
    <w:name w:val="Основной текст (2) Exact"/>
    <w:rsid w:val="00A07CC1"/>
    <w:rPr>
      <w:rFonts w:ascii="Times New Roman" w:eastAsia="Times New Roman" w:hAnsi="Times New Roman" w:cs="Times New Roman"/>
      <w:b w:val="0"/>
      <w:bCs w:val="0"/>
      <w:i w:val="0"/>
      <w:iCs w:val="0"/>
      <w:smallCaps w:val="0"/>
      <w:strike w:val="0"/>
      <w:u w:val="none"/>
    </w:rPr>
  </w:style>
  <w:style w:type="character" w:customStyle="1" w:styleId="CharStyle14">
    <w:name w:val="CharStyle14"/>
    <w:rsid w:val="00A07CC1"/>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rPr>
  </w:style>
</w:styles>
</file>

<file path=word/webSettings.xml><?xml version="1.0" encoding="utf-8"?>
<w:webSettings xmlns:r="http://schemas.openxmlformats.org/officeDocument/2006/relationships" xmlns:w="http://schemas.openxmlformats.org/wordprocessingml/2006/main">
  <w:divs>
    <w:div w:id="7245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112/41cd3a862e5410e6b72f99ee35b1db997502307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7958/ac6c532ee1f365c6e1ff222f22b3f1058791849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27958/7351089e17464582db83d3970e051f41e316c408/" TargetMode="External"/><Relationship Id="rId4" Type="http://schemas.openxmlformats.org/officeDocument/2006/relationships/settings" Target="settings.xml"/><Relationship Id="rId9" Type="http://schemas.openxmlformats.org/officeDocument/2006/relationships/hyperlink" Target="http://www.consultant.ru/document/cons_doc_LAW_327958/200d8f9e0aed34b95bc6527693824cb356109b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8A99-08E8-453B-9E16-58287615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Pages>
  <Words>14062</Words>
  <Characters>80156</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777</cp:lastModifiedBy>
  <cp:revision>10</cp:revision>
  <cp:lastPrinted>2023-12-08T06:39:00Z</cp:lastPrinted>
  <dcterms:created xsi:type="dcterms:W3CDTF">2017-07-10T07:40:00Z</dcterms:created>
  <dcterms:modified xsi:type="dcterms:W3CDTF">2023-12-08T06:39:00Z</dcterms:modified>
</cp:coreProperties>
</file>