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10490"/>
      </w:tblGrid>
      <w:tr w:rsidR="00773B91" w:rsidTr="003907DE">
        <w:trPr>
          <w:trHeight w:val="907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B91" w:rsidRDefault="00773B91" w:rsidP="00C04EB8">
            <w:pPr>
              <w:rPr>
                <w:rFonts w:ascii="Monotype Corsiva" w:hAnsi="Monotype Corsiva"/>
                <w:b/>
                <w:i/>
                <w:sz w:val="72"/>
                <w:szCs w:val="72"/>
              </w:rPr>
            </w:pPr>
            <w:r>
              <w:rPr>
                <w:rFonts w:ascii="Monotype Corsiva" w:hAnsi="Monotype Corsiva"/>
                <w:b/>
                <w:i/>
                <w:sz w:val="72"/>
                <w:szCs w:val="72"/>
              </w:rPr>
              <w:t xml:space="preserve">НОВОТРОИЦКИЙ </w:t>
            </w:r>
            <w:r w:rsidR="003907DE">
              <w:rPr>
                <w:rFonts w:ascii="Monotype Corsiva" w:hAnsi="Monotype Corsiva"/>
                <w:b/>
                <w:i/>
                <w:sz w:val="72"/>
                <w:szCs w:val="72"/>
              </w:rPr>
              <w:t xml:space="preserve">   </w:t>
            </w:r>
            <w:r>
              <w:rPr>
                <w:rFonts w:ascii="Monotype Corsiva" w:hAnsi="Monotype Corsiva"/>
                <w:b/>
                <w:i/>
                <w:sz w:val="72"/>
                <w:szCs w:val="72"/>
              </w:rPr>
              <w:t>ВЕСТНИК</w:t>
            </w:r>
          </w:p>
        </w:tc>
      </w:tr>
      <w:tr w:rsidR="00773B91" w:rsidTr="003907DE">
        <w:trPr>
          <w:trHeight w:val="40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B91" w:rsidRDefault="00BB6466" w:rsidP="00357E6C">
            <w:pPr>
              <w:ind w:left="6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57E6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07C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декабря</w:t>
            </w:r>
            <w:r w:rsidR="00773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20</w:t>
            </w:r>
            <w:r w:rsidR="007C6DB4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773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      № </w:t>
            </w:r>
            <w:r w:rsidR="00BE415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57E6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73B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DB4" w:rsidRPr="007C6DB4">
              <w:rPr>
                <w:rFonts w:ascii="Times New Roman" w:hAnsi="Times New Roman" w:cs="Times New Roman"/>
                <w:b/>
                <w:sz w:val="28"/>
                <w:szCs w:val="28"/>
              </w:rPr>
              <w:t>(2</w:t>
            </w:r>
            <w:r w:rsidR="00357E6C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="007C6DB4" w:rsidRPr="007C6DB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773B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C04E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</w:t>
            </w:r>
            <w:r w:rsidR="00773B9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Распространяется бесплатно</w:t>
            </w:r>
          </w:p>
        </w:tc>
      </w:tr>
    </w:tbl>
    <w:p w:rsidR="00773B91" w:rsidRDefault="00773B91" w:rsidP="00773B91">
      <w:pPr>
        <w:spacing w:after="0" w:line="240" w:lineRule="auto"/>
        <w:jc w:val="right"/>
        <w:rPr>
          <w:b/>
          <w:i/>
        </w:rPr>
      </w:pPr>
      <w:r>
        <w:rPr>
          <w:b/>
          <w:i/>
        </w:rPr>
        <w:t xml:space="preserve">                                </w:t>
      </w:r>
    </w:p>
    <w:p w:rsidR="00773B91" w:rsidRPr="007D0F56" w:rsidRDefault="00773B91" w:rsidP="00773B91">
      <w:pPr>
        <w:spacing w:after="0" w:line="240" w:lineRule="auto"/>
        <w:jc w:val="right"/>
        <w:rPr>
          <w:rFonts w:ascii="Times New Roman" w:hAnsi="Times New Roman" w:cs="Times New Roman"/>
          <w:b/>
          <w:i/>
          <w:shd w:val="clear" w:color="auto" w:fill="FFFFFF"/>
        </w:rPr>
      </w:pPr>
      <w:r>
        <w:rPr>
          <w:b/>
          <w:i/>
        </w:rPr>
        <w:t xml:space="preserve"> </w:t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Любимое село!</w:t>
      </w:r>
      <w:r w:rsidRPr="007D0F56">
        <w:rPr>
          <w:rFonts w:ascii="Times New Roman" w:hAnsi="Times New Roman" w:cs="Times New Roman"/>
          <w:b/>
          <w:i/>
        </w:rPr>
        <w:br/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Родимый сердца уголок,</w:t>
      </w:r>
      <w:r w:rsidRPr="007D0F56">
        <w:rPr>
          <w:rFonts w:ascii="Times New Roman" w:hAnsi="Times New Roman" w:cs="Times New Roman"/>
          <w:b/>
          <w:i/>
        </w:rPr>
        <w:br/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Хоть всю страну пешком я обойду,</w:t>
      </w:r>
      <w:r w:rsidRPr="007D0F56">
        <w:rPr>
          <w:rFonts w:ascii="Times New Roman" w:hAnsi="Times New Roman" w:cs="Times New Roman"/>
          <w:b/>
          <w:i/>
        </w:rPr>
        <w:br/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Но лучшего села нигде я не найду.</w:t>
      </w:r>
    </w:p>
    <w:p w:rsidR="003145AA" w:rsidRDefault="003145AA" w:rsidP="003145AA">
      <w:pPr>
        <w:pStyle w:val="ConsPlusNormal"/>
        <w:ind w:firstLine="0"/>
        <w:rPr>
          <w:rFonts w:ascii="Times New Roman" w:hAnsi="Times New Roman" w:cs="Times New Roman"/>
          <w:b/>
          <w:sz w:val="18"/>
          <w:szCs w:val="18"/>
        </w:rPr>
      </w:pPr>
    </w:p>
    <w:p w:rsidR="007E71A8" w:rsidRDefault="007E71A8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3F1D1E" w:rsidRPr="003F1D1E" w:rsidRDefault="003F1D1E" w:rsidP="003F1D1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F1D1E">
        <w:rPr>
          <w:rFonts w:ascii="Times New Roman" w:hAnsi="Times New Roman" w:cs="Times New Roman"/>
          <w:b/>
          <w:sz w:val="18"/>
          <w:szCs w:val="18"/>
        </w:rPr>
        <w:t>НОВОТРОИЦКИЙ СЕЛЬСКИЙ СОВЕТ ДЕПУТАТОВ</w:t>
      </w:r>
    </w:p>
    <w:p w:rsidR="003F1D1E" w:rsidRPr="003F1D1E" w:rsidRDefault="003F1D1E" w:rsidP="003F1D1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F1D1E">
        <w:rPr>
          <w:rFonts w:ascii="Times New Roman" w:hAnsi="Times New Roman" w:cs="Times New Roman"/>
          <w:b/>
          <w:sz w:val="18"/>
          <w:szCs w:val="18"/>
        </w:rPr>
        <w:t>МИНУСИНСКОГО РАЙОНА</w:t>
      </w:r>
    </w:p>
    <w:p w:rsidR="003F1D1E" w:rsidRPr="003F1D1E" w:rsidRDefault="003F1D1E" w:rsidP="003F1D1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F1D1E">
        <w:rPr>
          <w:rFonts w:ascii="Times New Roman" w:hAnsi="Times New Roman" w:cs="Times New Roman"/>
          <w:b/>
          <w:sz w:val="18"/>
          <w:szCs w:val="18"/>
        </w:rPr>
        <w:t>КРАСНОЯРСКОГО КРАЯ</w:t>
      </w:r>
    </w:p>
    <w:p w:rsidR="003F1D1E" w:rsidRPr="003F1D1E" w:rsidRDefault="003F1D1E" w:rsidP="003F1D1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F1D1E" w:rsidRDefault="003F1D1E" w:rsidP="003F1D1E">
      <w:pPr>
        <w:pStyle w:val="a4"/>
        <w:spacing w:after="0"/>
        <w:jc w:val="center"/>
        <w:rPr>
          <w:b/>
          <w:sz w:val="18"/>
          <w:szCs w:val="18"/>
        </w:rPr>
      </w:pPr>
      <w:r w:rsidRPr="003F1D1E">
        <w:rPr>
          <w:b/>
          <w:sz w:val="18"/>
          <w:szCs w:val="18"/>
        </w:rPr>
        <w:t>РЕШЕНИЕ</w:t>
      </w:r>
    </w:p>
    <w:p w:rsidR="003F1D1E" w:rsidRPr="003F1D1E" w:rsidRDefault="003F1D1E" w:rsidP="003F1D1E">
      <w:pPr>
        <w:pStyle w:val="a4"/>
        <w:spacing w:after="0"/>
        <w:jc w:val="center"/>
        <w:rPr>
          <w:b/>
          <w:sz w:val="18"/>
          <w:szCs w:val="18"/>
        </w:rPr>
      </w:pPr>
    </w:p>
    <w:p w:rsidR="003F1D1E" w:rsidRPr="003F1D1E" w:rsidRDefault="003F1D1E" w:rsidP="003F1D1E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  <w:r w:rsidRPr="003F1D1E">
        <w:rPr>
          <w:rFonts w:ascii="Times New Roman" w:hAnsi="Times New Roman" w:cs="Times New Roman"/>
          <w:sz w:val="18"/>
          <w:szCs w:val="18"/>
        </w:rPr>
        <w:t xml:space="preserve">23.12.2023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Pr="003F1D1E">
        <w:rPr>
          <w:rFonts w:ascii="Times New Roman" w:hAnsi="Times New Roman" w:cs="Times New Roman"/>
          <w:sz w:val="18"/>
          <w:szCs w:val="18"/>
        </w:rPr>
        <w:t xml:space="preserve">   д. Быстрая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Pr="003F1D1E">
        <w:rPr>
          <w:rFonts w:ascii="Times New Roman" w:hAnsi="Times New Roman" w:cs="Times New Roman"/>
          <w:sz w:val="18"/>
          <w:szCs w:val="18"/>
        </w:rPr>
        <w:t xml:space="preserve">    № 107-рс </w:t>
      </w:r>
    </w:p>
    <w:p w:rsidR="003F1D1E" w:rsidRPr="003F1D1E" w:rsidRDefault="003F1D1E" w:rsidP="003F1D1E">
      <w:pPr>
        <w:pStyle w:val="a4"/>
        <w:spacing w:after="0"/>
        <w:jc w:val="center"/>
        <w:rPr>
          <w:b/>
          <w:sz w:val="18"/>
          <w:szCs w:val="18"/>
        </w:rPr>
      </w:pPr>
    </w:p>
    <w:p w:rsidR="003F1D1E" w:rsidRPr="003F1D1E" w:rsidRDefault="003F1D1E" w:rsidP="003F1D1E">
      <w:pPr>
        <w:tabs>
          <w:tab w:val="left" w:pos="6379"/>
        </w:tabs>
        <w:spacing w:after="0" w:line="240" w:lineRule="auto"/>
        <w:ind w:right="1840"/>
        <w:rPr>
          <w:rFonts w:ascii="Times New Roman" w:hAnsi="Times New Roman" w:cs="Times New Roman"/>
          <w:b/>
          <w:sz w:val="18"/>
          <w:szCs w:val="18"/>
        </w:rPr>
      </w:pPr>
      <w:r w:rsidRPr="003F1D1E">
        <w:rPr>
          <w:rFonts w:ascii="Times New Roman" w:hAnsi="Times New Roman" w:cs="Times New Roman"/>
          <w:b/>
          <w:sz w:val="18"/>
          <w:szCs w:val="18"/>
        </w:rPr>
        <w:t>«О внесении изменений и дополнений в решение № 76-рс от 23.12.2022 года Новотроицкого сельского Совета депутатов «О бюджете Новотроицкого сельсовета Минусинского района на 2023 год и плановый период 2024-2025 годов»</w:t>
      </w:r>
    </w:p>
    <w:p w:rsidR="003F1D1E" w:rsidRPr="003F1D1E" w:rsidRDefault="003F1D1E" w:rsidP="003F1D1E">
      <w:pPr>
        <w:spacing w:after="0" w:line="240" w:lineRule="auto"/>
        <w:ind w:left="-142" w:firstLine="1135"/>
        <w:jc w:val="both"/>
        <w:rPr>
          <w:rFonts w:ascii="Times New Roman" w:hAnsi="Times New Roman" w:cs="Times New Roman"/>
          <w:sz w:val="18"/>
          <w:szCs w:val="18"/>
        </w:rPr>
      </w:pPr>
    </w:p>
    <w:p w:rsidR="003F1D1E" w:rsidRPr="003F1D1E" w:rsidRDefault="003F1D1E" w:rsidP="003F1D1E">
      <w:pPr>
        <w:spacing w:after="0" w:line="240" w:lineRule="auto"/>
        <w:ind w:left="-142" w:firstLine="1135"/>
        <w:jc w:val="both"/>
        <w:rPr>
          <w:rFonts w:ascii="Times New Roman" w:hAnsi="Times New Roman" w:cs="Times New Roman"/>
          <w:sz w:val="18"/>
          <w:szCs w:val="18"/>
        </w:rPr>
      </w:pPr>
      <w:r w:rsidRPr="003F1D1E">
        <w:rPr>
          <w:rFonts w:ascii="Times New Roman" w:hAnsi="Times New Roman" w:cs="Times New Roman"/>
          <w:sz w:val="18"/>
          <w:szCs w:val="18"/>
        </w:rPr>
        <w:t xml:space="preserve">В связи с возникшей необходимостью в ходе исполнения бюджета поселения внести изменения и дополнения в решение № 76-рс от 23.12.2022 года «О бюджете Новотроицкого сельсовета Минусинского района на 2023 год и плановый период 2024-2025 годы», Новотроицкий сельский Совет депутатов РЕШИЛ: </w:t>
      </w:r>
    </w:p>
    <w:p w:rsidR="003F1D1E" w:rsidRPr="003F1D1E" w:rsidRDefault="003F1D1E" w:rsidP="003F1D1E">
      <w:pPr>
        <w:pStyle w:val="a4"/>
        <w:spacing w:after="0"/>
        <w:jc w:val="center"/>
        <w:rPr>
          <w:b/>
          <w:bCs/>
          <w:sz w:val="18"/>
          <w:szCs w:val="18"/>
        </w:rPr>
      </w:pPr>
    </w:p>
    <w:p w:rsidR="003F1D1E" w:rsidRPr="003F1D1E" w:rsidRDefault="003F1D1E" w:rsidP="003F1D1E">
      <w:pPr>
        <w:pStyle w:val="af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F1D1E">
        <w:rPr>
          <w:rFonts w:ascii="Times New Roman" w:hAnsi="Times New Roman" w:cs="Times New Roman"/>
          <w:b/>
          <w:sz w:val="18"/>
          <w:szCs w:val="18"/>
        </w:rPr>
        <w:t xml:space="preserve">Статью 1 </w:t>
      </w:r>
      <w:r w:rsidRPr="003F1D1E">
        <w:rPr>
          <w:rFonts w:ascii="Times New Roman" w:hAnsi="Times New Roman" w:cs="Times New Roman"/>
          <w:sz w:val="18"/>
          <w:szCs w:val="18"/>
        </w:rPr>
        <w:t>изложить в следующей редакции:</w:t>
      </w:r>
    </w:p>
    <w:p w:rsidR="003F1D1E" w:rsidRPr="003F1D1E" w:rsidRDefault="003F1D1E" w:rsidP="003F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F1D1E">
        <w:rPr>
          <w:rFonts w:ascii="Times New Roman" w:hAnsi="Times New Roman" w:cs="Times New Roman"/>
          <w:sz w:val="18"/>
          <w:szCs w:val="18"/>
        </w:rPr>
        <w:t>«Основные характеристики бюджета сельсовета на 2023 год и плановый период 2024 - 2025 годов</w:t>
      </w:r>
    </w:p>
    <w:p w:rsidR="003F1D1E" w:rsidRPr="003F1D1E" w:rsidRDefault="003F1D1E" w:rsidP="003F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F1D1E" w:rsidRPr="003F1D1E" w:rsidRDefault="003F1D1E" w:rsidP="003F1D1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3F1D1E">
        <w:rPr>
          <w:rFonts w:ascii="Times New Roman" w:hAnsi="Times New Roman" w:cs="Times New Roman"/>
          <w:sz w:val="18"/>
          <w:szCs w:val="18"/>
        </w:rPr>
        <w:t>1. Утвердить основные характеристики бюджета сельсовета на 2023 год:</w:t>
      </w:r>
    </w:p>
    <w:p w:rsidR="003F1D1E" w:rsidRPr="003F1D1E" w:rsidRDefault="003F1D1E" w:rsidP="003F1D1E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3F1D1E">
        <w:rPr>
          <w:rFonts w:ascii="Times New Roman" w:hAnsi="Times New Roman" w:cs="Times New Roman"/>
          <w:sz w:val="18"/>
          <w:szCs w:val="18"/>
        </w:rPr>
        <w:tab/>
        <w:t>1.1. прогнозируемый общий объем доходов бюджета сельсовета в сумме 14 014 684,00 рубля;</w:t>
      </w:r>
    </w:p>
    <w:p w:rsidR="003F1D1E" w:rsidRPr="003F1D1E" w:rsidRDefault="003F1D1E" w:rsidP="003F1D1E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3F1D1E">
        <w:rPr>
          <w:rFonts w:ascii="Times New Roman" w:hAnsi="Times New Roman" w:cs="Times New Roman"/>
          <w:sz w:val="18"/>
          <w:szCs w:val="18"/>
        </w:rPr>
        <w:tab/>
        <w:t>1.2. общий объем расходов бюджета сельсовета в сумме 14 374 592,25 рублей;</w:t>
      </w:r>
    </w:p>
    <w:p w:rsidR="003F1D1E" w:rsidRPr="003F1D1E" w:rsidRDefault="003F1D1E" w:rsidP="003F1D1E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3F1D1E">
        <w:rPr>
          <w:rFonts w:ascii="Times New Roman" w:hAnsi="Times New Roman" w:cs="Times New Roman"/>
          <w:sz w:val="18"/>
          <w:szCs w:val="18"/>
        </w:rPr>
        <w:tab/>
        <w:t>1.3. дефицит бюджета сельсовета в сумме 359 908,25 рублей;</w:t>
      </w:r>
    </w:p>
    <w:p w:rsidR="003F1D1E" w:rsidRPr="003F1D1E" w:rsidRDefault="003F1D1E" w:rsidP="003F1D1E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3F1D1E">
        <w:rPr>
          <w:rFonts w:ascii="Times New Roman" w:hAnsi="Times New Roman" w:cs="Times New Roman"/>
          <w:sz w:val="18"/>
          <w:szCs w:val="18"/>
        </w:rPr>
        <w:tab/>
        <w:t>1.4. источники внутреннего финансирования дефицита бюджета сельсовета в сумме 359 908,25 рублей согласно приложению 1 к настоящему Решению.</w:t>
      </w:r>
    </w:p>
    <w:p w:rsidR="003F1D1E" w:rsidRPr="003F1D1E" w:rsidRDefault="003F1D1E" w:rsidP="003F1D1E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3F1D1E">
        <w:rPr>
          <w:rFonts w:ascii="Times New Roman" w:hAnsi="Times New Roman" w:cs="Times New Roman"/>
          <w:sz w:val="18"/>
          <w:szCs w:val="18"/>
        </w:rPr>
        <w:tab/>
        <w:t>2. Утвердить основные характеристики бюджета сельсовета на 2024 год и на 2025 год:</w:t>
      </w:r>
    </w:p>
    <w:p w:rsidR="003F1D1E" w:rsidRPr="003F1D1E" w:rsidRDefault="003F1D1E" w:rsidP="003F1D1E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3F1D1E">
        <w:rPr>
          <w:rFonts w:ascii="Times New Roman" w:hAnsi="Times New Roman" w:cs="Times New Roman"/>
          <w:sz w:val="18"/>
          <w:szCs w:val="18"/>
        </w:rPr>
        <w:tab/>
        <w:t>2.1. прогнозируемый общий объем доходов бюджета сельсовета на 2024 год в сумме 7 236 057,00 рублей и на 2025 год в сумме 7 354 893,00 рублей;</w:t>
      </w:r>
    </w:p>
    <w:p w:rsidR="003F1D1E" w:rsidRPr="003F1D1E" w:rsidRDefault="003F1D1E" w:rsidP="003F1D1E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3F1D1E">
        <w:rPr>
          <w:rFonts w:ascii="Times New Roman" w:hAnsi="Times New Roman" w:cs="Times New Roman"/>
          <w:sz w:val="18"/>
          <w:szCs w:val="18"/>
        </w:rPr>
        <w:tab/>
        <w:t>2.2.   общий объем расходов бюджета сельсовета на 2024 год в сумме     7 236 057,00 рублей, в том числе условно утвержденные расходы в сумме 162 380,00 рублей, и на 2025 год в сумме 7 354 893,00 рублей, в том числе условно утвержденные расходы в сумме 328 560,00 рублей;</w:t>
      </w:r>
    </w:p>
    <w:p w:rsidR="003F1D1E" w:rsidRPr="003F1D1E" w:rsidRDefault="003F1D1E" w:rsidP="003F1D1E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3F1D1E">
        <w:rPr>
          <w:rFonts w:ascii="Times New Roman" w:hAnsi="Times New Roman" w:cs="Times New Roman"/>
          <w:sz w:val="18"/>
          <w:szCs w:val="18"/>
        </w:rPr>
        <w:tab/>
        <w:t>2.3. дефицит бюджета сельсовета на 2024 год в сумме 0,00 рублей и на 2025 год в сумме 0,00 рублей;</w:t>
      </w:r>
    </w:p>
    <w:p w:rsidR="003F1D1E" w:rsidRPr="003F1D1E" w:rsidRDefault="003F1D1E" w:rsidP="003F1D1E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3F1D1E">
        <w:rPr>
          <w:rFonts w:ascii="Times New Roman" w:hAnsi="Times New Roman" w:cs="Times New Roman"/>
          <w:sz w:val="18"/>
          <w:szCs w:val="18"/>
        </w:rPr>
        <w:tab/>
        <w:t>2.4. источники внутреннего финансирования дефицита бюджета сельсовета на 2024 год в сумме 0,00 рублей и на 2025 год в сумме 0,00 рублей согласно приложению 1 к настоящему Решению.</w:t>
      </w:r>
    </w:p>
    <w:p w:rsidR="003F1D1E" w:rsidRPr="003F1D1E" w:rsidRDefault="003F1D1E" w:rsidP="003F1D1E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</w:p>
    <w:p w:rsidR="003F1D1E" w:rsidRPr="003F1D1E" w:rsidRDefault="003F1D1E" w:rsidP="003F1D1E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3F1D1E">
        <w:rPr>
          <w:rFonts w:ascii="Times New Roman" w:hAnsi="Times New Roman" w:cs="Times New Roman"/>
          <w:b/>
          <w:sz w:val="18"/>
          <w:szCs w:val="18"/>
        </w:rPr>
        <w:t>2.</w:t>
      </w:r>
      <w:r w:rsidRPr="003F1D1E">
        <w:rPr>
          <w:rFonts w:ascii="Times New Roman" w:hAnsi="Times New Roman" w:cs="Times New Roman"/>
          <w:sz w:val="18"/>
          <w:szCs w:val="18"/>
        </w:rPr>
        <w:t xml:space="preserve"> Приложение № 1,2,3,4,5,6,7, к решению Новотроицкого сельского совета депутатов № 76-рс от 23.12.2022г. «О бюджете Новотроицкого сельсовета Минусинского района на 2023 год и плановый период 2024-2025 годов» изложить в редакции согласно Приложениям № 1,2,3,4,5,6,7 к настоящему решению.</w:t>
      </w:r>
    </w:p>
    <w:p w:rsidR="003F1D1E" w:rsidRPr="003F1D1E" w:rsidRDefault="003F1D1E" w:rsidP="003F1D1E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F1D1E" w:rsidRPr="003F1D1E" w:rsidRDefault="003F1D1E" w:rsidP="003F1D1E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F1D1E">
        <w:rPr>
          <w:rFonts w:ascii="Times New Roman" w:hAnsi="Times New Roman" w:cs="Times New Roman"/>
          <w:b/>
          <w:sz w:val="18"/>
          <w:szCs w:val="18"/>
        </w:rPr>
        <w:t>3.  Вступление в силу настоящего Решения</w:t>
      </w:r>
    </w:p>
    <w:p w:rsidR="003F1D1E" w:rsidRPr="003F1D1E" w:rsidRDefault="003F1D1E" w:rsidP="003F1D1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F1D1E">
        <w:rPr>
          <w:rFonts w:ascii="Times New Roman" w:hAnsi="Times New Roman" w:cs="Times New Roman"/>
          <w:sz w:val="18"/>
          <w:szCs w:val="18"/>
        </w:rPr>
        <w:tab/>
        <w:t>1. Настоящее Решение вступает в силу в день, следующего за днем его официального опубликования в газете «Новотроицкий вестник».</w:t>
      </w:r>
    </w:p>
    <w:p w:rsidR="003F1D1E" w:rsidRPr="003F1D1E" w:rsidRDefault="003F1D1E" w:rsidP="003F1D1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F1D1E" w:rsidRPr="003F1D1E" w:rsidRDefault="003F1D1E" w:rsidP="003F1D1E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F1D1E" w:rsidRPr="003F1D1E" w:rsidRDefault="003F1D1E" w:rsidP="003F1D1E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F1D1E" w:rsidRPr="003F1D1E" w:rsidRDefault="003F1D1E" w:rsidP="003F1D1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F1D1E">
        <w:rPr>
          <w:rFonts w:ascii="Times New Roman" w:hAnsi="Times New Roman" w:cs="Times New Roman"/>
          <w:sz w:val="18"/>
          <w:szCs w:val="18"/>
        </w:rPr>
        <w:t xml:space="preserve">Председатель сельского </w:t>
      </w:r>
    </w:p>
    <w:p w:rsidR="003F1D1E" w:rsidRPr="003F1D1E" w:rsidRDefault="003F1D1E" w:rsidP="003F1D1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3F1D1E">
        <w:rPr>
          <w:rFonts w:ascii="Times New Roman" w:hAnsi="Times New Roman" w:cs="Times New Roman"/>
          <w:sz w:val="18"/>
          <w:szCs w:val="18"/>
        </w:rPr>
        <w:t>Совета депутатов                                                                  А.С. Ширенко</w:t>
      </w:r>
      <w:r w:rsidRPr="003F1D1E">
        <w:rPr>
          <w:rFonts w:ascii="Times New Roman" w:hAnsi="Times New Roman" w:cs="Times New Roman"/>
          <w:color w:val="FF0000"/>
          <w:sz w:val="18"/>
          <w:szCs w:val="18"/>
        </w:rPr>
        <w:t xml:space="preserve">    </w:t>
      </w:r>
      <w:bookmarkStart w:id="0" w:name="RANGE!A1:F20"/>
      <w:bookmarkEnd w:id="0"/>
    </w:p>
    <w:p w:rsidR="003F1D1E" w:rsidRPr="003F1D1E" w:rsidRDefault="003F1D1E" w:rsidP="003F1D1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F1D1E" w:rsidRPr="003F1D1E" w:rsidRDefault="003F1D1E" w:rsidP="003F1D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F1D1E" w:rsidRPr="003F1D1E" w:rsidRDefault="003F1D1E" w:rsidP="003F1D1E">
      <w:pPr>
        <w:tabs>
          <w:tab w:val="left" w:pos="210"/>
          <w:tab w:val="center" w:pos="523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1D1E">
        <w:rPr>
          <w:rFonts w:ascii="Times New Roman" w:hAnsi="Times New Roman" w:cs="Times New Roman"/>
          <w:sz w:val="18"/>
          <w:szCs w:val="18"/>
        </w:rPr>
        <w:t>Глава Новотроицкого</w:t>
      </w:r>
    </w:p>
    <w:p w:rsidR="003F1D1E" w:rsidRPr="003F1D1E" w:rsidRDefault="003F1D1E" w:rsidP="003F1D1E">
      <w:pPr>
        <w:tabs>
          <w:tab w:val="left" w:pos="210"/>
          <w:tab w:val="center" w:pos="523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1D1E">
        <w:rPr>
          <w:rFonts w:ascii="Times New Roman" w:hAnsi="Times New Roman" w:cs="Times New Roman"/>
          <w:sz w:val="18"/>
          <w:szCs w:val="18"/>
        </w:rPr>
        <w:t>сельсовета                                                                              А.В. Семенов</w:t>
      </w:r>
    </w:p>
    <w:p w:rsidR="003F1D1E" w:rsidRDefault="003F1D1E" w:rsidP="003F1D1E">
      <w:pPr>
        <w:contextualSpacing/>
        <w:jc w:val="both"/>
        <w:rPr>
          <w:sz w:val="28"/>
          <w:szCs w:val="28"/>
        </w:rPr>
        <w:sectPr w:rsidR="003F1D1E" w:rsidSect="00933F44">
          <w:footerReference w:type="default" r:id="rId8"/>
          <w:pgSz w:w="11906" w:h="16838"/>
          <w:pgMar w:top="737" w:right="567" w:bottom="1021" w:left="964" w:header="709" w:footer="709" w:gutter="0"/>
          <w:cols w:space="708"/>
          <w:docGrid w:linePitch="360"/>
        </w:sectPr>
      </w:pPr>
    </w:p>
    <w:tbl>
      <w:tblPr>
        <w:tblW w:w="14615" w:type="dxa"/>
        <w:tblInd w:w="94" w:type="dxa"/>
        <w:tblLook w:val="04A0"/>
      </w:tblPr>
      <w:tblGrid>
        <w:gridCol w:w="473"/>
        <w:gridCol w:w="266"/>
        <w:gridCol w:w="295"/>
        <w:gridCol w:w="473"/>
        <w:gridCol w:w="474"/>
        <w:gridCol w:w="474"/>
        <w:gridCol w:w="562"/>
        <w:gridCol w:w="516"/>
        <w:gridCol w:w="504"/>
        <w:gridCol w:w="167"/>
        <w:gridCol w:w="653"/>
        <w:gridCol w:w="5204"/>
        <w:gridCol w:w="55"/>
        <w:gridCol w:w="671"/>
        <w:gridCol w:w="746"/>
        <w:gridCol w:w="530"/>
        <w:gridCol w:w="888"/>
        <w:gridCol w:w="388"/>
        <w:gridCol w:w="1052"/>
        <w:gridCol w:w="224"/>
      </w:tblGrid>
      <w:tr w:rsidR="003F1D1E" w:rsidRPr="003F1D1E" w:rsidTr="004B4E41">
        <w:trPr>
          <w:gridAfter w:val="1"/>
          <w:wAfter w:w="224" w:type="dxa"/>
          <w:trHeight w:val="569"/>
        </w:trPr>
        <w:tc>
          <w:tcPr>
            <w:tcW w:w="14391" w:type="dxa"/>
            <w:gridSpan w:val="19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Приложение 1</w:t>
            </w:r>
          </w:p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к решению Совета депутатов</w:t>
            </w:r>
          </w:p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от 23.12.2023  № 107-рс</w:t>
            </w:r>
          </w:p>
        </w:tc>
      </w:tr>
      <w:tr w:rsidR="003F1D1E" w:rsidRPr="003F1D1E" w:rsidTr="004B4E41">
        <w:trPr>
          <w:gridAfter w:val="1"/>
          <w:wAfter w:w="224" w:type="dxa"/>
          <w:trHeight w:val="365"/>
        </w:trPr>
        <w:tc>
          <w:tcPr>
            <w:tcW w:w="14391" w:type="dxa"/>
            <w:gridSpan w:val="19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Источники  внутреннего финансирования дефицита бюджета Новотроицкого сельсовета Минусинского района</w:t>
            </w:r>
            <w:r w:rsidRPr="003F1D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в 2023 году и плановом периоде 2024-2025 годов</w:t>
            </w:r>
          </w:p>
        </w:tc>
      </w:tr>
      <w:tr w:rsidR="003F1D1E" w:rsidRPr="003F1D1E" w:rsidTr="004B4E41">
        <w:trPr>
          <w:gridAfter w:val="1"/>
          <w:wAfter w:w="224" w:type="dxa"/>
          <w:trHeight w:val="315"/>
        </w:trPr>
        <w:tc>
          <w:tcPr>
            <w:tcW w:w="1439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</w:t>
            </w: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(рублей)</w:t>
            </w:r>
          </w:p>
        </w:tc>
      </w:tr>
      <w:tr w:rsidR="003F1D1E" w:rsidRPr="003F1D1E" w:rsidTr="004B4E41">
        <w:trPr>
          <w:gridAfter w:val="1"/>
          <w:wAfter w:w="224" w:type="dxa"/>
          <w:trHeight w:val="410"/>
        </w:trPr>
        <w:tc>
          <w:tcPr>
            <w:tcW w:w="7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№ строки</w:t>
            </w:r>
          </w:p>
        </w:tc>
        <w:tc>
          <w:tcPr>
            <w:tcW w:w="3298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607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42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3F1D1E" w:rsidRPr="003F1D1E" w:rsidTr="004B4E41">
        <w:trPr>
          <w:gridAfter w:val="1"/>
          <w:wAfter w:w="224" w:type="dxa"/>
          <w:trHeight w:val="571"/>
        </w:trPr>
        <w:tc>
          <w:tcPr>
            <w:tcW w:w="7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</w:tr>
      <w:tr w:rsidR="003F1D1E" w:rsidRPr="003F1D1E" w:rsidTr="004B4E41">
        <w:trPr>
          <w:gridAfter w:val="1"/>
          <w:wAfter w:w="224" w:type="dxa"/>
          <w:trHeight w:val="31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F1D1E" w:rsidRPr="003F1D1E" w:rsidTr="004B4E41">
        <w:trPr>
          <w:gridAfter w:val="1"/>
          <w:wAfter w:w="224" w:type="dxa"/>
          <w:trHeight w:val="23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826 01 00 00 00 00 0000 000</w:t>
            </w:r>
          </w:p>
        </w:tc>
        <w:tc>
          <w:tcPr>
            <w:tcW w:w="6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359 908,25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F1D1E" w:rsidRPr="003F1D1E" w:rsidTr="004B4E41">
        <w:trPr>
          <w:gridAfter w:val="1"/>
          <w:wAfter w:w="224" w:type="dxa"/>
          <w:trHeight w:val="278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826 01 05 00 00 00 0000 000</w:t>
            </w:r>
          </w:p>
        </w:tc>
        <w:tc>
          <w:tcPr>
            <w:tcW w:w="6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359 908,25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F1D1E" w:rsidRPr="003F1D1E" w:rsidTr="004B4E41">
        <w:trPr>
          <w:gridAfter w:val="1"/>
          <w:wAfter w:w="224" w:type="dxa"/>
          <w:trHeight w:val="228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826 01 05 00 00 00 0000 500</w:t>
            </w:r>
          </w:p>
        </w:tc>
        <w:tc>
          <w:tcPr>
            <w:tcW w:w="6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остатков средств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-14 014 684,00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-7 236 057,00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-7 354 893,00</w:t>
            </w:r>
          </w:p>
        </w:tc>
      </w:tr>
      <w:tr w:rsidR="003F1D1E" w:rsidRPr="003F1D1E" w:rsidTr="004B4E41">
        <w:trPr>
          <w:gridAfter w:val="1"/>
          <w:wAfter w:w="224" w:type="dxa"/>
          <w:trHeight w:val="274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826 01 05 02 00 00 0000 500</w:t>
            </w:r>
          </w:p>
        </w:tc>
        <w:tc>
          <w:tcPr>
            <w:tcW w:w="6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-14 014 684,00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-7 236 057,00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-7 354 893,00</w:t>
            </w:r>
          </w:p>
        </w:tc>
      </w:tr>
      <w:tr w:rsidR="003F1D1E" w:rsidRPr="003F1D1E" w:rsidTr="004B4E41">
        <w:trPr>
          <w:gridAfter w:val="1"/>
          <w:wAfter w:w="224" w:type="dxa"/>
          <w:trHeight w:val="136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826 01 05 02 01 00 0000 510</w:t>
            </w:r>
          </w:p>
        </w:tc>
        <w:tc>
          <w:tcPr>
            <w:tcW w:w="6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-14 014 684,00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-7 236 057,00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-7 354 893,00</w:t>
            </w:r>
          </w:p>
        </w:tc>
      </w:tr>
      <w:tr w:rsidR="003F1D1E" w:rsidRPr="003F1D1E" w:rsidTr="004B4E41">
        <w:trPr>
          <w:gridAfter w:val="1"/>
          <w:wAfter w:w="224" w:type="dxa"/>
          <w:trHeight w:val="338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826 01 05 02 01 10 0000 510</w:t>
            </w:r>
          </w:p>
        </w:tc>
        <w:tc>
          <w:tcPr>
            <w:tcW w:w="6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-14 014 684,00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-7 236 057,00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-7 354 893,00</w:t>
            </w:r>
          </w:p>
        </w:tc>
      </w:tr>
      <w:tr w:rsidR="003F1D1E" w:rsidRPr="003F1D1E" w:rsidTr="004B4E41">
        <w:trPr>
          <w:gridAfter w:val="1"/>
          <w:wAfter w:w="224" w:type="dxa"/>
          <w:trHeight w:val="31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826 01 05 00 00 00 0000 600</w:t>
            </w:r>
          </w:p>
        </w:tc>
        <w:tc>
          <w:tcPr>
            <w:tcW w:w="6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14 374 592,25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7 236 057,00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7 354 893,00</w:t>
            </w:r>
          </w:p>
        </w:tc>
      </w:tr>
      <w:tr w:rsidR="003F1D1E" w:rsidRPr="003F1D1E" w:rsidTr="004B4E41">
        <w:trPr>
          <w:gridAfter w:val="1"/>
          <w:wAfter w:w="224" w:type="dxa"/>
          <w:trHeight w:val="306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2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826 01 05 02 00 00 0000 600</w:t>
            </w:r>
          </w:p>
        </w:tc>
        <w:tc>
          <w:tcPr>
            <w:tcW w:w="6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14 374 592,25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7 236 057,00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7 354 893,00</w:t>
            </w:r>
          </w:p>
        </w:tc>
      </w:tr>
      <w:tr w:rsidR="003F1D1E" w:rsidRPr="003F1D1E" w:rsidTr="004B4E41">
        <w:trPr>
          <w:gridAfter w:val="1"/>
          <w:wAfter w:w="224" w:type="dxa"/>
          <w:trHeight w:val="268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2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826 01 05 02 01 00 0000 610</w:t>
            </w:r>
          </w:p>
        </w:tc>
        <w:tc>
          <w:tcPr>
            <w:tcW w:w="6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14 374 592,25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7 236 057,00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7 354 893,00</w:t>
            </w:r>
          </w:p>
        </w:tc>
      </w:tr>
      <w:tr w:rsidR="003F1D1E" w:rsidRPr="003F1D1E" w:rsidTr="004B4E41">
        <w:trPr>
          <w:gridAfter w:val="1"/>
          <w:wAfter w:w="224" w:type="dxa"/>
          <w:trHeight w:val="414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2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826 01 05 02 01 10 0000 610</w:t>
            </w:r>
          </w:p>
        </w:tc>
        <w:tc>
          <w:tcPr>
            <w:tcW w:w="6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14 374 592,25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7 236 057,00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7 354 893,00</w:t>
            </w:r>
          </w:p>
        </w:tc>
      </w:tr>
      <w:tr w:rsidR="003F1D1E" w:rsidRPr="003F1D1E" w:rsidTr="004B4E41">
        <w:trPr>
          <w:gridAfter w:val="1"/>
          <w:wAfter w:w="224" w:type="dxa"/>
          <w:trHeight w:val="42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2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826 01 03 00 00 00 0000 000</w:t>
            </w:r>
          </w:p>
        </w:tc>
        <w:tc>
          <w:tcPr>
            <w:tcW w:w="6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F1D1E" w:rsidRPr="003F1D1E" w:rsidTr="004B4E41">
        <w:trPr>
          <w:gridAfter w:val="1"/>
          <w:wAfter w:w="224" w:type="dxa"/>
          <w:trHeight w:val="45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2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826 01 03 01 00 00 0000 000</w:t>
            </w:r>
          </w:p>
        </w:tc>
        <w:tc>
          <w:tcPr>
            <w:tcW w:w="6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F1D1E" w:rsidRPr="003F1D1E" w:rsidTr="004B4E41">
        <w:trPr>
          <w:gridAfter w:val="1"/>
          <w:wAfter w:w="224" w:type="dxa"/>
          <w:trHeight w:val="414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2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826 01 03 01 00 00 0000 700</w:t>
            </w:r>
          </w:p>
        </w:tc>
        <w:tc>
          <w:tcPr>
            <w:tcW w:w="6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F1D1E" w:rsidRPr="003F1D1E" w:rsidTr="004B4E41">
        <w:trPr>
          <w:gridAfter w:val="1"/>
          <w:wAfter w:w="224" w:type="dxa"/>
          <w:trHeight w:val="629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2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826 01 03 01 00 10 0000 710</w:t>
            </w:r>
          </w:p>
        </w:tc>
        <w:tc>
          <w:tcPr>
            <w:tcW w:w="6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F1D1E" w:rsidRPr="003F1D1E" w:rsidTr="004B4E41">
        <w:trPr>
          <w:gridAfter w:val="1"/>
          <w:wAfter w:w="224" w:type="dxa"/>
          <w:trHeight w:val="558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2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826 01 03 01 00 00 0000 800</w:t>
            </w:r>
          </w:p>
        </w:tc>
        <w:tc>
          <w:tcPr>
            <w:tcW w:w="6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F1D1E" w:rsidRPr="003F1D1E" w:rsidTr="004B4E41">
        <w:trPr>
          <w:gridAfter w:val="1"/>
          <w:wAfter w:w="224" w:type="dxa"/>
          <w:trHeight w:val="700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2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826 01 03 01 00 10 0000 810</w:t>
            </w:r>
          </w:p>
        </w:tc>
        <w:tc>
          <w:tcPr>
            <w:tcW w:w="60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F1D1E" w:rsidRPr="003F1D1E" w:rsidTr="004B4E41">
        <w:trPr>
          <w:gridAfter w:val="1"/>
          <w:wAfter w:w="224" w:type="dxa"/>
          <w:trHeight w:val="315"/>
        </w:trPr>
        <w:tc>
          <w:tcPr>
            <w:tcW w:w="101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359 908,25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F1D1E" w:rsidRPr="003F1D1E" w:rsidTr="004B4E41">
        <w:trPr>
          <w:trHeight w:val="52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41BC" w:rsidRDefault="003F1D1E" w:rsidP="0004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2</w:t>
            </w:r>
          </w:p>
          <w:p w:rsidR="000441BC" w:rsidRDefault="003F1D1E" w:rsidP="0004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 решению Совета депутатов </w:t>
            </w:r>
          </w:p>
          <w:p w:rsidR="003F1D1E" w:rsidRPr="003F1D1E" w:rsidRDefault="003F1D1E" w:rsidP="0004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 23.12.2023  № 107-рс </w:t>
            </w:r>
          </w:p>
        </w:tc>
      </w:tr>
      <w:tr w:rsidR="00515E2E" w:rsidRPr="003F1D1E" w:rsidTr="00515E2E">
        <w:trPr>
          <w:trHeight w:val="365"/>
        </w:trPr>
        <w:tc>
          <w:tcPr>
            <w:tcW w:w="14615" w:type="dxa"/>
            <w:gridSpan w:val="20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15E2E" w:rsidRPr="003F1D1E" w:rsidRDefault="00515E2E" w:rsidP="003F1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15E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Доходы  бюджета на 2023 год и плановый период 2024-2025 годов</w:t>
            </w:r>
          </w:p>
        </w:tc>
      </w:tr>
      <w:tr w:rsidR="003F1D1E" w:rsidRPr="003F1D1E" w:rsidTr="004B4E41">
        <w:trPr>
          <w:trHeight w:val="25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3F1D1E" w:rsidRPr="003F1D1E" w:rsidTr="004B4E41">
        <w:trPr>
          <w:trHeight w:val="25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(рублей)</w:t>
            </w:r>
          </w:p>
        </w:tc>
      </w:tr>
      <w:tr w:rsidR="003F1D1E" w:rsidRPr="003F1D1E" w:rsidTr="004B4E41">
        <w:trPr>
          <w:trHeight w:val="255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№ строки</w:t>
            </w:r>
          </w:p>
        </w:tc>
        <w:tc>
          <w:tcPr>
            <w:tcW w:w="43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Код классификации доходов бюджета</w:t>
            </w:r>
          </w:p>
        </w:tc>
        <w:tc>
          <w:tcPr>
            <w:tcW w:w="59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доходы бюджета на 2023 год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доходы бюджета на 2024 год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доходы бюджета на 2025 год</w:t>
            </w:r>
          </w:p>
        </w:tc>
      </w:tr>
      <w:tr w:rsidR="003F1D1E" w:rsidRPr="003F1D1E" w:rsidTr="004B4E41">
        <w:trPr>
          <w:trHeight w:val="255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код главного администратора доходов бюджета</w:t>
            </w:r>
          </w:p>
        </w:tc>
        <w:tc>
          <w:tcPr>
            <w:tcW w:w="2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код вида доходов бюджета</w:t>
            </w: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код подвида доходов бюджета</w:t>
            </w:r>
          </w:p>
        </w:tc>
        <w:tc>
          <w:tcPr>
            <w:tcW w:w="59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D1E" w:rsidRPr="003F1D1E" w:rsidTr="004B4E41">
        <w:trPr>
          <w:trHeight w:val="2835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группа доходов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подгруппа доходов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статья доходов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подстатья доходов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элемент доходов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группа подвидов доходов бюджета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аналитическая группа подвида доходов бюджета</w:t>
            </w:r>
          </w:p>
        </w:tc>
        <w:tc>
          <w:tcPr>
            <w:tcW w:w="59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D1E" w:rsidRPr="003F1D1E" w:rsidTr="004B4E41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3F1D1E" w:rsidRPr="003F1D1E" w:rsidTr="004B4E41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4 814 433,00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1 895 960,00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1 972 734,00</w:t>
            </w:r>
          </w:p>
        </w:tc>
      </w:tr>
      <w:tr w:rsidR="003F1D1E" w:rsidRPr="003F1D1E" w:rsidTr="004B4E41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173 920,00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185 925,00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195 200,00</w:t>
            </w:r>
          </w:p>
        </w:tc>
      </w:tr>
      <w:tr w:rsidR="003F1D1E" w:rsidRPr="003F1D1E" w:rsidTr="004B4E41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173 920,00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185 925,00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195 200,00</w:t>
            </w:r>
          </w:p>
        </w:tc>
      </w:tr>
      <w:tr w:rsidR="003F1D1E" w:rsidRPr="003F1D1E" w:rsidTr="004B4E41">
        <w:trPr>
          <w:trHeight w:val="892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171 380,00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181 770,00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190 880,00</w:t>
            </w:r>
          </w:p>
        </w:tc>
      </w:tr>
      <w:tr w:rsidR="003F1D1E" w:rsidRPr="003F1D1E" w:rsidTr="004B4E41">
        <w:trPr>
          <w:trHeight w:val="1246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335,00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350,00</w:t>
            </w:r>
          </w:p>
        </w:tc>
      </w:tr>
      <w:tr w:rsidR="003F1D1E" w:rsidRPr="003F1D1E" w:rsidTr="004B4E41">
        <w:trPr>
          <w:trHeight w:val="558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2 530,00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3 820,00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3 970,00</w:t>
            </w:r>
          </w:p>
        </w:tc>
      </w:tr>
      <w:tr w:rsidR="003F1D1E" w:rsidRPr="003F1D1E" w:rsidTr="004B4E41">
        <w:trPr>
          <w:trHeight w:val="41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441 000,00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413 100,00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437 400,00</w:t>
            </w:r>
          </w:p>
        </w:tc>
      </w:tr>
      <w:tr w:rsidR="003F1D1E" w:rsidRPr="003F1D1E" w:rsidTr="004B4E41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441 000,00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413 100,00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437 400,00</w:t>
            </w:r>
          </w:p>
        </w:tc>
      </w:tr>
      <w:tr w:rsidR="003F1D1E" w:rsidRPr="003F1D1E" w:rsidTr="004B4E41">
        <w:trPr>
          <w:trHeight w:val="784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229 100,00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197 100,00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209 200,00</w:t>
            </w:r>
          </w:p>
        </w:tc>
      </w:tr>
      <w:tr w:rsidR="003F1D1E" w:rsidRPr="003F1D1E" w:rsidTr="004B4E41">
        <w:trPr>
          <w:trHeight w:val="1234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229 100,00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197 100,00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209 200,00</w:t>
            </w:r>
          </w:p>
        </w:tc>
      </w:tr>
      <w:tr w:rsidR="003F1D1E" w:rsidRPr="003F1D1E" w:rsidTr="004B4E41">
        <w:trPr>
          <w:trHeight w:val="954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1 400,00</w:t>
            </w:r>
          </w:p>
        </w:tc>
      </w:tr>
      <w:tr w:rsidR="003F1D1E" w:rsidRPr="003F1D1E" w:rsidTr="004B4E41">
        <w:trPr>
          <w:trHeight w:val="1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1 400,00</w:t>
            </w:r>
          </w:p>
        </w:tc>
      </w:tr>
      <w:tr w:rsidR="003F1D1E" w:rsidRPr="003F1D1E" w:rsidTr="004B4E41">
        <w:trPr>
          <w:trHeight w:val="83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236 000,00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240 500,00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252 700,00</w:t>
            </w:r>
          </w:p>
        </w:tc>
      </w:tr>
      <w:tr w:rsidR="003F1D1E" w:rsidRPr="003F1D1E" w:rsidTr="004B4E41">
        <w:trPr>
          <w:trHeight w:val="1272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236 000,00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240 500,00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252 700,00</w:t>
            </w:r>
          </w:p>
        </w:tc>
      </w:tr>
      <w:tr w:rsidR="003F1D1E" w:rsidRPr="003F1D1E" w:rsidTr="004B4E41">
        <w:trPr>
          <w:trHeight w:val="979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-25 300,00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-25 800,00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-25 900,00</w:t>
            </w:r>
          </w:p>
        </w:tc>
      </w:tr>
      <w:tr w:rsidR="003F1D1E" w:rsidRPr="003F1D1E" w:rsidTr="004B4E41">
        <w:trPr>
          <w:trHeight w:val="112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261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-25 300,00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-25 800,00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-25 900,00</w:t>
            </w:r>
          </w:p>
        </w:tc>
      </w:tr>
      <w:tr w:rsidR="003F1D1E" w:rsidRPr="003F1D1E" w:rsidTr="004B4E41">
        <w:trPr>
          <w:trHeight w:val="124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21 255,00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48 062,00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50 850,00</w:t>
            </w:r>
          </w:p>
        </w:tc>
      </w:tr>
      <w:tr w:rsidR="003F1D1E" w:rsidRPr="003F1D1E" w:rsidTr="004B4E41">
        <w:trPr>
          <w:trHeight w:val="242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21 255,00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48 062,00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50 850,00</w:t>
            </w:r>
          </w:p>
        </w:tc>
      </w:tr>
      <w:tr w:rsidR="003F1D1E" w:rsidRPr="003F1D1E" w:rsidTr="004B4E41">
        <w:trPr>
          <w:trHeight w:val="256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21 255,00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48 062,00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50 850,00</w:t>
            </w:r>
          </w:p>
        </w:tc>
      </w:tr>
      <w:tr w:rsidR="003F1D1E" w:rsidRPr="003F1D1E" w:rsidTr="004B4E41">
        <w:trPr>
          <w:trHeight w:val="1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1 078 170,00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953 003,00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977 385,00</w:t>
            </w:r>
          </w:p>
        </w:tc>
      </w:tr>
      <w:tr w:rsidR="003F1D1E" w:rsidRPr="003F1D1E" w:rsidTr="004B4E41">
        <w:trPr>
          <w:trHeight w:val="64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267 000,00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245 478,00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255 202,00</w:t>
            </w:r>
          </w:p>
        </w:tc>
      </w:tr>
      <w:tr w:rsidR="003F1D1E" w:rsidRPr="003F1D1E" w:rsidTr="004B4E41">
        <w:trPr>
          <w:trHeight w:val="513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267 000,00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245 478,00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255 202,00</w:t>
            </w:r>
          </w:p>
        </w:tc>
      </w:tr>
      <w:tr w:rsidR="003F1D1E" w:rsidRPr="003F1D1E" w:rsidTr="004B4E41">
        <w:trPr>
          <w:trHeight w:val="166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811 170,00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707 525,00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722 183,00</w:t>
            </w:r>
          </w:p>
        </w:tc>
      </w:tr>
      <w:tr w:rsidR="003F1D1E" w:rsidRPr="003F1D1E" w:rsidTr="004B4E41">
        <w:trPr>
          <w:trHeight w:val="226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196 170,00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113 654,00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113 654,00</w:t>
            </w:r>
          </w:p>
        </w:tc>
      </w:tr>
      <w:tr w:rsidR="003F1D1E" w:rsidRPr="003F1D1E" w:rsidTr="004B4E41">
        <w:trPr>
          <w:trHeight w:val="286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196 170,00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113 654,00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113 654,00</w:t>
            </w:r>
          </w:p>
        </w:tc>
      </w:tr>
      <w:tr w:rsidR="003F1D1E" w:rsidRPr="003F1D1E" w:rsidTr="004B4E41">
        <w:trPr>
          <w:trHeight w:val="15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615 000,00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593 871,00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608 529,00</w:t>
            </w:r>
          </w:p>
        </w:tc>
      </w:tr>
      <w:tr w:rsidR="003F1D1E" w:rsidRPr="003F1D1E" w:rsidTr="004B4E41">
        <w:trPr>
          <w:trHeight w:val="352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043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615 000,00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593 871,00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608 529,00</w:t>
            </w:r>
          </w:p>
        </w:tc>
      </w:tr>
      <w:tr w:rsidR="003F1D1E" w:rsidRPr="003F1D1E" w:rsidTr="004B4E41">
        <w:trPr>
          <w:trHeight w:val="216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3 400,00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3 400,00</w:t>
            </w:r>
          </w:p>
        </w:tc>
      </w:tr>
      <w:tr w:rsidR="003F1D1E" w:rsidRPr="003F1D1E" w:rsidTr="004B4E41">
        <w:trPr>
          <w:trHeight w:val="559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3 400,00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3 400,00</w:t>
            </w:r>
          </w:p>
        </w:tc>
      </w:tr>
      <w:tr w:rsidR="003F1D1E" w:rsidRPr="003F1D1E" w:rsidTr="004B4E41">
        <w:trPr>
          <w:trHeight w:val="80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3 400,00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3 400,00</w:t>
            </w:r>
          </w:p>
        </w:tc>
      </w:tr>
      <w:tr w:rsidR="003F1D1E" w:rsidRPr="003F1D1E" w:rsidTr="004B4E41">
        <w:trPr>
          <w:trHeight w:val="1114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3 400,00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3 400,00</w:t>
            </w:r>
          </w:p>
        </w:tc>
      </w:tr>
      <w:tr w:rsidR="003F1D1E" w:rsidRPr="003F1D1E" w:rsidTr="004B4E41">
        <w:trPr>
          <w:trHeight w:val="41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319 935,00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292 470,00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308 499,00</w:t>
            </w:r>
          </w:p>
        </w:tc>
      </w:tr>
      <w:tr w:rsidR="003F1D1E" w:rsidRPr="003F1D1E" w:rsidTr="004B4E41">
        <w:trPr>
          <w:trHeight w:val="1312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319 935,00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292 470,00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308 499,00</w:t>
            </w:r>
          </w:p>
        </w:tc>
      </w:tr>
      <w:tr w:rsidR="003F1D1E" w:rsidRPr="003F1D1E" w:rsidTr="004B4E41">
        <w:trPr>
          <w:trHeight w:val="963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34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319 935,00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292 470,00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308 499,00</w:t>
            </w:r>
          </w:p>
        </w:tc>
      </w:tr>
      <w:tr w:rsidR="003F1D1E" w:rsidRPr="003F1D1E" w:rsidTr="004B4E41">
        <w:trPr>
          <w:trHeight w:val="799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319 935,00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292 470,00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308 499,00</w:t>
            </w:r>
          </w:p>
        </w:tc>
      </w:tr>
      <w:tr w:rsidR="003F1D1E" w:rsidRPr="003F1D1E" w:rsidTr="004B4E41">
        <w:trPr>
          <w:trHeight w:val="48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2 622 443,00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F1D1E" w:rsidRPr="003F1D1E" w:rsidTr="004B4E41">
        <w:trPr>
          <w:trHeight w:val="74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2 622 443,00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F1D1E" w:rsidRPr="003F1D1E" w:rsidTr="004B4E41">
        <w:trPr>
          <w:trHeight w:val="1042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2 622 443,00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F1D1E" w:rsidRPr="003F1D1E" w:rsidTr="004B4E41">
        <w:trPr>
          <w:trHeight w:val="986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2 599 010,00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F1D1E" w:rsidRPr="003F1D1E" w:rsidTr="004B4E41">
        <w:trPr>
          <w:trHeight w:val="364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1D1E">
              <w:rPr>
                <w:rFonts w:ascii="Times New Roman" w:eastAsia="Times New Roman" w:hAnsi="Times New Roman" w:cs="Times New Roman"/>
                <w:sz w:val="16"/>
                <w:szCs w:val="16"/>
              </w:rPr>
              <w:t>826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1D1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1D1E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1D1E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1D1E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1D1E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1D1E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1D1E">
              <w:rPr>
                <w:rFonts w:ascii="Times New Roman" w:eastAsia="Times New Roman" w:hAnsi="Times New Roman" w:cs="Times New Roman"/>
                <w:sz w:val="16"/>
                <w:szCs w:val="16"/>
              </w:rPr>
              <w:t>430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1D1E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23 433,00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F1D1E" w:rsidRPr="003F1D1E" w:rsidTr="004B4E41">
        <w:trPr>
          <w:trHeight w:val="412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1D1E">
              <w:rPr>
                <w:rFonts w:ascii="Times New Roman" w:eastAsia="Times New Roman" w:hAnsi="Times New Roman" w:cs="Times New Roman"/>
                <w:sz w:val="16"/>
                <w:szCs w:val="16"/>
              </w:rPr>
              <w:t>826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1D1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1D1E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1D1E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1D1E">
              <w:rPr>
                <w:rFonts w:ascii="Times New Roman" w:eastAsia="Times New Roman" w:hAnsi="Times New Roman" w:cs="Times New Roman"/>
                <w:sz w:val="16"/>
                <w:szCs w:val="16"/>
              </w:rPr>
              <w:t>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1D1E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1D1E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1D1E">
              <w:rPr>
                <w:rFonts w:ascii="Times New Roman" w:eastAsia="Times New Roman" w:hAnsi="Times New Roman" w:cs="Times New Roman"/>
                <w:sz w:val="16"/>
                <w:szCs w:val="16"/>
              </w:rPr>
              <w:t>430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1D1E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23 433,00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F1D1E" w:rsidRPr="003F1D1E" w:rsidTr="004B4E41">
        <w:trPr>
          <w:trHeight w:val="519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1D1E">
              <w:rPr>
                <w:rFonts w:ascii="Times New Roman" w:eastAsia="Times New Roman" w:hAnsi="Times New Roman" w:cs="Times New Roman"/>
                <w:sz w:val="16"/>
                <w:szCs w:val="16"/>
              </w:rPr>
              <w:t>826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1D1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1D1E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1D1E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1D1E">
              <w:rPr>
                <w:rFonts w:ascii="Times New Roman" w:eastAsia="Times New Roman" w:hAnsi="Times New Roman" w:cs="Times New Roman"/>
                <w:sz w:val="16"/>
                <w:szCs w:val="16"/>
              </w:rPr>
              <w:t>025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1D1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1D1E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1D1E">
              <w:rPr>
                <w:rFonts w:ascii="Times New Roman" w:eastAsia="Times New Roman" w:hAnsi="Times New Roman" w:cs="Times New Roman"/>
                <w:sz w:val="16"/>
                <w:szCs w:val="16"/>
              </w:rPr>
              <w:t>430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1D1E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23 433,00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F1D1E" w:rsidRPr="003F1D1E" w:rsidTr="004B4E41">
        <w:trPr>
          <w:trHeight w:val="132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75514B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ШТРАФЫ,САНКЦИИ,ВОЗМЕЩЕНИЕ УЩЕРБА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7 500,00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F1D1E" w:rsidRPr="003F1D1E" w:rsidTr="004B4E41">
        <w:trPr>
          <w:trHeight w:val="34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75514B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F1D1E" w:rsidRPr="003F1D1E" w:rsidTr="004B4E41">
        <w:trPr>
          <w:trHeight w:val="62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75514B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F1D1E" w:rsidRPr="003F1D1E" w:rsidTr="004B4E41">
        <w:trPr>
          <w:trHeight w:val="1248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75514B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4 500,00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F1D1E" w:rsidRPr="003F1D1E" w:rsidTr="004B4E41">
        <w:trPr>
          <w:trHeight w:val="842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47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75514B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4 500,00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F1D1E" w:rsidRPr="003F1D1E" w:rsidTr="004B4E41">
        <w:trPr>
          <w:trHeight w:val="204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75514B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149 810,00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F1D1E" w:rsidRPr="003F1D1E" w:rsidTr="004B4E41">
        <w:trPr>
          <w:trHeight w:val="136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75514B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149 810,00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F1D1E" w:rsidRPr="003F1D1E" w:rsidTr="004B4E41">
        <w:trPr>
          <w:trHeight w:val="136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75514B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149 810,00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F1D1E" w:rsidRPr="003F1D1E" w:rsidTr="004B4E41">
        <w:trPr>
          <w:trHeight w:val="62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0001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75514B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юридических лиц)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96 872,00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F1D1E" w:rsidRPr="003F1D1E" w:rsidTr="004B4E41">
        <w:trPr>
          <w:trHeight w:val="579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0002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75514B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75514B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4B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физических лиц)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52 938,00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F1D1E" w:rsidRPr="003F1D1E" w:rsidTr="004B4E41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9 200 251,00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5 340 097,00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5 382 159,00</w:t>
            </w:r>
          </w:p>
        </w:tc>
      </w:tr>
      <w:tr w:rsidR="003F1D1E" w:rsidRPr="003F1D1E" w:rsidTr="004B4E41">
        <w:trPr>
          <w:trHeight w:val="459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9 200 251,00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5 340 097,00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5 382 159,00</w:t>
            </w:r>
          </w:p>
        </w:tc>
      </w:tr>
      <w:tr w:rsidR="003F1D1E" w:rsidRPr="003F1D1E" w:rsidTr="004B4E41">
        <w:trPr>
          <w:trHeight w:val="196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5 173 450,00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3 700 200,00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3 700 200,00</w:t>
            </w:r>
          </w:p>
        </w:tc>
      </w:tr>
      <w:tr w:rsidR="003F1D1E" w:rsidRPr="003F1D1E" w:rsidTr="004B4E41">
        <w:trPr>
          <w:trHeight w:val="262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5 173 450,00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3 700 200,00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3 700 200,00</w:t>
            </w:r>
          </w:p>
        </w:tc>
      </w:tr>
      <w:tr w:rsidR="003F1D1E" w:rsidRPr="003F1D1E" w:rsidTr="004B4E41">
        <w:trPr>
          <w:trHeight w:val="36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5 173 450,00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3 700 200,00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3 700 200,00</w:t>
            </w:r>
          </w:p>
        </w:tc>
      </w:tr>
      <w:tr w:rsidR="003F1D1E" w:rsidRPr="003F1D1E" w:rsidTr="004B4E41">
        <w:trPr>
          <w:trHeight w:val="7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7601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 (из краевого бюджета)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2 579 200,00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2 063 360,00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2 063 360,00</w:t>
            </w:r>
          </w:p>
        </w:tc>
      </w:tr>
      <w:tr w:rsidR="003F1D1E" w:rsidRPr="003F1D1E" w:rsidTr="004B4E41">
        <w:trPr>
          <w:trHeight w:val="7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8601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 (из районного бюджета)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1 747 500,00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1 636 840,00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1 636 840,00</w:t>
            </w:r>
          </w:p>
        </w:tc>
      </w:tr>
      <w:tr w:rsidR="003F1D1E" w:rsidRPr="003F1D1E" w:rsidTr="004B4E41">
        <w:trPr>
          <w:trHeight w:val="452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9A2C29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C29">
              <w:rPr>
                <w:rFonts w:ascii="Times New Roman" w:eastAsia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9A2C29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C2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9A2C29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C2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9A2C29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C29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9A2C29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C29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9A2C29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C29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9A2C29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C29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9A2C29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C29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9A2C29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C29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846 750,00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F1D1E" w:rsidRPr="003F1D1E" w:rsidTr="004B4E41">
        <w:trPr>
          <w:trHeight w:val="132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9A2C29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C29">
              <w:rPr>
                <w:rFonts w:ascii="Times New Roman" w:eastAsia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9A2C29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C2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9A2C29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C2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9A2C29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C29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9A2C29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C29"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9A2C29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C29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9A2C29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C29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9A2C29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C29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9A2C29" w:rsidRDefault="003F1D1E" w:rsidP="003F1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C2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846 750,00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F1D1E" w:rsidRPr="003F1D1E" w:rsidTr="004B4E41">
        <w:trPr>
          <w:trHeight w:val="25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9A2C29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C29">
              <w:rPr>
                <w:rFonts w:ascii="Times New Roman" w:eastAsia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9A2C29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C2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9A2C29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C2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9A2C29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C29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9A2C29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C29"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9A2C29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C2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9A2C29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C29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9A2C29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C29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9A2C29" w:rsidRDefault="003F1D1E" w:rsidP="003F1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C2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846 750,00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F1D1E" w:rsidRPr="003F1D1E" w:rsidTr="004B4E41">
        <w:trPr>
          <w:trHeight w:val="513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9A2C29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C29">
              <w:rPr>
                <w:rFonts w:ascii="Times New Roman" w:eastAsia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9A2C29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C2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9A2C29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C2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9A2C29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C29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9A2C29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C29"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9A2C29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C2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9A2C29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C29">
              <w:rPr>
                <w:rFonts w:ascii="Times New Roman" w:eastAsia="Times New Roman" w:hAnsi="Times New Roman" w:cs="Times New Roman"/>
                <w:sz w:val="18"/>
                <w:szCs w:val="18"/>
              </w:rPr>
              <w:t>7509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9A2C29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C29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9A2C29" w:rsidRDefault="003F1D1E" w:rsidP="003F1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C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754 100,00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F1D1E" w:rsidRPr="003F1D1E" w:rsidTr="004B4E41">
        <w:trPr>
          <w:trHeight w:val="51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9A2C29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C29">
              <w:rPr>
                <w:rFonts w:ascii="Times New Roman" w:eastAsia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9A2C29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C2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9A2C29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C2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9A2C29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C29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9A2C29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C29"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9A2C29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C2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9A2C29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C29">
              <w:rPr>
                <w:rFonts w:ascii="Times New Roman" w:eastAsia="Times New Roman" w:hAnsi="Times New Roman" w:cs="Times New Roman"/>
                <w:sz w:val="18"/>
                <w:szCs w:val="18"/>
              </w:rPr>
              <w:t>7510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9A2C29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C29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9A2C29" w:rsidRDefault="003F1D1E" w:rsidP="003F1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C2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сельских поселений (на мероприятия по развитию добровольной охраны)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92 650,00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F1D1E" w:rsidRPr="003F1D1E" w:rsidTr="004B4E41">
        <w:trPr>
          <w:trHeight w:val="286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508 733,00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539 745,00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559 407,00</w:t>
            </w:r>
          </w:p>
        </w:tc>
      </w:tr>
      <w:tr w:rsidR="003F1D1E" w:rsidRPr="003F1D1E" w:rsidTr="004B4E41">
        <w:trPr>
          <w:trHeight w:val="4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11 000,00</w:t>
            </w:r>
          </w:p>
        </w:tc>
      </w:tr>
      <w:tr w:rsidR="003F1D1E" w:rsidRPr="003F1D1E" w:rsidTr="004B4E41">
        <w:trPr>
          <w:trHeight w:val="426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11 000,00</w:t>
            </w:r>
          </w:p>
        </w:tc>
      </w:tr>
      <w:tr w:rsidR="003F1D1E" w:rsidRPr="003F1D1E" w:rsidTr="004B4E41">
        <w:trPr>
          <w:trHeight w:val="984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68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7514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11 000,00</w:t>
            </w:r>
          </w:p>
        </w:tc>
      </w:tr>
      <w:tr w:rsidR="003F1D1E" w:rsidRPr="003F1D1E" w:rsidTr="004B4E41">
        <w:trPr>
          <w:trHeight w:val="64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506 033,00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528 745,00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548 407,00</w:t>
            </w:r>
          </w:p>
        </w:tc>
      </w:tr>
      <w:tr w:rsidR="003F1D1E" w:rsidRPr="003F1D1E" w:rsidTr="00515E2E">
        <w:trPr>
          <w:trHeight w:val="56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506 033,00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528 745,00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548 407,00</w:t>
            </w:r>
          </w:p>
        </w:tc>
      </w:tr>
      <w:tr w:rsidR="003F1D1E" w:rsidRPr="003F1D1E" w:rsidTr="004B4E41">
        <w:trPr>
          <w:trHeight w:val="11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3 518 068,00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1 100 152,00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1 122 552,00</w:t>
            </w:r>
          </w:p>
        </w:tc>
      </w:tr>
      <w:tr w:rsidR="003F1D1E" w:rsidRPr="003F1D1E" w:rsidTr="004B4E41">
        <w:trPr>
          <w:trHeight w:val="17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3 518 068,00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1 100 152,00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1 122 552,00</w:t>
            </w:r>
          </w:p>
        </w:tc>
      </w:tr>
      <w:tr w:rsidR="003F1D1E" w:rsidRPr="003F1D1E" w:rsidTr="004B4E41">
        <w:trPr>
          <w:trHeight w:val="386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3 518 068,00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1 100 152,00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1 122 552,00</w:t>
            </w:r>
          </w:p>
        </w:tc>
      </w:tr>
      <w:tr w:rsidR="003F1D1E" w:rsidRPr="003F1D1E" w:rsidTr="004B4E41">
        <w:trPr>
          <w:trHeight w:val="81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4B4E41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4E41">
              <w:rPr>
                <w:rFonts w:ascii="Times New Roman" w:eastAsia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4B4E41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4E4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4B4E41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4E4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4B4E41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4E41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4B4E41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4E41"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4B4E41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4E4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4B4E41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4E41">
              <w:rPr>
                <w:rFonts w:ascii="Times New Roman" w:eastAsia="Times New Roman" w:hAnsi="Times New Roman" w:cs="Times New Roman"/>
                <w:sz w:val="18"/>
                <w:szCs w:val="18"/>
              </w:rPr>
              <w:t>2724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4B4E41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4E41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4B4E41" w:rsidRDefault="003F1D1E" w:rsidP="003F1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4E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4B4E41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4E41">
              <w:rPr>
                <w:rFonts w:ascii="Times New Roman" w:eastAsia="Times New Roman" w:hAnsi="Times New Roman" w:cs="Times New Roman"/>
                <w:sz w:val="18"/>
                <w:szCs w:val="18"/>
              </w:rPr>
              <w:t>183 539,00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4B4E41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4E4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4B4E41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4E4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F1D1E" w:rsidRPr="003F1D1E" w:rsidTr="004B4E41">
        <w:trPr>
          <w:trHeight w:val="532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4B4E41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4E41">
              <w:rPr>
                <w:rFonts w:ascii="Times New Roman" w:eastAsia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4B4E41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4E4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4B4E41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4E4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4B4E41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4E41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4B4E41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4E41"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4B4E41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4E4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4B4E41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4E41">
              <w:rPr>
                <w:rFonts w:ascii="Times New Roman" w:eastAsia="Times New Roman" w:hAnsi="Times New Roman" w:cs="Times New Roman"/>
                <w:sz w:val="18"/>
                <w:szCs w:val="18"/>
              </w:rPr>
              <w:t>7412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4B4E41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4E41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4B4E41" w:rsidRDefault="003F1D1E" w:rsidP="003F1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4E4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4B4E41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4E41">
              <w:rPr>
                <w:rFonts w:ascii="Times New Roman" w:eastAsia="Times New Roman" w:hAnsi="Times New Roman" w:cs="Times New Roman"/>
                <w:sz w:val="18"/>
                <w:szCs w:val="18"/>
              </w:rPr>
              <w:t>335 200,00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4B4E41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4E41">
              <w:rPr>
                <w:rFonts w:ascii="Times New Roman" w:eastAsia="Times New Roman" w:hAnsi="Times New Roman" w:cs="Times New Roman"/>
                <w:sz w:val="18"/>
                <w:szCs w:val="18"/>
              </w:rPr>
              <w:t>201 100,00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4B4E41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4E41">
              <w:rPr>
                <w:rFonts w:ascii="Times New Roman" w:eastAsia="Times New Roman" w:hAnsi="Times New Roman" w:cs="Times New Roman"/>
                <w:sz w:val="18"/>
                <w:szCs w:val="18"/>
              </w:rPr>
              <w:t>223 500,00</w:t>
            </w:r>
          </w:p>
        </w:tc>
      </w:tr>
      <w:tr w:rsidR="003F1D1E" w:rsidRPr="003F1D1E" w:rsidTr="004B4E41">
        <w:trPr>
          <w:trHeight w:val="484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4B4E41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4E41">
              <w:rPr>
                <w:rFonts w:ascii="Times New Roman" w:eastAsia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4B4E41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4E4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4B4E41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4E4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4B4E41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4E41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4B4E41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4E41"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4B4E41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4E4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4B4E41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4E41">
              <w:rPr>
                <w:rFonts w:ascii="Times New Roman" w:eastAsia="Times New Roman" w:hAnsi="Times New Roman" w:cs="Times New Roman"/>
                <w:sz w:val="18"/>
                <w:szCs w:val="18"/>
              </w:rPr>
              <w:t>7641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4B4E41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4E41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4B4E41" w:rsidRDefault="003F1D1E" w:rsidP="003F1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4E4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4B4E41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4E41">
              <w:rPr>
                <w:rFonts w:ascii="Times New Roman" w:eastAsia="Times New Roman" w:hAnsi="Times New Roman" w:cs="Times New Roman"/>
                <w:sz w:val="18"/>
                <w:szCs w:val="18"/>
              </w:rPr>
              <w:t>1 499 995,00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4B4E41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4E4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4B4E41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4E4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F1D1E" w:rsidRPr="003F1D1E" w:rsidTr="004B4E41">
        <w:trPr>
          <w:trHeight w:val="549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4B4E41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4E41">
              <w:rPr>
                <w:rFonts w:ascii="Times New Roman" w:eastAsia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4B4E41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4E4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4B4E41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4E41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4B4E41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4E41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4B4E41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4E41"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4B4E41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4E4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4B4E41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4E41">
              <w:rPr>
                <w:rFonts w:ascii="Times New Roman" w:eastAsia="Times New Roman" w:hAnsi="Times New Roman" w:cs="Times New Roman"/>
                <w:sz w:val="18"/>
                <w:szCs w:val="18"/>
              </w:rPr>
              <w:t>7745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4B4E41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4E41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4B4E41" w:rsidRDefault="003F1D1E" w:rsidP="003F1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4E4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4B4E41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4E41">
              <w:rPr>
                <w:rFonts w:ascii="Times New Roman" w:eastAsia="Times New Roman" w:hAnsi="Times New Roman" w:cs="Times New Roman"/>
                <w:sz w:val="18"/>
                <w:szCs w:val="18"/>
              </w:rPr>
              <w:t>34 200,00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4B4E41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4E4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4B4E41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4E4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F1D1E" w:rsidRPr="003F1D1E" w:rsidTr="004B4E41">
        <w:trPr>
          <w:trHeight w:val="629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8602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из районного бюджета)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1 465 134,00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899 052,00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899 052,00</w:t>
            </w:r>
          </w:p>
        </w:tc>
      </w:tr>
      <w:tr w:rsidR="003F1D1E" w:rsidRPr="003F1D1E" w:rsidTr="004B4E41">
        <w:trPr>
          <w:trHeight w:val="142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162 380,00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328 560,00</w:t>
            </w:r>
          </w:p>
        </w:tc>
      </w:tr>
      <w:tr w:rsidR="003F1D1E" w:rsidRPr="003F1D1E" w:rsidTr="004B4E41">
        <w:trPr>
          <w:trHeight w:val="88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162 380,00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328 560,00</w:t>
            </w:r>
          </w:p>
        </w:tc>
      </w:tr>
      <w:tr w:rsidR="003F1D1E" w:rsidRPr="003F1D1E" w:rsidTr="004B4E41">
        <w:trPr>
          <w:trHeight w:val="148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162 380,00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328 560,00</w:t>
            </w:r>
          </w:p>
        </w:tc>
      </w:tr>
      <w:tr w:rsidR="003F1D1E" w:rsidRPr="003F1D1E" w:rsidTr="004B4E41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D1E" w:rsidRPr="003F1D1E" w:rsidRDefault="003F1D1E" w:rsidP="003F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ДОХОДОВ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14 014 684,00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7 236 057,00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1E" w:rsidRPr="003F1D1E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1D1E">
              <w:rPr>
                <w:rFonts w:ascii="Times New Roman" w:eastAsia="Times New Roman" w:hAnsi="Times New Roman" w:cs="Times New Roman"/>
                <w:sz w:val="18"/>
                <w:szCs w:val="18"/>
              </w:rPr>
              <w:t>7 354 893,00</w:t>
            </w:r>
          </w:p>
        </w:tc>
      </w:tr>
      <w:tr w:rsidR="004B4E41" w:rsidRPr="003F1D1E" w:rsidTr="004B4E41">
        <w:trPr>
          <w:trHeight w:val="64"/>
        </w:trPr>
        <w:tc>
          <w:tcPr>
            <w:tcW w:w="1461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E41" w:rsidRPr="003F1D1E" w:rsidRDefault="004B4E41" w:rsidP="003F1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F1D1E" w:rsidRPr="003F1D1E" w:rsidTr="004B4E41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1D1E" w:rsidRPr="004B4E41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Налоговые-неналоговые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1D1E" w:rsidRPr="004B4E41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4 814 433,00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1D1E" w:rsidRPr="004B4E41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1 895 960,00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1D1E" w:rsidRPr="004B4E41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1 972 734,00</w:t>
            </w:r>
          </w:p>
        </w:tc>
      </w:tr>
      <w:tr w:rsidR="003F1D1E" w:rsidRPr="003F1D1E" w:rsidTr="004B4E41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1D1E" w:rsidRPr="004B4E41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безвозмездные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1D1E" w:rsidRPr="004B4E41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4E41">
              <w:rPr>
                <w:rFonts w:ascii="Times New Roman" w:eastAsia="Times New Roman" w:hAnsi="Times New Roman" w:cs="Times New Roman"/>
                <w:sz w:val="18"/>
                <w:szCs w:val="18"/>
              </w:rPr>
              <w:t>9 200 251,00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1D1E" w:rsidRPr="004B4E41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5 340 097,00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1D1E" w:rsidRPr="004B4E41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5 382 159,00</w:t>
            </w:r>
          </w:p>
        </w:tc>
      </w:tr>
      <w:tr w:rsidR="003F1D1E" w:rsidRPr="003F1D1E" w:rsidTr="004B4E41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D1E" w:rsidRPr="003F1D1E" w:rsidRDefault="003F1D1E" w:rsidP="003F1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1D1E" w:rsidRPr="004B4E41" w:rsidRDefault="003F1D1E" w:rsidP="003F1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4E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1D1E" w:rsidRPr="004B4E41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14 014 684,00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1D1E" w:rsidRPr="004B4E41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7 236 057,00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1D1E" w:rsidRPr="004B4E41" w:rsidRDefault="003F1D1E" w:rsidP="003F1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B4E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7 354 893,00</w:t>
            </w:r>
          </w:p>
        </w:tc>
      </w:tr>
    </w:tbl>
    <w:p w:rsidR="003F1D1E" w:rsidRDefault="003F1D1E" w:rsidP="003F1D1E">
      <w:pPr>
        <w:contextualSpacing/>
        <w:jc w:val="both"/>
        <w:rPr>
          <w:sz w:val="28"/>
          <w:szCs w:val="28"/>
        </w:rPr>
      </w:pPr>
    </w:p>
    <w:p w:rsidR="00072FF2" w:rsidRPr="000B4302" w:rsidRDefault="00072FF2" w:rsidP="003F1D1E">
      <w:pPr>
        <w:contextualSpacing/>
        <w:jc w:val="both"/>
        <w:rPr>
          <w:sz w:val="28"/>
          <w:szCs w:val="28"/>
        </w:rPr>
      </w:pPr>
    </w:p>
    <w:p w:rsidR="007E71A8" w:rsidRDefault="007E71A8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tbl>
      <w:tblPr>
        <w:tblW w:w="1463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9"/>
        <w:gridCol w:w="4983"/>
        <w:gridCol w:w="1169"/>
        <w:gridCol w:w="1924"/>
        <w:gridCol w:w="846"/>
        <w:gridCol w:w="992"/>
        <w:gridCol w:w="84"/>
        <w:gridCol w:w="1192"/>
        <w:gridCol w:w="1276"/>
        <w:gridCol w:w="1276"/>
        <w:gridCol w:w="8"/>
      </w:tblGrid>
      <w:tr w:rsidR="00072FF2" w:rsidRPr="00072FF2" w:rsidTr="00072FF2">
        <w:trPr>
          <w:gridAfter w:val="1"/>
          <w:wAfter w:w="8" w:type="dxa"/>
          <w:trHeight w:val="192"/>
        </w:trPr>
        <w:tc>
          <w:tcPr>
            <w:tcW w:w="889" w:type="dxa"/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83" w:type="dxa"/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gridSpan w:val="3"/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44" w:type="dxa"/>
            <w:gridSpan w:val="3"/>
          </w:tcPr>
          <w:p w:rsidR="00072FF2" w:rsidRDefault="00072FF2" w:rsidP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Приложение № 3 </w:t>
            </w:r>
          </w:p>
          <w:p w:rsidR="00072FF2" w:rsidRPr="00072FF2" w:rsidRDefault="00072FF2" w:rsidP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 решению Новотроицкого Совета депутатов № 107-рс от 23.12.2023</w:t>
            </w:r>
          </w:p>
        </w:tc>
      </w:tr>
      <w:tr w:rsidR="00072FF2" w:rsidRPr="00072FF2" w:rsidTr="00072FF2">
        <w:trPr>
          <w:gridAfter w:val="10"/>
          <w:wAfter w:w="13750" w:type="dxa"/>
          <w:trHeight w:val="192"/>
        </w:trPr>
        <w:tc>
          <w:tcPr>
            <w:tcW w:w="889" w:type="dxa"/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72FF2" w:rsidRPr="00072FF2" w:rsidTr="00072FF2">
        <w:trPr>
          <w:gridAfter w:val="1"/>
          <w:wAfter w:w="8" w:type="dxa"/>
          <w:trHeight w:val="276"/>
        </w:trPr>
        <w:tc>
          <w:tcPr>
            <w:tcW w:w="13355" w:type="dxa"/>
            <w:gridSpan w:val="9"/>
          </w:tcPr>
          <w:p w:rsidR="00515E2E" w:rsidRDefault="00072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Распределение бюджетных ассигнований по разделам и подразделам классификации расходов бюджетов Российской Федерации</w:t>
            </w:r>
          </w:p>
          <w:p w:rsidR="00072FF2" w:rsidRPr="00072FF2" w:rsidRDefault="00072FF2" w:rsidP="0051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на 2023 год </w:t>
            </w:r>
            <w:r w:rsidR="00515E2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72FF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 плановый период 2024-2025 годов</w:t>
            </w:r>
          </w:p>
        </w:tc>
        <w:tc>
          <w:tcPr>
            <w:tcW w:w="1276" w:type="dxa"/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72FF2" w:rsidRPr="00072FF2" w:rsidTr="00072FF2">
        <w:trPr>
          <w:gridAfter w:val="1"/>
          <w:wAfter w:w="8" w:type="dxa"/>
          <w:trHeight w:val="238"/>
        </w:trPr>
        <w:tc>
          <w:tcPr>
            <w:tcW w:w="889" w:type="dxa"/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22" w:type="dxa"/>
            <w:gridSpan w:val="4"/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72FF2" w:rsidRPr="00072FF2" w:rsidTr="00072FF2">
        <w:trPr>
          <w:gridAfter w:val="1"/>
          <w:wAfter w:w="8" w:type="dxa"/>
          <w:trHeight w:val="204"/>
        </w:trPr>
        <w:tc>
          <w:tcPr>
            <w:tcW w:w="9811" w:type="dxa"/>
            <w:gridSpan w:val="5"/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Единица измерения:</w:t>
            </w:r>
          </w:p>
        </w:tc>
        <w:tc>
          <w:tcPr>
            <w:tcW w:w="992" w:type="dxa"/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(рублей)</w:t>
            </w:r>
          </w:p>
        </w:tc>
      </w:tr>
      <w:tr w:rsidR="00072FF2" w:rsidRPr="00072FF2" w:rsidTr="00072FF2">
        <w:trPr>
          <w:trHeight w:val="192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2FF2" w:rsidRPr="00072FF2" w:rsidRDefault="00072FF2" w:rsidP="00072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892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2FF2" w:rsidRPr="00072FF2" w:rsidRDefault="00072FF2" w:rsidP="00072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2FF2" w:rsidRPr="00072FF2" w:rsidRDefault="00072FF2" w:rsidP="00072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Раздел подраздел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2FF2" w:rsidRPr="00072FF2" w:rsidRDefault="00072FF2" w:rsidP="00072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 на 2023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2FF2" w:rsidRPr="00072FF2" w:rsidRDefault="00072FF2" w:rsidP="00072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 на 2024 год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2FF2" w:rsidRPr="00072FF2" w:rsidRDefault="00072FF2" w:rsidP="00072F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 на 2025 год</w:t>
            </w:r>
          </w:p>
        </w:tc>
      </w:tr>
      <w:tr w:rsidR="00072FF2" w:rsidRPr="00072FF2" w:rsidTr="00072FF2">
        <w:trPr>
          <w:gridAfter w:val="1"/>
          <w:wAfter w:w="8" w:type="dxa"/>
          <w:trHeight w:val="192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9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072FF2" w:rsidRPr="00072FF2" w:rsidTr="00072FF2">
        <w:trPr>
          <w:gridAfter w:val="1"/>
          <w:wAfter w:w="8" w:type="dxa"/>
          <w:trHeight w:val="192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9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5 093 713,87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4 344 936,00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4 130 826,00</w:t>
            </w:r>
          </w:p>
        </w:tc>
      </w:tr>
      <w:tr w:rsidR="00072FF2" w:rsidRPr="00072FF2" w:rsidTr="00072FF2">
        <w:trPr>
          <w:gridAfter w:val="1"/>
          <w:wAfter w:w="8" w:type="dxa"/>
          <w:trHeight w:val="21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22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923 197,00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1 021 035,00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1 021 035,00</w:t>
            </w:r>
          </w:p>
        </w:tc>
      </w:tr>
      <w:tr w:rsidR="00072FF2" w:rsidRPr="00072FF2" w:rsidTr="00072FF2">
        <w:trPr>
          <w:gridAfter w:val="1"/>
          <w:wAfter w:w="8" w:type="dxa"/>
          <w:trHeight w:val="425"/>
        </w:trPr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22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4 095 977,87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3 290 901,00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3 076 791,00</w:t>
            </w:r>
          </w:p>
        </w:tc>
      </w:tr>
      <w:tr w:rsidR="00072FF2" w:rsidRPr="00072FF2" w:rsidTr="00072FF2">
        <w:trPr>
          <w:gridAfter w:val="1"/>
          <w:wAfter w:w="8" w:type="dxa"/>
          <w:trHeight w:val="192"/>
        </w:trPr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22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</w:tr>
      <w:tr w:rsidR="00072FF2" w:rsidRPr="00072FF2" w:rsidTr="00072FF2">
        <w:trPr>
          <w:gridAfter w:val="1"/>
          <w:wAfter w:w="8" w:type="dxa"/>
          <w:trHeight w:val="192"/>
        </w:trPr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22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14 539,00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13 000,00</w:t>
            </w:r>
          </w:p>
        </w:tc>
      </w:tr>
      <w:tr w:rsidR="00072FF2" w:rsidRPr="00072FF2" w:rsidTr="00072FF2">
        <w:trPr>
          <w:gridAfter w:val="1"/>
          <w:wAfter w:w="8" w:type="dxa"/>
          <w:trHeight w:val="192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9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506 033,00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528 745,00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548 407,00</w:t>
            </w:r>
          </w:p>
        </w:tc>
      </w:tr>
      <w:tr w:rsidR="00072FF2" w:rsidRPr="00072FF2" w:rsidTr="00072FF2">
        <w:trPr>
          <w:gridAfter w:val="1"/>
          <w:wAfter w:w="8" w:type="dxa"/>
          <w:trHeight w:val="192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9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506 033,00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528 745,00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548 407,00</w:t>
            </w:r>
          </w:p>
        </w:tc>
      </w:tr>
      <w:tr w:rsidR="00072FF2" w:rsidRPr="00072FF2" w:rsidTr="00072FF2">
        <w:trPr>
          <w:gridAfter w:val="1"/>
          <w:wAfter w:w="8" w:type="dxa"/>
          <w:trHeight w:val="249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9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465 492,00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211 684,00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235 263,00</w:t>
            </w:r>
          </w:p>
        </w:tc>
      </w:tr>
      <w:tr w:rsidR="00072FF2" w:rsidRPr="00072FF2" w:rsidTr="00072FF2">
        <w:trPr>
          <w:gridAfter w:val="1"/>
          <w:wAfter w:w="8" w:type="dxa"/>
          <w:trHeight w:val="408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9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465 492,00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211 684,00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235 263,00</w:t>
            </w:r>
          </w:p>
        </w:tc>
      </w:tr>
      <w:tr w:rsidR="00072FF2" w:rsidRPr="00072FF2" w:rsidTr="00072FF2">
        <w:trPr>
          <w:gridAfter w:val="1"/>
          <w:wAfter w:w="8" w:type="dxa"/>
          <w:trHeight w:val="192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9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1 585 641,20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413 100,00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437 400,00</w:t>
            </w:r>
          </w:p>
        </w:tc>
      </w:tr>
      <w:tr w:rsidR="00072FF2" w:rsidRPr="00072FF2" w:rsidTr="00072FF2">
        <w:trPr>
          <w:gridAfter w:val="1"/>
          <w:wAfter w:w="8" w:type="dxa"/>
          <w:trHeight w:val="192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922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1 534 641,20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413 100,00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437 400,00</w:t>
            </w:r>
          </w:p>
        </w:tc>
      </w:tr>
      <w:tr w:rsidR="00072FF2" w:rsidRPr="00072FF2" w:rsidTr="00072FF2">
        <w:trPr>
          <w:gridAfter w:val="1"/>
          <w:wAfter w:w="8" w:type="dxa"/>
          <w:trHeight w:val="192"/>
        </w:trPr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922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51 000,00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072FF2" w:rsidRPr="00072FF2" w:rsidTr="00072FF2">
        <w:trPr>
          <w:gridAfter w:val="1"/>
          <w:wAfter w:w="8" w:type="dxa"/>
          <w:trHeight w:val="192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89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5 929 810,18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959 939,00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989 939,00</w:t>
            </w:r>
          </w:p>
        </w:tc>
      </w:tr>
      <w:tr w:rsidR="00072FF2" w:rsidRPr="00072FF2" w:rsidTr="00072FF2">
        <w:trPr>
          <w:gridAfter w:val="1"/>
          <w:wAfter w:w="8" w:type="dxa"/>
          <w:trHeight w:val="192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922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</w:tr>
      <w:tr w:rsidR="00072FF2" w:rsidRPr="00072FF2" w:rsidTr="00072FF2">
        <w:trPr>
          <w:gridAfter w:val="1"/>
          <w:wAfter w:w="8" w:type="dxa"/>
          <w:trHeight w:val="192"/>
        </w:trPr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922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5 929 810,18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954 939,00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984 939,00</w:t>
            </w:r>
          </w:p>
        </w:tc>
      </w:tr>
      <w:tr w:rsidR="00072FF2" w:rsidRPr="00072FF2" w:rsidTr="00072FF2">
        <w:trPr>
          <w:gridAfter w:val="1"/>
          <w:wAfter w:w="8" w:type="dxa"/>
          <w:trHeight w:val="192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89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69 225,00</w:t>
            </w:r>
          </w:p>
        </w:tc>
      </w:tr>
      <w:tr w:rsidR="00072FF2" w:rsidRPr="00072FF2" w:rsidTr="00072FF2">
        <w:trPr>
          <w:gridAfter w:val="1"/>
          <w:wAfter w:w="8" w:type="dxa"/>
          <w:trHeight w:val="192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9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69 225,00</w:t>
            </w:r>
          </w:p>
        </w:tc>
      </w:tr>
      <w:tr w:rsidR="00072FF2" w:rsidRPr="00072FF2" w:rsidTr="00072FF2">
        <w:trPr>
          <w:gridAfter w:val="1"/>
          <w:wAfter w:w="8" w:type="dxa"/>
          <w:trHeight w:val="192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89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</w:tr>
      <w:tr w:rsidR="00072FF2" w:rsidRPr="00072FF2" w:rsidTr="00072FF2">
        <w:trPr>
          <w:gridAfter w:val="1"/>
          <w:wAfter w:w="8" w:type="dxa"/>
          <w:trHeight w:val="192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9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24 000,00</w:t>
            </w:r>
          </w:p>
        </w:tc>
      </w:tr>
      <w:tr w:rsidR="00072FF2" w:rsidRPr="00072FF2" w:rsidTr="00072FF2">
        <w:trPr>
          <w:gridAfter w:val="1"/>
          <w:wAfter w:w="8" w:type="dxa"/>
          <w:trHeight w:val="475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89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609 902,00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591 273,00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591 273,00</w:t>
            </w:r>
          </w:p>
        </w:tc>
      </w:tr>
      <w:tr w:rsidR="00072FF2" w:rsidRPr="00072FF2" w:rsidTr="00D5588D">
        <w:trPr>
          <w:gridAfter w:val="1"/>
          <w:wAfter w:w="8" w:type="dxa"/>
          <w:trHeight w:val="269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922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609 902,00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591 273,00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591 273,00</w:t>
            </w:r>
          </w:p>
        </w:tc>
      </w:tr>
      <w:tr w:rsidR="00072FF2" w:rsidRPr="00072FF2" w:rsidTr="00072FF2">
        <w:trPr>
          <w:gridAfter w:val="1"/>
          <w:wAfter w:w="8" w:type="dxa"/>
          <w:trHeight w:val="192"/>
        </w:trPr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922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162 380,00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328 560,00</w:t>
            </w:r>
          </w:p>
        </w:tc>
      </w:tr>
      <w:tr w:rsidR="00072FF2" w:rsidRPr="00072FF2" w:rsidTr="00072FF2">
        <w:trPr>
          <w:gridAfter w:val="1"/>
          <w:wAfter w:w="8" w:type="dxa"/>
          <w:trHeight w:val="192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89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14 374 592,25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7 236 057,00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F2" w:rsidRPr="00072FF2" w:rsidRDefault="00072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72FF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7 354 893,00</w:t>
            </w:r>
          </w:p>
        </w:tc>
      </w:tr>
    </w:tbl>
    <w:p w:rsidR="00E8418C" w:rsidRDefault="00E8418C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20584" w:rsidRDefault="0012058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20584" w:rsidRDefault="0012058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072FF2" w:rsidRDefault="00072FF2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31"/>
        <w:gridCol w:w="4618"/>
        <w:gridCol w:w="795"/>
        <w:gridCol w:w="844"/>
        <w:gridCol w:w="372"/>
        <w:gridCol w:w="708"/>
        <w:gridCol w:w="264"/>
        <w:gridCol w:w="587"/>
        <w:gridCol w:w="208"/>
        <w:gridCol w:w="926"/>
        <w:gridCol w:w="726"/>
        <w:gridCol w:w="266"/>
        <w:gridCol w:w="1276"/>
        <w:gridCol w:w="65"/>
        <w:gridCol w:w="1069"/>
        <w:gridCol w:w="1276"/>
      </w:tblGrid>
      <w:tr w:rsidR="00E54EB4" w:rsidRPr="00FB0582" w:rsidTr="00FB0582">
        <w:trPr>
          <w:trHeight w:val="168"/>
        </w:trPr>
        <w:tc>
          <w:tcPr>
            <w:tcW w:w="631" w:type="dxa"/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18" w:type="dxa"/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gridSpan w:val="3"/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gridSpan w:val="2"/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gridSpan w:val="2"/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52" w:type="dxa"/>
            <w:gridSpan w:val="5"/>
          </w:tcPr>
          <w:p w:rsidR="00D5588D" w:rsidRDefault="00E54EB4" w:rsidP="00D558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Приложение 4 </w:t>
            </w:r>
          </w:p>
          <w:p w:rsidR="00D5588D" w:rsidRDefault="00E54EB4" w:rsidP="00D558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 решению Новотроицкого </w:t>
            </w:r>
            <w:r w:rsidR="00D558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Совета</w:t>
            </w: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депутатов  </w:t>
            </w:r>
          </w:p>
          <w:p w:rsidR="00E54EB4" w:rsidRPr="00FB0582" w:rsidRDefault="00E54EB4" w:rsidP="00D558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23.12.2023  № 107-рс</w:t>
            </w:r>
          </w:p>
        </w:tc>
      </w:tr>
      <w:tr w:rsidR="00E54EB4" w:rsidRPr="00FB0582" w:rsidTr="00FB0582">
        <w:trPr>
          <w:trHeight w:val="168"/>
        </w:trPr>
        <w:tc>
          <w:tcPr>
            <w:tcW w:w="631" w:type="dxa"/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18" w:type="dxa"/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gridSpan w:val="3"/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gridSpan w:val="2"/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gridSpan w:val="2"/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gridSpan w:val="3"/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5" w:type="dxa"/>
            <w:gridSpan w:val="2"/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54EB4" w:rsidRPr="00FB0582" w:rsidTr="00FB0582">
        <w:trPr>
          <w:trHeight w:val="242"/>
        </w:trPr>
        <w:tc>
          <w:tcPr>
            <w:tcW w:w="14631" w:type="dxa"/>
            <w:gridSpan w:val="16"/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Ведомственная структура расходов бюджета на 2023 год и плановый период 2024-2025 годов</w:t>
            </w:r>
          </w:p>
        </w:tc>
      </w:tr>
      <w:tr w:rsidR="00D5588D" w:rsidRPr="00FB0582" w:rsidTr="00D5588D">
        <w:trPr>
          <w:trHeight w:val="178"/>
        </w:trPr>
        <w:tc>
          <w:tcPr>
            <w:tcW w:w="7260" w:type="dxa"/>
            <w:gridSpan w:val="5"/>
            <w:tcBorders>
              <w:bottom w:val="single" w:sz="4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Единица измерения: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</w:tr>
      <w:tr w:rsidR="00FB0582" w:rsidRPr="00FB0582" w:rsidTr="00D5588D">
        <w:trPr>
          <w:trHeight w:val="631"/>
        </w:trPr>
        <w:tc>
          <w:tcPr>
            <w:tcW w:w="6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0582" w:rsidRPr="00FB0582" w:rsidRDefault="00FB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6629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0582" w:rsidRPr="00FB0582" w:rsidRDefault="00FB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0582" w:rsidRPr="00FB0582" w:rsidRDefault="00FB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Код ведомства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0582" w:rsidRPr="00FB0582" w:rsidRDefault="00FB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Раздел подраздел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0582" w:rsidRPr="00FB0582" w:rsidRDefault="00FB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0582" w:rsidRPr="00FB0582" w:rsidRDefault="00FB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0582" w:rsidRPr="00FB0582" w:rsidRDefault="00FB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 на 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0582" w:rsidRPr="00FB0582" w:rsidRDefault="00FB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 на 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0582" w:rsidRPr="00FB0582" w:rsidRDefault="00FB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 на 2025 год</w:t>
            </w:r>
          </w:p>
        </w:tc>
      </w:tr>
      <w:tr w:rsidR="00E54EB4" w:rsidRPr="00FB0582" w:rsidTr="00D5588D">
        <w:trPr>
          <w:trHeight w:val="168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E54EB4" w:rsidRPr="00FB0582" w:rsidTr="00D5588D">
        <w:trPr>
          <w:trHeight w:val="168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Администрация Новотроицкого сельсовета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14 374 592,25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7 236 057,00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7 354 893,00</w:t>
            </w:r>
          </w:p>
        </w:tc>
      </w:tr>
      <w:tr w:rsidR="00E54EB4" w:rsidRPr="00FB0582" w:rsidTr="00D5588D">
        <w:trPr>
          <w:trHeight w:val="168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5 093 713,87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4 344 936,00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4 130 826,00</w:t>
            </w:r>
          </w:p>
        </w:tc>
      </w:tr>
      <w:tr w:rsidR="00E54EB4" w:rsidRPr="00FB0582" w:rsidTr="00D5588D">
        <w:trPr>
          <w:trHeight w:val="415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923 197,00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1 021 035,00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1 021 035,00</w:t>
            </w:r>
          </w:p>
        </w:tc>
      </w:tr>
      <w:tr w:rsidR="00E54EB4" w:rsidRPr="00FB0582" w:rsidTr="00D5588D">
        <w:trPr>
          <w:trHeight w:val="168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Непрограммные расходы сельсовета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923 197,00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1 021 035,00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1 021 035,00</w:t>
            </w:r>
          </w:p>
        </w:tc>
      </w:tr>
      <w:tr w:rsidR="00E54EB4" w:rsidRPr="00FB0582" w:rsidTr="00D5588D">
        <w:trPr>
          <w:trHeight w:val="415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923 197,00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1 021 035,00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1 021 035,00</w:t>
            </w:r>
          </w:p>
        </w:tc>
      </w:tr>
      <w:tr w:rsidR="00E54EB4" w:rsidRPr="00FB0582" w:rsidTr="00D5588D">
        <w:trPr>
          <w:trHeight w:val="276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Глава муниципального образования в рамках непрограммных расходов сельсовета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923 197,00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1 021 035,00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1 021 035,00</w:t>
            </w:r>
          </w:p>
        </w:tc>
      </w:tr>
      <w:tr w:rsidR="00D5588D" w:rsidRPr="00FB0582" w:rsidTr="00D5588D">
        <w:trPr>
          <w:trHeight w:val="637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923 197,00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1 021 035,00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1 021 035,00</w:t>
            </w:r>
          </w:p>
        </w:tc>
      </w:tr>
      <w:tr w:rsidR="00E54EB4" w:rsidRPr="00FB0582" w:rsidTr="00D5588D">
        <w:trPr>
          <w:trHeight w:val="295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1920000200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923 197,00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1 021 035,00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1 021 035,00</w:t>
            </w:r>
          </w:p>
        </w:tc>
      </w:tr>
      <w:tr w:rsidR="00E54EB4" w:rsidRPr="00FB0582" w:rsidTr="00D5588D">
        <w:trPr>
          <w:trHeight w:val="691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4 095 977,87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3 290 901,00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3 076 791,00</w:t>
            </w:r>
          </w:p>
        </w:tc>
      </w:tr>
      <w:tr w:rsidR="00E54EB4" w:rsidRPr="00FB0582" w:rsidTr="00D5588D">
        <w:trPr>
          <w:trHeight w:val="168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Непрограммные расходы сельсовета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3 851 224,00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3 301 485,00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3 088 554,00</w:t>
            </w:r>
          </w:p>
        </w:tc>
      </w:tr>
      <w:tr w:rsidR="00E54EB4" w:rsidRPr="00FB0582" w:rsidTr="00D5588D">
        <w:trPr>
          <w:trHeight w:val="415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3 851 224,00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3 301 485,00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3 088 554,00</w:t>
            </w:r>
          </w:p>
        </w:tc>
      </w:tr>
      <w:tr w:rsidR="00E54EB4" w:rsidRPr="00FB0582" w:rsidTr="00D5588D">
        <w:trPr>
          <w:trHeight w:val="388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Руководство и управление в сфере установленных функций администрации сельсовета в рамках непрограммных расходов сельсовета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2 772 691,87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1 954 041,00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1 739 931,00</w:t>
            </w:r>
          </w:p>
        </w:tc>
      </w:tr>
      <w:tr w:rsidR="00D5588D" w:rsidRPr="00FB0582" w:rsidTr="00D5588D">
        <w:trPr>
          <w:trHeight w:val="435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1 848 077,00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1 578 343,00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1 361 977,00</w:t>
            </w:r>
          </w:p>
        </w:tc>
      </w:tr>
      <w:tr w:rsidR="00E54EB4" w:rsidRPr="00FB0582" w:rsidTr="00D5588D">
        <w:trPr>
          <w:trHeight w:val="295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1920000100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1 848 077,00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1 578 343,00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1 361 977,00</w:t>
            </w:r>
          </w:p>
        </w:tc>
      </w:tr>
      <w:tr w:rsidR="00E54EB4" w:rsidRPr="00FB0582" w:rsidTr="00D5588D">
        <w:trPr>
          <w:trHeight w:val="415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919 614,87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370 698,00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372 954,00</w:t>
            </w:r>
          </w:p>
        </w:tc>
      </w:tr>
      <w:tr w:rsidR="00E54EB4" w:rsidRPr="00FB0582" w:rsidTr="00D5588D">
        <w:trPr>
          <w:trHeight w:val="444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1920000100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919 614,87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370 698,00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372 954,00</w:t>
            </w:r>
          </w:p>
        </w:tc>
      </w:tr>
      <w:tr w:rsidR="00E54EB4" w:rsidRPr="00FB0582" w:rsidTr="00D5588D">
        <w:trPr>
          <w:trHeight w:val="168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</w:tr>
      <w:tr w:rsidR="00E54EB4" w:rsidRPr="00FB0582" w:rsidTr="00D5588D">
        <w:trPr>
          <w:trHeight w:val="168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1920000100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</w:tr>
      <w:tr w:rsidR="00E54EB4" w:rsidRPr="00FB0582" w:rsidTr="00515E2E">
        <w:trPr>
          <w:trHeight w:val="412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содержание водителей и персонала по охране и обслуживанию административных зданий в рамках непрограммных расходов сельсовета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1 132 310,00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1 336 860,00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1 336 860,00</w:t>
            </w:r>
          </w:p>
        </w:tc>
      </w:tr>
      <w:tr w:rsidR="00D5588D" w:rsidRPr="00FB0582" w:rsidTr="00D5588D">
        <w:trPr>
          <w:trHeight w:val="55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1920000101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1 132 310,00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1 336 860,00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1 336 860,00</w:t>
            </w:r>
          </w:p>
        </w:tc>
      </w:tr>
      <w:tr w:rsidR="00E54EB4" w:rsidRPr="00FB0582" w:rsidTr="00D5588D">
        <w:trPr>
          <w:trHeight w:val="295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1920000101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1 132 310,00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1 336 860,00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1 336 860,00</w:t>
            </w:r>
          </w:p>
        </w:tc>
      </w:tr>
      <w:tr w:rsidR="00E54EB4" w:rsidRPr="00FB0582" w:rsidTr="00D5588D">
        <w:trPr>
          <w:trHeight w:val="415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выплату премий муниципальным служащим в рамках непрограммных расходов сельсовета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1920000888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190 976,00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D5588D" w:rsidRPr="00FB0582" w:rsidTr="00D5588D">
        <w:trPr>
          <w:trHeight w:val="60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1920000888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190 976,00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D5588D" w:rsidRPr="00FB0582" w:rsidTr="00D5588D">
        <w:trPr>
          <w:trHeight w:val="241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1920000888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190 976,00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54EB4" w:rsidRPr="00FB0582" w:rsidTr="00D5588D">
        <w:trPr>
          <w:trHeight w:val="168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20 000,00</w:t>
            </w:r>
          </w:p>
        </w:tc>
      </w:tr>
      <w:tr w:rsidR="00E54EB4" w:rsidRPr="00FB0582" w:rsidTr="00D5588D">
        <w:trPr>
          <w:trHeight w:val="168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Непрограммные расходы сельсовета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20 000,00</w:t>
            </w:r>
          </w:p>
        </w:tc>
      </w:tr>
      <w:tr w:rsidR="00E54EB4" w:rsidRPr="00FB0582" w:rsidTr="00D5588D">
        <w:trPr>
          <w:trHeight w:val="276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Резервные фонды в рамках непрограммных расходов сельсовета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1930000000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20 000,00</w:t>
            </w:r>
          </w:p>
        </w:tc>
      </w:tr>
      <w:tr w:rsidR="00E54EB4" w:rsidRPr="00FB0582" w:rsidTr="00D5588D">
        <w:trPr>
          <w:trHeight w:val="415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за счёт средств резервного фонда администрации сельсовета в рамках непрограммных расходов сельсовета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1930000200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20 000,00</w:t>
            </w:r>
          </w:p>
        </w:tc>
      </w:tr>
      <w:tr w:rsidR="00D5588D" w:rsidRPr="00FB0582" w:rsidTr="00D5588D">
        <w:trPr>
          <w:trHeight w:val="177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1930000200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20 000,00</w:t>
            </w:r>
          </w:p>
        </w:tc>
      </w:tr>
      <w:tr w:rsidR="00E54EB4" w:rsidRPr="00FB0582" w:rsidTr="00D5588D">
        <w:trPr>
          <w:trHeight w:val="168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1930000200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</w:tr>
      <w:tr w:rsidR="00E54EB4" w:rsidRPr="00FB0582" w:rsidTr="00D5588D">
        <w:trPr>
          <w:trHeight w:val="168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14 539,00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13 000,00</w:t>
            </w:r>
          </w:p>
        </w:tc>
      </w:tr>
      <w:tr w:rsidR="00E54EB4" w:rsidRPr="00FB0582" w:rsidTr="00D5588D">
        <w:trPr>
          <w:trHeight w:val="168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Непрограммные расходы сельсовета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14 539,00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13 000,00</w:t>
            </w:r>
          </w:p>
        </w:tc>
      </w:tr>
      <w:tr w:rsidR="00E54EB4" w:rsidRPr="00FB0582" w:rsidTr="00D5588D">
        <w:trPr>
          <w:trHeight w:val="276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Прочие мероприятия в рамках непрограммных расходов сельсовета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14 539,00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13 000,00</w:t>
            </w:r>
          </w:p>
        </w:tc>
      </w:tr>
      <w:tr w:rsidR="00E54EB4" w:rsidRPr="00FB0582" w:rsidTr="00D5588D">
        <w:trPr>
          <w:trHeight w:val="365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оплату целевого взноса в Совет муниципальных образований Красноярского края в рамках прочих непрограммных расходов сельсовета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1940000300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1 839,00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2 000,00</w:t>
            </w:r>
          </w:p>
        </w:tc>
      </w:tr>
      <w:tr w:rsidR="00E54EB4" w:rsidRPr="00FB0582" w:rsidTr="00D5588D">
        <w:trPr>
          <w:trHeight w:val="168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1940000300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1 839,00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2 000,00</w:t>
            </w:r>
          </w:p>
        </w:tc>
      </w:tr>
      <w:tr w:rsidR="00E54EB4" w:rsidRPr="00FB0582" w:rsidTr="00D5588D">
        <w:trPr>
          <w:trHeight w:val="168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1940000300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1 839,00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</w:tr>
      <w:tr w:rsidR="00E54EB4" w:rsidRPr="00FB0582" w:rsidTr="00D5588D">
        <w:trPr>
          <w:trHeight w:val="554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 в рамках прочих непрограммных расходов сельсовета.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1940000400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E54EB4" w:rsidRPr="00FB0582" w:rsidTr="00D5588D">
        <w:trPr>
          <w:trHeight w:val="415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1940000400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E54EB4" w:rsidRPr="00FB0582" w:rsidTr="00D5588D">
        <w:trPr>
          <w:trHeight w:val="444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1940000400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54EB4" w:rsidRPr="00FB0582" w:rsidTr="00D5588D">
        <w:trPr>
          <w:trHeight w:val="691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выполнение государственных полномочий по созданию и обеспечению деятельности административных комиссий в рамках прочих непрограммных расходов сельсовета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1940075140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11 000,00</w:t>
            </w:r>
          </w:p>
        </w:tc>
      </w:tr>
      <w:tr w:rsidR="00D5588D" w:rsidRPr="00FB0582" w:rsidTr="00D5588D">
        <w:trPr>
          <w:trHeight w:val="579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1940075140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8 300,00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8 300,00</w:t>
            </w:r>
          </w:p>
        </w:tc>
      </w:tr>
      <w:tr w:rsidR="00E54EB4" w:rsidRPr="00FB0582" w:rsidTr="00D5588D">
        <w:trPr>
          <w:trHeight w:val="295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1940075140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8 300,00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8 300,00</w:t>
            </w:r>
          </w:p>
        </w:tc>
      </w:tr>
      <w:tr w:rsidR="00E54EB4" w:rsidRPr="00FB0582" w:rsidTr="00D5588D">
        <w:trPr>
          <w:trHeight w:val="415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1940075140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2 700,00</w:t>
            </w:r>
          </w:p>
        </w:tc>
      </w:tr>
      <w:tr w:rsidR="00E54EB4" w:rsidRPr="00FB0582" w:rsidTr="00D5588D">
        <w:trPr>
          <w:trHeight w:val="444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1940075140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2 700,00</w:t>
            </w:r>
          </w:p>
        </w:tc>
      </w:tr>
      <w:tr w:rsidR="00E54EB4" w:rsidRPr="00FB0582" w:rsidTr="00D5588D">
        <w:trPr>
          <w:trHeight w:val="168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45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506 033,00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528 745,00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548 407,00</w:t>
            </w:r>
          </w:p>
        </w:tc>
      </w:tr>
      <w:tr w:rsidR="00E54EB4" w:rsidRPr="00FB0582" w:rsidTr="00D5588D">
        <w:trPr>
          <w:trHeight w:val="276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506 033,00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528 745,00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548 407,00</w:t>
            </w:r>
          </w:p>
        </w:tc>
      </w:tr>
      <w:tr w:rsidR="00E54EB4" w:rsidRPr="00FB0582" w:rsidTr="00D5588D">
        <w:trPr>
          <w:trHeight w:val="168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Непрограммные расходы сельсовета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506 033,00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528 745,00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548 407,00</w:t>
            </w:r>
          </w:p>
        </w:tc>
      </w:tr>
      <w:tr w:rsidR="00E54EB4" w:rsidRPr="00FB0582" w:rsidTr="00D5588D">
        <w:trPr>
          <w:trHeight w:val="276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Прочие мероприятия в рамках непрограммных расходов сельсовета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506 033,00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528 745,00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548 407,00</w:t>
            </w:r>
          </w:p>
        </w:tc>
      </w:tr>
      <w:tr w:rsidR="00E54EB4" w:rsidRPr="00FB0582" w:rsidTr="00D5588D">
        <w:trPr>
          <w:trHeight w:val="346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прочих непрограммных расходов сельсовета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1940051180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506 033,00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528 745,00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548 407,00</w:t>
            </w:r>
          </w:p>
        </w:tc>
      </w:tr>
      <w:tr w:rsidR="00D5588D" w:rsidRPr="00FB0582" w:rsidTr="00D5588D">
        <w:trPr>
          <w:trHeight w:val="624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1940051180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446 838,00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455 328,00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473 540,00</w:t>
            </w:r>
          </w:p>
        </w:tc>
      </w:tr>
      <w:tr w:rsidR="00E54EB4" w:rsidRPr="00FB0582" w:rsidTr="00D5588D">
        <w:trPr>
          <w:trHeight w:val="295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1940051180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446 838,00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455 328,00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473 540,00</w:t>
            </w:r>
          </w:p>
        </w:tc>
      </w:tr>
      <w:tr w:rsidR="00E54EB4" w:rsidRPr="00FB0582" w:rsidTr="00D5588D">
        <w:trPr>
          <w:trHeight w:val="415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1940051180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59 195,00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73 417,00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74 867,00</w:t>
            </w:r>
          </w:p>
        </w:tc>
      </w:tr>
      <w:tr w:rsidR="00E54EB4" w:rsidRPr="00FB0582" w:rsidTr="00D5588D">
        <w:trPr>
          <w:trHeight w:val="444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1940051180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59 195,00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73 417,00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74 867,00</w:t>
            </w:r>
          </w:p>
        </w:tc>
      </w:tr>
      <w:tr w:rsidR="00E54EB4" w:rsidRPr="00FB0582" w:rsidTr="00D5588D">
        <w:trPr>
          <w:trHeight w:val="276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465 492,00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211 684,00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235 263,00</w:t>
            </w:r>
          </w:p>
        </w:tc>
      </w:tr>
      <w:tr w:rsidR="00D5588D" w:rsidRPr="00FB0582" w:rsidTr="00D5588D">
        <w:trPr>
          <w:trHeight w:val="329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465 492,00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E54EB4" w:rsidRPr="00FB0582" w:rsidTr="00D5588D">
        <w:trPr>
          <w:trHeight w:val="276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465 492,00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E54EB4" w:rsidRPr="00FB0582" w:rsidTr="00D5588D">
        <w:trPr>
          <w:trHeight w:val="415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"Защита населения и территории сельсовета от чрезвычайных ситуаций и стихийных бедствий".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1510000000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465 492,00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E54EB4" w:rsidRPr="00FB0582" w:rsidTr="00D5588D">
        <w:trPr>
          <w:trHeight w:val="73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Мероприятия по предупреждению возникновения и ликвидации пожаров населённых пунктов.</w:t>
            </w:r>
            <w:r w:rsidR="00515E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Защита населения и территории сельсовета от чрезвычайных ситуаций и стихийных бедствий, муниципальной программы "Социально-экономическое развитие сельсовета"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1510088520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E54EB4" w:rsidRPr="00FB0582" w:rsidTr="00D5588D">
        <w:trPr>
          <w:trHeight w:val="415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1510088520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E54EB4" w:rsidRPr="00FB0582" w:rsidTr="00D5588D">
        <w:trPr>
          <w:trHeight w:val="444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1510088520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54EB4" w:rsidRPr="00FB0582" w:rsidTr="00D5588D">
        <w:trPr>
          <w:trHeight w:val="837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обеспечение первичных мер пожарной безопасности в рамках подпрограммы "Защита населения и территории сельсовета от чрезвычайных ситуаций и стихийных бедствий" муниципальной программы "Социально-экономическое развитие сельсовета"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15100S4120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312 842,00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211 684,00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235 263,00</w:t>
            </w:r>
          </w:p>
        </w:tc>
      </w:tr>
      <w:tr w:rsidR="00E54EB4" w:rsidRPr="00FB0582" w:rsidTr="00D5588D">
        <w:trPr>
          <w:trHeight w:val="415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15100S4120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312 842,00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211 684,00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235 263,00</w:t>
            </w:r>
          </w:p>
        </w:tc>
      </w:tr>
      <w:tr w:rsidR="00E54EB4" w:rsidRPr="00FB0582" w:rsidTr="00D5588D">
        <w:trPr>
          <w:trHeight w:val="444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15100S4120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312 842,00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211 684,00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235 263,00</w:t>
            </w:r>
          </w:p>
        </w:tc>
      </w:tr>
      <w:tr w:rsidR="00E54EB4" w:rsidRPr="00FB0582" w:rsidTr="00D5588D">
        <w:trPr>
          <w:trHeight w:val="276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15100S4120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E54EB4" w:rsidRPr="00FB0582" w:rsidTr="00D5588D">
        <w:trPr>
          <w:trHeight w:val="168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15100S4120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54EB4" w:rsidRPr="00FB0582" w:rsidTr="00D5588D">
        <w:trPr>
          <w:trHeight w:val="128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Расходы на  мероприятия по развитию добровольной пожарной охраны. Защита населения и территории сельсовета от чрезвычайных ситуаций и стихийных бедствий, муниципальной программы "Социально-экономическое </w:t>
            </w:r>
            <w:r w:rsidRP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развитие сельсовета"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15100S5100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97 650,00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54EB4" w:rsidRPr="00FB0582" w:rsidTr="00D5588D">
        <w:trPr>
          <w:trHeight w:val="415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67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15100S5100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97 650,00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54EB4" w:rsidRPr="00FB0582" w:rsidTr="00D5588D">
        <w:trPr>
          <w:trHeight w:val="444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15100S5100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97 650,00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54EB4" w:rsidRPr="00FB0582" w:rsidTr="00D5588D">
        <w:trPr>
          <w:trHeight w:val="168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1 585 641,20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413 100,00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437 400,00</w:t>
            </w:r>
          </w:p>
        </w:tc>
      </w:tr>
      <w:tr w:rsidR="00E54EB4" w:rsidRPr="00FB0582" w:rsidTr="00D5588D">
        <w:trPr>
          <w:trHeight w:val="168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1 534 641,20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413 100,00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437 400,00</w:t>
            </w:r>
          </w:p>
        </w:tc>
      </w:tr>
      <w:tr w:rsidR="00E54EB4" w:rsidRPr="00FB0582" w:rsidTr="00D5588D">
        <w:trPr>
          <w:trHeight w:val="276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1 534 641,20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413 100,00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437 400,00</w:t>
            </w:r>
          </w:p>
        </w:tc>
      </w:tr>
      <w:tr w:rsidR="00E54EB4" w:rsidRPr="00FB0582" w:rsidTr="00D5588D">
        <w:trPr>
          <w:trHeight w:val="415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1 534 641,20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413 100,00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437 400,00</w:t>
            </w:r>
          </w:p>
        </w:tc>
      </w:tr>
      <w:tr w:rsidR="00E54EB4" w:rsidRPr="00FB0582" w:rsidTr="00D5588D">
        <w:trPr>
          <w:trHeight w:val="842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за счёт средств бюджета сельсовета.</w:t>
            </w:r>
            <w:r w:rsid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Благоустройство и поддержка жилищно-коммунального хозяйства,</w:t>
            </w:r>
            <w:r w:rsid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534 641,20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413 100,00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437 400,00</w:t>
            </w:r>
          </w:p>
        </w:tc>
      </w:tr>
      <w:tr w:rsidR="00E54EB4" w:rsidRPr="00FB0582" w:rsidTr="00D5588D">
        <w:trPr>
          <w:trHeight w:val="415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534 641,20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413 100,00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437 400,00</w:t>
            </w:r>
          </w:p>
        </w:tc>
      </w:tr>
      <w:tr w:rsidR="00E54EB4" w:rsidRPr="00FB0582" w:rsidTr="00D5588D">
        <w:trPr>
          <w:trHeight w:val="444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1520088660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534 641,20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413 100,00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437 400,00</w:t>
            </w:r>
          </w:p>
        </w:tc>
      </w:tr>
      <w:tr w:rsidR="00E54EB4" w:rsidRPr="00FB0582" w:rsidTr="00D5588D">
        <w:trPr>
          <w:trHeight w:val="738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капитальный ремонт и ремонт автомобильных дорог общего пользования местного значения сельских поселений.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15200S5090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E54EB4" w:rsidRPr="00FB0582" w:rsidTr="00D5588D">
        <w:trPr>
          <w:trHeight w:val="415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15200S5090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E54EB4" w:rsidRPr="00FB0582" w:rsidTr="00D5588D">
        <w:trPr>
          <w:trHeight w:val="444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15200S5090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54EB4" w:rsidRPr="00FB0582" w:rsidTr="00D5588D">
        <w:trPr>
          <w:trHeight w:val="276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51 000,00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E54EB4" w:rsidRPr="00FB0582" w:rsidTr="00D5588D">
        <w:trPr>
          <w:trHeight w:val="276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51 000,00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E54EB4" w:rsidRPr="00FB0582" w:rsidTr="00D5588D">
        <w:trPr>
          <w:trHeight w:val="276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"Управление муниципальными финансами сельсовета"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1540000000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51 000,00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E54EB4" w:rsidRPr="00FB0582" w:rsidTr="00D5588D">
        <w:trPr>
          <w:trHeight w:val="841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Выполнение кадастровых работ по образованию земельных участков из земель государственной (муниципальной) собственности.</w:t>
            </w:r>
            <w:r w:rsid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Управление муниципальными финансами сельсовета,</w:t>
            </w:r>
            <w:r w:rsid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1540088910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51 000,00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E54EB4" w:rsidRPr="00FB0582" w:rsidTr="00D5588D">
        <w:trPr>
          <w:trHeight w:val="415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1540088910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51 000,00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E54EB4" w:rsidRPr="00FB0582" w:rsidTr="00D5588D">
        <w:trPr>
          <w:trHeight w:val="444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1540088910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54EB4" w:rsidRPr="00FB0582" w:rsidTr="00D5588D">
        <w:trPr>
          <w:trHeight w:val="168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5 929 810,18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959 939,00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989 939,00</w:t>
            </w:r>
          </w:p>
        </w:tc>
      </w:tr>
      <w:tr w:rsidR="00E54EB4" w:rsidRPr="00FB0582" w:rsidTr="00D5588D">
        <w:trPr>
          <w:trHeight w:val="168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</w:tr>
      <w:tr w:rsidR="00E54EB4" w:rsidRPr="00FB0582" w:rsidTr="00D5588D">
        <w:trPr>
          <w:trHeight w:val="276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</w:tr>
      <w:tr w:rsidR="00E54EB4" w:rsidRPr="00FB0582" w:rsidTr="00D5588D">
        <w:trPr>
          <w:trHeight w:val="415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</w:tr>
      <w:tr w:rsidR="00E54EB4" w:rsidRPr="00FB0582" w:rsidTr="00D5588D">
        <w:trPr>
          <w:trHeight w:val="615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89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Оказание ритуальных услуг.</w:t>
            </w:r>
            <w:r w:rsid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Благоустройство и поддержка жилищно-коммунального хозяйства,</w:t>
            </w:r>
            <w:r w:rsid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</w:tr>
      <w:tr w:rsidR="00E54EB4" w:rsidRPr="00FB0582" w:rsidTr="00D5588D">
        <w:trPr>
          <w:trHeight w:val="415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</w:tr>
      <w:tr w:rsidR="00E54EB4" w:rsidRPr="00FB0582" w:rsidTr="00D5588D">
        <w:trPr>
          <w:trHeight w:val="444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1520088640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</w:tr>
      <w:tr w:rsidR="00E54EB4" w:rsidRPr="00FB0582" w:rsidTr="00D5588D">
        <w:trPr>
          <w:trHeight w:val="168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5 929 810,18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954 939,00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984 939,00</w:t>
            </w:r>
          </w:p>
        </w:tc>
      </w:tr>
      <w:tr w:rsidR="00E54EB4" w:rsidRPr="00FB0582" w:rsidTr="00D5588D">
        <w:trPr>
          <w:trHeight w:val="276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5 929 810,18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954 939,00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984 939,00</w:t>
            </w:r>
          </w:p>
        </w:tc>
      </w:tr>
      <w:tr w:rsidR="00E54EB4" w:rsidRPr="00FB0582" w:rsidTr="00D5588D">
        <w:trPr>
          <w:trHeight w:val="415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5 929 810,18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954 939,00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984 939,00</w:t>
            </w:r>
          </w:p>
        </w:tc>
      </w:tr>
      <w:tr w:rsidR="00E54EB4" w:rsidRPr="00FB0582" w:rsidTr="00D5588D">
        <w:trPr>
          <w:trHeight w:val="484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за счет иных МБТ за содействие развитию налогового потенциала. Благоустройство и поддержка жилищно-коммунального хозяйства,</w:t>
            </w:r>
            <w:r w:rsid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1520077450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34 200,00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E54EB4" w:rsidRPr="00FB0582" w:rsidTr="00D5588D">
        <w:trPr>
          <w:trHeight w:val="415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1520077450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34 200,00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E54EB4" w:rsidRPr="00FB0582" w:rsidTr="00D5588D">
        <w:trPr>
          <w:trHeight w:val="444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1520077450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34 200,00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E54EB4" w:rsidRPr="00FB0582" w:rsidTr="00D5588D">
        <w:trPr>
          <w:trHeight w:val="606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Уличное освещение.</w:t>
            </w:r>
            <w:r w:rsid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Благоустройство и поддержка жилищно-коммунального хозяйства,</w:t>
            </w:r>
            <w:r w:rsid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3 911 914,38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942 939,00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972 939,00</w:t>
            </w:r>
          </w:p>
        </w:tc>
      </w:tr>
      <w:tr w:rsidR="00D5588D" w:rsidRPr="00FB0582" w:rsidTr="00D5588D">
        <w:trPr>
          <w:trHeight w:val="59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602 150,00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572 939,00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572 939,00</w:t>
            </w:r>
          </w:p>
        </w:tc>
      </w:tr>
      <w:tr w:rsidR="00E54EB4" w:rsidRPr="00FB0582" w:rsidTr="00D5588D">
        <w:trPr>
          <w:trHeight w:val="295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1520088610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602 150,00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572 939,00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572 939,00</w:t>
            </w:r>
          </w:p>
        </w:tc>
      </w:tr>
      <w:tr w:rsidR="00E54EB4" w:rsidRPr="00FB0582" w:rsidTr="00D5588D">
        <w:trPr>
          <w:trHeight w:val="415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3 309 764,38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370 000,00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400 000,00</w:t>
            </w:r>
          </w:p>
        </w:tc>
      </w:tr>
      <w:tr w:rsidR="00E54EB4" w:rsidRPr="00FB0582" w:rsidTr="00D5588D">
        <w:trPr>
          <w:trHeight w:val="444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1520088610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3 309 764,38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400 000,00</w:t>
            </w:r>
          </w:p>
        </w:tc>
      </w:tr>
      <w:tr w:rsidR="00E54EB4" w:rsidRPr="00FB0582" w:rsidTr="00D5588D">
        <w:trPr>
          <w:trHeight w:val="602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Сбор и вывоз ТБО, ликвидация несанкционированных свалок.</w:t>
            </w:r>
            <w:r w:rsid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Благоустройство и поддержка жилищно-коммунального хозяйства,</w:t>
            </w:r>
            <w:r w:rsid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1520088620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88 692,80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54EB4" w:rsidRPr="00FB0582" w:rsidTr="00D5588D">
        <w:trPr>
          <w:trHeight w:val="415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1520088620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88 692,80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54EB4" w:rsidRPr="00FB0582" w:rsidTr="00D5588D">
        <w:trPr>
          <w:trHeight w:val="444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1520088620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88 692,80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54EB4" w:rsidRPr="00FB0582" w:rsidTr="00D5588D">
        <w:trPr>
          <w:trHeight w:val="618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106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Прочие мероприятия в области благоустройства.</w:t>
            </w:r>
            <w:r w:rsid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Благоустройство и поддержка жилищно-коммунального хозяйства,</w:t>
            </w:r>
            <w:r w:rsid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104 900,00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12 000,00</w:t>
            </w:r>
          </w:p>
        </w:tc>
      </w:tr>
      <w:tr w:rsidR="00E54EB4" w:rsidRPr="00FB0582" w:rsidTr="00D5588D">
        <w:trPr>
          <w:trHeight w:val="415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107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100 900,00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8 000,00</w:t>
            </w:r>
          </w:p>
        </w:tc>
      </w:tr>
      <w:tr w:rsidR="00E54EB4" w:rsidRPr="00FB0582" w:rsidTr="00D5588D">
        <w:trPr>
          <w:trHeight w:val="444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1520088630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100 900,00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</w:tr>
      <w:tr w:rsidR="00E54EB4" w:rsidRPr="00FB0582" w:rsidTr="00D5588D">
        <w:trPr>
          <w:trHeight w:val="168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109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4 000,00</w:t>
            </w:r>
          </w:p>
        </w:tc>
      </w:tr>
      <w:tr w:rsidR="00E54EB4" w:rsidRPr="00FB0582" w:rsidTr="00D5588D">
        <w:trPr>
          <w:trHeight w:val="168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1520088630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</w:tr>
      <w:tr w:rsidR="00E54EB4" w:rsidRPr="00FB0582" w:rsidTr="00D5588D">
        <w:trPr>
          <w:trHeight w:val="602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Содержание мест захоронения.</w:t>
            </w:r>
            <w:r w:rsid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Благоустройство и поддержка жилищно-коммунального хозяйства,</w:t>
            </w:r>
            <w:r w:rsid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1520088650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11 285,00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54EB4" w:rsidRPr="00FB0582" w:rsidTr="00D5588D">
        <w:trPr>
          <w:trHeight w:val="276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1520088650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11 285,00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54EB4" w:rsidRPr="00FB0582" w:rsidTr="00D5588D">
        <w:trPr>
          <w:trHeight w:val="46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1520088650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11 285,00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54EB4" w:rsidRPr="00FB0582" w:rsidTr="00D5588D">
        <w:trPr>
          <w:trHeight w:val="588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 w:rsidP="00FB0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реализацию мероприятий по поддержке местных инициатив.</w:t>
            </w:r>
            <w:r w:rsid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Благоустройство и поддержка жилищно-коммунального хозяйства,</w:t>
            </w:r>
            <w:r w:rsid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15200S6410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1 619 995,00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E54EB4" w:rsidRPr="00FB0582" w:rsidTr="00D5588D">
        <w:trPr>
          <w:trHeight w:val="415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15200S6410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1 619 995,00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E54EB4" w:rsidRPr="00FB0582" w:rsidTr="00D5588D">
        <w:trPr>
          <w:trHeight w:val="444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15200S6410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1 619 995,00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54EB4" w:rsidRPr="00FB0582" w:rsidTr="00D5588D">
        <w:trPr>
          <w:trHeight w:val="764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реализацию мероприятий по поддержке местных инициатив за счёт поступлений от юридических лиц.</w:t>
            </w:r>
            <w:r w:rsid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Благоустройство и поддержка жилищно-коммунального хозяйства,</w:t>
            </w:r>
            <w:r w:rsid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15202S6410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105 882,00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E54EB4" w:rsidRPr="00FB0582" w:rsidTr="00D5588D">
        <w:trPr>
          <w:trHeight w:val="415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15202S6410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105 882,00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E54EB4" w:rsidRPr="00FB0582" w:rsidTr="00D5588D">
        <w:trPr>
          <w:trHeight w:val="444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15202S6410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105 882,00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54EB4" w:rsidRPr="00FB0582" w:rsidTr="00D5588D">
        <w:trPr>
          <w:trHeight w:val="695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 w:rsidP="00FB0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реализацию мероприятий по поддержке местных инициатив за счёт средств граждан.</w:t>
            </w:r>
            <w:r w:rsid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Благоустройство и поддержка жилищно-коммунального хозяйства,</w:t>
            </w:r>
            <w:r w:rsid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15203S6410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52 941,00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E54EB4" w:rsidRPr="00FB0582" w:rsidTr="00D5588D">
        <w:trPr>
          <w:trHeight w:val="415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15203S6410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52 941,00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E54EB4" w:rsidRPr="00FB0582" w:rsidTr="00D5588D">
        <w:trPr>
          <w:trHeight w:val="444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15203S6410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52 941,00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54EB4" w:rsidRPr="00FB0582" w:rsidTr="00D5588D">
        <w:trPr>
          <w:trHeight w:val="168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123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69 225,00</w:t>
            </w:r>
          </w:p>
        </w:tc>
      </w:tr>
      <w:tr w:rsidR="00E54EB4" w:rsidRPr="00FB0582" w:rsidTr="00D5588D">
        <w:trPr>
          <w:trHeight w:val="168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124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69 225,00</w:t>
            </w:r>
          </w:p>
        </w:tc>
      </w:tr>
      <w:tr w:rsidR="00E54EB4" w:rsidRPr="00FB0582" w:rsidTr="00D5588D">
        <w:trPr>
          <w:trHeight w:val="276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125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69 225,00</w:t>
            </w:r>
          </w:p>
        </w:tc>
      </w:tr>
      <w:tr w:rsidR="00E54EB4" w:rsidRPr="00FB0582" w:rsidTr="00D5588D">
        <w:trPr>
          <w:trHeight w:val="276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126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"Поддержка и развитие социальной сферы".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1530000000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69 225,00</w:t>
            </w:r>
          </w:p>
        </w:tc>
      </w:tr>
      <w:tr w:rsidR="00E54EB4" w:rsidRPr="00FB0582" w:rsidTr="00D5588D">
        <w:trPr>
          <w:trHeight w:val="691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127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Развитие культурно-досуговой и творческой деятельности.</w:t>
            </w:r>
            <w:r w:rsid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Поддержка и развитие социальной сферы,</w:t>
            </w:r>
            <w:r w:rsid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1530088830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69 225,00</w:t>
            </w:r>
          </w:p>
        </w:tc>
      </w:tr>
      <w:tr w:rsidR="00E54EB4" w:rsidRPr="00FB0582" w:rsidTr="00D5588D">
        <w:trPr>
          <w:trHeight w:val="415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128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1530088830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69 225,00</w:t>
            </w:r>
          </w:p>
        </w:tc>
      </w:tr>
      <w:tr w:rsidR="00E54EB4" w:rsidRPr="00FB0582" w:rsidTr="00D5588D">
        <w:trPr>
          <w:trHeight w:val="444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1530088830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69 225,00</w:t>
            </w:r>
          </w:p>
        </w:tc>
      </w:tr>
      <w:tr w:rsidR="00E54EB4" w:rsidRPr="00FB0582" w:rsidTr="00D5588D">
        <w:trPr>
          <w:trHeight w:val="168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130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</w:tr>
      <w:tr w:rsidR="00E54EB4" w:rsidRPr="00FB0582" w:rsidTr="00D5588D">
        <w:trPr>
          <w:trHeight w:val="168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131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</w:tr>
      <w:tr w:rsidR="00E54EB4" w:rsidRPr="00FB0582" w:rsidTr="00D5588D">
        <w:trPr>
          <w:trHeight w:val="276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132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</w:tr>
      <w:tr w:rsidR="00E54EB4" w:rsidRPr="00FB0582" w:rsidTr="00D5588D">
        <w:trPr>
          <w:trHeight w:val="276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133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"Поддержка и развитие социальной сферы".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1530000000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</w:tr>
      <w:tr w:rsidR="00E54EB4" w:rsidRPr="00FB0582" w:rsidTr="00D5588D">
        <w:trPr>
          <w:trHeight w:val="339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134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Доплата к муниципальным пенсиям.</w:t>
            </w:r>
            <w:r w:rsid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Поддержка и развитие социальной сферы,</w:t>
            </w:r>
            <w:r w:rsid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1530082210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</w:tr>
      <w:tr w:rsidR="00E54EB4" w:rsidRPr="00FB0582" w:rsidTr="00D5588D">
        <w:trPr>
          <w:trHeight w:val="276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135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1530082210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</w:tr>
      <w:tr w:rsidR="00E54EB4" w:rsidRPr="00FB0582" w:rsidTr="00D5588D">
        <w:trPr>
          <w:trHeight w:val="295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1530082210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24 000,00</w:t>
            </w:r>
          </w:p>
        </w:tc>
      </w:tr>
      <w:tr w:rsidR="00E54EB4" w:rsidRPr="00FB0582" w:rsidTr="00D5588D">
        <w:trPr>
          <w:trHeight w:val="415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137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609 902,00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591 273,00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591 273,00</w:t>
            </w:r>
          </w:p>
        </w:tc>
      </w:tr>
      <w:tr w:rsidR="00E54EB4" w:rsidRPr="00FB0582" w:rsidTr="00D5588D">
        <w:trPr>
          <w:trHeight w:val="276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138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609 902,00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591 273,00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591 273,00</w:t>
            </w:r>
          </w:p>
        </w:tc>
      </w:tr>
      <w:tr w:rsidR="00E54EB4" w:rsidRPr="00FB0582" w:rsidTr="00D5588D">
        <w:trPr>
          <w:trHeight w:val="276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139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609 902,00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591 273,00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591 273,00</w:t>
            </w:r>
          </w:p>
        </w:tc>
      </w:tr>
      <w:tr w:rsidR="00E54EB4" w:rsidRPr="00FB0582" w:rsidTr="00D5588D">
        <w:trPr>
          <w:trHeight w:val="276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"Управление муниципальными финансами сельсовета"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1540000000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609 902,00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591 273,00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591 273,00</w:t>
            </w:r>
          </w:p>
        </w:tc>
      </w:tr>
      <w:tr w:rsidR="00E54EB4" w:rsidRPr="00FB0582" w:rsidTr="00D5588D">
        <w:trPr>
          <w:trHeight w:val="941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141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заключёнными соглашениями.</w:t>
            </w:r>
            <w:r w:rsid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Управление муниципальными финансами сельсовета,</w:t>
            </w:r>
            <w:r w:rsid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1540086210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609 902,00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591 273,00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591 273,00</w:t>
            </w:r>
          </w:p>
        </w:tc>
      </w:tr>
      <w:tr w:rsidR="00E54EB4" w:rsidRPr="00FB0582" w:rsidTr="00D5588D">
        <w:trPr>
          <w:trHeight w:val="168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142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1540086210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609 902,00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591 273,00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591 273,00</w:t>
            </w:r>
          </w:p>
        </w:tc>
      </w:tr>
      <w:tr w:rsidR="00E54EB4" w:rsidRPr="00FB0582" w:rsidTr="00D5588D">
        <w:trPr>
          <w:trHeight w:val="168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1540086210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609 902,00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591 273,00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591 273,00</w:t>
            </w:r>
          </w:p>
        </w:tc>
      </w:tr>
      <w:tr w:rsidR="00E54EB4" w:rsidRPr="00FB0582" w:rsidTr="00D5588D">
        <w:trPr>
          <w:trHeight w:val="168"/>
        </w:trPr>
        <w:tc>
          <w:tcPr>
            <w:tcW w:w="63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6629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162 380,00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328 560,00</w:t>
            </w:r>
          </w:p>
        </w:tc>
      </w:tr>
      <w:tr w:rsidR="00E54EB4" w:rsidRPr="00FB0582" w:rsidTr="00D5588D">
        <w:trPr>
          <w:trHeight w:val="168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14 374 592,25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7 236 057,00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B4" w:rsidRPr="00FB0582" w:rsidRDefault="00E5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05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7 354 893,00</w:t>
            </w:r>
          </w:p>
        </w:tc>
      </w:tr>
    </w:tbl>
    <w:p w:rsidR="00072FF2" w:rsidRDefault="00072FF2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D5588D" w:rsidRDefault="00D5588D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tbl>
      <w:tblPr>
        <w:tblW w:w="14615" w:type="dxa"/>
        <w:tblInd w:w="94" w:type="dxa"/>
        <w:tblLayout w:type="fixed"/>
        <w:tblLook w:val="04A0"/>
      </w:tblPr>
      <w:tblGrid>
        <w:gridCol w:w="640"/>
        <w:gridCol w:w="4160"/>
        <w:gridCol w:w="1500"/>
        <w:gridCol w:w="944"/>
        <w:gridCol w:w="33"/>
        <w:gridCol w:w="840"/>
        <w:gridCol w:w="261"/>
        <w:gridCol w:w="828"/>
        <w:gridCol w:w="22"/>
        <w:gridCol w:w="709"/>
        <w:gridCol w:w="789"/>
        <w:gridCol w:w="61"/>
        <w:gridCol w:w="1276"/>
        <w:gridCol w:w="183"/>
        <w:gridCol w:w="1093"/>
        <w:gridCol w:w="1276"/>
      </w:tblGrid>
      <w:tr w:rsidR="00687EA6" w:rsidRPr="009E442F" w:rsidTr="009E442F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EA6" w:rsidRPr="009E442F" w:rsidRDefault="00687EA6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EA6" w:rsidRPr="009E442F" w:rsidRDefault="00687EA6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EA6" w:rsidRPr="009E442F" w:rsidRDefault="00687EA6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EA6" w:rsidRPr="009E442F" w:rsidRDefault="00687EA6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EA6" w:rsidRPr="009E442F" w:rsidRDefault="00687EA6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EA6" w:rsidRPr="009E442F" w:rsidRDefault="00687EA6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EA6" w:rsidRPr="009E442F" w:rsidRDefault="00687EA6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EA6" w:rsidRPr="009E442F" w:rsidRDefault="00687EA6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5 к решению Совета депутатов от 23.12.2023 № 107-рс</w:t>
            </w:r>
          </w:p>
        </w:tc>
      </w:tr>
      <w:tr w:rsidR="00D5588D" w:rsidRPr="009E442F" w:rsidTr="009E442F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588D" w:rsidRPr="009E442F" w:rsidTr="009E442F">
        <w:trPr>
          <w:trHeight w:val="524"/>
        </w:trPr>
        <w:tc>
          <w:tcPr>
            <w:tcW w:w="146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Распределение бюджетных ассигнований по целевым статьям (муниципальным программам</w:t>
            </w:r>
            <w:r w:rsidR="009E442F"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Новотроицкого сельсовета и непрограммным направлениям деятельности), группам и подгруппам видов расходов , разделам, подразделам классификации расходов бюджета сельсовета на 2023 год и плановый период 2024-2025 годов</w:t>
            </w:r>
          </w:p>
        </w:tc>
      </w:tr>
      <w:tr w:rsidR="00D5588D" w:rsidRPr="009E442F" w:rsidTr="00824D97">
        <w:trPr>
          <w:trHeight w:val="270"/>
        </w:trPr>
        <w:tc>
          <w:tcPr>
            <w:tcW w:w="7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руб.</w:t>
            </w:r>
          </w:p>
        </w:tc>
      </w:tr>
      <w:tr w:rsidR="00D5588D" w:rsidRPr="009E442F" w:rsidTr="00824D97">
        <w:trPr>
          <w:trHeight w:val="25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66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на 2023 год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на 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на 2025 год</w:t>
            </w:r>
          </w:p>
        </w:tc>
      </w:tr>
      <w:tr w:rsidR="00D5588D" w:rsidRPr="009E442F" w:rsidTr="00824D97">
        <w:trPr>
          <w:trHeight w:val="428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5588D" w:rsidRPr="009E442F" w:rsidTr="00824D9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</w:tr>
      <w:tr w:rsidR="00D5588D" w:rsidRPr="009E442F" w:rsidTr="00824D97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8 774 845,38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2 199 996,00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2 347 100,00</w:t>
            </w:r>
          </w:p>
        </w:tc>
      </w:tr>
      <w:tr w:rsidR="00D5588D" w:rsidRPr="009E442F" w:rsidTr="00824D97">
        <w:trPr>
          <w:trHeight w:val="27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"Защита населения и территории сельсовета от чрезвычайных ситуаций и стихийных бедствий".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465 492,00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211 684,00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235 263,00</w:t>
            </w:r>
          </w:p>
        </w:tc>
      </w:tr>
      <w:tr w:rsidR="00D5588D" w:rsidRPr="009E442F" w:rsidTr="00824D97">
        <w:trPr>
          <w:trHeight w:val="84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3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Мероприятия по предупреждению возникновения и ликвидации пожаров населённых пунктов.</w:t>
            </w:r>
            <w:r w:rsidR="009E442F"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Защита населения и территории сельсовета от чрезвычайных ситуаций и стихийных бедствий, муниципальной программы "Социально-экономическое развитие сельсовета"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1510088520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D5588D" w:rsidRPr="009E442F" w:rsidTr="00824D97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1510088520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D5588D" w:rsidRPr="009E442F" w:rsidTr="00824D97">
        <w:trPr>
          <w:trHeight w:val="3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1510088520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D5588D" w:rsidRPr="009E442F" w:rsidTr="00824D97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1510088520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D5588D" w:rsidRPr="009E442F" w:rsidTr="00824D97">
        <w:trPr>
          <w:trHeight w:val="362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1510088520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5588D" w:rsidRPr="009E442F" w:rsidTr="00824D97">
        <w:trPr>
          <w:trHeight w:val="70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обеспечение первичных мер пожарной безопасности в рамках подпрограммы "Защита населения и территории сельсовета от чрезвычайных ситуаций и стихийных бедствий" муниципальной программы "Социально-экономическое развитие сельсовета"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15100S4120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352 842,00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211 684,00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235 263,00</w:t>
            </w:r>
          </w:p>
        </w:tc>
      </w:tr>
      <w:tr w:rsidR="00D5588D" w:rsidRPr="009E442F" w:rsidTr="00824D97">
        <w:trPr>
          <w:trHeight w:val="4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15100S4120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312 842,00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211 684,00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235 263,00</w:t>
            </w:r>
          </w:p>
        </w:tc>
      </w:tr>
      <w:tr w:rsidR="00D5588D" w:rsidRPr="009E442F" w:rsidTr="00824D97">
        <w:trPr>
          <w:trHeight w:val="41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15100S4120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312 842,00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211 684,00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235 263,00</w:t>
            </w:r>
          </w:p>
        </w:tc>
      </w:tr>
      <w:tr w:rsidR="00D5588D" w:rsidRPr="009E442F" w:rsidTr="00824D97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15100S4120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312 842,00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211 684,00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235 263,00</w:t>
            </w:r>
          </w:p>
        </w:tc>
      </w:tr>
      <w:tr w:rsidR="00D5588D" w:rsidRPr="009E442F" w:rsidTr="00824D97">
        <w:trPr>
          <w:trHeight w:val="41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15100S4120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312 842,00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211 684,00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235 263,00</w:t>
            </w:r>
          </w:p>
        </w:tc>
      </w:tr>
      <w:tr w:rsidR="00D5588D" w:rsidRPr="009E442F" w:rsidTr="00824D97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15100S4120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D5588D" w:rsidRPr="009E442F" w:rsidTr="00824D9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выплаты населению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15100S4120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D5588D" w:rsidRPr="009E442F" w:rsidTr="00824D97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15100S4120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D5588D" w:rsidRPr="009E442F" w:rsidTr="00824D97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15100S4120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5588D" w:rsidRPr="009E442F" w:rsidTr="00824D97">
        <w:trPr>
          <w:trHeight w:val="7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на  мероприятия по развитию добровольной пожарной охраны. Защита населения и территории сельсовета от чрезвычайных ситуаций и стихийных бедствий, муниципальной программы "Социально-экономическое развитие сельсовета"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15100S5100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97 650,00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D5588D" w:rsidRPr="009E442F" w:rsidTr="00824D97">
        <w:trPr>
          <w:trHeight w:val="3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15100S5100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97 650,00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D5588D" w:rsidRPr="009E442F" w:rsidTr="00824D97">
        <w:trPr>
          <w:trHeight w:val="2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15100S5100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97 650,00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D5588D" w:rsidRPr="009E442F" w:rsidTr="00824D97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15100S5100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97 650,00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D5588D" w:rsidRPr="009E442F" w:rsidTr="00824D97">
        <w:trPr>
          <w:trHeight w:val="32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15100S5100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97 650,00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5588D" w:rsidRPr="009E442F" w:rsidTr="00824D97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7 464 451,38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1 373 039,00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1 427 339,00</w:t>
            </w:r>
          </w:p>
        </w:tc>
      </w:tr>
      <w:tr w:rsidR="00D5588D" w:rsidRPr="009E442F" w:rsidTr="00824D97">
        <w:trPr>
          <w:trHeight w:val="84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23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за счет иных МБТ за содействие развитию налогового потенциала. Благоустройство и поддержка жилищно-коммунального хозяйства,</w:t>
            </w:r>
            <w:r w:rsidR="009E442F"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1520077450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34 200,00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D5588D" w:rsidRPr="009E442F" w:rsidTr="00824D97">
        <w:trPr>
          <w:trHeight w:val="4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1520077450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34 200,00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D5588D" w:rsidRPr="009E442F" w:rsidTr="00824D97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25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1520077450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34 200,00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D5588D" w:rsidRPr="009E442F" w:rsidTr="00824D9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26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1520077450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34 200,00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D5588D" w:rsidRPr="009E442F" w:rsidTr="00824D9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1520077450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34 200,00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</w:t>
            </w:r>
          </w:p>
        </w:tc>
      </w:tr>
      <w:tr w:rsidR="00D5588D" w:rsidRPr="009E442F" w:rsidTr="00824D97">
        <w:trPr>
          <w:trHeight w:val="4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28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Уличное освещение.</w:t>
            </w:r>
            <w:r w:rsidR="009E442F"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Благоустройство и поддержка жилищно-коммунального хозяйства,</w:t>
            </w:r>
            <w:r w:rsidR="009E442F"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3 911 914,38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942 939,00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972 939,00</w:t>
            </w:r>
          </w:p>
        </w:tc>
      </w:tr>
      <w:tr w:rsidR="00D5588D" w:rsidRPr="009E442F" w:rsidTr="00824D97">
        <w:trPr>
          <w:trHeight w:val="52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602 150,00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572 939,00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572 939,00</w:t>
            </w:r>
          </w:p>
        </w:tc>
      </w:tr>
      <w:tr w:rsidR="00D5588D" w:rsidRPr="009E442F" w:rsidTr="00824D97">
        <w:trPr>
          <w:trHeight w:val="1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602 150,00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572 939,00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572 939,00</w:t>
            </w:r>
          </w:p>
        </w:tc>
      </w:tr>
      <w:tr w:rsidR="00D5588D" w:rsidRPr="009E442F" w:rsidTr="00824D9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31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602 150,00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572 939,00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572 939,00</w:t>
            </w:r>
          </w:p>
        </w:tc>
      </w:tr>
      <w:tr w:rsidR="00D5588D" w:rsidRPr="009E442F" w:rsidTr="00824D9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1520088610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602 150,00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572 939,00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572 939,00</w:t>
            </w:r>
          </w:p>
        </w:tc>
      </w:tr>
      <w:tr w:rsidR="00D5588D" w:rsidRPr="009E442F" w:rsidTr="00824D97">
        <w:trPr>
          <w:trHeight w:val="39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33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3 309 764,38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370 000,00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400 000,00</w:t>
            </w:r>
          </w:p>
        </w:tc>
      </w:tr>
      <w:tr w:rsidR="00D5588D" w:rsidRPr="009E442F" w:rsidTr="00824D97">
        <w:trPr>
          <w:trHeight w:val="42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34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3 309 764,38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400 000,00</w:t>
            </w:r>
          </w:p>
        </w:tc>
      </w:tr>
      <w:tr w:rsidR="00D5588D" w:rsidRPr="009E442F" w:rsidTr="00824D9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35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3 309 764,38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400 000,00</w:t>
            </w:r>
          </w:p>
        </w:tc>
      </w:tr>
      <w:tr w:rsidR="00D5588D" w:rsidRPr="009E442F" w:rsidTr="00824D9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1520088610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3 309 764,38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370 000,00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400 000,00</w:t>
            </w:r>
          </w:p>
        </w:tc>
      </w:tr>
      <w:tr w:rsidR="00D5588D" w:rsidRPr="009E442F" w:rsidTr="00824D97">
        <w:trPr>
          <w:trHeight w:val="80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Сбор и вывоз ТБО, ликвидация несанкционированных свалок.</w:t>
            </w:r>
            <w:r w:rsidR="009E442F"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 и поддержка жилищно-коммунального хозяйства,</w:t>
            </w:r>
            <w:r w:rsidR="009E442F"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1520088620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88 692,80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D5588D" w:rsidRPr="009E442F" w:rsidTr="00824D97">
        <w:trPr>
          <w:trHeight w:val="28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1520088620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88 692,80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5588D" w:rsidRPr="009E442F" w:rsidTr="00824D97">
        <w:trPr>
          <w:trHeight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1520088620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88 692,80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5588D" w:rsidRPr="009E442F" w:rsidTr="00824D9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1520088620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88 692,80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5588D" w:rsidRPr="009E442F" w:rsidTr="00824D9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1520088620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88 692,80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5588D" w:rsidRPr="009E442F" w:rsidTr="00824D97">
        <w:trPr>
          <w:trHeight w:val="6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42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Прочие мероприятия в области благоустройства.</w:t>
            </w:r>
            <w:r w:rsidR="009E442F"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Благоустройство и поддержка жилищно-коммунального хозяйства,</w:t>
            </w:r>
            <w:r w:rsidR="009E442F"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104 900,00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12 000,00</w:t>
            </w:r>
          </w:p>
        </w:tc>
      </w:tr>
      <w:tr w:rsidR="00D5588D" w:rsidRPr="009E442F" w:rsidTr="00824D97">
        <w:trPr>
          <w:trHeight w:val="3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100 900,00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8 000,00</w:t>
            </w:r>
          </w:p>
        </w:tc>
      </w:tr>
      <w:tr w:rsidR="00D5588D" w:rsidRPr="009E442F" w:rsidTr="00824D97">
        <w:trPr>
          <w:trHeight w:val="2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100 900,00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8 000,00</w:t>
            </w:r>
          </w:p>
        </w:tc>
      </w:tr>
      <w:tr w:rsidR="00D5588D" w:rsidRPr="009E442F" w:rsidTr="00824D9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45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100 900,00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8 000,00</w:t>
            </w:r>
          </w:p>
        </w:tc>
      </w:tr>
      <w:tr w:rsidR="00D5588D" w:rsidRPr="009E442F" w:rsidTr="00824D9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46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1520088630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100 900,00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8 000,00</w:t>
            </w:r>
          </w:p>
        </w:tc>
      </w:tr>
      <w:tr w:rsidR="00D5588D" w:rsidRPr="009E442F" w:rsidTr="00824D97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47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</w:tr>
      <w:tr w:rsidR="00D5588D" w:rsidRPr="009E442F" w:rsidTr="00824D9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48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</w:tr>
      <w:tr w:rsidR="00D5588D" w:rsidRPr="009E442F" w:rsidTr="00824D9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49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</w:tr>
      <w:tr w:rsidR="00D5588D" w:rsidRPr="009E442F" w:rsidTr="00824D9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1520088630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4 000,00</w:t>
            </w:r>
          </w:p>
        </w:tc>
      </w:tr>
      <w:tr w:rsidR="00D5588D" w:rsidRPr="009E442F" w:rsidTr="00824D97">
        <w:trPr>
          <w:trHeight w:val="5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51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Оказание ритуальных услуг.</w:t>
            </w:r>
            <w:r w:rsid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Благоустройство и поддержка жилищно-коммунального хозяйства,</w:t>
            </w:r>
            <w:r w:rsid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D5588D" w:rsidRPr="009E442F" w:rsidTr="00824D97">
        <w:trPr>
          <w:trHeight w:val="33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52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D5588D" w:rsidRPr="009E442F" w:rsidTr="00824D97">
        <w:trPr>
          <w:trHeight w:val="33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53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D5588D" w:rsidRPr="009E442F" w:rsidTr="00824D9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54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D5588D" w:rsidRPr="009E442F" w:rsidTr="00824D9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1520088640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</w:tr>
      <w:tr w:rsidR="00D5588D" w:rsidRPr="009E442F" w:rsidTr="00824D97">
        <w:trPr>
          <w:trHeight w:val="6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Содержание мест захоронения</w:t>
            </w:r>
            <w:r w:rsid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.Благоустройство и поддержка жилищно-коммунального хозяйства,</w:t>
            </w:r>
            <w:r w:rsid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1520088650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11 285,00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D5588D" w:rsidRPr="009E442F" w:rsidTr="00824D97">
        <w:trPr>
          <w:trHeight w:val="41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1520088650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11 285,00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D5588D" w:rsidRPr="009E442F" w:rsidTr="00824D97">
        <w:trPr>
          <w:trHeight w:val="4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1520088650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11 285,00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D5588D" w:rsidRPr="009E442F" w:rsidTr="00824D9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1520088650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11 285,00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D5588D" w:rsidRPr="009E442F" w:rsidTr="00824D9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1520088650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11 285,00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5588D" w:rsidRPr="009E442F" w:rsidTr="00824D97">
        <w:trPr>
          <w:trHeight w:val="7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61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Содержание автомобильных дорог общего пользования местного значения за счёт средств бюджета сельсовета.</w:t>
            </w:r>
            <w:r w:rsid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Благоустройство и поддержка жилищно-коммунального хозяйства,</w:t>
            </w:r>
            <w:r w:rsid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</w:t>
            </w: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534 641,20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413 100,00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437 400,00</w:t>
            </w:r>
          </w:p>
        </w:tc>
      </w:tr>
      <w:tr w:rsidR="00D5588D" w:rsidRPr="009E442F" w:rsidTr="00824D97">
        <w:trPr>
          <w:trHeight w:val="32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62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534 641,20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413 100,00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437 400,00</w:t>
            </w:r>
          </w:p>
        </w:tc>
      </w:tr>
      <w:tr w:rsidR="00D5588D" w:rsidRPr="009E442F" w:rsidTr="00824D97">
        <w:trPr>
          <w:trHeight w:val="32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63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534 641,20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413 100,00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437 400,00</w:t>
            </w:r>
          </w:p>
        </w:tc>
      </w:tr>
      <w:tr w:rsidR="00D5588D" w:rsidRPr="009E442F" w:rsidTr="00824D9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64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534 641,20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413 100,00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437 400,00</w:t>
            </w:r>
          </w:p>
        </w:tc>
      </w:tr>
      <w:tr w:rsidR="00D5588D" w:rsidRPr="009E442F" w:rsidTr="00824D9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1520088660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534 641,20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413 100,00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437 400,00</w:t>
            </w:r>
          </w:p>
        </w:tc>
      </w:tr>
      <w:tr w:rsidR="00D5588D" w:rsidRPr="009E442F" w:rsidTr="00824D97">
        <w:trPr>
          <w:trHeight w:val="77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капитальный ремонт и ремонт автомобильных дорог общего пользования местного значения сельских поселений.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15200S5090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1 000 000,00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D5588D" w:rsidRPr="009E442F" w:rsidTr="00824D97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15200S5090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1 000 000,00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D5588D" w:rsidRPr="009E442F" w:rsidTr="00824D97">
        <w:trPr>
          <w:trHeight w:val="3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15200S5090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1 000 000,00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D5588D" w:rsidRPr="009E442F" w:rsidTr="00824D9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15200S5090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1 000 000,00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D5588D" w:rsidRPr="009E442F" w:rsidTr="00824D9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70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15200S5090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1 000 000,00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5588D" w:rsidRPr="009E442F" w:rsidTr="00824D97">
        <w:trPr>
          <w:trHeight w:val="69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71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9E442F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реализацию меропри</w:t>
            </w:r>
            <w:r w:rsidR="00D5588D"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ятий по поддержке местных инициатив.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D5588D"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Благоустройство и поддержка жилищно-коммунального хозяйства,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D5588D"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15200S6410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1 619 995,00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D5588D" w:rsidRPr="009E442F" w:rsidTr="00824D97">
        <w:trPr>
          <w:trHeight w:val="27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72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15200S6410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1 619 995,00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D5588D" w:rsidRPr="009E442F" w:rsidTr="00824D97">
        <w:trPr>
          <w:trHeight w:val="4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73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15200S6410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1 619 995,00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D5588D" w:rsidRPr="009E442F" w:rsidTr="00824D9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74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15200S6410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1 619 995,00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D5588D" w:rsidRPr="009E442F" w:rsidTr="00824D9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15200S6410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1 619 995,00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5588D" w:rsidRPr="009E442F" w:rsidTr="00824D97">
        <w:trPr>
          <w:trHeight w:val="76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реализацию мероприятий по поддержке местных инициатив за счёт поступлений от юридических лиц.</w:t>
            </w:r>
            <w:r w:rsid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Благоустройство и поддержка жилищно-коммунального хозяйства,</w:t>
            </w:r>
            <w:r w:rsid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15202S6410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105 882,00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D5588D" w:rsidRPr="009E442F" w:rsidTr="00824D97">
        <w:trPr>
          <w:trHeight w:val="39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15202S6410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105 882,00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D5588D" w:rsidRPr="009E442F" w:rsidTr="00824D97">
        <w:trPr>
          <w:trHeight w:val="35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15202S6410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105 882,00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D5588D" w:rsidRPr="009E442F" w:rsidTr="00824D9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15202S6410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105 882,00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D5588D" w:rsidRPr="009E442F" w:rsidTr="00824D9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15202S6410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105 882,00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5588D" w:rsidRPr="009E442F" w:rsidTr="00824D97">
        <w:trPr>
          <w:trHeight w:val="7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9E4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реализацию мероприятий по поддержке местных инициатив за счёт средств граждан.</w:t>
            </w:r>
            <w:r w:rsid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Благоустройство и поддержка жилищно-коммунального хозяйства,</w:t>
            </w:r>
            <w:r w:rsid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15203S6410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52 941,00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D5588D" w:rsidRPr="009E442F" w:rsidTr="00824D97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15203S6410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52 941,00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D5588D" w:rsidRPr="009E442F" w:rsidTr="00824D97">
        <w:trPr>
          <w:trHeight w:val="38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15203S6410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52 941,00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D5588D" w:rsidRPr="009E442F" w:rsidTr="00824D9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15203S6410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52 941,00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D5588D" w:rsidRPr="009E442F" w:rsidTr="00824D9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15203S6410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52 941,00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5588D" w:rsidRPr="009E442F" w:rsidTr="00824D97">
        <w:trPr>
          <w:trHeight w:val="13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86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"Поддержка и развитие социальной сферы".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184 000,00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93 225,00</w:t>
            </w:r>
          </w:p>
        </w:tc>
      </w:tr>
      <w:tr w:rsidR="00D5588D" w:rsidRPr="009E442F" w:rsidTr="00824D97">
        <w:trPr>
          <w:trHeight w:val="4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87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Доплата к муниципальным пенсиям.</w:t>
            </w:r>
            <w:r w:rsid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Поддержка и развитие социальной сферы,</w:t>
            </w:r>
            <w:r w:rsid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1530082210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</w:tr>
      <w:tr w:rsidR="00D5588D" w:rsidRPr="009E442F" w:rsidTr="00824D97">
        <w:trPr>
          <w:trHeight w:val="1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88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1530082210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</w:tr>
      <w:tr w:rsidR="00D5588D" w:rsidRPr="009E442F" w:rsidTr="00824D97">
        <w:trPr>
          <w:trHeight w:val="20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89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1530082210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</w:tr>
      <w:tr w:rsidR="00D5588D" w:rsidRPr="009E442F" w:rsidTr="00824D97">
        <w:trPr>
          <w:trHeight w:val="13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90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СОЦИАЛЬНАЯ ПОЛИТИКА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1530082210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</w:tr>
      <w:tr w:rsidR="00D5588D" w:rsidRPr="009E442F" w:rsidTr="00824D9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1530082210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24 000,00</w:t>
            </w:r>
          </w:p>
        </w:tc>
      </w:tr>
      <w:tr w:rsidR="00D5588D" w:rsidRPr="009E442F" w:rsidTr="00824D97">
        <w:trPr>
          <w:trHeight w:val="49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92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Развитие культурно-досуговой и творческой деятельности.</w:t>
            </w:r>
            <w:r w:rsid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Поддержка и развитие социальной сферы,</w:t>
            </w:r>
            <w:r w:rsid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1530088830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69 225,00</w:t>
            </w:r>
          </w:p>
        </w:tc>
      </w:tr>
      <w:tr w:rsidR="00D5588D" w:rsidRPr="009E442F" w:rsidTr="00824D97">
        <w:trPr>
          <w:trHeight w:val="43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93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1530088830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69 225,00</w:t>
            </w:r>
          </w:p>
        </w:tc>
      </w:tr>
      <w:tr w:rsidR="00D5588D" w:rsidRPr="009E442F" w:rsidTr="00824D97">
        <w:trPr>
          <w:trHeight w:val="41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94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1530088830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69 225,00</w:t>
            </w:r>
          </w:p>
        </w:tc>
      </w:tr>
      <w:tr w:rsidR="00D5588D" w:rsidRPr="009E442F" w:rsidTr="00824D9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95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1530088830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69 225,00</w:t>
            </w:r>
          </w:p>
        </w:tc>
      </w:tr>
      <w:tr w:rsidR="00D5588D" w:rsidRPr="009E442F" w:rsidTr="00824D9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1530088830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69 225,00</w:t>
            </w:r>
          </w:p>
        </w:tc>
      </w:tr>
      <w:tr w:rsidR="00D5588D" w:rsidRPr="009E442F" w:rsidTr="00824D97">
        <w:trPr>
          <w:trHeight w:val="1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97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"Управление муниципальными финансами сельсовета"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660 902,00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591 273,00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591 273,00</w:t>
            </w:r>
          </w:p>
        </w:tc>
      </w:tr>
      <w:tr w:rsidR="00D5588D" w:rsidRPr="009E442F" w:rsidTr="00824D97">
        <w:trPr>
          <w:trHeight w:val="115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98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заключёнными соглашениями.</w:t>
            </w:r>
            <w:r w:rsid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Управление муниципальными финансами сельсовета,</w:t>
            </w:r>
            <w:r w:rsid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1540086210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609 902,00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591 273,00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591 273,00</w:t>
            </w:r>
          </w:p>
        </w:tc>
      </w:tr>
      <w:tr w:rsidR="00D5588D" w:rsidRPr="009E442F" w:rsidTr="00824D9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99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1540086210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609 902,00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591 273,00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591 273,00</w:t>
            </w:r>
          </w:p>
        </w:tc>
      </w:tr>
      <w:tr w:rsidR="00D5588D" w:rsidRPr="009E442F" w:rsidTr="00824D9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1540086210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609 902,00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591 273,00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591 273,00</w:t>
            </w:r>
          </w:p>
        </w:tc>
      </w:tr>
      <w:tr w:rsidR="00D5588D" w:rsidRPr="009E442F" w:rsidTr="00824D97">
        <w:trPr>
          <w:trHeight w:val="4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101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1540086210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609 902,00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591 273,00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591 273,00</w:t>
            </w:r>
          </w:p>
        </w:tc>
      </w:tr>
      <w:tr w:rsidR="00D5588D" w:rsidRPr="009E442F" w:rsidTr="00824D97">
        <w:trPr>
          <w:trHeight w:val="15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1540086210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609 902,00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591 273,00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591 273,00</w:t>
            </w:r>
          </w:p>
        </w:tc>
      </w:tr>
      <w:tr w:rsidR="00D5588D" w:rsidRPr="009E442F" w:rsidTr="00824D97">
        <w:trPr>
          <w:trHeight w:val="74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103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Выполнение кадастровых работ по образованию земельных участков из земель государственной (муниципальной) собственности.</w:t>
            </w:r>
            <w:r w:rsid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Управление муниципальными финансами сельсовета,</w:t>
            </w:r>
            <w:r w:rsid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1540088910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51 000,00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D5588D" w:rsidRPr="009E442F" w:rsidTr="00824D97">
        <w:trPr>
          <w:trHeight w:val="41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104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1540088910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D5588D" w:rsidRPr="009E442F" w:rsidTr="00824D97">
        <w:trPr>
          <w:trHeight w:val="40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105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1540088910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D5588D" w:rsidRPr="009E442F" w:rsidTr="00824D9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106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1540088910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D5588D" w:rsidRPr="009E442F" w:rsidTr="00824D97">
        <w:trPr>
          <w:trHeight w:val="14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1540088910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51 000,00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5588D" w:rsidRPr="009E442F" w:rsidTr="00824D97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108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Непрограммные расходы сельсовета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5 599 746,87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4 873 681,00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4 679 233,00</w:t>
            </w:r>
          </w:p>
        </w:tc>
      </w:tr>
      <w:tr w:rsidR="00D5588D" w:rsidRPr="009E442F" w:rsidTr="00824D97">
        <w:trPr>
          <w:trHeight w:val="4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109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5 019 174,87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4 311 936,00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4 097 826,00</w:t>
            </w:r>
          </w:p>
        </w:tc>
      </w:tr>
      <w:tr w:rsidR="00D5588D" w:rsidRPr="009E442F" w:rsidTr="00824D97">
        <w:trPr>
          <w:trHeight w:val="43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110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Руководство и управление в сфере установленных функций администрации сельсовета в рамках непрограммных расходов сельсовета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2 772 691,87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1 954 041,00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1 739 931,00</w:t>
            </w:r>
          </w:p>
        </w:tc>
      </w:tr>
      <w:tr w:rsidR="00D5588D" w:rsidRPr="009E442F" w:rsidTr="00824D97">
        <w:trPr>
          <w:trHeight w:val="55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111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1 848 077,00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1 578 343,00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1 361 977,00</w:t>
            </w:r>
          </w:p>
        </w:tc>
      </w:tr>
      <w:tr w:rsidR="00D5588D" w:rsidRPr="009E442F" w:rsidTr="00824D97">
        <w:trPr>
          <w:trHeight w:val="2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112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1 848 077,00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1 578 343,00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1 361 977,00</w:t>
            </w:r>
          </w:p>
        </w:tc>
      </w:tr>
      <w:tr w:rsidR="00D5588D" w:rsidRPr="009E442F" w:rsidTr="00824D9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113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1 848 077,00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1 578 343,00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1 361 977,00</w:t>
            </w:r>
          </w:p>
        </w:tc>
      </w:tr>
      <w:tr w:rsidR="00D5588D" w:rsidRPr="009E442F" w:rsidTr="00824D97">
        <w:trPr>
          <w:trHeight w:val="6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1920000100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1 848 077,00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1 578 343,00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1 361 977,00</w:t>
            </w:r>
          </w:p>
        </w:tc>
      </w:tr>
      <w:tr w:rsidR="00D5588D" w:rsidRPr="009E442F" w:rsidTr="00824D97">
        <w:trPr>
          <w:trHeight w:val="4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115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919 614,87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370 698,00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372 954,00</w:t>
            </w:r>
          </w:p>
        </w:tc>
      </w:tr>
      <w:tr w:rsidR="00D5588D" w:rsidRPr="009E442F" w:rsidTr="00824D97">
        <w:trPr>
          <w:trHeight w:val="2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116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919 614,87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370 698,00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372 954,00</w:t>
            </w:r>
          </w:p>
        </w:tc>
      </w:tr>
      <w:tr w:rsidR="00D5588D" w:rsidRPr="009E442F" w:rsidTr="00824D9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117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919 614,87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370 698,00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372 954,00</w:t>
            </w:r>
          </w:p>
        </w:tc>
      </w:tr>
      <w:tr w:rsidR="00D5588D" w:rsidRPr="009E442F" w:rsidTr="00824D97">
        <w:trPr>
          <w:trHeight w:val="57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1920000100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919 614,87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370 698,00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372 954,00</w:t>
            </w:r>
          </w:p>
        </w:tc>
      </w:tr>
      <w:tr w:rsidR="00D5588D" w:rsidRPr="009E442F" w:rsidTr="00824D97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119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D5588D" w:rsidRPr="009E442F" w:rsidTr="00824D9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D5588D" w:rsidRPr="009E442F" w:rsidTr="00824D9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121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D5588D" w:rsidRPr="009E442F" w:rsidTr="00824D97">
        <w:trPr>
          <w:trHeight w:val="56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1920000100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</w:tr>
      <w:tr w:rsidR="00D5588D" w:rsidRPr="009E442F" w:rsidTr="00824D97">
        <w:trPr>
          <w:trHeight w:val="50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123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содержание водителей и персонала по охране и обслуживанию административных зданий в рамках непрограммных расходов сельсовета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1 132 310,00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1 336 860,00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1 336 860,00</w:t>
            </w:r>
          </w:p>
        </w:tc>
      </w:tr>
      <w:tr w:rsidR="00D5588D" w:rsidRPr="009E442F" w:rsidTr="00824D97">
        <w:trPr>
          <w:trHeight w:val="7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124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1 132 310,00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1 336 860,00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1 336 860,00</w:t>
            </w:r>
          </w:p>
        </w:tc>
      </w:tr>
      <w:tr w:rsidR="00D5588D" w:rsidRPr="009E442F" w:rsidTr="00824D97">
        <w:trPr>
          <w:trHeight w:val="1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125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1 132 310,00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1 336 860,00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1 336 860,00</w:t>
            </w:r>
          </w:p>
        </w:tc>
      </w:tr>
      <w:tr w:rsidR="00D5588D" w:rsidRPr="009E442F" w:rsidTr="00824D9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126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1 132 310,00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1 336 860,00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1 336 860,00</w:t>
            </w:r>
          </w:p>
        </w:tc>
      </w:tr>
      <w:tr w:rsidR="00D5588D" w:rsidRPr="009E442F" w:rsidTr="00824D97">
        <w:trPr>
          <w:trHeight w:val="60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1920000101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1 132 310,00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1 336 860,00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1 336 860,00</w:t>
            </w:r>
          </w:p>
        </w:tc>
      </w:tr>
      <w:tr w:rsidR="00D5588D" w:rsidRPr="009E442F" w:rsidTr="00824D97">
        <w:trPr>
          <w:trHeight w:val="41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128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Глава муниципального образования в рамках непрограммных расходов сельсовета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923 197,00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1 021 035,00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1 021 035,00</w:t>
            </w:r>
          </w:p>
        </w:tc>
      </w:tr>
      <w:tr w:rsidR="00D5588D" w:rsidRPr="009E442F" w:rsidTr="00824D97">
        <w:trPr>
          <w:trHeight w:val="7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129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923 197,00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1 021 035,00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1 021 035,00</w:t>
            </w:r>
          </w:p>
        </w:tc>
      </w:tr>
      <w:tr w:rsidR="00D5588D" w:rsidRPr="009E442F" w:rsidTr="00824D97">
        <w:trPr>
          <w:trHeight w:val="14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130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923 197,00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1 021 035,00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1 021 035,00</w:t>
            </w:r>
          </w:p>
        </w:tc>
      </w:tr>
      <w:tr w:rsidR="00D5588D" w:rsidRPr="009E442F" w:rsidTr="00824D9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131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923 197,00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1 021 035,00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1 021 035,00</w:t>
            </w:r>
          </w:p>
        </w:tc>
      </w:tr>
      <w:tr w:rsidR="00D5588D" w:rsidRPr="009E442F" w:rsidTr="00824D97">
        <w:trPr>
          <w:trHeight w:val="45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1920000200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923 197,00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1 021 035,00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1 021 035,00</w:t>
            </w:r>
          </w:p>
        </w:tc>
      </w:tr>
      <w:tr w:rsidR="00D5588D" w:rsidRPr="009E442F" w:rsidTr="00824D97">
        <w:trPr>
          <w:trHeight w:val="4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133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выплату премий муниципальным служащим в рамках непрограммных расходов сельсовета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1920000888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190 976,00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D5588D" w:rsidRPr="009E442F" w:rsidTr="00824D97">
        <w:trPr>
          <w:trHeight w:val="6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134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1920000888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190 976,00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D5588D" w:rsidRPr="009E442F" w:rsidTr="00824D97">
        <w:trPr>
          <w:trHeight w:val="1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135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1920000888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190 976,00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D5588D" w:rsidRPr="009E442F" w:rsidTr="00824D9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136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1920000888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190 976,00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D5588D" w:rsidRPr="009E442F" w:rsidTr="00824D97">
        <w:trPr>
          <w:trHeight w:val="5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1920000888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190 976,00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5588D" w:rsidRPr="009E442F" w:rsidTr="00824D97">
        <w:trPr>
          <w:trHeight w:val="21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138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Резервные фонды в рамках непрограммных расходов сельсовета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1930000000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</w:tr>
      <w:tr w:rsidR="00D5588D" w:rsidRPr="009E442F" w:rsidTr="00824D97">
        <w:trPr>
          <w:trHeight w:val="42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139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за счёт средств резервного фонда администрации сельсовета в рамках непрограммных расходов сельсовета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1930000200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</w:tr>
      <w:tr w:rsidR="00D5588D" w:rsidRPr="009E442F" w:rsidTr="00824D9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140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1930000200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</w:tr>
      <w:tr w:rsidR="00D5588D" w:rsidRPr="009E442F" w:rsidTr="00824D9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141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Резервные средства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1930000200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</w:tr>
      <w:tr w:rsidR="00D5588D" w:rsidRPr="009E442F" w:rsidTr="00824D9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142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1930000200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</w:tr>
      <w:tr w:rsidR="00D5588D" w:rsidRPr="009E442F" w:rsidTr="00824D9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1930000200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</w:tr>
      <w:tr w:rsidR="00D5588D" w:rsidRPr="009E442F" w:rsidTr="00824D97">
        <w:trPr>
          <w:trHeight w:val="2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144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Прочие мероприятия в рамках непрограммных расходов сельсовета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520 572,00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541 745,00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561 407,00</w:t>
            </w:r>
          </w:p>
        </w:tc>
      </w:tr>
      <w:tr w:rsidR="00D5588D" w:rsidRPr="009E442F" w:rsidTr="00824D97">
        <w:trPr>
          <w:trHeight w:val="43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145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оплату целевого взноса в Совет муниципальных образований Красноярского края в рамках прочих непрограммных расходов сельсовета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1 839,00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</w:tr>
      <w:tr w:rsidR="00D5588D" w:rsidRPr="009E442F" w:rsidTr="00824D9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146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1 839,00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</w:tr>
      <w:tr w:rsidR="00D5588D" w:rsidRPr="009E442F" w:rsidTr="00824D9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147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1 839,00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</w:tr>
      <w:tr w:rsidR="00D5588D" w:rsidRPr="009E442F" w:rsidTr="00824D9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148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1 839,00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</w:tr>
      <w:tr w:rsidR="00D5588D" w:rsidRPr="009E442F" w:rsidTr="00824D9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1940000300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1 839,00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2 000,00</w:t>
            </w:r>
          </w:p>
        </w:tc>
      </w:tr>
      <w:tr w:rsidR="00D5588D" w:rsidRPr="009E442F" w:rsidTr="00824D97">
        <w:trPr>
          <w:trHeight w:val="5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 в рамках прочих непрограммных расходов сельсовета.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1940000400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D5588D" w:rsidRPr="009E442F" w:rsidTr="00824D97">
        <w:trPr>
          <w:trHeight w:val="4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151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D5588D" w:rsidRPr="009E442F" w:rsidTr="00824D97">
        <w:trPr>
          <w:trHeight w:val="42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D5588D" w:rsidRPr="009E442F" w:rsidTr="00824D9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D5588D" w:rsidRPr="009E442F" w:rsidTr="00824D9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1940000400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5588D" w:rsidRPr="009E442F" w:rsidTr="00824D97">
        <w:trPr>
          <w:trHeight w:val="59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155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прочих непрограммных расходов сельсовета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1940051180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506 033,00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528 745,00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548 407,00</w:t>
            </w:r>
          </w:p>
        </w:tc>
      </w:tr>
      <w:tr w:rsidR="00D5588D" w:rsidRPr="009E442F" w:rsidTr="00824D97">
        <w:trPr>
          <w:trHeight w:val="67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156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446 838,00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455 328,00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473 540,00</w:t>
            </w:r>
          </w:p>
        </w:tc>
      </w:tr>
      <w:tr w:rsidR="00D5588D" w:rsidRPr="009E442F" w:rsidTr="00EF4307">
        <w:trPr>
          <w:trHeight w:val="2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157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446 838,00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455 328,00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473 540,00</w:t>
            </w:r>
          </w:p>
        </w:tc>
      </w:tr>
      <w:tr w:rsidR="00D5588D" w:rsidRPr="009E442F" w:rsidTr="00824D9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158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446 838,00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455 328,00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473 540,00</w:t>
            </w:r>
          </w:p>
        </w:tc>
      </w:tr>
      <w:tr w:rsidR="00D5588D" w:rsidRPr="009E442F" w:rsidTr="00824D9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1940051180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446 838,00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455 328,00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473 540,00</w:t>
            </w:r>
          </w:p>
        </w:tc>
      </w:tr>
      <w:tr w:rsidR="00D5588D" w:rsidRPr="009E442F" w:rsidTr="00824D97">
        <w:trPr>
          <w:trHeight w:val="44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160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1940051180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59 195,00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73 417,00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74 867,00</w:t>
            </w:r>
          </w:p>
        </w:tc>
      </w:tr>
      <w:tr w:rsidR="00D5588D" w:rsidRPr="009E442F" w:rsidTr="00824D97">
        <w:trPr>
          <w:trHeight w:val="50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161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59 195,00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73 417,00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74 867,00</w:t>
            </w:r>
          </w:p>
        </w:tc>
      </w:tr>
      <w:tr w:rsidR="00D5588D" w:rsidRPr="009E442F" w:rsidTr="00824D9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162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59 195,00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73 417,00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74 867,00</w:t>
            </w:r>
          </w:p>
        </w:tc>
      </w:tr>
      <w:tr w:rsidR="00D5588D" w:rsidRPr="009E442F" w:rsidTr="00824D9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1940051180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59 195,00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73 417,00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74 867,00</w:t>
            </w:r>
          </w:p>
        </w:tc>
      </w:tr>
      <w:tr w:rsidR="00D5588D" w:rsidRPr="009E442F" w:rsidTr="00824D97">
        <w:trPr>
          <w:trHeight w:val="5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164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выполнение государственных полномочий по созданию и обеспечению деятельности административных комиссий в рамках прочих непрограммных расходов сельсовета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1940075140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11 000,00</w:t>
            </w:r>
          </w:p>
        </w:tc>
      </w:tr>
      <w:tr w:rsidR="00D5588D" w:rsidRPr="009E442F" w:rsidTr="00EF4307">
        <w:trPr>
          <w:trHeight w:val="5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165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1940075140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8 300,00</w:t>
            </w:r>
          </w:p>
        </w:tc>
      </w:tr>
      <w:tr w:rsidR="00D5588D" w:rsidRPr="009E442F" w:rsidTr="00EF4307">
        <w:trPr>
          <w:trHeight w:val="2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166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1940075140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8 300,00</w:t>
            </w:r>
          </w:p>
        </w:tc>
      </w:tr>
      <w:tr w:rsidR="00D5588D" w:rsidRPr="009E442F" w:rsidTr="00824D9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167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1940075140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8 300,00</w:t>
            </w:r>
          </w:p>
        </w:tc>
      </w:tr>
      <w:tr w:rsidR="00D5588D" w:rsidRPr="009E442F" w:rsidTr="00824D9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1940075140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8 300,00</w:t>
            </w:r>
          </w:p>
        </w:tc>
      </w:tr>
      <w:tr w:rsidR="00D5588D" w:rsidRPr="009E442F" w:rsidTr="00824D97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169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1940075140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2 700,00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2 700,00</w:t>
            </w:r>
          </w:p>
        </w:tc>
      </w:tr>
      <w:tr w:rsidR="00D5588D" w:rsidRPr="009E442F" w:rsidTr="00824D97">
        <w:trPr>
          <w:trHeight w:val="42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170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1940075140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2 700,00</w:t>
            </w:r>
          </w:p>
        </w:tc>
      </w:tr>
      <w:tr w:rsidR="00D5588D" w:rsidRPr="009E442F" w:rsidTr="00824D9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171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1940075140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2 700,00</w:t>
            </w:r>
          </w:p>
        </w:tc>
      </w:tr>
      <w:tr w:rsidR="00D5588D" w:rsidRPr="009E442F" w:rsidTr="00824D9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1940075140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2 700,00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2 700,00</w:t>
            </w:r>
          </w:p>
        </w:tc>
      </w:tr>
      <w:tr w:rsidR="00D5588D" w:rsidRPr="009E442F" w:rsidTr="00824D9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66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162 380,00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sz w:val="18"/>
                <w:szCs w:val="18"/>
              </w:rPr>
              <w:t>328 560,00</w:t>
            </w:r>
          </w:p>
        </w:tc>
      </w:tr>
      <w:tr w:rsidR="00D5588D" w:rsidRPr="009E442F" w:rsidTr="00824D97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174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8D" w:rsidRPr="009E442F" w:rsidRDefault="00D5588D" w:rsidP="00D55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88D" w:rsidRPr="009E442F" w:rsidRDefault="00D5588D" w:rsidP="00D5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14 374 592,25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7 236 057,00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88D" w:rsidRPr="009E442F" w:rsidRDefault="00D5588D" w:rsidP="00D55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E44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7 354 893,00</w:t>
            </w:r>
          </w:p>
        </w:tc>
      </w:tr>
    </w:tbl>
    <w:p w:rsidR="00D5588D" w:rsidRDefault="00D5588D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D5588D" w:rsidRDefault="00D5588D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9"/>
        <w:gridCol w:w="9548"/>
        <w:gridCol w:w="423"/>
        <w:gridCol w:w="1701"/>
        <w:gridCol w:w="1276"/>
        <w:gridCol w:w="1417"/>
      </w:tblGrid>
      <w:tr w:rsidR="00EF4307" w:rsidRPr="00EF4307" w:rsidTr="00515E2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49" w:type="dxa"/>
          </w:tcPr>
          <w:p w:rsidR="00EF4307" w:rsidRPr="00EF4307" w:rsidRDefault="00EF4307" w:rsidP="00EF4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48" w:type="dxa"/>
          </w:tcPr>
          <w:p w:rsidR="00EF4307" w:rsidRPr="00EF4307" w:rsidRDefault="00EF4307" w:rsidP="00EF4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17" w:type="dxa"/>
            <w:gridSpan w:val="4"/>
            <w:vMerge w:val="restart"/>
          </w:tcPr>
          <w:p w:rsidR="00EF4307" w:rsidRPr="00EF4307" w:rsidRDefault="00EF4307" w:rsidP="00EF43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Приложение 6</w:t>
            </w:r>
          </w:p>
          <w:p w:rsidR="00EF4307" w:rsidRPr="00EF4307" w:rsidRDefault="00EF4307" w:rsidP="00EF43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 решению   сельского Совета депутатов </w:t>
            </w:r>
          </w:p>
          <w:p w:rsidR="00EF4307" w:rsidRPr="00EF4307" w:rsidRDefault="00EF4307" w:rsidP="00EF43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  23.12.2023 г. № 107-рс</w:t>
            </w:r>
          </w:p>
        </w:tc>
      </w:tr>
      <w:tr w:rsidR="00EF4307" w:rsidRPr="00EF4307" w:rsidTr="00515E2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49" w:type="dxa"/>
          </w:tcPr>
          <w:p w:rsidR="00EF4307" w:rsidRPr="00EF4307" w:rsidRDefault="00EF4307" w:rsidP="00EF4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48" w:type="dxa"/>
          </w:tcPr>
          <w:p w:rsidR="00EF4307" w:rsidRPr="00EF4307" w:rsidRDefault="00EF4307" w:rsidP="00EF4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17" w:type="dxa"/>
            <w:gridSpan w:val="4"/>
            <w:vMerge/>
          </w:tcPr>
          <w:p w:rsidR="00EF4307" w:rsidRPr="00EF4307" w:rsidRDefault="00EF4307" w:rsidP="00EF43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F4307" w:rsidRPr="00EF4307" w:rsidTr="00515E2E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49" w:type="dxa"/>
            <w:tcBorders>
              <w:bottom w:val="single" w:sz="4" w:space="0" w:color="auto"/>
            </w:tcBorders>
          </w:tcPr>
          <w:p w:rsidR="00EF4307" w:rsidRPr="00EF4307" w:rsidRDefault="00EF4307" w:rsidP="00EF4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65" w:type="dxa"/>
            <w:gridSpan w:val="5"/>
            <w:tcBorders>
              <w:bottom w:val="single" w:sz="4" w:space="0" w:color="auto"/>
            </w:tcBorders>
          </w:tcPr>
          <w:p w:rsidR="00EF4307" w:rsidRPr="00EF4307" w:rsidRDefault="00EF4307" w:rsidP="00EF4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F4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Иные межбюджетные трансферты на осуществление части полномочий по решению вопросов местного значения поселения, переданных органом местного самоуправлению поселения муниципальному району на 2023 -2025 годы</w:t>
            </w:r>
          </w:p>
        </w:tc>
      </w:tr>
      <w:tr w:rsidR="00EF4307" w:rsidRPr="00EF4307" w:rsidTr="00515E2E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07" w:rsidRPr="00EF4307" w:rsidRDefault="00EF4307" w:rsidP="00EF4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9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07" w:rsidRPr="00EF4307" w:rsidRDefault="00EF4307" w:rsidP="00EF4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07" w:rsidRPr="00EF4307" w:rsidRDefault="00EF4307" w:rsidP="00EF4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07" w:rsidRPr="00EF4307" w:rsidRDefault="00EF4307" w:rsidP="00EF4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07" w:rsidRPr="00EF4307" w:rsidRDefault="00EF4307" w:rsidP="00EF4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</w:tr>
      <w:tr w:rsidR="00EF4307" w:rsidRPr="00EF4307" w:rsidTr="00515E2E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07" w:rsidRPr="00EF4307" w:rsidRDefault="00EF4307" w:rsidP="00EF4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7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07" w:rsidRPr="00EF4307" w:rsidRDefault="00EF4307" w:rsidP="00EF4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07" w:rsidRPr="00EF4307" w:rsidRDefault="00EF4307" w:rsidP="00EF4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07" w:rsidRPr="00EF4307" w:rsidRDefault="00EF4307" w:rsidP="00EF43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07" w:rsidRPr="00EF4307" w:rsidRDefault="00EF4307" w:rsidP="00EF43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EF4307" w:rsidRPr="00EF4307" w:rsidTr="00EF430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07" w:rsidRPr="00EF4307" w:rsidRDefault="00EF4307" w:rsidP="00EF4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00"/>
          </w:tcPr>
          <w:p w:rsidR="00EF4307" w:rsidRPr="00EF4307" w:rsidRDefault="00EF4307" w:rsidP="00EF4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межбюджетные трансферты на оплату  труда работников, осуществляющих переданные полномочия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 муниципального жилищного фонда, созданию условий для жилищного строительства, осуществление муниципального жилищного контроля на 2023-2025 годы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07" w:rsidRPr="00EF4307" w:rsidRDefault="00EF4307" w:rsidP="00EF4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47 437,00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07" w:rsidRPr="00EF4307" w:rsidRDefault="00EF4307" w:rsidP="00EF4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45 988,00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07" w:rsidRPr="00EF4307" w:rsidRDefault="00EF4307" w:rsidP="00EF4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45 988,00</w:t>
            </w:r>
          </w:p>
        </w:tc>
      </w:tr>
      <w:tr w:rsidR="00EF4307" w:rsidRPr="00EF4307" w:rsidTr="00EF430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07" w:rsidRPr="00EF4307" w:rsidRDefault="00EF4307" w:rsidP="00EF4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00"/>
          </w:tcPr>
          <w:p w:rsidR="00EF4307" w:rsidRPr="00EF4307" w:rsidRDefault="00EF4307" w:rsidP="00EF4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межбюджетные трансферты на оплату труда работников, осуществляющих  переданные полномочия по исполнению бюджета поселения и осуществлению  контроля за его исполнением на 2023-2025годы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07" w:rsidRPr="00EF4307" w:rsidRDefault="00EF4307" w:rsidP="00EF4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88 097,00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07" w:rsidRPr="00EF4307" w:rsidRDefault="00EF4307" w:rsidP="00EF4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85 406,00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07" w:rsidRPr="00EF4307" w:rsidRDefault="00EF4307" w:rsidP="00EF4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85 406,00</w:t>
            </w:r>
          </w:p>
        </w:tc>
      </w:tr>
      <w:tr w:rsidR="00EF4307" w:rsidRPr="00EF4307" w:rsidTr="00515E2E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07" w:rsidRPr="00EF4307" w:rsidRDefault="00EF4307" w:rsidP="00EF4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00"/>
          </w:tcPr>
          <w:p w:rsidR="00EF4307" w:rsidRPr="00EF4307" w:rsidRDefault="00EF4307" w:rsidP="00EF4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на  оплату труда работников, осуществляющих  переданные полномочия по организации в границах поселения  электро-, тепло-,газо-,и водоснабжения населения, водоотведения, снабжения населения топливом  на 2023-2025 годы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07" w:rsidRPr="00EF4307" w:rsidRDefault="00EF4307" w:rsidP="00EF4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271 067,00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07" w:rsidRPr="00EF4307" w:rsidRDefault="00EF4307" w:rsidP="00EF4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262 788,00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07" w:rsidRPr="00EF4307" w:rsidRDefault="00EF4307" w:rsidP="00EF4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262 788,00</w:t>
            </w:r>
          </w:p>
        </w:tc>
      </w:tr>
      <w:tr w:rsidR="00EF4307" w:rsidRPr="00EF4307" w:rsidTr="00EF430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07" w:rsidRPr="00EF4307" w:rsidRDefault="00EF4307" w:rsidP="00EF4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00"/>
          </w:tcPr>
          <w:p w:rsidR="00EF4307" w:rsidRPr="00EF4307" w:rsidRDefault="00EF4307" w:rsidP="00EF4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на оплату  труда работников, осуществляющих переданные полномочия на организацию и осуществление мероприятий по работе с детьми и молодежью в поселении на 2023-2025 годы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07" w:rsidRPr="00EF4307" w:rsidRDefault="00EF4307" w:rsidP="00EF4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47 437,00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07" w:rsidRPr="00EF4307" w:rsidRDefault="00EF4307" w:rsidP="00EF4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45 988,00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07" w:rsidRPr="00EF4307" w:rsidRDefault="00EF4307" w:rsidP="00EF4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45 988,00</w:t>
            </w:r>
          </w:p>
        </w:tc>
      </w:tr>
      <w:tr w:rsidR="00EF4307" w:rsidRPr="00EF4307" w:rsidTr="00EF430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07" w:rsidRPr="00EF4307" w:rsidRDefault="00EF4307" w:rsidP="00EF4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00"/>
          </w:tcPr>
          <w:p w:rsidR="00EF4307" w:rsidRPr="00EF4307" w:rsidRDefault="00EF4307" w:rsidP="00EF4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на оплату  труда работников, обеспечивающих условия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 на  2023-2025 годы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07" w:rsidRPr="00EF4307" w:rsidRDefault="00EF4307" w:rsidP="00EF4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40 660,00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07" w:rsidRPr="00EF4307" w:rsidRDefault="00EF4307" w:rsidP="00EF4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39 418,00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07" w:rsidRPr="00EF4307" w:rsidRDefault="00EF4307" w:rsidP="00EF4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39 418,00</w:t>
            </w:r>
          </w:p>
        </w:tc>
      </w:tr>
      <w:tr w:rsidR="00EF4307" w:rsidRPr="00EF4307" w:rsidTr="00EF4307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07" w:rsidRPr="00EF4307" w:rsidRDefault="00EF4307" w:rsidP="00EF4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00"/>
          </w:tcPr>
          <w:p w:rsidR="00EF4307" w:rsidRPr="00EF4307" w:rsidRDefault="00EF4307" w:rsidP="00EF4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межбюджетные трансферты на оплату труда работников, осуществляющих  переданные полномочия по созданию условий для организации досуга и обеспечения жителей поселения услугами организаций культуры на 2023-2025 годы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07" w:rsidRPr="00EF4307" w:rsidRDefault="00EF4307" w:rsidP="00EF4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47 437,00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07" w:rsidRPr="00EF4307" w:rsidRDefault="00EF4307" w:rsidP="00EF4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45 988,00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07" w:rsidRPr="00EF4307" w:rsidRDefault="00EF4307" w:rsidP="00EF4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45 988,00</w:t>
            </w:r>
          </w:p>
        </w:tc>
      </w:tr>
      <w:tr w:rsidR="00EF4307" w:rsidRPr="00EF4307" w:rsidTr="00515E2E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07" w:rsidRPr="00EF4307" w:rsidRDefault="00EF4307" w:rsidP="00EF4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00"/>
          </w:tcPr>
          <w:p w:rsidR="00EF4307" w:rsidRPr="00EF4307" w:rsidRDefault="00EF4307" w:rsidP="00EF4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EF4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Иные межбюджетные трансферты на оплату  труда работников, осуществляющих  переданные полномочия  по  созданию условий для  развития малого и среднего предпринимательства на 2023-2025 годы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07" w:rsidRPr="00EF4307" w:rsidRDefault="00EF4307" w:rsidP="00EF4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67 767,00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07" w:rsidRPr="00EF4307" w:rsidRDefault="00EF4307" w:rsidP="00EF4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65 697,00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07" w:rsidRPr="00EF4307" w:rsidRDefault="00EF4307" w:rsidP="00EF4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3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65 697,00</w:t>
            </w:r>
          </w:p>
        </w:tc>
      </w:tr>
      <w:tr w:rsidR="00EF4307" w:rsidRPr="00EF4307" w:rsidTr="00515E2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07" w:rsidRPr="00EF4307" w:rsidRDefault="00EF4307" w:rsidP="00EF4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07" w:rsidRPr="00EF4307" w:rsidRDefault="00EF4307" w:rsidP="00EF43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F4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07" w:rsidRPr="00EF4307" w:rsidRDefault="00EF4307" w:rsidP="00EF4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F4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609 902,00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07" w:rsidRPr="00EF4307" w:rsidRDefault="00EF4307" w:rsidP="00EF4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F4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591 273,00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307" w:rsidRPr="00EF4307" w:rsidRDefault="00EF4307" w:rsidP="00EF4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F43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591 273,00</w:t>
            </w:r>
          </w:p>
        </w:tc>
      </w:tr>
    </w:tbl>
    <w:p w:rsidR="00EF4307" w:rsidRPr="00EF4307" w:rsidRDefault="00EF4307" w:rsidP="00EF43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E4A7B" w:rsidRDefault="002E4A7B" w:rsidP="00EF43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  <w:sectPr w:rsidR="002E4A7B" w:rsidSect="003F1D1E">
          <w:pgSz w:w="16838" w:h="11906" w:orient="landscape"/>
          <w:pgMar w:top="964" w:right="737" w:bottom="567" w:left="1021" w:header="709" w:footer="709" w:gutter="0"/>
          <w:cols w:space="708"/>
          <w:docGrid w:linePitch="360"/>
        </w:sectPr>
      </w:pPr>
    </w:p>
    <w:p w:rsidR="002E4A7B" w:rsidRPr="00515E2E" w:rsidRDefault="002E4A7B" w:rsidP="002E4A7B">
      <w:pPr>
        <w:pStyle w:val="1"/>
        <w:numPr>
          <w:ilvl w:val="0"/>
          <w:numId w:val="10"/>
        </w:numPr>
        <w:tabs>
          <w:tab w:val="left" w:pos="400"/>
          <w:tab w:val="right" w:pos="9356"/>
        </w:tabs>
        <w:spacing w:before="0" w:after="0"/>
        <w:jc w:val="right"/>
        <w:rPr>
          <w:rFonts w:ascii="Times New Roman" w:hAnsi="Times New Roman"/>
          <w:b w:val="0"/>
          <w:sz w:val="18"/>
          <w:szCs w:val="18"/>
        </w:rPr>
      </w:pPr>
      <w:r w:rsidRPr="00515E2E">
        <w:rPr>
          <w:b w:val="0"/>
          <w:sz w:val="20"/>
        </w:rPr>
        <w:lastRenderedPageBreak/>
        <w:t xml:space="preserve">                                                                                                </w:t>
      </w:r>
      <w:r w:rsidRPr="00515E2E">
        <w:rPr>
          <w:rFonts w:ascii="Times New Roman" w:hAnsi="Times New Roman"/>
          <w:b w:val="0"/>
          <w:sz w:val="18"/>
          <w:szCs w:val="18"/>
        </w:rPr>
        <w:t xml:space="preserve">Приложение 7 к решению                         </w:t>
      </w:r>
    </w:p>
    <w:p w:rsidR="002E4A7B" w:rsidRPr="002E4A7B" w:rsidRDefault="002E4A7B" w:rsidP="002E4A7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E4A7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Совета депутатов</w:t>
      </w:r>
    </w:p>
    <w:p w:rsidR="002E4A7B" w:rsidRPr="002E4A7B" w:rsidRDefault="002E4A7B" w:rsidP="002E4A7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E4A7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№ 107-рс от 23.12.2023</w:t>
      </w:r>
    </w:p>
    <w:p w:rsidR="002E4A7B" w:rsidRPr="002E4A7B" w:rsidRDefault="002E4A7B" w:rsidP="002E4A7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E4A7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E4A7B" w:rsidRPr="002E4A7B" w:rsidRDefault="002E4A7B" w:rsidP="002E4A7B">
      <w:pPr>
        <w:pStyle w:val="2"/>
        <w:numPr>
          <w:ilvl w:val="1"/>
          <w:numId w:val="10"/>
        </w:numPr>
        <w:spacing w:before="0" w:after="0"/>
        <w:jc w:val="center"/>
        <w:rPr>
          <w:rFonts w:ascii="Times New Roman" w:hAnsi="Times New Roman"/>
          <w:i w:val="0"/>
          <w:sz w:val="18"/>
          <w:szCs w:val="18"/>
        </w:rPr>
      </w:pPr>
      <w:r w:rsidRPr="002E4A7B">
        <w:rPr>
          <w:rFonts w:ascii="Times New Roman" w:hAnsi="Times New Roman"/>
          <w:i w:val="0"/>
          <w:sz w:val="18"/>
          <w:szCs w:val="18"/>
        </w:rPr>
        <w:t>Программа</w:t>
      </w:r>
    </w:p>
    <w:p w:rsidR="002E4A7B" w:rsidRPr="002E4A7B" w:rsidRDefault="002E4A7B" w:rsidP="002E4A7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E4A7B">
        <w:rPr>
          <w:rFonts w:ascii="Times New Roman" w:hAnsi="Times New Roman" w:cs="Times New Roman"/>
          <w:b/>
          <w:sz w:val="18"/>
          <w:szCs w:val="18"/>
        </w:rPr>
        <w:t>муниципальных внутренних заимствований</w:t>
      </w:r>
    </w:p>
    <w:p w:rsidR="002E4A7B" w:rsidRPr="002E4A7B" w:rsidRDefault="002E4A7B" w:rsidP="002E4A7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E4A7B">
        <w:rPr>
          <w:rFonts w:ascii="Times New Roman" w:hAnsi="Times New Roman" w:cs="Times New Roman"/>
          <w:b/>
          <w:sz w:val="18"/>
          <w:szCs w:val="18"/>
        </w:rPr>
        <w:t>Новотроицкого сельсовета на 2023 год</w:t>
      </w:r>
    </w:p>
    <w:p w:rsidR="002E4A7B" w:rsidRPr="002E4A7B" w:rsidRDefault="002E4A7B" w:rsidP="002E4A7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E4A7B">
        <w:rPr>
          <w:rFonts w:ascii="Times New Roman" w:hAnsi="Times New Roman" w:cs="Times New Roman"/>
          <w:b/>
          <w:sz w:val="18"/>
          <w:szCs w:val="18"/>
        </w:rPr>
        <w:t>и плановый период 2024-2025 годов</w:t>
      </w:r>
    </w:p>
    <w:p w:rsidR="002E4A7B" w:rsidRPr="002E4A7B" w:rsidRDefault="002E4A7B" w:rsidP="002E4A7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E4A7B" w:rsidRPr="002E4A7B" w:rsidRDefault="002E4A7B" w:rsidP="002E4A7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2E4A7B" w:rsidRPr="002E4A7B" w:rsidRDefault="002E4A7B" w:rsidP="002E4A7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E4A7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(рублей)</w:t>
      </w:r>
    </w:p>
    <w:tbl>
      <w:tblPr>
        <w:tblW w:w="9807" w:type="dxa"/>
        <w:tblInd w:w="82" w:type="dxa"/>
        <w:tblLayout w:type="fixed"/>
        <w:tblLook w:val="0000"/>
      </w:tblPr>
      <w:tblGrid>
        <w:gridCol w:w="554"/>
        <w:gridCol w:w="5523"/>
        <w:gridCol w:w="1179"/>
        <w:gridCol w:w="1134"/>
        <w:gridCol w:w="1417"/>
      </w:tblGrid>
      <w:tr w:rsidR="002E4A7B" w:rsidRPr="002E4A7B" w:rsidTr="002E4A7B">
        <w:trPr>
          <w:cantSplit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7B" w:rsidRPr="002E4A7B" w:rsidRDefault="002E4A7B" w:rsidP="002E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A7B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7B" w:rsidRPr="002E4A7B" w:rsidRDefault="002E4A7B" w:rsidP="002E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A7B">
              <w:rPr>
                <w:rFonts w:ascii="Times New Roman" w:hAnsi="Times New Roman" w:cs="Times New Roman"/>
                <w:sz w:val="18"/>
                <w:szCs w:val="18"/>
              </w:rPr>
              <w:t xml:space="preserve">Внутренние заимствования </w:t>
            </w:r>
          </w:p>
          <w:p w:rsidR="002E4A7B" w:rsidRPr="002E4A7B" w:rsidRDefault="002E4A7B" w:rsidP="002E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A7B">
              <w:rPr>
                <w:rFonts w:ascii="Times New Roman" w:hAnsi="Times New Roman" w:cs="Times New Roman"/>
                <w:sz w:val="18"/>
                <w:szCs w:val="18"/>
              </w:rPr>
              <w:t>(привлечение/ погашение)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7B" w:rsidRPr="002E4A7B" w:rsidRDefault="002E4A7B" w:rsidP="002E4A7B">
            <w:pPr>
              <w:pStyle w:val="2"/>
              <w:numPr>
                <w:ilvl w:val="1"/>
                <w:numId w:val="10"/>
              </w:numPr>
              <w:tabs>
                <w:tab w:val="clear" w:pos="576"/>
                <w:tab w:val="num" w:pos="220"/>
              </w:tabs>
              <w:spacing w:before="0" w:after="0"/>
              <w:ind w:left="-63" w:firstLine="6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4A7B">
              <w:rPr>
                <w:rFonts w:ascii="Times New Roman" w:hAnsi="Times New Roman"/>
                <w:sz w:val="18"/>
                <w:szCs w:val="18"/>
              </w:rPr>
              <w:t>Сумма на 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7B" w:rsidRDefault="002E4A7B" w:rsidP="002E4A7B">
            <w:pPr>
              <w:pStyle w:val="2"/>
              <w:numPr>
                <w:ilvl w:val="1"/>
                <w:numId w:val="10"/>
              </w:numPr>
              <w:spacing w:before="0"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E4A7B">
              <w:rPr>
                <w:rFonts w:ascii="Times New Roman" w:hAnsi="Times New Roman"/>
                <w:sz w:val="18"/>
                <w:szCs w:val="18"/>
              </w:rPr>
              <w:t xml:space="preserve">Сумма на </w:t>
            </w:r>
          </w:p>
          <w:p w:rsidR="002E4A7B" w:rsidRPr="002E4A7B" w:rsidRDefault="002E4A7B" w:rsidP="002E4A7B">
            <w:pPr>
              <w:pStyle w:val="2"/>
              <w:numPr>
                <w:ilvl w:val="1"/>
                <w:numId w:val="10"/>
              </w:numPr>
              <w:spacing w:before="0"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E4A7B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A7B" w:rsidRPr="002E4A7B" w:rsidRDefault="002E4A7B" w:rsidP="002E4A7B">
            <w:pPr>
              <w:pStyle w:val="2"/>
              <w:numPr>
                <w:ilvl w:val="1"/>
                <w:numId w:val="10"/>
              </w:numPr>
              <w:tabs>
                <w:tab w:val="clear" w:pos="576"/>
                <w:tab w:val="num" w:pos="34"/>
              </w:tabs>
              <w:spacing w:before="0"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E4A7B">
              <w:rPr>
                <w:rFonts w:ascii="Times New Roman" w:hAnsi="Times New Roman"/>
                <w:sz w:val="18"/>
                <w:szCs w:val="18"/>
              </w:rPr>
              <w:t xml:space="preserve">Сумма на 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2E4A7B">
              <w:rPr>
                <w:rFonts w:ascii="Times New Roman" w:hAnsi="Times New Roman"/>
                <w:sz w:val="18"/>
                <w:szCs w:val="18"/>
              </w:rPr>
              <w:t>025 год</w:t>
            </w:r>
          </w:p>
        </w:tc>
      </w:tr>
      <w:tr w:rsidR="002E4A7B" w:rsidRPr="002E4A7B" w:rsidTr="002E4A7B">
        <w:trPr>
          <w:cantSplit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7B" w:rsidRPr="002E4A7B" w:rsidRDefault="002E4A7B" w:rsidP="002E4A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7B" w:rsidRPr="002E4A7B" w:rsidRDefault="002E4A7B" w:rsidP="002E4A7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A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7B" w:rsidRPr="002E4A7B" w:rsidRDefault="002E4A7B" w:rsidP="002E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A7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7B" w:rsidRPr="002E4A7B" w:rsidRDefault="002E4A7B" w:rsidP="002E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A7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A7B" w:rsidRPr="002E4A7B" w:rsidRDefault="002E4A7B" w:rsidP="002E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A7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E4A7B" w:rsidRPr="002E4A7B" w:rsidTr="002E4A7B">
        <w:trPr>
          <w:cantSplit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7B" w:rsidRPr="002E4A7B" w:rsidRDefault="002E4A7B" w:rsidP="002E4A7B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A7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7B" w:rsidRPr="002E4A7B" w:rsidRDefault="002E4A7B" w:rsidP="002E4A7B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4A7B">
              <w:rPr>
                <w:rFonts w:ascii="Times New Roman" w:hAnsi="Times New Roman" w:cs="Times New Roman"/>
                <w:sz w:val="18"/>
                <w:szCs w:val="18"/>
              </w:rPr>
              <w:t>Кредитные соглашения и договоры, заключенные от имени органа местного самоуправления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7B" w:rsidRPr="002E4A7B" w:rsidRDefault="002E4A7B" w:rsidP="002E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A7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7B" w:rsidRPr="002E4A7B" w:rsidRDefault="002E4A7B" w:rsidP="002E4A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A7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A7B" w:rsidRPr="002E4A7B" w:rsidRDefault="002E4A7B" w:rsidP="002E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A7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E4A7B" w:rsidRPr="002E4A7B" w:rsidTr="002E4A7B">
        <w:trPr>
          <w:cantSplit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7B" w:rsidRPr="002E4A7B" w:rsidRDefault="002E4A7B" w:rsidP="002E4A7B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A7B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4A7B" w:rsidRPr="002E4A7B" w:rsidRDefault="002E4A7B" w:rsidP="002E4A7B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4A7B">
              <w:rPr>
                <w:rFonts w:ascii="Times New Roman" w:hAnsi="Times New Roman" w:cs="Times New Roman"/>
                <w:sz w:val="18"/>
                <w:szCs w:val="18"/>
              </w:rPr>
              <w:t xml:space="preserve">получение </w:t>
            </w:r>
          </w:p>
          <w:p w:rsidR="002E4A7B" w:rsidRPr="002E4A7B" w:rsidRDefault="002E4A7B" w:rsidP="002E4A7B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4A7B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4A7B" w:rsidRPr="002E4A7B" w:rsidRDefault="002E4A7B" w:rsidP="002E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A7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4A7B" w:rsidRPr="002E4A7B" w:rsidRDefault="002E4A7B" w:rsidP="002E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A7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4A7B" w:rsidRPr="002E4A7B" w:rsidRDefault="002E4A7B" w:rsidP="002E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A7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E4A7B" w:rsidRPr="002E4A7B" w:rsidTr="002E4A7B">
        <w:trPr>
          <w:cantSplit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7B" w:rsidRPr="002E4A7B" w:rsidRDefault="002E4A7B" w:rsidP="002E4A7B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A7B">
              <w:rPr>
                <w:rFonts w:ascii="Times New Roman" w:hAnsi="Times New Roman" w:cs="Times New Roman"/>
                <w:sz w:val="18"/>
                <w:szCs w:val="18"/>
              </w:rPr>
              <w:t>а)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7B" w:rsidRPr="002E4A7B" w:rsidRDefault="002E4A7B" w:rsidP="002E4A7B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4A7B">
              <w:rPr>
                <w:rFonts w:ascii="Times New Roman" w:hAnsi="Times New Roman" w:cs="Times New Roman"/>
                <w:sz w:val="18"/>
                <w:szCs w:val="18"/>
              </w:rPr>
              <w:t>кредитов от кредитных организаций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7B" w:rsidRPr="002E4A7B" w:rsidRDefault="002E4A7B" w:rsidP="002E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A7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7B" w:rsidRPr="002E4A7B" w:rsidRDefault="002E4A7B" w:rsidP="002E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A7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A7B" w:rsidRPr="002E4A7B" w:rsidRDefault="002E4A7B" w:rsidP="002E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A7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E4A7B" w:rsidRPr="002E4A7B" w:rsidTr="002E4A7B">
        <w:trPr>
          <w:cantSplit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7B" w:rsidRPr="002E4A7B" w:rsidRDefault="002E4A7B" w:rsidP="002E4A7B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A7B">
              <w:rPr>
                <w:rFonts w:ascii="Times New Roman" w:hAnsi="Times New Roman" w:cs="Times New Roman"/>
                <w:sz w:val="18"/>
                <w:szCs w:val="18"/>
              </w:rPr>
              <w:t>б)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7B" w:rsidRPr="002E4A7B" w:rsidRDefault="002E4A7B" w:rsidP="002E4A7B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4A7B">
              <w:rPr>
                <w:rFonts w:ascii="Times New Roman" w:hAnsi="Times New Roman" w:cs="Times New Roman"/>
                <w:sz w:val="18"/>
                <w:szCs w:val="18"/>
              </w:rPr>
              <w:t>бюджетных кредитов, от других бюджетов бюджетной системы Российской Федерации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7B" w:rsidRPr="002E4A7B" w:rsidRDefault="002E4A7B" w:rsidP="002E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A7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7B" w:rsidRPr="002E4A7B" w:rsidRDefault="002E4A7B" w:rsidP="002E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A7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A7B" w:rsidRPr="002E4A7B" w:rsidRDefault="002E4A7B" w:rsidP="002E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A7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E4A7B" w:rsidRPr="002E4A7B" w:rsidTr="002E4A7B">
        <w:trPr>
          <w:cantSplit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7B" w:rsidRPr="002E4A7B" w:rsidRDefault="002E4A7B" w:rsidP="002E4A7B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A7B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7B" w:rsidRPr="002E4A7B" w:rsidRDefault="002E4A7B" w:rsidP="002E4A7B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4A7B">
              <w:rPr>
                <w:rFonts w:ascii="Times New Roman" w:hAnsi="Times New Roman" w:cs="Times New Roman"/>
                <w:sz w:val="18"/>
                <w:szCs w:val="18"/>
              </w:rPr>
              <w:t>погашение</w:t>
            </w:r>
          </w:p>
          <w:p w:rsidR="002E4A7B" w:rsidRPr="002E4A7B" w:rsidRDefault="002E4A7B" w:rsidP="002E4A7B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4A7B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7B" w:rsidRPr="002E4A7B" w:rsidRDefault="002E4A7B" w:rsidP="002E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A7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7B" w:rsidRPr="002E4A7B" w:rsidRDefault="002E4A7B" w:rsidP="002E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A7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A7B" w:rsidRPr="002E4A7B" w:rsidRDefault="002E4A7B" w:rsidP="002E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A7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E4A7B" w:rsidRPr="002E4A7B" w:rsidTr="002E4A7B">
        <w:trPr>
          <w:cantSplit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7B" w:rsidRPr="002E4A7B" w:rsidRDefault="002E4A7B" w:rsidP="002E4A7B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A7B">
              <w:rPr>
                <w:rFonts w:ascii="Times New Roman" w:hAnsi="Times New Roman" w:cs="Times New Roman"/>
                <w:sz w:val="18"/>
                <w:szCs w:val="18"/>
              </w:rPr>
              <w:t>а)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7B" w:rsidRPr="002E4A7B" w:rsidRDefault="002E4A7B" w:rsidP="002E4A7B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4A7B">
              <w:rPr>
                <w:rFonts w:ascii="Times New Roman" w:hAnsi="Times New Roman" w:cs="Times New Roman"/>
                <w:sz w:val="18"/>
                <w:szCs w:val="18"/>
              </w:rPr>
              <w:t>кредитов, полученных от кредитных организаций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7B" w:rsidRPr="002E4A7B" w:rsidRDefault="002E4A7B" w:rsidP="002E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A7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7B" w:rsidRPr="002E4A7B" w:rsidRDefault="002E4A7B" w:rsidP="002E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A7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A7B" w:rsidRPr="002E4A7B" w:rsidRDefault="002E4A7B" w:rsidP="002E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A7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E4A7B" w:rsidRPr="002E4A7B" w:rsidTr="002E4A7B">
        <w:trPr>
          <w:cantSplit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7B" w:rsidRPr="002E4A7B" w:rsidRDefault="002E4A7B" w:rsidP="002E4A7B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A7B">
              <w:rPr>
                <w:rFonts w:ascii="Times New Roman" w:hAnsi="Times New Roman" w:cs="Times New Roman"/>
                <w:sz w:val="18"/>
                <w:szCs w:val="18"/>
              </w:rPr>
              <w:t>б)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7B" w:rsidRPr="002E4A7B" w:rsidRDefault="002E4A7B" w:rsidP="002E4A7B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4A7B">
              <w:rPr>
                <w:rFonts w:ascii="Times New Roman" w:hAnsi="Times New Roman" w:cs="Times New Roman"/>
                <w:sz w:val="18"/>
                <w:szCs w:val="18"/>
              </w:rPr>
              <w:t xml:space="preserve">бюджетных кредитов, (ссуд) полученных от других бюджетов бюджетной системы Российской Федерации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7B" w:rsidRPr="002E4A7B" w:rsidRDefault="002E4A7B" w:rsidP="002E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A7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7B" w:rsidRPr="002E4A7B" w:rsidRDefault="002E4A7B" w:rsidP="002E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A7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A7B" w:rsidRPr="002E4A7B" w:rsidRDefault="002E4A7B" w:rsidP="002E4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A7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2E4A7B" w:rsidRDefault="002E4A7B" w:rsidP="002E4A7B">
      <w:pPr>
        <w:jc w:val="both"/>
        <w:rPr>
          <w:sz w:val="28"/>
        </w:rPr>
      </w:pPr>
    </w:p>
    <w:p w:rsidR="002E4A7B" w:rsidRPr="002E4A7B" w:rsidRDefault="002E4A7B" w:rsidP="002E4A7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E4A7B">
        <w:rPr>
          <w:rFonts w:ascii="Times New Roman" w:hAnsi="Times New Roman" w:cs="Times New Roman"/>
          <w:b/>
          <w:sz w:val="18"/>
          <w:szCs w:val="18"/>
        </w:rPr>
        <w:t>НОВОТРОИЦКИЙ СЕЛЬСКИЙ СОВЕТ ДЕПУТАТОВ</w:t>
      </w:r>
    </w:p>
    <w:p w:rsidR="002E4A7B" w:rsidRPr="002E4A7B" w:rsidRDefault="002E4A7B" w:rsidP="002E4A7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E4A7B">
        <w:rPr>
          <w:rFonts w:ascii="Times New Roman" w:hAnsi="Times New Roman" w:cs="Times New Roman"/>
          <w:b/>
          <w:sz w:val="18"/>
          <w:szCs w:val="18"/>
        </w:rPr>
        <w:t>МИНУСИНСКОГО РАЙОНА</w:t>
      </w:r>
    </w:p>
    <w:p w:rsidR="002E4A7B" w:rsidRPr="002E4A7B" w:rsidRDefault="002E4A7B" w:rsidP="002E4A7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E4A7B">
        <w:rPr>
          <w:rFonts w:ascii="Times New Roman" w:hAnsi="Times New Roman" w:cs="Times New Roman"/>
          <w:b/>
          <w:sz w:val="18"/>
          <w:szCs w:val="18"/>
        </w:rPr>
        <w:t>КРАСНОЯРСКОГО КРАЯ</w:t>
      </w:r>
    </w:p>
    <w:p w:rsidR="002E4A7B" w:rsidRPr="002E4A7B" w:rsidRDefault="002E4A7B" w:rsidP="002E4A7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E4A7B" w:rsidRDefault="002E4A7B" w:rsidP="002E4A7B">
      <w:pPr>
        <w:pStyle w:val="a4"/>
        <w:spacing w:after="0"/>
        <w:jc w:val="center"/>
        <w:rPr>
          <w:b/>
          <w:sz w:val="18"/>
          <w:szCs w:val="18"/>
        </w:rPr>
      </w:pPr>
      <w:r w:rsidRPr="002E4A7B">
        <w:rPr>
          <w:b/>
          <w:sz w:val="18"/>
          <w:szCs w:val="18"/>
        </w:rPr>
        <w:t>РЕШЕНИЕ</w:t>
      </w:r>
    </w:p>
    <w:p w:rsidR="00B756BE" w:rsidRPr="002E4A7B" w:rsidRDefault="00B756BE" w:rsidP="002E4A7B">
      <w:pPr>
        <w:pStyle w:val="a4"/>
        <w:spacing w:after="0"/>
        <w:jc w:val="center"/>
        <w:rPr>
          <w:b/>
          <w:sz w:val="18"/>
          <w:szCs w:val="18"/>
        </w:rPr>
      </w:pPr>
    </w:p>
    <w:p w:rsidR="002E4A7B" w:rsidRPr="002E4A7B" w:rsidRDefault="002E4A7B" w:rsidP="002E4A7B">
      <w:pPr>
        <w:spacing w:after="0"/>
        <w:outlineLvl w:val="0"/>
        <w:rPr>
          <w:rFonts w:ascii="Times New Roman" w:hAnsi="Times New Roman" w:cs="Times New Roman"/>
          <w:sz w:val="18"/>
          <w:szCs w:val="18"/>
        </w:rPr>
      </w:pPr>
      <w:r w:rsidRPr="002E4A7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E4A7B">
        <w:rPr>
          <w:rFonts w:ascii="Times New Roman" w:hAnsi="Times New Roman" w:cs="Times New Roman"/>
          <w:sz w:val="18"/>
          <w:szCs w:val="18"/>
        </w:rPr>
        <w:t>23.12.2023</w:t>
      </w:r>
      <w:r w:rsidRPr="002E4A7B"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Pr="002E4A7B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B756BE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2E4A7B">
        <w:rPr>
          <w:rFonts w:ascii="Times New Roman" w:hAnsi="Times New Roman" w:cs="Times New Roman"/>
          <w:sz w:val="18"/>
          <w:szCs w:val="18"/>
        </w:rPr>
        <w:t xml:space="preserve">       д. Быстрая                                  </w:t>
      </w:r>
      <w:r w:rsidR="00B756BE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Pr="002E4A7B">
        <w:rPr>
          <w:rFonts w:ascii="Times New Roman" w:hAnsi="Times New Roman" w:cs="Times New Roman"/>
          <w:sz w:val="18"/>
          <w:szCs w:val="18"/>
        </w:rPr>
        <w:t xml:space="preserve">   № 108  -рс </w:t>
      </w:r>
    </w:p>
    <w:p w:rsidR="002E4A7B" w:rsidRPr="002E4A7B" w:rsidRDefault="002E4A7B" w:rsidP="002E4A7B">
      <w:pPr>
        <w:pStyle w:val="a4"/>
        <w:spacing w:after="0"/>
        <w:jc w:val="center"/>
        <w:rPr>
          <w:b/>
          <w:sz w:val="18"/>
          <w:szCs w:val="18"/>
        </w:rPr>
      </w:pPr>
    </w:p>
    <w:p w:rsidR="002E4A7B" w:rsidRPr="002E4A7B" w:rsidRDefault="002E4A7B" w:rsidP="002E4A7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2E4A7B">
        <w:rPr>
          <w:rFonts w:ascii="Times New Roman" w:hAnsi="Times New Roman" w:cs="Times New Roman"/>
          <w:b/>
          <w:sz w:val="18"/>
          <w:szCs w:val="18"/>
        </w:rPr>
        <w:t>«О бюджете Новотроицкого сельсовета Минусинского района на 2024 год и плановый период 2025-2026 годов»</w:t>
      </w:r>
    </w:p>
    <w:p w:rsidR="002E4A7B" w:rsidRPr="002E4A7B" w:rsidRDefault="002E4A7B" w:rsidP="002E4A7B">
      <w:pPr>
        <w:pStyle w:val="a4"/>
        <w:spacing w:after="0"/>
        <w:jc w:val="center"/>
        <w:rPr>
          <w:b/>
          <w:bCs/>
          <w:sz w:val="18"/>
          <w:szCs w:val="18"/>
        </w:rPr>
      </w:pPr>
    </w:p>
    <w:p w:rsidR="002E4A7B" w:rsidRPr="002E4A7B" w:rsidRDefault="002E4A7B" w:rsidP="002E4A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E4A7B">
        <w:rPr>
          <w:rFonts w:ascii="Times New Roman" w:hAnsi="Times New Roman" w:cs="Times New Roman"/>
          <w:b/>
          <w:sz w:val="18"/>
          <w:szCs w:val="18"/>
        </w:rPr>
        <w:t>Статья 1. Основные характеристики бюджета сельсовета на 2024 год и плановый период 2025 - 2026 годов</w:t>
      </w:r>
    </w:p>
    <w:p w:rsidR="002E4A7B" w:rsidRPr="002E4A7B" w:rsidRDefault="002E4A7B" w:rsidP="002E4A7B">
      <w:pPr>
        <w:autoSpaceDE w:val="0"/>
        <w:autoSpaceDN w:val="0"/>
        <w:adjustRightInd w:val="0"/>
        <w:spacing w:after="0"/>
        <w:ind w:firstLine="708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2E4A7B">
        <w:rPr>
          <w:rFonts w:ascii="Times New Roman" w:hAnsi="Times New Roman" w:cs="Times New Roman"/>
          <w:sz w:val="18"/>
          <w:szCs w:val="18"/>
        </w:rPr>
        <w:t>1. Утвердить основные характеристики бюджета сельсовета на 2024 год:</w:t>
      </w:r>
    </w:p>
    <w:p w:rsidR="002E4A7B" w:rsidRPr="002E4A7B" w:rsidRDefault="002E4A7B" w:rsidP="002E4A7B">
      <w:pPr>
        <w:autoSpaceDE w:val="0"/>
        <w:autoSpaceDN w:val="0"/>
        <w:adjustRightInd w:val="0"/>
        <w:spacing w:after="0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2E4A7B">
        <w:rPr>
          <w:rFonts w:ascii="Times New Roman" w:hAnsi="Times New Roman" w:cs="Times New Roman"/>
          <w:sz w:val="18"/>
          <w:szCs w:val="18"/>
        </w:rPr>
        <w:tab/>
        <w:t>1.1. прогнозируемый общий объем доходов бюджета сельсовета в сумме 8 611 849,00 рублей;</w:t>
      </w:r>
    </w:p>
    <w:p w:rsidR="002E4A7B" w:rsidRPr="002E4A7B" w:rsidRDefault="002E4A7B" w:rsidP="002E4A7B">
      <w:pPr>
        <w:autoSpaceDE w:val="0"/>
        <w:autoSpaceDN w:val="0"/>
        <w:adjustRightInd w:val="0"/>
        <w:spacing w:after="0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2E4A7B">
        <w:rPr>
          <w:rFonts w:ascii="Times New Roman" w:hAnsi="Times New Roman" w:cs="Times New Roman"/>
          <w:sz w:val="18"/>
          <w:szCs w:val="18"/>
        </w:rPr>
        <w:tab/>
        <w:t>1.2. общий объем расходов бюджета сельсовета в сумме 8 611 849,00 рублей;</w:t>
      </w:r>
    </w:p>
    <w:p w:rsidR="002E4A7B" w:rsidRPr="002E4A7B" w:rsidRDefault="002E4A7B" w:rsidP="002E4A7B">
      <w:pPr>
        <w:autoSpaceDE w:val="0"/>
        <w:autoSpaceDN w:val="0"/>
        <w:adjustRightInd w:val="0"/>
        <w:spacing w:after="0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2E4A7B">
        <w:rPr>
          <w:rFonts w:ascii="Times New Roman" w:hAnsi="Times New Roman" w:cs="Times New Roman"/>
          <w:sz w:val="18"/>
          <w:szCs w:val="18"/>
        </w:rPr>
        <w:tab/>
        <w:t>1.3. дефицит бюджета сельсовета в сумме 0,00 рублей;</w:t>
      </w:r>
    </w:p>
    <w:p w:rsidR="002E4A7B" w:rsidRPr="002E4A7B" w:rsidRDefault="002E4A7B" w:rsidP="002E4A7B">
      <w:pPr>
        <w:autoSpaceDE w:val="0"/>
        <w:autoSpaceDN w:val="0"/>
        <w:adjustRightInd w:val="0"/>
        <w:spacing w:after="0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2E4A7B">
        <w:rPr>
          <w:rFonts w:ascii="Times New Roman" w:hAnsi="Times New Roman" w:cs="Times New Roman"/>
          <w:sz w:val="18"/>
          <w:szCs w:val="18"/>
        </w:rPr>
        <w:tab/>
        <w:t>1.4. источники внутреннего финансирования дефицита бюджета сельсовета в сумме 0,00 рублей согласно приложению 1 к настоящему Решению.</w:t>
      </w:r>
    </w:p>
    <w:p w:rsidR="002E4A7B" w:rsidRPr="002E4A7B" w:rsidRDefault="002E4A7B" w:rsidP="002E4A7B">
      <w:pPr>
        <w:autoSpaceDE w:val="0"/>
        <w:autoSpaceDN w:val="0"/>
        <w:adjustRightInd w:val="0"/>
        <w:spacing w:after="0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2E4A7B">
        <w:rPr>
          <w:rFonts w:ascii="Times New Roman" w:hAnsi="Times New Roman" w:cs="Times New Roman"/>
          <w:sz w:val="18"/>
          <w:szCs w:val="18"/>
        </w:rPr>
        <w:tab/>
        <w:t>2. Утвердить основные характеристики бюджета сельсовета на 2025 год и на 2026 год:</w:t>
      </w:r>
    </w:p>
    <w:p w:rsidR="002E4A7B" w:rsidRPr="002E4A7B" w:rsidRDefault="002E4A7B" w:rsidP="002E4A7B">
      <w:pPr>
        <w:autoSpaceDE w:val="0"/>
        <w:autoSpaceDN w:val="0"/>
        <w:adjustRightInd w:val="0"/>
        <w:spacing w:after="0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2E4A7B">
        <w:rPr>
          <w:rFonts w:ascii="Times New Roman" w:hAnsi="Times New Roman" w:cs="Times New Roman"/>
          <w:sz w:val="18"/>
          <w:szCs w:val="18"/>
        </w:rPr>
        <w:tab/>
        <w:t>2.1. прогнозируемый общий объем доходов бюджета сельсовета на 2025 год в сумме 7 436 889,00 рублей и на 2026 год в сумме 7 538 863,00 рублей;</w:t>
      </w:r>
    </w:p>
    <w:p w:rsidR="002E4A7B" w:rsidRPr="002E4A7B" w:rsidRDefault="002E4A7B" w:rsidP="002E4A7B">
      <w:pPr>
        <w:autoSpaceDE w:val="0"/>
        <w:autoSpaceDN w:val="0"/>
        <w:adjustRightInd w:val="0"/>
        <w:spacing w:after="0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2E4A7B">
        <w:rPr>
          <w:rFonts w:ascii="Times New Roman" w:hAnsi="Times New Roman" w:cs="Times New Roman"/>
          <w:sz w:val="18"/>
          <w:szCs w:val="18"/>
        </w:rPr>
        <w:tab/>
        <w:t>2.2.   общий объем расходов бюджета сельсовета на 2025 год в сумме     7 436 889,00 рублей, в том числе условно утвержденные расходы в сумме 172 567,00 рублей, и на 2026 год в сумме 7 538 863,00 рублей, в том числе условно утвержденные расходы в сумме 356 266,00 рублей;</w:t>
      </w:r>
    </w:p>
    <w:p w:rsidR="002E4A7B" w:rsidRPr="002E4A7B" w:rsidRDefault="002E4A7B" w:rsidP="002E4A7B">
      <w:pPr>
        <w:autoSpaceDE w:val="0"/>
        <w:autoSpaceDN w:val="0"/>
        <w:adjustRightInd w:val="0"/>
        <w:spacing w:after="0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2E4A7B">
        <w:rPr>
          <w:rFonts w:ascii="Times New Roman" w:hAnsi="Times New Roman" w:cs="Times New Roman"/>
          <w:sz w:val="18"/>
          <w:szCs w:val="18"/>
        </w:rPr>
        <w:tab/>
        <w:t>2.3. дефицит бюджета сельсовета на 2025 год в сумме 0,00 рублей и на 2026 год в сумме 0,00 рублей;</w:t>
      </w:r>
    </w:p>
    <w:p w:rsidR="002E4A7B" w:rsidRPr="002E4A7B" w:rsidRDefault="002E4A7B" w:rsidP="002E4A7B">
      <w:pPr>
        <w:autoSpaceDE w:val="0"/>
        <w:autoSpaceDN w:val="0"/>
        <w:adjustRightInd w:val="0"/>
        <w:spacing w:after="0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2E4A7B">
        <w:rPr>
          <w:rFonts w:ascii="Times New Roman" w:hAnsi="Times New Roman" w:cs="Times New Roman"/>
          <w:sz w:val="18"/>
          <w:szCs w:val="18"/>
        </w:rPr>
        <w:tab/>
        <w:t>2.4. источники внутреннего финансирования дефицита бюджета сельсовета на 2025 год в сумме 0,00 рублей и на 2026 год в сумме 0,00 рублей согласно приложению 1 к настоящему Решению.</w:t>
      </w:r>
    </w:p>
    <w:p w:rsidR="002E4A7B" w:rsidRPr="002E4A7B" w:rsidRDefault="002E4A7B" w:rsidP="002E4A7B">
      <w:pPr>
        <w:autoSpaceDE w:val="0"/>
        <w:autoSpaceDN w:val="0"/>
        <w:adjustRightInd w:val="0"/>
        <w:spacing w:after="0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</w:p>
    <w:p w:rsidR="002E4A7B" w:rsidRPr="002E4A7B" w:rsidRDefault="002E4A7B" w:rsidP="002E4A7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2E4A7B">
        <w:rPr>
          <w:rFonts w:ascii="Times New Roman" w:hAnsi="Times New Roman" w:cs="Times New Roman"/>
          <w:b/>
          <w:sz w:val="18"/>
          <w:szCs w:val="18"/>
        </w:rPr>
        <w:t>Статья 2. Доходы бюджета сельсовета на 2024 год и плановый период 2025 - 2026 годов</w:t>
      </w:r>
    </w:p>
    <w:p w:rsidR="002E4A7B" w:rsidRPr="002E4A7B" w:rsidRDefault="002E4A7B" w:rsidP="002E4A7B">
      <w:pPr>
        <w:autoSpaceDE w:val="0"/>
        <w:autoSpaceDN w:val="0"/>
        <w:adjustRightInd w:val="0"/>
        <w:spacing w:after="0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2E4A7B">
        <w:rPr>
          <w:rFonts w:ascii="Times New Roman" w:hAnsi="Times New Roman" w:cs="Times New Roman"/>
          <w:sz w:val="18"/>
          <w:szCs w:val="18"/>
        </w:rPr>
        <w:tab/>
        <w:t>1.</w:t>
      </w:r>
      <w:r w:rsidRPr="002E4A7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E4A7B">
        <w:rPr>
          <w:rFonts w:ascii="Times New Roman" w:hAnsi="Times New Roman" w:cs="Times New Roman"/>
          <w:sz w:val="18"/>
          <w:szCs w:val="18"/>
        </w:rPr>
        <w:t>Утвердить доходы бюджета сельсовета на 2024 год и плановый период 2025 - 2026 годов, согласно приложению 2 к настоящему Решению.</w:t>
      </w:r>
    </w:p>
    <w:p w:rsidR="002E4A7B" w:rsidRPr="002E4A7B" w:rsidRDefault="002E4A7B" w:rsidP="002E4A7B">
      <w:pPr>
        <w:autoSpaceDE w:val="0"/>
        <w:autoSpaceDN w:val="0"/>
        <w:adjustRightInd w:val="0"/>
        <w:spacing w:after="0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2E4A7B">
        <w:rPr>
          <w:rFonts w:ascii="Times New Roman" w:hAnsi="Times New Roman" w:cs="Times New Roman"/>
          <w:sz w:val="18"/>
          <w:szCs w:val="18"/>
        </w:rPr>
        <w:tab/>
      </w:r>
      <w:r w:rsidRPr="002E4A7B">
        <w:rPr>
          <w:rFonts w:ascii="Times New Roman" w:hAnsi="Times New Roman" w:cs="Times New Roman"/>
          <w:sz w:val="18"/>
          <w:szCs w:val="18"/>
        </w:rPr>
        <w:tab/>
      </w:r>
    </w:p>
    <w:p w:rsidR="002E4A7B" w:rsidRPr="002E4A7B" w:rsidRDefault="002E4A7B" w:rsidP="002E4A7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2E4A7B">
        <w:rPr>
          <w:rFonts w:ascii="Times New Roman" w:hAnsi="Times New Roman" w:cs="Times New Roman"/>
          <w:b/>
          <w:sz w:val="18"/>
          <w:szCs w:val="18"/>
        </w:rPr>
        <w:t>Статья 3. Распределение на 2024 год и плановый период 2025 – 2026 годов расходов бюджета сельсовета по бюджетной классификации Российской Федерации</w:t>
      </w:r>
    </w:p>
    <w:p w:rsidR="002E4A7B" w:rsidRPr="002E4A7B" w:rsidRDefault="002E4A7B" w:rsidP="002E4A7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2E4A7B" w:rsidRPr="002E4A7B" w:rsidRDefault="002E4A7B" w:rsidP="002E4A7B">
      <w:pPr>
        <w:autoSpaceDE w:val="0"/>
        <w:autoSpaceDN w:val="0"/>
        <w:adjustRightInd w:val="0"/>
        <w:spacing w:after="0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2E4A7B">
        <w:rPr>
          <w:rFonts w:ascii="Times New Roman" w:hAnsi="Times New Roman" w:cs="Times New Roman"/>
          <w:sz w:val="18"/>
          <w:szCs w:val="18"/>
        </w:rPr>
        <w:lastRenderedPageBreak/>
        <w:tab/>
        <w:t>Утвердить в пределах общего объема расходов бюджета сельсовета, установленного статьей 1 настоящего Решения:</w:t>
      </w:r>
    </w:p>
    <w:p w:rsidR="002E4A7B" w:rsidRPr="002E4A7B" w:rsidRDefault="002E4A7B" w:rsidP="002E4A7B">
      <w:pPr>
        <w:autoSpaceDE w:val="0"/>
        <w:autoSpaceDN w:val="0"/>
        <w:adjustRightInd w:val="0"/>
        <w:spacing w:after="0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2E4A7B">
        <w:rPr>
          <w:rFonts w:ascii="Times New Roman" w:hAnsi="Times New Roman" w:cs="Times New Roman"/>
          <w:sz w:val="18"/>
          <w:szCs w:val="18"/>
        </w:rPr>
        <w:tab/>
        <w:t xml:space="preserve">1. распределение бюджетных ассигнований по разделам </w:t>
      </w:r>
      <w:r w:rsidRPr="002E4A7B">
        <w:rPr>
          <w:rFonts w:ascii="Times New Roman" w:hAnsi="Times New Roman" w:cs="Times New Roman"/>
          <w:sz w:val="18"/>
          <w:szCs w:val="18"/>
        </w:rPr>
        <w:br/>
        <w:t>и подразделам бюджетной классификации расходов бюджетов Российской Федерации на 2024 год и плановый период 2025-2026 годов согласно приложению 3 к настоящему Решению;</w:t>
      </w:r>
    </w:p>
    <w:p w:rsidR="002E4A7B" w:rsidRPr="002E4A7B" w:rsidRDefault="002E4A7B" w:rsidP="002E4A7B">
      <w:pPr>
        <w:autoSpaceDE w:val="0"/>
        <w:autoSpaceDN w:val="0"/>
        <w:adjustRightInd w:val="0"/>
        <w:spacing w:after="0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2E4A7B">
        <w:rPr>
          <w:rFonts w:ascii="Times New Roman" w:hAnsi="Times New Roman" w:cs="Times New Roman"/>
          <w:sz w:val="18"/>
          <w:szCs w:val="18"/>
        </w:rPr>
        <w:tab/>
        <w:t>2. ведомственную структуру расходов бюджета сельсовета на 2024 год и плановый период 2025-2026 годов согласно приложению 4 к настоящему Решению;</w:t>
      </w:r>
    </w:p>
    <w:p w:rsidR="002E4A7B" w:rsidRPr="002E4A7B" w:rsidRDefault="002E4A7B" w:rsidP="002E4A7B">
      <w:pPr>
        <w:autoSpaceDE w:val="0"/>
        <w:autoSpaceDN w:val="0"/>
        <w:adjustRightInd w:val="0"/>
        <w:spacing w:after="0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2E4A7B">
        <w:rPr>
          <w:rFonts w:ascii="Times New Roman" w:hAnsi="Times New Roman" w:cs="Times New Roman"/>
          <w:sz w:val="18"/>
          <w:szCs w:val="18"/>
        </w:rPr>
        <w:tab/>
        <w:t>3.</w:t>
      </w:r>
      <w:r w:rsidRPr="002E4A7B">
        <w:rPr>
          <w:rFonts w:ascii="Times New Roman" w:hAnsi="Times New Roman" w:cs="Times New Roman"/>
          <w:bCs/>
          <w:sz w:val="18"/>
          <w:szCs w:val="18"/>
        </w:rPr>
        <w:t xml:space="preserve"> распределение бюджетных ассигнований по целевым статьям (муниципальным программам </w:t>
      </w:r>
      <w:r w:rsidRPr="002E4A7B">
        <w:rPr>
          <w:rFonts w:ascii="Times New Roman" w:hAnsi="Times New Roman" w:cs="Times New Roman"/>
          <w:sz w:val="18"/>
          <w:szCs w:val="18"/>
        </w:rPr>
        <w:t>Новотроицкого</w:t>
      </w:r>
      <w:r w:rsidRPr="002E4A7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E4A7B">
        <w:rPr>
          <w:rFonts w:ascii="Times New Roman" w:hAnsi="Times New Roman" w:cs="Times New Roman"/>
          <w:bCs/>
          <w:sz w:val="18"/>
          <w:szCs w:val="18"/>
        </w:rPr>
        <w:t>сельсовета и непрограммным направлениям деятельности), группам и подгруппам видов расходов, разделам, подразделам классификации расходов бюджета сельсовета на 2024 год и плановый период 2025-2026 годов согласно приложению 5 к настоящему Решению.</w:t>
      </w:r>
    </w:p>
    <w:p w:rsidR="002E4A7B" w:rsidRPr="002E4A7B" w:rsidRDefault="002E4A7B" w:rsidP="002E4A7B">
      <w:pPr>
        <w:autoSpaceDE w:val="0"/>
        <w:autoSpaceDN w:val="0"/>
        <w:adjustRightInd w:val="0"/>
        <w:spacing w:after="0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2E4A7B">
        <w:rPr>
          <w:rFonts w:ascii="Times New Roman" w:hAnsi="Times New Roman" w:cs="Times New Roman"/>
          <w:bCs/>
          <w:sz w:val="18"/>
          <w:szCs w:val="18"/>
        </w:rPr>
        <w:t xml:space="preserve">     </w:t>
      </w:r>
    </w:p>
    <w:p w:rsidR="002E4A7B" w:rsidRPr="002E4A7B" w:rsidRDefault="002E4A7B" w:rsidP="002E4A7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2E4A7B">
        <w:rPr>
          <w:rFonts w:ascii="Times New Roman" w:hAnsi="Times New Roman" w:cs="Times New Roman"/>
          <w:b/>
          <w:sz w:val="18"/>
          <w:szCs w:val="18"/>
        </w:rPr>
        <w:t>Статья 4. Публичные нормативные обязательства Новотроицкого сельсовета</w:t>
      </w:r>
    </w:p>
    <w:p w:rsidR="002E4A7B" w:rsidRPr="002E4A7B" w:rsidRDefault="002E4A7B" w:rsidP="002E4A7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E4A7B">
        <w:rPr>
          <w:rFonts w:ascii="Times New Roman" w:hAnsi="Times New Roman" w:cs="Times New Roman"/>
          <w:sz w:val="18"/>
          <w:szCs w:val="18"/>
        </w:rPr>
        <w:tab/>
        <w:t xml:space="preserve"> Утвердить общий объем средств бюджета сельсовета на исполнение публичных нормативных обязательств Новотроицкого</w:t>
      </w:r>
      <w:r w:rsidRPr="002E4A7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E4A7B">
        <w:rPr>
          <w:rFonts w:ascii="Times New Roman" w:hAnsi="Times New Roman" w:cs="Times New Roman"/>
          <w:sz w:val="18"/>
          <w:szCs w:val="18"/>
        </w:rPr>
        <w:t>сельсовета на 2024 год  и плановый период 2025-2026 годов по 0  рублей ежегодно.</w:t>
      </w:r>
    </w:p>
    <w:p w:rsidR="002E4A7B" w:rsidRPr="002E4A7B" w:rsidRDefault="002E4A7B" w:rsidP="002E4A7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2E4A7B" w:rsidRPr="002E4A7B" w:rsidRDefault="002E4A7B" w:rsidP="002E4A7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2E4A7B">
        <w:rPr>
          <w:rFonts w:ascii="Times New Roman" w:hAnsi="Times New Roman" w:cs="Times New Roman"/>
          <w:b/>
          <w:sz w:val="18"/>
          <w:szCs w:val="18"/>
        </w:rPr>
        <w:t>Статья 5.  Изменение показателей сводной бюджетной росписи бюджета сельсовета в 2024 году</w:t>
      </w:r>
    </w:p>
    <w:p w:rsidR="002E4A7B" w:rsidRPr="002E4A7B" w:rsidRDefault="002E4A7B" w:rsidP="002E4A7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E4A7B">
        <w:rPr>
          <w:rFonts w:ascii="Times New Roman" w:hAnsi="Times New Roman" w:cs="Times New Roman"/>
          <w:sz w:val="18"/>
          <w:szCs w:val="18"/>
        </w:rPr>
        <w:tab/>
        <w:t>Установить, что руководитель финансового управления администрации Минусинского района, на основании соглашения о передаче части полномочий органов местного самоуправления сельсовета органам местного самоуправления Минусинского района, вправе в ходе исполнения настоящего Решения вносить изменения в сводную бюджетную роспись бюджета сельсовета на 2024 год и плановый период 2025-2026 с последующим внесением изменений в настоящее Решение:</w:t>
      </w:r>
      <w:r w:rsidRPr="002E4A7B">
        <w:rPr>
          <w:rFonts w:ascii="Times New Roman" w:hAnsi="Times New Roman" w:cs="Times New Roman"/>
          <w:sz w:val="18"/>
          <w:szCs w:val="18"/>
        </w:rPr>
        <w:tab/>
      </w:r>
    </w:p>
    <w:p w:rsidR="002E4A7B" w:rsidRPr="002E4A7B" w:rsidRDefault="002E4A7B" w:rsidP="002E4A7B">
      <w:pPr>
        <w:autoSpaceDE w:val="0"/>
        <w:autoSpaceDN w:val="0"/>
        <w:adjustRightInd w:val="0"/>
        <w:spacing w:after="0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2E4A7B">
        <w:rPr>
          <w:rFonts w:ascii="Times New Roman" w:hAnsi="Times New Roman" w:cs="Times New Roman"/>
          <w:sz w:val="18"/>
          <w:szCs w:val="18"/>
        </w:rPr>
        <w:tab/>
        <w:t>1. на сумму средств межбюджетных трансфертов, передаваемых из  бюджетов других уровней бюджетной системы Российской Федерации на осуществление отдельных целевых расходов на основании федеральных и региональных законов и нормативных правовых актов Президента Российской Федерации, Правительства Российской Федерации, Губернатора Красноярского края и Правительства Красноярского края, администрации Минусинского района, а также соглашений, заключенных с главными распорядителями средств краевого бюджета, так же в случае сокращения (возврата при отсутствии потребности) указанных межбюджетных трансфертов;</w:t>
      </w:r>
    </w:p>
    <w:p w:rsidR="002E4A7B" w:rsidRPr="002E4A7B" w:rsidRDefault="002E4A7B" w:rsidP="002E4A7B">
      <w:pPr>
        <w:autoSpaceDE w:val="0"/>
        <w:autoSpaceDN w:val="0"/>
        <w:adjustRightInd w:val="0"/>
        <w:spacing w:after="0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2E4A7B">
        <w:rPr>
          <w:rFonts w:ascii="Times New Roman" w:hAnsi="Times New Roman" w:cs="Times New Roman"/>
          <w:sz w:val="18"/>
          <w:szCs w:val="18"/>
        </w:rPr>
        <w:tab/>
        <w:t>2. в пределах общего объема средств, предусмотренных настоящим Решением для финансирования мероприятий в рамках одной муниципальной программы Большеничкинского</w:t>
      </w:r>
      <w:r w:rsidRPr="002E4A7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E4A7B">
        <w:rPr>
          <w:rFonts w:ascii="Times New Roman" w:hAnsi="Times New Roman" w:cs="Times New Roman"/>
          <w:sz w:val="18"/>
          <w:szCs w:val="18"/>
        </w:rPr>
        <w:t>сельсовета, после внесения изменений в указанную программу в установленном порядке;</w:t>
      </w:r>
    </w:p>
    <w:p w:rsidR="002E4A7B" w:rsidRPr="002E4A7B" w:rsidRDefault="002E4A7B" w:rsidP="002E4A7B">
      <w:pPr>
        <w:autoSpaceDE w:val="0"/>
        <w:autoSpaceDN w:val="0"/>
        <w:adjustRightInd w:val="0"/>
        <w:spacing w:after="0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2E4A7B">
        <w:rPr>
          <w:rFonts w:ascii="Times New Roman" w:hAnsi="Times New Roman" w:cs="Times New Roman"/>
          <w:sz w:val="18"/>
          <w:szCs w:val="18"/>
        </w:rPr>
        <w:tab/>
        <w:t>3.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2E4A7B" w:rsidRPr="002E4A7B" w:rsidRDefault="002E4A7B" w:rsidP="002E4A7B">
      <w:pPr>
        <w:autoSpaceDE w:val="0"/>
        <w:autoSpaceDN w:val="0"/>
        <w:adjustRightInd w:val="0"/>
        <w:spacing w:after="0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2E4A7B">
        <w:rPr>
          <w:rFonts w:ascii="Times New Roman" w:hAnsi="Times New Roman" w:cs="Times New Roman"/>
          <w:sz w:val="18"/>
          <w:szCs w:val="18"/>
        </w:rPr>
        <w:tab/>
        <w:t>4. 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обращение взыскания на средства  бюджета сельсовета, в пределах общего объема средств, предусмотренных   бюджетом сельсовета.</w:t>
      </w:r>
    </w:p>
    <w:p w:rsidR="002E4A7B" w:rsidRPr="002E4A7B" w:rsidRDefault="002E4A7B" w:rsidP="002E4A7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2E4A7B" w:rsidRPr="002E4A7B" w:rsidRDefault="002E4A7B" w:rsidP="002E4A7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2E4A7B">
        <w:rPr>
          <w:rFonts w:ascii="Times New Roman" w:hAnsi="Times New Roman" w:cs="Times New Roman"/>
          <w:b/>
          <w:sz w:val="18"/>
          <w:szCs w:val="18"/>
        </w:rPr>
        <w:t>Статья 6.  Индексация размеров денежного вознаграждения лиц, замещающих муниципальные должности, и окладов денежного содержания муниципальных служащих Новотроицкого сельсовета</w:t>
      </w:r>
    </w:p>
    <w:p w:rsidR="002E4A7B" w:rsidRPr="002E4A7B" w:rsidRDefault="002E4A7B" w:rsidP="002E4A7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E4A7B">
        <w:rPr>
          <w:rFonts w:ascii="Times New Roman" w:hAnsi="Times New Roman" w:cs="Times New Roman"/>
          <w:sz w:val="18"/>
          <w:szCs w:val="18"/>
        </w:rPr>
        <w:t xml:space="preserve">       Размеры денежного вознаграждения лиц, замещающих муниципальные должности Новотроицкого</w:t>
      </w:r>
      <w:r w:rsidRPr="002E4A7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E4A7B">
        <w:rPr>
          <w:rFonts w:ascii="Times New Roman" w:hAnsi="Times New Roman" w:cs="Times New Roman"/>
          <w:sz w:val="18"/>
          <w:szCs w:val="18"/>
        </w:rPr>
        <w:t>сельсовета, размеры окладов денежного содержания по должностям муниципальной службы, проиндексированные в 2020, 2022, 2023 годах увеличиваются (индексируются):</w:t>
      </w:r>
    </w:p>
    <w:p w:rsidR="002E4A7B" w:rsidRPr="002E4A7B" w:rsidRDefault="002E4A7B" w:rsidP="002E4A7B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E4A7B">
        <w:rPr>
          <w:rFonts w:ascii="Times New Roman" w:hAnsi="Times New Roman" w:cs="Times New Roman"/>
          <w:sz w:val="18"/>
          <w:szCs w:val="18"/>
        </w:rPr>
        <w:t xml:space="preserve">  в 2024 году и плановом периоде 2025 – 2026 годов на коэффициент, равный 1.</w:t>
      </w:r>
    </w:p>
    <w:p w:rsidR="002E4A7B" w:rsidRPr="002E4A7B" w:rsidRDefault="002E4A7B" w:rsidP="002E4A7B">
      <w:pPr>
        <w:autoSpaceDE w:val="0"/>
        <w:autoSpaceDN w:val="0"/>
        <w:adjustRightInd w:val="0"/>
        <w:spacing w:after="0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</w:p>
    <w:p w:rsidR="002E4A7B" w:rsidRPr="002E4A7B" w:rsidRDefault="002E4A7B" w:rsidP="002E4A7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2E4A7B">
        <w:rPr>
          <w:rFonts w:ascii="Times New Roman" w:hAnsi="Times New Roman" w:cs="Times New Roman"/>
          <w:b/>
          <w:sz w:val="18"/>
          <w:szCs w:val="18"/>
        </w:rPr>
        <w:t>Статья 7.  Общая предельная штатная численность муниципальных служащих Новотроицкого сельсовета</w:t>
      </w:r>
    </w:p>
    <w:p w:rsidR="002E4A7B" w:rsidRPr="002E4A7B" w:rsidRDefault="002E4A7B" w:rsidP="002E4A7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2E4A7B">
        <w:rPr>
          <w:rFonts w:ascii="Times New Roman" w:hAnsi="Times New Roman" w:cs="Times New Roman"/>
          <w:sz w:val="18"/>
          <w:szCs w:val="18"/>
        </w:rPr>
        <w:t xml:space="preserve">        Общая предельная штатная численность муниципальных служащих сельсовета, принятая к финансовому обеспечению в 2024 году и плановом периоде 2025-2026 годов, составляет 4 штатные единицы.</w:t>
      </w:r>
    </w:p>
    <w:p w:rsidR="002E4A7B" w:rsidRPr="002E4A7B" w:rsidRDefault="002E4A7B" w:rsidP="002E4A7B">
      <w:pPr>
        <w:tabs>
          <w:tab w:val="left" w:pos="860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2E4A7B" w:rsidRPr="002E4A7B" w:rsidRDefault="002E4A7B" w:rsidP="002E4A7B">
      <w:pPr>
        <w:tabs>
          <w:tab w:val="left" w:pos="860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2E4A7B">
        <w:rPr>
          <w:rFonts w:ascii="Times New Roman" w:hAnsi="Times New Roman" w:cs="Times New Roman"/>
          <w:b/>
          <w:sz w:val="18"/>
          <w:szCs w:val="18"/>
        </w:rPr>
        <w:t>Статья 8.  Индексация заработной платы работников органов местного самоуправления</w:t>
      </w:r>
    </w:p>
    <w:p w:rsidR="002E4A7B" w:rsidRPr="002E4A7B" w:rsidRDefault="002E4A7B" w:rsidP="002E4A7B">
      <w:pPr>
        <w:tabs>
          <w:tab w:val="left" w:pos="860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E4A7B">
        <w:rPr>
          <w:rFonts w:ascii="Times New Roman" w:hAnsi="Times New Roman" w:cs="Times New Roman"/>
          <w:sz w:val="18"/>
          <w:szCs w:val="18"/>
        </w:rPr>
        <w:t xml:space="preserve">         Заработная плата работников органов местного самоуправления, переведённых на новую систему оплаты труда, за исключением заработной платы отдельных категорий работников, увеличение оплаты труда которых осуществляется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увеличивается (индексируется):</w:t>
      </w:r>
    </w:p>
    <w:p w:rsidR="002E4A7B" w:rsidRPr="002E4A7B" w:rsidRDefault="002E4A7B" w:rsidP="002E4A7B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E4A7B">
        <w:rPr>
          <w:rFonts w:ascii="Times New Roman" w:hAnsi="Times New Roman" w:cs="Times New Roman"/>
          <w:sz w:val="18"/>
          <w:szCs w:val="18"/>
        </w:rPr>
        <w:tab/>
        <w:t xml:space="preserve">  в 2024 году и плановом периоде 2025 – 2026 годов на коэффициент, равный 1.</w:t>
      </w:r>
    </w:p>
    <w:p w:rsidR="002E4A7B" w:rsidRPr="002E4A7B" w:rsidRDefault="002E4A7B" w:rsidP="002E4A7B">
      <w:pPr>
        <w:tabs>
          <w:tab w:val="left" w:pos="567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2E4A7B" w:rsidRPr="002E4A7B" w:rsidRDefault="002E4A7B" w:rsidP="002E4A7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E4A7B">
        <w:rPr>
          <w:rFonts w:ascii="Times New Roman" w:hAnsi="Times New Roman" w:cs="Times New Roman"/>
          <w:b/>
          <w:sz w:val="18"/>
          <w:szCs w:val="18"/>
        </w:rPr>
        <w:t>Статья 9. Особенности исполнения бюджета сельсовета в 2024 году</w:t>
      </w:r>
      <w:r w:rsidRPr="002E4A7B">
        <w:rPr>
          <w:rFonts w:ascii="Times New Roman" w:hAnsi="Times New Roman" w:cs="Times New Roman"/>
          <w:sz w:val="18"/>
          <w:szCs w:val="18"/>
        </w:rPr>
        <w:tab/>
      </w:r>
    </w:p>
    <w:p w:rsidR="002E4A7B" w:rsidRPr="002E4A7B" w:rsidRDefault="002E4A7B" w:rsidP="002E4A7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2E4A7B" w:rsidRPr="002E4A7B" w:rsidRDefault="002E4A7B" w:rsidP="002E4A7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E4A7B">
        <w:rPr>
          <w:rFonts w:ascii="Times New Roman" w:hAnsi="Times New Roman" w:cs="Times New Roman"/>
          <w:sz w:val="18"/>
          <w:szCs w:val="18"/>
        </w:rPr>
        <w:lastRenderedPageBreak/>
        <w:tab/>
        <w:t>1. Установить, что не использованные по состоянию на 1 января 2024 года остатки межбюджетных трансфертов, предоставляемых бюджету Минусинского района в форме иных межбюджетных трансфертов, имеющих целевое назначение, подлежат возврату в бюджет сельского поселения в течение первых 10 рабочих дней 2024 года.</w:t>
      </w:r>
    </w:p>
    <w:p w:rsidR="002E4A7B" w:rsidRPr="002E4A7B" w:rsidRDefault="002E4A7B" w:rsidP="002E4A7B">
      <w:pPr>
        <w:pStyle w:val="ConsPlusNormal"/>
        <w:ind w:firstLine="0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2E4A7B">
        <w:rPr>
          <w:rFonts w:ascii="Times New Roman" w:hAnsi="Times New Roman" w:cs="Times New Roman"/>
          <w:sz w:val="18"/>
          <w:szCs w:val="18"/>
        </w:rPr>
        <w:tab/>
        <w:t>2. Остатки средств бюджета сельсовета на 1 января 2024 года в полном объеме, за исключением неиспользованных остатков межбюджетных трансфертов, полученных из краевого и районного бюджетов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сельсовета в 2024 году.</w:t>
      </w:r>
    </w:p>
    <w:p w:rsidR="002E4A7B" w:rsidRPr="002E4A7B" w:rsidRDefault="002E4A7B" w:rsidP="002E4A7B">
      <w:pPr>
        <w:pStyle w:val="ConsPlusNormal"/>
        <w:ind w:firstLine="0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2E4A7B">
        <w:rPr>
          <w:rFonts w:ascii="Times New Roman" w:hAnsi="Times New Roman" w:cs="Times New Roman"/>
          <w:sz w:val="18"/>
          <w:szCs w:val="18"/>
        </w:rPr>
        <w:tab/>
        <w:t xml:space="preserve">3.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2024 года обязательствам, производится за счет утвержденных бюджетных ассигнований </w:t>
      </w:r>
      <w:r w:rsidRPr="002E4A7B">
        <w:rPr>
          <w:rFonts w:ascii="Times New Roman" w:hAnsi="Times New Roman" w:cs="Times New Roman"/>
          <w:sz w:val="18"/>
          <w:szCs w:val="18"/>
        </w:rPr>
        <w:br/>
        <w:t>на 2024 год.</w:t>
      </w:r>
    </w:p>
    <w:p w:rsidR="002E4A7B" w:rsidRPr="002E4A7B" w:rsidRDefault="002E4A7B" w:rsidP="002E4A7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2E4A7B" w:rsidRPr="002E4A7B" w:rsidRDefault="002E4A7B" w:rsidP="002E4A7B">
      <w:pPr>
        <w:spacing w:after="0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2E4A7B">
        <w:rPr>
          <w:rFonts w:ascii="Times New Roman" w:hAnsi="Times New Roman" w:cs="Times New Roman"/>
          <w:b/>
          <w:sz w:val="18"/>
          <w:szCs w:val="18"/>
        </w:rPr>
        <w:t xml:space="preserve">Статья 10. Иные межбюджетные трансферты  </w:t>
      </w:r>
    </w:p>
    <w:p w:rsidR="002E4A7B" w:rsidRPr="002E4A7B" w:rsidRDefault="002E4A7B" w:rsidP="002E4A7B">
      <w:pPr>
        <w:spacing w:after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E4A7B">
        <w:rPr>
          <w:rFonts w:ascii="Times New Roman" w:hAnsi="Times New Roman" w:cs="Times New Roman"/>
          <w:sz w:val="18"/>
          <w:szCs w:val="18"/>
        </w:rPr>
        <w:tab/>
        <w:t>1. Направить бюджету муниципального района иные межбюджетные трансферты на осуществление части полномочий по решению вопросов местного значения поселения, в соответствии с заключёнными соглашениями   на 2024 -2026 годы по 696 063,00 рубля ежегодно.</w:t>
      </w:r>
    </w:p>
    <w:p w:rsidR="002E4A7B" w:rsidRPr="002E4A7B" w:rsidRDefault="002E4A7B" w:rsidP="002E4A7B">
      <w:pPr>
        <w:spacing w:after="0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2E4A7B">
        <w:rPr>
          <w:rFonts w:ascii="Times New Roman" w:hAnsi="Times New Roman" w:cs="Times New Roman"/>
          <w:sz w:val="18"/>
          <w:szCs w:val="18"/>
        </w:rPr>
        <w:t xml:space="preserve">          2.Утвердить перечень и объём расходов на выполнение полномочий, переданных органом местного самоуправления поселения муниципальному району на основании заключённых соглашений согласно приложению 6 к настоящему Решению.</w:t>
      </w:r>
      <w:r w:rsidRPr="002E4A7B">
        <w:rPr>
          <w:rFonts w:ascii="Times New Roman" w:hAnsi="Times New Roman" w:cs="Times New Roman"/>
          <w:sz w:val="18"/>
          <w:szCs w:val="18"/>
        </w:rPr>
        <w:tab/>
      </w:r>
    </w:p>
    <w:p w:rsidR="002E4A7B" w:rsidRPr="002E4A7B" w:rsidRDefault="002E4A7B" w:rsidP="002E4A7B">
      <w:pPr>
        <w:autoSpaceDE w:val="0"/>
        <w:autoSpaceDN w:val="0"/>
        <w:adjustRightInd w:val="0"/>
        <w:spacing w:after="0"/>
        <w:contextualSpacing/>
        <w:jc w:val="both"/>
        <w:outlineLvl w:val="2"/>
        <w:rPr>
          <w:rFonts w:ascii="Times New Roman" w:hAnsi="Times New Roman" w:cs="Times New Roman"/>
          <w:b/>
          <w:sz w:val="18"/>
          <w:szCs w:val="18"/>
        </w:rPr>
      </w:pPr>
    </w:p>
    <w:p w:rsidR="002E4A7B" w:rsidRPr="002E4A7B" w:rsidRDefault="002E4A7B" w:rsidP="002E4A7B">
      <w:pPr>
        <w:autoSpaceDE w:val="0"/>
        <w:autoSpaceDN w:val="0"/>
        <w:adjustRightInd w:val="0"/>
        <w:spacing w:after="0"/>
        <w:contextualSpacing/>
        <w:jc w:val="both"/>
        <w:outlineLvl w:val="2"/>
        <w:rPr>
          <w:rFonts w:ascii="Times New Roman" w:hAnsi="Times New Roman" w:cs="Times New Roman"/>
          <w:b/>
          <w:sz w:val="18"/>
          <w:szCs w:val="18"/>
        </w:rPr>
      </w:pPr>
      <w:r w:rsidRPr="002E4A7B">
        <w:rPr>
          <w:rFonts w:ascii="Times New Roman" w:hAnsi="Times New Roman" w:cs="Times New Roman"/>
          <w:b/>
          <w:sz w:val="18"/>
          <w:szCs w:val="18"/>
        </w:rPr>
        <w:t>Статья 11. Резервный фонд администрации Новотроицкого сельсовета</w:t>
      </w:r>
    </w:p>
    <w:p w:rsidR="002E4A7B" w:rsidRPr="002E4A7B" w:rsidRDefault="002E4A7B" w:rsidP="002E4A7B">
      <w:pPr>
        <w:autoSpaceDE w:val="0"/>
        <w:autoSpaceDN w:val="0"/>
        <w:adjustRightInd w:val="0"/>
        <w:spacing w:after="0"/>
        <w:contextualSpacing/>
        <w:jc w:val="both"/>
        <w:outlineLvl w:val="2"/>
        <w:rPr>
          <w:rFonts w:ascii="Times New Roman" w:hAnsi="Times New Roman" w:cs="Times New Roman"/>
          <w:b/>
          <w:sz w:val="18"/>
          <w:szCs w:val="18"/>
        </w:rPr>
      </w:pPr>
      <w:r w:rsidRPr="002E4A7B">
        <w:rPr>
          <w:rFonts w:ascii="Times New Roman" w:hAnsi="Times New Roman" w:cs="Times New Roman"/>
          <w:sz w:val="18"/>
          <w:szCs w:val="18"/>
        </w:rPr>
        <w:t xml:space="preserve">      </w:t>
      </w:r>
      <w:r w:rsidRPr="002E4A7B">
        <w:rPr>
          <w:rFonts w:ascii="Times New Roman" w:hAnsi="Times New Roman" w:cs="Times New Roman"/>
          <w:sz w:val="18"/>
          <w:szCs w:val="18"/>
        </w:rPr>
        <w:tab/>
        <w:t>1. Установить, что в расходной части бюджета сельсовета предусматривается резервный фонд администрации Новотроицкого</w:t>
      </w:r>
      <w:r w:rsidRPr="002E4A7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E4A7B">
        <w:rPr>
          <w:rFonts w:ascii="Times New Roman" w:hAnsi="Times New Roman" w:cs="Times New Roman"/>
          <w:sz w:val="18"/>
          <w:szCs w:val="18"/>
        </w:rPr>
        <w:t xml:space="preserve">сельсовета на 2024 год в сумме 40 000,00 рублей, на 2025 год -  20 000,00 рублей, на 2026 год – 20 000,00 рублей. </w:t>
      </w:r>
    </w:p>
    <w:p w:rsidR="002E4A7B" w:rsidRPr="002E4A7B" w:rsidRDefault="002E4A7B" w:rsidP="002E4A7B">
      <w:pPr>
        <w:autoSpaceDE w:val="0"/>
        <w:autoSpaceDN w:val="0"/>
        <w:adjustRightInd w:val="0"/>
        <w:spacing w:after="0"/>
        <w:contextualSpacing/>
        <w:jc w:val="both"/>
        <w:outlineLvl w:val="2"/>
        <w:rPr>
          <w:rFonts w:ascii="Times New Roman" w:hAnsi="Times New Roman" w:cs="Times New Roman"/>
          <w:b/>
          <w:sz w:val="18"/>
          <w:szCs w:val="18"/>
        </w:rPr>
      </w:pPr>
      <w:r w:rsidRPr="002E4A7B">
        <w:rPr>
          <w:rFonts w:ascii="Times New Roman" w:hAnsi="Times New Roman" w:cs="Times New Roman"/>
          <w:sz w:val="18"/>
          <w:szCs w:val="18"/>
        </w:rPr>
        <w:tab/>
        <w:t>2.</w:t>
      </w:r>
      <w:r w:rsidRPr="002E4A7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E4A7B">
        <w:rPr>
          <w:rFonts w:ascii="Times New Roman" w:hAnsi="Times New Roman" w:cs="Times New Roman"/>
          <w:sz w:val="18"/>
          <w:szCs w:val="18"/>
        </w:rPr>
        <w:t>Администрация Новотроицкого</w:t>
      </w:r>
      <w:r w:rsidRPr="002E4A7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E4A7B">
        <w:rPr>
          <w:rFonts w:ascii="Times New Roman" w:hAnsi="Times New Roman" w:cs="Times New Roman"/>
          <w:sz w:val="18"/>
          <w:szCs w:val="18"/>
        </w:rPr>
        <w:t>сельсовета ежеквартально информирует Новотроицкий</w:t>
      </w:r>
      <w:r w:rsidRPr="002E4A7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E4A7B">
        <w:rPr>
          <w:rFonts w:ascii="Times New Roman" w:hAnsi="Times New Roman" w:cs="Times New Roman"/>
          <w:sz w:val="18"/>
          <w:szCs w:val="18"/>
        </w:rPr>
        <w:t>сельский Совет депутатов о расходовании средств резервного фонда.</w:t>
      </w:r>
    </w:p>
    <w:p w:rsidR="002E4A7B" w:rsidRPr="002E4A7B" w:rsidRDefault="002E4A7B" w:rsidP="002E4A7B">
      <w:pPr>
        <w:autoSpaceDE w:val="0"/>
        <w:autoSpaceDN w:val="0"/>
        <w:adjustRightInd w:val="0"/>
        <w:spacing w:after="0"/>
        <w:contextualSpacing/>
        <w:jc w:val="both"/>
        <w:outlineLvl w:val="2"/>
        <w:rPr>
          <w:rFonts w:ascii="Times New Roman" w:hAnsi="Times New Roman" w:cs="Times New Roman"/>
          <w:b/>
          <w:sz w:val="18"/>
          <w:szCs w:val="18"/>
        </w:rPr>
      </w:pPr>
      <w:r w:rsidRPr="002E4A7B">
        <w:rPr>
          <w:rFonts w:ascii="Times New Roman" w:hAnsi="Times New Roman" w:cs="Times New Roman"/>
          <w:b/>
          <w:sz w:val="18"/>
          <w:szCs w:val="18"/>
        </w:rPr>
        <w:tab/>
      </w:r>
      <w:r w:rsidRPr="002E4A7B">
        <w:rPr>
          <w:rFonts w:ascii="Times New Roman" w:hAnsi="Times New Roman" w:cs="Times New Roman"/>
          <w:sz w:val="18"/>
          <w:szCs w:val="18"/>
        </w:rPr>
        <w:t>3. Расходование средств резервного фонда осуществляется в порядке, установленном администрацией Новотроицкого</w:t>
      </w:r>
      <w:r w:rsidRPr="002E4A7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E4A7B">
        <w:rPr>
          <w:rFonts w:ascii="Times New Roman" w:hAnsi="Times New Roman" w:cs="Times New Roman"/>
          <w:sz w:val="18"/>
          <w:szCs w:val="18"/>
        </w:rPr>
        <w:t>сельсовета.</w:t>
      </w:r>
    </w:p>
    <w:p w:rsidR="002E4A7B" w:rsidRPr="002E4A7B" w:rsidRDefault="002E4A7B" w:rsidP="002E4A7B">
      <w:pPr>
        <w:spacing w:after="0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2E4A7B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2E4A7B" w:rsidRPr="002E4A7B" w:rsidRDefault="002E4A7B" w:rsidP="002E4A7B">
      <w:pPr>
        <w:autoSpaceDE w:val="0"/>
        <w:autoSpaceDN w:val="0"/>
        <w:adjustRightInd w:val="0"/>
        <w:spacing w:after="0"/>
        <w:contextualSpacing/>
        <w:jc w:val="both"/>
        <w:outlineLvl w:val="2"/>
        <w:rPr>
          <w:rFonts w:ascii="Times New Roman" w:hAnsi="Times New Roman" w:cs="Times New Roman"/>
          <w:b/>
          <w:sz w:val="18"/>
          <w:szCs w:val="18"/>
        </w:rPr>
      </w:pPr>
      <w:r w:rsidRPr="002E4A7B">
        <w:rPr>
          <w:rFonts w:ascii="Times New Roman" w:hAnsi="Times New Roman" w:cs="Times New Roman"/>
          <w:b/>
          <w:sz w:val="18"/>
          <w:szCs w:val="18"/>
        </w:rPr>
        <w:t>Статья 12. Дорожный фонд Новотроицкого сельсовета</w:t>
      </w:r>
    </w:p>
    <w:p w:rsidR="002E4A7B" w:rsidRPr="002E4A7B" w:rsidRDefault="002E4A7B" w:rsidP="002E4A7B">
      <w:pPr>
        <w:numPr>
          <w:ilvl w:val="0"/>
          <w:numId w:val="31"/>
        </w:numPr>
        <w:tabs>
          <w:tab w:val="clear" w:pos="1155"/>
          <w:tab w:val="num" w:pos="0"/>
          <w:tab w:val="num" w:pos="1018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2E4A7B">
        <w:rPr>
          <w:rFonts w:ascii="Times New Roman" w:hAnsi="Times New Roman" w:cs="Times New Roman"/>
          <w:sz w:val="18"/>
          <w:szCs w:val="18"/>
        </w:rPr>
        <w:t>Утвердить объем бюджетных ассигнований дорожного фонда Новотроицкого</w:t>
      </w:r>
      <w:r w:rsidRPr="002E4A7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E4A7B">
        <w:rPr>
          <w:rFonts w:ascii="Times New Roman" w:hAnsi="Times New Roman" w:cs="Times New Roman"/>
          <w:sz w:val="18"/>
          <w:szCs w:val="18"/>
        </w:rPr>
        <w:t>сельсовета на 2024 год в сумме 459 100,00 рублей, на 2025 год 440 700,00 рублей и на 2026 год 445 300,00 рублей.</w:t>
      </w:r>
    </w:p>
    <w:p w:rsidR="002E4A7B" w:rsidRPr="002E4A7B" w:rsidRDefault="002E4A7B" w:rsidP="002E4A7B">
      <w:pPr>
        <w:autoSpaceDE w:val="0"/>
        <w:autoSpaceDN w:val="0"/>
        <w:adjustRightInd w:val="0"/>
        <w:spacing w:after="0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</w:p>
    <w:p w:rsidR="002E4A7B" w:rsidRPr="002E4A7B" w:rsidRDefault="002E4A7B" w:rsidP="002E4A7B">
      <w:pPr>
        <w:spacing w:after="0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2E4A7B">
        <w:rPr>
          <w:rFonts w:ascii="Times New Roman" w:hAnsi="Times New Roman" w:cs="Times New Roman"/>
          <w:b/>
          <w:sz w:val="18"/>
          <w:szCs w:val="18"/>
        </w:rPr>
        <w:t xml:space="preserve">Статья 13. Муниципальный внутренний долг </w:t>
      </w:r>
    </w:p>
    <w:p w:rsidR="002E4A7B" w:rsidRPr="002E4A7B" w:rsidRDefault="002E4A7B" w:rsidP="002E4A7B">
      <w:pPr>
        <w:spacing w:after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E4A7B">
        <w:rPr>
          <w:rFonts w:ascii="Times New Roman" w:hAnsi="Times New Roman" w:cs="Times New Roman"/>
          <w:sz w:val="18"/>
          <w:szCs w:val="18"/>
        </w:rPr>
        <w:tab/>
        <w:t>1. Установить верхний предел муниципального внутреннего долга Новотроицкого</w:t>
      </w:r>
      <w:r w:rsidRPr="002E4A7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E4A7B">
        <w:rPr>
          <w:rFonts w:ascii="Times New Roman" w:hAnsi="Times New Roman" w:cs="Times New Roman"/>
          <w:sz w:val="18"/>
          <w:szCs w:val="18"/>
        </w:rPr>
        <w:t xml:space="preserve">сельсовета на 1 января 2025 года, на 1 января 2026 года и на 1 января 2027 года равным 0 рублей. </w:t>
      </w:r>
    </w:p>
    <w:p w:rsidR="002E4A7B" w:rsidRPr="002E4A7B" w:rsidRDefault="002E4A7B" w:rsidP="002E4A7B">
      <w:pPr>
        <w:spacing w:after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E4A7B">
        <w:rPr>
          <w:rFonts w:ascii="Times New Roman" w:hAnsi="Times New Roman" w:cs="Times New Roman"/>
          <w:sz w:val="18"/>
          <w:szCs w:val="18"/>
        </w:rPr>
        <w:tab/>
        <w:t>2. Установить верхний предел муниципального внутреннего долга по муниципальным гарантиям по состоянию на 1 января 2025 года, на 1 января 2026 года, на 1 января 2027 года равным 0 рублей.</w:t>
      </w:r>
    </w:p>
    <w:p w:rsidR="002E4A7B" w:rsidRPr="002E4A7B" w:rsidRDefault="002E4A7B" w:rsidP="002E4A7B">
      <w:pPr>
        <w:spacing w:after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E4A7B">
        <w:rPr>
          <w:rFonts w:ascii="Times New Roman" w:hAnsi="Times New Roman" w:cs="Times New Roman"/>
          <w:sz w:val="18"/>
          <w:szCs w:val="18"/>
        </w:rPr>
        <w:tab/>
        <w:t xml:space="preserve">3. Установить, что предельный объем расходов на обслуживание муниципального внутреннего долга в 2023 году не должен превышать 0 рублей, в 2024 году – 0 рублей, в 2025 году – 0 рублей. </w:t>
      </w:r>
      <w:r w:rsidRPr="002E4A7B">
        <w:rPr>
          <w:rFonts w:ascii="Times New Roman" w:hAnsi="Times New Roman" w:cs="Times New Roman"/>
          <w:sz w:val="18"/>
          <w:szCs w:val="18"/>
        </w:rPr>
        <w:tab/>
      </w:r>
    </w:p>
    <w:p w:rsidR="002E4A7B" w:rsidRPr="002E4A7B" w:rsidRDefault="002E4A7B" w:rsidP="002E4A7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E4A7B">
        <w:rPr>
          <w:rFonts w:ascii="Times New Roman" w:hAnsi="Times New Roman" w:cs="Times New Roman"/>
          <w:sz w:val="18"/>
          <w:szCs w:val="18"/>
        </w:rPr>
        <w:t>4. Утвердить программу муниципальных внутренних заимствований Новотроицкого</w:t>
      </w:r>
      <w:r w:rsidRPr="002E4A7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E4A7B">
        <w:rPr>
          <w:rFonts w:ascii="Times New Roman" w:hAnsi="Times New Roman" w:cs="Times New Roman"/>
          <w:sz w:val="18"/>
          <w:szCs w:val="18"/>
        </w:rPr>
        <w:t>сельсовета на 2024 и плановый период 2025-2026 годов согласно приложению 7 к настоящему Решению.</w:t>
      </w:r>
    </w:p>
    <w:p w:rsidR="002E4A7B" w:rsidRPr="002E4A7B" w:rsidRDefault="002E4A7B" w:rsidP="002E4A7B">
      <w:pPr>
        <w:spacing w:after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E4A7B">
        <w:rPr>
          <w:rFonts w:ascii="Times New Roman" w:hAnsi="Times New Roman" w:cs="Times New Roman"/>
          <w:sz w:val="18"/>
          <w:szCs w:val="18"/>
        </w:rPr>
        <w:tab/>
      </w:r>
    </w:p>
    <w:p w:rsidR="002E4A7B" w:rsidRPr="002E4A7B" w:rsidRDefault="002E4A7B" w:rsidP="002E4A7B">
      <w:pPr>
        <w:spacing w:after="0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2E4A7B">
        <w:rPr>
          <w:rFonts w:ascii="Times New Roman" w:hAnsi="Times New Roman" w:cs="Times New Roman"/>
          <w:b/>
          <w:sz w:val="18"/>
          <w:szCs w:val="18"/>
        </w:rPr>
        <w:t>Статья 14.  Вступление в силу настоящего Решения</w:t>
      </w:r>
    </w:p>
    <w:p w:rsidR="002E4A7B" w:rsidRPr="002E4A7B" w:rsidRDefault="002E4A7B" w:rsidP="002E4A7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E4A7B">
        <w:rPr>
          <w:rFonts w:ascii="Times New Roman" w:hAnsi="Times New Roman" w:cs="Times New Roman"/>
          <w:sz w:val="18"/>
          <w:szCs w:val="18"/>
        </w:rPr>
        <w:tab/>
        <w:t>1. Настоящее Решение вступает в силу с 1 января 2024 года, но не ранее дня, следующего за днем его официального опубликования в газете «Новотроицкий вестник».</w:t>
      </w:r>
    </w:p>
    <w:p w:rsidR="002E4A7B" w:rsidRPr="002E4A7B" w:rsidRDefault="002E4A7B" w:rsidP="002E4A7B">
      <w:pPr>
        <w:spacing w:after="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2E4A7B" w:rsidRPr="002E4A7B" w:rsidRDefault="002E4A7B" w:rsidP="002E4A7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E4A7B">
        <w:rPr>
          <w:rFonts w:ascii="Times New Roman" w:hAnsi="Times New Roman" w:cs="Times New Roman"/>
          <w:sz w:val="18"/>
          <w:szCs w:val="18"/>
        </w:rPr>
        <w:t xml:space="preserve">Председатель сельского </w:t>
      </w:r>
    </w:p>
    <w:p w:rsidR="002E4A7B" w:rsidRPr="002E4A7B" w:rsidRDefault="002E4A7B" w:rsidP="002E4A7B">
      <w:pPr>
        <w:spacing w:after="0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2E4A7B">
        <w:rPr>
          <w:rFonts w:ascii="Times New Roman" w:hAnsi="Times New Roman" w:cs="Times New Roman"/>
          <w:sz w:val="18"/>
          <w:szCs w:val="18"/>
        </w:rPr>
        <w:t>Совета депутатов                                                            А. С. Ширенко</w:t>
      </w:r>
      <w:r w:rsidRPr="002E4A7B">
        <w:rPr>
          <w:rFonts w:ascii="Times New Roman" w:hAnsi="Times New Roman" w:cs="Times New Roman"/>
          <w:color w:val="FF0000"/>
          <w:sz w:val="18"/>
          <w:szCs w:val="18"/>
        </w:rPr>
        <w:t xml:space="preserve">  </w:t>
      </w:r>
    </w:p>
    <w:p w:rsidR="002E4A7B" w:rsidRPr="002E4A7B" w:rsidRDefault="002E4A7B" w:rsidP="002E4A7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2E4A7B" w:rsidRPr="002E4A7B" w:rsidRDefault="002E4A7B" w:rsidP="002E4A7B">
      <w:pPr>
        <w:tabs>
          <w:tab w:val="left" w:pos="210"/>
          <w:tab w:val="center" w:pos="5233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2E4A7B">
        <w:rPr>
          <w:rFonts w:ascii="Times New Roman" w:hAnsi="Times New Roman" w:cs="Times New Roman"/>
          <w:sz w:val="18"/>
          <w:szCs w:val="18"/>
        </w:rPr>
        <w:t xml:space="preserve">Глава сельсовета                                                 </w:t>
      </w:r>
      <w:r w:rsidR="00B756BE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2E4A7B">
        <w:rPr>
          <w:rFonts w:ascii="Times New Roman" w:hAnsi="Times New Roman" w:cs="Times New Roman"/>
          <w:sz w:val="18"/>
          <w:szCs w:val="18"/>
        </w:rPr>
        <w:t>А. В. Семенов</w:t>
      </w:r>
    </w:p>
    <w:p w:rsidR="002E4A7B" w:rsidRDefault="002E4A7B" w:rsidP="002E4A7B">
      <w:pPr>
        <w:tabs>
          <w:tab w:val="left" w:pos="210"/>
          <w:tab w:val="center" w:pos="5233"/>
        </w:tabs>
        <w:rPr>
          <w:sz w:val="28"/>
          <w:szCs w:val="28"/>
        </w:rPr>
        <w:sectPr w:rsidR="002E4A7B" w:rsidSect="00515E2E">
          <w:pgSz w:w="11906" w:h="16838"/>
          <w:pgMar w:top="1135" w:right="851" w:bottom="993" w:left="1701" w:header="709" w:footer="709" w:gutter="0"/>
          <w:cols w:space="708"/>
          <w:docGrid w:linePitch="360"/>
        </w:sectPr>
      </w:pP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9"/>
        <w:gridCol w:w="2832"/>
        <w:gridCol w:w="7087"/>
        <w:gridCol w:w="1418"/>
        <w:gridCol w:w="1417"/>
        <w:gridCol w:w="1418"/>
      </w:tblGrid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4631" w:type="dxa"/>
            <w:gridSpan w:val="6"/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Приложение 1</w:t>
            </w:r>
          </w:p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 решению Совета депутатов</w:t>
            </w:r>
          </w:p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23.12.2023  № 108-рс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4631" w:type="dxa"/>
            <w:gridSpan w:val="6"/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Источники  внутреннего финансирования дефицита бюджета Новотроицкого сельсовета Минусинского района</w:t>
            </w:r>
          </w:p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 2024 году и плановом периоде 2025-2026 годов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4631" w:type="dxa"/>
            <w:gridSpan w:val="6"/>
            <w:tcBorders>
              <w:bottom w:val="single" w:sz="4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</w:t>
            </w: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(рублей)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5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 год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826 01 00 00 00 00 0000 000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826 01 05 00 00 00 0000 000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826 01 05 00 00 00 0000 500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остатков средств бюджета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-8 611 849,00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-7 436 889,00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-7 538 863,00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826 01 05 02 00 00 0000 500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-8 611 849,00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-7 436 889,00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-7 538 863,00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826 01 05 02 01 00 0000 510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-8 611 849,00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-7 436 889,00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-7 538 863,00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826 01 05 02 01 10 0000 510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-8 611 849,00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-7 436 889,00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-7 538 863,00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826 01 05 00 00 00 0000 600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8 611 849,00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7 436 889,00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7 538 863,00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826 01 05 02 00 00 0000 600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8 611 849,00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7 436 889,00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7 538 863,00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826 01 05 02 01 00 0000 610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прочих  остатков денежных средств бюджетов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8 611 849,00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7 436 889,00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7 538 863,00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826 01 05 02 01 10 0000 610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8 611 849,00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7 436 889,00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7 538 863,00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826 01 03 00 00 00 0000 000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826 01 03 01 00 00 0000 000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826 01 03 01 00 00 0000 700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804 01 03 01 00 10 0000 710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826 01 03 01 00 00 0000 800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826 01 03 01 00 10 0000 810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</w:tbl>
    <w:p w:rsidR="002E4A7B" w:rsidRPr="00B756BE" w:rsidRDefault="002E4A7B" w:rsidP="00B756BE">
      <w:pPr>
        <w:tabs>
          <w:tab w:val="left" w:pos="210"/>
          <w:tab w:val="center" w:pos="523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4A7B" w:rsidRPr="00B756BE" w:rsidRDefault="002E4A7B" w:rsidP="00B756BE">
      <w:pPr>
        <w:tabs>
          <w:tab w:val="left" w:pos="210"/>
          <w:tab w:val="center" w:pos="523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4A7B" w:rsidRPr="00B756BE" w:rsidRDefault="002E4A7B" w:rsidP="00B756BE">
      <w:pPr>
        <w:tabs>
          <w:tab w:val="left" w:pos="210"/>
          <w:tab w:val="center" w:pos="523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4757" w:type="dxa"/>
        <w:tblInd w:w="93" w:type="dxa"/>
        <w:tblLook w:val="04A0"/>
      </w:tblPr>
      <w:tblGrid>
        <w:gridCol w:w="472"/>
        <w:gridCol w:w="530"/>
        <w:gridCol w:w="471"/>
        <w:gridCol w:w="471"/>
        <w:gridCol w:w="471"/>
        <w:gridCol w:w="530"/>
        <w:gridCol w:w="471"/>
        <w:gridCol w:w="633"/>
        <w:gridCol w:w="616"/>
        <w:gridCol w:w="5587"/>
        <w:gridCol w:w="678"/>
        <w:gridCol w:w="1276"/>
        <w:gridCol w:w="1276"/>
        <w:gridCol w:w="1275"/>
      </w:tblGrid>
      <w:tr w:rsidR="002E4A7B" w:rsidRPr="00B756BE" w:rsidTr="00A84C94">
        <w:trPr>
          <w:trHeight w:val="571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</w:t>
            </w:r>
            <w:r w:rsidR="00A84C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 xml:space="preserve">к решению </w:t>
            </w:r>
            <w:r w:rsidRPr="00B756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Совета депутатов  </w:t>
            </w:r>
            <w:r w:rsidRPr="00B756BE">
              <w:rPr>
                <w:rFonts w:ascii="Times New Roman" w:hAnsi="Times New Roman" w:cs="Times New Roman"/>
                <w:sz w:val="18"/>
                <w:szCs w:val="18"/>
              </w:rPr>
              <w:br/>
              <w:t>от  23.12.2023   № 108 -рс</w:t>
            </w:r>
          </w:p>
        </w:tc>
      </w:tr>
      <w:tr w:rsidR="002E4A7B" w:rsidRPr="00B756BE" w:rsidTr="00515E2E">
        <w:trPr>
          <w:trHeight w:val="204"/>
        </w:trPr>
        <w:tc>
          <w:tcPr>
            <w:tcW w:w="14757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sz w:val="18"/>
                <w:szCs w:val="18"/>
              </w:rPr>
              <w:t>Доходы  бюджета на 2024 год и плановый период 2025-2026 годов</w:t>
            </w:r>
          </w:p>
        </w:tc>
      </w:tr>
      <w:tr w:rsidR="002E4A7B" w:rsidRPr="00B756BE" w:rsidTr="00A84C94">
        <w:trPr>
          <w:trHeight w:val="25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E4A7B" w:rsidRPr="00B756BE" w:rsidTr="00A84C94">
        <w:trPr>
          <w:trHeight w:val="25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(рублей)</w:t>
            </w:r>
          </w:p>
        </w:tc>
      </w:tr>
      <w:tr w:rsidR="002E4A7B" w:rsidRPr="00B756BE" w:rsidTr="00A84C94">
        <w:trPr>
          <w:trHeight w:val="255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№ строки</w:t>
            </w:r>
          </w:p>
        </w:tc>
        <w:tc>
          <w:tcPr>
            <w:tcW w:w="41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Код классификации доходов бюджета</w:t>
            </w:r>
          </w:p>
        </w:tc>
        <w:tc>
          <w:tcPr>
            <w:tcW w:w="6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Всего доходы бюджета на 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Всего доходы бюджета на 2025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Всего доходы бюджета на 2026 год</w:t>
            </w:r>
          </w:p>
        </w:tc>
      </w:tr>
      <w:tr w:rsidR="002E4A7B" w:rsidRPr="00B756BE" w:rsidTr="00A84C94">
        <w:trPr>
          <w:trHeight w:val="255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код главного администратора доходов бюджета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код вида доходов бюджета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код подвида доходов бюджета</w:t>
            </w:r>
          </w:p>
        </w:tc>
        <w:tc>
          <w:tcPr>
            <w:tcW w:w="6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A7B" w:rsidRPr="00B756BE" w:rsidTr="00A84C94">
        <w:trPr>
          <w:trHeight w:val="3060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группа доходов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подгруппа доходов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статья доходов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подстатья доходов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элемент доходов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группа подвидов доходов бюджета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аналитическая группа подвида доходов бюджета</w:t>
            </w:r>
          </w:p>
        </w:tc>
        <w:tc>
          <w:tcPr>
            <w:tcW w:w="6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A7B" w:rsidRPr="00B756BE" w:rsidTr="00A84C94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2E4A7B" w:rsidRPr="00B756BE" w:rsidTr="00A84C94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2 041 252,00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2 111 125,00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2 142 654,00</w:t>
            </w:r>
          </w:p>
        </w:tc>
      </w:tr>
      <w:tr w:rsidR="002E4A7B" w:rsidRPr="00B756BE" w:rsidTr="00A84C94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198 765,00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211 060,00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222 840,00</w:t>
            </w:r>
          </w:p>
        </w:tc>
      </w:tr>
      <w:tr w:rsidR="002E4A7B" w:rsidRPr="00B756BE" w:rsidTr="00A84C94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198 765,00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211 060,00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222 840,00</w:t>
            </w:r>
          </w:p>
        </w:tc>
      </w:tr>
      <w:tr w:rsidR="002E4A7B" w:rsidRPr="00B756BE" w:rsidTr="00A84C94">
        <w:trPr>
          <w:trHeight w:val="952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195 245,00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207 450,00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219 090,00</w:t>
            </w:r>
          </w:p>
        </w:tc>
      </w:tr>
      <w:tr w:rsidR="002E4A7B" w:rsidRPr="00B756BE" w:rsidTr="00A84C94">
        <w:trPr>
          <w:trHeight w:val="127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</w:tr>
      <w:tr w:rsidR="002E4A7B" w:rsidRPr="00B756BE" w:rsidTr="00A84C94">
        <w:trPr>
          <w:trHeight w:val="641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3 510,00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3 600,00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3 740,00</w:t>
            </w:r>
          </w:p>
        </w:tc>
      </w:tr>
      <w:tr w:rsidR="002E4A7B" w:rsidRPr="00B756BE" w:rsidTr="00A84C94">
        <w:trPr>
          <w:trHeight w:val="382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459 100,00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440 700,00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445 300,00</w:t>
            </w:r>
          </w:p>
        </w:tc>
      </w:tr>
      <w:tr w:rsidR="002E4A7B" w:rsidRPr="00B756BE" w:rsidTr="00A84C94">
        <w:trPr>
          <w:trHeight w:val="473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459 100,00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440 700,00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445 300,00</w:t>
            </w:r>
          </w:p>
        </w:tc>
      </w:tr>
      <w:tr w:rsidR="002E4A7B" w:rsidRPr="00B756BE" w:rsidTr="00A84C94">
        <w:trPr>
          <w:trHeight w:val="834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239 500,00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204 800,00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203 600,00</w:t>
            </w:r>
          </w:p>
        </w:tc>
      </w:tr>
      <w:tr w:rsidR="002E4A7B" w:rsidRPr="00B756BE" w:rsidTr="00A84C94">
        <w:trPr>
          <w:trHeight w:val="1266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239 500,00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204 800,00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203 600,00</w:t>
            </w:r>
          </w:p>
        </w:tc>
      </w:tr>
      <w:tr w:rsidR="002E4A7B" w:rsidRPr="00B756BE" w:rsidTr="00A84C94">
        <w:trPr>
          <w:trHeight w:val="984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1 500,00</w:t>
            </w:r>
          </w:p>
        </w:tc>
      </w:tr>
      <w:tr w:rsidR="002E4A7B" w:rsidRPr="00B756BE" w:rsidTr="00A84C94">
        <w:trPr>
          <w:trHeight w:val="1511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1 500,00</w:t>
            </w:r>
          </w:p>
        </w:tc>
      </w:tr>
      <w:tr w:rsidR="002E4A7B" w:rsidRPr="00B756BE" w:rsidTr="00A84C94">
        <w:trPr>
          <w:trHeight w:val="84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248 300,00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265 500,00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275 000,00</w:t>
            </w:r>
          </w:p>
        </w:tc>
      </w:tr>
      <w:tr w:rsidR="002E4A7B" w:rsidRPr="00B756BE" w:rsidTr="00A84C94">
        <w:trPr>
          <w:trHeight w:val="1272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248 300,00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265 500,00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275 000,00</w:t>
            </w:r>
          </w:p>
        </w:tc>
      </w:tr>
      <w:tr w:rsidR="002E4A7B" w:rsidRPr="00B756BE" w:rsidTr="00A84C94">
        <w:trPr>
          <w:trHeight w:val="84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-29 800,00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-31 100,00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-34 800,00</w:t>
            </w:r>
          </w:p>
        </w:tc>
      </w:tr>
      <w:tr w:rsidR="002E4A7B" w:rsidRPr="00B756BE" w:rsidTr="00A84C94">
        <w:trPr>
          <w:trHeight w:val="1283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261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-29 800,00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-31 100,00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-34 800,00</w:t>
            </w:r>
          </w:p>
        </w:tc>
      </w:tr>
      <w:tr w:rsidR="002E4A7B" w:rsidRPr="00B756BE" w:rsidTr="00A84C94">
        <w:trPr>
          <w:trHeight w:val="2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36 732,00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38 828,00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40 927,00</w:t>
            </w:r>
          </w:p>
        </w:tc>
      </w:tr>
      <w:tr w:rsidR="002E4A7B" w:rsidRPr="00B756BE" w:rsidTr="00A84C94">
        <w:trPr>
          <w:trHeight w:val="186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36 732,00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38 828,00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40 927,00</w:t>
            </w:r>
          </w:p>
        </w:tc>
      </w:tr>
      <w:tr w:rsidR="002E4A7B" w:rsidRPr="00B756BE" w:rsidTr="00A84C94">
        <w:trPr>
          <w:trHeight w:val="159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36 732,00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38 828,00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40 927,00</w:t>
            </w:r>
          </w:p>
        </w:tc>
      </w:tr>
      <w:tr w:rsidR="002E4A7B" w:rsidRPr="00B756BE" w:rsidTr="00A84C94">
        <w:trPr>
          <w:trHeight w:val="136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1 024 455,00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1 078 137,00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1 101 187,00</w:t>
            </w:r>
          </w:p>
        </w:tc>
      </w:tr>
      <w:tr w:rsidR="002E4A7B" w:rsidRPr="00B756BE" w:rsidTr="00A84C94">
        <w:trPr>
          <w:trHeight w:val="181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306 296,00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341 406,00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345 885,00</w:t>
            </w:r>
          </w:p>
        </w:tc>
      </w:tr>
      <w:tr w:rsidR="002E4A7B" w:rsidRPr="00B756BE" w:rsidTr="00A84C94">
        <w:trPr>
          <w:trHeight w:val="309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306 296,00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341 406,00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345 885,00</w:t>
            </w:r>
          </w:p>
        </w:tc>
      </w:tr>
      <w:tr w:rsidR="002E4A7B" w:rsidRPr="00B756BE" w:rsidTr="00A84C94">
        <w:trPr>
          <w:trHeight w:val="166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718 159,00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736 731,00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755 302,00</w:t>
            </w:r>
          </w:p>
        </w:tc>
      </w:tr>
      <w:tr w:rsidR="002E4A7B" w:rsidRPr="00B756BE" w:rsidTr="00A84C94">
        <w:trPr>
          <w:trHeight w:val="197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157 820,00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157 820,00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157 820,00</w:t>
            </w:r>
          </w:p>
        </w:tc>
      </w:tr>
      <w:tr w:rsidR="002E4A7B" w:rsidRPr="00B756BE" w:rsidTr="00A84C94">
        <w:trPr>
          <w:trHeight w:val="317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157 820,00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157 820,00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157 820,00</w:t>
            </w:r>
          </w:p>
        </w:tc>
      </w:tr>
      <w:tr w:rsidR="002E4A7B" w:rsidRPr="00B756BE" w:rsidTr="00A84C94">
        <w:trPr>
          <w:trHeight w:val="157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040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560 339,00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578 911,00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597 482,00</w:t>
            </w:r>
          </w:p>
        </w:tc>
      </w:tr>
      <w:tr w:rsidR="002E4A7B" w:rsidRPr="00B756BE" w:rsidTr="00A84C94">
        <w:trPr>
          <w:trHeight w:val="373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043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560 339,00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578 911,00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597 482,00</w:t>
            </w:r>
          </w:p>
        </w:tc>
      </w:tr>
      <w:tr w:rsidR="002E4A7B" w:rsidRPr="00B756BE" w:rsidTr="00A84C94">
        <w:trPr>
          <w:trHeight w:val="224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1 400,00</w:t>
            </w:r>
          </w:p>
        </w:tc>
      </w:tr>
      <w:tr w:rsidR="002E4A7B" w:rsidRPr="00B756BE" w:rsidTr="00A84C94">
        <w:trPr>
          <w:trHeight w:val="694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1 400,00</w:t>
            </w:r>
          </w:p>
        </w:tc>
      </w:tr>
      <w:tr w:rsidR="002E4A7B" w:rsidRPr="00B756BE" w:rsidTr="00A84C94">
        <w:trPr>
          <w:trHeight w:val="831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1 400,00</w:t>
            </w:r>
          </w:p>
        </w:tc>
      </w:tr>
      <w:tr w:rsidR="002E4A7B" w:rsidRPr="00B756BE" w:rsidTr="00A84C94">
        <w:trPr>
          <w:trHeight w:val="1184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1 400,00</w:t>
            </w:r>
          </w:p>
        </w:tc>
      </w:tr>
      <w:tr w:rsidR="002E4A7B" w:rsidRPr="00B756BE" w:rsidTr="00A84C94">
        <w:trPr>
          <w:trHeight w:val="4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319 800,00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340 000,00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330 000,00</w:t>
            </w:r>
          </w:p>
        </w:tc>
      </w:tr>
      <w:tr w:rsidR="002E4A7B" w:rsidRPr="00B756BE" w:rsidTr="00A84C94">
        <w:trPr>
          <w:trHeight w:val="987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319 800,00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340 000,00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330 000,00</w:t>
            </w:r>
          </w:p>
        </w:tc>
      </w:tr>
      <w:tr w:rsidR="002E4A7B" w:rsidRPr="00B756BE" w:rsidTr="00A84C94">
        <w:trPr>
          <w:trHeight w:val="803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319 800,00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340 000,00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330 000,00</w:t>
            </w:r>
          </w:p>
        </w:tc>
      </w:tr>
      <w:tr w:rsidR="002E4A7B" w:rsidRPr="00B756BE" w:rsidTr="00A84C94">
        <w:trPr>
          <w:trHeight w:val="81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319 800,00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340 000,00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330 000,00</w:t>
            </w:r>
          </w:p>
        </w:tc>
      </w:tr>
      <w:tr w:rsidR="002E4A7B" w:rsidRPr="00B756BE" w:rsidTr="00A84C94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</w:tr>
      <w:tr w:rsidR="002E4A7B" w:rsidRPr="00B756BE" w:rsidTr="00A84C94">
        <w:trPr>
          <w:trHeight w:val="45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</w:tr>
      <w:tr w:rsidR="002E4A7B" w:rsidRPr="00B756BE" w:rsidTr="00A84C94">
        <w:trPr>
          <w:trHeight w:val="136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</w:tr>
      <w:tr w:rsidR="002E4A7B" w:rsidRPr="00B756BE" w:rsidTr="00A84C94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6 570 597,00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5 325 764,00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5 396 209,00</w:t>
            </w:r>
          </w:p>
        </w:tc>
      </w:tr>
      <w:tr w:rsidR="002E4A7B" w:rsidRPr="00B756BE" w:rsidTr="00A84C94">
        <w:trPr>
          <w:trHeight w:val="346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6 570 597,00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5 325 764,00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5 396 209,00</w:t>
            </w:r>
          </w:p>
        </w:tc>
      </w:tr>
      <w:tr w:rsidR="002E4A7B" w:rsidRPr="00B756BE" w:rsidTr="00A84C94">
        <w:trPr>
          <w:trHeight w:val="15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3 477 600,00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3 009 730,00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3 009 730,00</w:t>
            </w:r>
          </w:p>
        </w:tc>
      </w:tr>
      <w:tr w:rsidR="002E4A7B" w:rsidRPr="00B756BE" w:rsidTr="00A84C94">
        <w:trPr>
          <w:trHeight w:val="25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3 477 600,00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3 009 730,00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3 009 730,00</w:t>
            </w:r>
          </w:p>
        </w:tc>
      </w:tr>
      <w:tr w:rsidR="002E4A7B" w:rsidRPr="00B756BE" w:rsidTr="00A84C94">
        <w:trPr>
          <w:trHeight w:val="481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3 477 600,00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3 009 730,00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3 009 730,00</w:t>
            </w:r>
          </w:p>
        </w:tc>
      </w:tr>
      <w:tr w:rsidR="002E4A7B" w:rsidRPr="00B756BE" w:rsidTr="00A84C94">
        <w:trPr>
          <w:trHeight w:val="559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7601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 (из краевого бюджета)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2 432 500,00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1 946 030,00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1 946 030,00</w:t>
            </w:r>
          </w:p>
        </w:tc>
      </w:tr>
      <w:tr w:rsidR="002E4A7B" w:rsidRPr="00B756BE" w:rsidTr="00A84C94">
        <w:trPr>
          <w:trHeight w:val="62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8601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 (из районного бюджета)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1 045 100,00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1 063 700,00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1 063 700,00</w:t>
            </w:r>
          </w:p>
        </w:tc>
      </w:tr>
      <w:tr w:rsidR="002E4A7B" w:rsidRPr="00B756BE" w:rsidTr="00A84C94">
        <w:trPr>
          <w:trHeight w:val="199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631 482,00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699 369,00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769 814,00</w:t>
            </w:r>
          </w:p>
        </w:tc>
      </w:tr>
      <w:tr w:rsidR="002E4A7B" w:rsidRPr="00B756BE" w:rsidTr="00A84C94">
        <w:trPr>
          <w:trHeight w:val="291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11 590,00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10 200,00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10 200,00</w:t>
            </w:r>
          </w:p>
        </w:tc>
      </w:tr>
      <w:tr w:rsidR="002E4A7B" w:rsidRPr="00B756BE" w:rsidTr="00A84C94">
        <w:trPr>
          <w:trHeight w:val="443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11 590,00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10 200,00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10 200,00</w:t>
            </w:r>
          </w:p>
        </w:tc>
      </w:tr>
      <w:tr w:rsidR="002E4A7B" w:rsidRPr="00B756BE" w:rsidTr="00A84C94">
        <w:trPr>
          <w:trHeight w:val="1006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7514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11 590,00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10 200,00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10 200,00</w:t>
            </w:r>
          </w:p>
        </w:tc>
      </w:tr>
      <w:tr w:rsidR="002E4A7B" w:rsidRPr="00B756BE" w:rsidTr="00A84C94">
        <w:trPr>
          <w:trHeight w:val="52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619 892,00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689 169,00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759 614,00</w:t>
            </w:r>
          </w:p>
        </w:tc>
      </w:tr>
      <w:tr w:rsidR="002E4A7B" w:rsidRPr="00B756BE" w:rsidTr="00A84C94">
        <w:trPr>
          <w:trHeight w:val="661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619 892,00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689 169,00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759 614,00</w:t>
            </w:r>
          </w:p>
        </w:tc>
      </w:tr>
      <w:tr w:rsidR="002E4A7B" w:rsidRPr="00B756BE" w:rsidTr="00A84C94">
        <w:trPr>
          <w:trHeight w:val="228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2 461 515,00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1 616 665,00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1 616 665,00</w:t>
            </w:r>
          </w:p>
        </w:tc>
      </w:tr>
      <w:tr w:rsidR="002E4A7B" w:rsidRPr="00B756BE" w:rsidTr="00A84C94">
        <w:trPr>
          <w:trHeight w:val="93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2 461 515,00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1 616 665,00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1 616 665,00</w:t>
            </w:r>
          </w:p>
        </w:tc>
      </w:tr>
      <w:tr w:rsidR="002E4A7B" w:rsidRPr="00B756BE" w:rsidTr="00A84C94">
        <w:trPr>
          <w:trHeight w:val="353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2 461 515,00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1 616 665,00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1 616 665,00</w:t>
            </w:r>
          </w:p>
        </w:tc>
      </w:tr>
      <w:tr w:rsidR="002E4A7B" w:rsidRPr="00B756BE" w:rsidTr="00A84C94">
        <w:trPr>
          <w:trHeight w:val="607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2724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449 971,00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E4A7B" w:rsidRPr="00B756BE" w:rsidTr="00A84C94">
        <w:trPr>
          <w:trHeight w:val="76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8602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из районного бюджета)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2 011 544,00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1 616 665,00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1 616 665,00</w:t>
            </w:r>
          </w:p>
        </w:tc>
      </w:tr>
      <w:tr w:rsidR="002E4A7B" w:rsidRPr="00B756BE" w:rsidTr="00A84C94">
        <w:trPr>
          <w:trHeight w:val="3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8 611 849,00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7 436 889,00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7 538 863,00</w:t>
            </w:r>
          </w:p>
        </w:tc>
      </w:tr>
    </w:tbl>
    <w:p w:rsidR="002E4A7B" w:rsidRDefault="002E4A7B" w:rsidP="00B756BE">
      <w:pPr>
        <w:tabs>
          <w:tab w:val="left" w:pos="210"/>
          <w:tab w:val="center" w:pos="523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84C94" w:rsidRDefault="00A84C94" w:rsidP="00B756BE">
      <w:pPr>
        <w:tabs>
          <w:tab w:val="left" w:pos="210"/>
          <w:tab w:val="center" w:pos="523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4616" w:type="dxa"/>
        <w:tblInd w:w="93" w:type="dxa"/>
        <w:tblLook w:val="04A0"/>
      </w:tblPr>
      <w:tblGrid>
        <w:gridCol w:w="966"/>
        <w:gridCol w:w="5443"/>
        <w:gridCol w:w="2820"/>
        <w:gridCol w:w="1559"/>
        <w:gridCol w:w="1276"/>
        <w:gridCol w:w="1276"/>
        <w:gridCol w:w="1276"/>
      </w:tblGrid>
      <w:tr w:rsidR="002E4A7B" w:rsidRPr="00B756BE" w:rsidTr="00515E2E">
        <w:trPr>
          <w:trHeight w:val="525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№ 3 </w:t>
            </w:r>
          </w:p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к решению Новотроицкого Совета депутатов</w:t>
            </w:r>
          </w:p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№ 108 -рс от 23.12.2023</w:t>
            </w:r>
          </w:p>
        </w:tc>
      </w:tr>
      <w:tr w:rsidR="002E4A7B" w:rsidRPr="00B756BE" w:rsidTr="00515E2E">
        <w:trPr>
          <w:trHeight w:val="454"/>
        </w:trPr>
        <w:tc>
          <w:tcPr>
            <w:tcW w:w="1461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Распределение бюджетных ассигнований по разделам и подразделам классификации расходов бюджетов</w:t>
            </w:r>
          </w:p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Российской Федерации на 2024 год и плановый период 2025-2026 годов</w:t>
            </w:r>
          </w:p>
        </w:tc>
      </w:tr>
      <w:tr w:rsidR="002E4A7B" w:rsidRPr="00B756BE" w:rsidTr="00515E2E">
        <w:trPr>
          <w:trHeight w:val="270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Единица измерения: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(рублей)</w:t>
            </w:r>
          </w:p>
        </w:tc>
      </w:tr>
      <w:tr w:rsidR="002E4A7B" w:rsidRPr="00B756BE" w:rsidTr="00515E2E">
        <w:trPr>
          <w:trHeight w:val="481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8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 подраздел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на 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на 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на 2026 год</w:t>
            </w:r>
          </w:p>
        </w:tc>
      </w:tr>
      <w:tr w:rsidR="002E4A7B" w:rsidRPr="00B756BE" w:rsidTr="00515E2E">
        <w:trPr>
          <w:trHeight w:val="207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E4A7B" w:rsidRPr="00B756BE" w:rsidTr="00515E2E">
        <w:trPr>
          <w:trHeight w:val="25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</w:tr>
      <w:tr w:rsidR="002E4A7B" w:rsidRPr="00B756BE" w:rsidTr="00515E2E">
        <w:trPr>
          <w:trHeight w:val="25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5 349 598,00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4 518 335,00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4 331 565,00</w:t>
            </w:r>
          </w:p>
        </w:tc>
      </w:tr>
      <w:tr w:rsidR="002E4A7B" w:rsidRPr="00B756BE" w:rsidTr="00515E2E">
        <w:trPr>
          <w:trHeight w:val="48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1 141 577,00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1 085 331,00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985 331,00</w:t>
            </w:r>
          </w:p>
        </w:tc>
      </w:tr>
      <w:tr w:rsidR="002E4A7B" w:rsidRPr="00B756BE" w:rsidTr="00A84C94">
        <w:trPr>
          <w:trHeight w:val="42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4 144 431,00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3 400 804,00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3 314 034,00</w:t>
            </w:r>
          </w:p>
        </w:tc>
      </w:tr>
      <w:tr w:rsidR="002E4A7B" w:rsidRPr="00B756BE" w:rsidTr="00515E2E">
        <w:trPr>
          <w:trHeight w:val="25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8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</w:tr>
      <w:tr w:rsidR="002E4A7B" w:rsidRPr="00B756BE" w:rsidTr="00515E2E">
        <w:trPr>
          <w:trHeight w:val="25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23 590,00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12 200,00</w:t>
            </w:r>
          </w:p>
        </w:tc>
      </w:tr>
      <w:tr w:rsidR="002E4A7B" w:rsidRPr="00B756BE" w:rsidTr="00515E2E">
        <w:trPr>
          <w:trHeight w:val="25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619 892,00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689 169,00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759 614,00</w:t>
            </w:r>
          </w:p>
        </w:tc>
      </w:tr>
      <w:tr w:rsidR="002E4A7B" w:rsidRPr="00B756BE" w:rsidTr="00515E2E">
        <w:trPr>
          <w:trHeight w:val="25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619 892,00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689 169,00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759 614,00</w:t>
            </w:r>
          </w:p>
        </w:tc>
      </w:tr>
      <w:tr w:rsidR="002E4A7B" w:rsidRPr="00B756BE" w:rsidTr="00515E2E">
        <w:trPr>
          <w:trHeight w:val="25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479 100,00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440 700,00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445 300,00</w:t>
            </w:r>
          </w:p>
        </w:tc>
      </w:tr>
      <w:tr w:rsidR="002E4A7B" w:rsidRPr="00B756BE" w:rsidTr="00515E2E">
        <w:trPr>
          <w:trHeight w:val="25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459 100,00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440 700,00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445 300,00</w:t>
            </w:r>
          </w:p>
        </w:tc>
      </w:tr>
      <w:tr w:rsidR="002E4A7B" w:rsidRPr="00B756BE" w:rsidTr="00515E2E">
        <w:trPr>
          <w:trHeight w:val="25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E4A7B" w:rsidRPr="00B756BE" w:rsidTr="00515E2E">
        <w:trPr>
          <w:trHeight w:val="25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1 433 196,00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896 055,00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926 055,00</w:t>
            </w:r>
          </w:p>
        </w:tc>
      </w:tr>
      <w:tr w:rsidR="002E4A7B" w:rsidRPr="00B756BE" w:rsidTr="00515E2E">
        <w:trPr>
          <w:trHeight w:val="25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</w:tr>
      <w:tr w:rsidR="002E4A7B" w:rsidRPr="00B756BE" w:rsidTr="00515E2E">
        <w:trPr>
          <w:trHeight w:val="25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1 315 703,00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891 055,00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921 055,00</w:t>
            </w:r>
          </w:p>
        </w:tc>
      </w:tr>
      <w:tr w:rsidR="002E4A7B" w:rsidRPr="00B756BE" w:rsidTr="00515E2E">
        <w:trPr>
          <w:trHeight w:val="25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2E4A7B" w:rsidRPr="00B756BE" w:rsidTr="00515E2E">
        <w:trPr>
          <w:trHeight w:val="25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E4A7B" w:rsidRPr="00B756BE" w:rsidTr="00515E2E">
        <w:trPr>
          <w:trHeight w:val="25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</w:tr>
      <w:tr w:rsidR="002E4A7B" w:rsidRPr="00B756BE" w:rsidTr="00515E2E">
        <w:trPr>
          <w:trHeight w:val="25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24 000,00</w:t>
            </w:r>
          </w:p>
        </w:tc>
      </w:tr>
      <w:tr w:rsidR="002E4A7B" w:rsidRPr="00B756BE" w:rsidTr="00515E2E">
        <w:trPr>
          <w:trHeight w:val="39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696 063,00</w:t>
            </w:r>
          </w:p>
        </w:tc>
      </w:tr>
      <w:tr w:rsidR="002E4A7B" w:rsidRPr="00B756BE" w:rsidTr="00515E2E">
        <w:trPr>
          <w:trHeight w:val="2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696 063,00</w:t>
            </w:r>
          </w:p>
        </w:tc>
      </w:tr>
      <w:tr w:rsidR="002E4A7B" w:rsidRPr="00B756BE" w:rsidTr="00515E2E">
        <w:trPr>
          <w:trHeight w:val="255"/>
        </w:trPr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2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172 567,00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356 266,00</w:t>
            </w:r>
          </w:p>
        </w:tc>
      </w:tr>
      <w:tr w:rsidR="002E4A7B" w:rsidRPr="00B756BE" w:rsidTr="00515E2E">
        <w:trPr>
          <w:trHeight w:val="25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8 611 849,00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7 436 889,00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7 538 863,00</w:t>
            </w:r>
          </w:p>
        </w:tc>
      </w:tr>
    </w:tbl>
    <w:p w:rsidR="002E4A7B" w:rsidRPr="00B756BE" w:rsidRDefault="002E4A7B" w:rsidP="00B756BE">
      <w:pPr>
        <w:tabs>
          <w:tab w:val="left" w:pos="210"/>
          <w:tab w:val="center" w:pos="523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4A7B" w:rsidRPr="00B756BE" w:rsidRDefault="002E4A7B" w:rsidP="00B756BE">
      <w:pPr>
        <w:tabs>
          <w:tab w:val="left" w:pos="210"/>
          <w:tab w:val="center" w:pos="523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43"/>
        <w:gridCol w:w="4712"/>
        <w:gridCol w:w="811"/>
        <w:gridCol w:w="862"/>
        <w:gridCol w:w="657"/>
        <w:gridCol w:w="709"/>
        <w:gridCol w:w="6"/>
        <w:gridCol w:w="702"/>
        <w:gridCol w:w="109"/>
        <w:gridCol w:w="884"/>
        <w:gridCol w:w="141"/>
        <w:gridCol w:w="661"/>
        <w:gridCol w:w="190"/>
        <w:gridCol w:w="142"/>
        <w:gridCol w:w="73"/>
        <w:gridCol w:w="919"/>
        <w:gridCol w:w="316"/>
        <w:gridCol w:w="960"/>
        <w:gridCol w:w="1134"/>
      </w:tblGrid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643" w:type="dxa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12" w:type="dxa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gridSpan w:val="3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gridSpan w:val="3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34" w:type="dxa"/>
            <w:gridSpan w:val="7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Приложение 4</w:t>
            </w:r>
          </w:p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 решению Новотроицкого сельсовета депутатов  от  23.12.2023 № 108 -рс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643" w:type="dxa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12" w:type="dxa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gridSpan w:val="3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gridSpan w:val="3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gridSpan w:val="5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94" w:type="dxa"/>
            <w:gridSpan w:val="2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4631" w:type="dxa"/>
            <w:gridSpan w:val="19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Ведомственная структура расходов бюджета на 2024 год и плановый период 2025-2026 годов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7685" w:type="dxa"/>
            <w:gridSpan w:val="5"/>
            <w:tcBorders>
              <w:bottom w:val="single" w:sz="4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Единица измерения: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6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7042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Код ведомства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Раздел подраздел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 на 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 на 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 на 2026 год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Администрация Новотроицкого сельсовета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8 611 849,00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7 436 889,00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7 538 863,00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5 349 598,00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4 518 335,00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4 331 565,00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1 141 577,00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1 085 331,00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985 331,00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Непрограммные расходы сельсовета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1900000000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1 141 577,00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1 085 331,00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985 331,00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1 141 577,00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1 085 331,00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985 331,00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Глава муниципального образования в рамках непрограммных расходов сельсовета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1920000200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1 141 577,00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1 085 331,00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985 331,00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1 141 577,00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1 085 331,00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985 331,00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1920000200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1 141 577,00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1 085 331,00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985 331,00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4 144 431,00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3 400 804,00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3 314 034,00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Непрограммные расходы сельсовета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1900000000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4 144 431,00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3 400 804,00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3 314 034,00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4 144 431,00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3 400 804,00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3 314 034,00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Руководство и управление в сфере установленных функций администрации сельсовета в рамках непрограммных расходов сельсовета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2 549 335,00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2 115 022,00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2 028 252,00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2 084 335,00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1 738 029,00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1 609 149,00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1920000100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2 084 335,00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1 738 029,00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1 609 149,00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460 000,00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371 993,00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414 103,00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1920000100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371 993,00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414 103,00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1920000100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содержание водителей и персонала по охране и обслуживанию административных зданий в рамках непрограммных расходов сельсовета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1920000101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1 398 275,00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1 285 782,00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1 285 782,00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1920000101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1 398 275,00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1 285 782,00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1 285 782,00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1920000101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1 398 275,00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1 285 782,00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1 285 782,00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выплату премий муниципальным служащим в рамках непрограммных расходов сельсовета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1920000888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196 821,00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1920000888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196 821,00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1920000888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196 821,00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20 000,00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Непрограммные расходы сельсовета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1900000000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20 000,00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Резервные фонды в рамках непрограммных расходов сельсовета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1930000000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20 000,00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за счёт средств резервного фонда администрации сельсовета в рамках непрограммных расходов сельсовета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1930000200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20 000,00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1930000200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20 000,00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1930000200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23 590,00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12 200,00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12 200,00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Непрограммные расходы сельсовета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1900000000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23 590,00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12 200,00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12 200,00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Прочие мероприятия в рамках непрограммных расходов сельсовета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1940000000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23 590,00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12 200,00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12 200,00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оплату целевого взноса в Совет муниципальных образований Красноярского края в рамках прочих непрограммных расходов сельсовета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1940000300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2 000,00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1940000300</w:t>
            </w:r>
          </w:p>
        </w:tc>
        <w:tc>
          <w:tcPr>
            <w:tcW w:w="10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2 000,00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1940000300</w:t>
            </w:r>
          </w:p>
        </w:tc>
        <w:tc>
          <w:tcPr>
            <w:tcW w:w="10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 в рамках прочих непрограммных расходов сельсовета.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1940000400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1940000400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1940000400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выполнение государственных полномочий по созданию и обеспечению деятельности административных комиссий в рамках прочих непрограммных расходов сельсовета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21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1940075140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11 590,00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10 200,00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10 200,00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1940075140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9 112,00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7 722,00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7 722,00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1940075140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9 112,00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7 722,00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7 722,00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1940075140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2 478,00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2 478,00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2 478,00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1940075140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2 478,00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2 478,00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2 478,00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619 892,00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689 169,00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759 614,00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619 892,00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689 169,00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759 614,00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Непрограммные расходы сельсовета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1900000000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619 892,00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689 169,00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759 614,00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Прочие мероприятия в рамках непрограммных расходов сельсовета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1940000000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619 892,00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689 169,00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759 614,00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прочих непрограммных расходов сельсовета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1940051180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619 892,00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689 169,00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759 614,00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1940051180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481 032,00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481 032,00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481 032,00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51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1940051180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481 032,00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481 032,00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481 032,00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1940051180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138 860,00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208 137,00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278 582,00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1940051180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138 860,00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208 137,00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278 582,00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459 100,00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440 700,00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445 300,00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459 100,00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440 700,00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445 300,00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459 100,00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440 700,00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445 300,00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1520000000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459 100,00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440 700,00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445 300,00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за счёт средств бюджета сельсовета.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1520088660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459 100,00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440 700,00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445 300,00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1520088660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409 187,00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440 700,00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445 300,00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1520088660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409 187,00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440 700,00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445 300,00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капитальный ремонт и ремонт автомобильных дорог общего пользования местного значения сельских поселений.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15200S5090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49 913,00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15200S5090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49 913,00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15200S5090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49 913,00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"Управление муниципальными финансами сельсовета"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1540000000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Выполнение кадастровых работ по образованию земельных участков из земель государственной (муниципальной) собственности. Управление муниципальными финансами сельсовета, 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1540088910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1540088910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1540088910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1 433 196,00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896 055,00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926 055,00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71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1520000000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Оказание ритуальных услуг.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1520088640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1520088640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1 428 196,00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891 055,00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921 055,00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1 428 196,00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891 055,00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921 055,00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1520000000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1 428 196,00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891 055,00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921 055,00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Уличное освещение.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1520088610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654 648,00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270 000,00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300 000,00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1520088610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654 648,00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270 000,00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300 000,00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1520088610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654 648,00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300 000,00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Прочие мероприятия в области благоустройства.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1520088630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773 548,00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621 055,00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621 055,00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1520088630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721 548,00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609 055,00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609 055,00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1520088630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721 548,00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609 055,00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609 055,00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1520088630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48 000,00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8 000,00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1520088630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1520088630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4 000,00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1520088630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93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"Поддержка и развитие социальной сферы".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1530000000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Развитие культурно-досуговой и творческой деятельности. Поддержка и развитие социальной сферы, 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1530088830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1530088830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1530088830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"Поддержка и развитие социальной сферы".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1530000000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Доплата к муниципальным пенсиям. Поддержка и развитие социальной сферы, 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1530082210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1530082210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1530082210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24 000,00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696 063,00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696 063,00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696 063,00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696 063,00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696 063,00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696 063,00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"Управление муниципальными финансами сельсовета"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1540000000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696 063,00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696 063,00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заключёнными соглашениями. Управление муниципальными финансами сельсовета, 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1540086210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696 063,00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696 063,00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109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1540086210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696 063,00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696 063,00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1540086210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696 063,00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696 063,00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64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7042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172 567,00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356 266,00</w:t>
            </w:r>
          </w:p>
        </w:tc>
      </w:tr>
      <w:tr w:rsidR="002E4A7B" w:rsidRPr="00B756BE" w:rsidTr="00A84C9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112</w:t>
            </w:r>
          </w:p>
        </w:tc>
        <w:tc>
          <w:tcPr>
            <w:tcW w:w="7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8 611 849,00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7 436 889,00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7 538 863,00</w:t>
            </w:r>
          </w:p>
        </w:tc>
      </w:tr>
    </w:tbl>
    <w:p w:rsidR="002E4A7B" w:rsidRPr="00B756BE" w:rsidRDefault="002E4A7B" w:rsidP="00B756BE">
      <w:pPr>
        <w:tabs>
          <w:tab w:val="left" w:pos="210"/>
          <w:tab w:val="center" w:pos="523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2E4A7B" w:rsidRPr="00B756BE" w:rsidSect="00515E2E">
          <w:pgSz w:w="16838" w:h="11906" w:orient="landscape"/>
          <w:pgMar w:top="1701" w:right="1135" w:bottom="851" w:left="993" w:header="709" w:footer="709" w:gutter="0"/>
          <w:cols w:space="708"/>
          <w:docGrid w:linePitch="360"/>
        </w:sectPr>
      </w:pP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8"/>
        <w:gridCol w:w="4475"/>
        <w:gridCol w:w="1398"/>
        <w:gridCol w:w="220"/>
        <w:gridCol w:w="987"/>
        <w:gridCol w:w="210"/>
        <w:gridCol w:w="695"/>
        <w:gridCol w:w="298"/>
        <w:gridCol w:w="463"/>
        <w:gridCol w:w="387"/>
        <w:gridCol w:w="851"/>
        <w:gridCol w:w="394"/>
        <w:gridCol w:w="881"/>
        <w:gridCol w:w="751"/>
        <w:gridCol w:w="525"/>
        <w:gridCol w:w="1418"/>
      </w:tblGrid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78" w:type="dxa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75" w:type="dxa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8" w:type="dxa"/>
            <w:gridSpan w:val="2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gridSpan w:val="2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2" w:type="dxa"/>
            <w:gridSpan w:val="3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75" w:type="dxa"/>
            <w:gridSpan w:val="4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Приложение 5 к решению Совета депутатов от 23.12.2023  № 108 -рс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78" w:type="dxa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75" w:type="dxa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8" w:type="dxa"/>
            <w:gridSpan w:val="2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gridSpan w:val="2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2" w:type="dxa"/>
            <w:gridSpan w:val="3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2" w:type="dxa"/>
            <w:gridSpan w:val="2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gridSpan w:val="2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631" w:type="dxa"/>
            <w:gridSpan w:val="16"/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Распределение бюджетных ассигнований по целевым статьям (муниципальным программам Новотроицкого сельсовета и непрограммным направлениям деятельности), группам и подгруппам видов расходов , разделам, подразделам классификации расходов бюджета сельсовета на 2024 год и плановый период 2025-2026 годов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6551" w:type="dxa"/>
            <w:gridSpan w:val="3"/>
            <w:tcBorders>
              <w:bottom w:val="single" w:sz="4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Единица измерения: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</w:tr>
      <w:tr w:rsidR="00515E2E" w:rsidRPr="00B756BE" w:rsidTr="00515E2E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6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15E2E" w:rsidRPr="00B756BE" w:rsidRDefault="00515E2E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587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15E2E" w:rsidRPr="00B756BE" w:rsidRDefault="00515E2E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15E2E" w:rsidRPr="00B756BE" w:rsidRDefault="00515E2E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15E2E" w:rsidRPr="00B756BE" w:rsidRDefault="00515E2E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15E2E" w:rsidRPr="00B756BE" w:rsidRDefault="00515E2E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15E2E" w:rsidRPr="00B756BE" w:rsidRDefault="00515E2E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15E2E" w:rsidRPr="00B756BE" w:rsidRDefault="00515E2E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 на 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15E2E" w:rsidRPr="00B756BE" w:rsidRDefault="00515E2E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 на 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15E2E" w:rsidRPr="00B756BE" w:rsidRDefault="00515E2E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 на 2026 год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2 642 359,00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2 056 818,00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2 091 418,00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1520000000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1 892 296,00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1 336 755,00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1 371 355,00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Уличное освещение.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1520088610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654 648,00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270 000,00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300 000,00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1520088610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654 648,00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270 000,00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300 000,00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1520088610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654 648,00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270 000,00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300 000,00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1520088610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654 648,00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270 000,00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300 000,00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1520088610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654 648,00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300 000,00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Прочие мероприятия в области благоустройства.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1520088630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773 548,00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621 055,00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621 055,00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1520088630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721 548,00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609 055,00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609 055,00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1520088630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721 548,00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609 055,00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609 055,00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1520088630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721 548,00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609 055,00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609 055,00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1520088630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721 548,00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609 055,00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609 055,00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1520088630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48 000,00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8 000,00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1520088630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48 000,00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8 000,00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1520088630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48 000,00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8 000,00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1520088630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1520088630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4 000,00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1520088630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4 000,00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1520088630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4 000,00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1520088630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Оказание ритуальных услуг.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1520088640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1520088640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1520088640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1520088640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1520088640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за счёт средств бюджета сельсовета.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1520088660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409 187,00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440 700,00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445 300,00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1520088660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409 187,00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440 700,00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445 300,00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1520088660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409 187,00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440 700,00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445 300,00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1520088660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409 187,00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440 700,00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445 300,00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1520088660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409 187,00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440 700,00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445 300,00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капитальный ремонт и ремонт автомобильных дорог общего пользования местного значения сельских поселений.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15200S5090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49 913,00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15200S5090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49 913,00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15200S5090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49 913,00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15200S5090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49 913,00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15200S5090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49 913,00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"Поддержка и развитие социальной сферы".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1530000000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34 000,00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Доплата к муниципальным пенсиям. Поддержка и развитие социальной сферы, муниципальной программы "Социально-экономическое развитие сельсовета "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1530082210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1530082210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1530082210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1530082210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1530082210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24 000,00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42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Развитие культурно-досуговой и творческой деятельности. Поддержка и развитие социальной сферы, муниципальной программы "Социально-экономическое развитие сельсовета"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1530088830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1530088830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1530088830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1530088830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1530088830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"Управление муниципальными финансами сельсовета"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1540000000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716 063,00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696 063,00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696 063,00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1344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заключёнными соглашениями. Управление муниципальными финансами сельсовета, муниципальной программы "Социально-экономическое развитие сельсовета "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1540086210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696 063,00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696 063,00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1540086210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696 063,00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696 063,00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1540086210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696 063,00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696 063,00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1540086210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696 063,00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696 063,00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1540086210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696 063,00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696 063,00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696 063,00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Выполнение кадастровых работ по образованию земельных участков из земель государственной (муниципальной) собственности. Управление муниципальными финансами сельсовета, муниципальной программы "Социально-экономическое развитие сельсовета "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1540088910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1540088910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1540088910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1540088910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1540088910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Непрограммные расходы сельсовета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1900000000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5 969 490,00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5 207 504,00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5 091 179,00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1920000000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5 286 008,00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4 486 135,00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4 299 365,00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Руководство и управление в сфере установленных функций администрации сельсовета в рамках непрограммных расходов сельсовета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2 549 335,00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2 115 022,00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2 028 252,00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61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2 084 335,00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1 738 029,00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1 609 149,00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2 084 335,00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1 738 029,00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1 609 149,00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2 084 335,00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1 738 029,00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1 609 149,00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1920000100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2 084 335,00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1 738 029,00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1 609 149,00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460 000,00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371 993,00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414 103,00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460 000,00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371 993,00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414 103,00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460 000,00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371 993,00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414 103,00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1920000100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371 993,00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414 103,00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1920000100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содержание водителей и персонала по охране и обслуживанию административных зданий в рамках непрограммных расходов сельсовета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1920000101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1 398 275,00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1 285 782,00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1 285 782,00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1920000101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1 398 275,00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1 285 782,00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1 285 782,00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1920000101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1 398 275,00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1 285 782,00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1 285 782,00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1920000101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1 398 275,00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1 285 782,00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1 285 782,00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1920000101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1 398 275,00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1 285 782,00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1 285 782,00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Глава муниципального образования в рамках непрограммных расходов сельсовета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1920000200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1 141 577,00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1 085 331,00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985 331,00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1920000200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1 141 577,00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1 085 331,00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985 331,00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80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1920000200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1 141 577,00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1 085 331,00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985 331,00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1920000200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1 141 577,00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1 085 331,00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985 331,00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1920000200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1 141 577,00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1 085 331,00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985 331,00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выплату премий муниципальным служащим в рамках непрограммных расходов сельсовета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1920000888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196 821,00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1920000888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196 821,00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1920000888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196 821,00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1920000888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196 821,00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1920000888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196 821,00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Резервные фонды в рамках непрограммных расходов сельсовета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1930000000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20 000,00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за счёт средств резервного фонда администрации сельсовета в рамках непрограммных расходов сельсовета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1930000200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20 000,00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1930000200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20 000,00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1930000200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20 000,00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1930000200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20 000,00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1930000200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Прочие мероприятия в рамках непрограммных расходов сельсовета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1940000000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643 482,00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701 369,00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771 814,00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оплату целевого взноса в Совет муниципальных образований Красноярского края в рамках прочих непрограммных расходов сельсовета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1940000300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2 000,00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1940000300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2 000,00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1940000300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2 000,00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1940000300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2 000,00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1940000300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 в рамках прочих непрограммных расходов сельсовета.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1940000400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1940000400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1940000400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103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1940000400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1940000400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105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прочих непрограммных расходов сельсовета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1940051180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619 892,00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689 169,00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759 614,00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106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1940051180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481 032,00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481 032,00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481 032,00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107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1940051180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481 032,00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481 032,00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481 032,00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1940051180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481 032,00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481 032,00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481 032,00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1940051180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481 032,00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481 032,00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481 032,00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1940051180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138 860,00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208 137,00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278 582,00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1940051180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138 860,00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208 137,00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278 582,00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112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1940051180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138 860,00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208 137,00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278 582,00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1940051180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138 860,00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208 137,00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278 582,00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выполнение государственных полномочий по созданию и обеспечению деятельности административных комиссий в рамках прочих непрограммных расходов сельсовета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1940075140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11 590,00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10 200,00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10 200,00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1940075140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9 112,00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7 722,00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7 722,00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116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1940075140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9 112,00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7 722,00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7 722,00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117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1940075140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9 112,00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7 722,00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7 722,00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1940075140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9 112,00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7 722,00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7 722,00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1940075140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2 478,00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2 478,00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2 478,00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1940075140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2 478,00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2 478,00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2 478,00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1940075140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2 478,00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2 478,00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2 478,00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1940075140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2 478,00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2 478,00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2 478,00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7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5873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172 567,00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356 266,00</w:t>
            </w:r>
          </w:p>
        </w:tc>
      </w:tr>
      <w:tr w:rsidR="002E4A7B" w:rsidRPr="00B756BE" w:rsidTr="00515E2E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124</w:t>
            </w:r>
          </w:p>
        </w:tc>
        <w:tc>
          <w:tcPr>
            <w:tcW w:w="5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8 611 849,00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7 436 889,00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A7B" w:rsidRPr="00B756BE" w:rsidRDefault="002E4A7B" w:rsidP="00B75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7 538 863,00</w:t>
            </w:r>
          </w:p>
        </w:tc>
      </w:tr>
    </w:tbl>
    <w:p w:rsidR="002E4A7B" w:rsidRPr="00B756BE" w:rsidRDefault="002E4A7B" w:rsidP="00B756BE">
      <w:pPr>
        <w:tabs>
          <w:tab w:val="left" w:pos="210"/>
          <w:tab w:val="center" w:pos="523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2E4A7B" w:rsidRPr="00B756BE" w:rsidSect="00515E2E">
          <w:pgSz w:w="16838" w:h="11906" w:orient="landscape"/>
          <w:pgMar w:top="1361" w:right="1134" w:bottom="851" w:left="992" w:header="709" w:footer="709" w:gutter="0"/>
          <w:cols w:space="708"/>
          <w:docGrid w:linePitch="360"/>
        </w:sectPr>
      </w:pPr>
    </w:p>
    <w:tbl>
      <w:tblPr>
        <w:tblW w:w="14474" w:type="dxa"/>
        <w:tblInd w:w="93" w:type="dxa"/>
        <w:tblLook w:val="04A0"/>
      </w:tblPr>
      <w:tblGrid>
        <w:gridCol w:w="500"/>
        <w:gridCol w:w="8560"/>
        <w:gridCol w:w="878"/>
        <w:gridCol w:w="1559"/>
        <w:gridCol w:w="1418"/>
        <w:gridCol w:w="1559"/>
      </w:tblGrid>
      <w:tr w:rsidR="002E4A7B" w:rsidRPr="00B756BE" w:rsidTr="00515E2E">
        <w:trPr>
          <w:trHeight w:val="5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6 </w:t>
            </w:r>
          </w:p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к решению   сельского Совета депутатов</w:t>
            </w:r>
          </w:p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 xml:space="preserve"> от 23.12.2023  г. № 108-рс</w:t>
            </w:r>
          </w:p>
        </w:tc>
      </w:tr>
      <w:tr w:rsidR="002E4A7B" w:rsidRPr="00B756BE" w:rsidTr="00515E2E">
        <w:trPr>
          <w:trHeight w:val="707"/>
        </w:trPr>
        <w:tc>
          <w:tcPr>
            <w:tcW w:w="144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Иные межбюджетные трансферты на осуществление части полномочий по решению вопросов местного значения поселения, </w:t>
            </w:r>
          </w:p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переданных органом местного самоуправлению поселения муниципальному району на 2024 -2026 годы</w:t>
            </w:r>
          </w:p>
        </w:tc>
      </w:tr>
      <w:tr w:rsidR="002E4A7B" w:rsidRPr="00B756BE" w:rsidTr="00515E2E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9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2E4A7B" w:rsidRPr="00B756BE" w:rsidTr="00515E2E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E4A7B" w:rsidRPr="00B756BE" w:rsidTr="00515E2E">
        <w:trPr>
          <w:trHeight w:val="10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2E4A7B" w:rsidRPr="00B756BE" w:rsidRDefault="002E4A7B" w:rsidP="00B75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 xml:space="preserve">Иные межбюджетные трансферты на оплату  труда работников, осуществляющих переданные полномочия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 муниципального жилищного фонда, созданию условий для жилищного строительства, осуществление муниципального жилищного контроля на 2024-2026 годы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54 138,00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54 138,00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54 138,00</w:t>
            </w:r>
          </w:p>
        </w:tc>
      </w:tr>
      <w:tr w:rsidR="002E4A7B" w:rsidRPr="00B756BE" w:rsidTr="00515E2E">
        <w:trPr>
          <w:trHeight w:val="56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2E4A7B" w:rsidRPr="00B756BE" w:rsidRDefault="002E4A7B" w:rsidP="00B75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 xml:space="preserve">Иные межбюджетные трансферты на оплату труда работников, осуществляющих  переданные полномочия по исполнению бюджета поселения и осуществлению  контроля за его исполнением на 2024-2026 годы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92 809,00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92 809,00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92 809,00</w:t>
            </w:r>
          </w:p>
        </w:tc>
      </w:tr>
      <w:tr w:rsidR="002E4A7B" w:rsidRPr="00B756BE" w:rsidTr="00515E2E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2E4A7B" w:rsidRPr="00B756BE" w:rsidRDefault="002E4A7B" w:rsidP="00B75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на  оплату труда работников, осуществляющих  переданные полномочия по организации в границах поселения  электро-, тепло-,газо-,и водоснабжения населения, водоотведения, снабжения населения топливом  на 2024-2026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309 362,00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309 362,00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309 362,00</w:t>
            </w:r>
          </w:p>
        </w:tc>
      </w:tr>
      <w:tr w:rsidR="002E4A7B" w:rsidRPr="00B756BE" w:rsidTr="00515E2E">
        <w:trPr>
          <w:trHeight w:val="62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2E4A7B" w:rsidRPr="00B756BE" w:rsidRDefault="002E4A7B" w:rsidP="00B756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на оплату  труда работников, осуществляющих переданные полномочия на организацию и осуществление мероприятий по работе с детьми и молодежью в поселении на 2024-2026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54 138,00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54 138,00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54 138,00</w:t>
            </w:r>
          </w:p>
        </w:tc>
      </w:tr>
      <w:tr w:rsidR="002E4A7B" w:rsidRPr="00B756BE" w:rsidTr="00515E2E">
        <w:trPr>
          <w:trHeight w:val="81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2E4A7B" w:rsidRPr="00B756BE" w:rsidRDefault="002E4A7B" w:rsidP="00B75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на оплату  труда работников, обеспечивающих условия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 на  2024-2026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54 138,00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54 138,00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54 138,00</w:t>
            </w:r>
          </w:p>
        </w:tc>
      </w:tr>
      <w:tr w:rsidR="002E4A7B" w:rsidRPr="00B756BE" w:rsidTr="00515E2E">
        <w:trPr>
          <w:trHeight w:val="7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hideMark/>
          </w:tcPr>
          <w:p w:rsidR="002E4A7B" w:rsidRPr="00B756BE" w:rsidRDefault="002E4A7B" w:rsidP="00B75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 xml:space="preserve">Иные межбюджетные трансферты на оплату труда работников, осуществляющих  переданные полномочия по созданию условий для организации досуга и обеспечения жителей поселения услугами организаций культуры на 2024-2026 годы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54 138,00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54 138,00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54 138,00</w:t>
            </w:r>
          </w:p>
        </w:tc>
      </w:tr>
      <w:tr w:rsidR="002E4A7B" w:rsidRPr="00B756BE" w:rsidTr="00515E2E">
        <w:trPr>
          <w:trHeight w:val="61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2E4A7B" w:rsidRPr="00B756BE" w:rsidRDefault="002E4A7B" w:rsidP="00B75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на оплату  труда работников, осуществляющих  переданные полномочия  по  созданию условий для  развития малого и среднего предпринимательства на 2024-2026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77 340,00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77 340,00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77 340,00</w:t>
            </w:r>
          </w:p>
        </w:tc>
      </w:tr>
      <w:tr w:rsidR="002E4A7B" w:rsidRPr="00B756BE" w:rsidTr="00515E2E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A7B" w:rsidRPr="00B756BE" w:rsidRDefault="002E4A7B" w:rsidP="00B756B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696 063,00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696 063,00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696 063,00</w:t>
            </w:r>
          </w:p>
        </w:tc>
      </w:tr>
    </w:tbl>
    <w:p w:rsidR="002E4A7B" w:rsidRPr="00B756BE" w:rsidRDefault="002E4A7B" w:rsidP="00B756BE">
      <w:pPr>
        <w:tabs>
          <w:tab w:val="left" w:pos="210"/>
          <w:tab w:val="center" w:pos="523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2E4A7B" w:rsidRPr="00B756BE" w:rsidSect="00515E2E">
          <w:pgSz w:w="16838" w:h="11906" w:orient="landscape"/>
          <w:pgMar w:top="1701" w:right="1135" w:bottom="851" w:left="993" w:header="709" w:footer="709" w:gutter="0"/>
          <w:cols w:space="708"/>
          <w:docGrid w:linePitch="360"/>
        </w:sectPr>
      </w:pPr>
    </w:p>
    <w:p w:rsidR="002E4A7B" w:rsidRPr="00B756BE" w:rsidRDefault="002E4A7B" w:rsidP="00B756BE">
      <w:pPr>
        <w:pStyle w:val="1"/>
        <w:numPr>
          <w:ilvl w:val="0"/>
          <w:numId w:val="10"/>
        </w:numPr>
        <w:tabs>
          <w:tab w:val="left" w:pos="400"/>
          <w:tab w:val="right" w:pos="9356"/>
        </w:tabs>
        <w:spacing w:before="0" w:after="0"/>
        <w:rPr>
          <w:rFonts w:ascii="Times New Roman" w:hAnsi="Times New Roman"/>
          <w:sz w:val="18"/>
          <w:szCs w:val="18"/>
        </w:rPr>
      </w:pPr>
      <w:r w:rsidRPr="00B756BE">
        <w:rPr>
          <w:rFonts w:ascii="Times New Roman" w:hAnsi="Times New Roman"/>
          <w:sz w:val="18"/>
          <w:szCs w:val="18"/>
        </w:rPr>
        <w:lastRenderedPageBreak/>
        <w:t xml:space="preserve">                                                                                                   </w:t>
      </w:r>
      <w:r w:rsidR="004E4F18">
        <w:rPr>
          <w:rFonts w:ascii="Times New Roman" w:hAnsi="Times New Roman"/>
          <w:sz w:val="18"/>
          <w:szCs w:val="18"/>
        </w:rPr>
        <w:t xml:space="preserve">                                               </w:t>
      </w:r>
      <w:r w:rsidRPr="004E4F18">
        <w:rPr>
          <w:rFonts w:ascii="Times New Roman" w:hAnsi="Times New Roman"/>
          <w:b w:val="0"/>
          <w:sz w:val="18"/>
          <w:szCs w:val="18"/>
        </w:rPr>
        <w:t xml:space="preserve">Приложение 7 к решению </w:t>
      </w:r>
      <w:r w:rsidRPr="00B756BE">
        <w:rPr>
          <w:rFonts w:ascii="Times New Roman" w:hAnsi="Times New Roman"/>
          <w:sz w:val="18"/>
          <w:szCs w:val="18"/>
        </w:rPr>
        <w:t xml:space="preserve">                        </w:t>
      </w:r>
    </w:p>
    <w:p w:rsidR="002E4A7B" w:rsidRPr="00B756BE" w:rsidRDefault="002E4A7B" w:rsidP="00B756B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756B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  <w:r w:rsidR="004E4F18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B756BE">
        <w:rPr>
          <w:rFonts w:ascii="Times New Roman" w:hAnsi="Times New Roman" w:cs="Times New Roman"/>
          <w:sz w:val="18"/>
          <w:szCs w:val="18"/>
        </w:rPr>
        <w:t xml:space="preserve"> Совета депутатов</w:t>
      </w:r>
    </w:p>
    <w:p w:rsidR="002E4A7B" w:rsidRPr="00B756BE" w:rsidRDefault="002E4A7B" w:rsidP="00B756B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756B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="004E4F18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B756BE">
        <w:rPr>
          <w:rFonts w:ascii="Times New Roman" w:hAnsi="Times New Roman" w:cs="Times New Roman"/>
          <w:sz w:val="18"/>
          <w:szCs w:val="18"/>
        </w:rPr>
        <w:t xml:space="preserve">  № 108-рс  от 23.12.2023</w:t>
      </w:r>
    </w:p>
    <w:p w:rsidR="002E4A7B" w:rsidRPr="00B756BE" w:rsidRDefault="002E4A7B" w:rsidP="00B756B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756B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E4A7B" w:rsidRPr="00B756BE" w:rsidRDefault="002E4A7B" w:rsidP="00B756BE">
      <w:pPr>
        <w:pStyle w:val="2"/>
        <w:numPr>
          <w:ilvl w:val="1"/>
          <w:numId w:val="10"/>
        </w:numPr>
        <w:spacing w:before="0" w:after="0"/>
        <w:jc w:val="center"/>
        <w:rPr>
          <w:rFonts w:ascii="Times New Roman" w:hAnsi="Times New Roman"/>
          <w:sz w:val="18"/>
          <w:szCs w:val="18"/>
        </w:rPr>
      </w:pPr>
      <w:r w:rsidRPr="00B756BE">
        <w:rPr>
          <w:rFonts w:ascii="Times New Roman" w:hAnsi="Times New Roman"/>
          <w:sz w:val="18"/>
          <w:szCs w:val="18"/>
        </w:rPr>
        <w:t>Программа</w:t>
      </w:r>
    </w:p>
    <w:p w:rsidR="002E4A7B" w:rsidRPr="00B756BE" w:rsidRDefault="002E4A7B" w:rsidP="00B756B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756BE">
        <w:rPr>
          <w:rFonts w:ascii="Times New Roman" w:hAnsi="Times New Roman" w:cs="Times New Roman"/>
          <w:sz w:val="18"/>
          <w:szCs w:val="18"/>
        </w:rPr>
        <w:t>муниципальных внутренних заимствований</w:t>
      </w:r>
    </w:p>
    <w:p w:rsidR="002E4A7B" w:rsidRPr="00B756BE" w:rsidRDefault="002E4A7B" w:rsidP="00B756B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756BE">
        <w:rPr>
          <w:rFonts w:ascii="Times New Roman" w:hAnsi="Times New Roman" w:cs="Times New Roman"/>
          <w:sz w:val="18"/>
          <w:szCs w:val="18"/>
        </w:rPr>
        <w:t>Новотроицкого сельсовета на 2024 год</w:t>
      </w:r>
    </w:p>
    <w:p w:rsidR="002E4A7B" w:rsidRPr="00B756BE" w:rsidRDefault="002E4A7B" w:rsidP="00B756B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756BE">
        <w:rPr>
          <w:rFonts w:ascii="Times New Roman" w:hAnsi="Times New Roman" w:cs="Times New Roman"/>
          <w:sz w:val="18"/>
          <w:szCs w:val="18"/>
        </w:rPr>
        <w:t>и плановый период 2025-2026 годов</w:t>
      </w:r>
    </w:p>
    <w:p w:rsidR="002E4A7B" w:rsidRPr="00B756BE" w:rsidRDefault="002E4A7B" w:rsidP="00B756B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E4A7B" w:rsidRPr="00B756BE" w:rsidRDefault="002E4A7B" w:rsidP="00B756B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2E4A7B" w:rsidRPr="00B756BE" w:rsidRDefault="002E4A7B" w:rsidP="00B756B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756B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(рублей)</w:t>
      </w:r>
    </w:p>
    <w:tbl>
      <w:tblPr>
        <w:tblW w:w="9495" w:type="dxa"/>
        <w:tblInd w:w="82" w:type="dxa"/>
        <w:tblLayout w:type="fixed"/>
        <w:tblLook w:val="0000"/>
      </w:tblPr>
      <w:tblGrid>
        <w:gridCol w:w="637"/>
        <w:gridCol w:w="3692"/>
        <w:gridCol w:w="1793"/>
        <w:gridCol w:w="1779"/>
        <w:gridCol w:w="1594"/>
      </w:tblGrid>
      <w:tr w:rsidR="002E4A7B" w:rsidRPr="00B756BE" w:rsidTr="00515E2E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 xml:space="preserve">Внутренние заимствования </w:t>
            </w:r>
          </w:p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(привлечение/ погашение)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7B" w:rsidRPr="00B756BE" w:rsidRDefault="002E4A7B" w:rsidP="00B756BE">
            <w:pPr>
              <w:pStyle w:val="2"/>
              <w:numPr>
                <w:ilvl w:val="1"/>
                <w:numId w:val="10"/>
              </w:num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B756BE">
              <w:rPr>
                <w:rFonts w:ascii="Times New Roman" w:hAnsi="Times New Roman"/>
                <w:sz w:val="18"/>
                <w:szCs w:val="18"/>
              </w:rPr>
              <w:t>Сумма на 2024 год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7B" w:rsidRPr="00B756BE" w:rsidRDefault="002E4A7B" w:rsidP="00B756BE">
            <w:pPr>
              <w:pStyle w:val="2"/>
              <w:numPr>
                <w:ilvl w:val="1"/>
                <w:numId w:val="10"/>
              </w:num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B756BE">
              <w:rPr>
                <w:rFonts w:ascii="Times New Roman" w:hAnsi="Times New Roman"/>
                <w:sz w:val="18"/>
                <w:szCs w:val="18"/>
              </w:rPr>
              <w:t>Сумма на 2025 год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A7B" w:rsidRPr="00B756BE" w:rsidRDefault="002E4A7B" w:rsidP="00B756BE">
            <w:pPr>
              <w:pStyle w:val="2"/>
              <w:numPr>
                <w:ilvl w:val="1"/>
                <w:numId w:val="10"/>
              </w:num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B756BE">
              <w:rPr>
                <w:rFonts w:ascii="Times New Roman" w:hAnsi="Times New Roman"/>
                <w:sz w:val="18"/>
                <w:szCs w:val="18"/>
              </w:rPr>
              <w:t>Сумма на 2026 год</w:t>
            </w:r>
          </w:p>
        </w:tc>
      </w:tr>
      <w:tr w:rsidR="002E4A7B" w:rsidRPr="00B756BE" w:rsidTr="00515E2E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7B" w:rsidRPr="00B756BE" w:rsidRDefault="002E4A7B" w:rsidP="00B756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7B" w:rsidRPr="00B756BE" w:rsidRDefault="002E4A7B" w:rsidP="00B756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E4A7B" w:rsidRPr="00B756BE" w:rsidTr="00515E2E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7B" w:rsidRPr="00B756BE" w:rsidRDefault="002E4A7B" w:rsidP="00B756BE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7B" w:rsidRPr="00B756BE" w:rsidRDefault="002E4A7B" w:rsidP="00B756BE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Кредитные соглашения и договоры, заключенные от имени органа местного самоуправления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7B" w:rsidRPr="00B756BE" w:rsidRDefault="002E4A7B" w:rsidP="00B756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E4A7B" w:rsidRPr="00B756BE" w:rsidTr="00515E2E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7B" w:rsidRPr="00B756BE" w:rsidRDefault="002E4A7B" w:rsidP="00B756BE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4A7B" w:rsidRPr="00B756BE" w:rsidRDefault="002E4A7B" w:rsidP="00B756BE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 xml:space="preserve">получение </w:t>
            </w:r>
          </w:p>
          <w:p w:rsidR="002E4A7B" w:rsidRPr="00B756BE" w:rsidRDefault="002E4A7B" w:rsidP="00B756BE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E4A7B" w:rsidRPr="00B756BE" w:rsidTr="00515E2E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7B" w:rsidRPr="00B756BE" w:rsidRDefault="002E4A7B" w:rsidP="00B756BE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а)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7B" w:rsidRPr="00B756BE" w:rsidRDefault="002E4A7B" w:rsidP="00B756BE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кредитов от кредитных организаций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E4A7B" w:rsidRPr="00B756BE" w:rsidTr="00515E2E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7B" w:rsidRPr="00B756BE" w:rsidRDefault="002E4A7B" w:rsidP="00B756BE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б)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7B" w:rsidRPr="00B756BE" w:rsidRDefault="002E4A7B" w:rsidP="00B756BE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бюджетных кредитов, от других бюджетов бюджетной системы Российской Федерации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E4A7B" w:rsidRPr="00B756BE" w:rsidTr="00515E2E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7B" w:rsidRPr="00B756BE" w:rsidRDefault="002E4A7B" w:rsidP="00B756BE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7B" w:rsidRPr="00B756BE" w:rsidRDefault="002E4A7B" w:rsidP="00B756BE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погашение</w:t>
            </w:r>
          </w:p>
          <w:p w:rsidR="002E4A7B" w:rsidRPr="00B756BE" w:rsidRDefault="002E4A7B" w:rsidP="00B756BE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E4A7B" w:rsidRPr="00B756BE" w:rsidTr="00515E2E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7B" w:rsidRPr="00B756BE" w:rsidRDefault="002E4A7B" w:rsidP="00B756BE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а)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7B" w:rsidRPr="00B756BE" w:rsidRDefault="002E4A7B" w:rsidP="00B756BE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кредитов, полученных от кредитных организаций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E4A7B" w:rsidRPr="00B756BE" w:rsidTr="00515E2E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7B" w:rsidRPr="00B756BE" w:rsidRDefault="002E4A7B" w:rsidP="00B756BE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б)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7B" w:rsidRPr="00B756BE" w:rsidRDefault="002E4A7B" w:rsidP="00B756BE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 xml:space="preserve">бюджетных кредитов, (ссуд) полученных от других бюджетов бюджетной системы Российской Федерации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A7B" w:rsidRPr="00B756BE" w:rsidRDefault="002E4A7B" w:rsidP="00B75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6B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2E4A7B" w:rsidRPr="00B756BE" w:rsidRDefault="002E4A7B" w:rsidP="00B756B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E4A7B" w:rsidRPr="00D50CA7" w:rsidRDefault="002E4A7B" w:rsidP="002E4A7B">
      <w:pPr>
        <w:tabs>
          <w:tab w:val="left" w:pos="210"/>
          <w:tab w:val="center" w:pos="5233"/>
        </w:tabs>
      </w:pPr>
    </w:p>
    <w:p w:rsidR="002E4A7B" w:rsidRDefault="002E4A7B" w:rsidP="002E4A7B">
      <w:pPr>
        <w:jc w:val="both"/>
        <w:rPr>
          <w:sz w:val="28"/>
        </w:rPr>
      </w:pPr>
    </w:p>
    <w:p w:rsidR="004E4F18" w:rsidRDefault="004E4F18" w:rsidP="002E4A7B">
      <w:pPr>
        <w:jc w:val="both"/>
        <w:rPr>
          <w:sz w:val="28"/>
        </w:rPr>
      </w:pPr>
    </w:p>
    <w:p w:rsidR="004E4F18" w:rsidRDefault="004E4F18" w:rsidP="002E4A7B">
      <w:pPr>
        <w:jc w:val="both"/>
        <w:rPr>
          <w:sz w:val="28"/>
        </w:rPr>
      </w:pPr>
    </w:p>
    <w:p w:rsidR="004E4F18" w:rsidRDefault="004E4F18" w:rsidP="002E4A7B">
      <w:pPr>
        <w:jc w:val="both"/>
        <w:rPr>
          <w:sz w:val="28"/>
        </w:rPr>
      </w:pPr>
    </w:p>
    <w:p w:rsidR="004E4F18" w:rsidRDefault="004E4F18" w:rsidP="002E4A7B">
      <w:pPr>
        <w:jc w:val="both"/>
        <w:rPr>
          <w:sz w:val="28"/>
        </w:rPr>
      </w:pPr>
    </w:p>
    <w:p w:rsidR="004E4F18" w:rsidRDefault="004E4F18" w:rsidP="002E4A7B">
      <w:pPr>
        <w:jc w:val="both"/>
        <w:rPr>
          <w:sz w:val="28"/>
        </w:rPr>
      </w:pPr>
    </w:p>
    <w:p w:rsidR="004E4F18" w:rsidRDefault="004E4F18" w:rsidP="002E4A7B">
      <w:pPr>
        <w:jc w:val="both"/>
        <w:rPr>
          <w:sz w:val="28"/>
        </w:rPr>
      </w:pPr>
    </w:p>
    <w:p w:rsidR="002E4A7B" w:rsidRPr="000B4302" w:rsidRDefault="002E4A7B" w:rsidP="002E4A7B">
      <w:pPr>
        <w:contextualSpacing/>
        <w:jc w:val="both"/>
        <w:rPr>
          <w:sz w:val="28"/>
          <w:szCs w:val="28"/>
        </w:rPr>
      </w:pPr>
    </w:p>
    <w:p w:rsidR="00EF4307" w:rsidRPr="00EF4307" w:rsidRDefault="00EF4307" w:rsidP="00EF43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F4307" w:rsidRDefault="00EF4307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3"/>
        <w:gridCol w:w="283"/>
        <w:gridCol w:w="5245"/>
        <w:gridCol w:w="201"/>
        <w:gridCol w:w="1500"/>
      </w:tblGrid>
      <w:tr w:rsidR="00390396" w:rsidRPr="00160CD8" w:rsidTr="007E71A8">
        <w:trPr>
          <w:trHeight w:val="300"/>
        </w:trPr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390396" w:rsidRPr="00EF4475" w:rsidRDefault="00390396" w:rsidP="003F1D1E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Учредитель:</w:t>
            </w:r>
          </w:p>
          <w:p w:rsidR="00390396" w:rsidRPr="00EF4475" w:rsidRDefault="00390396" w:rsidP="003F1D1E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Новотроицкий сельский</w:t>
            </w:r>
          </w:p>
          <w:p w:rsidR="00390396" w:rsidRPr="00EF4475" w:rsidRDefault="00390396" w:rsidP="003F1D1E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Совет депутатов</w:t>
            </w:r>
          </w:p>
          <w:p w:rsidR="00390396" w:rsidRPr="00EF4475" w:rsidRDefault="00390396" w:rsidP="003F1D1E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Минусинского района</w:t>
            </w:r>
          </w:p>
          <w:p w:rsidR="00390396" w:rsidRPr="00EF4475" w:rsidRDefault="00390396" w:rsidP="003F1D1E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Красноярского края.</w:t>
            </w:r>
          </w:p>
          <w:p w:rsidR="00390396" w:rsidRPr="00EF4475" w:rsidRDefault="00390396" w:rsidP="003F1D1E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i/>
                <w:sz w:val="20"/>
                <w:szCs w:val="20"/>
              </w:rPr>
              <w:br/>
            </w:r>
            <w:r w:rsidRPr="00EF4475">
              <w:rPr>
                <w:bCs/>
                <w:i/>
                <w:sz w:val="20"/>
                <w:szCs w:val="20"/>
              </w:rPr>
              <w:t xml:space="preserve">Редактор Глава Новотроицкого сельсовета  </w:t>
            </w:r>
            <w:r>
              <w:rPr>
                <w:bCs/>
                <w:i/>
                <w:sz w:val="20"/>
                <w:szCs w:val="20"/>
              </w:rPr>
              <w:t>А.В. Семенов</w:t>
            </w:r>
          </w:p>
          <w:p w:rsidR="00390396" w:rsidRPr="00EF4475" w:rsidRDefault="00390396" w:rsidP="003F1D1E">
            <w:pPr>
              <w:spacing w:after="0" w:line="240" w:lineRule="auto"/>
              <w:ind w:left="170" w:right="-65"/>
              <w:rPr>
                <w:bCs/>
                <w:i/>
              </w:rPr>
            </w:pPr>
          </w:p>
        </w:tc>
        <w:tc>
          <w:tcPr>
            <w:tcW w:w="7229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390396" w:rsidRPr="00EF4475" w:rsidRDefault="00390396" w:rsidP="003F1D1E">
            <w:pPr>
              <w:spacing w:after="0" w:line="240" w:lineRule="auto"/>
              <w:ind w:right="6"/>
              <w:rPr>
                <w:bCs/>
                <w:i/>
              </w:rPr>
            </w:pPr>
          </w:p>
        </w:tc>
      </w:tr>
      <w:tr w:rsidR="00390396" w:rsidRPr="00EF4475" w:rsidTr="007E71A8">
        <w:trPr>
          <w:trHeight w:val="1694"/>
        </w:trPr>
        <w:tc>
          <w:tcPr>
            <w:tcW w:w="2693" w:type="dxa"/>
            <w:vMerge/>
            <w:tcBorders>
              <w:left w:val="single" w:sz="12" w:space="0" w:color="auto"/>
              <w:right w:val="nil"/>
            </w:tcBorders>
          </w:tcPr>
          <w:p w:rsidR="00390396" w:rsidRPr="00EF4475" w:rsidRDefault="00390396" w:rsidP="003F1D1E">
            <w:pPr>
              <w:spacing w:after="0" w:line="240" w:lineRule="auto"/>
              <w:ind w:left="170" w:right="-170"/>
              <w:rPr>
                <w:bCs/>
                <w:i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390396" w:rsidRPr="00EF4475" w:rsidRDefault="00390396" w:rsidP="003F1D1E">
            <w:pPr>
              <w:spacing w:after="0" w:line="240" w:lineRule="auto"/>
              <w:ind w:left="170" w:right="-170"/>
              <w:rPr>
                <w:bCs/>
                <w:i/>
              </w:rPr>
            </w:pPr>
          </w:p>
        </w:tc>
        <w:tc>
          <w:tcPr>
            <w:tcW w:w="5245" w:type="dxa"/>
            <w:tcBorders>
              <w:left w:val="nil"/>
            </w:tcBorders>
          </w:tcPr>
          <w:p w:rsidR="00390396" w:rsidRDefault="00390396" w:rsidP="003F1D1E">
            <w:pPr>
              <w:spacing w:after="0" w:line="240" w:lineRule="auto"/>
              <w:ind w:right="-10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Адрес учредителя: 662610, Красноярский край, Минусинский район, д. Быстрая,  ул. Кирова, д.16,</w:t>
            </w:r>
          </w:p>
          <w:p w:rsidR="00390396" w:rsidRPr="00EF4475" w:rsidRDefault="00390396" w:rsidP="003F1D1E">
            <w:pPr>
              <w:spacing w:after="0" w:line="240" w:lineRule="auto"/>
              <w:ind w:right="-10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тел</w:t>
            </w:r>
            <w:r>
              <w:rPr>
                <w:bCs/>
                <w:i/>
                <w:sz w:val="20"/>
                <w:szCs w:val="20"/>
              </w:rPr>
              <w:t>.</w:t>
            </w:r>
            <w:r w:rsidRPr="00EF4475">
              <w:rPr>
                <w:bCs/>
                <w:i/>
                <w:sz w:val="20"/>
                <w:szCs w:val="20"/>
              </w:rPr>
              <w:t>-8-39132-</w:t>
            </w:r>
            <w:r>
              <w:rPr>
                <w:bCs/>
                <w:i/>
                <w:sz w:val="20"/>
                <w:szCs w:val="20"/>
              </w:rPr>
              <w:t>2-32-52</w:t>
            </w:r>
            <w:r w:rsidRPr="00EF4475">
              <w:rPr>
                <w:bCs/>
                <w:i/>
                <w:sz w:val="20"/>
                <w:szCs w:val="20"/>
              </w:rPr>
              <w:t>.</w:t>
            </w:r>
          </w:p>
          <w:p w:rsidR="00390396" w:rsidRPr="00EF4475" w:rsidRDefault="00390396" w:rsidP="003F1D1E">
            <w:pPr>
              <w:spacing w:after="0" w:line="240" w:lineRule="auto"/>
              <w:ind w:right="-10"/>
              <w:jc w:val="both"/>
              <w:rPr>
                <w:bCs/>
                <w:i/>
              </w:rPr>
            </w:pPr>
            <w:r w:rsidRPr="00EF4475">
              <w:rPr>
                <w:i/>
                <w:sz w:val="20"/>
                <w:szCs w:val="20"/>
              </w:rPr>
              <w:t xml:space="preserve">Газета отпечатана на компьютерно - принтерном оборудовании администрации </w:t>
            </w:r>
            <w:r w:rsidRPr="00EF4475">
              <w:rPr>
                <w:bCs/>
                <w:i/>
                <w:sz w:val="20"/>
                <w:szCs w:val="20"/>
              </w:rPr>
              <w:t>Новотроицкого сельсовета Минусинского района Красноярского края.</w:t>
            </w:r>
            <w:r w:rsidRPr="00EF4475">
              <w:rPr>
                <w:i/>
              </w:rPr>
              <w:br/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390396" w:rsidRPr="00EF4475" w:rsidRDefault="00390396" w:rsidP="003F1D1E">
            <w:pPr>
              <w:spacing w:after="0" w:line="240" w:lineRule="auto"/>
              <w:ind w:right="-170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Тираж: 150 экземпляров</w:t>
            </w:r>
          </w:p>
        </w:tc>
      </w:tr>
      <w:tr w:rsidR="00390396" w:rsidRPr="00160CD8" w:rsidTr="007E71A8">
        <w:trPr>
          <w:trHeight w:val="225"/>
        </w:trPr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390396" w:rsidRPr="00EF4475" w:rsidRDefault="00390396" w:rsidP="003F1D1E">
            <w:pPr>
              <w:spacing w:after="0" w:line="240" w:lineRule="auto"/>
              <w:ind w:right="6"/>
              <w:rPr>
                <w:bCs/>
                <w:i/>
              </w:rPr>
            </w:pPr>
          </w:p>
        </w:tc>
        <w:tc>
          <w:tcPr>
            <w:tcW w:w="572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E71A8" w:rsidRDefault="00390396" w:rsidP="003F1D1E">
            <w:pPr>
              <w:spacing w:after="0" w:line="240" w:lineRule="auto"/>
              <w:ind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 xml:space="preserve">Решение Новотроицкого сельского Совета </w:t>
            </w:r>
            <w:r>
              <w:rPr>
                <w:bCs/>
                <w:i/>
                <w:sz w:val="20"/>
                <w:szCs w:val="20"/>
              </w:rPr>
              <w:t xml:space="preserve">депутатов  </w:t>
            </w:r>
            <w:r w:rsidRPr="00EF4475">
              <w:rPr>
                <w:bCs/>
                <w:i/>
                <w:sz w:val="20"/>
                <w:szCs w:val="20"/>
              </w:rPr>
              <w:t xml:space="preserve"> </w:t>
            </w:r>
          </w:p>
          <w:p w:rsidR="00390396" w:rsidRPr="00EF4475" w:rsidRDefault="00390396" w:rsidP="003F1D1E">
            <w:pPr>
              <w:spacing w:after="0" w:line="240" w:lineRule="auto"/>
              <w:ind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№ 07-рс от 20.11.2015г.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90396" w:rsidRPr="00EF4475" w:rsidRDefault="00390396" w:rsidP="003F1D1E">
            <w:pPr>
              <w:ind w:right="6"/>
              <w:rPr>
                <w:bCs/>
                <w:i/>
              </w:rPr>
            </w:pPr>
          </w:p>
        </w:tc>
      </w:tr>
    </w:tbl>
    <w:p w:rsidR="00120584" w:rsidRDefault="00120584" w:rsidP="00390396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sectPr w:rsidR="00120584" w:rsidSect="002E4A7B">
      <w:pgSz w:w="11906" w:h="16838"/>
      <w:pgMar w:top="737" w:right="567" w:bottom="1021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596" w:rsidRDefault="00B41596" w:rsidP="0073533F">
      <w:pPr>
        <w:spacing w:after="0" w:line="240" w:lineRule="auto"/>
      </w:pPr>
      <w:r>
        <w:separator/>
      </w:r>
    </w:p>
  </w:endnote>
  <w:endnote w:type="continuationSeparator" w:id="1">
    <w:p w:rsidR="00B41596" w:rsidRDefault="00B41596" w:rsidP="0073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E2E" w:rsidRDefault="00515E2E">
    <w:pPr>
      <w:pStyle w:val="ac"/>
      <w:jc w:val="center"/>
    </w:pPr>
    <w:fldSimple w:instr=" PAGE   \* MERGEFORMAT ">
      <w:r w:rsidR="00225EE8">
        <w:rPr>
          <w:noProof/>
        </w:rPr>
        <w:t>46</w:t>
      </w:r>
    </w:fldSimple>
  </w:p>
  <w:p w:rsidR="00515E2E" w:rsidRDefault="00515E2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596" w:rsidRDefault="00B41596" w:rsidP="0073533F">
      <w:pPr>
        <w:spacing w:after="0" w:line="240" w:lineRule="auto"/>
      </w:pPr>
      <w:r>
        <w:separator/>
      </w:r>
    </w:p>
  </w:footnote>
  <w:footnote w:type="continuationSeparator" w:id="1">
    <w:p w:rsidR="00B41596" w:rsidRDefault="00B41596" w:rsidP="00735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0000006"/>
    <w:multiLevelType w:val="multilevel"/>
    <w:tmpl w:val="0680C632"/>
    <w:name w:val="WW8Num6"/>
    <w:lvl w:ilvl="0">
      <w:start w:val="1"/>
      <w:numFmt w:val="decimal"/>
      <w:lvlText w:val="%1."/>
      <w:lvlJc w:val="left"/>
      <w:pPr>
        <w:tabs>
          <w:tab w:val="num" w:pos="1276"/>
        </w:tabs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2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3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4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5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6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7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8">
      <w:numFmt w:val="decimal"/>
      <w:lvlText w:val=""/>
      <w:lvlJc w:val="left"/>
      <w:pPr>
        <w:tabs>
          <w:tab w:val="num" w:pos="568"/>
        </w:tabs>
        <w:ind w:left="568" w:firstLine="0"/>
      </w:pPr>
    </w:lvl>
  </w:abstractNum>
  <w:abstractNum w:abstractNumId="7">
    <w:nsid w:val="00000007"/>
    <w:multiLevelType w:val="multilevel"/>
    <w:tmpl w:val="4BB499FA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00183724"/>
    <w:multiLevelType w:val="hybridMultilevel"/>
    <w:tmpl w:val="EA380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48E5B0B"/>
    <w:multiLevelType w:val="multilevel"/>
    <w:tmpl w:val="1BD076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75504BB"/>
    <w:multiLevelType w:val="hybridMultilevel"/>
    <w:tmpl w:val="86CE0028"/>
    <w:lvl w:ilvl="0" w:tplc="625CBA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8B5548"/>
    <w:multiLevelType w:val="multilevel"/>
    <w:tmpl w:val="CA28ED8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BDD3D59"/>
    <w:multiLevelType w:val="hybridMultilevel"/>
    <w:tmpl w:val="530EA052"/>
    <w:lvl w:ilvl="0" w:tplc="40F8EAA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9027A5"/>
    <w:multiLevelType w:val="hybridMultilevel"/>
    <w:tmpl w:val="1A8E1772"/>
    <w:lvl w:ilvl="0" w:tplc="11C4FA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08B5EEC"/>
    <w:multiLevelType w:val="hybridMultilevel"/>
    <w:tmpl w:val="9EDCC4A6"/>
    <w:lvl w:ilvl="0" w:tplc="EEEEA1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1466B34"/>
    <w:multiLevelType w:val="multilevel"/>
    <w:tmpl w:val="05D2B0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21D0633"/>
    <w:multiLevelType w:val="singleLevel"/>
    <w:tmpl w:val="121D0633"/>
    <w:lvl w:ilvl="0">
      <w:start w:val="6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7">
    <w:nsid w:val="1F692F43"/>
    <w:multiLevelType w:val="multilevel"/>
    <w:tmpl w:val="92AEC13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2736070"/>
    <w:multiLevelType w:val="multilevel"/>
    <w:tmpl w:val="C6AC6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47420CB"/>
    <w:multiLevelType w:val="hybridMultilevel"/>
    <w:tmpl w:val="7736E5F6"/>
    <w:lvl w:ilvl="0" w:tplc="3E72FDF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2577030F"/>
    <w:multiLevelType w:val="hybridMultilevel"/>
    <w:tmpl w:val="029437E2"/>
    <w:lvl w:ilvl="0" w:tplc="F070BE98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295138"/>
    <w:multiLevelType w:val="multilevel"/>
    <w:tmpl w:val="0CB833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E929B9"/>
    <w:multiLevelType w:val="hybridMultilevel"/>
    <w:tmpl w:val="23FE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254425"/>
    <w:multiLevelType w:val="hybridMultilevel"/>
    <w:tmpl w:val="F1E8D900"/>
    <w:lvl w:ilvl="0" w:tplc="7A245504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44C75076"/>
    <w:multiLevelType w:val="hybridMultilevel"/>
    <w:tmpl w:val="517A42B8"/>
    <w:lvl w:ilvl="0" w:tplc="34C284F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7194526"/>
    <w:multiLevelType w:val="multilevel"/>
    <w:tmpl w:val="1BA02B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E7772A"/>
    <w:multiLevelType w:val="hybridMultilevel"/>
    <w:tmpl w:val="47E46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206820"/>
    <w:multiLevelType w:val="hybridMultilevel"/>
    <w:tmpl w:val="88A8FF3C"/>
    <w:lvl w:ilvl="0" w:tplc="7ABA91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A735507"/>
    <w:multiLevelType w:val="multilevel"/>
    <w:tmpl w:val="744644B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695D1E"/>
    <w:multiLevelType w:val="multilevel"/>
    <w:tmpl w:val="20A82E2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3F4C7C"/>
    <w:multiLevelType w:val="multilevel"/>
    <w:tmpl w:val="C7E2E73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D34284"/>
    <w:multiLevelType w:val="multilevel"/>
    <w:tmpl w:val="2168E0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835F1E"/>
    <w:multiLevelType w:val="multilevel"/>
    <w:tmpl w:val="8200C9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18481E"/>
    <w:multiLevelType w:val="hybridMultilevel"/>
    <w:tmpl w:val="F71A336A"/>
    <w:lvl w:ilvl="0" w:tplc="F1001D56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67697108"/>
    <w:multiLevelType w:val="hybridMultilevel"/>
    <w:tmpl w:val="D9F2A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F317EF"/>
    <w:multiLevelType w:val="hybridMultilevel"/>
    <w:tmpl w:val="43463A36"/>
    <w:lvl w:ilvl="0" w:tplc="B0C2B18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E30E74"/>
    <w:multiLevelType w:val="multilevel"/>
    <w:tmpl w:val="6E66B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D5C42EB"/>
    <w:multiLevelType w:val="singleLevel"/>
    <w:tmpl w:val="6D5C42EB"/>
    <w:lvl w:ilvl="0">
      <w:start w:val="5"/>
      <w:numFmt w:val="decimal"/>
      <w:suff w:val="space"/>
      <w:lvlText w:val="%1."/>
      <w:lvlJc w:val="left"/>
    </w:lvl>
  </w:abstractNum>
  <w:abstractNum w:abstractNumId="38">
    <w:nsid w:val="6E4B7F45"/>
    <w:multiLevelType w:val="multilevel"/>
    <w:tmpl w:val="C0CE12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DA249E"/>
    <w:multiLevelType w:val="multilevel"/>
    <w:tmpl w:val="0F0A464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5F5122D"/>
    <w:multiLevelType w:val="hybridMultilevel"/>
    <w:tmpl w:val="B81462CA"/>
    <w:lvl w:ilvl="0" w:tplc="D23831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7B147586"/>
    <w:multiLevelType w:val="hybridMultilevel"/>
    <w:tmpl w:val="4BB27D5A"/>
    <w:lvl w:ilvl="0" w:tplc="4C8C26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7"/>
  </w:num>
  <w:num w:numId="4">
    <w:abstractNumId w:val="22"/>
  </w:num>
  <w:num w:numId="5">
    <w:abstractNumId w:val="14"/>
  </w:num>
  <w:num w:numId="6">
    <w:abstractNumId w:val="34"/>
  </w:num>
  <w:num w:numId="7">
    <w:abstractNumId w:val="26"/>
  </w:num>
  <w:num w:numId="8">
    <w:abstractNumId w:val="35"/>
  </w:num>
  <w:num w:numId="9">
    <w:abstractNumId w:val="19"/>
  </w:num>
  <w:num w:numId="10">
    <w:abstractNumId w:val="1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24"/>
  </w:num>
  <w:num w:numId="29">
    <w:abstractNumId w:val="41"/>
  </w:num>
  <w:num w:numId="30">
    <w:abstractNumId w:val="23"/>
  </w:num>
  <w:num w:numId="31">
    <w:abstractNumId w:val="33"/>
  </w:num>
  <w:num w:numId="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12"/>
  </w:num>
  <w:num w:numId="35">
    <w:abstractNumId w:val="40"/>
  </w:num>
  <w:num w:numId="36">
    <w:abstractNumId w:val="3"/>
  </w:num>
  <w:num w:numId="37">
    <w:abstractNumId w:val="4"/>
  </w:num>
  <w:num w:numId="38">
    <w:abstractNumId w:val="5"/>
  </w:num>
  <w:num w:numId="39">
    <w:abstractNumId w:val="6"/>
  </w:num>
  <w:num w:numId="40">
    <w:abstractNumId w:val="7"/>
  </w:num>
  <w:num w:numId="4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43">
    <w:abstractNumId w:val="37"/>
  </w:num>
  <w:num w:numId="44">
    <w:abstractNumId w:val="16"/>
  </w:num>
  <w:num w:numId="45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3B91"/>
    <w:rsid w:val="00000443"/>
    <w:rsid w:val="00037E5D"/>
    <w:rsid w:val="0004010E"/>
    <w:rsid w:val="000441BC"/>
    <w:rsid w:val="00064619"/>
    <w:rsid w:val="000646EB"/>
    <w:rsid w:val="00072FF2"/>
    <w:rsid w:val="000C5881"/>
    <w:rsid w:val="000D5D3E"/>
    <w:rsid w:val="00120584"/>
    <w:rsid w:val="00131C30"/>
    <w:rsid w:val="00140891"/>
    <w:rsid w:val="001634CF"/>
    <w:rsid w:val="0019371F"/>
    <w:rsid w:val="001C02D1"/>
    <w:rsid w:val="001C09C4"/>
    <w:rsid w:val="001C1534"/>
    <w:rsid w:val="001F7FAE"/>
    <w:rsid w:val="00225EE8"/>
    <w:rsid w:val="002E4A7B"/>
    <w:rsid w:val="00301978"/>
    <w:rsid w:val="003145AA"/>
    <w:rsid w:val="00357E6C"/>
    <w:rsid w:val="00390396"/>
    <w:rsid w:val="003907DE"/>
    <w:rsid w:val="003970C4"/>
    <w:rsid w:val="003971FF"/>
    <w:rsid w:val="003A0F15"/>
    <w:rsid w:val="003D3666"/>
    <w:rsid w:val="003F03CF"/>
    <w:rsid w:val="003F1D1E"/>
    <w:rsid w:val="00414735"/>
    <w:rsid w:val="00434BD2"/>
    <w:rsid w:val="00440A75"/>
    <w:rsid w:val="0045473C"/>
    <w:rsid w:val="004B48F1"/>
    <w:rsid w:val="004B4E41"/>
    <w:rsid w:val="004E04CD"/>
    <w:rsid w:val="004E4F18"/>
    <w:rsid w:val="00512612"/>
    <w:rsid w:val="00515E2E"/>
    <w:rsid w:val="00525229"/>
    <w:rsid w:val="005839B8"/>
    <w:rsid w:val="005C570D"/>
    <w:rsid w:val="005E7D7F"/>
    <w:rsid w:val="005F2AFA"/>
    <w:rsid w:val="00606A3B"/>
    <w:rsid w:val="00640B2D"/>
    <w:rsid w:val="0064144F"/>
    <w:rsid w:val="00651E56"/>
    <w:rsid w:val="006665F1"/>
    <w:rsid w:val="00687EA6"/>
    <w:rsid w:val="006F0598"/>
    <w:rsid w:val="00711FE5"/>
    <w:rsid w:val="0073533F"/>
    <w:rsid w:val="0075514B"/>
    <w:rsid w:val="00773B91"/>
    <w:rsid w:val="007929E3"/>
    <w:rsid w:val="007B4D0D"/>
    <w:rsid w:val="007C0D6C"/>
    <w:rsid w:val="007C6DB4"/>
    <w:rsid w:val="007D0F56"/>
    <w:rsid w:val="007D2CB8"/>
    <w:rsid w:val="007E71A8"/>
    <w:rsid w:val="007F31FF"/>
    <w:rsid w:val="007F4858"/>
    <w:rsid w:val="0082155C"/>
    <w:rsid w:val="0082283C"/>
    <w:rsid w:val="00824D97"/>
    <w:rsid w:val="00836E05"/>
    <w:rsid w:val="00867ED6"/>
    <w:rsid w:val="00882705"/>
    <w:rsid w:val="008C0E53"/>
    <w:rsid w:val="008D501A"/>
    <w:rsid w:val="008F6CE6"/>
    <w:rsid w:val="00915853"/>
    <w:rsid w:val="00933F44"/>
    <w:rsid w:val="00972EAA"/>
    <w:rsid w:val="00990CC6"/>
    <w:rsid w:val="009A2C29"/>
    <w:rsid w:val="009D5EC6"/>
    <w:rsid w:val="009E0AD7"/>
    <w:rsid w:val="009E442F"/>
    <w:rsid w:val="009F3627"/>
    <w:rsid w:val="00A07CC1"/>
    <w:rsid w:val="00A140BC"/>
    <w:rsid w:val="00A2699D"/>
    <w:rsid w:val="00A72BE5"/>
    <w:rsid w:val="00A74F5D"/>
    <w:rsid w:val="00A84C94"/>
    <w:rsid w:val="00AB2286"/>
    <w:rsid w:val="00AB6577"/>
    <w:rsid w:val="00AC54FA"/>
    <w:rsid w:val="00AE0422"/>
    <w:rsid w:val="00AE396C"/>
    <w:rsid w:val="00AE5B6E"/>
    <w:rsid w:val="00B3367D"/>
    <w:rsid w:val="00B33CC4"/>
    <w:rsid w:val="00B34DEA"/>
    <w:rsid w:val="00B41596"/>
    <w:rsid w:val="00B4328B"/>
    <w:rsid w:val="00B6299E"/>
    <w:rsid w:val="00B756BE"/>
    <w:rsid w:val="00BB6466"/>
    <w:rsid w:val="00BD0772"/>
    <w:rsid w:val="00BE4158"/>
    <w:rsid w:val="00BF7835"/>
    <w:rsid w:val="00C04EB8"/>
    <w:rsid w:val="00C36A0B"/>
    <w:rsid w:val="00C47AAD"/>
    <w:rsid w:val="00C5548D"/>
    <w:rsid w:val="00C742EE"/>
    <w:rsid w:val="00C830AE"/>
    <w:rsid w:val="00CD4C05"/>
    <w:rsid w:val="00CF3645"/>
    <w:rsid w:val="00D5588D"/>
    <w:rsid w:val="00D73801"/>
    <w:rsid w:val="00DB434C"/>
    <w:rsid w:val="00DB4FF6"/>
    <w:rsid w:val="00DD13B9"/>
    <w:rsid w:val="00DF337A"/>
    <w:rsid w:val="00E002D0"/>
    <w:rsid w:val="00E45259"/>
    <w:rsid w:val="00E54EB4"/>
    <w:rsid w:val="00E70D47"/>
    <w:rsid w:val="00E8418C"/>
    <w:rsid w:val="00E8700B"/>
    <w:rsid w:val="00EC3915"/>
    <w:rsid w:val="00ED01FE"/>
    <w:rsid w:val="00ED529D"/>
    <w:rsid w:val="00EF4307"/>
    <w:rsid w:val="00EF7042"/>
    <w:rsid w:val="00F24438"/>
    <w:rsid w:val="00F372CC"/>
    <w:rsid w:val="00F41497"/>
    <w:rsid w:val="00F525E9"/>
    <w:rsid w:val="00FB0582"/>
    <w:rsid w:val="00FD0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05"/>
  </w:style>
  <w:style w:type="paragraph" w:styleId="1">
    <w:name w:val="heading 1"/>
    <w:basedOn w:val="a"/>
    <w:next w:val="a"/>
    <w:link w:val="10"/>
    <w:qFormat/>
    <w:rsid w:val="00773B9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73B9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73B9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73B9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link w:val="60"/>
    <w:qFormat/>
    <w:rsid w:val="00773B91"/>
    <w:pPr>
      <w:spacing w:before="100" w:beforeAutospacing="1" w:after="75" w:line="240" w:lineRule="auto"/>
      <w:outlineLvl w:val="5"/>
    </w:pPr>
    <w:rPr>
      <w:rFonts w:ascii="Verdana" w:eastAsia="Times New Roman" w:hAnsi="Verdana" w:cs="Times New Roman"/>
      <w:b/>
      <w:bCs/>
      <w:color w:val="777777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B9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73B9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773B9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73B9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73B91"/>
    <w:rPr>
      <w:rFonts w:ascii="Verdana" w:eastAsia="Times New Roman" w:hAnsi="Verdana" w:cs="Times New Roman"/>
      <w:b/>
      <w:bCs/>
      <w:color w:val="777777"/>
      <w:sz w:val="17"/>
      <w:szCs w:val="17"/>
    </w:rPr>
  </w:style>
  <w:style w:type="character" w:styleId="a3">
    <w:name w:val="Emphasis"/>
    <w:basedOn w:val="a0"/>
    <w:uiPriority w:val="20"/>
    <w:qFormat/>
    <w:rsid w:val="00773B91"/>
    <w:rPr>
      <w:i/>
      <w:iCs/>
    </w:rPr>
  </w:style>
  <w:style w:type="paragraph" w:styleId="a4">
    <w:name w:val="Normal (Web)"/>
    <w:basedOn w:val="a"/>
    <w:qFormat/>
    <w:rsid w:val="00773B9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773B91"/>
    <w:rPr>
      <w:b/>
      <w:bCs/>
    </w:rPr>
  </w:style>
  <w:style w:type="paragraph" w:styleId="a6">
    <w:name w:val="Body Text"/>
    <w:basedOn w:val="a"/>
    <w:link w:val="a7"/>
    <w:rsid w:val="00773B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773B9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rsid w:val="00773B9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rsid w:val="00773B91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773B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header"/>
    <w:basedOn w:val="a"/>
    <w:link w:val="ab"/>
    <w:rsid w:val="00773B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773B91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rsid w:val="00773B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773B9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f"/>
    <w:qFormat/>
    <w:rsid w:val="00773B9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1"/>
    <w:qFormat/>
    <w:locked/>
    <w:rsid w:val="003145AA"/>
    <w:rPr>
      <w:rFonts w:ascii="Calibri" w:eastAsia="Times New Roman" w:hAnsi="Calibri" w:cs="Times New Roman"/>
    </w:rPr>
  </w:style>
  <w:style w:type="character" w:customStyle="1" w:styleId="11">
    <w:name w:val="Основной шрифт абзаца1"/>
    <w:rsid w:val="00AE0422"/>
  </w:style>
  <w:style w:type="paragraph" w:customStyle="1" w:styleId="af0">
    <w:name w:val="Заголовок"/>
    <w:basedOn w:val="a"/>
    <w:next w:val="a6"/>
    <w:rsid w:val="00AE042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1">
    <w:name w:val="List"/>
    <w:basedOn w:val="a6"/>
    <w:rsid w:val="00AE0422"/>
    <w:pPr>
      <w:suppressAutoHyphens/>
    </w:pPr>
    <w:rPr>
      <w:rFonts w:cs="Mangal"/>
      <w:sz w:val="24"/>
      <w:lang w:eastAsia="ar-SA"/>
    </w:rPr>
  </w:style>
  <w:style w:type="paragraph" w:customStyle="1" w:styleId="12">
    <w:name w:val="Название1"/>
    <w:basedOn w:val="a"/>
    <w:rsid w:val="00AE042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AE042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AE04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2">
    <w:name w:val="Hyperlink"/>
    <w:basedOn w:val="a0"/>
    <w:uiPriority w:val="99"/>
    <w:unhideWhenUsed/>
    <w:rsid w:val="00301978"/>
    <w:rPr>
      <w:color w:val="0000FF"/>
      <w:u w:val="single"/>
    </w:rPr>
  </w:style>
  <w:style w:type="character" w:customStyle="1" w:styleId="blk3">
    <w:name w:val="blk3"/>
    <w:rsid w:val="00301978"/>
    <w:rPr>
      <w:vanish w:val="0"/>
      <w:webHidden w:val="0"/>
      <w:specVanish w:val="0"/>
    </w:rPr>
  </w:style>
  <w:style w:type="paragraph" w:styleId="af3">
    <w:name w:val="List Paragraph"/>
    <w:basedOn w:val="a"/>
    <w:uiPriority w:val="34"/>
    <w:qFormat/>
    <w:rsid w:val="00DB434C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rsid w:val="007C6DB4"/>
  </w:style>
  <w:style w:type="paragraph" w:customStyle="1" w:styleId="ConsPlusTitle">
    <w:name w:val="ConsPlusTitle"/>
    <w:rsid w:val="007C6DB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Default">
    <w:name w:val="Default"/>
    <w:rsid w:val="007C6DB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af4">
    <w:name w:val="Текст примечания Знак"/>
    <w:basedOn w:val="a0"/>
    <w:link w:val="af5"/>
    <w:semiHidden/>
    <w:rsid w:val="00B33CC4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text"/>
    <w:basedOn w:val="a"/>
    <w:link w:val="af4"/>
    <w:semiHidden/>
    <w:rsid w:val="00B33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ма примечания Знак"/>
    <w:basedOn w:val="af4"/>
    <w:link w:val="af7"/>
    <w:semiHidden/>
    <w:rsid w:val="00B33CC4"/>
    <w:rPr>
      <w:b/>
      <w:bCs/>
    </w:rPr>
  </w:style>
  <w:style w:type="paragraph" w:styleId="af7">
    <w:name w:val="annotation subject"/>
    <w:basedOn w:val="af5"/>
    <w:next w:val="af5"/>
    <w:link w:val="af6"/>
    <w:semiHidden/>
    <w:rsid w:val="00B33CC4"/>
    <w:rPr>
      <w:b/>
      <w:bCs/>
    </w:rPr>
  </w:style>
  <w:style w:type="character" w:customStyle="1" w:styleId="WW8Num6z0">
    <w:name w:val="WW8Num6z0"/>
    <w:rsid w:val="00A07CC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character" w:customStyle="1" w:styleId="22">
    <w:name w:val="Основной текст (2) + Курсив"/>
    <w:rsid w:val="00A07CC1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paragraph" w:customStyle="1" w:styleId="23">
    <w:name w:val="Основной текст (2)"/>
    <w:basedOn w:val="a"/>
    <w:rsid w:val="00A07CC1"/>
    <w:pPr>
      <w:widowControl w:val="0"/>
      <w:shd w:val="clear" w:color="auto" w:fill="FFFFFF"/>
      <w:suppressAutoHyphens/>
      <w:spacing w:after="60" w:line="0" w:lineRule="atLeas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zh-CN" w:bidi="ru-RU"/>
    </w:rPr>
  </w:style>
  <w:style w:type="paragraph" w:customStyle="1" w:styleId="41">
    <w:name w:val="Основной текст (4)"/>
    <w:basedOn w:val="a"/>
    <w:rsid w:val="00A07CC1"/>
    <w:pPr>
      <w:widowControl w:val="0"/>
      <w:shd w:val="clear" w:color="auto" w:fill="FFFFFF"/>
      <w:suppressAutoHyphens/>
      <w:spacing w:after="0" w:line="317" w:lineRule="exact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zh-CN" w:bidi="ru-RU"/>
    </w:rPr>
  </w:style>
  <w:style w:type="character" w:customStyle="1" w:styleId="2Exact">
    <w:name w:val="Основной текст (2) Exact"/>
    <w:rsid w:val="00A07C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4">
    <w:name w:val="CharStyle14"/>
    <w:rsid w:val="00A07CC1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0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E8A99-08E8-453B-9E16-582876155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20653</Words>
  <Characters>117724</Characters>
  <Application>Microsoft Office Word</Application>
  <DocSecurity>0</DocSecurity>
  <Lines>981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777</cp:lastModifiedBy>
  <cp:revision>1</cp:revision>
  <cp:lastPrinted>2023-12-08T06:39:00Z</cp:lastPrinted>
  <dcterms:created xsi:type="dcterms:W3CDTF">2023-12-27T02:41:00Z</dcterms:created>
  <dcterms:modified xsi:type="dcterms:W3CDTF">2023-12-27T02:43:00Z</dcterms:modified>
</cp:coreProperties>
</file>