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490"/>
      </w:tblGrid>
      <w:tr w:rsidR="00773B91" w:rsidTr="002C1A6C">
        <w:trPr>
          <w:trHeight w:val="90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73B91" w:rsidP="00C04EB8">
            <w:pPr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НОВОТРОИЦКИЙ </w:t>
            </w:r>
            <w:r w:rsidR="003907DE"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   </w:t>
            </w: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ВЕСТНИК</w:t>
            </w:r>
          </w:p>
        </w:tc>
      </w:tr>
      <w:tr w:rsidR="00773B91" w:rsidTr="002C1A6C">
        <w:trPr>
          <w:trHeight w:val="40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2C4023" w:rsidP="002C4023">
            <w:pPr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№ 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04E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73B91" w:rsidRDefault="00773B91" w:rsidP="00773B91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773B91" w:rsidRDefault="00773B91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</w:t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2C4023" w:rsidRDefault="002C4023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</w:p>
    <w:p w:rsidR="002C4023" w:rsidRPr="002C4023" w:rsidRDefault="002C4023" w:rsidP="002C4023">
      <w:pPr>
        <w:spacing w:after="0" w:line="240" w:lineRule="auto"/>
        <w:ind w:left="6" w:right="6"/>
        <w:jc w:val="center"/>
        <w:rPr>
          <w:rFonts w:ascii="Times New Roman" w:hAnsi="Times New Roman" w:cs="Times New Roman"/>
          <w:sz w:val="18"/>
          <w:szCs w:val="18"/>
        </w:rPr>
      </w:pPr>
      <w:r w:rsidRPr="002C4023">
        <w:rPr>
          <w:rFonts w:ascii="Times New Roman" w:hAnsi="Times New Roman" w:cs="Times New Roman"/>
          <w:b/>
          <w:bCs/>
          <w:sz w:val="18"/>
          <w:szCs w:val="18"/>
        </w:rPr>
        <w:t>РОССИЙСКАЯ ФЕДЕРАЦИЯ</w:t>
      </w:r>
    </w:p>
    <w:p w:rsidR="002C4023" w:rsidRPr="002C4023" w:rsidRDefault="002C4023" w:rsidP="002C4023">
      <w:pPr>
        <w:spacing w:after="0" w:line="240" w:lineRule="auto"/>
        <w:ind w:left="6" w:right="6"/>
        <w:jc w:val="center"/>
        <w:rPr>
          <w:rFonts w:ascii="Times New Roman" w:hAnsi="Times New Roman" w:cs="Times New Roman"/>
          <w:sz w:val="18"/>
          <w:szCs w:val="18"/>
        </w:rPr>
      </w:pPr>
      <w:r w:rsidRPr="002C4023">
        <w:rPr>
          <w:rFonts w:ascii="Times New Roman" w:hAnsi="Times New Roman" w:cs="Times New Roman"/>
          <w:b/>
          <w:bCs/>
          <w:sz w:val="18"/>
          <w:szCs w:val="18"/>
        </w:rPr>
        <w:t>НОВОТРОИЦКИЙ СЕЛЬСКИЙ СОВЕТ ДЕПУТАТОВ</w:t>
      </w:r>
    </w:p>
    <w:p w:rsidR="002C4023" w:rsidRPr="002C4023" w:rsidRDefault="002C4023" w:rsidP="002C4023">
      <w:pPr>
        <w:spacing w:after="0" w:line="240" w:lineRule="auto"/>
        <w:ind w:left="6" w:right="6"/>
        <w:jc w:val="center"/>
        <w:rPr>
          <w:rFonts w:ascii="Times New Roman" w:hAnsi="Times New Roman" w:cs="Times New Roman"/>
          <w:sz w:val="18"/>
          <w:szCs w:val="18"/>
        </w:rPr>
      </w:pPr>
      <w:r w:rsidRPr="002C4023">
        <w:rPr>
          <w:rFonts w:ascii="Times New Roman" w:hAnsi="Times New Roman" w:cs="Times New Roman"/>
          <w:b/>
          <w:bCs/>
          <w:sz w:val="18"/>
          <w:szCs w:val="18"/>
        </w:rPr>
        <w:t>МИНУСИНСКОГО РАЙОНА</w:t>
      </w:r>
    </w:p>
    <w:p w:rsidR="002C4023" w:rsidRPr="002C4023" w:rsidRDefault="002C4023" w:rsidP="002C4023">
      <w:pPr>
        <w:tabs>
          <w:tab w:val="center" w:pos="4896"/>
        </w:tabs>
        <w:spacing w:after="0" w:line="240" w:lineRule="auto"/>
        <w:ind w:left="6" w:right="6"/>
        <w:jc w:val="center"/>
        <w:rPr>
          <w:rFonts w:ascii="Times New Roman" w:hAnsi="Times New Roman" w:cs="Times New Roman"/>
          <w:sz w:val="18"/>
          <w:szCs w:val="18"/>
        </w:rPr>
      </w:pPr>
      <w:r w:rsidRPr="002C4023">
        <w:rPr>
          <w:rFonts w:ascii="Times New Roman" w:hAnsi="Times New Roman" w:cs="Times New Roman"/>
          <w:b/>
          <w:bCs/>
          <w:sz w:val="18"/>
          <w:szCs w:val="18"/>
        </w:rPr>
        <w:t>КРАСНОЯРСКОГО КРАЯ</w:t>
      </w:r>
    </w:p>
    <w:p w:rsidR="002C4023" w:rsidRPr="002C4023" w:rsidRDefault="002C4023" w:rsidP="002C40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C4023" w:rsidRPr="002C4023" w:rsidRDefault="002C4023" w:rsidP="002C4023">
      <w:pPr>
        <w:tabs>
          <w:tab w:val="left" w:pos="8640"/>
        </w:tabs>
        <w:spacing w:after="0" w:line="240" w:lineRule="auto"/>
        <w:ind w:right="5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</w:t>
      </w:r>
      <w:r w:rsidRPr="002C4023">
        <w:rPr>
          <w:rFonts w:ascii="Times New Roman" w:hAnsi="Times New Roman" w:cs="Times New Roman"/>
          <w:b/>
          <w:bCs/>
          <w:sz w:val="18"/>
          <w:szCs w:val="18"/>
        </w:rPr>
        <w:t xml:space="preserve">Р Е Ш Е Н И Е </w:t>
      </w:r>
    </w:p>
    <w:p w:rsidR="002C4023" w:rsidRPr="002C4023" w:rsidRDefault="002C4023" w:rsidP="002C4023">
      <w:pPr>
        <w:tabs>
          <w:tab w:val="left" w:pos="8640"/>
        </w:tabs>
        <w:spacing w:after="0" w:line="240" w:lineRule="auto"/>
        <w:ind w:right="540"/>
        <w:jc w:val="center"/>
        <w:rPr>
          <w:rFonts w:ascii="Times New Roman" w:hAnsi="Times New Roman" w:cs="Times New Roman"/>
          <w:sz w:val="18"/>
          <w:szCs w:val="18"/>
        </w:rPr>
      </w:pPr>
    </w:p>
    <w:p w:rsidR="002C4023" w:rsidRPr="002C4023" w:rsidRDefault="002C4023" w:rsidP="002C4023">
      <w:pPr>
        <w:tabs>
          <w:tab w:val="left" w:pos="8640"/>
        </w:tabs>
        <w:spacing w:after="0" w:line="240" w:lineRule="auto"/>
        <w:ind w:right="540"/>
        <w:rPr>
          <w:rFonts w:ascii="Times New Roman" w:hAnsi="Times New Roman" w:cs="Times New Roman"/>
          <w:sz w:val="18"/>
          <w:szCs w:val="18"/>
        </w:rPr>
      </w:pPr>
      <w:r w:rsidRPr="002C4023">
        <w:rPr>
          <w:rFonts w:ascii="Times New Roman" w:hAnsi="Times New Roman" w:cs="Times New Roman"/>
          <w:sz w:val="18"/>
          <w:szCs w:val="18"/>
        </w:rPr>
        <w:t xml:space="preserve">27. 01. 2025 года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2C4023">
        <w:rPr>
          <w:rFonts w:ascii="Times New Roman" w:hAnsi="Times New Roman" w:cs="Times New Roman"/>
          <w:sz w:val="18"/>
          <w:szCs w:val="18"/>
        </w:rPr>
        <w:t xml:space="preserve">   д. Быстрая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2C4023">
        <w:rPr>
          <w:rFonts w:ascii="Times New Roman" w:hAnsi="Times New Roman" w:cs="Times New Roman"/>
          <w:sz w:val="18"/>
          <w:szCs w:val="18"/>
        </w:rPr>
        <w:t xml:space="preserve">      № </w:t>
      </w:r>
      <w:bookmarkStart w:id="0" w:name="_GoBack"/>
      <w:bookmarkEnd w:id="0"/>
      <w:r w:rsidRPr="002C4023">
        <w:rPr>
          <w:rFonts w:ascii="Times New Roman" w:hAnsi="Times New Roman" w:cs="Times New Roman"/>
          <w:sz w:val="18"/>
          <w:szCs w:val="18"/>
        </w:rPr>
        <w:t>140- рс</w:t>
      </w:r>
    </w:p>
    <w:p w:rsidR="002C4023" w:rsidRPr="002C4023" w:rsidRDefault="002C4023" w:rsidP="002C4023">
      <w:pPr>
        <w:spacing w:after="0" w:line="240" w:lineRule="auto"/>
        <w:ind w:left="-335" w:firstLine="335"/>
        <w:rPr>
          <w:rFonts w:ascii="Times New Roman" w:hAnsi="Times New Roman" w:cs="Times New Roman"/>
          <w:sz w:val="18"/>
          <w:szCs w:val="18"/>
        </w:rPr>
      </w:pPr>
    </w:p>
    <w:p w:rsidR="002C4023" w:rsidRPr="002C4023" w:rsidRDefault="002C4023" w:rsidP="002C40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4023">
        <w:rPr>
          <w:rFonts w:ascii="Times New Roman" w:hAnsi="Times New Roman" w:cs="Times New Roman"/>
          <w:sz w:val="18"/>
          <w:szCs w:val="18"/>
        </w:rPr>
        <w:t>Об определении схемы одного многомандатного избирательного округа</w:t>
      </w:r>
    </w:p>
    <w:p w:rsidR="002C4023" w:rsidRDefault="002C4023" w:rsidP="002C40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4023">
        <w:rPr>
          <w:rFonts w:ascii="Times New Roman" w:hAnsi="Times New Roman" w:cs="Times New Roman"/>
          <w:sz w:val="18"/>
          <w:szCs w:val="18"/>
        </w:rPr>
        <w:t>для проведения выборов депутатов Новотроицкого сельского Совета депутатов</w:t>
      </w:r>
    </w:p>
    <w:p w:rsidR="002C4023" w:rsidRPr="002C4023" w:rsidRDefault="002C4023" w:rsidP="002C40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C4023">
        <w:rPr>
          <w:rFonts w:ascii="Times New Roman" w:hAnsi="Times New Roman" w:cs="Times New Roman"/>
          <w:sz w:val="18"/>
          <w:szCs w:val="18"/>
        </w:rPr>
        <w:t xml:space="preserve"> Минусинского  района  Красноярского  края</w:t>
      </w:r>
    </w:p>
    <w:p w:rsidR="002C4023" w:rsidRPr="002C4023" w:rsidRDefault="002C4023" w:rsidP="002C402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C4023" w:rsidRPr="002C4023" w:rsidRDefault="002C4023" w:rsidP="002C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C4023">
        <w:rPr>
          <w:rFonts w:ascii="Times New Roman" w:hAnsi="Times New Roman" w:cs="Times New Roman"/>
          <w:sz w:val="18"/>
          <w:szCs w:val="18"/>
        </w:rPr>
        <w:t>Рассмотрев  представленную  Территориальной избирательной комиссией Минусинского района Красноярского края схему одного многомандатного избирательного округа для проведения выборов депутатов Новотроицкого сельского Совета депутатов Минусинского района Красноярского края, руководствуясь статьей 8 Закона Красноярского края «О выборах в органы местного самоуправления в Красноярском крае» от 02.10.2003 года № 8-1411, в соответствии со статьями 28, 38 Устава Новотроицкого сельсовета Минусинского района Красноярского края,  Новотроицкий сельский Совет депутатов РЕШИЛ:</w:t>
      </w:r>
    </w:p>
    <w:p w:rsidR="002C4023" w:rsidRPr="002C4023" w:rsidRDefault="002C4023" w:rsidP="002C4023">
      <w:pPr>
        <w:pStyle w:val="af3"/>
        <w:numPr>
          <w:ilvl w:val="0"/>
          <w:numId w:val="10"/>
        </w:numPr>
        <w:tabs>
          <w:tab w:val="clear" w:pos="432"/>
          <w:tab w:val="num" w:pos="208"/>
        </w:tabs>
        <w:spacing w:after="0" w:line="240" w:lineRule="auto"/>
        <w:ind w:left="0" w:firstLine="56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r w:rsidRPr="002C4023">
        <w:rPr>
          <w:rFonts w:ascii="Times New Roman" w:hAnsi="Times New Roman" w:cs="Times New Roman"/>
          <w:sz w:val="18"/>
          <w:szCs w:val="18"/>
        </w:rPr>
        <w:t>Утвердить схему одного многомандатного избирательного округа для проведения выборов депутатов  Новотроицкого сельского  Совета депутатов Минусинского района Красноярского края согласно приложениям № 1, № 2.</w:t>
      </w:r>
    </w:p>
    <w:p w:rsidR="002C4023" w:rsidRPr="002C4023" w:rsidRDefault="002C4023" w:rsidP="002C4023">
      <w:pPr>
        <w:pStyle w:val="af3"/>
        <w:numPr>
          <w:ilvl w:val="0"/>
          <w:numId w:val="10"/>
        </w:numPr>
        <w:tabs>
          <w:tab w:val="clear" w:pos="432"/>
          <w:tab w:val="num" w:pos="208"/>
        </w:tabs>
        <w:spacing w:after="0" w:line="240" w:lineRule="auto"/>
        <w:ind w:left="928" w:hanging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</w:t>
      </w:r>
      <w:r w:rsidRPr="002C4023">
        <w:rPr>
          <w:rFonts w:ascii="Times New Roman" w:hAnsi="Times New Roman" w:cs="Times New Roman"/>
          <w:sz w:val="18"/>
          <w:szCs w:val="18"/>
        </w:rPr>
        <w:t>Считать утратившими силу:</w:t>
      </w:r>
    </w:p>
    <w:p w:rsidR="002C4023" w:rsidRPr="002C4023" w:rsidRDefault="002C4023" w:rsidP="002C4023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C4023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2C4023">
        <w:rPr>
          <w:rFonts w:ascii="Times New Roman" w:hAnsi="Times New Roman" w:cs="Times New Roman"/>
          <w:sz w:val="18"/>
          <w:szCs w:val="18"/>
        </w:rPr>
        <w:t xml:space="preserve">  2.1 Решение Новотроицкого сельского Совета депутатов № 133-рс от 27.02.2015 «Об утверждении схемы одного много</w:t>
      </w:r>
      <w:r>
        <w:rPr>
          <w:rFonts w:ascii="Times New Roman" w:hAnsi="Times New Roman" w:cs="Times New Roman"/>
          <w:sz w:val="18"/>
          <w:szCs w:val="18"/>
        </w:rPr>
        <w:t xml:space="preserve">мандатного </w:t>
      </w:r>
      <w:r w:rsidRPr="002C4023">
        <w:rPr>
          <w:rFonts w:ascii="Times New Roman" w:hAnsi="Times New Roman" w:cs="Times New Roman"/>
          <w:sz w:val="18"/>
          <w:szCs w:val="18"/>
        </w:rPr>
        <w:t xml:space="preserve"> избирательного округа для прове</w:t>
      </w:r>
      <w:r>
        <w:rPr>
          <w:rFonts w:ascii="Times New Roman" w:hAnsi="Times New Roman" w:cs="Times New Roman"/>
          <w:sz w:val="18"/>
          <w:szCs w:val="18"/>
        </w:rPr>
        <w:t xml:space="preserve">дения выборов депутатов </w:t>
      </w:r>
      <w:r w:rsidRPr="002C4023">
        <w:rPr>
          <w:rFonts w:ascii="Times New Roman" w:hAnsi="Times New Roman" w:cs="Times New Roman"/>
          <w:sz w:val="18"/>
          <w:szCs w:val="18"/>
        </w:rPr>
        <w:t>Новотроицкого сельского Совета депутатов                                                                   Минусинского района Красноярского края»;</w:t>
      </w:r>
    </w:p>
    <w:p w:rsidR="002C4023" w:rsidRPr="002C4023" w:rsidRDefault="002C4023" w:rsidP="002C4023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C4023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2C4023">
        <w:rPr>
          <w:rFonts w:ascii="Times New Roman" w:hAnsi="Times New Roman" w:cs="Times New Roman"/>
          <w:sz w:val="18"/>
          <w:szCs w:val="18"/>
        </w:rPr>
        <w:t xml:space="preserve"> 2.2 Решение Новотроицкого сельск</w:t>
      </w:r>
      <w:r>
        <w:rPr>
          <w:rFonts w:ascii="Times New Roman" w:hAnsi="Times New Roman" w:cs="Times New Roman"/>
          <w:sz w:val="18"/>
          <w:szCs w:val="18"/>
        </w:rPr>
        <w:t>ого Совета депутатов № 29-рс от</w:t>
      </w:r>
      <w:r w:rsidRPr="002C4023">
        <w:rPr>
          <w:rFonts w:ascii="Times New Roman" w:hAnsi="Times New Roman" w:cs="Times New Roman"/>
          <w:sz w:val="18"/>
          <w:szCs w:val="18"/>
        </w:rPr>
        <w:t xml:space="preserve"> 22.12.2016 «</w:t>
      </w:r>
      <w:r w:rsidRPr="002C4023">
        <w:rPr>
          <w:rFonts w:ascii="Times New Roman" w:hAnsi="Times New Roman" w:cs="Times New Roman"/>
          <w:spacing w:val="-1"/>
          <w:sz w:val="18"/>
          <w:szCs w:val="18"/>
        </w:rPr>
        <w:t>О внесении изменений в решение № 133-рс от 27.02.2015 года об утверждении схемы единого многомандатного избирательного округа, в которых количество мандатов обязательно</w:t>
      </w:r>
      <w:r w:rsidRPr="002C4023">
        <w:rPr>
          <w:rFonts w:ascii="Times New Roman" w:hAnsi="Times New Roman" w:cs="Times New Roman"/>
          <w:sz w:val="18"/>
          <w:szCs w:val="18"/>
        </w:rPr>
        <w:t>»;</w:t>
      </w:r>
    </w:p>
    <w:p w:rsidR="002C4023" w:rsidRPr="002C4023" w:rsidRDefault="002C4023" w:rsidP="002C4023">
      <w:pPr>
        <w:pStyle w:val="af3"/>
        <w:numPr>
          <w:ilvl w:val="0"/>
          <w:numId w:val="10"/>
        </w:numPr>
        <w:tabs>
          <w:tab w:val="clear" w:pos="432"/>
          <w:tab w:val="num" w:pos="208"/>
        </w:tabs>
        <w:suppressAutoHyphens/>
        <w:spacing w:after="0" w:line="240" w:lineRule="auto"/>
        <w:ind w:left="0" w:firstLine="56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C4023">
        <w:rPr>
          <w:rFonts w:ascii="Times New Roman" w:hAnsi="Times New Roman" w:cs="Times New Roman"/>
          <w:sz w:val="18"/>
          <w:szCs w:val="18"/>
        </w:rPr>
        <w:t xml:space="preserve">Настоящее решение вступает в силу со дня его официального опубликования в газете муниципального образования Новотроицкий сельсовет «Новотроицкий вестник» </w:t>
      </w:r>
      <w:r w:rsidRPr="002C4023">
        <w:rPr>
          <w:rFonts w:ascii="Times New Roman" w:hAnsi="Times New Roman" w:cs="Times New Roman"/>
          <w:color w:val="000000"/>
          <w:sz w:val="18"/>
          <w:szCs w:val="18"/>
          <w:lang w:bidi="ru-RU"/>
        </w:rPr>
        <w:t>и подлежит размещению на официальном сайте администрации Новотроицкого сельсовета в сети «Интернет»</w:t>
      </w:r>
      <w:r w:rsidRPr="002C4023">
        <w:rPr>
          <w:rFonts w:ascii="Times New Roman" w:hAnsi="Times New Roman" w:cs="Times New Roman"/>
          <w:sz w:val="18"/>
          <w:szCs w:val="18"/>
        </w:rPr>
        <w:t>.</w:t>
      </w:r>
    </w:p>
    <w:p w:rsidR="002C4023" w:rsidRPr="002C4023" w:rsidRDefault="002C4023" w:rsidP="002C4023">
      <w:pPr>
        <w:pStyle w:val="a6"/>
        <w:tabs>
          <w:tab w:val="left" w:pos="0"/>
          <w:tab w:val="left" w:pos="993"/>
        </w:tabs>
        <w:rPr>
          <w:sz w:val="18"/>
          <w:szCs w:val="18"/>
        </w:rPr>
      </w:pPr>
    </w:p>
    <w:p w:rsidR="002C4023" w:rsidRPr="002C4023" w:rsidRDefault="002C4023" w:rsidP="002C402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4023">
        <w:rPr>
          <w:rFonts w:ascii="Times New Roman" w:hAnsi="Times New Roman" w:cs="Times New Roman"/>
          <w:sz w:val="18"/>
          <w:szCs w:val="18"/>
        </w:rPr>
        <w:t xml:space="preserve">  Председатель Новотроицкого</w:t>
      </w:r>
    </w:p>
    <w:p w:rsidR="002C4023" w:rsidRPr="002C4023" w:rsidRDefault="002C4023" w:rsidP="002C4023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  <w:r w:rsidRPr="002C4023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C4023">
        <w:rPr>
          <w:rFonts w:ascii="Times New Roman" w:hAnsi="Times New Roman" w:cs="Times New Roman"/>
          <w:sz w:val="18"/>
          <w:szCs w:val="18"/>
        </w:rPr>
        <w:t>сельского Совета депутатов                                                    А.С. Ширенко</w:t>
      </w:r>
    </w:p>
    <w:p w:rsidR="002C4023" w:rsidRPr="002C4023" w:rsidRDefault="002C4023" w:rsidP="002C4023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  <w:r w:rsidRPr="002C4023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2C4023" w:rsidRDefault="002C4023" w:rsidP="002C4023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  <w:r w:rsidRPr="002C4023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2C4023">
        <w:rPr>
          <w:rFonts w:ascii="Times New Roman" w:hAnsi="Times New Roman" w:cs="Times New Roman"/>
          <w:sz w:val="18"/>
          <w:szCs w:val="18"/>
        </w:rPr>
        <w:t>Глава сельсовета                                                                     А.В. Семенов</w:t>
      </w:r>
    </w:p>
    <w:p w:rsidR="002C4023" w:rsidRPr="002C4023" w:rsidRDefault="002C4023" w:rsidP="002C4023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</w:p>
    <w:p w:rsidR="002C4023" w:rsidRPr="002C4023" w:rsidRDefault="002C4023" w:rsidP="002C4023">
      <w:pPr>
        <w:spacing w:after="0" w:line="240" w:lineRule="auto"/>
        <w:jc w:val="right"/>
        <w:rPr>
          <w:sz w:val="18"/>
          <w:szCs w:val="18"/>
        </w:rPr>
      </w:pPr>
      <w:r w:rsidRPr="002C4023">
        <w:rPr>
          <w:rFonts w:ascii="Times New Roman" w:hAnsi="Times New Roman" w:cs="Times New Roman"/>
          <w:sz w:val="18"/>
          <w:szCs w:val="18"/>
        </w:rPr>
        <w:t>Приложение 1</w:t>
      </w:r>
    </w:p>
    <w:p w:rsidR="002C4023" w:rsidRPr="002C4023" w:rsidRDefault="002C4023" w:rsidP="002C4023">
      <w:pPr>
        <w:spacing w:after="0" w:line="240" w:lineRule="auto"/>
        <w:jc w:val="right"/>
        <w:rPr>
          <w:sz w:val="18"/>
          <w:szCs w:val="18"/>
        </w:rPr>
      </w:pPr>
      <w:r w:rsidRPr="002C4023">
        <w:rPr>
          <w:rFonts w:ascii="Times New Roman" w:hAnsi="Times New Roman" w:cs="Times New Roman"/>
          <w:sz w:val="18"/>
          <w:szCs w:val="18"/>
        </w:rPr>
        <w:t>к решению Новотроицкого сельского  Совета депутатов</w:t>
      </w:r>
    </w:p>
    <w:p w:rsidR="002C4023" w:rsidRPr="002C4023" w:rsidRDefault="002C4023" w:rsidP="002C4023">
      <w:pPr>
        <w:spacing w:after="0" w:line="240" w:lineRule="auto"/>
        <w:jc w:val="right"/>
        <w:rPr>
          <w:sz w:val="18"/>
          <w:szCs w:val="18"/>
        </w:rPr>
      </w:pPr>
      <w:r w:rsidRPr="002C4023">
        <w:rPr>
          <w:rFonts w:ascii="Times New Roman" w:hAnsi="Times New Roman" w:cs="Times New Roman"/>
          <w:sz w:val="18"/>
          <w:szCs w:val="18"/>
        </w:rPr>
        <w:t>Минусинского района Красноярского края</w:t>
      </w:r>
    </w:p>
    <w:p w:rsidR="002C4023" w:rsidRPr="002C4023" w:rsidRDefault="002C4023" w:rsidP="002C4023">
      <w:pPr>
        <w:spacing w:after="0" w:line="240" w:lineRule="auto"/>
        <w:jc w:val="right"/>
        <w:rPr>
          <w:sz w:val="18"/>
          <w:szCs w:val="18"/>
        </w:rPr>
      </w:pPr>
      <w:r w:rsidRPr="002C4023">
        <w:rPr>
          <w:rFonts w:ascii="Times New Roman" w:hAnsi="Times New Roman" w:cs="Times New Roman"/>
          <w:sz w:val="18"/>
          <w:szCs w:val="18"/>
        </w:rPr>
        <w:t>от «____»  января 2025 г. № ______</w:t>
      </w:r>
    </w:p>
    <w:p w:rsidR="002C4023" w:rsidRPr="002C4023" w:rsidRDefault="002C4023" w:rsidP="002C4023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C4023" w:rsidRPr="002C4023" w:rsidRDefault="002C4023" w:rsidP="002C4023">
      <w:pPr>
        <w:spacing w:after="0" w:line="240" w:lineRule="auto"/>
        <w:jc w:val="center"/>
        <w:rPr>
          <w:sz w:val="18"/>
          <w:szCs w:val="18"/>
        </w:rPr>
      </w:pPr>
      <w:r w:rsidRPr="002C4023">
        <w:rPr>
          <w:rFonts w:ascii="Times New Roman" w:hAnsi="Times New Roman" w:cs="Times New Roman"/>
          <w:bCs/>
          <w:sz w:val="18"/>
          <w:szCs w:val="18"/>
        </w:rPr>
        <w:t>С</w:t>
      </w:r>
      <w:r w:rsidRPr="002C4023">
        <w:rPr>
          <w:rFonts w:ascii="Times New Roman" w:eastAsia="Calibri" w:hAnsi="Times New Roman" w:cs="Times New Roman"/>
          <w:bCs/>
          <w:sz w:val="18"/>
          <w:szCs w:val="18"/>
        </w:rPr>
        <w:t>хем</w:t>
      </w:r>
      <w:r w:rsidRPr="002C4023">
        <w:rPr>
          <w:rFonts w:ascii="Times New Roman" w:hAnsi="Times New Roman" w:cs="Times New Roman"/>
          <w:bCs/>
          <w:sz w:val="18"/>
          <w:szCs w:val="18"/>
        </w:rPr>
        <w:t xml:space="preserve">а </w:t>
      </w:r>
      <w:r w:rsidRPr="002C4023">
        <w:rPr>
          <w:rFonts w:ascii="Times New Roman" w:eastAsia="Calibri" w:hAnsi="Times New Roman" w:cs="Times New Roman"/>
          <w:bCs/>
          <w:sz w:val="18"/>
          <w:szCs w:val="18"/>
        </w:rPr>
        <w:t>одного многомандатного избирательного округа</w:t>
      </w:r>
    </w:p>
    <w:p w:rsidR="002C4023" w:rsidRPr="002C4023" w:rsidRDefault="002C4023" w:rsidP="002C4023">
      <w:pPr>
        <w:spacing w:after="0" w:line="240" w:lineRule="auto"/>
        <w:jc w:val="center"/>
        <w:rPr>
          <w:sz w:val="18"/>
          <w:szCs w:val="18"/>
        </w:rPr>
      </w:pPr>
      <w:r w:rsidRPr="002C4023">
        <w:rPr>
          <w:rFonts w:ascii="Times New Roman" w:eastAsia="Calibri" w:hAnsi="Times New Roman" w:cs="Times New Roman"/>
          <w:bCs/>
          <w:sz w:val="18"/>
          <w:szCs w:val="18"/>
        </w:rPr>
        <w:t xml:space="preserve">для проведения выборов депутатов </w:t>
      </w:r>
      <w:r w:rsidRPr="002C4023">
        <w:rPr>
          <w:rFonts w:ascii="Times New Roman" w:hAnsi="Times New Roman" w:cs="Times New Roman"/>
          <w:sz w:val="18"/>
          <w:szCs w:val="18"/>
        </w:rPr>
        <w:t>Новотроицкого</w:t>
      </w:r>
      <w:r w:rsidRPr="002C4023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Pr="002C4023">
        <w:rPr>
          <w:rFonts w:ascii="Times New Roman" w:hAnsi="Times New Roman" w:cs="Times New Roman"/>
          <w:sz w:val="18"/>
          <w:szCs w:val="18"/>
        </w:rPr>
        <w:t>сельского Совета депутатов Минусинского района Красноярского края</w:t>
      </w:r>
    </w:p>
    <w:p w:rsidR="002C4023" w:rsidRPr="002C4023" w:rsidRDefault="002C4023" w:rsidP="002C402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961" w:type="dxa"/>
        <w:jc w:val="center"/>
        <w:tblLayout w:type="fixed"/>
        <w:tblLook w:val="0000"/>
      </w:tblPr>
      <w:tblGrid>
        <w:gridCol w:w="871"/>
        <w:gridCol w:w="1985"/>
        <w:gridCol w:w="4110"/>
        <w:gridCol w:w="1560"/>
        <w:gridCol w:w="1435"/>
      </w:tblGrid>
      <w:tr w:rsidR="002C4023" w:rsidRPr="002C4023" w:rsidTr="002C4023">
        <w:trPr>
          <w:trHeight w:val="1163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23" w:rsidRPr="002C4023" w:rsidRDefault="002C4023" w:rsidP="002C4023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023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2C4023" w:rsidRPr="002C4023" w:rsidRDefault="002C4023" w:rsidP="002C4023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023">
              <w:rPr>
                <w:rFonts w:ascii="Times New Roman" w:hAnsi="Times New Roman" w:cs="Times New Roman"/>
                <w:sz w:val="18"/>
                <w:szCs w:val="18"/>
              </w:rPr>
              <w:t>избирательного</w:t>
            </w:r>
          </w:p>
          <w:p w:rsidR="002C4023" w:rsidRPr="002C4023" w:rsidRDefault="002C4023" w:rsidP="002C4023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023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23" w:rsidRPr="002C4023" w:rsidRDefault="002C4023" w:rsidP="002C4023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023">
              <w:rPr>
                <w:rFonts w:ascii="Times New Roman" w:hAnsi="Times New Roman" w:cs="Times New Roman"/>
                <w:sz w:val="18"/>
                <w:szCs w:val="18"/>
              </w:rPr>
              <w:t>Перечень населенных пунктов,</w:t>
            </w:r>
          </w:p>
          <w:p w:rsidR="002C4023" w:rsidRPr="002C4023" w:rsidRDefault="002C4023" w:rsidP="002C4023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023">
              <w:rPr>
                <w:rFonts w:ascii="Times New Roman" w:hAnsi="Times New Roman" w:cs="Times New Roman"/>
                <w:sz w:val="18"/>
                <w:szCs w:val="18"/>
              </w:rPr>
              <w:t>входящих в избирательный округ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23" w:rsidRPr="002C4023" w:rsidRDefault="002C4023" w:rsidP="002C4023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023">
              <w:rPr>
                <w:rFonts w:ascii="Times New Roman" w:hAnsi="Times New Roman" w:cs="Times New Roman"/>
                <w:sz w:val="18"/>
                <w:szCs w:val="18"/>
              </w:rPr>
              <w:t>Границы</w:t>
            </w:r>
          </w:p>
          <w:p w:rsidR="002C4023" w:rsidRPr="002C4023" w:rsidRDefault="002C4023" w:rsidP="002C4023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023">
              <w:rPr>
                <w:rFonts w:ascii="Times New Roman" w:hAnsi="Times New Roman" w:cs="Times New Roman"/>
                <w:sz w:val="18"/>
                <w:szCs w:val="18"/>
              </w:rPr>
              <w:t>избирательного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23" w:rsidRPr="002C4023" w:rsidRDefault="002C4023" w:rsidP="002C4023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023"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</w:p>
          <w:p w:rsidR="002C4023" w:rsidRPr="002C4023" w:rsidRDefault="002C4023" w:rsidP="002C4023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023">
              <w:rPr>
                <w:rFonts w:ascii="Times New Roman" w:hAnsi="Times New Roman" w:cs="Times New Roman"/>
                <w:sz w:val="18"/>
                <w:szCs w:val="18"/>
              </w:rPr>
              <w:t>избирателей</w:t>
            </w:r>
          </w:p>
          <w:p w:rsidR="002C4023" w:rsidRPr="002C4023" w:rsidRDefault="002C4023" w:rsidP="002C4023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023">
              <w:rPr>
                <w:rFonts w:ascii="Times New Roman" w:hAnsi="Times New Roman" w:cs="Times New Roman"/>
                <w:sz w:val="18"/>
                <w:szCs w:val="18"/>
              </w:rPr>
              <w:t>в округе</w:t>
            </w:r>
          </w:p>
          <w:p w:rsidR="002C4023" w:rsidRPr="002C4023" w:rsidRDefault="002C4023" w:rsidP="002C4023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023">
              <w:rPr>
                <w:rFonts w:ascii="Times New Roman" w:hAnsi="Times New Roman" w:cs="Times New Roman"/>
                <w:sz w:val="18"/>
                <w:szCs w:val="18"/>
              </w:rPr>
              <w:t>по состоянию на</w:t>
            </w:r>
          </w:p>
          <w:p w:rsidR="002C4023" w:rsidRPr="002C4023" w:rsidRDefault="002C4023" w:rsidP="002C4023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023">
              <w:rPr>
                <w:rFonts w:ascii="Times New Roman" w:hAnsi="Times New Roman" w:cs="Times New Roman"/>
                <w:sz w:val="18"/>
                <w:szCs w:val="18"/>
              </w:rPr>
              <w:t>1 января 2025 года</w:t>
            </w:r>
          </w:p>
          <w:p w:rsidR="002C4023" w:rsidRPr="002C4023" w:rsidRDefault="002C4023" w:rsidP="002C402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23" w:rsidRPr="002C4023" w:rsidRDefault="002C4023" w:rsidP="002C40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023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</w:p>
          <w:p w:rsidR="002C4023" w:rsidRPr="002C4023" w:rsidRDefault="002C4023" w:rsidP="002C40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023">
              <w:rPr>
                <w:rFonts w:ascii="Times New Roman" w:hAnsi="Times New Roman" w:cs="Times New Roman"/>
                <w:sz w:val="18"/>
                <w:szCs w:val="18"/>
              </w:rPr>
              <w:t>замещаемых мандатов в округе</w:t>
            </w:r>
          </w:p>
        </w:tc>
      </w:tr>
      <w:tr w:rsidR="002C4023" w:rsidRPr="002C4023" w:rsidTr="002C4023">
        <w:trPr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23" w:rsidRPr="002C4023" w:rsidRDefault="002C4023" w:rsidP="002C4023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02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23" w:rsidRPr="002C4023" w:rsidRDefault="002C4023" w:rsidP="002C4023">
            <w:pPr>
              <w:pStyle w:val="ae"/>
              <w:jc w:val="center"/>
              <w:rPr>
                <w:sz w:val="18"/>
                <w:szCs w:val="18"/>
              </w:rPr>
            </w:pPr>
            <w:r w:rsidRPr="002C4023">
              <w:rPr>
                <w:rFonts w:ascii="Times New Roman" w:hAnsi="Times New Roman"/>
                <w:sz w:val="18"/>
                <w:szCs w:val="18"/>
              </w:rPr>
              <w:t xml:space="preserve">д. Быстрая, </w:t>
            </w:r>
          </w:p>
          <w:p w:rsidR="002C4023" w:rsidRPr="002C4023" w:rsidRDefault="002C4023" w:rsidP="002C4023">
            <w:pPr>
              <w:pStyle w:val="ae"/>
              <w:jc w:val="center"/>
              <w:rPr>
                <w:sz w:val="18"/>
                <w:szCs w:val="18"/>
              </w:rPr>
            </w:pPr>
            <w:r w:rsidRPr="002C4023">
              <w:rPr>
                <w:rFonts w:ascii="Times New Roman" w:hAnsi="Times New Roman"/>
                <w:sz w:val="18"/>
                <w:szCs w:val="18"/>
              </w:rPr>
              <w:t xml:space="preserve">с. Новотроицкое, </w:t>
            </w:r>
          </w:p>
          <w:p w:rsidR="002C4023" w:rsidRPr="002C4023" w:rsidRDefault="002C4023" w:rsidP="002C4023">
            <w:pPr>
              <w:pStyle w:val="ae"/>
              <w:jc w:val="center"/>
              <w:rPr>
                <w:sz w:val="18"/>
                <w:szCs w:val="18"/>
              </w:rPr>
            </w:pPr>
            <w:r w:rsidRPr="002C4023">
              <w:rPr>
                <w:rFonts w:ascii="Times New Roman" w:hAnsi="Times New Roman"/>
                <w:sz w:val="18"/>
                <w:szCs w:val="18"/>
              </w:rPr>
              <w:t>д. Комарково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23" w:rsidRPr="002C4023" w:rsidRDefault="002C4023" w:rsidP="002C40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023">
              <w:rPr>
                <w:rFonts w:ascii="Times New Roman" w:hAnsi="Times New Roman" w:cs="Times New Roman"/>
                <w:sz w:val="18"/>
                <w:szCs w:val="18"/>
              </w:rPr>
              <w:t>Территория сельского поселения Новотроицкий сельсовет Минусинского муниципального района Красноярского края в установленных границах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23" w:rsidRPr="002C4023" w:rsidRDefault="002C4023" w:rsidP="002C40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023">
              <w:rPr>
                <w:rFonts w:ascii="Times New Roman" w:hAnsi="Times New Roman" w:cs="Times New Roman"/>
                <w:sz w:val="18"/>
                <w:szCs w:val="18"/>
              </w:rPr>
              <w:t>1455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23" w:rsidRPr="002C4023" w:rsidRDefault="002C4023" w:rsidP="002C40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402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2C4023" w:rsidRDefault="002C4023" w:rsidP="002C402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C4023" w:rsidRDefault="002C4023" w:rsidP="002C402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C4023">
        <w:rPr>
          <w:rFonts w:ascii="Times New Roman" w:hAnsi="Times New Roman" w:cs="Times New Roman"/>
          <w:sz w:val="18"/>
          <w:szCs w:val="18"/>
        </w:rPr>
        <w:lastRenderedPageBreak/>
        <w:t>Приложение 2</w:t>
      </w:r>
    </w:p>
    <w:p w:rsidR="002C4023" w:rsidRDefault="002C4023" w:rsidP="002C402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C4023">
        <w:rPr>
          <w:rFonts w:ascii="Times New Roman" w:hAnsi="Times New Roman" w:cs="Times New Roman"/>
          <w:sz w:val="18"/>
          <w:szCs w:val="18"/>
        </w:rPr>
        <w:t xml:space="preserve"> к решению Новотроицкого сельского  Совета депутатов</w:t>
      </w:r>
    </w:p>
    <w:p w:rsidR="002C4023" w:rsidRPr="002C4023" w:rsidRDefault="002C4023" w:rsidP="002C4023">
      <w:pPr>
        <w:spacing w:after="0" w:line="240" w:lineRule="auto"/>
        <w:jc w:val="right"/>
        <w:rPr>
          <w:sz w:val="18"/>
          <w:szCs w:val="18"/>
        </w:rPr>
      </w:pPr>
      <w:r w:rsidRPr="002C4023">
        <w:rPr>
          <w:rFonts w:ascii="Times New Roman" w:hAnsi="Times New Roman" w:cs="Times New Roman"/>
          <w:sz w:val="18"/>
          <w:szCs w:val="18"/>
        </w:rPr>
        <w:t xml:space="preserve"> Минусинского района Красноярского края</w:t>
      </w:r>
    </w:p>
    <w:p w:rsidR="002C4023" w:rsidRPr="002C4023" w:rsidRDefault="002C4023" w:rsidP="002C4023">
      <w:pPr>
        <w:spacing w:after="0" w:line="240" w:lineRule="auto"/>
        <w:jc w:val="right"/>
        <w:rPr>
          <w:sz w:val="18"/>
          <w:szCs w:val="18"/>
        </w:rPr>
      </w:pPr>
      <w:r w:rsidRPr="002C4023">
        <w:rPr>
          <w:rFonts w:ascii="Times New Roman" w:hAnsi="Times New Roman" w:cs="Times New Roman"/>
          <w:sz w:val="18"/>
          <w:szCs w:val="18"/>
        </w:rPr>
        <w:t>от «</w:t>
      </w:r>
      <w:r>
        <w:rPr>
          <w:rFonts w:ascii="Times New Roman" w:hAnsi="Times New Roman" w:cs="Times New Roman"/>
          <w:sz w:val="18"/>
          <w:szCs w:val="18"/>
        </w:rPr>
        <w:t>27</w:t>
      </w:r>
      <w:r w:rsidRPr="002C4023">
        <w:rPr>
          <w:rFonts w:ascii="Times New Roman" w:hAnsi="Times New Roman" w:cs="Times New Roman"/>
          <w:sz w:val="18"/>
          <w:szCs w:val="18"/>
        </w:rPr>
        <w:t xml:space="preserve">»  января 2025 г. № </w:t>
      </w:r>
      <w:r>
        <w:rPr>
          <w:rFonts w:ascii="Times New Roman" w:hAnsi="Times New Roman" w:cs="Times New Roman"/>
          <w:sz w:val="18"/>
          <w:szCs w:val="18"/>
        </w:rPr>
        <w:t>140-рс</w:t>
      </w:r>
    </w:p>
    <w:p w:rsidR="002C4023" w:rsidRPr="002C4023" w:rsidRDefault="002C4023" w:rsidP="002C402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2C4023" w:rsidRDefault="002C4023" w:rsidP="002C402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C4023">
        <w:rPr>
          <w:rFonts w:ascii="Times New Roman" w:eastAsia="Calibri" w:hAnsi="Times New Roman" w:cs="Times New Roman"/>
          <w:sz w:val="18"/>
          <w:szCs w:val="18"/>
        </w:rPr>
        <w:t xml:space="preserve">Графическое изображение схемы одного многомандатного избирательного округа для проведения выборов депутатов </w:t>
      </w:r>
    </w:p>
    <w:p w:rsidR="002C4023" w:rsidRPr="0073040A" w:rsidRDefault="002C4023" w:rsidP="002C4023">
      <w:pPr>
        <w:spacing w:after="0" w:line="240" w:lineRule="auto"/>
        <w:jc w:val="center"/>
      </w:pPr>
      <w:r w:rsidRPr="002C4023">
        <w:rPr>
          <w:rFonts w:ascii="Times New Roman" w:eastAsia="Calibri" w:hAnsi="Times New Roman" w:cs="Times New Roman"/>
          <w:sz w:val="18"/>
          <w:szCs w:val="18"/>
        </w:rPr>
        <w:t>Новотроицкого</w:t>
      </w:r>
      <w:r w:rsidRPr="002C4023">
        <w:rPr>
          <w:rFonts w:ascii="Times New Roman" w:hAnsi="Times New Roman" w:cs="Times New Roman"/>
          <w:sz w:val="18"/>
          <w:szCs w:val="18"/>
        </w:rPr>
        <w:t xml:space="preserve"> сельского Совета депутатов Минусинского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6374765" cy="5426075"/>
            <wp:effectExtent l="1905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6" t="-32" r="-26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65" cy="5426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23" w:rsidRPr="007D0F56" w:rsidRDefault="002C4023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</w:p>
    <w:p w:rsidR="003145AA" w:rsidRDefault="003145AA" w:rsidP="003145AA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Pr="00C530AA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283"/>
        <w:gridCol w:w="5245"/>
        <w:gridCol w:w="201"/>
        <w:gridCol w:w="1500"/>
      </w:tblGrid>
      <w:tr w:rsidR="00390396" w:rsidRPr="00160CD8" w:rsidTr="007E71A8">
        <w:trPr>
          <w:trHeight w:val="300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Учредитель: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Новотроицкий сельский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Совет депутатов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Минусинского района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Красноярского края.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i/>
                <w:sz w:val="20"/>
                <w:szCs w:val="20"/>
              </w:rPr>
              <w:br/>
            </w:r>
            <w:r w:rsidRPr="00EF4475">
              <w:rPr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bCs/>
                <w:i/>
                <w:sz w:val="20"/>
                <w:szCs w:val="20"/>
              </w:rPr>
              <w:t>А.В. Семенов</w:t>
            </w:r>
          </w:p>
          <w:p w:rsidR="00390396" w:rsidRPr="00EF4475" w:rsidRDefault="00390396" w:rsidP="00074EEC">
            <w:pPr>
              <w:spacing w:after="0" w:line="240" w:lineRule="auto"/>
              <w:ind w:left="170" w:right="-65"/>
              <w:rPr>
                <w:bCs/>
                <w:i/>
              </w:rPr>
            </w:pP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90396" w:rsidRPr="00EF4475" w:rsidRDefault="00390396" w:rsidP="00074EE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</w:tr>
      <w:tr w:rsidR="00390396" w:rsidRPr="00EF4475" w:rsidTr="007E71A8">
        <w:trPr>
          <w:trHeight w:val="1694"/>
        </w:trPr>
        <w:tc>
          <w:tcPr>
            <w:tcW w:w="2693" w:type="dxa"/>
            <w:vMerge/>
            <w:tcBorders>
              <w:left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390396" w:rsidRDefault="00390396" w:rsidP="00074EE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д.16,</w:t>
            </w:r>
          </w:p>
          <w:p w:rsidR="00390396" w:rsidRPr="00EF4475" w:rsidRDefault="00390396" w:rsidP="00074EE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тел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EF4475">
              <w:rPr>
                <w:bCs/>
                <w:i/>
                <w:sz w:val="20"/>
                <w:szCs w:val="20"/>
              </w:rPr>
              <w:t>-8-39132-</w:t>
            </w:r>
            <w:r>
              <w:rPr>
                <w:bCs/>
                <w:i/>
                <w:sz w:val="20"/>
                <w:szCs w:val="20"/>
              </w:rPr>
              <w:t>2-32-52</w:t>
            </w:r>
            <w:r w:rsidRPr="00EF4475">
              <w:rPr>
                <w:bCs/>
                <w:i/>
                <w:sz w:val="20"/>
                <w:szCs w:val="20"/>
              </w:rPr>
              <w:t>.</w:t>
            </w:r>
          </w:p>
          <w:p w:rsidR="00390396" w:rsidRPr="00EF4475" w:rsidRDefault="00390396" w:rsidP="00074EEC">
            <w:pPr>
              <w:spacing w:after="0" w:line="240" w:lineRule="auto"/>
              <w:ind w:right="-10"/>
              <w:jc w:val="both"/>
              <w:rPr>
                <w:bCs/>
                <w:i/>
              </w:rPr>
            </w:pPr>
            <w:r w:rsidRPr="00EF4475">
              <w:rPr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EF4475">
              <w:rPr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EF4475">
              <w:rPr>
                <w:i/>
              </w:rPr>
              <w:br/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390396" w:rsidRPr="00EF4475" w:rsidRDefault="00390396" w:rsidP="00074EEC">
            <w:pPr>
              <w:spacing w:after="0" w:line="240" w:lineRule="auto"/>
              <w:ind w:right="-17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390396" w:rsidRPr="00160CD8" w:rsidTr="007E71A8">
        <w:trPr>
          <w:trHeight w:val="225"/>
        </w:trPr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71A8" w:rsidRDefault="00390396" w:rsidP="00074EEC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 xml:space="preserve">Решение Новотроицкого сельского Совета </w:t>
            </w:r>
            <w:r>
              <w:rPr>
                <w:bCs/>
                <w:i/>
                <w:sz w:val="20"/>
                <w:szCs w:val="20"/>
              </w:rPr>
              <w:t xml:space="preserve">депутатов  </w:t>
            </w:r>
            <w:r w:rsidRPr="00EF4475">
              <w:rPr>
                <w:bCs/>
                <w:i/>
                <w:sz w:val="20"/>
                <w:szCs w:val="20"/>
              </w:rPr>
              <w:t xml:space="preserve"> </w:t>
            </w:r>
          </w:p>
          <w:p w:rsidR="00390396" w:rsidRPr="00EF4475" w:rsidRDefault="00390396" w:rsidP="00074EEC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№ 07-рс от 20.11.2015г.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90396" w:rsidRPr="00EF4475" w:rsidRDefault="00390396" w:rsidP="00074EEC">
            <w:pPr>
              <w:ind w:right="6"/>
              <w:rPr>
                <w:bCs/>
                <w:i/>
              </w:rPr>
            </w:pPr>
          </w:p>
        </w:tc>
      </w:tr>
    </w:tbl>
    <w:p w:rsidR="00120584" w:rsidRDefault="00120584" w:rsidP="00390396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sectPr w:rsidR="00120584" w:rsidSect="00933F44">
      <w:footerReference w:type="default" r:id="rId9"/>
      <w:pgSz w:w="11906" w:h="16838"/>
      <w:pgMar w:top="737" w:right="567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202" w:rsidRDefault="00DD4202" w:rsidP="0073533F">
      <w:pPr>
        <w:spacing w:after="0" w:line="240" w:lineRule="auto"/>
      </w:pPr>
      <w:r>
        <w:separator/>
      </w:r>
    </w:p>
  </w:endnote>
  <w:endnote w:type="continuationSeparator" w:id="1">
    <w:p w:rsidR="00DD4202" w:rsidRDefault="00DD4202" w:rsidP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43" w:rsidRDefault="00032B81">
    <w:pPr>
      <w:pStyle w:val="ac"/>
      <w:jc w:val="center"/>
    </w:pPr>
    <w:fldSimple w:instr=" PAGE   \* MERGEFORMAT ">
      <w:r w:rsidR="002C4023">
        <w:rPr>
          <w:noProof/>
        </w:rPr>
        <w:t>2</w:t>
      </w:r>
    </w:fldSimple>
  </w:p>
  <w:p w:rsidR="00000443" w:rsidRDefault="0000044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202" w:rsidRDefault="00DD4202" w:rsidP="0073533F">
      <w:pPr>
        <w:spacing w:after="0" w:line="240" w:lineRule="auto"/>
      </w:pPr>
      <w:r>
        <w:separator/>
      </w:r>
    </w:p>
  </w:footnote>
  <w:footnote w:type="continuationSeparator" w:id="1">
    <w:p w:rsidR="00DD4202" w:rsidRDefault="00DD4202" w:rsidP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000006"/>
    <w:multiLevelType w:val="multilevel"/>
    <w:tmpl w:val="0680C632"/>
    <w:name w:val="WW8Num6"/>
    <w:lvl w:ilvl="0">
      <w:start w:val="1"/>
      <w:numFmt w:val="decimal"/>
      <w:lvlText w:val="%1."/>
      <w:lvlJc w:val="left"/>
      <w:pPr>
        <w:tabs>
          <w:tab w:val="num" w:pos="1276"/>
        </w:tabs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2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3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4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5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6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7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8">
      <w:numFmt w:val="decimal"/>
      <w:lvlText w:val=""/>
      <w:lvlJc w:val="left"/>
      <w:pPr>
        <w:tabs>
          <w:tab w:val="num" w:pos="568"/>
        </w:tabs>
        <w:ind w:left="568" w:firstLine="0"/>
      </w:pPr>
    </w:lvl>
  </w:abstractNum>
  <w:abstractNum w:abstractNumId="9">
    <w:nsid w:val="00000007"/>
    <w:multiLevelType w:val="multilevel"/>
    <w:tmpl w:val="4BB499FA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8E5B0B"/>
    <w:multiLevelType w:val="multilevel"/>
    <w:tmpl w:val="1BD0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B5548"/>
    <w:multiLevelType w:val="multilevel"/>
    <w:tmpl w:val="CA28E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1466B34"/>
    <w:multiLevelType w:val="multilevel"/>
    <w:tmpl w:val="05D2B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1D0633"/>
    <w:multiLevelType w:val="singleLevel"/>
    <w:tmpl w:val="121D0633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1F692F43"/>
    <w:multiLevelType w:val="multilevel"/>
    <w:tmpl w:val="92AEC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736070"/>
    <w:multiLevelType w:val="multilevel"/>
    <w:tmpl w:val="C6A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2577030F"/>
    <w:multiLevelType w:val="hybridMultilevel"/>
    <w:tmpl w:val="029437E2"/>
    <w:lvl w:ilvl="0" w:tplc="F070BE9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295138"/>
    <w:multiLevelType w:val="multilevel"/>
    <w:tmpl w:val="0CB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4C75076"/>
    <w:multiLevelType w:val="hybridMultilevel"/>
    <w:tmpl w:val="517A42B8"/>
    <w:lvl w:ilvl="0" w:tplc="34C28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194526"/>
    <w:multiLevelType w:val="multilevel"/>
    <w:tmpl w:val="1BA0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735507"/>
    <w:multiLevelType w:val="multilevel"/>
    <w:tmpl w:val="744644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695D1E"/>
    <w:multiLevelType w:val="multilevel"/>
    <w:tmpl w:val="20A82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3F4C7C"/>
    <w:multiLevelType w:val="multilevel"/>
    <w:tmpl w:val="C7E2E7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D34284"/>
    <w:multiLevelType w:val="multilevel"/>
    <w:tmpl w:val="2168E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835F1E"/>
    <w:multiLevelType w:val="multilevel"/>
    <w:tmpl w:val="8200C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30E74"/>
    <w:multiLevelType w:val="multilevel"/>
    <w:tmpl w:val="6E66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5C42EB"/>
    <w:multiLevelType w:val="singleLevel"/>
    <w:tmpl w:val="6D5C42EB"/>
    <w:lvl w:ilvl="0">
      <w:start w:val="5"/>
      <w:numFmt w:val="decimal"/>
      <w:suff w:val="space"/>
      <w:lvlText w:val="%1."/>
      <w:lvlJc w:val="left"/>
    </w:lvl>
  </w:abstractNum>
  <w:abstractNum w:abstractNumId="40">
    <w:nsid w:val="6E4B7F45"/>
    <w:multiLevelType w:val="multilevel"/>
    <w:tmpl w:val="C0C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DA249E"/>
    <w:multiLevelType w:val="multilevel"/>
    <w:tmpl w:val="0F0A46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B147586"/>
    <w:multiLevelType w:val="hybridMultilevel"/>
    <w:tmpl w:val="4BB27D5A"/>
    <w:lvl w:ilvl="0" w:tplc="4C8C26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9"/>
  </w:num>
  <w:num w:numId="4">
    <w:abstractNumId w:val="24"/>
  </w:num>
  <w:num w:numId="5">
    <w:abstractNumId w:val="16"/>
  </w:num>
  <w:num w:numId="6">
    <w:abstractNumId w:val="36"/>
  </w:num>
  <w:num w:numId="7">
    <w:abstractNumId w:val="28"/>
  </w:num>
  <w:num w:numId="8">
    <w:abstractNumId w:val="37"/>
  </w:num>
  <w:num w:numId="9">
    <w:abstractNumId w:val="21"/>
  </w:num>
  <w:num w:numId="10">
    <w:abstractNumId w:val="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6"/>
  </w:num>
  <w:num w:numId="29">
    <w:abstractNumId w:val="43"/>
  </w:num>
  <w:num w:numId="30">
    <w:abstractNumId w:val="25"/>
  </w:num>
  <w:num w:numId="31">
    <w:abstractNumId w:val="35"/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4"/>
  </w:num>
  <w:num w:numId="35">
    <w:abstractNumId w:val="42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2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42">
    <w:abstractNumId w:val="2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3">
    <w:abstractNumId w:val="39"/>
  </w:num>
  <w:num w:numId="44">
    <w:abstractNumId w:val="18"/>
  </w:num>
  <w:num w:numId="45">
    <w:abstractNumId w:val="2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46">
    <w:abstractNumId w:val="0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3B91"/>
    <w:rsid w:val="00000443"/>
    <w:rsid w:val="00032B81"/>
    <w:rsid w:val="00037E5D"/>
    <w:rsid w:val="0004010E"/>
    <w:rsid w:val="00064619"/>
    <w:rsid w:val="000646EB"/>
    <w:rsid w:val="000C5881"/>
    <w:rsid w:val="00120584"/>
    <w:rsid w:val="00131C30"/>
    <w:rsid w:val="00140891"/>
    <w:rsid w:val="00145E79"/>
    <w:rsid w:val="001634CF"/>
    <w:rsid w:val="0019371F"/>
    <w:rsid w:val="001C02D1"/>
    <w:rsid w:val="001C09C4"/>
    <w:rsid w:val="001C1534"/>
    <w:rsid w:val="001F7FAE"/>
    <w:rsid w:val="002C1A6C"/>
    <w:rsid w:val="002C4023"/>
    <w:rsid w:val="00301978"/>
    <w:rsid w:val="003145AA"/>
    <w:rsid w:val="003273EA"/>
    <w:rsid w:val="00390396"/>
    <w:rsid w:val="003907DE"/>
    <w:rsid w:val="003970C4"/>
    <w:rsid w:val="003971FF"/>
    <w:rsid w:val="003A0F15"/>
    <w:rsid w:val="003D3666"/>
    <w:rsid w:val="003F03CF"/>
    <w:rsid w:val="00414735"/>
    <w:rsid w:val="00434BD2"/>
    <w:rsid w:val="00440A75"/>
    <w:rsid w:val="004B052A"/>
    <w:rsid w:val="004B48F1"/>
    <w:rsid w:val="004E04CD"/>
    <w:rsid w:val="00512612"/>
    <w:rsid w:val="00525229"/>
    <w:rsid w:val="005C570D"/>
    <w:rsid w:val="005E7D7F"/>
    <w:rsid w:val="005F2AFA"/>
    <w:rsid w:val="00606A3B"/>
    <w:rsid w:val="00640B2D"/>
    <w:rsid w:val="0064144F"/>
    <w:rsid w:val="006665F1"/>
    <w:rsid w:val="006F0598"/>
    <w:rsid w:val="00711FE5"/>
    <w:rsid w:val="0073533F"/>
    <w:rsid w:val="00773B91"/>
    <w:rsid w:val="007929E3"/>
    <w:rsid w:val="007B4D0D"/>
    <w:rsid w:val="007C0D6C"/>
    <w:rsid w:val="007C6DB4"/>
    <w:rsid w:val="007D0F56"/>
    <w:rsid w:val="007D2CB8"/>
    <w:rsid w:val="007E71A8"/>
    <w:rsid w:val="007F31FF"/>
    <w:rsid w:val="007F4858"/>
    <w:rsid w:val="0082155C"/>
    <w:rsid w:val="0082283C"/>
    <w:rsid w:val="00836E05"/>
    <w:rsid w:val="00867ED6"/>
    <w:rsid w:val="00882705"/>
    <w:rsid w:val="008C0E53"/>
    <w:rsid w:val="008D501A"/>
    <w:rsid w:val="008F6CE6"/>
    <w:rsid w:val="00915853"/>
    <w:rsid w:val="00933F44"/>
    <w:rsid w:val="00972EAA"/>
    <w:rsid w:val="00990CC6"/>
    <w:rsid w:val="009D5EC6"/>
    <w:rsid w:val="009E0AD7"/>
    <w:rsid w:val="009F3627"/>
    <w:rsid w:val="00A07CC1"/>
    <w:rsid w:val="00A140BC"/>
    <w:rsid w:val="00A2699D"/>
    <w:rsid w:val="00A72BE5"/>
    <w:rsid w:val="00A74F5D"/>
    <w:rsid w:val="00AB2286"/>
    <w:rsid w:val="00AB6577"/>
    <w:rsid w:val="00AC54FA"/>
    <w:rsid w:val="00AE0422"/>
    <w:rsid w:val="00AE396C"/>
    <w:rsid w:val="00AE5B6E"/>
    <w:rsid w:val="00B33CC4"/>
    <w:rsid w:val="00B34DEA"/>
    <w:rsid w:val="00B4328B"/>
    <w:rsid w:val="00B47601"/>
    <w:rsid w:val="00B6299E"/>
    <w:rsid w:val="00BB6466"/>
    <w:rsid w:val="00BD0772"/>
    <w:rsid w:val="00BE4158"/>
    <w:rsid w:val="00BF7835"/>
    <w:rsid w:val="00C04EB8"/>
    <w:rsid w:val="00C203F6"/>
    <w:rsid w:val="00C36A0B"/>
    <w:rsid w:val="00C47AAD"/>
    <w:rsid w:val="00C530AA"/>
    <w:rsid w:val="00C5548D"/>
    <w:rsid w:val="00C742EE"/>
    <w:rsid w:val="00C830AE"/>
    <w:rsid w:val="00CF3645"/>
    <w:rsid w:val="00D06095"/>
    <w:rsid w:val="00D73801"/>
    <w:rsid w:val="00DB434C"/>
    <w:rsid w:val="00DB4FF6"/>
    <w:rsid w:val="00DD13B9"/>
    <w:rsid w:val="00DD4202"/>
    <w:rsid w:val="00DF337A"/>
    <w:rsid w:val="00E002D0"/>
    <w:rsid w:val="00E45259"/>
    <w:rsid w:val="00E70D47"/>
    <w:rsid w:val="00E8418C"/>
    <w:rsid w:val="00E8700B"/>
    <w:rsid w:val="00EC3915"/>
    <w:rsid w:val="00ED01FE"/>
    <w:rsid w:val="00EF7042"/>
    <w:rsid w:val="00F24438"/>
    <w:rsid w:val="00F372CC"/>
    <w:rsid w:val="00F41497"/>
    <w:rsid w:val="00F525E9"/>
    <w:rsid w:val="00FB112E"/>
    <w:rsid w:val="00FD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5"/>
  </w:style>
  <w:style w:type="paragraph" w:styleId="1">
    <w:name w:val="heading 1"/>
    <w:basedOn w:val="a"/>
    <w:next w:val="a"/>
    <w:link w:val="10"/>
    <w:qFormat/>
    <w:rsid w:val="00773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3B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73B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3B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73B91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3B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73B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73B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3B91"/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styleId="a3">
    <w:name w:val="Emphasis"/>
    <w:basedOn w:val="a0"/>
    <w:uiPriority w:val="20"/>
    <w:qFormat/>
    <w:rsid w:val="00773B91"/>
    <w:rPr>
      <w:i/>
      <w:iCs/>
    </w:rPr>
  </w:style>
  <w:style w:type="paragraph" w:styleId="a4">
    <w:name w:val="Normal (Web)"/>
    <w:basedOn w:val="a"/>
    <w:uiPriority w:val="99"/>
    <w:qFormat/>
    <w:rsid w:val="00773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773B91"/>
    <w:rPr>
      <w:b/>
      <w:bCs/>
    </w:rPr>
  </w:style>
  <w:style w:type="paragraph" w:styleId="a6">
    <w:name w:val="Body Text"/>
    <w:basedOn w:val="a"/>
    <w:link w:val="a7"/>
    <w:rsid w:val="00773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73B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773B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73B9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73B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qFormat/>
    <w:rsid w:val="00773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qFormat/>
    <w:locked/>
    <w:rsid w:val="003145AA"/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AE0422"/>
  </w:style>
  <w:style w:type="paragraph" w:customStyle="1" w:styleId="af0">
    <w:name w:val="Заголовок"/>
    <w:basedOn w:val="a"/>
    <w:next w:val="a6"/>
    <w:rsid w:val="00AE042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6"/>
    <w:rsid w:val="00AE0422"/>
    <w:pPr>
      <w:suppressAutoHyphens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AE04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E042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E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nhideWhenUsed/>
    <w:rsid w:val="00301978"/>
    <w:rPr>
      <w:color w:val="0000FF"/>
      <w:u w:val="single"/>
    </w:rPr>
  </w:style>
  <w:style w:type="character" w:customStyle="1" w:styleId="blk3">
    <w:name w:val="blk3"/>
    <w:rsid w:val="00301978"/>
    <w:rPr>
      <w:vanish w:val="0"/>
      <w:webHidden w:val="0"/>
      <w:specVanish w:val="0"/>
    </w:rPr>
  </w:style>
  <w:style w:type="paragraph" w:styleId="af3">
    <w:name w:val="List Paragraph"/>
    <w:basedOn w:val="a"/>
    <w:qFormat/>
    <w:rsid w:val="00DB434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7C6DB4"/>
  </w:style>
  <w:style w:type="paragraph" w:customStyle="1" w:styleId="ConsPlusTitle">
    <w:name w:val="ConsPlusTitle"/>
    <w:rsid w:val="007C6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Default">
    <w:name w:val="Default"/>
    <w:rsid w:val="007C6D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Текст примечания Знак"/>
    <w:basedOn w:val="a0"/>
    <w:link w:val="af5"/>
    <w:semiHidden/>
    <w:rsid w:val="00B33CC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semiHidden/>
    <w:rsid w:val="00B3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B33CC4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B33CC4"/>
    <w:rPr>
      <w:b/>
      <w:bCs/>
    </w:rPr>
  </w:style>
  <w:style w:type="character" w:customStyle="1" w:styleId="WW8Num6z0">
    <w:name w:val="WW8Num6z0"/>
    <w:rsid w:val="00A07C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22">
    <w:name w:val="Основной текст (2) + Курсив"/>
    <w:rsid w:val="00A07CC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23">
    <w:name w:val="Основной текст (2)"/>
    <w:basedOn w:val="a"/>
    <w:rsid w:val="00A07CC1"/>
    <w:pPr>
      <w:widowControl w:val="0"/>
      <w:shd w:val="clear" w:color="auto" w:fill="FFFFFF"/>
      <w:suppressAutoHyphens/>
      <w:spacing w:after="60" w:line="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zh-CN" w:bidi="ru-RU"/>
    </w:rPr>
  </w:style>
  <w:style w:type="paragraph" w:customStyle="1" w:styleId="41">
    <w:name w:val="Основной текст (4)"/>
    <w:basedOn w:val="a"/>
    <w:link w:val="42"/>
    <w:rsid w:val="00A07CC1"/>
    <w:pPr>
      <w:widowControl w:val="0"/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 w:bidi="ru-RU"/>
    </w:rPr>
  </w:style>
  <w:style w:type="character" w:customStyle="1" w:styleId="2Exact">
    <w:name w:val="Основной текст (2) Exact"/>
    <w:rsid w:val="00A07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CharStyle14"/>
    <w:rsid w:val="00A07CC1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42">
    <w:name w:val="Основной текст (4)_"/>
    <w:basedOn w:val="a0"/>
    <w:link w:val="41"/>
    <w:locked/>
    <w:rsid w:val="00C530AA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zh-CN" w:bidi="ru-RU"/>
    </w:rPr>
  </w:style>
  <w:style w:type="paragraph" w:customStyle="1" w:styleId="Pa15">
    <w:name w:val="Pa15"/>
    <w:basedOn w:val="a"/>
    <w:uiPriority w:val="99"/>
    <w:rsid w:val="00145E79"/>
    <w:pPr>
      <w:suppressAutoHyphens/>
      <w:spacing w:after="0" w:line="161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a26">
    <w:name w:val="Pa26"/>
    <w:basedOn w:val="a"/>
    <w:uiPriority w:val="99"/>
    <w:rsid w:val="00145E79"/>
    <w:pPr>
      <w:suppressAutoHyphens/>
      <w:spacing w:after="0" w:line="161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2C4023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8A99-08E8-453B-9E16-58287615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777</cp:lastModifiedBy>
  <cp:revision>16</cp:revision>
  <cp:lastPrinted>2025-03-18T07:57:00Z</cp:lastPrinted>
  <dcterms:created xsi:type="dcterms:W3CDTF">2017-07-10T07:40:00Z</dcterms:created>
  <dcterms:modified xsi:type="dcterms:W3CDTF">2025-03-18T07:57:00Z</dcterms:modified>
</cp:coreProperties>
</file>