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20"/>
      </w:tblPr>
      <w:tblGrid>
        <w:gridCol w:w="10207"/>
      </w:tblGrid>
      <w:tr w:rsidR="00773B91" w:rsidTr="00BE0CFB">
        <w:trPr>
          <w:trHeight w:val="907"/>
        </w:trPr>
        <w:tc>
          <w:tcPr>
            <w:tcW w:w="10207" w:type="dxa"/>
            <w:tcBorders>
              <w:top w:val="single" w:sz="4" w:space="0" w:color="000000"/>
              <w:left w:val="single" w:sz="4" w:space="0" w:color="000000"/>
              <w:bottom w:val="single" w:sz="4" w:space="0" w:color="000000"/>
              <w:right w:val="single" w:sz="4" w:space="0" w:color="000000"/>
            </w:tcBorders>
            <w:hideMark/>
          </w:tcPr>
          <w:p w:rsidR="00773B91" w:rsidRDefault="00773B91" w:rsidP="00C04EB8">
            <w:pPr>
              <w:rPr>
                <w:rFonts w:ascii="Monotype Corsiva" w:hAnsi="Monotype Corsiva"/>
                <w:b/>
                <w:i/>
                <w:sz w:val="72"/>
                <w:szCs w:val="72"/>
              </w:rPr>
            </w:pPr>
            <w:r>
              <w:rPr>
                <w:rFonts w:ascii="Monotype Corsiva" w:hAnsi="Monotype Corsiva"/>
                <w:b/>
                <w:i/>
                <w:sz w:val="72"/>
                <w:szCs w:val="72"/>
              </w:rPr>
              <w:t xml:space="preserve">НОВОТРОИЦКИЙ </w:t>
            </w:r>
            <w:r w:rsidR="003907DE">
              <w:rPr>
                <w:rFonts w:ascii="Monotype Corsiva" w:hAnsi="Monotype Corsiva"/>
                <w:b/>
                <w:i/>
                <w:sz w:val="72"/>
                <w:szCs w:val="72"/>
              </w:rPr>
              <w:t xml:space="preserve">   </w:t>
            </w:r>
            <w:r>
              <w:rPr>
                <w:rFonts w:ascii="Monotype Corsiva" w:hAnsi="Monotype Corsiva"/>
                <w:b/>
                <w:i/>
                <w:sz w:val="72"/>
                <w:szCs w:val="72"/>
              </w:rPr>
              <w:t>ВЕСТНИК</w:t>
            </w:r>
          </w:p>
        </w:tc>
      </w:tr>
      <w:tr w:rsidR="00773B91" w:rsidTr="00BE0CFB">
        <w:trPr>
          <w:trHeight w:val="402"/>
        </w:trPr>
        <w:tc>
          <w:tcPr>
            <w:tcW w:w="10207" w:type="dxa"/>
            <w:tcBorders>
              <w:top w:val="single" w:sz="4" w:space="0" w:color="000000"/>
              <w:left w:val="single" w:sz="4" w:space="0" w:color="000000"/>
              <w:bottom w:val="single" w:sz="4" w:space="0" w:color="000000"/>
              <w:right w:val="single" w:sz="4" w:space="0" w:color="000000"/>
            </w:tcBorders>
            <w:hideMark/>
          </w:tcPr>
          <w:p w:rsidR="00773B91" w:rsidRDefault="00435CEB" w:rsidP="00435CEB">
            <w:pPr>
              <w:ind w:left="636"/>
              <w:rPr>
                <w:rFonts w:ascii="Times New Roman" w:hAnsi="Times New Roman" w:cs="Times New Roman"/>
                <w:sz w:val="28"/>
                <w:szCs w:val="28"/>
              </w:rPr>
            </w:pPr>
            <w:r>
              <w:rPr>
                <w:rFonts w:ascii="Times New Roman" w:hAnsi="Times New Roman" w:cs="Times New Roman"/>
                <w:b/>
                <w:sz w:val="28"/>
                <w:szCs w:val="28"/>
              </w:rPr>
              <w:t>04</w:t>
            </w:r>
            <w:r w:rsidR="002C1A6C">
              <w:rPr>
                <w:rFonts w:ascii="Times New Roman" w:hAnsi="Times New Roman" w:cs="Times New Roman"/>
                <w:b/>
                <w:sz w:val="28"/>
                <w:szCs w:val="28"/>
              </w:rPr>
              <w:t xml:space="preserve"> </w:t>
            </w:r>
            <w:r w:rsidR="00A07CC1">
              <w:rPr>
                <w:rFonts w:ascii="Times New Roman" w:hAnsi="Times New Roman" w:cs="Times New Roman"/>
                <w:b/>
                <w:sz w:val="28"/>
                <w:szCs w:val="28"/>
              </w:rPr>
              <w:t xml:space="preserve"> </w:t>
            </w:r>
            <w:r>
              <w:rPr>
                <w:rFonts w:ascii="Times New Roman" w:hAnsi="Times New Roman" w:cs="Times New Roman"/>
                <w:b/>
                <w:sz w:val="28"/>
                <w:szCs w:val="28"/>
              </w:rPr>
              <w:t>февраля</w:t>
            </w:r>
            <w:r w:rsidR="00773B91">
              <w:rPr>
                <w:rFonts w:ascii="Times New Roman" w:hAnsi="Times New Roman" w:cs="Times New Roman"/>
                <w:b/>
                <w:sz w:val="28"/>
                <w:szCs w:val="28"/>
              </w:rPr>
              <w:t xml:space="preserve">  20</w:t>
            </w:r>
            <w:r w:rsidR="007C6DB4">
              <w:rPr>
                <w:rFonts w:ascii="Times New Roman" w:hAnsi="Times New Roman" w:cs="Times New Roman"/>
                <w:b/>
                <w:sz w:val="28"/>
                <w:szCs w:val="28"/>
              </w:rPr>
              <w:t>2</w:t>
            </w:r>
            <w:r>
              <w:rPr>
                <w:rFonts w:ascii="Times New Roman" w:hAnsi="Times New Roman" w:cs="Times New Roman"/>
                <w:b/>
                <w:sz w:val="28"/>
                <w:szCs w:val="28"/>
              </w:rPr>
              <w:t>5</w:t>
            </w:r>
            <w:r w:rsidR="002C1A6C">
              <w:rPr>
                <w:rFonts w:ascii="Times New Roman" w:hAnsi="Times New Roman" w:cs="Times New Roman"/>
                <w:b/>
                <w:sz w:val="28"/>
                <w:szCs w:val="28"/>
              </w:rPr>
              <w:t xml:space="preserve"> </w:t>
            </w:r>
            <w:r w:rsidR="00773B91">
              <w:rPr>
                <w:rFonts w:ascii="Times New Roman" w:hAnsi="Times New Roman" w:cs="Times New Roman"/>
                <w:b/>
                <w:sz w:val="28"/>
                <w:szCs w:val="28"/>
              </w:rPr>
              <w:t xml:space="preserve"> г.       № </w:t>
            </w:r>
            <w:r w:rsidR="002C1A6C">
              <w:rPr>
                <w:rFonts w:ascii="Times New Roman" w:hAnsi="Times New Roman" w:cs="Times New Roman"/>
                <w:b/>
                <w:sz w:val="28"/>
                <w:szCs w:val="28"/>
              </w:rPr>
              <w:t xml:space="preserve"> </w:t>
            </w:r>
            <w:r w:rsidR="00B251C3">
              <w:rPr>
                <w:rFonts w:ascii="Times New Roman" w:hAnsi="Times New Roman" w:cs="Times New Roman"/>
                <w:b/>
                <w:sz w:val="28"/>
                <w:szCs w:val="28"/>
              </w:rPr>
              <w:t>3</w:t>
            </w:r>
            <w:r w:rsidR="002C1A6C">
              <w:rPr>
                <w:rFonts w:ascii="Times New Roman" w:hAnsi="Times New Roman" w:cs="Times New Roman"/>
                <w:b/>
                <w:sz w:val="28"/>
                <w:szCs w:val="28"/>
              </w:rPr>
              <w:t xml:space="preserve"> </w:t>
            </w:r>
            <w:r w:rsidR="00773B91">
              <w:rPr>
                <w:rFonts w:ascii="Times New Roman" w:hAnsi="Times New Roman" w:cs="Times New Roman"/>
                <w:sz w:val="28"/>
                <w:szCs w:val="28"/>
              </w:rPr>
              <w:t xml:space="preserve"> </w:t>
            </w:r>
            <w:r w:rsidR="002C1A6C">
              <w:rPr>
                <w:rFonts w:ascii="Times New Roman" w:hAnsi="Times New Roman" w:cs="Times New Roman"/>
                <w:b/>
                <w:sz w:val="28"/>
                <w:szCs w:val="28"/>
              </w:rPr>
              <w:t>(2</w:t>
            </w:r>
            <w:r>
              <w:rPr>
                <w:rFonts w:ascii="Times New Roman" w:hAnsi="Times New Roman" w:cs="Times New Roman"/>
                <w:b/>
                <w:sz w:val="28"/>
                <w:szCs w:val="28"/>
              </w:rPr>
              <w:t>89</w:t>
            </w:r>
            <w:r w:rsidR="002C1A6C">
              <w:rPr>
                <w:rFonts w:ascii="Times New Roman" w:hAnsi="Times New Roman" w:cs="Times New Roman"/>
                <w:b/>
                <w:sz w:val="28"/>
                <w:szCs w:val="28"/>
              </w:rPr>
              <w:t xml:space="preserve"> </w:t>
            </w:r>
            <w:r w:rsidR="007C6DB4" w:rsidRPr="007C6DB4">
              <w:rPr>
                <w:rFonts w:ascii="Times New Roman" w:hAnsi="Times New Roman" w:cs="Times New Roman"/>
                <w:b/>
                <w:sz w:val="28"/>
                <w:szCs w:val="28"/>
              </w:rPr>
              <w:t>)</w:t>
            </w:r>
            <w:r w:rsidR="00773B91">
              <w:rPr>
                <w:rFonts w:ascii="Times New Roman" w:hAnsi="Times New Roman" w:cs="Times New Roman"/>
                <w:sz w:val="28"/>
                <w:szCs w:val="28"/>
              </w:rPr>
              <w:t xml:space="preserve">                 </w:t>
            </w:r>
            <w:r w:rsidR="00C04EB8">
              <w:rPr>
                <w:rFonts w:ascii="Times New Roman" w:hAnsi="Times New Roman" w:cs="Times New Roman"/>
                <w:bCs/>
                <w:i/>
                <w:sz w:val="24"/>
                <w:szCs w:val="24"/>
              </w:rPr>
              <w:t xml:space="preserve">    </w:t>
            </w:r>
            <w:r w:rsidR="00773B91">
              <w:rPr>
                <w:rFonts w:ascii="Times New Roman" w:hAnsi="Times New Roman" w:cs="Times New Roman"/>
                <w:bCs/>
                <w:i/>
                <w:sz w:val="24"/>
                <w:szCs w:val="24"/>
              </w:rPr>
              <w:t>Распространяется бесплатно</w:t>
            </w:r>
          </w:p>
        </w:tc>
      </w:tr>
    </w:tbl>
    <w:p w:rsidR="00773B91" w:rsidRDefault="00773B91" w:rsidP="00773B91">
      <w:pPr>
        <w:spacing w:after="0" w:line="240" w:lineRule="auto"/>
        <w:jc w:val="right"/>
        <w:rPr>
          <w:b/>
          <w:i/>
        </w:rPr>
      </w:pPr>
      <w:r>
        <w:rPr>
          <w:b/>
          <w:i/>
        </w:rPr>
        <w:t xml:space="preserve">                                </w:t>
      </w:r>
    </w:p>
    <w:p w:rsidR="00773B91" w:rsidRPr="00CD4CAF" w:rsidRDefault="00773B91" w:rsidP="00773B91">
      <w:pPr>
        <w:spacing w:after="0" w:line="240" w:lineRule="auto"/>
        <w:jc w:val="right"/>
        <w:rPr>
          <w:rFonts w:ascii="Times New Roman" w:hAnsi="Times New Roman" w:cs="Times New Roman"/>
          <w:b/>
          <w:i/>
          <w:sz w:val="18"/>
          <w:szCs w:val="18"/>
          <w:shd w:val="clear" w:color="auto" w:fill="FFFFFF"/>
        </w:rPr>
      </w:pPr>
      <w:r>
        <w:rPr>
          <w:b/>
          <w:i/>
        </w:rPr>
        <w:t xml:space="preserve"> </w:t>
      </w:r>
      <w:r w:rsidRPr="00CD4CAF">
        <w:rPr>
          <w:rFonts w:ascii="Times New Roman" w:hAnsi="Times New Roman" w:cs="Times New Roman"/>
          <w:b/>
          <w:i/>
          <w:sz w:val="18"/>
          <w:szCs w:val="18"/>
          <w:shd w:val="clear" w:color="auto" w:fill="FFFFFF"/>
        </w:rPr>
        <w:t>Любимое село!</w:t>
      </w:r>
      <w:r w:rsidRPr="00CD4CAF">
        <w:rPr>
          <w:rFonts w:ascii="Times New Roman" w:hAnsi="Times New Roman" w:cs="Times New Roman"/>
          <w:b/>
          <w:i/>
          <w:sz w:val="18"/>
          <w:szCs w:val="18"/>
        </w:rPr>
        <w:br/>
      </w:r>
      <w:r w:rsidRPr="00CD4CAF">
        <w:rPr>
          <w:rFonts w:ascii="Times New Roman" w:hAnsi="Times New Roman" w:cs="Times New Roman"/>
          <w:b/>
          <w:i/>
          <w:sz w:val="18"/>
          <w:szCs w:val="18"/>
          <w:shd w:val="clear" w:color="auto" w:fill="FFFFFF"/>
        </w:rPr>
        <w:t>Родимый сердца уголок,</w:t>
      </w:r>
      <w:r w:rsidRPr="00CD4CAF">
        <w:rPr>
          <w:rFonts w:ascii="Times New Roman" w:hAnsi="Times New Roman" w:cs="Times New Roman"/>
          <w:b/>
          <w:i/>
          <w:sz w:val="18"/>
          <w:szCs w:val="18"/>
        </w:rPr>
        <w:br/>
      </w:r>
      <w:r w:rsidRPr="00CD4CAF">
        <w:rPr>
          <w:rFonts w:ascii="Times New Roman" w:hAnsi="Times New Roman" w:cs="Times New Roman"/>
          <w:b/>
          <w:i/>
          <w:sz w:val="18"/>
          <w:szCs w:val="18"/>
          <w:shd w:val="clear" w:color="auto" w:fill="FFFFFF"/>
        </w:rPr>
        <w:t>Хоть всю страну пешком я обойду,</w:t>
      </w:r>
      <w:r w:rsidRPr="00CD4CAF">
        <w:rPr>
          <w:rFonts w:ascii="Times New Roman" w:hAnsi="Times New Roman" w:cs="Times New Roman"/>
          <w:b/>
          <w:i/>
          <w:sz w:val="18"/>
          <w:szCs w:val="18"/>
        </w:rPr>
        <w:br/>
      </w:r>
      <w:r w:rsidRPr="00CD4CAF">
        <w:rPr>
          <w:rFonts w:ascii="Times New Roman" w:hAnsi="Times New Roman" w:cs="Times New Roman"/>
          <w:b/>
          <w:i/>
          <w:sz w:val="18"/>
          <w:szCs w:val="18"/>
          <w:shd w:val="clear" w:color="auto" w:fill="FFFFFF"/>
        </w:rPr>
        <w:t>Но лучшего села нигде я не найду.</w:t>
      </w:r>
    </w:p>
    <w:p w:rsidR="003145AA" w:rsidRPr="00CD4CAF" w:rsidRDefault="003145AA" w:rsidP="003145AA">
      <w:pPr>
        <w:pStyle w:val="ConsPlusNormal"/>
        <w:ind w:firstLine="0"/>
        <w:rPr>
          <w:rFonts w:ascii="Times New Roman" w:hAnsi="Times New Roman" w:cs="Times New Roman"/>
          <w:b/>
          <w:sz w:val="18"/>
          <w:szCs w:val="18"/>
        </w:rPr>
      </w:pPr>
    </w:p>
    <w:p w:rsidR="002C1A6C" w:rsidRDefault="002C1A6C" w:rsidP="005C570D">
      <w:pPr>
        <w:pStyle w:val="ae"/>
        <w:rPr>
          <w:rFonts w:ascii="Times New Roman" w:hAnsi="Times New Roman"/>
          <w:b/>
          <w:spacing w:val="-10"/>
          <w:sz w:val="18"/>
          <w:szCs w:val="18"/>
        </w:rPr>
      </w:pPr>
    </w:p>
    <w:p w:rsidR="00435CEB" w:rsidRPr="00435CEB" w:rsidRDefault="00435CEB" w:rsidP="00435CEB">
      <w:pPr>
        <w:widowControl w:val="0"/>
        <w:shd w:val="clear" w:color="auto" w:fill="FFFFFF"/>
        <w:spacing w:after="0" w:line="240" w:lineRule="auto"/>
        <w:jc w:val="center"/>
        <w:rPr>
          <w:rFonts w:ascii="Times New Roman" w:hAnsi="Times New Roman" w:cs="Times New Roman"/>
          <w:sz w:val="18"/>
          <w:szCs w:val="18"/>
        </w:rPr>
      </w:pPr>
      <w:bookmarkStart w:id="0" w:name="_page_3_0"/>
      <w:r w:rsidRPr="00435CEB">
        <w:rPr>
          <w:rFonts w:ascii="Times New Roman" w:eastAsia="Times New Roman" w:hAnsi="Times New Roman" w:cs="Times New Roman"/>
          <w:b/>
          <w:sz w:val="18"/>
          <w:szCs w:val="18"/>
        </w:rPr>
        <w:t xml:space="preserve">РОССИЙСКАЯ ФЕДЕРАЦИЯ    </w:t>
      </w:r>
    </w:p>
    <w:p w:rsidR="00435CEB" w:rsidRPr="00435CEB" w:rsidRDefault="00435CEB" w:rsidP="00435CEB">
      <w:pPr>
        <w:widowControl w:val="0"/>
        <w:shd w:val="clear" w:color="auto" w:fill="FFFFFF"/>
        <w:spacing w:after="0" w:line="240" w:lineRule="auto"/>
        <w:ind w:left="367"/>
        <w:jc w:val="center"/>
        <w:rPr>
          <w:rFonts w:ascii="Times New Roman" w:eastAsia="Times New Roman" w:hAnsi="Times New Roman" w:cs="Times New Roman"/>
          <w:b/>
          <w:sz w:val="18"/>
          <w:szCs w:val="18"/>
        </w:rPr>
      </w:pPr>
      <w:r w:rsidRPr="00435CEB">
        <w:rPr>
          <w:rFonts w:ascii="Times New Roman" w:eastAsia="Times New Roman" w:hAnsi="Times New Roman" w:cs="Times New Roman"/>
          <w:b/>
          <w:sz w:val="18"/>
          <w:szCs w:val="18"/>
        </w:rPr>
        <w:t xml:space="preserve">АДМИНИСТРАЦИЯ НОВОТРОИЦКОГО СЕЛЬСОВЕТА                       </w:t>
      </w:r>
    </w:p>
    <w:p w:rsidR="00435CEB" w:rsidRPr="00435CEB" w:rsidRDefault="00435CEB" w:rsidP="00435CEB">
      <w:pPr>
        <w:widowControl w:val="0"/>
        <w:shd w:val="clear" w:color="auto" w:fill="FFFFFF"/>
        <w:spacing w:after="0" w:line="240" w:lineRule="auto"/>
        <w:ind w:left="367"/>
        <w:jc w:val="center"/>
        <w:rPr>
          <w:rFonts w:ascii="Times New Roman" w:eastAsia="Times New Roman" w:hAnsi="Times New Roman" w:cs="Times New Roman"/>
          <w:b/>
          <w:sz w:val="18"/>
          <w:szCs w:val="18"/>
        </w:rPr>
      </w:pPr>
      <w:r w:rsidRPr="00435CEB">
        <w:rPr>
          <w:rFonts w:ascii="Times New Roman" w:eastAsia="Times New Roman" w:hAnsi="Times New Roman" w:cs="Times New Roman"/>
          <w:b/>
          <w:bCs/>
          <w:color w:val="000000"/>
          <w:w w:val="99"/>
          <w:sz w:val="18"/>
          <w:szCs w:val="18"/>
        </w:rPr>
        <w:t>МИНУСИНСКОГО РАЙОНА КРАСНОЯРСКОГО КРАЯ</w:t>
      </w:r>
    </w:p>
    <w:p w:rsidR="00435CEB" w:rsidRPr="00435CEB" w:rsidRDefault="00435CEB" w:rsidP="00435CEB">
      <w:pPr>
        <w:spacing w:after="0" w:line="240" w:lineRule="auto"/>
        <w:rPr>
          <w:rFonts w:ascii="Times New Roman" w:eastAsia="Times New Roman" w:hAnsi="Times New Roman" w:cs="Times New Roman"/>
          <w:sz w:val="18"/>
          <w:szCs w:val="18"/>
        </w:rPr>
      </w:pPr>
    </w:p>
    <w:p w:rsidR="00435CEB" w:rsidRPr="00435CEB" w:rsidRDefault="00435CEB" w:rsidP="00435CEB">
      <w:pPr>
        <w:widowControl w:val="0"/>
        <w:spacing w:after="0" w:line="240" w:lineRule="auto"/>
        <w:ind w:left="2391" w:right="-20"/>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 xml:space="preserve">                                  </w:t>
      </w:r>
      <w:r w:rsidRPr="00435CEB">
        <w:rPr>
          <w:rFonts w:ascii="Times New Roman" w:eastAsia="Times New Roman" w:hAnsi="Times New Roman" w:cs="Times New Roman"/>
          <w:b/>
          <w:bCs/>
          <w:color w:val="000000"/>
          <w:sz w:val="18"/>
          <w:szCs w:val="18"/>
        </w:rPr>
        <w:t>П</w:t>
      </w:r>
      <w:r w:rsidRPr="00435CEB">
        <w:rPr>
          <w:rFonts w:ascii="Times New Roman" w:eastAsia="Times New Roman" w:hAnsi="Times New Roman" w:cs="Times New Roman"/>
          <w:b/>
          <w:bCs/>
          <w:color w:val="000000"/>
          <w:spacing w:val="1"/>
          <w:sz w:val="18"/>
          <w:szCs w:val="18"/>
        </w:rPr>
        <w:t>О</w:t>
      </w:r>
      <w:r w:rsidRPr="00435CEB">
        <w:rPr>
          <w:rFonts w:ascii="Times New Roman" w:eastAsia="Times New Roman" w:hAnsi="Times New Roman" w:cs="Times New Roman"/>
          <w:b/>
          <w:bCs/>
          <w:color w:val="000000"/>
          <w:w w:val="99"/>
          <w:sz w:val="18"/>
          <w:szCs w:val="18"/>
        </w:rPr>
        <w:t>С</w:t>
      </w:r>
      <w:r w:rsidRPr="00435CEB">
        <w:rPr>
          <w:rFonts w:ascii="Times New Roman" w:eastAsia="Times New Roman" w:hAnsi="Times New Roman" w:cs="Times New Roman"/>
          <w:b/>
          <w:bCs/>
          <w:color w:val="000000"/>
          <w:sz w:val="18"/>
          <w:szCs w:val="18"/>
        </w:rPr>
        <w:t>ТАНОВЛЕНИЕ</w:t>
      </w:r>
    </w:p>
    <w:p w:rsidR="00435CEB" w:rsidRPr="00435CEB" w:rsidRDefault="00435CEB" w:rsidP="00435CEB">
      <w:pPr>
        <w:spacing w:after="0" w:line="240" w:lineRule="auto"/>
        <w:rPr>
          <w:rFonts w:ascii="Times New Roman" w:eastAsia="Times New Roman" w:hAnsi="Times New Roman" w:cs="Times New Roman"/>
          <w:sz w:val="18"/>
          <w:szCs w:val="18"/>
        </w:rPr>
      </w:pPr>
    </w:p>
    <w:p w:rsidR="00435CEB" w:rsidRPr="00435CEB" w:rsidRDefault="00435CEB" w:rsidP="00435CEB">
      <w:pPr>
        <w:widowControl w:val="0"/>
        <w:tabs>
          <w:tab w:val="left" w:pos="3817"/>
          <w:tab w:val="left" w:pos="8138"/>
        </w:tabs>
        <w:spacing w:line="240" w:lineRule="auto"/>
        <w:ind w:left="217" w:right="-20"/>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03</w:t>
      </w:r>
      <w:r w:rsidRPr="00435CEB">
        <w:rPr>
          <w:rFonts w:ascii="Times New Roman" w:eastAsia="Times New Roman" w:hAnsi="Times New Roman" w:cs="Times New Roman"/>
          <w:color w:val="000000"/>
          <w:spacing w:val="-1"/>
          <w:sz w:val="18"/>
          <w:szCs w:val="18"/>
        </w:rPr>
        <w:t>.</w:t>
      </w:r>
      <w:r w:rsidRPr="00435CEB">
        <w:rPr>
          <w:rFonts w:ascii="Times New Roman" w:eastAsia="Times New Roman" w:hAnsi="Times New Roman" w:cs="Times New Roman"/>
          <w:color w:val="000000"/>
          <w:sz w:val="18"/>
          <w:szCs w:val="18"/>
        </w:rPr>
        <w:t>0</w:t>
      </w:r>
      <w:r w:rsidRPr="00435CEB">
        <w:rPr>
          <w:rFonts w:ascii="Times New Roman" w:eastAsia="Times New Roman" w:hAnsi="Times New Roman" w:cs="Times New Roman"/>
          <w:color w:val="000000"/>
          <w:spacing w:val="1"/>
          <w:sz w:val="18"/>
          <w:szCs w:val="18"/>
        </w:rPr>
        <w:t>2</w:t>
      </w:r>
      <w:r w:rsidRPr="00435CEB">
        <w:rPr>
          <w:rFonts w:ascii="Times New Roman" w:eastAsia="Times New Roman" w:hAnsi="Times New Roman" w:cs="Times New Roman"/>
          <w:color w:val="000000"/>
          <w:spacing w:val="-2"/>
          <w:sz w:val="18"/>
          <w:szCs w:val="18"/>
        </w:rPr>
        <w:t>.</w:t>
      </w:r>
      <w:r w:rsidRPr="00435CEB">
        <w:rPr>
          <w:rFonts w:ascii="Times New Roman" w:eastAsia="Times New Roman" w:hAnsi="Times New Roman" w:cs="Times New Roman"/>
          <w:color w:val="000000"/>
          <w:sz w:val="18"/>
          <w:szCs w:val="18"/>
        </w:rPr>
        <w:t>2025</w:t>
      </w:r>
      <w:r w:rsidRPr="00435CEB">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sz w:val="18"/>
          <w:szCs w:val="18"/>
        </w:rPr>
        <w:t>д. Быстрая</w:t>
      </w:r>
      <w:r w:rsidRPr="00435CEB">
        <w:rPr>
          <w:rFonts w:ascii="Times New Roman" w:eastAsia="Times New Roman" w:hAnsi="Times New Roman" w:cs="Times New Roman"/>
          <w:color w:val="000000"/>
          <w:sz w:val="18"/>
          <w:szCs w:val="18"/>
        </w:rPr>
        <w:tab/>
        <w:t>№</w:t>
      </w:r>
      <w:r w:rsidRPr="00435CEB">
        <w:rPr>
          <w:rFonts w:ascii="Times New Roman" w:eastAsia="Times New Roman" w:hAnsi="Times New Roman" w:cs="Times New Roman"/>
          <w:color w:val="000000"/>
          <w:spacing w:val="1"/>
          <w:sz w:val="18"/>
          <w:szCs w:val="18"/>
        </w:rPr>
        <w:t xml:space="preserve"> 25</w:t>
      </w:r>
      <w:r w:rsidRPr="00435CEB">
        <w:rPr>
          <w:rFonts w:ascii="Times New Roman" w:eastAsia="Times New Roman" w:hAnsi="Times New Roman" w:cs="Times New Roman"/>
          <w:color w:val="000000"/>
          <w:sz w:val="18"/>
          <w:szCs w:val="18"/>
        </w:rPr>
        <w:t>-</w:t>
      </w:r>
      <w:r w:rsidRPr="00435CEB">
        <w:rPr>
          <w:rFonts w:ascii="Times New Roman" w:eastAsia="Times New Roman" w:hAnsi="Times New Roman" w:cs="Times New Roman"/>
          <w:color w:val="000000"/>
          <w:spacing w:val="1"/>
          <w:sz w:val="18"/>
          <w:szCs w:val="18"/>
        </w:rPr>
        <w:t>п</w:t>
      </w:r>
    </w:p>
    <w:p w:rsidR="00435CEB" w:rsidRPr="00435CEB" w:rsidRDefault="00435CEB" w:rsidP="00435CEB">
      <w:pPr>
        <w:widowControl w:val="0"/>
        <w:tabs>
          <w:tab w:val="left" w:pos="809"/>
          <w:tab w:val="left" w:pos="2839"/>
          <w:tab w:val="left" w:pos="5654"/>
          <w:tab w:val="left" w:pos="7459"/>
        </w:tabs>
        <w:spacing w:line="235" w:lineRule="auto"/>
        <w:ind w:left="1" w:right="-19"/>
        <w:jc w:val="both"/>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Об</w:t>
      </w:r>
      <w:r w:rsidRPr="00435CEB">
        <w:rPr>
          <w:rFonts w:ascii="Times New Roman" w:eastAsia="Times New Roman" w:hAnsi="Times New Roman" w:cs="Times New Roman"/>
          <w:color w:val="000000"/>
          <w:sz w:val="18"/>
          <w:szCs w:val="18"/>
        </w:rPr>
        <w:tab/>
      </w:r>
      <w:r w:rsidRPr="00435CEB">
        <w:rPr>
          <w:rFonts w:ascii="Times New Roman" w:eastAsia="Times New Roman" w:hAnsi="Times New Roman" w:cs="Times New Roman"/>
          <w:color w:val="000000"/>
          <w:spacing w:val="-2"/>
          <w:sz w:val="18"/>
          <w:szCs w:val="18"/>
        </w:rPr>
        <w:t>у</w:t>
      </w:r>
      <w:r w:rsidRPr="00435CEB">
        <w:rPr>
          <w:rFonts w:ascii="Times New Roman" w:eastAsia="Times New Roman" w:hAnsi="Times New Roman" w:cs="Times New Roman"/>
          <w:color w:val="000000"/>
          <w:sz w:val="18"/>
          <w:szCs w:val="18"/>
        </w:rPr>
        <w:t>тверждении</w:t>
      </w:r>
      <w:r w:rsidRPr="00435CEB">
        <w:rPr>
          <w:rFonts w:ascii="Times New Roman" w:eastAsia="Times New Roman" w:hAnsi="Times New Roman" w:cs="Times New Roman"/>
          <w:color w:val="000000"/>
          <w:sz w:val="18"/>
          <w:szCs w:val="18"/>
        </w:rPr>
        <w:tab/>
        <w:t>администрати</w:t>
      </w:r>
      <w:r w:rsidRPr="00435CEB">
        <w:rPr>
          <w:rFonts w:ascii="Times New Roman" w:eastAsia="Times New Roman" w:hAnsi="Times New Roman" w:cs="Times New Roman"/>
          <w:color w:val="000000"/>
          <w:spacing w:val="-1"/>
          <w:sz w:val="18"/>
          <w:szCs w:val="18"/>
        </w:rPr>
        <w:t>вн</w:t>
      </w:r>
      <w:r w:rsidRPr="00435CEB">
        <w:rPr>
          <w:rFonts w:ascii="Times New Roman" w:eastAsia="Times New Roman" w:hAnsi="Times New Roman" w:cs="Times New Roman"/>
          <w:color w:val="000000"/>
          <w:sz w:val="18"/>
          <w:szCs w:val="18"/>
        </w:rPr>
        <w:t>ого</w:t>
      </w:r>
      <w:r w:rsidRPr="00435CEB">
        <w:rPr>
          <w:rFonts w:ascii="Times New Roman" w:eastAsia="Times New Roman" w:hAnsi="Times New Roman" w:cs="Times New Roman"/>
          <w:color w:val="000000"/>
          <w:sz w:val="18"/>
          <w:szCs w:val="18"/>
        </w:rPr>
        <w:tab/>
        <w:t>регла</w:t>
      </w:r>
      <w:r w:rsidRPr="00435CEB">
        <w:rPr>
          <w:rFonts w:ascii="Times New Roman" w:eastAsia="Times New Roman" w:hAnsi="Times New Roman" w:cs="Times New Roman"/>
          <w:color w:val="000000"/>
          <w:spacing w:val="-2"/>
          <w:sz w:val="18"/>
          <w:szCs w:val="18"/>
        </w:rPr>
        <w:t>м</w:t>
      </w:r>
      <w:r w:rsidRPr="00435CEB">
        <w:rPr>
          <w:rFonts w:ascii="Times New Roman" w:eastAsia="Times New Roman" w:hAnsi="Times New Roman" w:cs="Times New Roman"/>
          <w:color w:val="000000"/>
          <w:sz w:val="18"/>
          <w:szCs w:val="18"/>
        </w:rPr>
        <w:t>ента</w:t>
      </w:r>
      <w:r w:rsidRPr="00435CEB">
        <w:rPr>
          <w:rFonts w:ascii="Times New Roman" w:eastAsia="Times New Roman" w:hAnsi="Times New Roman" w:cs="Times New Roman"/>
          <w:color w:val="000000"/>
          <w:sz w:val="18"/>
          <w:szCs w:val="18"/>
        </w:rPr>
        <w:tab/>
        <w:t>п</w:t>
      </w:r>
      <w:r w:rsidRPr="00435CEB">
        <w:rPr>
          <w:rFonts w:ascii="Times New Roman" w:eastAsia="Times New Roman" w:hAnsi="Times New Roman" w:cs="Times New Roman"/>
          <w:color w:val="000000"/>
          <w:spacing w:val="1"/>
          <w:sz w:val="18"/>
          <w:szCs w:val="18"/>
        </w:rPr>
        <w:t>р</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достав</w:t>
      </w:r>
      <w:r w:rsidRPr="00435CEB">
        <w:rPr>
          <w:rFonts w:ascii="Times New Roman" w:eastAsia="Times New Roman" w:hAnsi="Times New Roman" w:cs="Times New Roman"/>
          <w:color w:val="000000"/>
          <w:spacing w:val="-1"/>
          <w:sz w:val="18"/>
          <w:szCs w:val="18"/>
        </w:rPr>
        <w:t>л</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ия м</w:t>
      </w:r>
      <w:r w:rsidRPr="00435CEB">
        <w:rPr>
          <w:rFonts w:ascii="Times New Roman" w:eastAsia="Times New Roman" w:hAnsi="Times New Roman" w:cs="Times New Roman"/>
          <w:color w:val="000000"/>
          <w:spacing w:val="-1"/>
          <w:sz w:val="18"/>
          <w:szCs w:val="18"/>
        </w:rPr>
        <w:t>у</w:t>
      </w:r>
      <w:r w:rsidRPr="00435CEB">
        <w:rPr>
          <w:rFonts w:ascii="Times New Roman" w:eastAsia="Times New Roman" w:hAnsi="Times New Roman" w:cs="Times New Roman"/>
          <w:color w:val="000000"/>
          <w:sz w:val="18"/>
          <w:szCs w:val="18"/>
        </w:rPr>
        <w:t xml:space="preserve">ниципальной </w:t>
      </w:r>
      <w:r w:rsidRPr="00435CEB">
        <w:rPr>
          <w:rFonts w:ascii="Times New Roman" w:eastAsia="Times New Roman" w:hAnsi="Times New Roman" w:cs="Times New Roman"/>
          <w:color w:val="000000"/>
          <w:spacing w:val="-2"/>
          <w:sz w:val="18"/>
          <w:szCs w:val="18"/>
        </w:rPr>
        <w:t>у</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spacing w:val="1"/>
          <w:sz w:val="18"/>
          <w:szCs w:val="18"/>
        </w:rPr>
        <w:t>л</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 xml:space="preserve">ги </w:t>
      </w:r>
      <w:r w:rsidRPr="00435CEB">
        <w:rPr>
          <w:rFonts w:ascii="Times New Roman" w:eastAsia="Times New Roman" w:hAnsi="Times New Roman" w:cs="Times New Roman"/>
          <w:color w:val="000000"/>
          <w:spacing w:val="-1"/>
          <w:sz w:val="18"/>
          <w:szCs w:val="18"/>
        </w:rPr>
        <w:t>«</w:t>
      </w:r>
      <w:r w:rsidRPr="00435CEB">
        <w:rPr>
          <w:rFonts w:ascii="Times New Roman" w:eastAsia="Times New Roman" w:hAnsi="Times New Roman" w:cs="Times New Roman"/>
          <w:color w:val="000000"/>
          <w:sz w:val="18"/>
          <w:szCs w:val="18"/>
        </w:rPr>
        <w:t>Предостав</w:t>
      </w:r>
      <w:r w:rsidRPr="00435CEB">
        <w:rPr>
          <w:rFonts w:ascii="Times New Roman" w:eastAsia="Times New Roman" w:hAnsi="Times New Roman" w:cs="Times New Roman"/>
          <w:color w:val="000000"/>
          <w:spacing w:val="-1"/>
          <w:sz w:val="18"/>
          <w:szCs w:val="18"/>
        </w:rPr>
        <w:t>л</w:t>
      </w:r>
      <w:r w:rsidRPr="00435CEB">
        <w:rPr>
          <w:rFonts w:ascii="Times New Roman" w:eastAsia="Times New Roman" w:hAnsi="Times New Roman" w:cs="Times New Roman"/>
          <w:color w:val="000000"/>
          <w:spacing w:val="-2"/>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е </w:t>
      </w:r>
      <w:r w:rsidRPr="00435CEB">
        <w:rPr>
          <w:rFonts w:ascii="Times New Roman" w:eastAsia="Times New Roman" w:hAnsi="Times New Roman" w:cs="Times New Roman"/>
          <w:color w:val="000000"/>
          <w:spacing w:val="1"/>
          <w:sz w:val="18"/>
          <w:szCs w:val="18"/>
        </w:rPr>
        <w:t xml:space="preserve">в </w:t>
      </w:r>
      <w:r w:rsidRPr="00435CEB">
        <w:rPr>
          <w:rFonts w:ascii="Times New Roman" w:eastAsia="Times New Roman" w:hAnsi="Times New Roman" w:cs="Times New Roman"/>
          <w:color w:val="000000"/>
          <w:sz w:val="18"/>
          <w:szCs w:val="18"/>
        </w:rPr>
        <w:t>аре</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ду земельно</w:t>
      </w:r>
      <w:r w:rsidRPr="00435CEB">
        <w:rPr>
          <w:rFonts w:ascii="Times New Roman" w:eastAsia="Times New Roman" w:hAnsi="Times New Roman" w:cs="Times New Roman"/>
          <w:color w:val="000000"/>
          <w:spacing w:val="-1"/>
          <w:sz w:val="18"/>
          <w:szCs w:val="18"/>
        </w:rPr>
        <w:t>г</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spacing w:val="-2"/>
          <w:sz w:val="18"/>
          <w:szCs w:val="18"/>
        </w:rPr>
        <w:t>у</w:t>
      </w:r>
      <w:r w:rsidRPr="00435CEB">
        <w:rPr>
          <w:rFonts w:ascii="Times New Roman" w:eastAsia="Times New Roman" w:hAnsi="Times New Roman" w:cs="Times New Roman"/>
          <w:color w:val="000000"/>
          <w:sz w:val="18"/>
          <w:szCs w:val="18"/>
        </w:rPr>
        <w:t>частка, нах</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z w:val="18"/>
          <w:szCs w:val="18"/>
        </w:rPr>
        <w:t>дящ</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 xml:space="preserve">гося </w:t>
      </w:r>
      <w:r w:rsidRPr="00435CEB">
        <w:rPr>
          <w:rFonts w:ascii="Times New Roman" w:eastAsia="Times New Roman" w:hAnsi="Times New Roman" w:cs="Times New Roman"/>
          <w:color w:val="000000"/>
          <w:spacing w:val="1"/>
          <w:sz w:val="18"/>
          <w:szCs w:val="18"/>
        </w:rPr>
        <w:t xml:space="preserve">в </w:t>
      </w:r>
      <w:r w:rsidRPr="00435CEB">
        <w:rPr>
          <w:rFonts w:ascii="Times New Roman" w:eastAsia="Times New Roman" w:hAnsi="Times New Roman" w:cs="Times New Roman"/>
          <w:color w:val="000000"/>
          <w:sz w:val="18"/>
          <w:szCs w:val="18"/>
        </w:rPr>
        <w:t>гос</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 xml:space="preserve">дарственной или </w:t>
      </w:r>
      <w:r w:rsidRPr="00435CEB">
        <w:rPr>
          <w:rFonts w:ascii="Times New Roman" w:eastAsia="Times New Roman" w:hAnsi="Times New Roman" w:cs="Times New Roman"/>
          <w:color w:val="000000"/>
          <w:spacing w:val="2"/>
          <w:sz w:val="18"/>
          <w:szCs w:val="18"/>
        </w:rPr>
        <w:t>м</w:t>
      </w:r>
      <w:r w:rsidRPr="00435CEB">
        <w:rPr>
          <w:rFonts w:ascii="Times New Roman" w:eastAsia="Times New Roman" w:hAnsi="Times New Roman" w:cs="Times New Roman"/>
          <w:color w:val="000000"/>
          <w:spacing w:val="-2"/>
          <w:sz w:val="18"/>
          <w:szCs w:val="18"/>
        </w:rPr>
        <w:t>у</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ци</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ал</w:t>
      </w:r>
      <w:r w:rsidRPr="00435CEB">
        <w:rPr>
          <w:rFonts w:ascii="Times New Roman" w:eastAsia="Times New Roman" w:hAnsi="Times New Roman" w:cs="Times New Roman"/>
          <w:color w:val="000000"/>
          <w:spacing w:val="-1"/>
          <w:sz w:val="18"/>
          <w:szCs w:val="18"/>
        </w:rPr>
        <w:t>ьно</w:t>
      </w:r>
      <w:r w:rsidRPr="00435CEB">
        <w:rPr>
          <w:rFonts w:ascii="Times New Roman" w:eastAsia="Times New Roman" w:hAnsi="Times New Roman" w:cs="Times New Roman"/>
          <w:color w:val="000000"/>
          <w:sz w:val="18"/>
          <w:szCs w:val="18"/>
        </w:rPr>
        <w:t>й с</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z w:val="18"/>
          <w:szCs w:val="18"/>
        </w:rPr>
        <w:t>бстве</w:t>
      </w:r>
      <w:r w:rsidRPr="00435CEB">
        <w:rPr>
          <w:rFonts w:ascii="Times New Roman" w:eastAsia="Times New Roman" w:hAnsi="Times New Roman" w:cs="Times New Roman"/>
          <w:color w:val="000000"/>
          <w:spacing w:val="-2"/>
          <w:sz w:val="18"/>
          <w:szCs w:val="18"/>
        </w:rPr>
        <w:t>н</w:t>
      </w:r>
      <w:r w:rsidRPr="00435CEB">
        <w:rPr>
          <w:rFonts w:ascii="Times New Roman" w:eastAsia="Times New Roman" w:hAnsi="Times New Roman" w:cs="Times New Roman"/>
          <w:color w:val="000000"/>
          <w:sz w:val="18"/>
          <w:szCs w:val="18"/>
        </w:rPr>
        <w:t xml:space="preserve">ности, </w:t>
      </w:r>
      <w:r w:rsidRPr="00435CEB">
        <w:rPr>
          <w:rFonts w:ascii="Times New Roman" w:eastAsia="Times New Roman" w:hAnsi="Times New Roman" w:cs="Times New Roman"/>
          <w:color w:val="000000"/>
          <w:spacing w:val="1"/>
          <w:sz w:val="18"/>
          <w:szCs w:val="18"/>
        </w:rPr>
        <w:t>б</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з пр</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z w:val="18"/>
          <w:szCs w:val="18"/>
        </w:rPr>
        <w:t>веде</w:t>
      </w:r>
      <w:r w:rsidRPr="00435CEB">
        <w:rPr>
          <w:rFonts w:ascii="Times New Roman" w:eastAsia="Times New Roman" w:hAnsi="Times New Roman" w:cs="Times New Roman"/>
          <w:color w:val="000000"/>
          <w:spacing w:val="-2"/>
          <w:sz w:val="18"/>
          <w:szCs w:val="18"/>
        </w:rPr>
        <w:t>н</w:t>
      </w:r>
      <w:r w:rsidRPr="00435CEB">
        <w:rPr>
          <w:rFonts w:ascii="Times New Roman" w:eastAsia="Times New Roman" w:hAnsi="Times New Roman" w:cs="Times New Roman"/>
          <w:color w:val="000000"/>
          <w:sz w:val="18"/>
          <w:szCs w:val="18"/>
        </w:rPr>
        <w:t xml:space="preserve">ия </w:t>
      </w:r>
      <w:r w:rsidRPr="00435CEB">
        <w:rPr>
          <w:rFonts w:ascii="Times New Roman" w:eastAsia="Times New Roman" w:hAnsi="Times New Roman" w:cs="Times New Roman"/>
          <w:color w:val="000000"/>
          <w:spacing w:val="-1"/>
          <w:sz w:val="18"/>
          <w:szCs w:val="18"/>
        </w:rPr>
        <w:t>т</w:t>
      </w:r>
      <w:r w:rsidRPr="00435CEB">
        <w:rPr>
          <w:rFonts w:ascii="Times New Roman" w:eastAsia="Times New Roman" w:hAnsi="Times New Roman" w:cs="Times New Roman"/>
          <w:color w:val="000000"/>
          <w:sz w:val="18"/>
          <w:szCs w:val="18"/>
        </w:rPr>
        <w:t>оргов на террит</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z w:val="18"/>
          <w:szCs w:val="18"/>
        </w:rPr>
        <w:t>рии</w:t>
      </w:r>
      <w:r w:rsidRPr="00435CEB">
        <w:rPr>
          <w:rFonts w:ascii="Times New Roman" w:eastAsia="Times New Roman" w:hAnsi="Times New Roman" w:cs="Times New Roman"/>
          <w:color w:val="000000"/>
          <w:spacing w:val="1"/>
          <w:sz w:val="18"/>
          <w:szCs w:val="18"/>
        </w:rPr>
        <w:t xml:space="preserve"> Новотроицкого сельсовета </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и</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синск</w:t>
      </w:r>
      <w:r w:rsidRPr="00435CEB">
        <w:rPr>
          <w:rFonts w:ascii="Times New Roman" w:eastAsia="Times New Roman" w:hAnsi="Times New Roman" w:cs="Times New Roman"/>
          <w:color w:val="000000"/>
          <w:spacing w:val="2"/>
          <w:sz w:val="18"/>
          <w:szCs w:val="18"/>
        </w:rPr>
        <w:t>о</w:t>
      </w:r>
      <w:r w:rsidRPr="00435CEB">
        <w:rPr>
          <w:rFonts w:ascii="Times New Roman" w:eastAsia="Times New Roman" w:hAnsi="Times New Roman" w:cs="Times New Roman"/>
          <w:color w:val="000000"/>
          <w:sz w:val="18"/>
          <w:szCs w:val="18"/>
        </w:rPr>
        <w:t xml:space="preserve">го </w:t>
      </w:r>
      <w:r w:rsidRPr="00435CEB">
        <w:rPr>
          <w:rFonts w:ascii="Times New Roman" w:eastAsia="Times New Roman" w:hAnsi="Times New Roman" w:cs="Times New Roman"/>
          <w:color w:val="000000"/>
          <w:spacing w:val="-1"/>
          <w:sz w:val="18"/>
          <w:szCs w:val="18"/>
        </w:rPr>
        <w:t>р</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2"/>
          <w:sz w:val="18"/>
          <w:szCs w:val="18"/>
        </w:rPr>
        <w:t>й</w:t>
      </w:r>
      <w:r w:rsidRPr="00435CEB">
        <w:rPr>
          <w:rFonts w:ascii="Times New Roman" w:eastAsia="Times New Roman" w:hAnsi="Times New Roman" w:cs="Times New Roman"/>
          <w:color w:val="000000"/>
          <w:sz w:val="18"/>
          <w:szCs w:val="18"/>
        </w:rPr>
        <w:t>она»</w:t>
      </w:r>
    </w:p>
    <w:p w:rsidR="00435CEB" w:rsidRPr="00435CEB" w:rsidRDefault="00435CEB" w:rsidP="00435CEB">
      <w:pPr>
        <w:widowControl w:val="0"/>
        <w:spacing w:after="0" w:line="240" w:lineRule="auto"/>
        <w:ind w:left="1" w:right="-19" w:firstLine="707"/>
        <w:jc w:val="both"/>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 xml:space="preserve">В </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z w:val="18"/>
          <w:szCs w:val="18"/>
        </w:rPr>
        <w:t>тве</w:t>
      </w:r>
      <w:r w:rsidRPr="00435CEB">
        <w:rPr>
          <w:rFonts w:ascii="Times New Roman" w:eastAsia="Times New Roman" w:hAnsi="Times New Roman" w:cs="Times New Roman"/>
          <w:color w:val="000000"/>
          <w:spacing w:val="-3"/>
          <w:sz w:val="18"/>
          <w:szCs w:val="18"/>
        </w:rPr>
        <w:t>т</w:t>
      </w:r>
      <w:r w:rsidRPr="00435CEB">
        <w:rPr>
          <w:rFonts w:ascii="Times New Roman" w:eastAsia="Times New Roman" w:hAnsi="Times New Roman" w:cs="Times New Roman"/>
          <w:color w:val="000000"/>
          <w:sz w:val="18"/>
          <w:szCs w:val="18"/>
        </w:rPr>
        <w:t>ств</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и с </w:t>
      </w:r>
      <w:r w:rsidRPr="00435CEB">
        <w:rPr>
          <w:rFonts w:ascii="Times New Roman" w:eastAsia="Times New Roman" w:hAnsi="Times New Roman" w:cs="Times New Roman"/>
          <w:color w:val="000000"/>
          <w:spacing w:val="-2"/>
          <w:sz w:val="18"/>
          <w:szCs w:val="18"/>
        </w:rPr>
        <w:t>Ф</w:t>
      </w:r>
      <w:r w:rsidRPr="00435CEB">
        <w:rPr>
          <w:rFonts w:ascii="Times New Roman" w:eastAsia="Times New Roman" w:hAnsi="Times New Roman" w:cs="Times New Roman"/>
          <w:color w:val="000000"/>
          <w:sz w:val="18"/>
          <w:szCs w:val="18"/>
        </w:rPr>
        <w:t>ед</w:t>
      </w:r>
      <w:r w:rsidRPr="00435CEB">
        <w:rPr>
          <w:rFonts w:ascii="Times New Roman" w:eastAsia="Times New Roman" w:hAnsi="Times New Roman" w:cs="Times New Roman"/>
          <w:color w:val="000000"/>
          <w:spacing w:val="-2"/>
          <w:sz w:val="18"/>
          <w:szCs w:val="18"/>
        </w:rPr>
        <w:t>е</w:t>
      </w:r>
      <w:r w:rsidRPr="00435CEB">
        <w:rPr>
          <w:rFonts w:ascii="Times New Roman" w:eastAsia="Times New Roman" w:hAnsi="Times New Roman" w:cs="Times New Roman"/>
          <w:color w:val="000000"/>
          <w:sz w:val="18"/>
          <w:szCs w:val="18"/>
        </w:rPr>
        <w:t>ральными за</w:t>
      </w:r>
      <w:r w:rsidRPr="00435CEB">
        <w:rPr>
          <w:rFonts w:ascii="Times New Roman" w:eastAsia="Times New Roman" w:hAnsi="Times New Roman" w:cs="Times New Roman"/>
          <w:color w:val="000000"/>
          <w:spacing w:val="-2"/>
          <w:sz w:val="18"/>
          <w:szCs w:val="18"/>
        </w:rPr>
        <w:t>к</w:t>
      </w:r>
      <w:r w:rsidRPr="00435CEB">
        <w:rPr>
          <w:rFonts w:ascii="Times New Roman" w:eastAsia="Times New Roman" w:hAnsi="Times New Roman" w:cs="Times New Roman"/>
          <w:color w:val="000000"/>
          <w:sz w:val="18"/>
          <w:szCs w:val="18"/>
        </w:rPr>
        <w:t>он</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 xml:space="preserve">ми от 06.10.2003 </w:t>
      </w:r>
      <w:r w:rsidRPr="00435CEB">
        <w:rPr>
          <w:rFonts w:ascii="Times New Roman" w:eastAsia="Times New Roman" w:hAnsi="Times New Roman" w:cs="Times New Roman"/>
          <w:color w:val="000000"/>
          <w:spacing w:val="1"/>
          <w:sz w:val="18"/>
          <w:szCs w:val="18"/>
        </w:rPr>
        <w:t>№</w:t>
      </w:r>
      <w:r w:rsidRPr="00435CEB">
        <w:rPr>
          <w:rFonts w:ascii="Times New Roman" w:eastAsia="Times New Roman" w:hAnsi="Times New Roman" w:cs="Times New Roman"/>
          <w:color w:val="000000"/>
          <w:sz w:val="18"/>
          <w:szCs w:val="18"/>
        </w:rPr>
        <w:t>13</w:t>
      </w:r>
      <w:r w:rsidRPr="00435CEB">
        <w:rPr>
          <w:rFonts w:ascii="Times New Roman" w:eastAsia="Times New Roman" w:hAnsi="Times New Roman" w:cs="Times New Roman"/>
          <w:color w:val="000000"/>
          <w:spacing w:val="8"/>
          <w:sz w:val="18"/>
          <w:szCs w:val="18"/>
        </w:rPr>
        <w:t>1</w:t>
      </w:r>
      <w:r w:rsidRPr="00435CEB">
        <w:rPr>
          <w:rFonts w:ascii="Times New Roman" w:eastAsia="Times New Roman" w:hAnsi="Times New Roman" w:cs="Times New Roman"/>
          <w:color w:val="000000"/>
          <w:sz w:val="18"/>
          <w:szCs w:val="18"/>
        </w:rPr>
        <w:t>-</w:t>
      </w:r>
      <w:r w:rsidRPr="00435CEB">
        <w:rPr>
          <w:rFonts w:ascii="Times New Roman" w:eastAsia="Times New Roman" w:hAnsi="Times New Roman" w:cs="Times New Roman"/>
          <w:color w:val="000000"/>
          <w:spacing w:val="-1"/>
          <w:sz w:val="18"/>
          <w:szCs w:val="18"/>
        </w:rPr>
        <w:t>Ф</w:t>
      </w:r>
      <w:r w:rsidRPr="00435CEB">
        <w:rPr>
          <w:rFonts w:ascii="Times New Roman" w:eastAsia="Times New Roman" w:hAnsi="Times New Roman" w:cs="Times New Roman"/>
          <w:color w:val="000000"/>
          <w:sz w:val="18"/>
          <w:szCs w:val="18"/>
        </w:rPr>
        <w:t>З «</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z w:val="18"/>
          <w:szCs w:val="18"/>
        </w:rPr>
        <w:t>б о</w:t>
      </w:r>
      <w:r w:rsidRPr="00435CEB">
        <w:rPr>
          <w:rFonts w:ascii="Times New Roman" w:eastAsia="Times New Roman" w:hAnsi="Times New Roman" w:cs="Times New Roman"/>
          <w:color w:val="000000"/>
          <w:spacing w:val="1"/>
          <w:sz w:val="18"/>
          <w:szCs w:val="18"/>
        </w:rPr>
        <w:t>б</w:t>
      </w:r>
      <w:r w:rsidRPr="00435CEB">
        <w:rPr>
          <w:rFonts w:ascii="Times New Roman" w:eastAsia="Times New Roman" w:hAnsi="Times New Roman" w:cs="Times New Roman"/>
          <w:color w:val="000000"/>
          <w:sz w:val="18"/>
          <w:szCs w:val="18"/>
        </w:rPr>
        <w:t xml:space="preserve">щих принципах </w:t>
      </w:r>
      <w:r w:rsidRPr="00435CEB">
        <w:rPr>
          <w:rFonts w:ascii="Times New Roman" w:eastAsia="Times New Roman" w:hAnsi="Times New Roman" w:cs="Times New Roman"/>
          <w:color w:val="000000"/>
          <w:spacing w:val="1"/>
          <w:sz w:val="18"/>
          <w:szCs w:val="18"/>
        </w:rPr>
        <w:t>ор</w:t>
      </w:r>
      <w:r w:rsidRPr="00435CEB">
        <w:rPr>
          <w:rFonts w:ascii="Times New Roman" w:eastAsia="Times New Roman" w:hAnsi="Times New Roman" w:cs="Times New Roman"/>
          <w:color w:val="000000"/>
          <w:spacing w:val="-1"/>
          <w:sz w:val="18"/>
          <w:szCs w:val="18"/>
        </w:rPr>
        <w:t>г</w:t>
      </w:r>
      <w:r w:rsidRPr="00435CEB">
        <w:rPr>
          <w:rFonts w:ascii="Times New Roman" w:eastAsia="Times New Roman" w:hAnsi="Times New Roman" w:cs="Times New Roman"/>
          <w:color w:val="000000"/>
          <w:sz w:val="18"/>
          <w:szCs w:val="18"/>
        </w:rPr>
        <w:t>аниза</w:t>
      </w:r>
      <w:r w:rsidRPr="00435CEB">
        <w:rPr>
          <w:rFonts w:ascii="Times New Roman" w:eastAsia="Times New Roman" w:hAnsi="Times New Roman" w:cs="Times New Roman"/>
          <w:color w:val="000000"/>
          <w:spacing w:val="-2"/>
          <w:sz w:val="18"/>
          <w:szCs w:val="18"/>
        </w:rPr>
        <w:t>ц</w:t>
      </w:r>
      <w:r w:rsidRPr="00435CEB">
        <w:rPr>
          <w:rFonts w:ascii="Times New Roman" w:eastAsia="Times New Roman" w:hAnsi="Times New Roman" w:cs="Times New Roman"/>
          <w:color w:val="000000"/>
          <w:sz w:val="18"/>
          <w:szCs w:val="18"/>
        </w:rPr>
        <w:t>ии мес</w:t>
      </w:r>
      <w:r w:rsidRPr="00435CEB">
        <w:rPr>
          <w:rFonts w:ascii="Times New Roman" w:eastAsia="Times New Roman" w:hAnsi="Times New Roman" w:cs="Times New Roman"/>
          <w:color w:val="000000"/>
          <w:spacing w:val="-2"/>
          <w:sz w:val="18"/>
          <w:szCs w:val="18"/>
        </w:rPr>
        <w:t>т</w:t>
      </w:r>
      <w:r w:rsidRPr="00435CEB">
        <w:rPr>
          <w:rFonts w:ascii="Times New Roman" w:eastAsia="Times New Roman" w:hAnsi="Times New Roman" w:cs="Times New Roman"/>
          <w:color w:val="000000"/>
          <w:sz w:val="18"/>
          <w:szCs w:val="18"/>
        </w:rPr>
        <w:t>ного с</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мо</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правл</w:t>
      </w:r>
      <w:r w:rsidRPr="00435CEB">
        <w:rPr>
          <w:rFonts w:ascii="Times New Roman" w:eastAsia="Times New Roman" w:hAnsi="Times New Roman" w:cs="Times New Roman"/>
          <w:color w:val="000000"/>
          <w:spacing w:val="-2"/>
          <w:sz w:val="18"/>
          <w:szCs w:val="18"/>
        </w:rPr>
        <w:t>е</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ия </w:t>
      </w:r>
      <w:r w:rsidRPr="00435CEB">
        <w:rPr>
          <w:rFonts w:ascii="Times New Roman" w:eastAsia="Times New Roman" w:hAnsi="Times New Roman" w:cs="Times New Roman"/>
          <w:color w:val="000000"/>
          <w:spacing w:val="1"/>
          <w:sz w:val="18"/>
          <w:szCs w:val="18"/>
        </w:rPr>
        <w:t xml:space="preserve">в </w:t>
      </w:r>
      <w:r w:rsidRPr="00435CEB">
        <w:rPr>
          <w:rFonts w:ascii="Times New Roman" w:eastAsia="Times New Roman" w:hAnsi="Times New Roman" w:cs="Times New Roman"/>
          <w:color w:val="000000"/>
          <w:sz w:val="18"/>
          <w:szCs w:val="18"/>
        </w:rPr>
        <w:t>Росс</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йс</w:t>
      </w:r>
      <w:r w:rsidRPr="00435CEB">
        <w:rPr>
          <w:rFonts w:ascii="Times New Roman" w:eastAsia="Times New Roman" w:hAnsi="Times New Roman" w:cs="Times New Roman"/>
          <w:color w:val="000000"/>
          <w:spacing w:val="-1"/>
          <w:sz w:val="18"/>
          <w:szCs w:val="18"/>
        </w:rPr>
        <w:t>ко</w:t>
      </w:r>
      <w:r w:rsidRPr="00435CEB">
        <w:rPr>
          <w:rFonts w:ascii="Times New Roman" w:eastAsia="Times New Roman" w:hAnsi="Times New Roman" w:cs="Times New Roman"/>
          <w:color w:val="000000"/>
          <w:sz w:val="18"/>
          <w:szCs w:val="18"/>
        </w:rPr>
        <w:t>й Фед</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ра</w:t>
      </w:r>
      <w:r w:rsidRPr="00435CEB">
        <w:rPr>
          <w:rFonts w:ascii="Times New Roman" w:eastAsia="Times New Roman" w:hAnsi="Times New Roman" w:cs="Times New Roman"/>
          <w:color w:val="000000"/>
          <w:spacing w:val="-1"/>
          <w:sz w:val="18"/>
          <w:szCs w:val="18"/>
        </w:rPr>
        <w:t>ц</w:t>
      </w:r>
      <w:r w:rsidRPr="00435CEB">
        <w:rPr>
          <w:rFonts w:ascii="Times New Roman" w:eastAsia="Times New Roman" w:hAnsi="Times New Roman" w:cs="Times New Roman"/>
          <w:color w:val="000000"/>
          <w:sz w:val="18"/>
          <w:szCs w:val="18"/>
        </w:rPr>
        <w:t xml:space="preserve">ии», </w:t>
      </w:r>
      <w:r w:rsidRPr="00435CEB">
        <w:rPr>
          <w:rFonts w:ascii="Times New Roman" w:eastAsia="Times New Roman" w:hAnsi="Times New Roman" w:cs="Times New Roman"/>
          <w:color w:val="000000"/>
          <w:spacing w:val="1"/>
          <w:sz w:val="18"/>
          <w:szCs w:val="18"/>
        </w:rPr>
        <w:t>от 2</w:t>
      </w:r>
      <w:r w:rsidRPr="00435CEB">
        <w:rPr>
          <w:rFonts w:ascii="Times New Roman" w:eastAsia="Times New Roman" w:hAnsi="Times New Roman" w:cs="Times New Roman"/>
          <w:color w:val="000000"/>
          <w:sz w:val="18"/>
          <w:szCs w:val="18"/>
        </w:rPr>
        <w:t>7.0</w:t>
      </w:r>
      <w:r w:rsidRPr="00435CEB">
        <w:rPr>
          <w:rFonts w:ascii="Times New Roman" w:eastAsia="Times New Roman" w:hAnsi="Times New Roman" w:cs="Times New Roman"/>
          <w:color w:val="000000"/>
          <w:spacing w:val="1"/>
          <w:sz w:val="18"/>
          <w:szCs w:val="18"/>
        </w:rPr>
        <w:t>7</w:t>
      </w:r>
      <w:r w:rsidRPr="00435CEB">
        <w:rPr>
          <w:rFonts w:ascii="Times New Roman" w:eastAsia="Times New Roman" w:hAnsi="Times New Roman" w:cs="Times New Roman"/>
          <w:color w:val="000000"/>
          <w:spacing w:val="-1"/>
          <w:sz w:val="18"/>
          <w:szCs w:val="18"/>
        </w:rPr>
        <w:t>.</w:t>
      </w:r>
      <w:r w:rsidRPr="00435CEB">
        <w:rPr>
          <w:rFonts w:ascii="Times New Roman" w:eastAsia="Times New Roman" w:hAnsi="Times New Roman" w:cs="Times New Roman"/>
          <w:color w:val="000000"/>
          <w:sz w:val="18"/>
          <w:szCs w:val="18"/>
        </w:rPr>
        <w:t>2010 №21</w:t>
      </w:r>
      <w:r w:rsidRPr="00435CEB">
        <w:rPr>
          <w:rFonts w:ascii="Times New Roman" w:eastAsia="Times New Roman" w:hAnsi="Times New Roman" w:cs="Times New Roman"/>
          <w:color w:val="000000"/>
          <w:spacing w:val="4"/>
          <w:sz w:val="18"/>
          <w:szCs w:val="18"/>
        </w:rPr>
        <w:t>0</w:t>
      </w:r>
      <w:r w:rsidRPr="00435CEB">
        <w:rPr>
          <w:rFonts w:ascii="Times New Roman" w:eastAsia="Times New Roman" w:hAnsi="Times New Roman" w:cs="Times New Roman"/>
          <w:color w:val="000000"/>
          <w:sz w:val="18"/>
          <w:szCs w:val="18"/>
        </w:rPr>
        <w:t>-</w:t>
      </w:r>
      <w:r w:rsidRPr="00435CEB">
        <w:rPr>
          <w:rFonts w:ascii="Times New Roman" w:eastAsia="Times New Roman" w:hAnsi="Times New Roman" w:cs="Times New Roman"/>
          <w:color w:val="000000"/>
          <w:spacing w:val="-1"/>
          <w:sz w:val="18"/>
          <w:szCs w:val="18"/>
        </w:rPr>
        <w:t>Ф</w:t>
      </w:r>
      <w:r w:rsidRPr="00435CEB">
        <w:rPr>
          <w:rFonts w:ascii="Times New Roman" w:eastAsia="Times New Roman" w:hAnsi="Times New Roman" w:cs="Times New Roman"/>
          <w:color w:val="000000"/>
          <w:sz w:val="18"/>
          <w:szCs w:val="18"/>
        </w:rPr>
        <w:t>З «Об орга</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иза</w:t>
      </w:r>
      <w:r w:rsidRPr="00435CEB">
        <w:rPr>
          <w:rFonts w:ascii="Times New Roman" w:eastAsia="Times New Roman" w:hAnsi="Times New Roman" w:cs="Times New Roman"/>
          <w:color w:val="000000"/>
          <w:spacing w:val="-2"/>
          <w:sz w:val="18"/>
          <w:szCs w:val="18"/>
        </w:rPr>
        <w:t>ц</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и пр</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достав</w:t>
      </w:r>
      <w:r w:rsidRPr="00435CEB">
        <w:rPr>
          <w:rFonts w:ascii="Times New Roman" w:eastAsia="Times New Roman" w:hAnsi="Times New Roman" w:cs="Times New Roman"/>
          <w:color w:val="000000"/>
          <w:spacing w:val="-1"/>
          <w:sz w:val="18"/>
          <w:szCs w:val="18"/>
        </w:rPr>
        <w:t>л</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ия г</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spacing w:val="-2"/>
          <w:sz w:val="18"/>
          <w:szCs w:val="18"/>
        </w:rPr>
        <w:t>у</w:t>
      </w:r>
      <w:r w:rsidRPr="00435CEB">
        <w:rPr>
          <w:rFonts w:ascii="Times New Roman" w:eastAsia="Times New Roman" w:hAnsi="Times New Roman" w:cs="Times New Roman"/>
          <w:color w:val="000000"/>
          <w:sz w:val="18"/>
          <w:szCs w:val="18"/>
        </w:rPr>
        <w:t>да</w:t>
      </w:r>
      <w:r w:rsidRPr="00435CEB">
        <w:rPr>
          <w:rFonts w:ascii="Times New Roman" w:eastAsia="Times New Roman" w:hAnsi="Times New Roman" w:cs="Times New Roman"/>
          <w:color w:val="000000"/>
          <w:spacing w:val="1"/>
          <w:sz w:val="18"/>
          <w:szCs w:val="18"/>
        </w:rPr>
        <w:t>р</w:t>
      </w:r>
      <w:r w:rsidRPr="00435CEB">
        <w:rPr>
          <w:rFonts w:ascii="Times New Roman" w:eastAsia="Times New Roman" w:hAnsi="Times New Roman" w:cs="Times New Roman"/>
          <w:color w:val="000000"/>
          <w:sz w:val="18"/>
          <w:szCs w:val="18"/>
        </w:rPr>
        <w:t>ст</w:t>
      </w:r>
      <w:r w:rsidRPr="00435CEB">
        <w:rPr>
          <w:rFonts w:ascii="Times New Roman" w:eastAsia="Times New Roman" w:hAnsi="Times New Roman" w:cs="Times New Roman"/>
          <w:color w:val="000000"/>
          <w:spacing w:val="-1"/>
          <w:sz w:val="18"/>
          <w:szCs w:val="18"/>
        </w:rPr>
        <w:t>в</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2"/>
          <w:sz w:val="18"/>
          <w:szCs w:val="18"/>
        </w:rPr>
        <w:t>н</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ы</w:t>
      </w:r>
      <w:r w:rsidRPr="00435CEB">
        <w:rPr>
          <w:rFonts w:ascii="Times New Roman" w:eastAsia="Times New Roman" w:hAnsi="Times New Roman" w:cs="Times New Roman"/>
          <w:color w:val="000000"/>
          <w:sz w:val="18"/>
          <w:szCs w:val="18"/>
        </w:rPr>
        <w:t xml:space="preserve">х </w:t>
      </w:r>
      <w:r w:rsidRPr="00435CEB">
        <w:rPr>
          <w:rFonts w:ascii="Times New Roman" w:eastAsia="Times New Roman" w:hAnsi="Times New Roman" w:cs="Times New Roman"/>
          <w:color w:val="000000"/>
          <w:spacing w:val="1"/>
          <w:sz w:val="18"/>
          <w:szCs w:val="18"/>
        </w:rPr>
        <w:t xml:space="preserve">и </w:t>
      </w:r>
      <w:r w:rsidRPr="00435CEB">
        <w:rPr>
          <w:rFonts w:ascii="Times New Roman" w:eastAsia="Times New Roman" w:hAnsi="Times New Roman" w:cs="Times New Roman"/>
          <w:color w:val="000000"/>
          <w:sz w:val="18"/>
          <w:szCs w:val="18"/>
        </w:rPr>
        <w:t>м</w:t>
      </w:r>
      <w:r w:rsidRPr="00435CEB">
        <w:rPr>
          <w:rFonts w:ascii="Times New Roman" w:eastAsia="Times New Roman" w:hAnsi="Times New Roman" w:cs="Times New Roman"/>
          <w:color w:val="000000"/>
          <w:spacing w:val="-2"/>
          <w:sz w:val="18"/>
          <w:szCs w:val="18"/>
        </w:rPr>
        <w:t>у</w:t>
      </w:r>
      <w:r w:rsidRPr="00435CEB">
        <w:rPr>
          <w:rFonts w:ascii="Times New Roman" w:eastAsia="Times New Roman" w:hAnsi="Times New Roman" w:cs="Times New Roman"/>
          <w:color w:val="000000"/>
          <w:sz w:val="18"/>
          <w:szCs w:val="18"/>
        </w:rPr>
        <w:t>ниц</w:t>
      </w:r>
      <w:r w:rsidRPr="00435CEB">
        <w:rPr>
          <w:rFonts w:ascii="Times New Roman" w:eastAsia="Times New Roman" w:hAnsi="Times New Roman" w:cs="Times New Roman"/>
          <w:color w:val="000000"/>
          <w:spacing w:val="1"/>
          <w:sz w:val="18"/>
          <w:szCs w:val="18"/>
        </w:rPr>
        <w:t>ипаль</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ых </w:t>
      </w:r>
      <w:r w:rsidRPr="00435CEB">
        <w:rPr>
          <w:rFonts w:ascii="Times New Roman" w:eastAsia="Times New Roman" w:hAnsi="Times New Roman" w:cs="Times New Roman"/>
          <w:color w:val="000000"/>
          <w:spacing w:val="-2"/>
          <w:sz w:val="18"/>
          <w:szCs w:val="18"/>
        </w:rPr>
        <w:t>у</w:t>
      </w:r>
      <w:r w:rsidRPr="00435CEB">
        <w:rPr>
          <w:rFonts w:ascii="Times New Roman" w:eastAsia="Times New Roman" w:hAnsi="Times New Roman" w:cs="Times New Roman"/>
          <w:color w:val="000000"/>
          <w:sz w:val="18"/>
          <w:szCs w:val="18"/>
        </w:rPr>
        <w:t>сл</w:t>
      </w:r>
      <w:r w:rsidRPr="00435CEB">
        <w:rPr>
          <w:rFonts w:ascii="Times New Roman" w:eastAsia="Times New Roman" w:hAnsi="Times New Roman" w:cs="Times New Roman"/>
          <w:color w:val="000000"/>
          <w:spacing w:val="-5"/>
          <w:sz w:val="18"/>
          <w:szCs w:val="18"/>
        </w:rPr>
        <w:t>у</w:t>
      </w:r>
      <w:r w:rsidRPr="00435CEB">
        <w:rPr>
          <w:rFonts w:ascii="Times New Roman" w:eastAsia="Times New Roman" w:hAnsi="Times New Roman" w:cs="Times New Roman"/>
          <w:color w:val="000000"/>
          <w:spacing w:val="2"/>
          <w:sz w:val="18"/>
          <w:szCs w:val="18"/>
        </w:rPr>
        <w:t>г</w:t>
      </w:r>
      <w:r w:rsidRPr="00435CEB">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spacing w:val="1"/>
          <w:sz w:val="18"/>
          <w:szCs w:val="18"/>
        </w:rPr>
        <w:t>р</w:t>
      </w:r>
      <w:r w:rsidRPr="00435CEB">
        <w:rPr>
          <w:rFonts w:ascii="Times New Roman" w:eastAsia="Times New Roman" w:hAnsi="Times New Roman" w:cs="Times New Roman"/>
          <w:color w:val="000000"/>
          <w:spacing w:val="-2"/>
          <w:sz w:val="18"/>
          <w:szCs w:val="18"/>
        </w:rPr>
        <w:t>у</w:t>
      </w:r>
      <w:r w:rsidRPr="00435CEB">
        <w:rPr>
          <w:rFonts w:ascii="Times New Roman" w:eastAsia="Times New Roman" w:hAnsi="Times New Roman" w:cs="Times New Roman"/>
          <w:color w:val="000000"/>
          <w:sz w:val="18"/>
          <w:szCs w:val="18"/>
        </w:rPr>
        <w:t>ково</w:t>
      </w:r>
      <w:r w:rsidRPr="00435CEB">
        <w:rPr>
          <w:rFonts w:ascii="Times New Roman" w:eastAsia="Times New Roman" w:hAnsi="Times New Roman" w:cs="Times New Roman"/>
          <w:color w:val="000000"/>
          <w:spacing w:val="2"/>
          <w:sz w:val="18"/>
          <w:szCs w:val="18"/>
        </w:rPr>
        <w:t>д</w:t>
      </w:r>
      <w:r w:rsidRPr="00435CEB">
        <w:rPr>
          <w:rFonts w:ascii="Times New Roman" w:eastAsia="Times New Roman" w:hAnsi="Times New Roman" w:cs="Times New Roman"/>
          <w:color w:val="000000"/>
          <w:sz w:val="18"/>
          <w:szCs w:val="18"/>
        </w:rPr>
        <w:t>ств</w:t>
      </w:r>
      <w:r w:rsidRPr="00435CEB">
        <w:rPr>
          <w:rFonts w:ascii="Times New Roman" w:eastAsia="Times New Roman" w:hAnsi="Times New Roman" w:cs="Times New Roman"/>
          <w:color w:val="000000"/>
          <w:spacing w:val="-2"/>
          <w:sz w:val="18"/>
          <w:szCs w:val="18"/>
        </w:rPr>
        <w:t>у</w:t>
      </w:r>
      <w:r w:rsidRPr="00435CEB">
        <w:rPr>
          <w:rFonts w:ascii="Times New Roman" w:eastAsia="Times New Roman" w:hAnsi="Times New Roman" w:cs="Times New Roman"/>
          <w:color w:val="000000"/>
          <w:sz w:val="18"/>
          <w:szCs w:val="18"/>
        </w:rPr>
        <w:t>ясь статьёй</w:t>
      </w:r>
      <w:r w:rsidRPr="00435CEB">
        <w:rPr>
          <w:rFonts w:ascii="Times New Roman" w:eastAsia="Times New Roman" w:hAnsi="Times New Roman" w:cs="Times New Roman"/>
          <w:color w:val="000000"/>
          <w:spacing w:val="7"/>
          <w:sz w:val="18"/>
          <w:szCs w:val="18"/>
        </w:rPr>
        <w:t xml:space="preserve"> 16 Устава Новотроицкого сельсовета Минусинского района</w:t>
      </w:r>
      <w:r w:rsidRPr="00435CEB">
        <w:rPr>
          <w:rFonts w:ascii="Times New Roman" w:eastAsia="Times New Roman" w:hAnsi="Times New Roman" w:cs="Times New Roman"/>
          <w:color w:val="000000"/>
          <w:sz w:val="18"/>
          <w:szCs w:val="18"/>
        </w:rPr>
        <w:t xml:space="preserve"> Крас</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sz w:val="18"/>
          <w:szCs w:val="18"/>
        </w:rPr>
        <w:t>я</w:t>
      </w:r>
      <w:r w:rsidRPr="00435CEB">
        <w:rPr>
          <w:rFonts w:ascii="Times New Roman" w:eastAsia="Times New Roman" w:hAnsi="Times New Roman" w:cs="Times New Roman"/>
          <w:color w:val="000000"/>
          <w:spacing w:val="-2"/>
          <w:sz w:val="18"/>
          <w:szCs w:val="18"/>
        </w:rPr>
        <w:t>р</w:t>
      </w:r>
      <w:r w:rsidRPr="00435CEB">
        <w:rPr>
          <w:rFonts w:ascii="Times New Roman" w:eastAsia="Times New Roman" w:hAnsi="Times New Roman" w:cs="Times New Roman"/>
          <w:color w:val="000000"/>
          <w:sz w:val="18"/>
          <w:szCs w:val="18"/>
        </w:rPr>
        <w:t>ско</w:t>
      </w:r>
      <w:r w:rsidRPr="00435CEB">
        <w:rPr>
          <w:rFonts w:ascii="Times New Roman" w:eastAsia="Times New Roman" w:hAnsi="Times New Roman" w:cs="Times New Roman"/>
          <w:color w:val="000000"/>
          <w:spacing w:val="-1"/>
          <w:sz w:val="18"/>
          <w:szCs w:val="18"/>
        </w:rPr>
        <w:t>г</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spacing w:val="-2"/>
          <w:sz w:val="18"/>
          <w:szCs w:val="18"/>
        </w:rPr>
        <w:t>к</w:t>
      </w:r>
      <w:r w:rsidRPr="00435CEB">
        <w:rPr>
          <w:rFonts w:ascii="Times New Roman" w:eastAsia="Times New Roman" w:hAnsi="Times New Roman" w:cs="Times New Roman"/>
          <w:color w:val="000000"/>
          <w:spacing w:val="1"/>
          <w:sz w:val="18"/>
          <w:szCs w:val="18"/>
        </w:rPr>
        <w:t>р</w:t>
      </w:r>
      <w:r w:rsidRPr="00435CEB">
        <w:rPr>
          <w:rFonts w:ascii="Times New Roman" w:eastAsia="Times New Roman" w:hAnsi="Times New Roman" w:cs="Times New Roman"/>
          <w:color w:val="000000"/>
          <w:sz w:val="18"/>
          <w:szCs w:val="18"/>
        </w:rPr>
        <w:t>ая, ПОСТ</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НОВЛЯЮ:</w:t>
      </w:r>
    </w:p>
    <w:p w:rsidR="00435CEB" w:rsidRPr="00435CEB" w:rsidRDefault="00435CEB" w:rsidP="00435CEB">
      <w:pPr>
        <w:widowControl w:val="0"/>
        <w:tabs>
          <w:tab w:val="left" w:pos="1361"/>
          <w:tab w:val="left" w:pos="3062"/>
          <w:tab w:val="left" w:pos="5798"/>
          <w:tab w:val="left" w:pos="7458"/>
        </w:tabs>
        <w:spacing w:after="0" w:line="240" w:lineRule="auto"/>
        <w:ind w:left="1" w:right="-19" w:firstLine="707"/>
        <w:jc w:val="both"/>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1.</w:t>
      </w:r>
      <w:r w:rsidRPr="00435CEB">
        <w:rPr>
          <w:rFonts w:ascii="Times New Roman" w:eastAsia="Times New Roman" w:hAnsi="Times New Roman" w:cs="Times New Roman"/>
          <w:color w:val="000000"/>
          <w:sz w:val="18"/>
          <w:szCs w:val="18"/>
        </w:rPr>
        <w:tab/>
        <w:t>Утвердить</w:t>
      </w:r>
      <w:r w:rsidRPr="00435CEB">
        <w:rPr>
          <w:rFonts w:ascii="Times New Roman" w:eastAsia="Times New Roman" w:hAnsi="Times New Roman" w:cs="Times New Roman"/>
          <w:color w:val="000000"/>
          <w:sz w:val="18"/>
          <w:szCs w:val="18"/>
        </w:rPr>
        <w:tab/>
        <w:t>адми</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ис</w:t>
      </w:r>
      <w:r w:rsidRPr="00435CEB">
        <w:rPr>
          <w:rFonts w:ascii="Times New Roman" w:eastAsia="Times New Roman" w:hAnsi="Times New Roman" w:cs="Times New Roman"/>
          <w:color w:val="000000"/>
          <w:spacing w:val="-2"/>
          <w:sz w:val="18"/>
          <w:szCs w:val="18"/>
        </w:rPr>
        <w:t>т</w:t>
      </w:r>
      <w:r w:rsidRPr="00435CEB">
        <w:rPr>
          <w:rFonts w:ascii="Times New Roman" w:eastAsia="Times New Roman" w:hAnsi="Times New Roman" w:cs="Times New Roman"/>
          <w:color w:val="000000"/>
          <w:sz w:val="18"/>
          <w:szCs w:val="18"/>
        </w:rPr>
        <w:t>рати</w:t>
      </w:r>
      <w:r w:rsidRPr="00435CEB">
        <w:rPr>
          <w:rFonts w:ascii="Times New Roman" w:eastAsia="Times New Roman" w:hAnsi="Times New Roman" w:cs="Times New Roman"/>
          <w:color w:val="000000"/>
          <w:spacing w:val="-1"/>
          <w:sz w:val="18"/>
          <w:szCs w:val="18"/>
        </w:rPr>
        <w:t>в</w:t>
      </w:r>
      <w:r w:rsidRPr="00435CEB">
        <w:rPr>
          <w:rFonts w:ascii="Times New Roman" w:eastAsia="Times New Roman" w:hAnsi="Times New Roman" w:cs="Times New Roman"/>
          <w:color w:val="000000"/>
          <w:sz w:val="18"/>
          <w:szCs w:val="18"/>
        </w:rPr>
        <w:t>ный</w:t>
      </w:r>
      <w:r w:rsidRPr="00435CEB">
        <w:rPr>
          <w:rFonts w:ascii="Times New Roman" w:eastAsia="Times New Roman" w:hAnsi="Times New Roman" w:cs="Times New Roman"/>
          <w:color w:val="000000"/>
          <w:sz w:val="18"/>
          <w:szCs w:val="18"/>
        </w:rPr>
        <w:tab/>
        <w:t>регламент</w:t>
      </w:r>
      <w:r w:rsidRPr="00435CEB">
        <w:rPr>
          <w:rFonts w:ascii="Times New Roman" w:eastAsia="Times New Roman" w:hAnsi="Times New Roman" w:cs="Times New Roman"/>
          <w:color w:val="000000"/>
          <w:sz w:val="18"/>
          <w:szCs w:val="18"/>
        </w:rPr>
        <w:tab/>
        <w:t>предоставле</w:t>
      </w:r>
      <w:r w:rsidRPr="00435CEB">
        <w:rPr>
          <w:rFonts w:ascii="Times New Roman" w:eastAsia="Times New Roman" w:hAnsi="Times New Roman" w:cs="Times New Roman"/>
          <w:color w:val="000000"/>
          <w:spacing w:val="-2"/>
          <w:sz w:val="18"/>
          <w:szCs w:val="18"/>
        </w:rPr>
        <w:t>н</w:t>
      </w:r>
      <w:r w:rsidRPr="00435CEB">
        <w:rPr>
          <w:rFonts w:ascii="Times New Roman" w:eastAsia="Times New Roman" w:hAnsi="Times New Roman" w:cs="Times New Roman"/>
          <w:color w:val="000000"/>
          <w:sz w:val="18"/>
          <w:szCs w:val="18"/>
        </w:rPr>
        <w:t>ия м</w:t>
      </w:r>
      <w:r w:rsidRPr="00435CEB">
        <w:rPr>
          <w:rFonts w:ascii="Times New Roman" w:eastAsia="Times New Roman" w:hAnsi="Times New Roman" w:cs="Times New Roman"/>
          <w:color w:val="000000"/>
          <w:spacing w:val="-1"/>
          <w:sz w:val="18"/>
          <w:szCs w:val="18"/>
        </w:rPr>
        <w:t>у</w:t>
      </w:r>
      <w:r w:rsidRPr="00435CEB">
        <w:rPr>
          <w:rFonts w:ascii="Times New Roman" w:eastAsia="Times New Roman" w:hAnsi="Times New Roman" w:cs="Times New Roman"/>
          <w:color w:val="000000"/>
          <w:sz w:val="18"/>
          <w:szCs w:val="18"/>
        </w:rPr>
        <w:t xml:space="preserve">ниципальной </w:t>
      </w:r>
      <w:r w:rsidRPr="00435CEB">
        <w:rPr>
          <w:rFonts w:ascii="Times New Roman" w:eastAsia="Times New Roman" w:hAnsi="Times New Roman" w:cs="Times New Roman"/>
          <w:color w:val="000000"/>
          <w:spacing w:val="-2"/>
          <w:sz w:val="18"/>
          <w:szCs w:val="18"/>
        </w:rPr>
        <w:t>у</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spacing w:val="1"/>
          <w:sz w:val="18"/>
          <w:szCs w:val="18"/>
        </w:rPr>
        <w:t>л</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 xml:space="preserve">ги </w:t>
      </w:r>
      <w:r w:rsidRPr="00435CEB">
        <w:rPr>
          <w:rFonts w:ascii="Times New Roman" w:eastAsia="Times New Roman" w:hAnsi="Times New Roman" w:cs="Times New Roman"/>
          <w:color w:val="000000"/>
          <w:spacing w:val="-1"/>
          <w:sz w:val="18"/>
          <w:szCs w:val="18"/>
        </w:rPr>
        <w:t>«</w:t>
      </w:r>
      <w:r w:rsidRPr="00435CEB">
        <w:rPr>
          <w:rFonts w:ascii="Times New Roman" w:eastAsia="Times New Roman" w:hAnsi="Times New Roman" w:cs="Times New Roman"/>
          <w:color w:val="000000"/>
          <w:sz w:val="18"/>
          <w:szCs w:val="18"/>
        </w:rPr>
        <w:t>Предостав</w:t>
      </w:r>
      <w:r w:rsidRPr="00435CEB">
        <w:rPr>
          <w:rFonts w:ascii="Times New Roman" w:eastAsia="Times New Roman" w:hAnsi="Times New Roman" w:cs="Times New Roman"/>
          <w:color w:val="000000"/>
          <w:spacing w:val="-1"/>
          <w:sz w:val="18"/>
          <w:szCs w:val="18"/>
        </w:rPr>
        <w:t>л</w:t>
      </w:r>
      <w:r w:rsidRPr="00435CEB">
        <w:rPr>
          <w:rFonts w:ascii="Times New Roman" w:eastAsia="Times New Roman" w:hAnsi="Times New Roman" w:cs="Times New Roman"/>
          <w:color w:val="000000"/>
          <w:spacing w:val="-2"/>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е </w:t>
      </w:r>
      <w:r w:rsidRPr="00435CEB">
        <w:rPr>
          <w:rFonts w:ascii="Times New Roman" w:eastAsia="Times New Roman" w:hAnsi="Times New Roman" w:cs="Times New Roman"/>
          <w:color w:val="000000"/>
          <w:spacing w:val="1"/>
          <w:sz w:val="18"/>
          <w:szCs w:val="18"/>
        </w:rPr>
        <w:t xml:space="preserve">в </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ре</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ду земельно</w:t>
      </w:r>
      <w:r w:rsidRPr="00435CEB">
        <w:rPr>
          <w:rFonts w:ascii="Times New Roman" w:eastAsia="Times New Roman" w:hAnsi="Times New Roman" w:cs="Times New Roman"/>
          <w:color w:val="000000"/>
          <w:spacing w:val="-1"/>
          <w:sz w:val="18"/>
          <w:szCs w:val="18"/>
        </w:rPr>
        <w:t>г</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spacing w:val="-2"/>
          <w:sz w:val="18"/>
          <w:szCs w:val="18"/>
        </w:rPr>
        <w:t>у</w:t>
      </w:r>
      <w:r w:rsidRPr="00435CEB">
        <w:rPr>
          <w:rFonts w:ascii="Times New Roman" w:eastAsia="Times New Roman" w:hAnsi="Times New Roman" w:cs="Times New Roman"/>
          <w:color w:val="000000"/>
          <w:sz w:val="18"/>
          <w:szCs w:val="18"/>
        </w:rPr>
        <w:t>частка, нах</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z w:val="18"/>
          <w:szCs w:val="18"/>
        </w:rPr>
        <w:t>дящ</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 xml:space="preserve">гося </w:t>
      </w:r>
      <w:r w:rsidRPr="00435CEB">
        <w:rPr>
          <w:rFonts w:ascii="Times New Roman" w:eastAsia="Times New Roman" w:hAnsi="Times New Roman" w:cs="Times New Roman"/>
          <w:color w:val="000000"/>
          <w:spacing w:val="1"/>
          <w:sz w:val="18"/>
          <w:szCs w:val="18"/>
        </w:rPr>
        <w:t xml:space="preserve">в </w:t>
      </w:r>
      <w:r w:rsidRPr="00435CEB">
        <w:rPr>
          <w:rFonts w:ascii="Times New Roman" w:eastAsia="Times New Roman" w:hAnsi="Times New Roman" w:cs="Times New Roman"/>
          <w:color w:val="000000"/>
          <w:sz w:val="18"/>
          <w:szCs w:val="18"/>
        </w:rPr>
        <w:t>гос</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 xml:space="preserve">дарственной или </w:t>
      </w:r>
      <w:r w:rsidRPr="00435CEB">
        <w:rPr>
          <w:rFonts w:ascii="Times New Roman" w:eastAsia="Times New Roman" w:hAnsi="Times New Roman" w:cs="Times New Roman"/>
          <w:color w:val="000000"/>
          <w:spacing w:val="2"/>
          <w:sz w:val="18"/>
          <w:szCs w:val="18"/>
        </w:rPr>
        <w:t>м</w:t>
      </w:r>
      <w:r w:rsidRPr="00435CEB">
        <w:rPr>
          <w:rFonts w:ascii="Times New Roman" w:eastAsia="Times New Roman" w:hAnsi="Times New Roman" w:cs="Times New Roman"/>
          <w:color w:val="000000"/>
          <w:spacing w:val="-2"/>
          <w:sz w:val="18"/>
          <w:szCs w:val="18"/>
        </w:rPr>
        <w:t>у</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ци</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ал</w:t>
      </w:r>
      <w:r w:rsidRPr="00435CEB">
        <w:rPr>
          <w:rFonts w:ascii="Times New Roman" w:eastAsia="Times New Roman" w:hAnsi="Times New Roman" w:cs="Times New Roman"/>
          <w:color w:val="000000"/>
          <w:spacing w:val="-1"/>
          <w:sz w:val="18"/>
          <w:szCs w:val="18"/>
        </w:rPr>
        <w:t>ьн</w:t>
      </w:r>
      <w:r w:rsidRPr="00435CEB">
        <w:rPr>
          <w:rFonts w:ascii="Times New Roman" w:eastAsia="Times New Roman" w:hAnsi="Times New Roman" w:cs="Times New Roman"/>
          <w:color w:val="000000"/>
          <w:sz w:val="18"/>
          <w:szCs w:val="18"/>
        </w:rPr>
        <w:t>ой с</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z w:val="18"/>
          <w:szCs w:val="18"/>
        </w:rPr>
        <w:t>бстве</w:t>
      </w:r>
      <w:r w:rsidRPr="00435CEB">
        <w:rPr>
          <w:rFonts w:ascii="Times New Roman" w:eastAsia="Times New Roman" w:hAnsi="Times New Roman" w:cs="Times New Roman"/>
          <w:color w:val="000000"/>
          <w:spacing w:val="-2"/>
          <w:sz w:val="18"/>
          <w:szCs w:val="18"/>
        </w:rPr>
        <w:t>н</w:t>
      </w:r>
      <w:r w:rsidRPr="00435CEB">
        <w:rPr>
          <w:rFonts w:ascii="Times New Roman" w:eastAsia="Times New Roman" w:hAnsi="Times New Roman" w:cs="Times New Roman"/>
          <w:color w:val="000000"/>
          <w:sz w:val="18"/>
          <w:szCs w:val="18"/>
        </w:rPr>
        <w:t>ности, б</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з пр</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z w:val="18"/>
          <w:szCs w:val="18"/>
        </w:rPr>
        <w:t>веде</w:t>
      </w:r>
      <w:r w:rsidRPr="00435CEB">
        <w:rPr>
          <w:rFonts w:ascii="Times New Roman" w:eastAsia="Times New Roman" w:hAnsi="Times New Roman" w:cs="Times New Roman"/>
          <w:color w:val="000000"/>
          <w:spacing w:val="-2"/>
          <w:sz w:val="18"/>
          <w:szCs w:val="18"/>
        </w:rPr>
        <w:t>н</w:t>
      </w:r>
      <w:r w:rsidRPr="00435CEB">
        <w:rPr>
          <w:rFonts w:ascii="Times New Roman" w:eastAsia="Times New Roman" w:hAnsi="Times New Roman" w:cs="Times New Roman"/>
          <w:color w:val="000000"/>
          <w:sz w:val="18"/>
          <w:szCs w:val="18"/>
        </w:rPr>
        <w:t xml:space="preserve">ия </w:t>
      </w:r>
      <w:r w:rsidRPr="00435CEB">
        <w:rPr>
          <w:rFonts w:ascii="Times New Roman" w:eastAsia="Times New Roman" w:hAnsi="Times New Roman" w:cs="Times New Roman"/>
          <w:color w:val="000000"/>
          <w:spacing w:val="-1"/>
          <w:sz w:val="18"/>
          <w:szCs w:val="18"/>
        </w:rPr>
        <w:t>то</w:t>
      </w:r>
      <w:r w:rsidRPr="00435CEB">
        <w:rPr>
          <w:rFonts w:ascii="Times New Roman" w:eastAsia="Times New Roman" w:hAnsi="Times New Roman" w:cs="Times New Roman"/>
          <w:color w:val="000000"/>
          <w:sz w:val="18"/>
          <w:szCs w:val="18"/>
        </w:rPr>
        <w:t>ргов на т</w:t>
      </w:r>
      <w:r w:rsidRPr="00435CEB">
        <w:rPr>
          <w:rFonts w:ascii="Times New Roman" w:eastAsia="Times New Roman" w:hAnsi="Times New Roman" w:cs="Times New Roman"/>
          <w:color w:val="000000"/>
          <w:spacing w:val="-1"/>
          <w:sz w:val="18"/>
          <w:szCs w:val="18"/>
        </w:rPr>
        <w:t>ер</w:t>
      </w:r>
      <w:r w:rsidRPr="00435CEB">
        <w:rPr>
          <w:rFonts w:ascii="Times New Roman" w:eastAsia="Times New Roman" w:hAnsi="Times New Roman" w:cs="Times New Roman"/>
          <w:color w:val="000000"/>
          <w:sz w:val="18"/>
          <w:szCs w:val="18"/>
        </w:rPr>
        <w:t>ри</w:t>
      </w:r>
      <w:r w:rsidRPr="00435CEB">
        <w:rPr>
          <w:rFonts w:ascii="Times New Roman" w:eastAsia="Times New Roman" w:hAnsi="Times New Roman" w:cs="Times New Roman"/>
          <w:color w:val="000000"/>
          <w:spacing w:val="-1"/>
          <w:sz w:val="18"/>
          <w:szCs w:val="18"/>
        </w:rPr>
        <w:t>т</w:t>
      </w:r>
      <w:r w:rsidRPr="00435CEB">
        <w:rPr>
          <w:rFonts w:ascii="Times New Roman" w:eastAsia="Times New Roman" w:hAnsi="Times New Roman" w:cs="Times New Roman"/>
          <w:color w:val="000000"/>
          <w:sz w:val="18"/>
          <w:szCs w:val="18"/>
        </w:rPr>
        <w:t xml:space="preserve">ории </w:t>
      </w:r>
      <w:r w:rsidRPr="00435CEB">
        <w:rPr>
          <w:rFonts w:ascii="Times New Roman" w:eastAsia="Times New Roman" w:hAnsi="Times New Roman" w:cs="Times New Roman"/>
          <w:color w:val="000000"/>
          <w:spacing w:val="1"/>
          <w:sz w:val="18"/>
          <w:szCs w:val="18"/>
        </w:rPr>
        <w:t xml:space="preserve">Новотроицкого сельсовета </w:t>
      </w:r>
      <w:r w:rsidRPr="00435CEB">
        <w:rPr>
          <w:rFonts w:ascii="Times New Roman" w:eastAsia="Times New Roman" w:hAnsi="Times New Roman" w:cs="Times New Roman"/>
          <w:color w:val="000000"/>
          <w:sz w:val="18"/>
          <w:szCs w:val="18"/>
        </w:rPr>
        <w:t>Мин</w:t>
      </w:r>
      <w:r w:rsidRPr="00435CEB">
        <w:rPr>
          <w:rFonts w:ascii="Times New Roman" w:eastAsia="Times New Roman" w:hAnsi="Times New Roman" w:cs="Times New Roman"/>
          <w:color w:val="000000"/>
          <w:spacing w:val="-2"/>
          <w:sz w:val="18"/>
          <w:szCs w:val="18"/>
        </w:rPr>
        <w:t>у</w:t>
      </w:r>
      <w:r w:rsidRPr="00435CEB">
        <w:rPr>
          <w:rFonts w:ascii="Times New Roman" w:eastAsia="Times New Roman" w:hAnsi="Times New Roman" w:cs="Times New Roman"/>
          <w:color w:val="000000"/>
          <w:sz w:val="18"/>
          <w:szCs w:val="18"/>
        </w:rPr>
        <w:t>синско</w:t>
      </w:r>
      <w:r w:rsidRPr="00435CEB">
        <w:rPr>
          <w:rFonts w:ascii="Times New Roman" w:eastAsia="Times New Roman" w:hAnsi="Times New Roman" w:cs="Times New Roman"/>
          <w:color w:val="000000"/>
          <w:spacing w:val="-1"/>
          <w:sz w:val="18"/>
          <w:szCs w:val="18"/>
        </w:rPr>
        <w:t>г</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spacing w:val="1"/>
          <w:sz w:val="18"/>
          <w:szCs w:val="18"/>
        </w:rPr>
        <w:t>р</w:t>
      </w:r>
      <w:r w:rsidRPr="00435CEB">
        <w:rPr>
          <w:rFonts w:ascii="Times New Roman" w:eastAsia="Times New Roman" w:hAnsi="Times New Roman" w:cs="Times New Roman"/>
          <w:color w:val="000000"/>
          <w:sz w:val="18"/>
          <w:szCs w:val="18"/>
        </w:rPr>
        <w:t>айона</w:t>
      </w:r>
      <w:r w:rsidRPr="00435CEB">
        <w:rPr>
          <w:rFonts w:ascii="Times New Roman" w:eastAsia="Times New Roman" w:hAnsi="Times New Roman" w:cs="Times New Roman"/>
          <w:color w:val="000000"/>
          <w:spacing w:val="7"/>
          <w:sz w:val="18"/>
          <w:szCs w:val="18"/>
        </w:rPr>
        <w:t>»</w:t>
      </w:r>
      <w:r w:rsidRPr="00435CEB">
        <w:rPr>
          <w:rFonts w:ascii="Times New Roman" w:eastAsia="Times New Roman" w:hAnsi="Times New Roman" w:cs="Times New Roman"/>
          <w:color w:val="000000"/>
          <w:sz w:val="18"/>
          <w:szCs w:val="18"/>
        </w:rPr>
        <w:t>,соглас</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о приложению к </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ас</w:t>
      </w:r>
      <w:r w:rsidRPr="00435CEB">
        <w:rPr>
          <w:rFonts w:ascii="Times New Roman" w:eastAsia="Times New Roman" w:hAnsi="Times New Roman" w:cs="Times New Roman"/>
          <w:color w:val="000000"/>
          <w:spacing w:val="-2"/>
          <w:sz w:val="18"/>
          <w:szCs w:val="18"/>
        </w:rPr>
        <w:t>т</w:t>
      </w:r>
      <w:r w:rsidRPr="00435CEB">
        <w:rPr>
          <w:rFonts w:ascii="Times New Roman" w:eastAsia="Times New Roman" w:hAnsi="Times New Roman" w:cs="Times New Roman"/>
          <w:color w:val="000000"/>
          <w:sz w:val="18"/>
          <w:szCs w:val="18"/>
        </w:rPr>
        <w:t>оящ</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му п</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z w:val="18"/>
          <w:szCs w:val="18"/>
        </w:rPr>
        <w:t>ста</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овлению.</w:t>
      </w:r>
    </w:p>
    <w:p w:rsidR="00435CEB" w:rsidRPr="00435CEB" w:rsidRDefault="00435CEB" w:rsidP="00435CEB">
      <w:pPr>
        <w:widowControl w:val="0"/>
        <w:spacing w:after="0" w:line="240" w:lineRule="auto"/>
        <w:ind w:left="708" w:right="-20"/>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2. При</w:t>
      </w:r>
      <w:r w:rsidRPr="00435CEB">
        <w:rPr>
          <w:rFonts w:ascii="Times New Roman" w:eastAsia="Times New Roman" w:hAnsi="Times New Roman" w:cs="Times New Roman"/>
          <w:color w:val="000000"/>
          <w:spacing w:val="-2"/>
          <w:sz w:val="18"/>
          <w:szCs w:val="18"/>
        </w:rPr>
        <w:t>з</w:t>
      </w:r>
      <w:r w:rsidRPr="00435CEB">
        <w:rPr>
          <w:rFonts w:ascii="Times New Roman" w:eastAsia="Times New Roman" w:hAnsi="Times New Roman" w:cs="Times New Roman"/>
          <w:color w:val="000000"/>
          <w:sz w:val="18"/>
          <w:szCs w:val="18"/>
        </w:rPr>
        <w:t xml:space="preserve">нать </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трати</w:t>
      </w:r>
      <w:r w:rsidRPr="00435CEB">
        <w:rPr>
          <w:rFonts w:ascii="Times New Roman" w:eastAsia="Times New Roman" w:hAnsi="Times New Roman" w:cs="Times New Roman"/>
          <w:color w:val="000000"/>
          <w:spacing w:val="-1"/>
          <w:sz w:val="18"/>
          <w:szCs w:val="18"/>
        </w:rPr>
        <w:t>в</w:t>
      </w:r>
      <w:r w:rsidRPr="00435CEB">
        <w:rPr>
          <w:rFonts w:ascii="Times New Roman" w:eastAsia="Times New Roman" w:hAnsi="Times New Roman" w:cs="Times New Roman"/>
          <w:color w:val="000000"/>
          <w:sz w:val="18"/>
          <w:szCs w:val="18"/>
        </w:rPr>
        <w:t xml:space="preserve">шими </w:t>
      </w:r>
      <w:r w:rsidRPr="00435CEB">
        <w:rPr>
          <w:rFonts w:ascii="Times New Roman" w:eastAsia="Times New Roman" w:hAnsi="Times New Roman" w:cs="Times New Roman"/>
          <w:color w:val="000000"/>
          <w:spacing w:val="-2"/>
          <w:sz w:val="18"/>
          <w:szCs w:val="18"/>
        </w:rPr>
        <w:t>с</w:t>
      </w:r>
      <w:r w:rsidRPr="00435CEB">
        <w:rPr>
          <w:rFonts w:ascii="Times New Roman" w:eastAsia="Times New Roman" w:hAnsi="Times New Roman" w:cs="Times New Roman"/>
          <w:color w:val="000000"/>
          <w:sz w:val="18"/>
          <w:szCs w:val="18"/>
        </w:rPr>
        <w:t>ил</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w:t>
      </w:r>
    </w:p>
    <w:p w:rsidR="00435CEB" w:rsidRPr="00435CEB" w:rsidRDefault="00435CEB" w:rsidP="00435CEB">
      <w:pPr>
        <w:widowControl w:val="0"/>
        <w:spacing w:after="0" w:line="240" w:lineRule="auto"/>
        <w:ind w:left="1" w:right="-15" w:firstLine="719"/>
        <w:jc w:val="both"/>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п</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spacing w:val="-2"/>
          <w:sz w:val="18"/>
          <w:szCs w:val="18"/>
        </w:rPr>
        <w:t>т</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овле</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ие ад</w:t>
      </w:r>
      <w:r w:rsidRPr="00435CEB">
        <w:rPr>
          <w:rFonts w:ascii="Times New Roman" w:eastAsia="Times New Roman" w:hAnsi="Times New Roman" w:cs="Times New Roman"/>
          <w:color w:val="000000"/>
          <w:spacing w:val="-2"/>
          <w:sz w:val="18"/>
          <w:szCs w:val="18"/>
        </w:rPr>
        <w:t>м</w:t>
      </w:r>
      <w:r w:rsidRPr="00435CEB">
        <w:rPr>
          <w:rFonts w:ascii="Times New Roman" w:eastAsia="Times New Roman" w:hAnsi="Times New Roman" w:cs="Times New Roman"/>
          <w:color w:val="000000"/>
          <w:sz w:val="18"/>
          <w:szCs w:val="18"/>
        </w:rPr>
        <w:t>инис</w:t>
      </w:r>
      <w:r w:rsidRPr="00435CEB">
        <w:rPr>
          <w:rFonts w:ascii="Times New Roman" w:eastAsia="Times New Roman" w:hAnsi="Times New Roman" w:cs="Times New Roman"/>
          <w:color w:val="000000"/>
          <w:spacing w:val="-1"/>
          <w:sz w:val="18"/>
          <w:szCs w:val="18"/>
        </w:rPr>
        <w:t>т</w:t>
      </w:r>
      <w:r w:rsidRPr="00435CEB">
        <w:rPr>
          <w:rFonts w:ascii="Times New Roman" w:eastAsia="Times New Roman" w:hAnsi="Times New Roman" w:cs="Times New Roman"/>
          <w:color w:val="000000"/>
          <w:sz w:val="18"/>
          <w:szCs w:val="18"/>
        </w:rPr>
        <w:t>ра</w:t>
      </w:r>
      <w:r w:rsidRPr="00435CEB">
        <w:rPr>
          <w:rFonts w:ascii="Times New Roman" w:eastAsia="Times New Roman" w:hAnsi="Times New Roman" w:cs="Times New Roman"/>
          <w:color w:val="000000"/>
          <w:spacing w:val="-1"/>
          <w:sz w:val="18"/>
          <w:szCs w:val="18"/>
        </w:rPr>
        <w:t>ц</w:t>
      </w:r>
      <w:r w:rsidRPr="00435CEB">
        <w:rPr>
          <w:rFonts w:ascii="Times New Roman" w:eastAsia="Times New Roman" w:hAnsi="Times New Roman" w:cs="Times New Roman"/>
          <w:color w:val="000000"/>
          <w:sz w:val="18"/>
          <w:szCs w:val="18"/>
        </w:rPr>
        <w:t xml:space="preserve">ии Новотроицкого сельсовета </w:t>
      </w:r>
      <w:r w:rsidRPr="00435CEB">
        <w:rPr>
          <w:rFonts w:ascii="Times New Roman" w:eastAsia="Times New Roman" w:hAnsi="Times New Roman" w:cs="Times New Roman"/>
          <w:color w:val="000000"/>
          <w:spacing w:val="1"/>
          <w:sz w:val="18"/>
          <w:szCs w:val="18"/>
        </w:rPr>
        <w:t>от13</w:t>
      </w:r>
      <w:r w:rsidRPr="00435CEB">
        <w:rPr>
          <w:rFonts w:ascii="Times New Roman" w:eastAsia="Times New Roman" w:hAnsi="Times New Roman" w:cs="Times New Roman"/>
          <w:color w:val="000000"/>
          <w:sz w:val="18"/>
          <w:szCs w:val="18"/>
        </w:rPr>
        <w:t>.07</w:t>
      </w:r>
      <w:r w:rsidRPr="00435CEB">
        <w:rPr>
          <w:rFonts w:ascii="Times New Roman" w:eastAsia="Times New Roman" w:hAnsi="Times New Roman" w:cs="Times New Roman"/>
          <w:color w:val="000000"/>
          <w:spacing w:val="-1"/>
          <w:sz w:val="18"/>
          <w:szCs w:val="18"/>
        </w:rPr>
        <w:t>.</w:t>
      </w:r>
      <w:r w:rsidRPr="00435CEB">
        <w:rPr>
          <w:rFonts w:ascii="Times New Roman" w:eastAsia="Times New Roman" w:hAnsi="Times New Roman" w:cs="Times New Roman"/>
          <w:color w:val="000000"/>
          <w:sz w:val="18"/>
          <w:szCs w:val="18"/>
        </w:rPr>
        <w:t>2016 № 62</w:t>
      </w:r>
      <w:r w:rsidRPr="00435CEB">
        <w:rPr>
          <w:rFonts w:ascii="Times New Roman" w:eastAsia="Times New Roman" w:hAnsi="Times New Roman" w:cs="Times New Roman"/>
          <w:color w:val="000000"/>
          <w:spacing w:val="1"/>
          <w:sz w:val="18"/>
          <w:szCs w:val="18"/>
        </w:rPr>
        <w:t xml:space="preserve">-п </w:t>
      </w:r>
      <w:r w:rsidRPr="00435CEB">
        <w:rPr>
          <w:rFonts w:ascii="Times New Roman" w:eastAsia="Times New Roman" w:hAnsi="Times New Roman" w:cs="Times New Roman"/>
          <w:color w:val="000000"/>
          <w:sz w:val="18"/>
          <w:szCs w:val="18"/>
        </w:rPr>
        <w:t xml:space="preserve">«Об </w:t>
      </w:r>
      <w:r w:rsidRPr="00435CEB">
        <w:rPr>
          <w:rFonts w:ascii="Times New Roman" w:eastAsia="Times New Roman" w:hAnsi="Times New Roman" w:cs="Times New Roman"/>
          <w:color w:val="000000"/>
          <w:spacing w:val="-1"/>
          <w:sz w:val="18"/>
          <w:szCs w:val="18"/>
        </w:rPr>
        <w:t>у</w:t>
      </w:r>
      <w:r w:rsidRPr="00435CEB">
        <w:rPr>
          <w:rFonts w:ascii="Times New Roman" w:eastAsia="Times New Roman" w:hAnsi="Times New Roman" w:cs="Times New Roman"/>
          <w:color w:val="000000"/>
          <w:sz w:val="18"/>
          <w:szCs w:val="18"/>
        </w:rPr>
        <w:t>тверж</w:t>
      </w:r>
      <w:r w:rsidRPr="00435CEB">
        <w:rPr>
          <w:rFonts w:ascii="Times New Roman" w:eastAsia="Times New Roman" w:hAnsi="Times New Roman" w:cs="Times New Roman"/>
          <w:color w:val="000000"/>
          <w:spacing w:val="1"/>
          <w:sz w:val="18"/>
          <w:szCs w:val="18"/>
        </w:rPr>
        <w:t>д</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и админис</w:t>
      </w:r>
      <w:r w:rsidRPr="00435CEB">
        <w:rPr>
          <w:rFonts w:ascii="Times New Roman" w:eastAsia="Times New Roman" w:hAnsi="Times New Roman" w:cs="Times New Roman"/>
          <w:color w:val="000000"/>
          <w:spacing w:val="-1"/>
          <w:sz w:val="18"/>
          <w:szCs w:val="18"/>
        </w:rPr>
        <w:t>тр</w:t>
      </w:r>
      <w:r w:rsidRPr="00435CEB">
        <w:rPr>
          <w:rFonts w:ascii="Times New Roman" w:eastAsia="Times New Roman" w:hAnsi="Times New Roman" w:cs="Times New Roman"/>
          <w:color w:val="000000"/>
          <w:sz w:val="18"/>
          <w:szCs w:val="18"/>
        </w:rPr>
        <w:t>ативно</w:t>
      </w:r>
      <w:r w:rsidRPr="00435CEB">
        <w:rPr>
          <w:rFonts w:ascii="Times New Roman" w:eastAsia="Times New Roman" w:hAnsi="Times New Roman" w:cs="Times New Roman"/>
          <w:color w:val="000000"/>
          <w:spacing w:val="-2"/>
          <w:sz w:val="18"/>
          <w:szCs w:val="18"/>
        </w:rPr>
        <w:t>г</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spacing w:val="1"/>
          <w:sz w:val="18"/>
          <w:szCs w:val="18"/>
        </w:rPr>
        <w:t>р</w:t>
      </w:r>
      <w:r w:rsidRPr="00435CEB">
        <w:rPr>
          <w:rFonts w:ascii="Times New Roman" w:eastAsia="Times New Roman" w:hAnsi="Times New Roman" w:cs="Times New Roman"/>
          <w:color w:val="000000"/>
          <w:sz w:val="18"/>
          <w:szCs w:val="18"/>
        </w:rPr>
        <w:t>егла</w:t>
      </w:r>
      <w:r w:rsidRPr="00435CEB">
        <w:rPr>
          <w:rFonts w:ascii="Times New Roman" w:eastAsia="Times New Roman" w:hAnsi="Times New Roman" w:cs="Times New Roman"/>
          <w:color w:val="000000"/>
          <w:spacing w:val="-3"/>
          <w:sz w:val="18"/>
          <w:szCs w:val="18"/>
        </w:rPr>
        <w:t>м</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pacing w:val="-2"/>
          <w:sz w:val="18"/>
          <w:szCs w:val="18"/>
        </w:rPr>
        <w:t>т</w:t>
      </w:r>
      <w:r w:rsidRPr="00435CEB">
        <w:rPr>
          <w:rFonts w:ascii="Times New Roman" w:eastAsia="Times New Roman" w:hAnsi="Times New Roman" w:cs="Times New Roman"/>
          <w:color w:val="000000"/>
          <w:sz w:val="18"/>
          <w:szCs w:val="18"/>
        </w:rPr>
        <w:t>а п</w:t>
      </w:r>
      <w:r w:rsidRPr="00435CEB">
        <w:rPr>
          <w:rFonts w:ascii="Times New Roman" w:eastAsia="Times New Roman" w:hAnsi="Times New Roman" w:cs="Times New Roman"/>
          <w:color w:val="000000"/>
          <w:spacing w:val="1"/>
          <w:sz w:val="18"/>
          <w:szCs w:val="18"/>
        </w:rPr>
        <w:t>р</w:t>
      </w:r>
      <w:r w:rsidRPr="00435CEB">
        <w:rPr>
          <w:rFonts w:ascii="Times New Roman" w:eastAsia="Times New Roman" w:hAnsi="Times New Roman" w:cs="Times New Roman"/>
          <w:color w:val="000000"/>
          <w:sz w:val="18"/>
          <w:szCs w:val="18"/>
        </w:rPr>
        <w:t>едостав</w:t>
      </w:r>
      <w:r w:rsidRPr="00435CEB">
        <w:rPr>
          <w:rFonts w:ascii="Times New Roman" w:eastAsia="Times New Roman" w:hAnsi="Times New Roman" w:cs="Times New Roman"/>
          <w:color w:val="000000"/>
          <w:spacing w:val="-1"/>
          <w:sz w:val="18"/>
          <w:szCs w:val="18"/>
        </w:rPr>
        <w:t>л</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2"/>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я м</w:t>
      </w:r>
      <w:r w:rsidRPr="00435CEB">
        <w:rPr>
          <w:rFonts w:ascii="Times New Roman" w:eastAsia="Times New Roman" w:hAnsi="Times New Roman" w:cs="Times New Roman"/>
          <w:color w:val="000000"/>
          <w:spacing w:val="-1"/>
          <w:sz w:val="18"/>
          <w:szCs w:val="18"/>
        </w:rPr>
        <w:t>у</w:t>
      </w:r>
      <w:r w:rsidRPr="00435CEB">
        <w:rPr>
          <w:rFonts w:ascii="Times New Roman" w:eastAsia="Times New Roman" w:hAnsi="Times New Roman" w:cs="Times New Roman"/>
          <w:color w:val="000000"/>
          <w:sz w:val="18"/>
          <w:szCs w:val="18"/>
        </w:rPr>
        <w:t xml:space="preserve">ниципальной </w:t>
      </w:r>
      <w:r w:rsidRPr="00435CEB">
        <w:rPr>
          <w:rFonts w:ascii="Times New Roman" w:eastAsia="Times New Roman" w:hAnsi="Times New Roman" w:cs="Times New Roman"/>
          <w:color w:val="000000"/>
          <w:spacing w:val="-2"/>
          <w:sz w:val="18"/>
          <w:szCs w:val="18"/>
        </w:rPr>
        <w:t>у</w:t>
      </w:r>
      <w:r w:rsidRPr="00435CEB">
        <w:rPr>
          <w:rFonts w:ascii="Times New Roman" w:eastAsia="Times New Roman" w:hAnsi="Times New Roman" w:cs="Times New Roman"/>
          <w:color w:val="000000"/>
          <w:sz w:val="18"/>
          <w:szCs w:val="18"/>
        </w:rPr>
        <w:t>сл</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ги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ре</w:t>
      </w:r>
      <w:r w:rsidRPr="00435CEB">
        <w:rPr>
          <w:rFonts w:ascii="Times New Roman" w:eastAsia="Times New Roman" w:hAnsi="Times New Roman" w:cs="Times New Roman"/>
          <w:color w:val="000000"/>
          <w:spacing w:val="1"/>
          <w:sz w:val="18"/>
          <w:szCs w:val="18"/>
        </w:rPr>
        <w:t>д</w:t>
      </w:r>
      <w:r w:rsidRPr="00435CEB">
        <w:rPr>
          <w:rFonts w:ascii="Times New Roman" w:eastAsia="Times New Roman" w:hAnsi="Times New Roman" w:cs="Times New Roman"/>
          <w:color w:val="000000"/>
          <w:sz w:val="18"/>
          <w:szCs w:val="18"/>
        </w:rPr>
        <w:t>оставле</w:t>
      </w:r>
      <w:r w:rsidRPr="00435CEB">
        <w:rPr>
          <w:rFonts w:ascii="Times New Roman" w:eastAsia="Times New Roman" w:hAnsi="Times New Roman" w:cs="Times New Roman"/>
          <w:color w:val="000000"/>
          <w:spacing w:val="-1"/>
          <w:sz w:val="18"/>
          <w:szCs w:val="18"/>
        </w:rPr>
        <w:t>ни</w:t>
      </w:r>
      <w:r w:rsidRPr="00435CEB">
        <w:rPr>
          <w:rFonts w:ascii="Times New Roman" w:eastAsia="Times New Roman" w:hAnsi="Times New Roman" w:cs="Times New Roman"/>
          <w:color w:val="000000"/>
          <w:sz w:val="18"/>
          <w:szCs w:val="18"/>
        </w:rPr>
        <w:t>е земе</w:t>
      </w:r>
      <w:r w:rsidRPr="00435CEB">
        <w:rPr>
          <w:rFonts w:ascii="Times New Roman" w:eastAsia="Times New Roman" w:hAnsi="Times New Roman" w:cs="Times New Roman"/>
          <w:color w:val="000000"/>
          <w:spacing w:val="-1"/>
          <w:sz w:val="18"/>
          <w:szCs w:val="18"/>
        </w:rPr>
        <w:t>л</w:t>
      </w:r>
      <w:r w:rsidRPr="00435CEB">
        <w:rPr>
          <w:rFonts w:ascii="Times New Roman" w:eastAsia="Times New Roman" w:hAnsi="Times New Roman" w:cs="Times New Roman"/>
          <w:color w:val="000000"/>
          <w:sz w:val="18"/>
          <w:szCs w:val="18"/>
        </w:rPr>
        <w:t>ь</w:t>
      </w:r>
      <w:r w:rsidRPr="00435CEB">
        <w:rPr>
          <w:rFonts w:ascii="Times New Roman" w:eastAsia="Times New Roman" w:hAnsi="Times New Roman" w:cs="Times New Roman"/>
          <w:color w:val="000000"/>
          <w:spacing w:val="-1"/>
          <w:sz w:val="18"/>
          <w:szCs w:val="18"/>
        </w:rPr>
        <w:t>ны</w:t>
      </w:r>
      <w:r w:rsidRPr="00435CEB">
        <w:rPr>
          <w:rFonts w:ascii="Times New Roman" w:eastAsia="Times New Roman" w:hAnsi="Times New Roman" w:cs="Times New Roman"/>
          <w:color w:val="000000"/>
          <w:sz w:val="18"/>
          <w:szCs w:val="18"/>
        </w:rPr>
        <w:t xml:space="preserve">х </w:t>
      </w:r>
      <w:r w:rsidRPr="00435CEB">
        <w:rPr>
          <w:rFonts w:ascii="Times New Roman" w:eastAsia="Times New Roman" w:hAnsi="Times New Roman" w:cs="Times New Roman"/>
          <w:color w:val="000000"/>
          <w:spacing w:val="-2"/>
          <w:sz w:val="18"/>
          <w:szCs w:val="18"/>
        </w:rPr>
        <w:t>у</w:t>
      </w:r>
      <w:r w:rsidRPr="00435CEB">
        <w:rPr>
          <w:rFonts w:ascii="Times New Roman" w:eastAsia="Times New Roman" w:hAnsi="Times New Roman" w:cs="Times New Roman"/>
          <w:color w:val="000000"/>
          <w:sz w:val="18"/>
          <w:szCs w:val="18"/>
        </w:rPr>
        <w:t>част</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z w:val="18"/>
          <w:szCs w:val="18"/>
        </w:rPr>
        <w:t>в, на</w:t>
      </w:r>
      <w:r w:rsidRPr="00435CEB">
        <w:rPr>
          <w:rFonts w:ascii="Times New Roman" w:eastAsia="Times New Roman" w:hAnsi="Times New Roman" w:cs="Times New Roman"/>
          <w:color w:val="000000"/>
          <w:spacing w:val="-1"/>
          <w:sz w:val="18"/>
          <w:szCs w:val="18"/>
        </w:rPr>
        <w:t>хо</w:t>
      </w:r>
      <w:r w:rsidRPr="00435CEB">
        <w:rPr>
          <w:rFonts w:ascii="Times New Roman" w:eastAsia="Times New Roman" w:hAnsi="Times New Roman" w:cs="Times New Roman"/>
          <w:color w:val="000000"/>
          <w:sz w:val="18"/>
          <w:szCs w:val="18"/>
        </w:rPr>
        <w:t>дя</w:t>
      </w:r>
      <w:r w:rsidRPr="00435CEB">
        <w:rPr>
          <w:rFonts w:ascii="Times New Roman" w:eastAsia="Times New Roman" w:hAnsi="Times New Roman" w:cs="Times New Roman"/>
          <w:color w:val="000000"/>
          <w:spacing w:val="-2"/>
          <w:sz w:val="18"/>
          <w:szCs w:val="18"/>
        </w:rPr>
        <w:t>щ</w:t>
      </w:r>
      <w:r w:rsidRPr="00435CEB">
        <w:rPr>
          <w:rFonts w:ascii="Times New Roman" w:eastAsia="Times New Roman" w:hAnsi="Times New Roman" w:cs="Times New Roman"/>
          <w:color w:val="000000"/>
          <w:sz w:val="18"/>
          <w:szCs w:val="18"/>
        </w:rPr>
        <w:t>ихся в м</w:t>
      </w:r>
      <w:r w:rsidRPr="00435CEB">
        <w:rPr>
          <w:rFonts w:ascii="Times New Roman" w:eastAsia="Times New Roman" w:hAnsi="Times New Roman" w:cs="Times New Roman"/>
          <w:color w:val="000000"/>
          <w:spacing w:val="-1"/>
          <w:sz w:val="18"/>
          <w:szCs w:val="18"/>
        </w:rPr>
        <w:t>у</w:t>
      </w:r>
      <w:r w:rsidRPr="00435CEB">
        <w:rPr>
          <w:rFonts w:ascii="Times New Roman" w:eastAsia="Times New Roman" w:hAnsi="Times New Roman" w:cs="Times New Roman"/>
          <w:color w:val="000000"/>
          <w:sz w:val="18"/>
          <w:szCs w:val="18"/>
        </w:rPr>
        <w:t xml:space="preserve">ниципальной </w:t>
      </w:r>
      <w:r w:rsidRPr="00435CEB">
        <w:rPr>
          <w:rFonts w:ascii="Times New Roman" w:eastAsia="Times New Roman" w:hAnsi="Times New Roman" w:cs="Times New Roman"/>
          <w:color w:val="000000"/>
          <w:spacing w:val="-1"/>
          <w:sz w:val="18"/>
          <w:szCs w:val="18"/>
        </w:rPr>
        <w:t>соб</w:t>
      </w:r>
      <w:r w:rsidRPr="00435CEB">
        <w:rPr>
          <w:rFonts w:ascii="Times New Roman" w:eastAsia="Times New Roman" w:hAnsi="Times New Roman" w:cs="Times New Roman"/>
          <w:color w:val="000000"/>
          <w:sz w:val="18"/>
          <w:szCs w:val="18"/>
        </w:rPr>
        <w:t>ственнос</w:t>
      </w:r>
      <w:r w:rsidRPr="00435CEB">
        <w:rPr>
          <w:rFonts w:ascii="Times New Roman" w:eastAsia="Times New Roman" w:hAnsi="Times New Roman" w:cs="Times New Roman"/>
          <w:color w:val="000000"/>
          <w:spacing w:val="-3"/>
          <w:sz w:val="18"/>
          <w:szCs w:val="18"/>
        </w:rPr>
        <w:t>т</w:t>
      </w:r>
      <w:r w:rsidRPr="00435CEB">
        <w:rPr>
          <w:rFonts w:ascii="Times New Roman" w:eastAsia="Times New Roman" w:hAnsi="Times New Roman" w:cs="Times New Roman"/>
          <w:color w:val="000000"/>
          <w:sz w:val="18"/>
          <w:szCs w:val="18"/>
        </w:rPr>
        <w:t>и в а</w:t>
      </w:r>
      <w:r w:rsidRPr="00435CEB">
        <w:rPr>
          <w:rFonts w:ascii="Times New Roman" w:eastAsia="Times New Roman" w:hAnsi="Times New Roman" w:cs="Times New Roman"/>
          <w:color w:val="000000"/>
          <w:spacing w:val="-1"/>
          <w:sz w:val="18"/>
          <w:szCs w:val="18"/>
        </w:rPr>
        <w:t>р</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д</w:t>
      </w:r>
      <w:r w:rsidRPr="00435CEB">
        <w:rPr>
          <w:rFonts w:ascii="Times New Roman" w:eastAsia="Times New Roman" w:hAnsi="Times New Roman" w:cs="Times New Roman"/>
          <w:color w:val="000000"/>
          <w:spacing w:val="-1"/>
          <w:sz w:val="18"/>
          <w:szCs w:val="18"/>
        </w:rPr>
        <w:t>у</w:t>
      </w:r>
      <w:r w:rsidRPr="00435CEB">
        <w:rPr>
          <w:rFonts w:ascii="Times New Roman" w:eastAsia="Times New Roman" w:hAnsi="Times New Roman" w:cs="Times New Roman"/>
          <w:color w:val="000000"/>
          <w:sz w:val="18"/>
          <w:szCs w:val="18"/>
        </w:rPr>
        <w:t>»;</w:t>
      </w:r>
    </w:p>
    <w:p w:rsidR="00435CEB" w:rsidRPr="00435CEB" w:rsidRDefault="00435CEB" w:rsidP="00435CEB">
      <w:pPr>
        <w:widowControl w:val="0"/>
        <w:tabs>
          <w:tab w:val="left" w:pos="0"/>
          <w:tab w:val="left" w:pos="1917"/>
          <w:tab w:val="left" w:pos="3344"/>
          <w:tab w:val="left" w:pos="3822"/>
          <w:tab w:val="left" w:pos="4948"/>
          <w:tab w:val="left" w:pos="5401"/>
          <w:tab w:val="left" w:pos="5992"/>
          <w:tab w:val="left" w:pos="6985"/>
          <w:tab w:val="left" w:pos="7495"/>
        </w:tabs>
        <w:spacing w:after="0" w:line="240" w:lineRule="auto"/>
        <w:ind w:left="1" w:right="-18" w:hanging="1"/>
        <w:jc w:val="both"/>
        <w:rPr>
          <w:rFonts w:ascii="Times New Roman" w:hAnsi="Times New Roman" w:cs="Times New Roman"/>
          <w:sz w:val="18"/>
          <w:szCs w:val="18"/>
        </w:rPr>
      </w:pPr>
      <w:r>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sz w:val="18"/>
          <w:szCs w:val="18"/>
        </w:rPr>
        <w:t>п</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spacing w:val="-2"/>
          <w:sz w:val="18"/>
          <w:szCs w:val="18"/>
        </w:rPr>
        <w:t>т</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овле</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ие а</w:t>
      </w:r>
      <w:r w:rsidRPr="00435CEB">
        <w:rPr>
          <w:rFonts w:ascii="Times New Roman" w:eastAsia="Times New Roman" w:hAnsi="Times New Roman" w:cs="Times New Roman"/>
          <w:color w:val="000000"/>
          <w:spacing w:val="1"/>
          <w:sz w:val="18"/>
          <w:szCs w:val="18"/>
        </w:rPr>
        <w:t>д</w:t>
      </w:r>
      <w:r w:rsidRPr="00435CEB">
        <w:rPr>
          <w:rFonts w:ascii="Times New Roman" w:eastAsia="Times New Roman" w:hAnsi="Times New Roman" w:cs="Times New Roman"/>
          <w:color w:val="000000"/>
          <w:sz w:val="18"/>
          <w:szCs w:val="18"/>
        </w:rPr>
        <w:t>минис</w:t>
      </w:r>
      <w:r w:rsidRPr="00435CEB">
        <w:rPr>
          <w:rFonts w:ascii="Times New Roman" w:eastAsia="Times New Roman" w:hAnsi="Times New Roman" w:cs="Times New Roman"/>
          <w:color w:val="000000"/>
          <w:spacing w:val="-2"/>
          <w:sz w:val="18"/>
          <w:szCs w:val="18"/>
        </w:rPr>
        <w:t>т</w:t>
      </w:r>
      <w:r w:rsidRPr="00435CEB">
        <w:rPr>
          <w:rFonts w:ascii="Times New Roman" w:eastAsia="Times New Roman" w:hAnsi="Times New Roman" w:cs="Times New Roman"/>
          <w:color w:val="000000"/>
          <w:sz w:val="18"/>
          <w:szCs w:val="18"/>
        </w:rPr>
        <w:t xml:space="preserve">рации Новотроицкого сельсовета </w:t>
      </w:r>
      <w:r w:rsidRPr="00435CEB">
        <w:rPr>
          <w:rFonts w:ascii="Times New Roman" w:eastAsia="Times New Roman" w:hAnsi="Times New Roman" w:cs="Times New Roman"/>
          <w:color w:val="000000"/>
          <w:spacing w:val="1"/>
          <w:sz w:val="18"/>
          <w:szCs w:val="18"/>
        </w:rPr>
        <w:t>от 25</w:t>
      </w:r>
      <w:r w:rsidRPr="00435CEB">
        <w:rPr>
          <w:rFonts w:ascii="Times New Roman" w:eastAsia="Times New Roman" w:hAnsi="Times New Roman" w:cs="Times New Roman"/>
          <w:color w:val="000000"/>
          <w:sz w:val="18"/>
          <w:szCs w:val="18"/>
        </w:rPr>
        <w:t>.</w:t>
      </w:r>
      <w:r w:rsidRPr="00435CEB">
        <w:rPr>
          <w:rFonts w:ascii="Times New Roman" w:eastAsia="Times New Roman" w:hAnsi="Times New Roman" w:cs="Times New Roman"/>
          <w:color w:val="000000"/>
          <w:spacing w:val="-2"/>
          <w:sz w:val="18"/>
          <w:szCs w:val="18"/>
        </w:rPr>
        <w:t>03.</w:t>
      </w:r>
      <w:r w:rsidRPr="00435CEB">
        <w:rPr>
          <w:rFonts w:ascii="Times New Roman" w:eastAsia="Times New Roman" w:hAnsi="Times New Roman" w:cs="Times New Roman"/>
          <w:color w:val="000000"/>
          <w:sz w:val="18"/>
          <w:szCs w:val="18"/>
        </w:rPr>
        <w:t>2021 № 10</w:t>
      </w:r>
      <w:r w:rsidRPr="00435CEB">
        <w:rPr>
          <w:rFonts w:ascii="Times New Roman" w:eastAsia="Times New Roman" w:hAnsi="Times New Roman" w:cs="Times New Roman"/>
          <w:color w:val="000000"/>
          <w:spacing w:val="1"/>
          <w:sz w:val="18"/>
          <w:szCs w:val="18"/>
        </w:rPr>
        <w:t xml:space="preserve">-п </w:t>
      </w:r>
      <w:r w:rsidRPr="00435CEB">
        <w:rPr>
          <w:rFonts w:ascii="Times New Roman" w:eastAsia="Times New Roman" w:hAnsi="Times New Roman" w:cs="Times New Roman"/>
          <w:color w:val="000000"/>
          <w:spacing w:val="-1"/>
          <w:sz w:val="18"/>
          <w:szCs w:val="18"/>
        </w:rPr>
        <w:t>«</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z w:val="18"/>
          <w:szCs w:val="18"/>
        </w:rPr>
        <w:tab/>
        <w:t>вне</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ении</w:t>
      </w:r>
      <w:r w:rsidRPr="00435CEB">
        <w:rPr>
          <w:rFonts w:ascii="Times New Roman" w:eastAsia="Times New Roman" w:hAnsi="Times New Roman" w:cs="Times New Roman"/>
          <w:color w:val="000000"/>
          <w:sz w:val="18"/>
          <w:szCs w:val="18"/>
        </w:rPr>
        <w:tab/>
        <w:t>изм</w:t>
      </w:r>
      <w:r w:rsidRPr="00435CEB">
        <w:rPr>
          <w:rFonts w:ascii="Times New Roman" w:eastAsia="Times New Roman" w:hAnsi="Times New Roman" w:cs="Times New Roman"/>
          <w:color w:val="000000"/>
          <w:spacing w:val="-2"/>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е</w:t>
      </w:r>
      <w:r>
        <w:rPr>
          <w:rFonts w:ascii="Times New Roman" w:eastAsia="Times New Roman" w:hAnsi="Times New Roman" w:cs="Times New Roman"/>
          <w:color w:val="000000"/>
          <w:sz w:val="18"/>
          <w:szCs w:val="18"/>
        </w:rPr>
        <w:t xml:space="preserve">ний в </w:t>
      </w:r>
      <w:r w:rsidRPr="00435CEB">
        <w:rPr>
          <w:rFonts w:ascii="Times New Roman" w:eastAsia="Times New Roman" w:hAnsi="Times New Roman" w:cs="Times New Roman"/>
          <w:color w:val="000000"/>
          <w:sz w:val="18"/>
          <w:szCs w:val="18"/>
        </w:rPr>
        <w:t>п</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z w:val="18"/>
          <w:szCs w:val="18"/>
        </w:rPr>
        <w:t>ста</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овле</w:t>
      </w:r>
      <w:r w:rsidRPr="00435CEB">
        <w:rPr>
          <w:rFonts w:ascii="Times New Roman" w:eastAsia="Times New Roman" w:hAnsi="Times New Roman" w:cs="Times New Roman"/>
          <w:color w:val="000000"/>
          <w:spacing w:val="-1"/>
          <w:sz w:val="18"/>
          <w:szCs w:val="18"/>
        </w:rPr>
        <w:t>ни</w:t>
      </w:r>
      <w:r w:rsidRPr="00435CEB">
        <w:rPr>
          <w:rFonts w:ascii="Times New Roman" w:eastAsia="Times New Roman" w:hAnsi="Times New Roman" w:cs="Times New Roman"/>
          <w:color w:val="000000"/>
          <w:sz w:val="18"/>
          <w:szCs w:val="18"/>
        </w:rPr>
        <w:t>е администра</w:t>
      </w:r>
      <w:r w:rsidRPr="00435CEB">
        <w:rPr>
          <w:rFonts w:ascii="Times New Roman" w:eastAsia="Times New Roman" w:hAnsi="Times New Roman" w:cs="Times New Roman"/>
          <w:color w:val="000000"/>
          <w:spacing w:val="-1"/>
          <w:sz w:val="18"/>
          <w:szCs w:val="18"/>
        </w:rPr>
        <w:t>ц</w:t>
      </w:r>
      <w:r w:rsidRPr="00435CEB">
        <w:rPr>
          <w:rFonts w:ascii="Times New Roman" w:eastAsia="Times New Roman" w:hAnsi="Times New Roman" w:cs="Times New Roman"/>
          <w:color w:val="000000"/>
          <w:sz w:val="18"/>
          <w:szCs w:val="18"/>
        </w:rPr>
        <w:t>ии Новотроицкого сельсовета    от</w:t>
      </w:r>
      <w:r w:rsidRPr="00435CEB">
        <w:rPr>
          <w:rFonts w:ascii="Times New Roman" w:eastAsia="Times New Roman" w:hAnsi="Times New Roman" w:cs="Times New Roman"/>
          <w:color w:val="000000"/>
          <w:sz w:val="18"/>
          <w:szCs w:val="18"/>
        </w:rPr>
        <w:tab/>
        <w:t xml:space="preserve"> 13.07.2016</w:t>
      </w:r>
      <w:r w:rsidRPr="00435CEB">
        <w:rPr>
          <w:rFonts w:ascii="Times New Roman" w:eastAsia="Times New Roman" w:hAnsi="Times New Roman" w:cs="Times New Roman"/>
          <w:color w:val="000000"/>
          <w:sz w:val="18"/>
          <w:szCs w:val="18"/>
        </w:rPr>
        <w:tab/>
        <w:t>№</w:t>
      </w:r>
      <w:r w:rsidRPr="00435CEB">
        <w:rPr>
          <w:rFonts w:ascii="Times New Roman" w:eastAsia="Times New Roman" w:hAnsi="Times New Roman" w:cs="Times New Roman"/>
          <w:color w:val="000000"/>
          <w:sz w:val="18"/>
          <w:szCs w:val="18"/>
        </w:rPr>
        <w:tab/>
      </w:r>
      <w:r w:rsidRPr="00435CEB">
        <w:rPr>
          <w:rFonts w:ascii="Times New Roman" w:eastAsia="Times New Roman" w:hAnsi="Times New Roman" w:cs="Times New Roman"/>
          <w:color w:val="000000"/>
          <w:spacing w:val="6"/>
          <w:sz w:val="18"/>
          <w:szCs w:val="18"/>
        </w:rPr>
        <w:t>62</w:t>
      </w:r>
      <w:r w:rsidRPr="00435CEB">
        <w:rPr>
          <w:rFonts w:ascii="Times New Roman" w:eastAsia="Times New Roman" w:hAnsi="Times New Roman" w:cs="Times New Roman"/>
          <w:color w:val="000000"/>
          <w:sz w:val="18"/>
          <w:szCs w:val="18"/>
        </w:rPr>
        <w:t>-п</w:t>
      </w:r>
      <w:r w:rsidRPr="00435CEB">
        <w:rPr>
          <w:rFonts w:ascii="Times New Roman" w:eastAsia="Times New Roman" w:hAnsi="Times New Roman" w:cs="Times New Roman"/>
          <w:color w:val="000000"/>
          <w:sz w:val="18"/>
          <w:szCs w:val="18"/>
        </w:rPr>
        <w:tab/>
      </w:r>
      <w:r w:rsidRPr="00435CEB">
        <w:rPr>
          <w:rFonts w:ascii="Times New Roman" w:eastAsia="Times New Roman" w:hAnsi="Times New Roman" w:cs="Times New Roman"/>
          <w:color w:val="000000"/>
          <w:spacing w:val="-3"/>
          <w:sz w:val="18"/>
          <w:szCs w:val="18"/>
        </w:rPr>
        <w:t>«</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z w:val="18"/>
          <w:szCs w:val="18"/>
        </w:rPr>
        <w:t xml:space="preserve">б      </w:t>
      </w:r>
      <w:r w:rsidRPr="00435CEB">
        <w:rPr>
          <w:rFonts w:ascii="Times New Roman" w:eastAsia="Times New Roman" w:hAnsi="Times New Roman" w:cs="Times New Roman"/>
          <w:color w:val="000000"/>
          <w:spacing w:val="-2"/>
          <w:sz w:val="18"/>
          <w:szCs w:val="18"/>
        </w:rPr>
        <w:t>у</w:t>
      </w:r>
      <w:r w:rsidRPr="00435CEB">
        <w:rPr>
          <w:rFonts w:ascii="Times New Roman" w:eastAsia="Times New Roman" w:hAnsi="Times New Roman" w:cs="Times New Roman"/>
          <w:color w:val="000000"/>
          <w:sz w:val="18"/>
          <w:szCs w:val="18"/>
        </w:rPr>
        <w:t>тверж</w:t>
      </w:r>
      <w:r w:rsidRPr="00435CEB">
        <w:rPr>
          <w:rFonts w:ascii="Times New Roman" w:eastAsia="Times New Roman" w:hAnsi="Times New Roman" w:cs="Times New Roman"/>
          <w:color w:val="000000"/>
          <w:spacing w:val="1"/>
          <w:sz w:val="18"/>
          <w:szCs w:val="18"/>
        </w:rPr>
        <w:t>д</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и адми</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ис</w:t>
      </w:r>
      <w:r w:rsidRPr="00435CEB">
        <w:rPr>
          <w:rFonts w:ascii="Times New Roman" w:eastAsia="Times New Roman" w:hAnsi="Times New Roman" w:cs="Times New Roman"/>
          <w:color w:val="000000"/>
          <w:spacing w:val="-1"/>
          <w:sz w:val="18"/>
          <w:szCs w:val="18"/>
        </w:rPr>
        <w:t>т</w:t>
      </w:r>
      <w:r w:rsidRPr="00435CEB">
        <w:rPr>
          <w:rFonts w:ascii="Times New Roman" w:eastAsia="Times New Roman" w:hAnsi="Times New Roman" w:cs="Times New Roman"/>
          <w:color w:val="000000"/>
          <w:sz w:val="18"/>
          <w:szCs w:val="18"/>
        </w:rPr>
        <w:t>рати</w:t>
      </w:r>
      <w:r w:rsidRPr="00435CEB">
        <w:rPr>
          <w:rFonts w:ascii="Times New Roman" w:eastAsia="Times New Roman" w:hAnsi="Times New Roman" w:cs="Times New Roman"/>
          <w:color w:val="000000"/>
          <w:spacing w:val="-1"/>
          <w:sz w:val="18"/>
          <w:szCs w:val="18"/>
        </w:rPr>
        <w:t>вн</w:t>
      </w:r>
      <w:r w:rsidRPr="00435CEB">
        <w:rPr>
          <w:rFonts w:ascii="Times New Roman" w:eastAsia="Times New Roman" w:hAnsi="Times New Roman" w:cs="Times New Roman"/>
          <w:color w:val="000000"/>
          <w:sz w:val="18"/>
          <w:szCs w:val="18"/>
        </w:rPr>
        <w:t>ого регл</w:t>
      </w:r>
      <w:r w:rsidRPr="00435CEB">
        <w:rPr>
          <w:rFonts w:ascii="Times New Roman" w:eastAsia="Times New Roman" w:hAnsi="Times New Roman" w:cs="Times New Roman"/>
          <w:color w:val="000000"/>
          <w:spacing w:val="-2"/>
          <w:sz w:val="18"/>
          <w:szCs w:val="18"/>
        </w:rPr>
        <w:t>а</w:t>
      </w:r>
      <w:r w:rsidRPr="00435CEB">
        <w:rPr>
          <w:rFonts w:ascii="Times New Roman" w:eastAsia="Times New Roman" w:hAnsi="Times New Roman" w:cs="Times New Roman"/>
          <w:color w:val="000000"/>
          <w:sz w:val="18"/>
          <w:szCs w:val="18"/>
        </w:rPr>
        <w:t>мен</w:t>
      </w:r>
      <w:r w:rsidRPr="00435CEB">
        <w:rPr>
          <w:rFonts w:ascii="Times New Roman" w:eastAsia="Times New Roman" w:hAnsi="Times New Roman" w:cs="Times New Roman"/>
          <w:color w:val="000000"/>
          <w:spacing w:val="-1"/>
          <w:sz w:val="18"/>
          <w:szCs w:val="18"/>
        </w:rPr>
        <w:t>т</w:t>
      </w:r>
      <w:r w:rsidRPr="00435CEB">
        <w:rPr>
          <w:rFonts w:ascii="Times New Roman" w:eastAsia="Times New Roman" w:hAnsi="Times New Roman" w:cs="Times New Roman"/>
          <w:color w:val="000000"/>
          <w:sz w:val="18"/>
          <w:szCs w:val="18"/>
        </w:rPr>
        <w:t xml:space="preserve">а </w:t>
      </w:r>
      <w:r w:rsidRPr="00435CEB">
        <w:rPr>
          <w:rFonts w:ascii="Times New Roman" w:eastAsia="Times New Roman" w:hAnsi="Times New Roman" w:cs="Times New Roman"/>
          <w:color w:val="000000"/>
          <w:spacing w:val="1"/>
          <w:sz w:val="18"/>
          <w:szCs w:val="18"/>
        </w:rPr>
        <w:t>пр</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2"/>
          <w:sz w:val="18"/>
          <w:szCs w:val="18"/>
        </w:rPr>
        <w:t>д</w:t>
      </w:r>
      <w:r w:rsidRPr="00435CEB">
        <w:rPr>
          <w:rFonts w:ascii="Times New Roman" w:eastAsia="Times New Roman" w:hAnsi="Times New Roman" w:cs="Times New Roman"/>
          <w:color w:val="000000"/>
          <w:sz w:val="18"/>
          <w:szCs w:val="18"/>
        </w:rPr>
        <w:t>оставл</w:t>
      </w:r>
      <w:r w:rsidRPr="00435CEB">
        <w:rPr>
          <w:rFonts w:ascii="Times New Roman" w:eastAsia="Times New Roman" w:hAnsi="Times New Roman" w:cs="Times New Roman"/>
          <w:color w:val="000000"/>
          <w:spacing w:val="-2"/>
          <w:sz w:val="18"/>
          <w:szCs w:val="18"/>
        </w:rPr>
        <w:t>е</w:t>
      </w:r>
      <w:r w:rsidRPr="00435CEB">
        <w:rPr>
          <w:rFonts w:ascii="Times New Roman" w:eastAsia="Times New Roman" w:hAnsi="Times New Roman" w:cs="Times New Roman"/>
          <w:color w:val="000000"/>
          <w:sz w:val="18"/>
          <w:szCs w:val="18"/>
        </w:rPr>
        <w:t>ния м</w:t>
      </w:r>
      <w:r w:rsidRPr="00435CEB">
        <w:rPr>
          <w:rFonts w:ascii="Times New Roman" w:eastAsia="Times New Roman" w:hAnsi="Times New Roman" w:cs="Times New Roman"/>
          <w:color w:val="000000"/>
          <w:spacing w:val="-1"/>
          <w:sz w:val="18"/>
          <w:szCs w:val="18"/>
        </w:rPr>
        <w:t>у</w:t>
      </w:r>
      <w:r w:rsidRPr="00435CEB">
        <w:rPr>
          <w:rFonts w:ascii="Times New Roman" w:eastAsia="Times New Roman" w:hAnsi="Times New Roman" w:cs="Times New Roman"/>
          <w:color w:val="000000"/>
          <w:sz w:val="18"/>
          <w:szCs w:val="18"/>
        </w:rPr>
        <w:t>ниципал</w:t>
      </w:r>
      <w:r w:rsidRPr="00435CEB">
        <w:rPr>
          <w:rFonts w:ascii="Times New Roman" w:eastAsia="Times New Roman" w:hAnsi="Times New Roman" w:cs="Times New Roman"/>
          <w:color w:val="000000"/>
          <w:spacing w:val="-1"/>
          <w:sz w:val="18"/>
          <w:szCs w:val="18"/>
        </w:rPr>
        <w:t>ьно</w:t>
      </w:r>
      <w:r w:rsidRPr="00435CEB">
        <w:rPr>
          <w:rFonts w:ascii="Times New Roman" w:eastAsia="Times New Roman" w:hAnsi="Times New Roman" w:cs="Times New Roman"/>
          <w:color w:val="000000"/>
          <w:sz w:val="18"/>
          <w:szCs w:val="18"/>
        </w:rPr>
        <w:t xml:space="preserve">й </w:t>
      </w:r>
      <w:r w:rsidRPr="00435CEB">
        <w:rPr>
          <w:rFonts w:ascii="Times New Roman" w:eastAsia="Times New Roman" w:hAnsi="Times New Roman" w:cs="Times New Roman"/>
          <w:color w:val="000000"/>
          <w:spacing w:val="-2"/>
          <w:sz w:val="18"/>
          <w:szCs w:val="18"/>
        </w:rPr>
        <w:t>у</w:t>
      </w:r>
      <w:r w:rsidRPr="00435CEB">
        <w:rPr>
          <w:rFonts w:ascii="Times New Roman" w:eastAsia="Times New Roman" w:hAnsi="Times New Roman" w:cs="Times New Roman"/>
          <w:color w:val="000000"/>
          <w:sz w:val="18"/>
          <w:szCs w:val="18"/>
        </w:rPr>
        <w:t>сл</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ги «Предостав</w:t>
      </w:r>
      <w:r w:rsidRPr="00435CEB">
        <w:rPr>
          <w:rFonts w:ascii="Times New Roman" w:eastAsia="Times New Roman" w:hAnsi="Times New Roman" w:cs="Times New Roman"/>
          <w:color w:val="000000"/>
          <w:spacing w:val="-1"/>
          <w:sz w:val="18"/>
          <w:szCs w:val="18"/>
        </w:rPr>
        <w:t>л</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2"/>
          <w:sz w:val="18"/>
          <w:szCs w:val="18"/>
        </w:rPr>
        <w:t>н</w:t>
      </w:r>
      <w:r w:rsidRPr="00435CEB">
        <w:rPr>
          <w:rFonts w:ascii="Times New Roman" w:eastAsia="Times New Roman" w:hAnsi="Times New Roman" w:cs="Times New Roman"/>
          <w:color w:val="000000"/>
          <w:sz w:val="18"/>
          <w:szCs w:val="18"/>
        </w:rPr>
        <w:t xml:space="preserve">ие </w:t>
      </w:r>
      <w:r w:rsidRPr="00435CEB">
        <w:rPr>
          <w:rFonts w:ascii="Times New Roman" w:eastAsia="Times New Roman" w:hAnsi="Times New Roman" w:cs="Times New Roman"/>
          <w:color w:val="000000"/>
          <w:spacing w:val="-1"/>
          <w:sz w:val="18"/>
          <w:szCs w:val="18"/>
        </w:rPr>
        <w:t>з</w:t>
      </w:r>
      <w:r w:rsidRPr="00435CEB">
        <w:rPr>
          <w:rFonts w:ascii="Times New Roman" w:eastAsia="Times New Roman" w:hAnsi="Times New Roman" w:cs="Times New Roman"/>
          <w:color w:val="000000"/>
          <w:sz w:val="18"/>
          <w:szCs w:val="18"/>
        </w:rPr>
        <w:t>емел</w:t>
      </w:r>
      <w:r w:rsidRPr="00435CEB">
        <w:rPr>
          <w:rFonts w:ascii="Times New Roman" w:eastAsia="Times New Roman" w:hAnsi="Times New Roman" w:cs="Times New Roman"/>
          <w:color w:val="000000"/>
          <w:spacing w:val="-1"/>
          <w:sz w:val="18"/>
          <w:szCs w:val="18"/>
        </w:rPr>
        <w:t>ь</w:t>
      </w:r>
      <w:r w:rsidRPr="00435CEB">
        <w:rPr>
          <w:rFonts w:ascii="Times New Roman" w:eastAsia="Times New Roman" w:hAnsi="Times New Roman" w:cs="Times New Roman"/>
          <w:color w:val="000000"/>
          <w:sz w:val="18"/>
          <w:szCs w:val="18"/>
        </w:rPr>
        <w:t>ных участков, находящих</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я в м</w:t>
      </w:r>
      <w:r w:rsidRPr="00435CEB">
        <w:rPr>
          <w:rFonts w:ascii="Times New Roman" w:eastAsia="Times New Roman" w:hAnsi="Times New Roman" w:cs="Times New Roman"/>
          <w:color w:val="000000"/>
          <w:spacing w:val="-2"/>
          <w:sz w:val="18"/>
          <w:szCs w:val="18"/>
        </w:rPr>
        <w:t>у</w:t>
      </w:r>
      <w:r w:rsidRPr="00435CEB">
        <w:rPr>
          <w:rFonts w:ascii="Times New Roman" w:eastAsia="Times New Roman" w:hAnsi="Times New Roman" w:cs="Times New Roman"/>
          <w:color w:val="000000"/>
          <w:sz w:val="18"/>
          <w:szCs w:val="18"/>
        </w:rPr>
        <w:t>ниципальной собстве</w:t>
      </w:r>
      <w:r w:rsidRPr="00435CEB">
        <w:rPr>
          <w:rFonts w:ascii="Times New Roman" w:eastAsia="Times New Roman" w:hAnsi="Times New Roman" w:cs="Times New Roman"/>
          <w:color w:val="000000"/>
          <w:spacing w:val="-2"/>
          <w:sz w:val="18"/>
          <w:szCs w:val="18"/>
        </w:rPr>
        <w:t>н</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ости </w:t>
      </w:r>
      <w:r w:rsidRPr="00435CEB">
        <w:rPr>
          <w:rFonts w:ascii="Times New Roman" w:eastAsia="Times New Roman" w:hAnsi="Times New Roman" w:cs="Times New Roman"/>
          <w:color w:val="000000"/>
          <w:spacing w:val="1"/>
          <w:sz w:val="18"/>
          <w:szCs w:val="18"/>
        </w:rPr>
        <w:t xml:space="preserve">в </w:t>
      </w:r>
      <w:r w:rsidRPr="00435CEB">
        <w:rPr>
          <w:rFonts w:ascii="Times New Roman" w:eastAsia="Times New Roman" w:hAnsi="Times New Roman" w:cs="Times New Roman"/>
          <w:color w:val="000000"/>
          <w:spacing w:val="-2"/>
          <w:sz w:val="18"/>
          <w:szCs w:val="18"/>
        </w:rPr>
        <w:t>а</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нд</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w:t>
      </w:r>
    </w:p>
    <w:p w:rsidR="00435CEB" w:rsidRDefault="00435CEB" w:rsidP="00435CEB">
      <w:pPr>
        <w:widowControl w:val="0"/>
        <w:tabs>
          <w:tab w:val="left" w:pos="1255"/>
          <w:tab w:val="left" w:pos="1917"/>
          <w:tab w:val="left" w:pos="3344"/>
          <w:tab w:val="left" w:pos="3822"/>
          <w:tab w:val="left" w:pos="4948"/>
          <w:tab w:val="left" w:pos="5401"/>
          <w:tab w:val="left" w:pos="5992"/>
          <w:tab w:val="left" w:pos="6985"/>
          <w:tab w:val="left" w:pos="7495"/>
        </w:tabs>
        <w:spacing w:after="0" w:line="240" w:lineRule="auto"/>
        <w:ind w:left="1" w:right="-18" w:firstLine="719"/>
        <w:jc w:val="both"/>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п</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spacing w:val="-2"/>
          <w:sz w:val="18"/>
          <w:szCs w:val="18"/>
        </w:rPr>
        <w:t>т</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овле</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ие ад</w:t>
      </w:r>
      <w:r w:rsidRPr="00435CEB">
        <w:rPr>
          <w:rFonts w:ascii="Times New Roman" w:eastAsia="Times New Roman" w:hAnsi="Times New Roman" w:cs="Times New Roman"/>
          <w:color w:val="000000"/>
          <w:spacing w:val="-2"/>
          <w:sz w:val="18"/>
          <w:szCs w:val="18"/>
        </w:rPr>
        <w:t>м</w:t>
      </w:r>
      <w:r w:rsidRPr="00435CEB">
        <w:rPr>
          <w:rFonts w:ascii="Times New Roman" w:eastAsia="Times New Roman" w:hAnsi="Times New Roman" w:cs="Times New Roman"/>
          <w:color w:val="000000"/>
          <w:sz w:val="18"/>
          <w:szCs w:val="18"/>
        </w:rPr>
        <w:t>инис</w:t>
      </w:r>
      <w:r w:rsidRPr="00435CEB">
        <w:rPr>
          <w:rFonts w:ascii="Times New Roman" w:eastAsia="Times New Roman" w:hAnsi="Times New Roman" w:cs="Times New Roman"/>
          <w:color w:val="000000"/>
          <w:spacing w:val="-1"/>
          <w:sz w:val="18"/>
          <w:szCs w:val="18"/>
        </w:rPr>
        <w:t>т</w:t>
      </w:r>
      <w:r w:rsidRPr="00435CEB">
        <w:rPr>
          <w:rFonts w:ascii="Times New Roman" w:eastAsia="Times New Roman" w:hAnsi="Times New Roman" w:cs="Times New Roman"/>
          <w:color w:val="000000"/>
          <w:sz w:val="18"/>
          <w:szCs w:val="18"/>
        </w:rPr>
        <w:t>ра</w:t>
      </w:r>
      <w:r w:rsidRPr="00435CEB">
        <w:rPr>
          <w:rFonts w:ascii="Times New Roman" w:eastAsia="Times New Roman" w:hAnsi="Times New Roman" w:cs="Times New Roman"/>
          <w:color w:val="000000"/>
          <w:spacing w:val="-1"/>
          <w:sz w:val="18"/>
          <w:szCs w:val="18"/>
        </w:rPr>
        <w:t>ц</w:t>
      </w:r>
      <w:r w:rsidRPr="00435CEB">
        <w:rPr>
          <w:rFonts w:ascii="Times New Roman" w:eastAsia="Times New Roman" w:hAnsi="Times New Roman" w:cs="Times New Roman"/>
          <w:color w:val="000000"/>
          <w:sz w:val="18"/>
          <w:szCs w:val="18"/>
        </w:rPr>
        <w:t xml:space="preserve">ии Новотроицкого сельсовета </w:t>
      </w:r>
      <w:r w:rsidRPr="00435CEB">
        <w:rPr>
          <w:rFonts w:ascii="Times New Roman" w:eastAsia="Times New Roman" w:hAnsi="Times New Roman" w:cs="Times New Roman"/>
          <w:color w:val="000000"/>
          <w:spacing w:val="1"/>
          <w:sz w:val="18"/>
          <w:szCs w:val="18"/>
        </w:rPr>
        <w:t>от 04</w:t>
      </w:r>
      <w:r w:rsidRPr="00435CEB">
        <w:rPr>
          <w:rFonts w:ascii="Times New Roman" w:eastAsia="Times New Roman" w:hAnsi="Times New Roman" w:cs="Times New Roman"/>
          <w:color w:val="000000"/>
          <w:sz w:val="18"/>
          <w:szCs w:val="18"/>
        </w:rPr>
        <w:t>.07</w:t>
      </w:r>
      <w:r w:rsidRPr="00435CEB">
        <w:rPr>
          <w:rFonts w:ascii="Times New Roman" w:eastAsia="Times New Roman" w:hAnsi="Times New Roman" w:cs="Times New Roman"/>
          <w:color w:val="000000"/>
          <w:spacing w:val="-1"/>
          <w:sz w:val="18"/>
          <w:szCs w:val="18"/>
        </w:rPr>
        <w:t>.</w:t>
      </w:r>
      <w:r w:rsidRPr="00435CEB">
        <w:rPr>
          <w:rFonts w:ascii="Times New Roman" w:eastAsia="Times New Roman" w:hAnsi="Times New Roman" w:cs="Times New Roman"/>
          <w:color w:val="000000"/>
          <w:sz w:val="18"/>
          <w:szCs w:val="18"/>
        </w:rPr>
        <w:t>2022  № 53</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ab/>
      </w:r>
      <w:r w:rsidRPr="00435CEB">
        <w:rPr>
          <w:rFonts w:ascii="Times New Roman" w:eastAsia="Times New Roman" w:hAnsi="Times New Roman" w:cs="Times New Roman"/>
          <w:color w:val="000000"/>
          <w:spacing w:val="-1"/>
          <w:sz w:val="18"/>
          <w:szCs w:val="18"/>
        </w:rPr>
        <w:t>«</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z w:val="18"/>
          <w:szCs w:val="18"/>
        </w:rPr>
        <w:tab/>
        <w:t>вне</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ении</w:t>
      </w:r>
      <w:r w:rsidRPr="00435CEB">
        <w:rPr>
          <w:rFonts w:ascii="Times New Roman" w:eastAsia="Times New Roman" w:hAnsi="Times New Roman" w:cs="Times New Roman"/>
          <w:color w:val="000000"/>
          <w:sz w:val="18"/>
          <w:szCs w:val="18"/>
        </w:rPr>
        <w:tab/>
        <w:t>изм</w:t>
      </w:r>
      <w:r w:rsidRPr="00435CEB">
        <w:rPr>
          <w:rFonts w:ascii="Times New Roman" w:eastAsia="Times New Roman" w:hAnsi="Times New Roman" w:cs="Times New Roman"/>
          <w:color w:val="000000"/>
          <w:spacing w:val="-2"/>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е</w:t>
      </w:r>
      <w:r>
        <w:rPr>
          <w:rFonts w:ascii="Times New Roman" w:eastAsia="Times New Roman" w:hAnsi="Times New Roman" w:cs="Times New Roman"/>
          <w:color w:val="000000"/>
          <w:sz w:val="18"/>
          <w:szCs w:val="18"/>
        </w:rPr>
        <w:t xml:space="preserve">ний в </w:t>
      </w:r>
      <w:r w:rsidRPr="00435CEB">
        <w:rPr>
          <w:rFonts w:ascii="Times New Roman" w:eastAsia="Times New Roman" w:hAnsi="Times New Roman" w:cs="Times New Roman"/>
          <w:color w:val="000000"/>
          <w:sz w:val="18"/>
          <w:szCs w:val="18"/>
        </w:rPr>
        <w:t>п</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z w:val="18"/>
          <w:szCs w:val="18"/>
        </w:rPr>
        <w:t>ста</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овле</w:t>
      </w:r>
      <w:r w:rsidRPr="00435CEB">
        <w:rPr>
          <w:rFonts w:ascii="Times New Roman" w:eastAsia="Times New Roman" w:hAnsi="Times New Roman" w:cs="Times New Roman"/>
          <w:color w:val="000000"/>
          <w:spacing w:val="-1"/>
          <w:sz w:val="18"/>
          <w:szCs w:val="18"/>
        </w:rPr>
        <w:t>ни</w:t>
      </w:r>
      <w:r w:rsidRPr="00435CEB">
        <w:rPr>
          <w:rFonts w:ascii="Times New Roman" w:eastAsia="Times New Roman" w:hAnsi="Times New Roman" w:cs="Times New Roman"/>
          <w:color w:val="000000"/>
          <w:sz w:val="18"/>
          <w:szCs w:val="18"/>
        </w:rPr>
        <w:t>е администра</w:t>
      </w:r>
      <w:r w:rsidRPr="00435CEB">
        <w:rPr>
          <w:rFonts w:ascii="Times New Roman" w:eastAsia="Times New Roman" w:hAnsi="Times New Roman" w:cs="Times New Roman"/>
          <w:color w:val="000000"/>
          <w:spacing w:val="-1"/>
          <w:sz w:val="18"/>
          <w:szCs w:val="18"/>
        </w:rPr>
        <w:t>ц</w:t>
      </w:r>
      <w:r w:rsidRPr="00435CEB">
        <w:rPr>
          <w:rFonts w:ascii="Times New Roman" w:eastAsia="Times New Roman" w:hAnsi="Times New Roman" w:cs="Times New Roman"/>
          <w:color w:val="000000"/>
          <w:sz w:val="18"/>
          <w:szCs w:val="18"/>
        </w:rPr>
        <w:t>ии Новотроицкого сельсовета от 13.07.2016</w:t>
      </w:r>
      <w:r w:rsidRPr="00435CEB">
        <w:rPr>
          <w:rFonts w:ascii="Times New Roman" w:eastAsia="Times New Roman" w:hAnsi="Times New Roman" w:cs="Times New Roman"/>
          <w:color w:val="000000"/>
          <w:sz w:val="18"/>
          <w:szCs w:val="18"/>
        </w:rPr>
        <w:tab/>
        <w:t>№</w:t>
      </w:r>
      <w:r w:rsidRPr="00435CEB">
        <w:rPr>
          <w:rFonts w:ascii="Times New Roman" w:eastAsia="Times New Roman" w:hAnsi="Times New Roman" w:cs="Times New Roman"/>
          <w:color w:val="000000"/>
          <w:sz w:val="18"/>
          <w:szCs w:val="18"/>
        </w:rPr>
        <w:tab/>
      </w:r>
      <w:r w:rsidRPr="00435CEB">
        <w:rPr>
          <w:rFonts w:ascii="Times New Roman" w:eastAsia="Times New Roman" w:hAnsi="Times New Roman" w:cs="Times New Roman"/>
          <w:color w:val="000000"/>
          <w:spacing w:val="6"/>
          <w:sz w:val="18"/>
          <w:szCs w:val="18"/>
        </w:rPr>
        <w:t>62</w:t>
      </w:r>
      <w:r w:rsidRPr="00435CEB">
        <w:rPr>
          <w:rFonts w:ascii="Times New Roman" w:eastAsia="Times New Roman" w:hAnsi="Times New Roman" w:cs="Times New Roman"/>
          <w:color w:val="000000"/>
          <w:sz w:val="18"/>
          <w:szCs w:val="18"/>
        </w:rPr>
        <w:t xml:space="preserve">-п </w:t>
      </w:r>
      <w:r w:rsidRPr="00435CEB">
        <w:rPr>
          <w:rFonts w:ascii="Times New Roman" w:eastAsia="Times New Roman" w:hAnsi="Times New Roman" w:cs="Times New Roman"/>
          <w:color w:val="000000"/>
          <w:spacing w:val="-3"/>
          <w:sz w:val="18"/>
          <w:szCs w:val="18"/>
        </w:rPr>
        <w:t>«</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z w:val="18"/>
          <w:szCs w:val="18"/>
        </w:rPr>
        <w:t xml:space="preserve">б    </w:t>
      </w:r>
      <w:r w:rsidRPr="00435CEB">
        <w:rPr>
          <w:rFonts w:ascii="Times New Roman" w:eastAsia="Times New Roman" w:hAnsi="Times New Roman" w:cs="Times New Roman"/>
          <w:color w:val="000000"/>
          <w:spacing w:val="-2"/>
          <w:sz w:val="18"/>
          <w:szCs w:val="18"/>
        </w:rPr>
        <w:t>у</w:t>
      </w:r>
      <w:r w:rsidRPr="00435CEB">
        <w:rPr>
          <w:rFonts w:ascii="Times New Roman" w:eastAsia="Times New Roman" w:hAnsi="Times New Roman" w:cs="Times New Roman"/>
          <w:color w:val="000000"/>
          <w:sz w:val="18"/>
          <w:szCs w:val="18"/>
        </w:rPr>
        <w:t>тверж</w:t>
      </w:r>
      <w:r w:rsidRPr="00435CEB">
        <w:rPr>
          <w:rFonts w:ascii="Times New Roman" w:eastAsia="Times New Roman" w:hAnsi="Times New Roman" w:cs="Times New Roman"/>
          <w:color w:val="000000"/>
          <w:spacing w:val="1"/>
          <w:sz w:val="18"/>
          <w:szCs w:val="18"/>
        </w:rPr>
        <w:t>д</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и адми</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ис</w:t>
      </w:r>
      <w:r w:rsidRPr="00435CEB">
        <w:rPr>
          <w:rFonts w:ascii="Times New Roman" w:eastAsia="Times New Roman" w:hAnsi="Times New Roman" w:cs="Times New Roman"/>
          <w:color w:val="000000"/>
          <w:spacing w:val="-1"/>
          <w:sz w:val="18"/>
          <w:szCs w:val="18"/>
        </w:rPr>
        <w:t>т</w:t>
      </w:r>
      <w:r w:rsidRPr="00435CEB">
        <w:rPr>
          <w:rFonts w:ascii="Times New Roman" w:eastAsia="Times New Roman" w:hAnsi="Times New Roman" w:cs="Times New Roman"/>
          <w:color w:val="000000"/>
          <w:sz w:val="18"/>
          <w:szCs w:val="18"/>
        </w:rPr>
        <w:t>ратив</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ого </w:t>
      </w:r>
      <w:r w:rsidRPr="00435CEB">
        <w:rPr>
          <w:rFonts w:ascii="Times New Roman" w:eastAsia="Times New Roman" w:hAnsi="Times New Roman" w:cs="Times New Roman"/>
          <w:color w:val="000000"/>
          <w:spacing w:val="1"/>
          <w:sz w:val="18"/>
          <w:szCs w:val="18"/>
        </w:rPr>
        <w:t>р</w:t>
      </w:r>
      <w:r w:rsidRPr="00435CEB">
        <w:rPr>
          <w:rFonts w:ascii="Times New Roman" w:eastAsia="Times New Roman" w:hAnsi="Times New Roman" w:cs="Times New Roman"/>
          <w:color w:val="000000"/>
          <w:sz w:val="18"/>
          <w:szCs w:val="18"/>
        </w:rPr>
        <w:t>егл</w:t>
      </w:r>
      <w:r w:rsidRPr="00435CEB">
        <w:rPr>
          <w:rFonts w:ascii="Times New Roman" w:eastAsia="Times New Roman" w:hAnsi="Times New Roman" w:cs="Times New Roman"/>
          <w:color w:val="000000"/>
          <w:spacing w:val="-2"/>
          <w:sz w:val="18"/>
          <w:szCs w:val="18"/>
        </w:rPr>
        <w:t>а</w:t>
      </w:r>
      <w:r w:rsidRPr="00435CEB">
        <w:rPr>
          <w:rFonts w:ascii="Times New Roman" w:eastAsia="Times New Roman" w:hAnsi="Times New Roman" w:cs="Times New Roman"/>
          <w:color w:val="000000"/>
          <w:sz w:val="18"/>
          <w:szCs w:val="18"/>
        </w:rPr>
        <w:t>мен</w:t>
      </w:r>
      <w:r w:rsidRPr="00435CEB">
        <w:rPr>
          <w:rFonts w:ascii="Times New Roman" w:eastAsia="Times New Roman" w:hAnsi="Times New Roman" w:cs="Times New Roman"/>
          <w:color w:val="000000"/>
          <w:spacing w:val="-2"/>
          <w:sz w:val="18"/>
          <w:szCs w:val="18"/>
        </w:rPr>
        <w:t>т</w:t>
      </w:r>
      <w:r w:rsidRPr="00435CEB">
        <w:rPr>
          <w:rFonts w:ascii="Times New Roman" w:eastAsia="Times New Roman" w:hAnsi="Times New Roman" w:cs="Times New Roman"/>
          <w:color w:val="000000"/>
          <w:sz w:val="18"/>
          <w:szCs w:val="18"/>
        </w:rPr>
        <w:t>а п</w:t>
      </w:r>
      <w:r w:rsidRPr="00435CEB">
        <w:rPr>
          <w:rFonts w:ascii="Times New Roman" w:eastAsia="Times New Roman" w:hAnsi="Times New Roman" w:cs="Times New Roman"/>
          <w:color w:val="000000"/>
          <w:spacing w:val="1"/>
          <w:sz w:val="18"/>
          <w:szCs w:val="18"/>
        </w:rPr>
        <w:t>р</w:t>
      </w:r>
      <w:r w:rsidRPr="00435CEB">
        <w:rPr>
          <w:rFonts w:ascii="Times New Roman" w:eastAsia="Times New Roman" w:hAnsi="Times New Roman" w:cs="Times New Roman"/>
          <w:color w:val="000000"/>
          <w:spacing w:val="-1"/>
          <w:sz w:val="18"/>
          <w:szCs w:val="18"/>
        </w:rPr>
        <w:t>ед</w:t>
      </w:r>
      <w:r w:rsidRPr="00435CEB">
        <w:rPr>
          <w:rFonts w:ascii="Times New Roman" w:eastAsia="Times New Roman" w:hAnsi="Times New Roman" w:cs="Times New Roman"/>
          <w:color w:val="000000"/>
          <w:sz w:val="18"/>
          <w:szCs w:val="18"/>
        </w:rPr>
        <w:t>остав</w:t>
      </w:r>
      <w:r w:rsidRPr="00435CEB">
        <w:rPr>
          <w:rFonts w:ascii="Times New Roman" w:eastAsia="Times New Roman" w:hAnsi="Times New Roman" w:cs="Times New Roman"/>
          <w:color w:val="000000"/>
          <w:spacing w:val="-1"/>
          <w:sz w:val="18"/>
          <w:szCs w:val="18"/>
        </w:rPr>
        <w:t>л</w:t>
      </w:r>
      <w:r w:rsidRPr="00435CEB">
        <w:rPr>
          <w:rFonts w:ascii="Times New Roman" w:eastAsia="Times New Roman" w:hAnsi="Times New Roman" w:cs="Times New Roman"/>
          <w:color w:val="000000"/>
          <w:spacing w:val="-2"/>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я м</w:t>
      </w:r>
      <w:r w:rsidRPr="00435CEB">
        <w:rPr>
          <w:rFonts w:ascii="Times New Roman" w:eastAsia="Times New Roman" w:hAnsi="Times New Roman" w:cs="Times New Roman"/>
          <w:color w:val="000000"/>
          <w:spacing w:val="-2"/>
          <w:sz w:val="18"/>
          <w:szCs w:val="18"/>
        </w:rPr>
        <w:t>у</w:t>
      </w:r>
      <w:r w:rsidRPr="00435CEB">
        <w:rPr>
          <w:rFonts w:ascii="Times New Roman" w:eastAsia="Times New Roman" w:hAnsi="Times New Roman" w:cs="Times New Roman"/>
          <w:color w:val="000000"/>
          <w:sz w:val="18"/>
          <w:szCs w:val="18"/>
        </w:rPr>
        <w:t>ници</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 xml:space="preserve">альной </w:t>
      </w:r>
      <w:r w:rsidRPr="00435CEB">
        <w:rPr>
          <w:rFonts w:ascii="Times New Roman" w:eastAsia="Times New Roman" w:hAnsi="Times New Roman" w:cs="Times New Roman"/>
          <w:color w:val="000000"/>
          <w:spacing w:val="-2"/>
          <w:sz w:val="18"/>
          <w:szCs w:val="18"/>
        </w:rPr>
        <w:t>у</w:t>
      </w:r>
      <w:r w:rsidRPr="00435CEB">
        <w:rPr>
          <w:rFonts w:ascii="Times New Roman" w:eastAsia="Times New Roman" w:hAnsi="Times New Roman" w:cs="Times New Roman"/>
          <w:color w:val="000000"/>
          <w:sz w:val="18"/>
          <w:szCs w:val="18"/>
        </w:rPr>
        <w:t>сл</w:t>
      </w:r>
      <w:r w:rsidRPr="00435CEB">
        <w:rPr>
          <w:rFonts w:ascii="Times New Roman" w:eastAsia="Times New Roman" w:hAnsi="Times New Roman" w:cs="Times New Roman"/>
          <w:color w:val="000000"/>
          <w:spacing w:val="-1"/>
          <w:sz w:val="18"/>
          <w:szCs w:val="18"/>
        </w:rPr>
        <w:t>у</w:t>
      </w:r>
      <w:r w:rsidRPr="00435CEB">
        <w:rPr>
          <w:rFonts w:ascii="Times New Roman" w:eastAsia="Times New Roman" w:hAnsi="Times New Roman" w:cs="Times New Roman"/>
          <w:color w:val="000000"/>
          <w:sz w:val="18"/>
          <w:szCs w:val="18"/>
        </w:rPr>
        <w:t>ги «Предостав</w:t>
      </w:r>
      <w:r w:rsidRPr="00435CEB">
        <w:rPr>
          <w:rFonts w:ascii="Times New Roman" w:eastAsia="Times New Roman" w:hAnsi="Times New Roman" w:cs="Times New Roman"/>
          <w:color w:val="000000"/>
          <w:spacing w:val="-1"/>
          <w:sz w:val="18"/>
          <w:szCs w:val="18"/>
        </w:rPr>
        <w:t>л</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2"/>
          <w:sz w:val="18"/>
          <w:szCs w:val="18"/>
        </w:rPr>
        <w:t>н</w:t>
      </w:r>
      <w:r w:rsidRPr="00435CEB">
        <w:rPr>
          <w:rFonts w:ascii="Times New Roman" w:eastAsia="Times New Roman" w:hAnsi="Times New Roman" w:cs="Times New Roman"/>
          <w:color w:val="000000"/>
          <w:sz w:val="18"/>
          <w:szCs w:val="18"/>
        </w:rPr>
        <w:t xml:space="preserve">ие </w:t>
      </w:r>
      <w:r w:rsidRPr="00435CEB">
        <w:rPr>
          <w:rFonts w:ascii="Times New Roman" w:eastAsia="Times New Roman" w:hAnsi="Times New Roman" w:cs="Times New Roman"/>
          <w:color w:val="000000"/>
          <w:spacing w:val="-1"/>
          <w:sz w:val="18"/>
          <w:szCs w:val="18"/>
        </w:rPr>
        <w:t>з</w:t>
      </w:r>
      <w:r w:rsidRPr="00435CEB">
        <w:rPr>
          <w:rFonts w:ascii="Times New Roman" w:eastAsia="Times New Roman" w:hAnsi="Times New Roman" w:cs="Times New Roman"/>
          <w:color w:val="000000"/>
          <w:sz w:val="18"/>
          <w:szCs w:val="18"/>
        </w:rPr>
        <w:t>емел</w:t>
      </w:r>
      <w:r w:rsidRPr="00435CEB">
        <w:rPr>
          <w:rFonts w:ascii="Times New Roman" w:eastAsia="Times New Roman" w:hAnsi="Times New Roman" w:cs="Times New Roman"/>
          <w:color w:val="000000"/>
          <w:spacing w:val="-1"/>
          <w:sz w:val="18"/>
          <w:szCs w:val="18"/>
        </w:rPr>
        <w:t>ь</w:t>
      </w:r>
      <w:r w:rsidRPr="00435CEB">
        <w:rPr>
          <w:rFonts w:ascii="Times New Roman" w:eastAsia="Times New Roman" w:hAnsi="Times New Roman" w:cs="Times New Roman"/>
          <w:color w:val="000000"/>
          <w:sz w:val="18"/>
          <w:szCs w:val="18"/>
        </w:rPr>
        <w:t xml:space="preserve">ных </w:t>
      </w:r>
      <w:r w:rsidRPr="00435CEB">
        <w:rPr>
          <w:rFonts w:ascii="Times New Roman" w:eastAsia="Times New Roman" w:hAnsi="Times New Roman" w:cs="Times New Roman"/>
          <w:color w:val="000000"/>
          <w:spacing w:val="-2"/>
          <w:sz w:val="18"/>
          <w:szCs w:val="18"/>
        </w:rPr>
        <w:t>у</w:t>
      </w:r>
      <w:r w:rsidRPr="00435CEB">
        <w:rPr>
          <w:rFonts w:ascii="Times New Roman" w:eastAsia="Times New Roman" w:hAnsi="Times New Roman" w:cs="Times New Roman"/>
          <w:color w:val="000000"/>
          <w:sz w:val="18"/>
          <w:szCs w:val="18"/>
        </w:rPr>
        <w:t xml:space="preserve">частков, находящихся </w:t>
      </w:r>
      <w:r w:rsidRPr="00435CEB">
        <w:rPr>
          <w:rFonts w:ascii="Times New Roman" w:eastAsia="Times New Roman" w:hAnsi="Times New Roman" w:cs="Times New Roman"/>
          <w:color w:val="000000"/>
          <w:spacing w:val="1"/>
          <w:sz w:val="18"/>
          <w:szCs w:val="18"/>
        </w:rPr>
        <w:t xml:space="preserve">в </w:t>
      </w:r>
      <w:r w:rsidRPr="00435CEB">
        <w:rPr>
          <w:rFonts w:ascii="Times New Roman" w:eastAsia="Times New Roman" w:hAnsi="Times New Roman" w:cs="Times New Roman"/>
          <w:color w:val="000000"/>
          <w:sz w:val="18"/>
          <w:szCs w:val="18"/>
        </w:rPr>
        <w:t>м</w:t>
      </w:r>
      <w:r w:rsidRPr="00435CEB">
        <w:rPr>
          <w:rFonts w:ascii="Times New Roman" w:eastAsia="Times New Roman" w:hAnsi="Times New Roman" w:cs="Times New Roman"/>
          <w:color w:val="000000"/>
          <w:spacing w:val="-1"/>
          <w:sz w:val="18"/>
          <w:szCs w:val="18"/>
        </w:rPr>
        <w:t>у</w:t>
      </w:r>
      <w:r w:rsidRPr="00435CEB">
        <w:rPr>
          <w:rFonts w:ascii="Times New Roman" w:eastAsia="Times New Roman" w:hAnsi="Times New Roman" w:cs="Times New Roman"/>
          <w:color w:val="000000"/>
          <w:sz w:val="18"/>
          <w:szCs w:val="18"/>
        </w:rPr>
        <w:t>ниципал</w:t>
      </w:r>
      <w:r w:rsidRPr="00435CEB">
        <w:rPr>
          <w:rFonts w:ascii="Times New Roman" w:eastAsia="Times New Roman" w:hAnsi="Times New Roman" w:cs="Times New Roman"/>
          <w:color w:val="000000"/>
          <w:spacing w:val="-1"/>
          <w:sz w:val="18"/>
          <w:szCs w:val="18"/>
        </w:rPr>
        <w:t>ьно</w:t>
      </w:r>
      <w:r w:rsidRPr="00435CEB">
        <w:rPr>
          <w:rFonts w:ascii="Times New Roman" w:eastAsia="Times New Roman" w:hAnsi="Times New Roman" w:cs="Times New Roman"/>
          <w:color w:val="000000"/>
          <w:sz w:val="18"/>
          <w:szCs w:val="18"/>
        </w:rPr>
        <w:t>й собстве</w:t>
      </w:r>
      <w:r w:rsidRPr="00435CEB">
        <w:rPr>
          <w:rFonts w:ascii="Times New Roman" w:eastAsia="Times New Roman" w:hAnsi="Times New Roman" w:cs="Times New Roman"/>
          <w:color w:val="000000"/>
          <w:spacing w:val="-2"/>
          <w:sz w:val="18"/>
          <w:szCs w:val="18"/>
        </w:rPr>
        <w:t>н</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ости </w:t>
      </w:r>
      <w:r w:rsidRPr="00435CEB">
        <w:rPr>
          <w:rFonts w:ascii="Times New Roman" w:eastAsia="Times New Roman" w:hAnsi="Times New Roman" w:cs="Times New Roman"/>
          <w:color w:val="000000"/>
          <w:spacing w:val="1"/>
          <w:sz w:val="18"/>
          <w:szCs w:val="18"/>
        </w:rPr>
        <w:t xml:space="preserve">в </w:t>
      </w:r>
      <w:r w:rsidRPr="00435CEB">
        <w:rPr>
          <w:rFonts w:ascii="Times New Roman" w:eastAsia="Times New Roman" w:hAnsi="Times New Roman" w:cs="Times New Roman"/>
          <w:color w:val="000000"/>
          <w:spacing w:val="-2"/>
          <w:sz w:val="18"/>
          <w:szCs w:val="18"/>
        </w:rPr>
        <w:t>а</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нд</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w:t>
      </w:r>
      <w:bookmarkEnd w:id="0"/>
    </w:p>
    <w:p w:rsidR="00435CEB" w:rsidRPr="00435CEB" w:rsidRDefault="00435CEB" w:rsidP="00435CEB">
      <w:pPr>
        <w:widowControl w:val="0"/>
        <w:tabs>
          <w:tab w:val="left" w:pos="1255"/>
          <w:tab w:val="left" w:pos="1917"/>
          <w:tab w:val="left" w:pos="3344"/>
          <w:tab w:val="left" w:pos="3822"/>
          <w:tab w:val="left" w:pos="4948"/>
          <w:tab w:val="left" w:pos="5401"/>
          <w:tab w:val="left" w:pos="5992"/>
          <w:tab w:val="left" w:pos="6985"/>
          <w:tab w:val="left" w:pos="7495"/>
        </w:tabs>
        <w:spacing w:after="0" w:line="240" w:lineRule="auto"/>
        <w:ind w:left="1" w:right="-19" w:firstLine="719"/>
        <w:jc w:val="both"/>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п</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spacing w:val="-2"/>
          <w:sz w:val="18"/>
          <w:szCs w:val="18"/>
        </w:rPr>
        <w:t>т</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овле</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ие ад</w:t>
      </w:r>
      <w:r w:rsidRPr="00435CEB">
        <w:rPr>
          <w:rFonts w:ascii="Times New Roman" w:eastAsia="Times New Roman" w:hAnsi="Times New Roman" w:cs="Times New Roman"/>
          <w:color w:val="000000"/>
          <w:spacing w:val="-2"/>
          <w:sz w:val="18"/>
          <w:szCs w:val="18"/>
        </w:rPr>
        <w:t>м</w:t>
      </w:r>
      <w:r w:rsidRPr="00435CEB">
        <w:rPr>
          <w:rFonts w:ascii="Times New Roman" w:eastAsia="Times New Roman" w:hAnsi="Times New Roman" w:cs="Times New Roman"/>
          <w:color w:val="000000"/>
          <w:sz w:val="18"/>
          <w:szCs w:val="18"/>
        </w:rPr>
        <w:t>инис</w:t>
      </w:r>
      <w:r w:rsidRPr="00435CEB">
        <w:rPr>
          <w:rFonts w:ascii="Times New Roman" w:eastAsia="Times New Roman" w:hAnsi="Times New Roman" w:cs="Times New Roman"/>
          <w:color w:val="000000"/>
          <w:spacing w:val="-1"/>
          <w:sz w:val="18"/>
          <w:szCs w:val="18"/>
        </w:rPr>
        <w:t>т</w:t>
      </w:r>
      <w:r w:rsidRPr="00435CEB">
        <w:rPr>
          <w:rFonts w:ascii="Times New Roman" w:eastAsia="Times New Roman" w:hAnsi="Times New Roman" w:cs="Times New Roman"/>
          <w:color w:val="000000"/>
          <w:sz w:val="18"/>
          <w:szCs w:val="18"/>
        </w:rPr>
        <w:t>ра</w:t>
      </w:r>
      <w:r w:rsidRPr="00435CEB">
        <w:rPr>
          <w:rFonts w:ascii="Times New Roman" w:eastAsia="Times New Roman" w:hAnsi="Times New Roman" w:cs="Times New Roman"/>
          <w:color w:val="000000"/>
          <w:spacing w:val="-1"/>
          <w:sz w:val="18"/>
          <w:szCs w:val="18"/>
        </w:rPr>
        <w:t>ц</w:t>
      </w:r>
      <w:r w:rsidRPr="00435CEB">
        <w:rPr>
          <w:rFonts w:ascii="Times New Roman" w:eastAsia="Times New Roman" w:hAnsi="Times New Roman" w:cs="Times New Roman"/>
          <w:color w:val="000000"/>
          <w:sz w:val="18"/>
          <w:szCs w:val="18"/>
        </w:rPr>
        <w:t xml:space="preserve">ии Новотроицкого сельсовета </w:t>
      </w:r>
      <w:r w:rsidRPr="00435CEB">
        <w:rPr>
          <w:rFonts w:ascii="Times New Roman" w:eastAsia="Times New Roman" w:hAnsi="Times New Roman" w:cs="Times New Roman"/>
          <w:color w:val="000000"/>
          <w:spacing w:val="1"/>
          <w:sz w:val="18"/>
          <w:szCs w:val="18"/>
        </w:rPr>
        <w:t>от 10</w:t>
      </w:r>
      <w:r w:rsidRPr="00435CEB">
        <w:rPr>
          <w:rFonts w:ascii="Times New Roman" w:eastAsia="Times New Roman" w:hAnsi="Times New Roman" w:cs="Times New Roman"/>
          <w:color w:val="000000"/>
          <w:sz w:val="18"/>
          <w:szCs w:val="18"/>
        </w:rPr>
        <w:t>.11</w:t>
      </w:r>
      <w:r w:rsidRPr="00435CEB">
        <w:rPr>
          <w:rFonts w:ascii="Times New Roman" w:eastAsia="Times New Roman" w:hAnsi="Times New Roman" w:cs="Times New Roman"/>
          <w:color w:val="000000"/>
          <w:spacing w:val="-1"/>
          <w:sz w:val="18"/>
          <w:szCs w:val="18"/>
        </w:rPr>
        <w:t>.</w:t>
      </w:r>
      <w:r w:rsidRPr="00435CEB">
        <w:rPr>
          <w:rFonts w:ascii="Times New Roman" w:eastAsia="Times New Roman" w:hAnsi="Times New Roman" w:cs="Times New Roman"/>
          <w:color w:val="000000"/>
          <w:sz w:val="18"/>
          <w:szCs w:val="18"/>
        </w:rPr>
        <w:t>2022  № 78</w:t>
      </w:r>
      <w:r w:rsidRPr="00435CEB">
        <w:rPr>
          <w:rFonts w:ascii="Times New Roman" w:eastAsia="Times New Roman" w:hAnsi="Times New Roman" w:cs="Times New Roman"/>
          <w:color w:val="000000"/>
          <w:spacing w:val="1"/>
          <w:sz w:val="18"/>
          <w:szCs w:val="18"/>
        </w:rPr>
        <w:t xml:space="preserve">-п  </w:t>
      </w:r>
      <w:r w:rsidRPr="00435CEB">
        <w:rPr>
          <w:rFonts w:ascii="Times New Roman" w:eastAsia="Times New Roman" w:hAnsi="Times New Roman" w:cs="Times New Roman"/>
          <w:color w:val="000000"/>
          <w:spacing w:val="-1"/>
          <w:sz w:val="18"/>
          <w:szCs w:val="18"/>
        </w:rPr>
        <w:t>«</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z w:val="18"/>
          <w:szCs w:val="18"/>
        </w:rPr>
        <w:tab/>
        <w:t>вне</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 xml:space="preserve">ении </w:t>
      </w:r>
      <w:r w:rsidRPr="00435CEB">
        <w:rPr>
          <w:rFonts w:ascii="Times New Roman" w:eastAsia="Times New Roman" w:hAnsi="Times New Roman" w:cs="Times New Roman"/>
          <w:color w:val="000000"/>
          <w:sz w:val="18"/>
          <w:szCs w:val="18"/>
        </w:rPr>
        <w:tab/>
        <w:t>изм</w:t>
      </w:r>
      <w:r w:rsidRPr="00435CEB">
        <w:rPr>
          <w:rFonts w:ascii="Times New Roman" w:eastAsia="Times New Roman" w:hAnsi="Times New Roman" w:cs="Times New Roman"/>
          <w:color w:val="000000"/>
          <w:spacing w:val="-2"/>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е</w:t>
      </w:r>
      <w:r>
        <w:rPr>
          <w:rFonts w:ascii="Times New Roman" w:eastAsia="Times New Roman" w:hAnsi="Times New Roman" w:cs="Times New Roman"/>
          <w:color w:val="000000"/>
          <w:sz w:val="18"/>
          <w:szCs w:val="18"/>
        </w:rPr>
        <w:t xml:space="preserve">ний в </w:t>
      </w:r>
      <w:r w:rsidRPr="00435CEB">
        <w:rPr>
          <w:rFonts w:ascii="Times New Roman" w:eastAsia="Times New Roman" w:hAnsi="Times New Roman" w:cs="Times New Roman"/>
          <w:color w:val="000000"/>
          <w:sz w:val="18"/>
          <w:szCs w:val="18"/>
        </w:rPr>
        <w:t>п</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z w:val="18"/>
          <w:szCs w:val="18"/>
        </w:rPr>
        <w:t>ста</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овле</w:t>
      </w:r>
      <w:r w:rsidRPr="00435CEB">
        <w:rPr>
          <w:rFonts w:ascii="Times New Roman" w:eastAsia="Times New Roman" w:hAnsi="Times New Roman" w:cs="Times New Roman"/>
          <w:color w:val="000000"/>
          <w:spacing w:val="-1"/>
          <w:sz w:val="18"/>
          <w:szCs w:val="18"/>
        </w:rPr>
        <w:t>ни</w:t>
      </w:r>
      <w:r w:rsidRPr="00435CEB">
        <w:rPr>
          <w:rFonts w:ascii="Times New Roman" w:eastAsia="Times New Roman" w:hAnsi="Times New Roman" w:cs="Times New Roman"/>
          <w:color w:val="000000"/>
          <w:sz w:val="18"/>
          <w:szCs w:val="18"/>
        </w:rPr>
        <w:t>е администра</w:t>
      </w:r>
      <w:r w:rsidRPr="00435CEB">
        <w:rPr>
          <w:rFonts w:ascii="Times New Roman" w:eastAsia="Times New Roman" w:hAnsi="Times New Roman" w:cs="Times New Roman"/>
          <w:color w:val="000000"/>
          <w:spacing w:val="-1"/>
          <w:sz w:val="18"/>
          <w:szCs w:val="18"/>
        </w:rPr>
        <w:t>ц</w:t>
      </w:r>
      <w:r w:rsidRPr="00435CEB">
        <w:rPr>
          <w:rFonts w:ascii="Times New Roman" w:eastAsia="Times New Roman" w:hAnsi="Times New Roman" w:cs="Times New Roman"/>
          <w:color w:val="000000"/>
          <w:sz w:val="18"/>
          <w:szCs w:val="18"/>
        </w:rPr>
        <w:t xml:space="preserve">ии Новотроицкого сельсовета  от 13.07.2016 </w:t>
      </w:r>
      <w:r w:rsidRPr="00435CEB">
        <w:rPr>
          <w:rFonts w:ascii="Times New Roman" w:eastAsia="Times New Roman" w:hAnsi="Times New Roman" w:cs="Times New Roman"/>
          <w:color w:val="000000"/>
          <w:sz w:val="18"/>
          <w:szCs w:val="18"/>
        </w:rPr>
        <w:tab/>
        <w:t>№</w:t>
      </w:r>
      <w:r w:rsidRPr="00435CEB">
        <w:rPr>
          <w:rFonts w:ascii="Times New Roman" w:eastAsia="Times New Roman" w:hAnsi="Times New Roman" w:cs="Times New Roman"/>
          <w:color w:val="000000"/>
          <w:sz w:val="18"/>
          <w:szCs w:val="18"/>
        </w:rPr>
        <w:tab/>
      </w:r>
      <w:r w:rsidRPr="00435CEB">
        <w:rPr>
          <w:rFonts w:ascii="Times New Roman" w:eastAsia="Times New Roman" w:hAnsi="Times New Roman" w:cs="Times New Roman"/>
          <w:color w:val="000000"/>
          <w:spacing w:val="6"/>
          <w:sz w:val="18"/>
          <w:szCs w:val="18"/>
        </w:rPr>
        <w:t>62</w:t>
      </w:r>
      <w:r w:rsidRPr="00435CEB">
        <w:rPr>
          <w:rFonts w:ascii="Times New Roman" w:eastAsia="Times New Roman" w:hAnsi="Times New Roman" w:cs="Times New Roman"/>
          <w:color w:val="000000"/>
          <w:sz w:val="18"/>
          <w:szCs w:val="18"/>
        </w:rPr>
        <w:t>-п</w:t>
      </w:r>
      <w:r w:rsidRPr="00435CEB">
        <w:rPr>
          <w:rFonts w:ascii="Times New Roman" w:eastAsia="Times New Roman" w:hAnsi="Times New Roman" w:cs="Times New Roman"/>
          <w:color w:val="000000"/>
          <w:sz w:val="18"/>
          <w:szCs w:val="18"/>
        </w:rPr>
        <w:tab/>
      </w:r>
      <w:r w:rsidRPr="00435CEB">
        <w:rPr>
          <w:rFonts w:ascii="Times New Roman" w:eastAsia="Times New Roman" w:hAnsi="Times New Roman" w:cs="Times New Roman"/>
          <w:color w:val="000000"/>
          <w:spacing w:val="-3"/>
          <w:sz w:val="18"/>
          <w:szCs w:val="18"/>
        </w:rPr>
        <w:t>«</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z w:val="18"/>
          <w:szCs w:val="18"/>
        </w:rPr>
        <w:t xml:space="preserve">б    </w:t>
      </w:r>
      <w:r w:rsidRPr="00435CEB">
        <w:rPr>
          <w:rFonts w:ascii="Times New Roman" w:eastAsia="Times New Roman" w:hAnsi="Times New Roman" w:cs="Times New Roman"/>
          <w:color w:val="000000"/>
          <w:spacing w:val="-2"/>
          <w:sz w:val="18"/>
          <w:szCs w:val="18"/>
        </w:rPr>
        <w:t>у</w:t>
      </w:r>
      <w:r w:rsidRPr="00435CEB">
        <w:rPr>
          <w:rFonts w:ascii="Times New Roman" w:eastAsia="Times New Roman" w:hAnsi="Times New Roman" w:cs="Times New Roman"/>
          <w:color w:val="000000"/>
          <w:sz w:val="18"/>
          <w:szCs w:val="18"/>
        </w:rPr>
        <w:t>тверж</w:t>
      </w:r>
      <w:r w:rsidRPr="00435CEB">
        <w:rPr>
          <w:rFonts w:ascii="Times New Roman" w:eastAsia="Times New Roman" w:hAnsi="Times New Roman" w:cs="Times New Roman"/>
          <w:color w:val="000000"/>
          <w:spacing w:val="1"/>
          <w:sz w:val="18"/>
          <w:szCs w:val="18"/>
        </w:rPr>
        <w:t>д</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и адми</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ис</w:t>
      </w:r>
      <w:r w:rsidRPr="00435CEB">
        <w:rPr>
          <w:rFonts w:ascii="Times New Roman" w:eastAsia="Times New Roman" w:hAnsi="Times New Roman" w:cs="Times New Roman"/>
          <w:color w:val="000000"/>
          <w:spacing w:val="-1"/>
          <w:sz w:val="18"/>
          <w:szCs w:val="18"/>
        </w:rPr>
        <w:t>т</w:t>
      </w:r>
      <w:r w:rsidRPr="00435CEB">
        <w:rPr>
          <w:rFonts w:ascii="Times New Roman" w:eastAsia="Times New Roman" w:hAnsi="Times New Roman" w:cs="Times New Roman"/>
          <w:color w:val="000000"/>
          <w:sz w:val="18"/>
          <w:szCs w:val="18"/>
        </w:rPr>
        <w:t>ратив</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ого </w:t>
      </w:r>
      <w:r w:rsidRPr="00435CEB">
        <w:rPr>
          <w:rFonts w:ascii="Times New Roman" w:eastAsia="Times New Roman" w:hAnsi="Times New Roman" w:cs="Times New Roman"/>
          <w:color w:val="000000"/>
          <w:spacing w:val="1"/>
          <w:sz w:val="18"/>
          <w:szCs w:val="18"/>
        </w:rPr>
        <w:t>р</w:t>
      </w:r>
      <w:r w:rsidRPr="00435CEB">
        <w:rPr>
          <w:rFonts w:ascii="Times New Roman" w:eastAsia="Times New Roman" w:hAnsi="Times New Roman" w:cs="Times New Roman"/>
          <w:color w:val="000000"/>
          <w:sz w:val="18"/>
          <w:szCs w:val="18"/>
        </w:rPr>
        <w:t>егл</w:t>
      </w:r>
      <w:r w:rsidRPr="00435CEB">
        <w:rPr>
          <w:rFonts w:ascii="Times New Roman" w:eastAsia="Times New Roman" w:hAnsi="Times New Roman" w:cs="Times New Roman"/>
          <w:color w:val="000000"/>
          <w:spacing w:val="-2"/>
          <w:sz w:val="18"/>
          <w:szCs w:val="18"/>
        </w:rPr>
        <w:t>а</w:t>
      </w:r>
      <w:r w:rsidRPr="00435CEB">
        <w:rPr>
          <w:rFonts w:ascii="Times New Roman" w:eastAsia="Times New Roman" w:hAnsi="Times New Roman" w:cs="Times New Roman"/>
          <w:color w:val="000000"/>
          <w:sz w:val="18"/>
          <w:szCs w:val="18"/>
        </w:rPr>
        <w:t>мен</w:t>
      </w:r>
      <w:r w:rsidRPr="00435CEB">
        <w:rPr>
          <w:rFonts w:ascii="Times New Roman" w:eastAsia="Times New Roman" w:hAnsi="Times New Roman" w:cs="Times New Roman"/>
          <w:color w:val="000000"/>
          <w:spacing w:val="-2"/>
          <w:sz w:val="18"/>
          <w:szCs w:val="18"/>
        </w:rPr>
        <w:t>т</w:t>
      </w:r>
      <w:r w:rsidRPr="00435CEB">
        <w:rPr>
          <w:rFonts w:ascii="Times New Roman" w:eastAsia="Times New Roman" w:hAnsi="Times New Roman" w:cs="Times New Roman"/>
          <w:color w:val="000000"/>
          <w:sz w:val="18"/>
          <w:szCs w:val="18"/>
        </w:rPr>
        <w:t>а п</w:t>
      </w:r>
      <w:r w:rsidRPr="00435CEB">
        <w:rPr>
          <w:rFonts w:ascii="Times New Roman" w:eastAsia="Times New Roman" w:hAnsi="Times New Roman" w:cs="Times New Roman"/>
          <w:color w:val="000000"/>
          <w:spacing w:val="1"/>
          <w:sz w:val="18"/>
          <w:szCs w:val="18"/>
        </w:rPr>
        <w:t>р</w:t>
      </w:r>
      <w:r w:rsidRPr="00435CEB">
        <w:rPr>
          <w:rFonts w:ascii="Times New Roman" w:eastAsia="Times New Roman" w:hAnsi="Times New Roman" w:cs="Times New Roman"/>
          <w:color w:val="000000"/>
          <w:spacing w:val="-1"/>
          <w:sz w:val="18"/>
          <w:szCs w:val="18"/>
        </w:rPr>
        <w:t>ед</w:t>
      </w:r>
      <w:r w:rsidRPr="00435CEB">
        <w:rPr>
          <w:rFonts w:ascii="Times New Roman" w:eastAsia="Times New Roman" w:hAnsi="Times New Roman" w:cs="Times New Roman"/>
          <w:color w:val="000000"/>
          <w:sz w:val="18"/>
          <w:szCs w:val="18"/>
        </w:rPr>
        <w:t>остав</w:t>
      </w:r>
      <w:r w:rsidRPr="00435CEB">
        <w:rPr>
          <w:rFonts w:ascii="Times New Roman" w:eastAsia="Times New Roman" w:hAnsi="Times New Roman" w:cs="Times New Roman"/>
          <w:color w:val="000000"/>
          <w:spacing w:val="-1"/>
          <w:sz w:val="18"/>
          <w:szCs w:val="18"/>
        </w:rPr>
        <w:t>л</w:t>
      </w:r>
      <w:r w:rsidRPr="00435CEB">
        <w:rPr>
          <w:rFonts w:ascii="Times New Roman" w:eastAsia="Times New Roman" w:hAnsi="Times New Roman" w:cs="Times New Roman"/>
          <w:color w:val="000000"/>
          <w:spacing w:val="-2"/>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я м</w:t>
      </w:r>
      <w:r w:rsidRPr="00435CEB">
        <w:rPr>
          <w:rFonts w:ascii="Times New Roman" w:eastAsia="Times New Roman" w:hAnsi="Times New Roman" w:cs="Times New Roman"/>
          <w:color w:val="000000"/>
          <w:spacing w:val="-2"/>
          <w:sz w:val="18"/>
          <w:szCs w:val="18"/>
        </w:rPr>
        <w:t>у</w:t>
      </w:r>
      <w:r w:rsidRPr="00435CEB">
        <w:rPr>
          <w:rFonts w:ascii="Times New Roman" w:eastAsia="Times New Roman" w:hAnsi="Times New Roman" w:cs="Times New Roman"/>
          <w:color w:val="000000"/>
          <w:sz w:val="18"/>
          <w:szCs w:val="18"/>
        </w:rPr>
        <w:t>ници</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 xml:space="preserve">альной </w:t>
      </w:r>
      <w:r w:rsidRPr="00435CEB">
        <w:rPr>
          <w:rFonts w:ascii="Times New Roman" w:eastAsia="Times New Roman" w:hAnsi="Times New Roman" w:cs="Times New Roman"/>
          <w:color w:val="000000"/>
          <w:spacing w:val="-2"/>
          <w:sz w:val="18"/>
          <w:szCs w:val="18"/>
        </w:rPr>
        <w:t>у</w:t>
      </w:r>
      <w:r w:rsidRPr="00435CEB">
        <w:rPr>
          <w:rFonts w:ascii="Times New Roman" w:eastAsia="Times New Roman" w:hAnsi="Times New Roman" w:cs="Times New Roman"/>
          <w:color w:val="000000"/>
          <w:sz w:val="18"/>
          <w:szCs w:val="18"/>
        </w:rPr>
        <w:t>сл</w:t>
      </w:r>
      <w:r w:rsidRPr="00435CEB">
        <w:rPr>
          <w:rFonts w:ascii="Times New Roman" w:eastAsia="Times New Roman" w:hAnsi="Times New Roman" w:cs="Times New Roman"/>
          <w:color w:val="000000"/>
          <w:spacing w:val="-1"/>
          <w:sz w:val="18"/>
          <w:szCs w:val="18"/>
        </w:rPr>
        <w:t>у</w:t>
      </w:r>
      <w:r w:rsidRPr="00435CEB">
        <w:rPr>
          <w:rFonts w:ascii="Times New Roman" w:eastAsia="Times New Roman" w:hAnsi="Times New Roman" w:cs="Times New Roman"/>
          <w:color w:val="000000"/>
          <w:sz w:val="18"/>
          <w:szCs w:val="18"/>
        </w:rPr>
        <w:t>ги «Предостав</w:t>
      </w:r>
      <w:r w:rsidRPr="00435CEB">
        <w:rPr>
          <w:rFonts w:ascii="Times New Roman" w:eastAsia="Times New Roman" w:hAnsi="Times New Roman" w:cs="Times New Roman"/>
          <w:color w:val="000000"/>
          <w:spacing w:val="-1"/>
          <w:sz w:val="18"/>
          <w:szCs w:val="18"/>
        </w:rPr>
        <w:t>л</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2"/>
          <w:sz w:val="18"/>
          <w:szCs w:val="18"/>
        </w:rPr>
        <w:t>н</w:t>
      </w:r>
      <w:r w:rsidRPr="00435CEB">
        <w:rPr>
          <w:rFonts w:ascii="Times New Roman" w:eastAsia="Times New Roman" w:hAnsi="Times New Roman" w:cs="Times New Roman"/>
          <w:color w:val="000000"/>
          <w:sz w:val="18"/>
          <w:szCs w:val="18"/>
        </w:rPr>
        <w:t xml:space="preserve">ие </w:t>
      </w:r>
      <w:r w:rsidRPr="00435CEB">
        <w:rPr>
          <w:rFonts w:ascii="Times New Roman" w:eastAsia="Times New Roman" w:hAnsi="Times New Roman" w:cs="Times New Roman"/>
          <w:color w:val="000000"/>
          <w:spacing w:val="-1"/>
          <w:sz w:val="18"/>
          <w:szCs w:val="18"/>
        </w:rPr>
        <w:t>з</w:t>
      </w:r>
      <w:r w:rsidRPr="00435CEB">
        <w:rPr>
          <w:rFonts w:ascii="Times New Roman" w:eastAsia="Times New Roman" w:hAnsi="Times New Roman" w:cs="Times New Roman"/>
          <w:color w:val="000000"/>
          <w:sz w:val="18"/>
          <w:szCs w:val="18"/>
        </w:rPr>
        <w:t>емел</w:t>
      </w:r>
      <w:r w:rsidRPr="00435CEB">
        <w:rPr>
          <w:rFonts w:ascii="Times New Roman" w:eastAsia="Times New Roman" w:hAnsi="Times New Roman" w:cs="Times New Roman"/>
          <w:color w:val="000000"/>
          <w:spacing w:val="-1"/>
          <w:sz w:val="18"/>
          <w:szCs w:val="18"/>
        </w:rPr>
        <w:t>ь</w:t>
      </w:r>
      <w:r w:rsidRPr="00435CEB">
        <w:rPr>
          <w:rFonts w:ascii="Times New Roman" w:eastAsia="Times New Roman" w:hAnsi="Times New Roman" w:cs="Times New Roman"/>
          <w:color w:val="000000"/>
          <w:sz w:val="18"/>
          <w:szCs w:val="18"/>
        </w:rPr>
        <w:t xml:space="preserve">ных </w:t>
      </w:r>
      <w:r w:rsidRPr="00435CEB">
        <w:rPr>
          <w:rFonts w:ascii="Times New Roman" w:eastAsia="Times New Roman" w:hAnsi="Times New Roman" w:cs="Times New Roman"/>
          <w:color w:val="000000"/>
          <w:spacing w:val="-2"/>
          <w:sz w:val="18"/>
          <w:szCs w:val="18"/>
        </w:rPr>
        <w:t>у</w:t>
      </w:r>
      <w:r w:rsidRPr="00435CEB">
        <w:rPr>
          <w:rFonts w:ascii="Times New Roman" w:eastAsia="Times New Roman" w:hAnsi="Times New Roman" w:cs="Times New Roman"/>
          <w:color w:val="000000"/>
          <w:sz w:val="18"/>
          <w:szCs w:val="18"/>
        </w:rPr>
        <w:t xml:space="preserve">частков, находящихся </w:t>
      </w:r>
      <w:r w:rsidRPr="00435CEB">
        <w:rPr>
          <w:rFonts w:ascii="Times New Roman" w:eastAsia="Times New Roman" w:hAnsi="Times New Roman" w:cs="Times New Roman"/>
          <w:color w:val="000000"/>
          <w:spacing w:val="1"/>
          <w:sz w:val="18"/>
          <w:szCs w:val="18"/>
        </w:rPr>
        <w:t xml:space="preserve">в </w:t>
      </w:r>
      <w:r w:rsidRPr="00435CEB">
        <w:rPr>
          <w:rFonts w:ascii="Times New Roman" w:eastAsia="Times New Roman" w:hAnsi="Times New Roman" w:cs="Times New Roman"/>
          <w:color w:val="000000"/>
          <w:sz w:val="18"/>
          <w:szCs w:val="18"/>
        </w:rPr>
        <w:t>м</w:t>
      </w:r>
      <w:r w:rsidRPr="00435CEB">
        <w:rPr>
          <w:rFonts w:ascii="Times New Roman" w:eastAsia="Times New Roman" w:hAnsi="Times New Roman" w:cs="Times New Roman"/>
          <w:color w:val="000000"/>
          <w:spacing w:val="-1"/>
          <w:sz w:val="18"/>
          <w:szCs w:val="18"/>
        </w:rPr>
        <w:t>у</w:t>
      </w:r>
      <w:r w:rsidRPr="00435CEB">
        <w:rPr>
          <w:rFonts w:ascii="Times New Roman" w:eastAsia="Times New Roman" w:hAnsi="Times New Roman" w:cs="Times New Roman"/>
          <w:color w:val="000000"/>
          <w:sz w:val="18"/>
          <w:szCs w:val="18"/>
        </w:rPr>
        <w:t>ниципал</w:t>
      </w:r>
      <w:r w:rsidRPr="00435CEB">
        <w:rPr>
          <w:rFonts w:ascii="Times New Roman" w:eastAsia="Times New Roman" w:hAnsi="Times New Roman" w:cs="Times New Roman"/>
          <w:color w:val="000000"/>
          <w:spacing w:val="-1"/>
          <w:sz w:val="18"/>
          <w:szCs w:val="18"/>
        </w:rPr>
        <w:t>ьно</w:t>
      </w:r>
      <w:r w:rsidRPr="00435CEB">
        <w:rPr>
          <w:rFonts w:ascii="Times New Roman" w:eastAsia="Times New Roman" w:hAnsi="Times New Roman" w:cs="Times New Roman"/>
          <w:color w:val="000000"/>
          <w:sz w:val="18"/>
          <w:szCs w:val="18"/>
        </w:rPr>
        <w:t>й собстве</w:t>
      </w:r>
      <w:r w:rsidRPr="00435CEB">
        <w:rPr>
          <w:rFonts w:ascii="Times New Roman" w:eastAsia="Times New Roman" w:hAnsi="Times New Roman" w:cs="Times New Roman"/>
          <w:color w:val="000000"/>
          <w:spacing w:val="-2"/>
          <w:sz w:val="18"/>
          <w:szCs w:val="18"/>
        </w:rPr>
        <w:t>н</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ости </w:t>
      </w:r>
      <w:r w:rsidRPr="00435CEB">
        <w:rPr>
          <w:rFonts w:ascii="Times New Roman" w:eastAsia="Times New Roman" w:hAnsi="Times New Roman" w:cs="Times New Roman"/>
          <w:color w:val="000000"/>
          <w:spacing w:val="1"/>
          <w:sz w:val="18"/>
          <w:szCs w:val="18"/>
        </w:rPr>
        <w:t xml:space="preserve">в </w:t>
      </w:r>
      <w:r w:rsidRPr="00435CEB">
        <w:rPr>
          <w:rFonts w:ascii="Times New Roman" w:eastAsia="Times New Roman" w:hAnsi="Times New Roman" w:cs="Times New Roman"/>
          <w:color w:val="000000"/>
          <w:spacing w:val="-2"/>
          <w:sz w:val="18"/>
          <w:szCs w:val="18"/>
        </w:rPr>
        <w:t>а</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нд</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w:t>
      </w:r>
    </w:p>
    <w:p w:rsidR="00435CEB" w:rsidRPr="00435CEB" w:rsidRDefault="00435CEB" w:rsidP="00435CEB">
      <w:pPr>
        <w:widowControl w:val="0"/>
        <w:tabs>
          <w:tab w:val="left" w:pos="1255"/>
          <w:tab w:val="left" w:pos="1917"/>
          <w:tab w:val="left" w:pos="3344"/>
          <w:tab w:val="left" w:pos="3822"/>
          <w:tab w:val="left" w:pos="4948"/>
          <w:tab w:val="left" w:pos="5401"/>
          <w:tab w:val="left" w:pos="5992"/>
          <w:tab w:val="left" w:pos="6985"/>
          <w:tab w:val="left" w:pos="7495"/>
        </w:tabs>
        <w:spacing w:after="0" w:line="240" w:lineRule="auto"/>
        <w:ind w:left="1" w:right="-18" w:firstLine="719"/>
        <w:jc w:val="both"/>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п</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spacing w:val="-2"/>
          <w:sz w:val="18"/>
          <w:szCs w:val="18"/>
        </w:rPr>
        <w:t>т</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овле</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ие ад</w:t>
      </w:r>
      <w:r w:rsidRPr="00435CEB">
        <w:rPr>
          <w:rFonts w:ascii="Times New Roman" w:eastAsia="Times New Roman" w:hAnsi="Times New Roman" w:cs="Times New Roman"/>
          <w:color w:val="000000"/>
          <w:spacing w:val="-2"/>
          <w:sz w:val="18"/>
          <w:szCs w:val="18"/>
        </w:rPr>
        <w:t>м</w:t>
      </w:r>
      <w:r w:rsidRPr="00435CEB">
        <w:rPr>
          <w:rFonts w:ascii="Times New Roman" w:eastAsia="Times New Roman" w:hAnsi="Times New Roman" w:cs="Times New Roman"/>
          <w:color w:val="000000"/>
          <w:sz w:val="18"/>
          <w:szCs w:val="18"/>
        </w:rPr>
        <w:t>инис</w:t>
      </w:r>
      <w:r w:rsidRPr="00435CEB">
        <w:rPr>
          <w:rFonts w:ascii="Times New Roman" w:eastAsia="Times New Roman" w:hAnsi="Times New Roman" w:cs="Times New Roman"/>
          <w:color w:val="000000"/>
          <w:spacing w:val="-1"/>
          <w:sz w:val="18"/>
          <w:szCs w:val="18"/>
        </w:rPr>
        <w:t>т</w:t>
      </w:r>
      <w:r w:rsidRPr="00435CEB">
        <w:rPr>
          <w:rFonts w:ascii="Times New Roman" w:eastAsia="Times New Roman" w:hAnsi="Times New Roman" w:cs="Times New Roman"/>
          <w:color w:val="000000"/>
          <w:sz w:val="18"/>
          <w:szCs w:val="18"/>
        </w:rPr>
        <w:t>ра</w:t>
      </w:r>
      <w:r w:rsidRPr="00435CEB">
        <w:rPr>
          <w:rFonts w:ascii="Times New Roman" w:eastAsia="Times New Roman" w:hAnsi="Times New Roman" w:cs="Times New Roman"/>
          <w:color w:val="000000"/>
          <w:spacing w:val="-1"/>
          <w:sz w:val="18"/>
          <w:szCs w:val="18"/>
        </w:rPr>
        <w:t>ц</w:t>
      </w:r>
      <w:r w:rsidRPr="00435CEB">
        <w:rPr>
          <w:rFonts w:ascii="Times New Roman" w:eastAsia="Times New Roman" w:hAnsi="Times New Roman" w:cs="Times New Roman"/>
          <w:color w:val="000000"/>
          <w:sz w:val="18"/>
          <w:szCs w:val="18"/>
        </w:rPr>
        <w:t xml:space="preserve">ии Новотроицкого сельсовета </w:t>
      </w:r>
      <w:r w:rsidRPr="00435CEB">
        <w:rPr>
          <w:rFonts w:ascii="Times New Roman" w:eastAsia="Times New Roman" w:hAnsi="Times New Roman" w:cs="Times New Roman"/>
          <w:color w:val="000000"/>
          <w:spacing w:val="1"/>
          <w:sz w:val="18"/>
          <w:szCs w:val="18"/>
        </w:rPr>
        <w:t>от 28</w:t>
      </w:r>
      <w:r w:rsidRPr="00435CEB">
        <w:rPr>
          <w:rFonts w:ascii="Times New Roman" w:eastAsia="Times New Roman" w:hAnsi="Times New Roman" w:cs="Times New Roman"/>
          <w:color w:val="000000"/>
          <w:sz w:val="18"/>
          <w:szCs w:val="18"/>
        </w:rPr>
        <w:t>.06</w:t>
      </w:r>
      <w:r w:rsidRPr="00435CEB">
        <w:rPr>
          <w:rFonts w:ascii="Times New Roman" w:eastAsia="Times New Roman" w:hAnsi="Times New Roman" w:cs="Times New Roman"/>
          <w:color w:val="000000"/>
          <w:spacing w:val="-1"/>
          <w:sz w:val="18"/>
          <w:szCs w:val="18"/>
        </w:rPr>
        <w:t>.</w:t>
      </w:r>
      <w:r w:rsidRPr="00435CEB">
        <w:rPr>
          <w:rFonts w:ascii="Times New Roman" w:eastAsia="Times New Roman" w:hAnsi="Times New Roman" w:cs="Times New Roman"/>
          <w:color w:val="000000"/>
          <w:sz w:val="18"/>
          <w:szCs w:val="18"/>
        </w:rPr>
        <w:t>2023  № 54</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ab/>
      </w:r>
      <w:r w:rsidRPr="00435CEB">
        <w:rPr>
          <w:rFonts w:ascii="Times New Roman" w:eastAsia="Times New Roman" w:hAnsi="Times New Roman" w:cs="Times New Roman"/>
          <w:color w:val="000000"/>
          <w:spacing w:val="-1"/>
          <w:sz w:val="18"/>
          <w:szCs w:val="18"/>
        </w:rPr>
        <w:t>«</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z w:val="18"/>
          <w:szCs w:val="18"/>
        </w:rPr>
        <w:tab/>
        <w:t>вне</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ении</w:t>
      </w:r>
      <w:r w:rsidRPr="00435CEB">
        <w:rPr>
          <w:rFonts w:ascii="Times New Roman" w:eastAsia="Times New Roman" w:hAnsi="Times New Roman" w:cs="Times New Roman"/>
          <w:color w:val="000000"/>
          <w:sz w:val="18"/>
          <w:szCs w:val="18"/>
        </w:rPr>
        <w:tab/>
        <w:t xml:space="preserve"> изм</w:t>
      </w:r>
      <w:r w:rsidRPr="00435CEB">
        <w:rPr>
          <w:rFonts w:ascii="Times New Roman" w:eastAsia="Times New Roman" w:hAnsi="Times New Roman" w:cs="Times New Roman"/>
          <w:color w:val="000000"/>
          <w:spacing w:val="-2"/>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е</w:t>
      </w:r>
      <w:r>
        <w:rPr>
          <w:rFonts w:ascii="Times New Roman" w:eastAsia="Times New Roman" w:hAnsi="Times New Roman" w:cs="Times New Roman"/>
          <w:color w:val="000000"/>
          <w:sz w:val="18"/>
          <w:szCs w:val="18"/>
        </w:rPr>
        <w:t xml:space="preserve">ний </w:t>
      </w:r>
      <w:r w:rsidRPr="00435CEB">
        <w:rPr>
          <w:rFonts w:ascii="Times New Roman" w:eastAsia="Times New Roman" w:hAnsi="Times New Roman" w:cs="Times New Roman"/>
          <w:color w:val="000000"/>
          <w:sz w:val="18"/>
          <w:szCs w:val="18"/>
        </w:rPr>
        <w:t>в</w:t>
      </w:r>
      <w:r>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sz w:val="18"/>
          <w:szCs w:val="18"/>
        </w:rPr>
        <w:t>п</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z w:val="18"/>
          <w:szCs w:val="18"/>
        </w:rPr>
        <w:t>ста</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овле</w:t>
      </w:r>
      <w:r w:rsidRPr="00435CEB">
        <w:rPr>
          <w:rFonts w:ascii="Times New Roman" w:eastAsia="Times New Roman" w:hAnsi="Times New Roman" w:cs="Times New Roman"/>
          <w:color w:val="000000"/>
          <w:spacing w:val="-1"/>
          <w:sz w:val="18"/>
          <w:szCs w:val="18"/>
        </w:rPr>
        <w:t>ни</w:t>
      </w:r>
      <w:r w:rsidRPr="00435CEB">
        <w:rPr>
          <w:rFonts w:ascii="Times New Roman" w:eastAsia="Times New Roman" w:hAnsi="Times New Roman" w:cs="Times New Roman"/>
          <w:color w:val="000000"/>
          <w:sz w:val="18"/>
          <w:szCs w:val="18"/>
        </w:rPr>
        <w:t>е администра</w:t>
      </w:r>
      <w:r w:rsidRPr="00435CEB">
        <w:rPr>
          <w:rFonts w:ascii="Times New Roman" w:eastAsia="Times New Roman" w:hAnsi="Times New Roman" w:cs="Times New Roman"/>
          <w:color w:val="000000"/>
          <w:spacing w:val="-1"/>
          <w:sz w:val="18"/>
          <w:szCs w:val="18"/>
        </w:rPr>
        <w:t>ц</w:t>
      </w:r>
      <w:r w:rsidRPr="00435CEB">
        <w:rPr>
          <w:rFonts w:ascii="Times New Roman" w:eastAsia="Times New Roman" w:hAnsi="Times New Roman" w:cs="Times New Roman"/>
          <w:color w:val="000000"/>
          <w:sz w:val="18"/>
          <w:szCs w:val="18"/>
        </w:rPr>
        <w:t>ии Новотроицкого сельсовета от</w:t>
      </w:r>
      <w:r w:rsidRPr="00435CEB">
        <w:rPr>
          <w:rFonts w:ascii="Times New Roman" w:eastAsia="Times New Roman" w:hAnsi="Times New Roman" w:cs="Times New Roman"/>
          <w:color w:val="000000"/>
          <w:sz w:val="18"/>
          <w:szCs w:val="18"/>
        </w:rPr>
        <w:tab/>
        <w:t xml:space="preserve">13.07.2016 № </w:t>
      </w:r>
      <w:r w:rsidRPr="00435CEB">
        <w:rPr>
          <w:rFonts w:ascii="Times New Roman" w:eastAsia="Times New Roman" w:hAnsi="Times New Roman" w:cs="Times New Roman"/>
          <w:color w:val="000000"/>
          <w:spacing w:val="6"/>
          <w:sz w:val="18"/>
          <w:szCs w:val="18"/>
        </w:rPr>
        <w:t>62</w:t>
      </w:r>
      <w:r w:rsidRPr="00435CEB">
        <w:rPr>
          <w:rFonts w:ascii="Times New Roman" w:eastAsia="Times New Roman" w:hAnsi="Times New Roman" w:cs="Times New Roman"/>
          <w:color w:val="000000"/>
          <w:sz w:val="18"/>
          <w:szCs w:val="18"/>
        </w:rPr>
        <w:t xml:space="preserve">-п </w:t>
      </w:r>
      <w:r w:rsidRPr="00435CEB">
        <w:rPr>
          <w:rFonts w:ascii="Times New Roman" w:eastAsia="Times New Roman" w:hAnsi="Times New Roman" w:cs="Times New Roman"/>
          <w:color w:val="000000"/>
          <w:spacing w:val="-3"/>
          <w:sz w:val="18"/>
          <w:szCs w:val="18"/>
        </w:rPr>
        <w:t>«</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z w:val="18"/>
          <w:szCs w:val="18"/>
        </w:rPr>
        <w:t xml:space="preserve">б   </w:t>
      </w:r>
      <w:r w:rsidRPr="00435CEB">
        <w:rPr>
          <w:rFonts w:ascii="Times New Roman" w:eastAsia="Times New Roman" w:hAnsi="Times New Roman" w:cs="Times New Roman"/>
          <w:color w:val="000000"/>
          <w:spacing w:val="-2"/>
          <w:sz w:val="18"/>
          <w:szCs w:val="18"/>
        </w:rPr>
        <w:t>у</w:t>
      </w:r>
      <w:r w:rsidRPr="00435CEB">
        <w:rPr>
          <w:rFonts w:ascii="Times New Roman" w:eastAsia="Times New Roman" w:hAnsi="Times New Roman" w:cs="Times New Roman"/>
          <w:color w:val="000000"/>
          <w:sz w:val="18"/>
          <w:szCs w:val="18"/>
        </w:rPr>
        <w:t>тверж</w:t>
      </w:r>
      <w:r w:rsidRPr="00435CEB">
        <w:rPr>
          <w:rFonts w:ascii="Times New Roman" w:eastAsia="Times New Roman" w:hAnsi="Times New Roman" w:cs="Times New Roman"/>
          <w:color w:val="000000"/>
          <w:spacing w:val="1"/>
          <w:sz w:val="18"/>
          <w:szCs w:val="18"/>
        </w:rPr>
        <w:t>д</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и адми</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ис</w:t>
      </w:r>
      <w:r w:rsidRPr="00435CEB">
        <w:rPr>
          <w:rFonts w:ascii="Times New Roman" w:eastAsia="Times New Roman" w:hAnsi="Times New Roman" w:cs="Times New Roman"/>
          <w:color w:val="000000"/>
          <w:spacing w:val="-1"/>
          <w:sz w:val="18"/>
          <w:szCs w:val="18"/>
        </w:rPr>
        <w:t>т</w:t>
      </w:r>
      <w:r w:rsidRPr="00435CEB">
        <w:rPr>
          <w:rFonts w:ascii="Times New Roman" w:eastAsia="Times New Roman" w:hAnsi="Times New Roman" w:cs="Times New Roman"/>
          <w:color w:val="000000"/>
          <w:sz w:val="18"/>
          <w:szCs w:val="18"/>
        </w:rPr>
        <w:t>ратив</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ого </w:t>
      </w:r>
      <w:r w:rsidRPr="00435CEB">
        <w:rPr>
          <w:rFonts w:ascii="Times New Roman" w:eastAsia="Times New Roman" w:hAnsi="Times New Roman" w:cs="Times New Roman"/>
          <w:color w:val="000000"/>
          <w:spacing w:val="1"/>
          <w:sz w:val="18"/>
          <w:szCs w:val="18"/>
        </w:rPr>
        <w:t>р</w:t>
      </w:r>
      <w:r w:rsidRPr="00435CEB">
        <w:rPr>
          <w:rFonts w:ascii="Times New Roman" w:eastAsia="Times New Roman" w:hAnsi="Times New Roman" w:cs="Times New Roman"/>
          <w:color w:val="000000"/>
          <w:sz w:val="18"/>
          <w:szCs w:val="18"/>
        </w:rPr>
        <w:t>егл</w:t>
      </w:r>
      <w:r w:rsidRPr="00435CEB">
        <w:rPr>
          <w:rFonts w:ascii="Times New Roman" w:eastAsia="Times New Roman" w:hAnsi="Times New Roman" w:cs="Times New Roman"/>
          <w:color w:val="000000"/>
          <w:spacing w:val="-2"/>
          <w:sz w:val="18"/>
          <w:szCs w:val="18"/>
        </w:rPr>
        <w:t>а</w:t>
      </w:r>
      <w:r w:rsidRPr="00435CEB">
        <w:rPr>
          <w:rFonts w:ascii="Times New Roman" w:eastAsia="Times New Roman" w:hAnsi="Times New Roman" w:cs="Times New Roman"/>
          <w:color w:val="000000"/>
          <w:sz w:val="18"/>
          <w:szCs w:val="18"/>
        </w:rPr>
        <w:t>мен</w:t>
      </w:r>
      <w:r w:rsidRPr="00435CEB">
        <w:rPr>
          <w:rFonts w:ascii="Times New Roman" w:eastAsia="Times New Roman" w:hAnsi="Times New Roman" w:cs="Times New Roman"/>
          <w:color w:val="000000"/>
          <w:spacing w:val="-2"/>
          <w:sz w:val="18"/>
          <w:szCs w:val="18"/>
        </w:rPr>
        <w:t>т</w:t>
      </w:r>
      <w:r w:rsidRPr="00435CEB">
        <w:rPr>
          <w:rFonts w:ascii="Times New Roman" w:eastAsia="Times New Roman" w:hAnsi="Times New Roman" w:cs="Times New Roman"/>
          <w:color w:val="000000"/>
          <w:sz w:val="18"/>
          <w:szCs w:val="18"/>
        </w:rPr>
        <w:t>а п</w:t>
      </w:r>
      <w:r w:rsidRPr="00435CEB">
        <w:rPr>
          <w:rFonts w:ascii="Times New Roman" w:eastAsia="Times New Roman" w:hAnsi="Times New Roman" w:cs="Times New Roman"/>
          <w:color w:val="000000"/>
          <w:spacing w:val="1"/>
          <w:sz w:val="18"/>
          <w:szCs w:val="18"/>
        </w:rPr>
        <w:t>р</w:t>
      </w:r>
      <w:r w:rsidRPr="00435CEB">
        <w:rPr>
          <w:rFonts w:ascii="Times New Roman" w:eastAsia="Times New Roman" w:hAnsi="Times New Roman" w:cs="Times New Roman"/>
          <w:color w:val="000000"/>
          <w:spacing w:val="-1"/>
          <w:sz w:val="18"/>
          <w:szCs w:val="18"/>
        </w:rPr>
        <w:t>ед</w:t>
      </w:r>
      <w:r w:rsidRPr="00435CEB">
        <w:rPr>
          <w:rFonts w:ascii="Times New Roman" w:eastAsia="Times New Roman" w:hAnsi="Times New Roman" w:cs="Times New Roman"/>
          <w:color w:val="000000"/>
          <w:sz w:val="18"/>
          <w:szCs w:val="18"/>
        </w:rPr>
        <w:t>остав</w:t>
      </w:r>
      <w:r w:rsidRPr="00435CEB">
        <w:rPr>
          <w:rFonts w:ascii="Times New Roman" w:eastAsia="Times New Roman" w:hAnsi="Times New Roman" w:cs="Times New Roman"/>
          <w:color w:val="000000"/>
          <w:spacing w:val="-1"/>
          <w:sz w:val="18"/>
          <w:szCs w:val="18"/>
        </w:rPr>
        <w:t>л</w:t>
      </w:r>
      <w:r w:rsidRPr="00435CEB">
        <w:rPr>
          <w:rFonts w:ascii="Times New Roman" w:eastAsia="Times New Roman" w:hAnsi="Times New Roman" w:cs="Times New Roman"/>
          <w:color w:val="000000"/>
          <w:spacing w:val="-2"/>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я м</w:t>
      </w:r>
      <w:r w:rsidRPr="00435CEB">
        <w:rPr>
          <w:rFonts w:ascii="Times New Roman" w:eastAsia="Times New Roman" w:hAnsi="Times New Roman" w:cs="Times New Roman"/>
          <w:color w:val="000000"/>
          <w:spacing w:val="-2"/>
          <w:sz w:val="18"/>
          <w:szCs w:val="18"/>
        </w:rPr>
        <w:t>у</w:t>
      </w:r>
      <w:r w:rsidRPr="00435CEB">
        <w:rPr>
          <w:rFonts w:ascii="Times New Roman" w:eastAsia="Times New Roman" w:hAnsi="Times New Roman" w:cs="Times New Roman"/>
          <w:color w:val="000000"/>
          <w:sz w:val="18"/>
          <w:szCs w:val="18"/>
        </w:rPr>
        <w:t>ници</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 xml:space="preserve">альной </w:t>
      </w:r>
      <w:r w:rsidRPr="00435CEB">
        <w:rPr>
          <w:rFonts w:ascii="Times New Roman" w:eastAsia="Times New Roman" w:hAnsi="Times New Roman" w:cs="Times New Roman"/>
          <w:color w:val="000000"/>
          <w:spacing w:val="-2"/>
          <w:sz w:val="18"/>
          <w:szCs w:val="18"/>
        </w:rPr>
        <w:t>у</w:t>
      </w:r>
      <w:r w:rsidRPr="00435CEB">
        <w:rPr>
          <w:rFonts w:ascii="Times New Roman" w:eastAsia="Times New Roman" w:hAnsi="Times New Roman" w:cs="Times New Roman"/>
          <w:color w:val="000000"/>
          <w:sz w:val="18"/>
          <w:szCs w:val="18"/>
        </w:rPr>
        <w:t>сл</w:t>
      </w:r>
      <w:r w:rsidRPr="00435CEB">
        <w:rPr>
          <w:rFonts w:ascii="Times New Roman" w:eastAsia="Times New Roman" w:hAnsi="Times New Roman" w:cs="Times New Roman"/>
          <w:color w:val="000000"/>
          <w:spacing w:val="-1"/>
          <w:sz w:val="18"/>
          <w:szCs w:val="18"/>
        </w:rPr>
        <w:t>у</w:t>
      </w:r>
      <w:r w:rsidRPr="00435CEB">
        <w:rPr>
          <w:rFonts w:ascii="Times New Roman" w:eastAsia="Times New Roman" w:hAnsi="Times New Roman" w:cs="Times New Roman"/>
          <w:color w:val="000000"/>
          <w:sz w:val="18"/>
          <w:szCs w:val="18"/>
        </w:rPr>
        <w:t>ги «Предостав</w:t>
      </w:r>
      <w:r w:rsidRPr="00435CEB">
        <w:rPr>
          <w:rFonts w:ascii="Times New Roman" w:eastAsia="Times New Roman" w:hAnsi="Times New Roman" w:cs="Times New Roman"/>
          <w:color w:val="000000"/>
          <w:spacing w:val="-1"/>
          <w:sz w:val="18"/>
          <w:szCs w:val="18"/>
        </w:rPr>
        <w:t>л</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2"/>
          <w:sz w:val="18"/>
          <w:szCs w:val="18"/>
        </w:rPr>
        <w:t>н</w:t>
      </w:r>
      <w:r w:rsidRPr="00435CEB">
        <w:rPr>
          <w:rFonts w:ascii="Times New Roman" w:eastAsia="Times New Roman" w:hAnsi="Times New Roman" w:cs="Times New Roman"/>
          <w:color w:val="000000"/>
          <w:sz w:val="18"/>
          <w:szCs w:val="18"/>
        </w:rPr>
        <w:t xml:space="preserve">ие </w:t>
      </w:r>
      <w:r w:rsidRPr="00435CEB">
        <w:rPr>
          <w:rFonts w:ascii="Times New Roman" w:eastAsia="Times New Roman" w:hAnsi="Times New Roman" w:cs="Times New Roman"/>
          <w:color w:val="000000"/>
          <w:spacing w:val="-1"/>
          <w:sz w:val="18"/>
          <w:szCs w:val="18"/>
        </w:rPr>
        <w:t>з</w:t>
      </w:r>
      <w:r w:rsidRPr="00435CEB">
        <w:rPr>
          <w:rFonts w:ascii="Times New Roman" w:eastAsia="Times New Roman" w:hAnsi="Times New Roman" w:cs="Times New Roman"/>
          <w:color w:val="000000"/>
          <w:sz w:val="18"/>
          <w:szCs w:val="18"/>
        </w:rPr>
        <w:t>емел</w:t>
      </w:r>
      <w:r w:rsidRPr="00435CEB">
        <w:rPr>
          <w:rFonts w:ascii="Times New Roman" w:eastAsia="Times New Roman" w:hAnsi="Times New Roman" w:cs="Times New Roman"/>
          <w:color w:val="000000"/>
          <w:spacing w:val="-1"/>
          <w:sz w:val="18"/>
          <w:szCs w:val="18"/>
        </w:rPr>
        <w:t>ь</w:t>
      </w:r>
      <w:r w:rsidRPr="00435CEB">
        <w:rPr>
          <w:rFonts w:ascii="Times New Roman" w:eastAsia="Times New Roman" w:hAnsi="Times New Roman" w:cs="Times New Roman"/>
          <w:color w:val="000000"/>
          <w:sz w:val="18"/>
          <w:szCs w:val="18"/>
        </w:rPr>
        <w:t xml:space="preserve">ных </w:t>
      </w:r>
      <w:r w:rsidRPr="00435CEB">
        <w:rPr>
          <w:rFonts w:ascii="Times New Roman" w:eastAsia="Times New Roman" w:hAnsi="Times New Roman" w:cs="Times New Roman"/>
          <w:color w:val="000000"/>
          <w:spacing w:val="-2"/>
          <w:sz w:val="18"/>
          <w:szCs w:val="18"/>
        </w:rPr>
        <w:t>у</w:t>
      </w:r>
      <w:r w:rsidRPr="00435CEB">
        <w:rPr>
          <w:rFonts w:ascii="Times New Roman" w:eastAsia="Times New Roman" w:hAnsi="Times New Roman" w:cs="Times New Roman"/>
          <w:color w:val="000000"/>
          <w:sz w:val="18"/>
          <w:szCs w:val="18"/>
        </w:rPr>
        <w:t xml:space="preserve">частков, находящихся </w:t>
      </w:r>
      <w:r w:rsidRPr="00435CEB">
        <w:rPr>
          <w:rFonts w:ascii="Times New Roman" w:eastAsia="Times New Roman" w:hAnsi="Times New Roman" w:cs="Times New Roman"/>
          <w:color w:val="000000"/>
          <w:spacing w:val="1"/>
          <w:sz w:val="18"/>
          <w:szCs w:val="18"/>
        </w:rPr>
        <w:t xml:space="preserve">в </w:t>
      </w:r>
      <w:r w:rsidRPr="00435CEB">
        <w:rPr>
          <w:rFonts w:ascii="Times New Roman" w:eastAsia="Times New Roman" w:hAnsi="Times New Roman" w:cs="Times New Roman"/>
          <w:color w:val="000000"/>
          <w:sz w:val="18"/>
          <w:szCs w:val="18"/>
        </w:rPr>
        <w:t>м</w:t>
      </w:r>
      <w:r w:rsidRPr="00435CEB">
        <w:rPr>
          <w:rFonts w:ascii="Times New Roman" w:eastAsia="Times New Roman" w:hAnsi="Times New Roman" w:cs="Times New Roman"/>
          <w:color w:val="000000"/>
          <w:spacing w:val="-1"/>
          <w:sz w:val="18"/>
          <w:szCs w:val="18"/>
        </w:rPr>
        <w:t>у</w:t>
      </w:r>
      <w:r w:rsidRPr="00435CEB">
        <w:rPr>
          <w:rFonts w:ascii="Times New Roman" w:eastAsia="Times New Roman" w:hAnsi="Times New Roman" w:cs="Times New Roman"/>
          <w:color w:val="000000"/>
          <w:sz w:val="18"/>
          <w:szCs w:val="18"/>
        </w:rPr>
        <w:t>ниципал</w:t>
      </w:r>
      <w:r w:rsidRPr="00435CEB">
        <w:rPr>
          <w:rFonts w:ascii="Times New Roman" w:eastAsia="Times New Roman" w:hAnsi="Times New Roman" w:cs="Times New Roman"/>
          <w:color w:val="000000"/>
          <w:spacing w:val="-1"/>
          <w:sz w:val="18"/>
          <w:szCs w:val="18"/>
        </w:rPr>
        <w:t>ьно</w:t>
      </w:r>
      <w:r w:rsidRPr="00435CEB">
        <w:rPr>
          <w:rFonts w:ascii="Times New Roman" w:eastAsia="Times New Roman" w:hAnsi="Times New Roman" w:cs="Times New Roman"/>
          <w:color w:val="000000"/>
          <w:sz w:val="18"/>
          <w:szCs w:val="18"/>
        </w:rPr>
        <w:t>й собстве</w:t>
      </w:r>
      <w:r w:rsidRPr="00435CEB">
        <w:rPr>
          <w:rFonts w:ascii="Times New Roman" w:eastAsia="Times New Roman" w:hAnsi="Times New Roman" w:cs="Times New Roman"/>
          <w:color w:val="000000"/>
          <w:spacing w:val="-2"/>
          <w:sz w:val="18"/>
          <w:szCs w:val="18"/>
        </w:rPr>
        <w:t>н</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ости </w:t>
      </w:r>
      <w:r w:rsidRPr="00435CEB">
        <w:rPr>
          <w:rFonts w:ascii="Times New Roman" w:eastAsia="Times New Roman" w:hAnsi="Times New Roman" w:cs="Times New Roman"/>
          <w:color w:val="000000"/>
          <w:spacing w:val="1"/>
          <w:sz w:val="18"/>
          <w:szCs w:val="18"/>
        </w:rPr>
        <w:t xml:space="preserve">в </w:t>
      </w:r>
      <w:r w:rsidRPr="00435CEB">
        <w:rPr>
          <w:rFonts w:ascii="Times New Roman" w:eastAsia="Times New Roman" w:hAnsi="Times New Roman" w:cs="Times New Roman"/>
          <w:color w:val="000000"/>
          <w:spacing w:val="-2"/>
          <w:sz w:val="18"/>
          <w:szCs w:val="18"/>
        </w:rPr>
        <w:t>а</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нд</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w:t>
      </w:r>
    </w:p>
    <w:p w:rsidR="00435CEB" w:rsidRPr="00435CEB" w:rsidRDefault="00435CEB" w:rsidP="00435CEB">
      <w:pPr>
        <w:widowControl w:val="0"/>
        <w:tabs>
          <w:tab w:val="left" w:pos="1255"/>
          <w:tab w:val="left" w:pos="1917"/>
          <w:tab w:val="left" w:pos="3344"/>
          <w:tab w:val="left" w:pos="3822"/>
          <w:tab w:val="left" w:pos="4948"/>
          <w:tab w:val="left" w:pos="5401"/>
          <w:tab w:val="left" w:pos="5992"/>
          <w:tab w:val="left" w:pos="6985"/>
          <w:tab w:val="left" w:pos="7495"/>
        </w:tabs>
        <w:spacing w:after="0" w:line="240" w:lineRule="auto"/>
        <w:ind w:left="1" w:right="-18" w:firstLine="719"/>
        <w:jc w:val="both"/>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п</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spacing w:val="-2"/>
          <w:sz w:val="18"/>
          <w:szCs w:val="18"/>
        </w:rPr>
        <w:t>т</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овле</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ие ад</w:t>
      </w:r>
      <w:r w:rsidRPr="00435CEB">
        <w:rPr>
          <w:rFonts w:ascii="Times New Roman" w:eastAsia="Times New Roman" w:hAnsi="Times New Roman" w:cs="Times New Roman"/>
          <w:color w:val="000000"/>
          <w:spacing w:val="-2"/>
          <w:sz w:val="18"/>
          <w:szCs w:val="18"/>
        </w:rPr>
        <w:t>м</w:t>
      </w:r>
      <w:r w:rsidRPr="00435CEB">
        <w:rPr>
          <w:rFonts w:ascii="Times New Roman" w:eastAsia="Times New Roman" w:hAnsi="Times New Roman" w:cs="Times New Roman"/>
          <w:color w:val="000000"/>
          <w:sz w:val="18"/>
          <w:szCs w:val="18"/>
        </w:rPr>
        <w:t>инис</w:t>
      </w:r>
      <w:r w:rsidRPr="00435CEB">
        <w:rPr>
          <w:rFonts w:ascii="Times New Roman" w:eastAsia="Times New Roman" w:hAnsi="Times New Roman" w:cs="Times New Roman"/>
          <w:color w:val="000000"/>
          <w:spacing w:val="-1"/>
          <w:sz w:val="18"/>
          <w:szCs w:val="18"/>
        </w:rPr>
        <w:t>т</w:t>
      </w:r>
      <w:r w:rsidRPr="00435CEB">
        <w:rPr>
          <w:rFonts w:ascii="Times New Roman" w:eastAsia="Times New Roman" w:hAnsi="Times New Roman" w:cs="Times New Roman"/>
          <w:color w:val="000000"/>
          <w:sz w:val="18"/>
          <w:szCs w:val="18"/>
        </w:rPr>
        <w:t>ра</w:t>
      </w:r>
      <w:r w:rsidRPr="00435CEB">
        <w:rPr>
          <w:rFonts w:ascii="Times New Roman" w:eastAsia="Times New Roman" w:hAnsi="Times New Roman" w:cs="Times New Roman"/>
          <w:color w:val="000000"/>
          <w:spacing w:val="-1"/>
          <w:sz w:val="18"/>
          <w:szCs w:val="18"/>
        </w:rPr>
        <w:t>ц</w:t>
      </w:r>
      <w:r w:rsidRPr="00435CEB">
        <w:rPr>
          <w:rFonts w:ascii="Times New Roman" w:eastAsia="Times New Roman" w:hAnsi="Times New Roman" w:cs="Times New Roman"/>
          <w:color w:val="000000"/>
          <w:sz w:val="18"/>
          <w:szCs w:val="18"/>
        </w:rPr>
        <w:t xml:space="preserve">ии Новотроицкого сельсовета </w:t>
      </w:r>
      <w:r w:rsidRPr="00435CEB">
        <w:rPr>
          <w:rFonts w:ascii="Times New Roman" w:eastAsia="Times New Roman" w:hAnsi="Times New Roman" w:cs="Times New Roman"/>
          <w:color w:val="000000"/>
          <w:spacing w:val="1"/>
          <w:sz w:val="18"/>
          <w:szCs w:val="18"/>
        </w:rPr>
        <w:t>от 20</w:t>
      </w:r>
      <w:r w:rsidRPr="00435CEB">
        <w:rPr>
          <w:rFonts w:ascii="Times New Roman" w:eastAsia="Times New Roman" w:hAnsi="Times New Roman" w:cs="Times New Roman"/>
          <w:color w:val="000000"/>
          <w:sz w:val="18"/>
          <w:szCs w:val="18"/>
        </w:rPr>
        <w:t>.11</w:t>
      </w:r>
      <w:r w:rsidRPr="00435CEB">
        <w:rPr>
          <w:rFonts w:ascii="Times New Roman" w:eastAsia="Times New Roman" w:hAnsi="Times New Roman" w:cs="Times New Roman"/>
          <w:color w:val="000000"/>
          <w:spacing w:val="-1"/>
          <w:sz w:val="18"/>
          <w:szCs w:val="18"/>
        </w:rPr>
        <w:t>.</w:t>
      </w:r>
      <w:r w:rsidRPr="00435CEB">
        <w:rPr>
          <w:rFonts w:ascii="Times New Roman" w:eastAsia="Times New Roman" w:hAnsi="Times New Roman" w:cs="Times New Roman"/>
          <w:color w:val="000000"/>
          <w:sz w:val="18"/>
          <w:szCs w:val="18"/>
        </w:rPr>
        <w:t>2023  № 86</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ab/>
      </w:r>
      <w:r w:rsidRPr="00435CEB">
        <w:rPr>
          <w:rFonts w:ascii="Times New Roman" w:eastAsia="Times New Roman" w:hAnsi="Times New Roman" w:cs="Times New Roman"/>
          <w:color w:val="000000"/>
          <w:spacing w:val="-1"/>
          <w:sz w:val="18"/>
          <w:szCs w:val="18"/>
        </w:rPr>
        <w:t>«</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z w:val="18"/>
          <w:szCs w:val="18"/>
        </w:rPr>
        <w:tab/>
        <w:t>вне</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ении</w:t>
      </w:r>
      <w:r w:rsidRPr="00435CEB">
        <w:rPr>
          <w:rFonts w:ascii="Times New Roman" w:eastAsia="Times New Roman" w:hAnsi="Times New Roman" w:cs="Times New Roman"/>
          <w:color w:val="000000"/>
          <w:sz w:val="18"/>
          <w:szCs w:val="18"/>
        </w:rPr>
        <w:tab/>
        <w:t xml:space="preserve"> изм</w:t>
      </w:r>
      <w:r w:rsidRPr="00435CEB">
        <w:rPr>
          <w:rFonts w:ascii="Times New Roman" w:eastAsia="Times New Roman" w:hAnsi="Times New Roman" w:cs="Times New Roman"/>
          <w:color w:val="000000"/>
          <w:spacing w:val="-2"/>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е</w:t>
      </w:r>
      <w:r>
        <w:rPr>
          <w:rFonts w:ascii="Times New Roman" w:eastAsia="Times New Roman" w:hAnsi="Times New Roman" w:cs="Times New Roman"/>
          <w:color w:val="000000"/>
          <w:sz w:val="18"/>
          <w:szCs w:val="18"/>
        </w:rPr>
        <w:t xml:space="preserve">ний в </w:t>
      </w:r>
      <w:r w:rsidRPr="00435CEB">
        <w:rPr>
          <w:rFonts w:ascii="Times New Roman" w:eastAsia="Times New Roman" w:hAnsi="Times New Roman" w:cs="Times New Roman"/>
          <w:color w:val="000000"/>
          <w:sz w:val="18"/>
          <w:szCs w:val="18"/>
        </w:rPr>
        <w:t>п</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z w:val="18"/>
          <w:szCs w:val="18"/>
        </w:rPr>
        <w:t>ста</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овле</w:t>
      </w:r>
      <w:r w:rsidRPr="00435CEB">
        <w:rPr>
          <w:rFonts w:ascii="Times New Roman" w:eastAsia="Times New Roman" w:hAnsi="Times New Roman" w:cs="Times New Roman"/>
          <w:color w:val="000000"/>
          <w:spacing w:val="-1"/>
          <w:sz w:val="18"/>
          <w:szCs w:val="18"/>
        </w:rPr>
        <w:t>ни</w:t>
      </w:r>
      <w:r w:rsidRPr="00435CEB">
        <w:rPr>
          <w:rFonts w:ascii="Times New Roman" w:eastAsia="Times New Roman" w:hAnsi="Times New Roman" w:cs="Times New Roman"/>
          <w:color w:val="000000"/>
          <w:sz w:val="18"/>
          <w:szCs w:val="18"/>
        </w:rPr>
        <w:t>е администра</w:t>
      </w:r>
      <w:r w:rsidRPr="00435CEB">
        <w:rPr>
          <w:rFonts w:ascii="Times New Roman" w:eastAsia="Times New Roman" w:hAnsi="Times New Roman" w:cs="Times New Roman"/>
          <w:color w:val="000000"/>
          <w:spacing w:val="-1"/>
          <w:sz w:val="18"/>
          <w:szCs w:val="18"/>
        </w:rPr>
        <w:t>ц</w:t>
      </w:r>
      <w:r w:rsidRPr="00435CEB">
        <w:rPr>
          <w:rFonts w:ascii="Times New Roman" w:eastAsia="Times New Roman" w:hAnsi="Times New Roman" w:cs="Times New Roman"/>
          <w:color w:val="000000"/>
          <w:sz w:val="18"/>
          <w:szCs w:val="18"/>
        </w:rPr>
        <w:t xml:space="preserve">ии Новотроицкого сельсовета от 13.07.2016 № </w:t>
      </w:r>
      <w:r w:rsidRPr="00435CEB">
        <w:rPr>
          <w:rFonts w:ascii="Times New Roman" w:eastAsia="Times New Roman" w:hAnsi="Times New Roman" w:cs="Times New Roman"/>
          <w:color w:val="000000"/>
          <w:spacing w:val="6"/>
          <w:sz w:val="18"/>
          <w:szCs w:val="18"/>
        </w:rPr>
        <w:t>62</w:t>
      </w:r>
      <w:r w:rsidRPr="00435CEB">
        <w:rPr>
          <w:rFonts w:ascii="Times New Roman" w:eastAsia="Times New Roman" w:hAnsi="Times New Roman" w:cs="Times New Roman"/>
          <w:color w:val="000000"/>
          <w:sz w:val="18"/>
          <w:szCs w:val="18"/>
        </w:rPr>
        <w:t xml:space="preserve">-п </w:t>
      </w:r>
      <w:r w:rsidRPr="00435CEB">
        <w:rPr>
          <w:rFonts w:ascii="Times New Roman" w:eastAsia="Times New Roman" w:hAnsi="Times New Roman" w:cs="Times New Roman"/>
          <w:color w:val="000000"/>
          <w:spacing w:val="-3"/>
          <w:sz w:val="18"/>
          <w:szCs w:val="18"/>
        </w:rPr>
        <w:t>«</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z w:val="18"/>
          <w:szCs w:val="18"/>
        </w:rPr>
        <w:t xml:space="preserve">б   </w:t>
      </w:r>
      <w:r w:rsidRPr="00435CEB">
        <w:rPr>
          <w:rFonts w:ascii="Times New Roman" w:eastAsia="Times New Roman" w:hAnsi="Times New Roman" w:cs="Times New Roman"/>
          <w:color w:val="000000"/>
          <w:spacing w:val="-2"/>
          <w:sz w:val="18"/>
          <w:szCs w:val="18"/>
        </w:rPr>
        <w:t>у</w:t>
      </w:r>
      <w:r w:rsidRPr="00435CEB">
        <w:rPr>
          <w:rFonts w:ascii="Times New Roman" w:eastAsia="Times New Roman" w:hAnsi="Times New Roman" w:cs="Times New Roman"/>
          <w:color w:val="000000"/>
          <w:sz w:val="18"/>
          <w:szCs w:val="18"/>
        </w:rPr>
        <w:t>тверж</w:t>
      </w:r>
      <w:r w:rsidRPr="00435CEB">
        <w:rPr>
          <w:rFonts w:ascii="Times New Roman" w:eastAsia="Times New Roman" w:hAnsi="Times New Roman" w:cs="Times New Roman"/>
          <w:color w:val="000000"/>
          <w:spacing w:val="1"/>
          <w:sz w:val="18"/>
          <w:szCs w:val="18"/>
        </w:rPr>
        <w:t>д</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и адми</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ис</w:t>
      </w:r>
      <w:r w:rsidRPr="00435CEB">
        <w:rPr>
          <w:rFonts w:ascii="Times New Roman" w:eastAsia="Times New Roman" w:hAnsi="Times New Roman" w:cs="Times New Roman"/>
          <w:color w:val="000000"/>
          <w:spacing w:val="-1"/>
          <w:sz w:val="18"/>
          <w:szCs w:val="18"/>
        </w:rPr>
        <w:t>т</w:t>
      </w:r>
      <w:r w:rsidRPr="00435CEB">
        <w:rPr>
          <w:rFonts w:ascii="Times New Roman" w:eastAsia="Times New Roman" w:hAnsi="Times New Roman" w:cs="Times New Roman"/>
          <w:color w:val="000000"/>
          <w:sz w:val="18"/>
          <w:szCs w:val="18"/>
        </w:rPr>
        <w:t>ратив</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ого </w:t>
      </w:r>
      <w:r w:rsidRPr="00435CEB">
        <w:rPr>
          <w:rFonts w:ascii="Times New Roman" w:eastAsia="Times New Roman" w:hAnsi="Times New Roman" w:cs="Times New Roman"/>
          <w:color w:val="000000"/>
          <w:spacing w:val="1"/>
          <w:sz w:val="18"/>
          <w:szCs w:val="18"/>
        </w:rPr>
        <w:t>р</w:t>
      </w:r>
      <w:r w:rsidRPr="00435CEB">
        <w:rPr>
          <w:rFonts w:ascii="Times New Roman" w:eastAsia="Times New Roman" w:hAnsi="Times New Roman" w:cs="Times New Roman"/>
          <w:color w:val="000000"/>
          <w:sz w:val="18"/>
          <w:szCs w:val="18"/>
        </w:rPr>
        <w:t>егл</w:t>
      </w:r>
      <w:r w:rsidRPr="00435CEB">
        <w:rPr>
          <w:rFonts w:ascii="Times New Roman" w:eastAsia="Times New Roman" w:hAnsi="Times New Roman" w:cs="Times New Roman"/>
          <w:color w:val="000000"/>
          <w:spacing w:val="-2"/>
          <w:sz w:val="18"/>
          <w:szCs w:val="18"/>
        </w:rPr>
        <w:t>а</w:t>
      </w:r>
      <w:r w:rsidRPr="00435CEB">
        <w:rPr>
          <w:rFonts w:ascii="Times New Roman" w:eastAsia="Times New Roman" w:hAnsi="Times New Roman" w:cs="Times New Roman"/>
          <w:color w:val="000000"/>
          <w:sz w:val="18"/>
          <w:szCs w:val="18"/>
        </w:rPr>
        <w:t>мен</w:t>
      </w:r>
      <w:r w:rsidRPr="00435CEB">
        <w:rPr>
          <w:rFonts w:ascii="Times New Roman" w:eastAsia="Times New Roman" w:hAnsi="Times New Roman" w:cs="Times New Roman"/>
          <w:color w:val="000000"/>
          <w:spacing w:val="-2"/>
          <w:sz w:val="18"/>
          <w:szCs w:val="18"/>
        </w:rPr>
        <w:t>т</w:t>
      </w:r>
      <w:r w:rsidRPr="00435CEB">
        <w:rPr>
          <w:rFonts w:ascii="Times New Roman" w:eastAsia="Times New Roman" w:hAnsi="Times New Roman" w:cs="Times New Roman"/>
          <w:color w:val="000000"/>
          <w:sz w:val="18"/>
          <w:szCs w:val="18"/>
        </w:rPr>
        <w:t>а п</w:t>
      </w:r>
      <w:r w:rsidRPr="00435CEB">
        <w:rPr>
          <w:rFonts w:ascii="Times New Roman" w:eastAsia="Times New Roman" w:hAnsi="Times New Roman" w:cs="Times New Roman"/>
          <w:color w:val="000000"/>
          <w:spacing w:val="1"/>
          <w:sz w:val="18"/>
          <w:szCs w:val="18"/>
        </w:rPr>
        <w:t>р</w:t>
      </w:r>
      <w:r w:rsidRPr="00435CEB">
        <w:rPr>
          <w:rFonts w:ascii="Times New Roman" w:eastAsia="Times New Roman" w:hAnsi="Times New Roman" w:cs="Times New Roman"/>
          <w:color w:val="000000"/>
          <w:spacing w:val="-1"/>
          <w:sz w:val="18"/>
          <w:szCs w:val="18"/>
        </w:rPr>
        <w:t>ед</w:t>
      </w:r>
      <w:r w:rsidRPr="00435CEB">
        <w:rPr>
          <w:rFonts w:ascii="Times New Roman" w:eastAsia="Times New Roman" w:hAnsi="Times New Roman" w:cs="Times New Roman"/>
          <w:color w:val="000000"/>
          <w:sz w:val="18"/>
          <w:szCs w:val="18"/>
        </w:rPr>
        <w:t>остав</w:t>
      </w:r>
      <w:r w:rsidRPr="00435CEB">
        <w:rPr>
          <w:rFonts w:ascii="Times New Roman" w:eastAsia="Times New Roman" w:hAnsi="Times New Roman" w:cs="Times New Roman"/>
          <w:color w:val="000000"/>
          <w:spacing w:val="-1"/>
          <w:sz w:val="18"/>
          <w:szCs w:val="18"/>
        </w:rPr>
        <w:t>л</w:t>
      </w:r>
      <w:r w:rsidRPr="00435CEB">
        <w:rPr>
          <w:rFonts w:ascii="Times New Roman" w:eastAsia="Times New Roman" w:hAnsi="Times New Roman" w:cs="Times New Roman"/>
          <w:color w:val="000000"/>
          <w:spacing w:val="-2"/>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я м</w:t>
      </w:r>
      <w:r w:rsidRPr="00435CEB">
        <w:rPr>
          <w:rFonts w:ascii="Times New Roman" w:eastAsia="Times New Roman" w:hAnsi="Times New Roman" w:cs="Times New Roman"/>
          <w:color w:val="000000"/>
          <w:spacing w:val="-2"/>
          <w:sz w:val="18"/>
          <w:szCs w:val="18"/>
        </w:rPr>
        <w:t>у</w:t>
      </w:r>
      <w:r w:rsidRPr="00435CEB">
        <w:rPr>
          <w:rFonts w:ascii="Times New Roman" w:eastAsia="Times New Roman" w:hAnsi="Times New Roman" w:cs="Times New Roman"/>
          <w:color w:val="000000"/>
          <w:sz w:val="18"/>
          <w:szCs w:val="18"/>
        </w:rPr>
        <w:t>ници</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 xml:space="preserve">альной </w:t>
      </w:r>
      <w:r w:rsidRPr="00435CEB">
        <w:rPr>
          <w:rFonts w:ascii="Times New Roman" w:eastAsia="Times New Roman" w:hAnsi="Times New Roman" w:cs="Times New Roman"/>
          <w:color w:val="000000"/>
          <w:spacing w:val="-2"/>
          <w:sz w:val="18"/>
          <w:szCs w:val="18"/>
        </w:rPr>
        <w:t>у</w:t>
      </w:r>
      <w:r w:rsidRPr="00435CEB">
        <w:rPr>
          <w:rFonts w:ascii="Times New Roman" w:eastAsia="Times New Roman" w:hAnsi="Times New Roman" w:cs="Times New Roman"/>
          <w:color w:val="000000"/>
          <w:sz w:val="18"/>
          <w:szCs w:val="18"/>
        </w:rPr>
        <w:t>сл</w:t>
      </w:r>
      <w:r w:rsidRPr="00435CEB">
        <w:rPr>
          <w:rFonts w:ascii="Times New Roman" w:eastAsia="Times New Roman" w:hAnsi="Times New Roman" w:cs="Times New Roman"/>
          <w:color w:val="000000"/>
          <w:spacing w:val="-1"/>
          <w:sz w:val="18"/>
          <w:szCs w:val="18"/>
        </w:rPr>
        <w:t>у</w:t>
      </w:r>
      <w:r w:rsidRPr="00435CEB">
        <w:rPr>
          <w:rFonts w:ascii="Times New Roman" w:eastAsia="Times New Roman" w:hAnsi="Times New Roman" w:cs="Times New Roman"/>
          <w:color w:val="000000"/>
          <w:sz w:val="18"/>
          <w:szCs w:val="18"/>
        </w:rPr>
        <w:t>ги «Предостав</w:t>
      </w:r>
      <w:r w:rsidRPr="00435CEB">
        <w:rPr>
          <w:rFonts w:ascii="Times New Roman" w:eastAsia="Times New Roman" w:hAnsi="Times New Roman" w:cs="Times New Roman"/>
          <w:color w:val="000000"/>
          <w:spacing w:val="-1"/>
          <w:sz w:val="18"/>
          <w:szCs w:val="18"/>
        </w:rPr>
        <w:t>л</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2"/>
          <w:sz w:val="18"/>
          <w:szCs w:val="18"/>
        </w:rPr>
        <w:t>н</w:t>
      </w:r>
      <w:r w:rsidRPr="00435CEB">
        <w:rPr>
          <w:rFonts w:ascii="Times New Roman" w:eastAsia="Times New Roman" w:hAnsi="Times New Roman" w:cs="Times New Roman"/>
          <w:color w:val="000000"/>
          <w:sz w:val="18"/>
          <w:szCs w:val="18"/>
        </w:rPr>
        <w:t xml:space="preserve">ие </w:t>
      </w:r>
      <w:r w:rsidRPr="00435CEB">
        <w:rPr>
          <w:rFonts w:ascii="Times New Roman" w:eastAsia="Times New Roman" w:hAnsi="Times New Roman" w:cs="Times New Roman"/>
          <w:color w:val="000000"/>
          <w:spacing w:val="-1"/>
          <w:sz w:val="18"/>
          <w:szCs w:val="18"/>
        </w:rPr>
        <w:t>з</w:t>
      </w:r>
      <w:r w:rsidRPr="00435CEB">
        <w:rPr>
          <w:rFonts w:ascii="Times New Roman" w:eastAsia="Times New Roman" w:hAnsi="Times New Roman" w:cs="Times New Roman"/>
          <w:color w:val="000000"/>
          <w:sz w:val="18"/>
          <w:szCs w:val="18"/>
        </w:rPr>
        <w:t>емел</w:t>
      </w:r>
      <w:r w:rsidRPr="00435CEB">
        <w:rPr>
          <w:rFonts w:ascii="Times New Roman" w:eastAsia="Times New Roman" w:hAnsi="Times New Roman" w:cs="Times New Roman"/>
          <w:color w:val="000000"/>
          <w:spacing w:val="-1"/>
          <w:sz w:val="18"/>
          <w:szCs w:val="18"/>
        </w:rPr>
        <w:t>ь</w:t>
      </w:r>
      <w:r w:rsidRPr="00435CEB">
        <w:rPr>
          <w:rFonts w:ascii="Times New Roman" w:eastAsia="Times New Roman" w:hAnsi="Times New Roman" w:cs="Times New Roman"/>
          <w:color w:val="000000"/>
          <w:sz w:val="18"/>
          <w:szCs w:val="18"/>
        </w:rPr>
        <w:t xml:space="preserve">ных </w:t>
      </w:r>
      <w:r w:rsidRPr="00435CEB">
        <w:rPr>
          <w:rFonts w:ascii="Times New Roman" w:eastAsia="Times New Roman" w:hAnsi="Times New Roman" w:cs="Times New Roman"/>
          <w:color w:val="000000"/>
          <w:spacing w:val="-2"/>
          <w:sz w:val="18"/>
          <w:szCs w:val="18"/>
        </w:rPr>
        <w:t>у</w:t>
      </w:r>
      <w:r w:rsidRPr="00435CEB">
        <w:rPr>
          <w:rFonts w:ascii="Times New Roman" w:eastAsia="Times New Roman" w:hAnsi="Times New Roman" w:cs="Times New Roman"/>
          <w:color w:val="000000"/>
          <w:sz w:val="18"/>
          <w:szCs w:val="18"/>
        </w:rPr>
        <w:t xml:space="preserve">частков, находящихся </w:t>
      </w:r>
      <w:r w:rsidRPr="00435CEB">
        <w:rPr>
          <w:rFonts w:ascii="Times New Roman" w:eastAsia="Times New Roman" w:hAnsi="Times New Roman" w:cs="Times New Roman"/>
          <w:color w:val="000000"/>
          <w:spacing w:val="1"/>
          <w:sz w:val="18"/>
          <w:szCs w:val="18"/>
        </w:rPr>
        <w:t xml:space="preserve">в </w:t>
      </w:r>
      <w:r w:rsidRPr="00435CEB">
        <w:rPr>
          <w:rFonts w:ascii="Times New Roman" w:eastAsia="Times New Roman" w:hAnsi="Times New Roman" w:cs="Times New Roman"/>
          <w:color w:val="000000"/>
          <w:sz w:val="18"/>
          <w:szCs w:val="18"/>
        </w:rPr>
        <w:t>м</w:t>
      </w:r>
      <w:r w:rsidRPr="00435CEB">
        <w:rPr>
          <w:rFonts w:ascii="Times New Roman" w:eastAsia="Times New Roman" w:hAnsi="Times New Roman" w:cs="Times New Roman"/>
          <w:color w:val="000000"/>
          <w:spacing w:val="-1"/>
          <w:sz w:val="18"/>
          <w:szCs w:val="18"/>
        </w:rPr>
        <w:t>у</w:t>
      </w:r>
      <w:r w:rsidRPr="00435CEB">
        <w:rPr>
          <w:rFonts w:ascii="Times New Roman" w:eastAsia="Times New Roman" w:hAnsi="Times New Roman" w:cs="Times New Roman"/>
          <w:color w:val="000000"/>
          <w:sz w:val="18"/>
          <w:szCs w:val="18"/>
        </w:rPr>
        <w:t>ниципал</w:t>
      </w:r>
      <w:r w:rsidRPr="00435CEB">
        <w:rPr>
          <w:rFonts w:ascii="Times New Roman" w:eastAsia="Times New Roman" w:hAnsi="Times New Roman" w:cs="Times New Roman"/>
          <w:color w:val="000000"/>
          <w:spacing w:val="-1"/>
          <w:sz w:val="18"/>
          <w:szCs w:val="18"/>
        </w:rPr>
        <w:t>ьно</w:t>
      </w:r>
      <w:r w:rsidRPr="00435CEB">
        <w:rPr>
          <w:rFonts w:ascii="Times New Roman" w:eastAsia="Times New Roman" w:hAnsi="Times New Roman" w:cs="Times New Roman"/>
          <w:color w:val="000000"/>
          <w:sz w:val="18"/>
          <w:szCs w:val="18"/>
        </w:rPr>
        <w:t>й собстве</w:t>
      </w:r>
      <w:r w:rsidRPr="00435CEB">
        <w:rPr>
          <w:rFonts w:ascii="Times New Roman" w:eastAsia="Times New Roman" w:hAnsi="Times New Roman" w:cs="Times New Roman"/>
          <w:color w:val="000000"/>
          <w:spacing w:val="-2"/>
          <w:sz w:val="18"/>
          <w:szCs w:val="18"/>
        </w:rPr>
        <w:t>н</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ости </w:t>
      </w:r>
      <w:r w:rsidRPr="00435CEB">
        <w:rPr>
          <w:rFonts w:ascii="Times New Roman" w:eastAsia="Times New Roman" w:hAnsi="Times New Roman" w:cs="Times New Roman"/>
          <w:color w:val="000000"/>
          <w:spacing w:val="1"/>
          <w:sz w:val="18"/>
          <w:szCs w:val="18"/>
        </w:rPr>
        <w:t xml:space="preserve">в </w:t>
      </w:r>
      <w:r w:rsidRPr="00435CEB">
        <w:rPr>
          <w:rFonts w:ascii="Times New Roman" w:eastAsia="Times New Roman" w:hAnsi="Times New Roman" w:cs="Times New Roman"/>
          <w:color w:val="000000"/>
          <w:spacing w:val="-2"/>
          <w:sz w:val="18"/>
          <w:szCs w:val="18"/>
        </w:rPr>
        <w:t>а</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нд</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w:t>
      </w:r>
    </w:p>
    <w:p w:rsidR="00435CEB" w:rsidRPr="00435CEB" w:rsidRDefault="00435CEB" w:rsidP="00435CEB">
      <w:pPr>
        <w:widowControl w:val="0"/>
        <w:spacing w:after="0" w:line="240" w:lineRule="auto"/>
        <w:ind w:left="1" w:right="-67" w:firstLine="707"/>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 xml:space="preserve">3. Контроль за  исполнением настоящего постановления возложить на заместителя главы  Новотроицкого сельсовета </w:t>
      </w:r>
      <w:r w:rsidRPr="00435CEB">
        <w:rPr>
          <w:rStyle w:val="apple-converted-space"/>
          <w:rFonts w:ascii="Times New Roman" w:hAnsi="Times New Roman" w:cs="Times New Roman"/>
          <w:color w:val="000000"/>
          <w:sz w:val="18"/>
          <w:szCs w:val="18"/>
        </w:rPr>
        <w:t xml:space="preserve"> Клуева М</w:t>
      </w:r>
      <w:r w:rsidRPr="00435CEB">
        <w:rPr>
          <w:rFonts w:ascii="Times New Roman" w:eastAsia="Times New Roman" w:hAnsi="Times New Roman" w:cs="Times New Roman"/>
          <w:color w:val="000000"/>
          <w:sz w:val="18"/>
          <w:szCs w:val="18"/>
        </w:rPr>
        <w:t>.М.</w:t>
      </w:r>
    </w:p>
    <w:p w:rsidR="00435CEB" w:rsidRPr="00435CEB" w:rsidRDefault="00435CEB" w:rsidP="00435CEB">
      <w:pPr>
        <w:widowControl w:val="0"/>
        <w:tabs>
          <w:tab w:val="left" w:pos="984"/>
          <w:tab w:val="left" w:pos="2855"/>
          <w:tab w:val="left" w:pos="3447"/>
          <w:tab w:val="left" w:pos="4810"/>
          <w:tab w:val="left" w:pos="6592"/>
          <w:tab w:val="left" w:pos="8137"/>
        </w:tabs>
        <w:spacing w:after="0" w:line="240" w:lineRule="auto"/>
        <w:ind w:left="1" w:right="-19" w:firstLine="707"/>
        <w:jc w:val="both"/>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 xml:space="preserve">4. </w:t>
      </w:r>
      <w:r w:rsidRPr="00435CEB">
        <w:rPr>
          <w:rFonts w:ascii="Times New Roman" w:eastAsia="Times New Roman" w:hAnsi="Times New Roman" w:cs="Times New Roman"/>
          <w:bCs/>
          <w:color w:val="000000"/>
          <w:sz w:val="18"/>
          <w:szCs w:val="18"/>
        </w:rPr>
        <w:t>Постановление вступает в силу в день, следующий за днём его официального опубликования в газете муниципального образования Новотроицкий сельсовет «Новотроицкий вестник».</w:t>
      </w:r>
    </w:p>
    <w:p w:rsidR="00435CEB" w:rsidRPr="00435CEB" w:rsidRDefault="00435CEB" w:rsidP="00435CEB">
      <w:pPr>
        <w:spacing w:line="240" w:lineRule="exact"/>
        <w:rPr>
          <w:rFonts w:ascii="Times New Roman" w:eastAsia="Times New Roman" w:hAnsi="Times New Roman" w:cs="Times New Roman"/>
          <w:sz w:val="18"/>
          <w:szCs w:val="18"/>
        </w:rPr>
      </w:pPr>
    </w:p>
    <w:p w:rsidR="00435CEB" w:rsidRPr="00435CEB" w:rsidRDefault="00435CEB" w:rsidP="00435CEB">
      <w:pPr>
        <w:widowControl w:val="0"/>
        <w:tabs>
          <w:tab w:val="left" w:pos="2881"/>
        </w:tabs>
        <w:spacing w:line="240" w:lineRule="auto"/>
        <w:ind w:left="1" w:right="-20"/>
        <w:rPr>
          <w:rFonts w:ascii="Times New Roman" w:eastAsia="Times New Roman" w:hAnsi="Times New Roman" w:cs="Times New Roman"/>
          <w:color w:val="000000"/>
          <w:sz w:val="18"/>
          <w:szCs w:val="18"/>
        </w:rPr>
        <w:sectPr w:rsidR="00435CEB" w:rsidRPr="00435CEB" w:rsidSect="00071A05">
          <w:footerReference w:type="default" r:id="rId8"/>
          <w:pgSz w:w="11906" w:h="16838"/>
          <w:pgMar w:top="1134" w:right="1134" w:bottom="1134" w:left="1418" w:header="0" w:footer="0" w:gutter="0"/>
          <w:cols w:space="720"/>
          <w:formProt w:val="0"/>
          <w:docGrid w:linePitch="100" w:charSpace="4096"/>
        </w:sectPr>
      </w:pPr>
      <w:bookmarkStart w:id="1" w:name="_page_21_0"/>
      <w:r w:rsidRPr="00435CEB">
        <w:rPr>
          <w:rFonts w:ascii="Times New Roman" w:eastAsia="Times New Roman" w:hAnsi="Times New Roman" w:cs="Times New Roman"/>
          <w:color w:val="000000"/>
          <w:sz w:val="18"/>
          <w:szCs w:val="18"/>
        </w:rPr>
        <w:t>Глава сельсовета</w:t>
      </w:r>
      <w:r w:rsidRPr="00435CEB">
        <w:rPr>
          <w:rFonts w:ascii="Times New Roman" w:eastAsia="Times New Roman" w:hAnsi="Times New Roman" w:cs="Times New Roman"/>
          <w:color w:val="000000"/>
          <w:sz w:val="18"/>
          <w:szCs w:val="18"/>
        </w:rPr>
        <w:tab/>
      </w:r>
      <w:bookmarkEnd w:id="1"/>
      <w:r w:rsidRPr="00435CEB">
        <w:rPr>
          <w:rFonts w:ascii="Times New Roman" w:eastAsia="Times New Roman" w:hAnsi="Times New Roman" w:cs="Times New Roman"/>
          <w:color w:val="000000"/>
          <w:sz w:val="18"/>
          <w:szCs w:val="18"/>
        </w:rPr>
        <w:t xml:space="preserve">                                                               А.В. Семенов </w:t>
      </w:r>
    </w:p>
    <w:p w:rsidR="00435CEB" w:rsidRPr="00435CEB" w:rsidRDefault="00435CEB" w:rsidP="00435CEB">
      <w:pPr>
        <w:widowControl w:val="0"/>
        <w:spacing w:after="0" w:line="240" w:lineRule="auto"/>
        <w:ind w:left="5670" w:right="-20"/>
        <w:rPr>
          <w:rFonts w:ascii="Times New Roman" w:eastAsia="Times New Roman" w:hAnsi="Times New Roman" w:cs="Times New Roman"/>
          <w:color w:val="000000"/>
          <w:sz w:val="18"/>
          <w:szCs w:val="18"/>
        </w:rPr>
      </w:pPr>
      <w:bookmarkStart w:id="2" w:name="_page_26_0"/>
      <w:r w:rsidRPr="00435CEB">
        <w:rPr>
          <w:rFonts w:ascii="Times New Roman" w:eastAsia="Times New Roman" w:hAnsi="Times New Roman" w:cs="Times New Roman"/>
          <w:color w:val="000000"/>
          <w:sz w:val="18"/>
          <w:szCs w:val="18"/>
        </w:rPr>
        <w:lastRenderedPageBreak/>
        <w:t>Приложен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е</w:t>
      </w:r>
    </w:p>
    <w:p w:rsidR="00435CEB" w:rsidRPr="00435CEB" w:rsidRDefault="00435CEB" w:rsidP="00071A05">
      <w:pPr>
        <w:widowControl w:val="0"/>
        <w:spacing w:before="25" w:after="0" w:line="240" w:lineRule="auto"/>
        <w:ind w:left="5673" w:right="-22" w:hanging="2"/>
        <w:rPr>
          <w:rFonts w:ascii="Times New Roman" w:hAnsi="Times New Roman" w:cs="Times New Roman"/>
          <w:sz w:val="18"/>
          <w:szCs w:val="18"/>
        </w:rPr>
      </w:pPr>
      <w:r w:rsidRPr="00435CEB">
        <w:rPr>
          <w:rFonts w:ascii="Times New Roman" w:eastAsia="Times New Roman" w:hAnsi="Times New Roman" w:cs="Times New Roman"/>
          <w:color w:val="000000"/>
          <w:sz w:val="18"/>
          <w:szCs w:val="18"/>
        </w:rPr>
        <w:t xml:space="preserve">к </w:t>
      </w:r>
      <w:r w:rsidRPr="00435CEB">
        <w:rPr>
          <w:rFonts w:ascii="Times New Roman" w:eastAsia="Times New Roman" w:hAnsi="Times New Roman" w:cs="Times New Roman"/>
          <w:color w:val="000000"/>
          <w:spacing w:val="2"/>
          <w:sz w:val="18"/>
          <w:szCs w:val="18"/>
        </w:rPr>
        <w:t>п</w:t>
      </w:r>
      <w:r w:rsidRPr="00435CEB">
        <w:rPr>
          <w:rFonts w:ascii="Times New Roman" w:eastAsia="Times New Roman" w:hAnsi="Times New Roman" w:cs="Times New Roman"/>
          <w:color w:val="000000"/>
          <w:sz w:val="18"/>
          <w:szCs w:val="18"/>
        </w:rPr>
        <w:t>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ановлени</w:t>
      </w:r>
      <w:r w:rsidRPr="00435CEB">
        <w:rPr>
          <w:rFonts w:ascii="Times New Roman" w:eastAsia="Times New Roman" w:hAnsi="Times New Roman" w:cs="Times New Roman"/>
          <w:color w:val="000000"/>
          <w:w w:val="99"/>
          <w:sz w:val="18"/>
          <w:szCs w:val="18"/>
        </w:rPr>
        <w:t xml:space="preserve">ю </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дминис</w:t>
      </w:r>
      <w:r w:rsidRPr="00435CEB">
        <w:rPr>
          <w:rFonts w:ascii="Times New Roman" w:eastAsia="Times New Roman" w:hAnsi="Times New Roman" w:cs="Times New Roman"/>
          <w:color w:val="000000"/>
          <w:w w:val="99"/>
          <w:sz w:val="18"/>
          <w:szCs w:val="18"/>
        </w:rPr>
        <w:t>тр</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w w:val="99"/>
          <w:sz w:val="18"/>
          <w:szCs w:val="18"/>
        </w:rPr>
        <w:t>ц</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 xml:space="preserve"> Новотроицкого сельсовета </w:t>
      </w:r>
      <w:r w:rsidRPr="00435CEB">
        <w:rPr>
          <w:rFonts w:ascii="Times New Roman" w:eastAsia="Times New Roman" w:hAnsi="Times New Roman" w:cs="Times New Roman"/>
          <w:w w:val="99"/>
          <w:sz w:val="18"/>
          <w:szCs w:val="18"/>
        </w:rPr>
        <w:t>М</w:t>
      </w:r>
      <w:r w:rsidRPr="00435CEB">
        <w:rPr>
          <w:rFonts w:ascii="Times New Roman" w:eastAsia="Times New Roman" w:hAnsi="Times New Roman" w:cs="Times New Roman"/>
          <w:spacing w:val="1"/>
          <w:sz w:val="18"/>
          <w:szCs w:val="18"/>
        </w:rPr>
        <w:t>и</w:t>
      </w:r>
      <w:r w:rsidRPr="00435CEB">
        <w:rPr>
          <w:rFonts w:ascii="Times New Roman" w:eastAsia="Times New Roman" w:hAnsi="Times New Roman" w:cs="Times New Roman"/>
          <w:spacing w:val="3"/>
          <w:sz w:val="18"/>
          <w:szCs w:val="18"/>
        </w:rPr>
        <w:t>н</w:t>
      </w:r>
      <w:r w:rsidRPr="00435CEB">
        <w:rPr>
          <w:rFonts w:ascii="Times New Roman" w:eastAsia="Times New Roman" w:hAnsi="Times New Roman" w:cs="Times New Roman"/>
          <w:spacing w:val="-6"/>
          <w:sz w:val="18"/>
          <w:szCs w:val="18"/>
        </w:rPr>
        <w:t>у</w:t>
      </w:r>
      <w:r w:rsidRPr="00435CEB">
        <w:rPr>
          <w:rFonts w:ascii="Times New Roman" w:eastAsia="Times New Roman" w:hAnsi="Times New Roman" w:cs="Times New Roman"/>
          <w:spacing w:val="-1"/>
          <w:sz w:val="18"/>
          <w:szCs w:val="18"/>
        </w:rPr>
        <w:t>с</w:t>
      </w:r>
      <w:r w:rsidRPr="00435CEB">
        <w:rPr>
          <w:rFonts w:ascii="Times New Roman" w:eastAsia="Times New Roman" w:hAnsi="Times New Roman" w:cs="Times New Roman"/>
          <w:sz w:val="18"/>
          <w:szCs w:val="18"/>
        </w:rPr>
        <w:t>и</w:t>
      </w:r>
      <w:r w:rsidRPr="00435CEB">
        <w:rPr>
          <w:rFonts w:ascii="Times New Roman" w:eastAsia="Times New Roman" w:hAnsi="Times New Roman" w:cs="Times New Roman"/>
          <w:spacing w:val="1"/>
          <w:sz w:val="18"/>
          <w:szCs w:val="18"/>
        </w:rPr>
        <w:t>н</w:t>
      </w:r>
      <w:r w:rsidRPr="00435CEB">
        <w:rPr>
          <w:rFonts w:ascii="Times New Roman" w:eastAsia="Times New Roman" w:hAnsi="Times New Roman" w:cs="Times New Roman"/>
          <w:sz w:val="18"/>
          <w:szCs w:val="18"/>
        </w:rPr>
        <w:t>ского ра</w:t>
      </w:r>
      <w:r w:rsidRPr="00435CEB">
        <w:rPr>
          <w:rFonts w:ascii="Times New Roman" w:eastAsia="Times New Roman" w:hAnsi="Times New Roman" w:cs="Times New Roman"/>
          <w:spacing w:val="1"/>
          <w:sz w:val="18"/>
          <w:szCs w:val="18"/>
        </w:rPr>
        <w:t>й</w:t>
      </w:r>
      <w:r w:rsidRPr="00435CEB">
        <w:rPr>
          <w:rFonts w:ascii="Times New Roman" w:eastAsia="Times New Roman" w:hAnsi="Times New Roman" w:cs="Times New Roman"/>
          <w:sz w:val="18"/>
          <w:szCs w:val="18"/>
        </w:rPr>
        <w:t>о</w:t>
      </w:r>
      <w:r w:rsidRPr="00435CEB">
        <w:rPr>
          <w:rFonts w:ascii="Times New Roman" w:eastAsia="Times New Roman" w:hAnsi="Times New Roman" w:cs="Times New Roman"/>
          <w:spacing w:val="1"/>
          <w:sz w:val="18"/>
          <w:szCs w:val="18"/>
        </w:rPr>
        <w:t>н</w:t>
      </w:r>
      <w:r w:rsidRPr="00435CEB">
        <w:rPr>
          <w:rFonts w:ascii="Times New Roman" w:eastAsia="Times New Roman" w:hAnsi="Times New Roman" w:cs="Times New Roman"/>
          <w:sz w:val="18"/>
          <w:szCs w:val="18"/>
        </w:rPr>
        <w:t>а о</w:t>
      </w:r>
      <w:r w:rsidRPr="00435CEB">
        <w:rPr>
          <w:rFonts w:ascii="Times New Roman" w:eastAsia="Times New Roman" w:hAnsi="Times New Roman" w:cs="Times New Roman"/>
          <w:w w:val="99"/>
          <w:sz w:val="18"/>
          <w:szCs w:val="18"/>
        </w:rPr>
        <w:t>т</w:t>
      </w:r>
      <w:r w:rsidRPr="00435CEB">
        <w:rPr>
          <w:rFonts w:ascii="Times New Roman" w:eastAsia="Times New Roman" w:hAnsi="Times New Roman" w:cs="Times New Roman"/>
          <w:sz w:val="18"/>
          <w:szCs w:val="18"/>
        </w:rPr>
        <w:t xml:space="preserve"> 03.02.2025 </w:t>
      </w:r>
      <w:r w:rsidRPr="00435CEB">
        <w:rPr>
          <w:rFonts w:ascii="Times New Roman" w:eastAsia="Times New Roman" w:hAnsi="Times New Roman" w:cs="Times New Roman"/>
          <w:w w:val="99"/>
          <w:sz w:val="18"/>
          <w:szCs w:val="18"/>
        </w:rPr>
        <w:t>№</w:t>
      </w:r>
      <w:r w:rsidRPr="00435CEB">
        <w:rPr>
          <w:rFonts w:ascii="Times New Roman" w:eastAsia="Times New Roman" w:hAnsi="Times New Roman" w:cs="Times New Roman"/>
          <w:sz w:val="18"/>
          <w:szCs w:val="18"/>
        </w:rPr>
        <w:t xml:space="preserve"> 25- п</w:t>
      </w:r>
    </w:p>
    <w:p w:rsidR="00435CEB" w:rsidRPr="00435CEB" w:rsidRDefault="00435CEB" w:rsidP="00435CEB">
      <w:pPr>
        <w:spacing w:after="17" w:line="240" w:lineRule="exact"/>
        <w:rPr>
          <w:rFonts w:ascii="Times New Roman" w:eastAsia="Times New Roman" w:hAnsi="Times New Roman" w:cs="Times New Roman"/>
          <w:sz w:val="18"/>
          <w:szCs w:val="18"/>
        </w:rPr>
      </w:pPr>
    </w:p>
    <w:p w:rsidR="00435CEB" w:rsidRPr="00435CEB" w:rsidRDefault="00435CEB" w:rsidP="00435CEB">
      <w:pPr>
        <w:widowControl w:val="0"/>
        <w:spacing w:after="0" w:line="240" w:lineRule="auto"/>
        <w:ind w:left="2236" w:right="-2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sz w:val="18"/>
          <w:szCs w:val="18"/>
        </w:rPr>
        <w:t>Адм</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pacing w:val="1"/>
          <w:w w:val="99"/>
          <w:sz w:val="18"/>
          <w:szCs w:val="18"/>
        </w:rPr>
        <w:t>ни</w:t>
      </w:r>
      <w:r w:rsidRPr="00435CEB">
        <w:rPr>
          <w:rFonts w:ascii="Times New Roman" w:eastAsia="Times New Roman" w:hAnsi="Times New Roman" w:cs="Times New Roman"/>
          <w:color w:val="000000"/>
          <w:sz w:val="18"/>
          <w:szCs w:val="18"/>
        </w:rPr>
        <w:t>стра</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pacing w:val="-2"/>
          <w:sz w:val="18"/>
          <w:szCs w:val="18"/>
        </w:rPr>
        <w:t>в</w:t>
      </w:r>
      <w:r w:rsidRPr="00435CEB">
        <w:rPr>
          <w:rFonts w:ascii="Times New Roman" w:eastAsia="Times New Roman" w:hAnsi="Times New Roman" w:cs="Times New Roman"/>
          <w:color w:val="000000"/>
          <w:sz w:val="18"/>
          <w:szCs w:val="18"/>
        </w:rPr>
        <w:t>ный регл</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м</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w w:val="99"/>
          <w:sz w:val="18"/>
          <w:szCs w:val="18"/>
        </w:rPr>
        <w:t xml:space="preserve">т </w:t>
      </w:r>
      <w:r w:rsidRPr="00435CEB">
        <w:rPr>
          <w:rFonts w:ascii="Times New Roman" w:eastAsia="Times New Roman" w:hAnsi="Times New Roman" w:cs="Times New Roman"/>
          <w:color w:val="000000"/>
          <w:spacing w:val="2"/>
          <w:sz w:val="18"/>
          <w:szCs w:val="18"/>
        </w:rPr>
        <w:t>п</w:t>
      </w:r>
      <w:r w:rsidRPr="00435CEB">
        <w:rPr>
          <w:rFonts w:ascii="Times New Roman" w:eastAsia="Times New Roman" w:hAnsi="Times New Roman" w:cs="Times New Roman"/>
          <w:color w:val="000000"/>
          <w:sz w:val="18"/>
          <w:szCs w:val="18"/>
        </w:rPr>
        <w:t>редос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в</w:t>
      </w:r>
      <w:r w:rsidRPr="00435CEB">
        <w:rPr>
          <w:rFonts w:ascii="Times New Roman" w:eastAsia="Times New Roman" w:hAnsi="Times New Roman" w:cs="Times New Roman"/>
          <w:color w:val="000000"/>
          <w:sz w:val="18"/>
          <w:szCs w:val="18"/>
        </w:rPr>
        <w:t>лен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я</w:t>
      </w:r>
    </w:p>
    <w:p w:rsidR="00435CEB" w:rsidRPr="00435CEB" w:rsidRDefault="00435CEB" w:rsidP="00435CEB">
      <w:pPr>
        <w:widowControl w:val="0"/>
        <w:spacing w:after="0" w:line="240" w:lineRule="auto"/>
        <w:ind w:left="171" w:right="206"/>
        <w:jc w:val="center"/>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иц</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ал</w:t>
      </w:r>
      <w:r w:rsidRPr="00435CEB">
        <w:rPr>
          <w:rFonts w:ascii="Times New Roman" w:eastAsia="Times New Roman" w:hAnsi="Times New Roman" w:cs="Times New Roman"/>
          <w:color w:val="000000"/>
          <w:spacing w:val="-1"/>
          <w:sz w:val="18"/>
          <w:szCs w:val="18"/>
        </w:rPr>
        <w:t>ь</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 xml:space="preserve">й </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w w:val="99"/>
          <w:sz w:val="18"/>
          <w:szCs w:val="18"/>
        </w:rPr>
        <w:t xml:space="preserve">ги </w:t>
      </w:r>
      <w:r w:rsidRPr="00435CEB">
        <w:rPr>
          <w:rFonts w:ascii="Times New Roman" w:eastAsia="Times New Roman" w:hAnsi="Times New Roman" w:cs="Times New Roman"/>
          <w:color w:val="000000"/>
          <w:spacing w:val="-4"/>
          <w:sz w:val="18"/>
          <w:szCs w:val="18"/>
        </w:rPr>
        <w:t>«</w:t>
      </w:r>
      <w:r w:rsidRPr="00435CEB">
        <w:rPr>
          <w:rFonts w:ascii="Times New Roman" w:eastAsia="Times New Roman" w:hAnsi="Times New Roman" w:cs="Times New Roman"/>
          <w:color w:val="000000"/>
          <w:sz w:val="18"/>
          <w:szCs w:val="18"/>
        </w:rPr>
        <w:t>П</w:t>
      </w:r>
      <w:r w:rsidRPr="00435CEB">
        <w:rPr>
          <w:rFonts w:ascii="Times New Roman" w:eastAsia="Times New Roman" w:hAnsi="Times New Roman" w:cs="Times New Roman"/>
          <w:color w:val="000000"/>
          <w:spacing w:val="3"/>
          <w:sz w:val="18"/>
          <w:szCs w:val="18"/>
        </w:rPr>
        <w:t>р</w:t>
      </w:r>
      <w:r w:rsidRPr="00435CEB">
        <w:rPr>
          <w:rFonts w:ascii="Times New Roman" w:eastAsia="Times New Roman" w:hAnsi="Times New Roman" w:cs="Times New Roman"/>
          <w:color w:val="000000"/>
          <w:sz w:val="18"/>
          <w:szCs w:val="18"/>
        </w:rPr>
        <w:t>едо</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ав</w:t>
      </w:r>
      <w:r w:rsidRPr="00435CEB">
        <w:rPr>
          <w:rFonts w:ascii="Times New Roman" w:eastAsia="Times New Roman" w:hAnsi="Times New Roman" w:cs="Times New Roman"/>
          <w:color w:val="000000"/>
          <w:spacing w:val="2"/>
          <w:sz w:val="18"/>
          <w:szCs w:val="18"/>
        </w:rPr>
        <w:t>л</w:t>
      </w:r>
      <w:r w:rsidRPr="00435CEB">
        <w:rPr>
          <w:rFonts w:ascii="Times New Roman" w:eastAsia="Times New Roman" w:hAnsi="Times New Roman" w:cs="Times New Roman"/>
          <w:color w:val="000000"/>
          <w:sz w:val="18"/>
          <w:szCs w:val="18"/>
        </w:rPr>
        <w:t>ен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е в </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ре</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pacing w:val="3"/>
          <w:sz w:val="18"/>
          <w:szCs w:val="18"/>
        </w:rPr>
        <w:t>д</w:t>
      </w:r>
      <w:r w:rsidRPr="00435CEB">
        <w:rPr>
          <w:rFonts w:ascii="Times New Roman" w:eastAsia="Times New Roman" w:hAnsi="Times New Roman" w:cs="Times New Roman"/>
          <w:color w:val="000000"/>
          <w:sz w:val="18"/>
          <w:szCs w:val="18"/>
        </w:rPr>
        <w:t xml:space="preserve">у </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мел</w:t>
      </w:r>
      <w:r w:rsidRPr="00435CEB">
        <w:rPr>
          <w:rFonts w:ascii="Times New Roman" w:eastAsia="Times New Roman" w:hAnsi="Times New Roman" w:cs="Times New Roman"/>
          <w:color w:val="000000"/>
          <w:w w:val="99"/>
          <w:sz w:val="18"/>
          <w:szCs w:val="18"/>
        </w:rPr>
        <w:t>ь</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ого </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час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ка, на</w:t>
      </w:r>
      <w:r w:rsidRPr="00435CEB">
        <w:rPr>
          <w:rFonts w:ascii="Times New Roman" w:eastAsia="Times New Roman" w:hAnsi="Times New Roman" w:cs="Times New Roman"/>
          <w:color w:val="000000"/>
          <w:spacing w:val="2"/>
          <w:sz w:val="18"/>
          <w:szCs w:val="18"/>
        </w:rPr>
        <w:t>х</w:t>
      </w:r>
      <w:r w:rsidRPr="00435CEB">
        <w:rPr>
          <w:rFonts w:ascii="Times New Roman" w:eastAsia="Times New Roman" w:hAnsi="Times New Roman" w:cs="Times New Roman"/>
          <w:color w:val="000000"/>
          <w:sz w:val="18"/>
          <w:szCs w:val="18"/>
        </w:rPr>
        <w:t>одя</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z w:val="18"/>
          <w:szCs w:val="18"/>
        </w:rPr>
        <w:t xml:space="preserve">егося в </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2"/>
          <w:sz w:val="18"/>
          <w:szCs w:val="18"/>
        </w:rPr>
        <w:t>д</w:t>
      </w:r>
      <w:r w:rsidRPr="00435CEB">
        <w:rPr>
          <w:rFonts w:ascii="Times New Roman" w:eastAsia="Times New Roman" w:hAnsi="Times New Roman" w:cs="Times New Roman"/>
          <w:color w:val="000000"/>
          <w:sz w:val="18"/>
          <w:szCs w:val="18"/>
        </w:rPr>
        <w:t>ар</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тве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 xml:space="preserve">й </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л</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pacing w:val="-2"/>
          <w:sz w:val="18"/>
          <w:szCs w:val="18"/>
        </w:rPr>
        <w:t>м</w:t>
      </w:r>
      <w:r w:rsidRPr="00435CEB">
        <w:rPr>
          <w:rFonts w:ascii="Times New Roman" w:eastAsia="Times New Roman" w:hAnsi="Times New Roman" w:cs="Times New Roman"/>
          <w:color w:val="000000"/>
          <w:spacing w:val="-5"/>
          <w:sz w:val="18"/>
          <w:szCs w:val="18"/>
        </w:rPr>
        <w:t>у</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pacing w:val="1"/>
          <w:sz w:val="18"/>
          <w:szCs w:val="18"/>
        </w:rPr>
        <w:t>цип</w:t>
      </w:r>
      <w:r w:rsidRPr="00435CEB">
        <w:rPr>
          <w:rFonts w:ascii="Times New Roman" w:eastAsia="Times New Roman" w:hAnsi="Times New Roman" w:cs="Times New Roman"/>
          <w:color w:val="000000"/>
          <w:sz w:val="18"/>
          <w:szCs w:val="18"/>
        </w:rPr>
        <w:t>ал</w:t>
      </w:r>
      <w:r w:rsidRPr="00435CEB">
        <w:rPr>
          <w:rFonts w:ascii="Times New Roman" w:eastAsia="Times New Roman" w:hAnsi="Times New Roman" w:cs="Times New Roman"/>
          <w:color w:val="000000"/>
          <w:w w:val="99"/>
          <w:sz w:val="18"/>
          <w:szCs w:val="18"/>
        </w:rPr>
        <w:t>ь</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ой собс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ве</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нос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и, бе</w:t>
      </w:r>
      <w:r w:rsidRPr="00435CEB">
        <w:rPr>
          <w:rFonts w:ascii="Times New Roman" w:eastAsia="Times New Roman" w:hAnsi="Times New Roman" w:cs="Times New Roman"/>
          <w:color w:val="000000"/>
          <w:w w:val="99"/>
          <w:sz w:val="18"/>
          <w:szCs w:val="18"/>
        </w:rPr>
        <w:t xml:space="preserve">з </w:t>
      </w:r>
      <w:r w:rsidRPr="00435CEB">
        <w:rPr>
          <w:rFonts w:ascii="Times New Roman" w:eastAsia="Times New Roman" w:hAnsi="Times New Roman" w:cs="Times New Roman"/>
          <w:color w:val="000000"/>
          <w:sz w:val="18"/>
          <w:szCs w:val="18"/>
        </w:rPr>
        <w:t>пров</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ден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оргов на терр</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 xml:space="preserve">тории Новотроицкого сельсовета </w:t>
      </w:r>
      <w:r w:rsidRPr="00435CEB">
        <w:rPr>
          <w:rFonts w:ascii="Times New Roman" w:eastAsia="Times New Roman" w:hAnsi="Times New Roman" w:cs="Times New Roman"/>
          <w:color w:val="000000"/>
          <w:spacing w:val="1"/>
          <w:w w:val="99"/>
          <w:sz w:val="18"/>
          <w:szCs w:val="18"/>
        </w:rPr>
        <w:t>М</w:t>
      </w:r>
      <w:r w:rsidRPr="00435CEB">
        <w:rPr>
          <w:rFonts w:ascii="Times New Roman" w:eastAsia="Times New Roman" w:hAnsi="Times New Roman" w:cs="Times New Roman"/>
          <w:color w:val="000000"/>
          <w:sz w:val="18"/>
          <w:szCs w:val="18"/>
        </w:rPr>
        <w:t>и</w:t>
      </w:r>
      <w:r w:rsidRPr="00435CEB">
        <w:rPr>
          <w:rFonts w:ascii="Times New Roman" w:eastAsia="Times New Roman" w:hAnsi="Times New Roman" w:cs="Times New Roman"/>
          <w:color w:val="000000"/>
          <w:spacing w:val="2"/>
          <w:sz w:val="18"/>
          <w:szCs w:val="18"/>
        </w:rPr>
        <w:t>н</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и</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ского райо</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pacing w:val="4"/>
          <w:sz w:val="18"/>
          <w:szCs w:val="18"/>
        </w:rPr>
        <w:t>а</w:t>
      </w:r>
      <w:r w:rsidRPr="00435CEB">
        <w:rPr>
          <w:rFonts w:ascii="Times New Roman" w:eastAsia="Times New Roman" w:hAnsi="Times New Roman" w:cs="Times New Roman"/>
          <w:color w:val="000000"/>
          <w:sz w:val="18"/>
          <w:szCs w:val="18"/>
        </w:rPr>
        <w:t>»</w:t>
      </w:r>
    </w:p>
    <w:p w:rsidR="00435CEB" w:rsidRPr="00435CEB" w:rsidRDefault="00435CEB" w:rsidP="00435CEB">
      <w:pPr>
        <w:spacing w:after="93" w:line="240" w:lineRule="exact"/>
        <w:rPr>
          <w:rFonts w:ascii="Times New Roman" w:eastAsia="Times New Roman" w:hAnsi="Times New Roman" w:cs="Times New Roman"/>
          <w:sz w:val="18"/>
          <w:szCs w:val="18"/>
        </w:rPr>
      </w:pPr>
    </w:p>
    <w:p w:rsidR="00435CEB" w:rsidRPr="00435CEB" w:rsidRDefault="00435CEB" w:rsidP="00435CEB">
      <w:pPr>
        <w:widowControl w:val="0"/>
        <w:spacing w:line="240" w:lineRule="auto"/>
        <w:ind w:left="3606" w:right="-20"/>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1. Об</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z w:val="18"/>
          <w:szCs w:val="18"/>
        </w:rPr>
        <w:t>ие положен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я</w:t>
      </w:r>
    </w:p>
    <w:p w:rsidR="00435CEB" w:rsidRPr="00435CEB" w:rsidRDefault="00435CEB" w:rsidP="00435CEB">
      <w:pPr>
        <w:widowControl w:val="0"/>
        <w:spacing w:line="240" w:lineRule="auto"/>
        <w:ind w:left="1769" w:right="-20"/>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Пр</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дмет ре</w:t>
      </w:r>
      <w:r w:rsidRPr="00435CEB">
        <w:rPr>
          <w:rFonts w:ascii="Times New Roman" w:eastAsia="Times New Roman" w:hAnsi="Times New Roman" w:cs="Times New Roman"/>
          <w:color w:val="000000"/>
          <w:spacing w:val="4"/>
          <w:w w:val="99"/>
          <w:sz w:val="18"/>
          <w:szCs w:val="18"/>
        </w:rPr>
        <w:t>г</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л</w:t>
      </w:r>
      <w:r w:rsidRPr="00435CEB">
        <w:rPr>
          <w:rFonts w:ascii="Times New Roman" w:eastAsia="Times New Roman" w:hAnsi="Times New Roman" w:cs="Times New Roman"/>
          <w:color w:val="000000"/>
          <w:w w:val="99"/>
          <w:sz w:val="18"/>
          <w:szCs w:val="18"/>
        </w:rPr>
        <w:t>ир</w:t>
      </w:r>
      <w:r w:rsidRPr="00435CEB">
        <w:rPr>
          <w:rFonts w:ascii="Times New Roman" w:eastAsia="Times New Roman" w:hAnsi="Times New Roman" w:cs="Times New Roman"/>
          <w:color w:val="000000"/>
          <w:sz w:val="18"/>
          <w:szCs w:val="18"/>
        </w:rPr>
        <w:t>ован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я Адм</w:t>
      </w:r>
      <w:r w:rsidRPr="00435CEB">
        <w:rPr>
          <w:rFonts w:ascii="Times New Roman" w:eastAsia="Times New Roman" w:hAnsi="Times New Roman" w:cs="Times New Roman"/>
          <w:color w:val="000000"/>
          <w:spacing w:val="1"/>
          <w:sz w:val="18"/>
          <w:szCs w:val="18"/>
        </w:rPr>
        <w:t>ини</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ра</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и</w:t>
      </w:r>
      <w:r w:rsidRPr="00435CEB">
        <w:rPr>
          <w:rFonts w:ascii="Times New Roman" w:eastAsia="Times New Roman" w:hAnsi="Times New Roman" w:cs="Times New Roman"/>
          <w:color w:val="000000"/>
          <w:spacing w:val="-1"/>
          <w:sz w:val="18"/>
          <w:szCs w:val="18"/>
        </w:rPr>
        <w:t>в</w:t>
      </w:r>
      <w:r w:rsidRPr="00435CEB">
        <w:rPr>
          <w:rFonts w:ascii="Times New Roman" w:eastAsia="Times New Roman" w:hAnsi="Times New Roman" w:cs="Times New Roman"/>
          <w:color w:val="000000"/>
          <w:sz w:val="18"/>
          <w:szCs w:val="18"/>
        </w:rPr>
        <w:t xml:space="preserve">ного </w:t>
      </w:r>
      <w:r w:rsidRPr="00435CEB">
        <w:rPr>
          <w:rFonts w:ascii="Times New Roman" w:eastAsia="Times New Roman" w:hAnsi="Times New Roman" w:cs="Times New Roman"/>
          <w:color w:val="000000"/>
          <w:spacing w:val="-2"/>
          <w:sz w:val="18"/>
          <w:szCs w:val="18"/>
        </w:rPr>
        <w:t>р</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гла</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ен</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w:t>
      </w:r>
    </w:p>
    <w:p w:rsidR="00435CEB" w:rsidRPr="00435CEB" w:rsidRDefault="00435CEB" w:rsidP="00435CEB">
      <w:pPr>
        <w:widowControl w:val="0"/>
        <w:tabs>
          <w:tab w:val="left" w:pos="1325"/>
          <w:tab w:val="left" w:pos="1984"/>
          <w:tab w:val="left" w:pos="2615"/>
          <w:tab w:val="left" w:pos="3618"/>
          <w:tab w:val="left" w:pos="4496"/>
          <w:tab w:val="left" w:pos="4916"/>
          <w:tab w:val="left" w:pos="6307"/>
          <w:tab w:val="left" w:pos="6794"/>
          <w:tab w:val="left" w:pos="8322"/>
          <w:tab w:val="left" w:pos="8681"/>
          <w:tab w:val="left" w:pos="9253"/>
        </w:tabs>
        <w:spacing w:line="240" w:lineRule="auto"/>
        <w:ind w:left="1" w:right="-19" w:firstLine="707"/>
        <w:jc w:val="both"/>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1.1.</w:t>
      </w:r>
      <w:r w:rsidRPr="00435CEB">
        <w:rPr>
          <w:rFonts w:ascii="Times New Roman" w:eastAsia="Times New Roman" w:hAnsi="Times New Roman" w:cs="Times New Roman"/>
          <w:color w:val="000000"/>
          <w:sz w:val="18"/>
          <w:szCs w:val="18"/>
        </w:rPr>
        <w:tab/>
        <w:t>Адм</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pacing w:val="1"/>
          <w:w w:val="99"/>
          <w:sz w:val="18"/>
          <w:szCs w:val="18"/>
        </w:rPr>
        <w:t>ни</w:t>
      </w:r>
      <w:r w:rsidRPr="00435CEB">
        <w:rPr>
          <w:rFonts w:ascii="Times New Roman" w:eastAsia="Times New Roman" w:hAnsi="Times New Roman" w:cs="Times New Roman"/>
          <w:color w:val="000000"/>
          <w:sz w:val="18"/>
          <w:szCs w:val="18"/>
        </w:rPr>
        <w:t>страт</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ы</w:t>
      </w:r>
      <w:r w:rsidRPr="00435CEB">
        <w:rPr>
          <w:rFonts w:ascii="Times New Roman" w:eastAsia="Times New Roman" w:hAnsi="Times New Roman" w:cs="Times New Roman"/>
          <w:color w:val="000000"/>
          <w:w w:val="99"/>
          <w:sz w:val="18"/>
          <w:szCs w:val="18"/>
        </w:rPr>
        <w:t>й</w:t>
      </w:r>
      <w:r w:rsidRPr="00435CEB">
        <w:rPr>
          <w:rFonts w:ascii="Times New Roman" w:eastAsia="Times New Roman" w:hAnsi="Times New Roman" w:cs="Times New Roman"/>
          <w:color w:val="000000"/>
          <w:sz w:val="18"/>
          <w:szCs w:val="18"/>
        </w:rPr>
        <w:tab/>
        <w:t>регл</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м</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ab/>
        <w:t>предос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авления</w:t>
      </w:r>
      <w:r w:rsidRPr="00435CEB">
        <w:rPr>
          <w:rFonts w:ascii="Times New Roman" w:eastAsia="Times New Roman" w:hAnsi="Times New Roman" w:cs="Times New Roman"/>
          <w:color w:val="000000"/>
          <w:sz w:val="18"/>
          <w:szCs w:val="18"/>
        </w:rPr>
        <w:tab/>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ицип</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2"/>
          <w:sz w:val="18"/>
          <w:szCs w:val="18"/>
        </w:rPr>
        <w:t>л</w:t>
      </w:r>
      <w:r w:rsidRPr="00435CEB">
        <w:rPr>
          <w:rFonts w:ascii="Times New Roman" w:eastAsia="Times New Roman" w:hAnsi="Times New Roman" w:cs="Times New Roman"/>
          <w:color w:val="000000"/>
          <w:w w:val="99"/>
          <w:sz w:val="18"/>
          <w:szCs w:val="18"/>
        </w:rPr>
        <w:t>ь</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ой </w:t>
      </w:r>
      <w:r w:rsidRPr="00435CEB">
        <w:rPr>
          <w:rFonts w:ascii="Times New Roman" w:eastAsia="Times New Roman" w:hAnsi="Times New Roman" w:cs="Times New Roman"/>
          <w:color w:val="000000"/>
          <w:spacing w:val="-7"/>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w w:val="99"/>
          <w:sz w:val="18"/>
          <w:szCs w:val="18"/>
        </w:rPr>
        <w:t>л</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w w:val="99"/>
          <w:sz w:val="18"/>
          <w:szCs w:val="18"/>
        </w:rPr>
        <w:t xml:space="preserve">ги  </w:t>
      </w:r>
      <w:r w:rsidRPr="00435CEB">
        <w:rPr>
          <w:rFonts w:ascii="Times New Roman" w:eastAsia="Times New Roman" w:hAnsi="Times New Roman" w:cs="Times New Roman"/>
          <w:color w:val="000000"/>
          <w:spacing w:val="-4"/>
          <w:sz w:val="18"/>
          <w:szCs w:val="18"/>
        </w:rPr>
        <w:t>«</w:t>
      </w:r>
      <w:r w:rsidRPr="00435CEB">
        <w:rPr>
          <w:rFonts w:ascii="Times New Roman" w:eastAsia="Times New Roman" w:hAnsi="Times New Roman" w:cs="Times New Roman"/>
          <w:color w:val="000000"/>
          <w:sz w:val="18"/>
          <w:szCs w:val="18"/>
        </w:rPr>
        <w:t>П</w:t>
      </w:r>
      <w:r w:rsidRPr="00435CEB">
        <w:rPr>
          <w:rFonts w:ascii="Times New Roman" w:eastAsia="Times New Roman" w:hAnsi="Times New Roman" w:cs="Times New Roman"/>
          <w:color w:val="000000"/>
          <w:spacing w:val="3"/>
          <w:sz w:val="18"/>
          <w:szCs w:val="18"/>
        </w:rPr>
        <w:t>р</w:t>
      </w:r>
      <w:r w:rsidRPr="00435CEB">
        <w:rPr>
          <w:rFonts w:ascii="Times New Roman" w:eastAsia="Times New Roman" w:hAnsi="Times New Roman" w:cs="Times New Roman"/>
          <w:color w:val="000000"/>
          <w:sz w:val="18"/>
          <w:szCs w:val="18"/>
        </w:rPr>
        <w:t>едо</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тав</w:t>
      </w:r>
      <w:r w:rsidRPr="00435CEB">
        <w:rPr>
          <w:rFonts w:ascii="Times New Roman" w:eastAsia="Times New Roman" w:hAnsi="Times New Roman" w:cs="Times New Roman"/>
          <w:color w:val="000000"/>
          <w:spacing w:val="2"/>
          <w:sz w:val="18"/>
          <w:szCs w:val="18"/>
        </w:rPr>
        <w:t>л</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е в а</w:t>
      </w:r>
      <w:r w:rsidRPr="00435CEB">
        <w:rPr>
          <w:rFonts w:ascii="Times New Roman" w:eastAsia="Times New Roman" w:hAnsi="Times New Roman" w:cs="Times New Roman"/>
          <w:color w:val="000000"/>
          <w:spacing w:val="2"/>
          <w:sz w:val="18"/>
          <w:szCs w:val="18"/>
        </w:rPr>
        <w:t>р</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3"/>
          <w:sz w:val="18"/>
          <w:szCs w:val="18"/>
        </w:rPr>
        <w:t>д</w:t>
      </w:r>
      <w:r w:rsidRPr="00435CEB">
        <w:rPr>
          <w:rFonts w:ascii="Times New Roman" w:eastAsia="Times New Roman" w:hAnsi="Times New Roman" w:cs="Times New Roman"/>
          <w:color w:val="000000"/>
          <w:sz w:val="18"/>
          <w:szCs w:val="18"/>
        </w:rPr>
        <w:t xml:space="preserve">у </w:t>
      </w:r>
      <w:r w:rsidRPr="00435CEB">
        <w:rPr>
          <w:rFonts w:ascii="Times New Roman" w:eastAsia="Times New Roman" w:hAnsi="Times New Roman" w:cs="Times New Roman"/>
          <w:color w:val="000000"/>
          <w:spacing w:val="1"/>
          <w:sz w:val="18"/>
          <w:szCs w:val="18"/>
        </w:rPr>
        <w:t>з</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ель</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ого </w:t>
      </w:r>
      <w:r w:rsidRPr="00435CEB">
        <w:rPr>
          <w:rFonts w:ascii="Times New Roman" w:eastAsia="Times New Roman" w:hAnsi="Times New Roman" w:cs="Times New Roman"/>
          <w:color w:val="000000"/>
          <w:spacing w:val="-2"/>
          <w:sz w:val="18"/>
          <w:szCs w:val="18"/>
        </w:rPr>
        <w:t>у</w:t>
      </w:r>
      <w:r w:rsidRPr="00435CEB">
        <w:rPr>
          <w:rFonts w:ascii="Times New Roman" w:eastAsia="Times New Roman" w:hAnsi="Times New Roman" w:cs="Times New Roman"/>
          <w:color w:val="000000"/>
          <w:sz w:val="18"/>
          <w:szCs w:val="18"/>
        </w:rPr>
        <w:t>час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 xml:space="preserve">а, </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х</w:t>
      </w:r>
      <w:r w:rsidRPr="00435CEB">
        <w:rPr>
          <w:rFonts w:ascii="Times New Roman" w:eastAsia="Times New Roman" w:hAnsi="Times New Roman" w:cs="Times New Roman"/>
          <w:color w:val="000000"/>
          <w:sz w:val="18"/>
          <w:szCs w:val="18"/>
        </w:rPr>
        <w:t>одя</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z w:val="18"/>
          <w:szCs w:val="18"/>
        </w:rPr>
        <w:t xml:space="preserve">егося в </w:t>
      </w:r>
      <w:r w:rsidRPr="00435CEB">
        <w:rPr>
          <w:rFonts w:ascii="Times New Roman" w:eastAsia="Times New Roman" w:hAnsi="Times New Roman" w:cs="Times New Roman"/>
          <w:color w:val="000000"/>
          <w:spacing w:val="2"/>
          <w:sz w:val="18"/>
          <w:szCs w:val="18"/>
        </w:rPr>
        <w:t>г</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2"/>
          <w:sz w:val="18"/>
          <w:szCs w:val="18"/>
        </w:rPr>
        <w:t>с</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дарс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венно</w:t>
      </w:r>
      <w:r w:rsidRPr="00435CEB">
        <w:rPr>
          <w:rFonts w:ascii="Times New Roman" w:eastAsia="Times New Roman" w:hAnsi="Times New Roman" w:cs="Times New Roman"/>
          <w:color w:val="000000"/>
          <w:w w:val="99"/>
          <w:sz w:val="18"/>
          <w:szCs w:val="18"/>
        </w:rPr>
        <w:t xml:space="preserve">й </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w w:val="99"/>
          <w:sz w:val="18"/>
          <w:szCs w:val="18"/>
        </w:rPr>
        <w:t xml:space="preserve">ли </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ицип</w:t>
      </w:r>
      <w:r w:rsidRPr="00435CEB">
        <w:rPr>
          <w:rFonts w:ascii="Times New Roman" w:eastAsia="Times New Roman" w:hAnsi="Times New Roman" w:cs="Times New Roman"/>
          <w:color w:val="000000"/>
          <w:sz w:val="18"/>
          <w:szCs w:val="18"/>
        </w:rPr>
        <w:t>ал</w:t>
      </w:r>
      <w:r w:rsidRPr="00435CEB">
        <w:rPr>
          <w:rFonts w:ascii="Times New Roman" w:eastAsia="Times New Roman" w:hAnsi="Times New Roman" w:cs="Times New Roman"/>
          <w:color w:val="000000"/>
          <w:spacing w:val="-1"/>
          <w:sz w:val="18"/>
          <w:szCs w:val="18"/>
        </w:rPr>
        <w:t>ь</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 xml:space="preserve">й </w:t>
      </w:r>
      <w:r w:rsidRPr="00435CEB">
        <w:rPr>
          <w:rFonts w:ascii="Times New Roman" w:eastAsia="Times New Roman" w:hAnsi="Times New Roman" w:cs="Times New Roman"/>
          <w:color w:val="000000"/>
          <w:sz w:val="18"/>
          <w:szCs w:val="18"/>
        </w:rPr>
        <w:t>соб</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т</w:t>
      </w:r>
      <w:r w:rsidRPr="00435CEB">
        <w:rPr>
          <w:rFonts w:ascii="Times New Roman" w:eastAsia="Times New Roman" w:hAnsi="Times New Roman" w:cs="Times New Roman"/>
          <w:color w:val="000000"/>
          <w:spacing w:val="-2"/>
          <w:sz w:val="18"/>
          <w:szCs w:val="18"/>
        </w:rPr>
        <w:t>в</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w w:val="99"/>
          <w:sz w:val="18"/>
          <w:szCs w:val="18"/>
        </w:rPr>
        <w:t>нн</w:t>
      </w:r>
      <w:r w:rsidRPr="00435CEB">
        <w:rPr>
          <w:rFonts w:ascii="Times New Roman" w:eastAsia="Times New Roman" w:hAnsi="Times New Roman" w:cs="Times New Roman"/>
          <w:color w:val="000000"/>
          <w:sz w:val="18"/>
          <w:szCs w:val="18"/>
        </w:rPr>
        <w:t>ост</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 бе</w:t>
      </w:r>
      <w:r w:rsidRPr="00435CEB">
        <w:rPr>
          <w:rFonts w:ascii="Times New Roman" w:eastAsia="Times New Roman" w:hAnsi="Times New Roman" w:cs="Times New Roman"/>
          <w:color w:val="000000"/>
          <w:w w:val="99"/>
          <w:sz w:val="18"/>
          <w:szCs w:val="18"/>
        </w:rPr>
        <w:t xml:space="preserve">з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ров</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ден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оргов </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а </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ерри</w:t>
      </w:r>
      <w:r w:rsidRPr="00435CEB">
        <w:rPr>
          <w:rFonts w:ascii="Times New Roman" w:eastAsia="Times New Roman" w:hAnsi="Times New Roman" w:cs="Times New Roman"/>
          <w:color w:val="000000"/>
          <w:spacing w:val="6"/>
          <w:w w:val="99"/>
          <w:sz w:val="18"/>
          <w:szCs w:val="18"/>
        </w:rPr>
        <w:t>т</w:t>
      </w:r>
      <w:r w:rsidRPr="00435CEB">
        <w:rPr>
          <w:rFonts w:ascii="Times New Roman" w:eastAsia="Times New Roman" w:hAnsi="Times New Roman" w:cs="Times New Roman"/>
          <w:color w:val="000000"/>
          <w:sz w:val="18"/>
          <w:szCs w:val="18"/>
        </w:rPr>
        <w:t>ор</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и</w:t>
      </w:r>
      <w:r w:rsidRPr="00435CEB">
        <w:rPr>
          <w:rFonts w:ascii="Times New Roman" w:eastAsia="Times New Roman" w:hAnsi="Times New Roman" w:cs="Times New Roman"/>
          <w:color w:val="000000"/>
          <w:spacing w:val="94"/>
          <w:sz w:val="18"/>
          <w:szCs w:val="18"/>
        </w:rPr>
        <w:t xml:space="preserve"> Новотроицкого сельсовета </w:t>
      </w:r>
      <w:r w:rsidRPr="00435CEB">
        <w:rPr>
          <w:rFonts w:ascii="Times New Roman" w:eastAsia="Times New Roman" w:hAnsi="Times New Roman" w:cs="Times New Roman"/>
          <w:color w:val="000000"/>
          <w:spacing w:val="-1"/>
          <w:w w:val="99"/>
          <w:sz w:val="18"/>
          <w:szCs w:val="18"/>
        </w:rPr>
        <w:t>М</w:t>
      </w:r>
      <w:r w:rsidRPr="00435CEB">
        <w:rPr>
          <w:rFonts w:ascii="Times New Roman" w:eastAsia="Times New Roman" w:hAnsi="Times New Roman" w:cs="Times New Roman"/>
          <w:color w:val="000000"/>
          <w:sz w:val="18"/>
          <w:szCs w:val="18"/>
        </w:rPr>
        <w:t>и</w:t>
      </w:r>
      <w:r w:rsidRPr="00435CEB">
        <w:rPr>
          <w:rFonts w:ascii="Times New Roman" w:eastAsia="Times New Roman" w:hAnsi="Times New Roman" w:cs="Times New Roman"/>
          <w:color w:val="000000"/>
          <w:spacing w:val="3"/>
          <w:sz w:val="18"/>
          <w:szCs w:val="18"/>
        </w:rPr>
        <w:t>н</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ско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 ра</w:t>
      </w:r>
      <w:r w:rsidRPr="00435CEB">
        <w:rPr>
          <w:rFonts w:ascii="Times New Roman" w:eastAsia="Times New Roman" w:hAnsi="Times New Roman" w:cs="Times New Roman"/>
          <w:color w:val="000000"/>
          <w:w w:val="99"/>
          <w:sz w:val="18"/>
          <w:szCs w:val="18"/>
        </w:rPr>
        <w:t>й</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pacing w:val="3"/>
          <w:sz w:val="18"/>
          <w:szCs w:val="18"/>
        </w:rPr>
        <w:t>а</w:t>
      </w:r>
      <w:r w:rsidRPr="00435CEB">
        <w:rPr>
          <w:rFonts w:ascii="Times New Roman" w:eastAsia="Times New Roman" w:hAnsi="Times New Roman" w:cs="Times New Roman"/>
          <w:color w:val="000000"/>
          <w:spacing w:val="-6"/>
          <w:sz w:val="18"/>
          <w:szCs w:val="18"/>
        </w:rPr>
        <w:t>»</w:t>
      </w:r>
      <w:r w:rsidRPr="00435CEB">
        <w:rPr>
          <w:rFonts w:ascii="Times New Roman" w:eastAsia="Times New Roman" w:hAnsi="Times New Roman" w:cs="Times New Roman"/>
          <w:color w:val="000000"/>
          <w:w w:val="99"/>
          <w:sz w:val="18"/>
          <w:szCs w:val="18"/>
        </w:rPr>
        <w:t xml:space="preserve">, </w:t>
      </w:r>
      <w:r w:rsidRPr="00435CEB">
        <w:rPr>
          <w:rFonts w:ascii="Times New Roman" w:eastAsia="Times New Roman" w:hAnsi="Times New Roman" w:cs="Times New Roman"/>
          <w:color w:val="000000"/>
          <w:sz w:val="18"/>
          <w:szCs w:val="18"/>
        </w:rPr>
        <w:t>ра</w:t>
      </w:r>
      <w:r w:rsidRPr="00435CEB">
        <w:rPr>
          <w:rFonts w:ascii="Times New Roman" w:eastAsia="Times New Roman" w:hAnsi="Times New Roman" w:cs="Times New Roman"/>
          <w:color w:val="000000"/>
          <w:spacing w:val="1"/>
          <w:sz w:val="18"/>
          <w:szCs w:val="18"/>
        </w:rPr>
        <w:t>з</w:t>
      </w:r>
      <w:r w:rsidRPr="00435CEB">
        <w:rPr>
          <w:rFonts w:ascii="Times New Roman" w:eastAsia="Times New Roman" w:hAnsi="Times New Roman" w:cs="Times New Roman"/>
          <w:color w:val="000000"/>
          <w:sz w:val="18"/>
          <w:szCs w:val="18"/>
        </w:rPr>
        <w:t>работа</w:t>
      </w:r>
      <w:r w:rsidRPr="00435CEB">
        <w:rPr>
          <w:rFonts w:ascii="Times New Roman" w:eastAsia="Times New Roman" w:hAnsi="Times New Roman" w:cs="Times New Roman"/>
          <w:color w:val="000000"/>
          <w:w w:val="99"/>
          <w:sz w:val="18"/>
          <w:szCs w:val="18"/>
        </w:rPr>
        <w:t xml:space="preserve">н </w:t>
      </w:r>
      <w:r w:rsidRPr="00435CEB">
        <w:rPr>
          <w:rFonts w:ascii="Times New Roman" w:eastAsia="Times New Roman" w:hAnsi="Times New Roman" w:cs="Times New Roman"/>
          <w:color w:val="000000"/>
          <w:sz w:val="18"/>
          <w:szCs w:val="18"/>
        </w:rPr>
        <w:t xml:space="preserve">в </w:t>
      </w:r>
      <w:r w:rsidRPr="00435CEB">
        <w:rPr>
          <w:rFonts w:ascii="Times New Roman" w:eastAsia="Times New Roman" w:hAnsi="Times New Roman" w:cs="Times New Roman"/>
          <w:color w:val="000000"/>
          <w:spacing w:val="1"/>
          <w:w w:val="99"/>
          <w:sz w:val="18"/>
          <w:szCs w:val="18"/>
        </w:rPr>
        <w:t>ц</w:t>
      </w:r>
      <w:r w:rsidRPr="00435CEB">
        <w:rPr>
          <w:rFonts w:ascii="Times New Roman" w:eastAsia="Times New Roman" w:hAnsi="Times New Roman" w:cs="Times New Roman"/>
          <w:color w:val="000000"/>
          <w:sz w:val="18"/>
          <w:szCs w:val="18"/>
        </w:rPr>
        <w:t xml:space="preserve">елях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овы</w:t>
      </w:r>
      <w:r w:rsidRPr="00435CEB">
        <w:rPr>
          <w:rFonts w:ascii="Times New Roman" w:eastAsia="Times New Roman" w:hAnsi="Times New Roman" w:cs="Times New Roman"/>
          <w:color w:val="000000"/>
          <w:w w:val="99"/>
          <w:sz w:val="18"/>
          <w:szCs w:val="18"/>
        </w:rPr>
        <w:t>ш</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ач</w:t>
      </w:r>
      <w:r w:rsidRPr="00435CEB">
        <w:rPr>
          <w:rFonts w:ascii="Times New Roman" w:eastAsia="Times New Roman" w:hAnsi="Times New Roman" w:cs="Times New Roman"/>
          <w:color w:val="000000"/>
          <w:spacing w:val="-1"/>
          <w:sz w:val="18"/>
          <w:szCs w:val="18"/>
        </w:rPr>
        <w:t>ес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ва и дос</w:t>
      </w:r>
      <w:r w:rsidRPr="00435CEB">
        <w:rPr>
          <w:rFonts w:ascii="Times New Roman" w:eastAsia="Times New Roman" w:hAnsi="Times New Roman" w:cs="Times New Roman"/>
          <w:color w:val="000000"/>
          <w:spacing w:val="2"/>
          <w:w w:val="99"/>
          <w:sz w:val="18"/>
          <w:szCs w:val="18"/>
        </w:rPr>
        <w:t>т</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пнос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и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редос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ав</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ицип</w:t>
      </w:r>
      <w:r w:rsidRPr="00435CEB">
        <w:rPr>
          <w:rFonts w:ascii="Times New Roman" w:eastAsia="Times New Roman" w:hAnsi="Times New Roman" w:cs="Times New Roman"/>
          <w:color w:val="000000"/>
          <w:sz w:val="18"/>
          <w:szCs w:val="18"/>
        </w:rPr>
        <w:t>ал</w:t>
      </w:r>
      <w:r w:rsidRPr="00435CEB">
        <w:rPr>
          <w:rFonts w:ascii="Times New Roman" w:eastAsia="Times New Roman" w:hAnsi="Times New Roman" w:cs="Times New Roman"/>
          <w:color w:val="000000"/>
          <w:spacing w:val="-1"/>
          <w:sz w:val="18"/>
          <w:szCs w:val="18"/>
        </w:rPr>
        <w:t>ь</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 xml:space="preserve">й </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w w:val="99"/>
          <w:sz w:val="18"/>
          <w:szCs w:val="18"/>
        </w:rPr>
        <w:t xml:space="preserve">ги </w:t>
      </w:r>
      <w:r w:rsidRPr="00435CEB">
        <w:rPr>
          <w:rFonts w:ascii="Times New Roman" w:eastAsia="Times New Roman" w:hAnsi="Times New Roman" w:cs="Times New Roman"/>
          <w:color w:val="000000"/>
          <w:sz w:val="18"/>
          <w:szCs w:val="18"/>
        </w:rPr>
        <w:t xml:space="preserve">(далее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екс</w:t>
      </w:r>
      <w:r w:rsidRPr="00435CEB">
        <w:rPr>
          <w:rFonts w:ascii="Times New Roman" w:eastAsia="Times New Roman" w:hAnsi="Times New Roman" w:cs="Times New Roman"/>
          <w:color w:val="000000"/>
          <w:spacing w:val="5"/>
          <w:w w:val="99"/>
          <w:sz w:val="18"/>
          <w:szCs w:val="18"/>
        </w:rPr>
        <w:t>т</w:t>
      </w:r>
      <w:r w:rsidRPr="00435CEB">
        <w:rPr>
          <w:rFonts w:ascii="Times New Roman" w:eastAsia="Times New Roman" w:hAnsi="Times New Roman" w:cs="Times New Roman"/>
          <w:color w:val="000000"/>
          <w:sz w:val="18"/>
          <w:szCs w:val="18"/>
        </w:rPr>
        <w:t>у–</w:t>
      </w:r>
      <w:r w:rsidRPr="00435CEB">
        <w:rPr>
          <w:rFonts w:ascii="Times New Roman" w:eastAsia="Times New Roman" w:hAnsi="Times New Roman" w:cs="Times New Roman"/>
          <w:color w:val="000000"/>
          <w:spacing w:val="4"/>
          <w:sz w:val="18"/>
          <w:szCs w:val="18"/>
        </w:rPr>
        <w:t>м</w:t>
      </w:r>
      <w:r w:rsidRPr="00435CEB">
        <w:rPr>
          <w:rFonts w:ascii="Times New Roman" w:eastAsia="Times New Roman" w:hAnsi="Times New Roman" w:cs="Times New Roman"/>
          <w:color w:val="000000"/>
          <w:spacing w:val="-1"/>
          <w:sz w:val="18"/>
          <w:szCs w:val="18"/>
        </w:rPr>
        <w:t>у</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pacing w:val="-1"/>
          <w:sz w:val="18"/>
          <w:szCs w:val="18"/>
        </w:rPr>
        <w:t>ц</w:t>
      </w:r>
      <w:r w:rsidRPr="00435CEB">
        <w:rPr>
          <w:rFonts w:ascii="Times New Roman" w:eastAsia="Times New Roman" w:hAnsi="Times New Roman" w:cs="Times New Roman"/>
          <w:color w:val="000000"/>
          <w:sz w:val="18"/>
          <w:szCs w:val="18"/>
        </w:rPr>
        <w:t>и</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ал</w:t>
      </w:r>
      <w:r w:rsidRPr="00435CEB">
        <w:rPr>
          <w:rFonts w:ascii="Times New Roman" w:eastAsia="Times New Roman" w:hAnsi="Times New Roman" w:cs="Times New Roman"/>
          <w:color w:val="000000"/>
          <w:spacing w:val="-1"/>
          <w:w w:val="99"/>
          <w:sz w:val="18"/>
          <w:szCs w:val="18"/>
        </w:rPr>
        <w:t>ь</w:t>
      </w:r>
      <w:r w:rsidRPr="00435CEB">
        <w:rPr>
          <w:rFonts w:ascii="Times New Roman" w:eastAsia="Times New Roman" w:hAnsi="Times New Roman" w:cs="Times New Roman"/>
          <w:color w:val="000000"/>
          <w:sz w:val="18"/>
          <w:szCs w:val="18"/>
        </w:rPr>
        <w:t xml:space="preserve">ная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sz w:val="18"/>
          <w:szCs w:val="18"/>
        </w:rPr>
        <w:t>л</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pacing w:val="1"/>
          <w:sz w:val="18"/>
          <w:szCs w:val="18"/>
        </w:rPr>
        <w:t>г</w:t>
      </w:r>
      <w:r w:rsidRPr="00435CEB">
        <w:rPr>
          <w:rFonts w:ascii="Times New Roman" w:eastAsia="Times New Roman" w:hAnsi="Times New Roman" w:cs="Times New Roman"/>
          <w:color w:val="000000"/>
          <w:sz w:val="18"/>
          <w:szCs w:val="18"/>
        </w:rPr>
        <w:t xml:space="preserve">а), </w:t>
      </w:r>
      <w:r w:rsidRPr="00435CEB">
        <w:rPr>
          <w:rFonts w:ascii="Times New Roman" w:eastAsia="Times New Roman" w:hAnsi="Times New Roman" w:cs="Times New Roman"/>
          <w:color w:val="000000"/>
          <w:spacing w:val="2"/>
          <w:sz w:val="18"/>
          <w:szCs w:val="18"/>
        </w:rPr>
        <w:t>о</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ределяе</w:t>
      </w:r>
      <w:r w:rsidRPr="00435CEB">
        <w:rPr>
          <w:rFonts w:ascii="Times New Roman" w:eastAsia="Times New Roman" w:hAnsi="Times New Roman" w:cs="Times New Roman"/>
          <w:color w:val="000000"/>
          <w:w w:val="99"/>
          <w:sz w:val="18"/>
          <w:szCs w:val="18"/>
        </w:rPr>
        <w:t xml:space="preserve">т </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дарт, срок</w:t>
      </w:r>
      <w:r w:rsidRPr="00435CEB">
        <w:rPr>
          <w:rFonts w:ascii="Times New Roman" w:eastAsia="Times New Roman" w:hAnsi="Times New Roman" w:cs="Times New Roman"/>
          <w:color w:val="000000"/>
          <w:w w:val="99"/>
          <w:sz w:val="18"/>
          <w:szCs w:val="18"/>
        </w:rPr>
        <w:t xml:space="preserve">и и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осл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дователь</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ость де</w:t>
      </w:r>
      <w:r w:rsidRPr="00435CEB">
        <w:rPr>
          <w:rFonts w:ascii="Times New Roman" w:eastAsia="Times New Roman" w:hAnsi="Times New Roman" w:cs="Times New Roman"/>
          <w:color w:val="000000"/>
          <w:spacing w:val="1"/>
          <w:w w:val="99"/>
          <w:sz w:val="18"/>
          <w:szCs w:val="18"/>
        </w:rPr>
        <w:t>й</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вий (</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дминис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ра</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вн</w:t>
      </w:r>
      <w:r w:rsidRPr="00435CEB">
        <w:rPr>
          <w:rFonts w:ascii="Times New Roman" w:eastAsia="Times New Roman" w:hAnsi="Times New Roman" w:cs="Times New Roman"/>
          <w:color w:val="000000"/>
          <w:spacing w:val="-1"/>
          <w:sz w:val="18"/>
          <w:szCs w:val="18"/>
        </w:rPr>
        <w:t>ы</w:t>
      </w:r>
      <w:r w:rsidRPr="00435CEB">
        <w:rPr>
          <w:rFonts w:ascii="Times New Roman" w:eastAsia="Times New Roman" w:hAnsi="Times New Roman" w:cs="Times New Roman"/>
          <w:color w:val="000000"/>
          <w:sz w:val="18"/>
          <w:szCs w:val="18"/>
        </w:rPr>
        <w:t xml:space="preserve">х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2"/>
          <w:sz w:val="18"/>
          <w:szCs w:val="18"/>
        </w:rPr>
        <w:t>о</w:t>
      </w:r>
      <w:r w:rsidRPr="00435CEB">
        <w:rPr>
          <w:rFonts w:ascii="Times New Roman" w:eastAsia="Times New Roman" w:hAnsi="Times New Roman" w:cs="Times New Roman"/>
          <w:color w:val="000000"/>
          <w:sz w:val="18"/>
          <w:szCs w:val="18"/>
        </w:rPr>
        <w:t>це</w:t>
      </w:r>
      <w:r w:rsidRPr="00435CEB">
        <w:rPr>
          <w:rFonts w:ascii="Times New Roman" w:eastAsia="Times New Roman" w:hAnsi="Times New Roman" w:cs="Times New Roman"/>
          <w:color w:val="000000"/>
          <w:spacing w:val="2"/>
          <w:sz w:val="18"/>
          <w:szCs w:val="18"/>
        </w:rPr>
        <w:t>д</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р</w:t>
      </w:r>
      <w:r w:rsidRPr="00435CEB">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ри о</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z w:val="18"/>
          <w:szCs w:val="18"/>
        </w:rPr>
        <w:t>еств</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pacing w:val="7"/>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w w:val="99"/>
          <w:sz w:val="18"/>
          <w:szCs w:val="18"/>
        </w:rPr>
        <w:t>и п</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pacing w:val="2"/>
          <w:w w:val="99"/>
          <w:sz w:val="18"/>
          <w:szCs w:val="18"/>
        </w:rPr>
        <w:t>н</w:t>
      </w:r>
      <w:r w:rsidRPr="00435CEB">
        <w:rPr>
          <w:rFonts w:ascii="Times New Roman" w:eastAsia="Times New Roman" w:hAnsi="Times New Roman" w:cs="Times New Roman"/>
          <w:color w:val="000000"/>
          <w:sz w:val="18"/>
          <w:szCs w:val="18"/>
        </w:rPr>
        <w:t>ом</w:t>
      </w:r>
      <w:r w:rsidRPr="00435CEB">
        <w:rPr>
          <w:rFonts w:ascii="Times New Roman" w:eastAsia="Times New Roman" w:hAnsi="Times New Roman" w:cs="Times New Roman"/>
          <w:color w:val="000000"/>
          <w:w w:val="99"/>
          <w:sz w:val="18"/>
          <w:szCs w:val="18"/>
        </w:rPr>
        <w:t>о</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w w:val="99"/>
          <w:sz w:val="18"/>
          <w:szCs w:val="18"/>
        </w:rPr>
        <w:t xml:space="preserve">й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ре</w:t>
      </w:r>
      <w:r w:rsidRPr="00435CEB">
        <w:rPr>
          <w:rFonts w:ascii="Times New Roman" w:eastAsia="Times New Roman" w:hAnsi="Times New Roman" w:cs="Times New Roman"/>
          <w:color w:val="000000"/>
          <w:spacing w:val="-2"/>
          <w:sz w:val="18"/>
          <w:szCs w:val="18"/>
        </w:rPr>
        <w:t>д</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тавл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w w:val="99"/>
          <w:sz w:val="18"/>
          <w:szCs w:val="18"/>
        </w:rPr>
        <w:t xml:space="preserve">ию </w:t>
      </w:r>
      <w:r w:rsidRPr="00435CEB">
        <w:rPr>
          <w:rFonts w:ascii="Times New Roman" w:eastAsia="Times New Roman" w:hAnsi="Times New Roman" w:cs="Times New Roman"/>
          <w:color w:val="000000"/>
          <w:sz w:val="18"/>
          <w:szCs w:val="18"/>
        </w:rPr>
        <w:t>в ар</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ду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ел</w:t>
      </w:r>
      <w:r w:rsidRPr="00435CEB">
        <w:rPr>
          <w:rFonts w:ascii="Times New Roman" w:eastAsia="Times New Roman" w:hAnsi="Times New Roman" w:cs="Times New Roman"/>
          <w:color w:val="000000"/>
          <w:w w:val="99"/>
          <w:sz w:val="18"/>
          <w:szCs w:val="18"/>
        </w:rPr>
        <w:t>ь</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ого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 xml:space="preserve">а, </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х</w:t>
      </w:r>
      <w:r w:rsidRPr="00435CEB">
        <w:rPr>
          <w:rFonts w:ascii="Times New Roman" w:eastAsia="Times New Roman" w:hAnsi="Times New Roman" w:cs="Times New Roman"/>
          <w:color w:val="000000"/>
          <w:sz w:val="18"/>
          <w:szCs w:val="18"/>
        </w:rPr>
        <w:t>одя</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 xml:space="preserve">ося в </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2"/>
          <w:sz w:val="18"/>
          <w:szCs w:val="18"/>
        </w:rPr>
        <w:t>д</w:t>
      </w:r>
      <w:r w:rsidRPr="00435CEB">
        <w:rPr>
          <w:rFonts w:ascii="Times New Roman" w:eastAsia="Times New Roman" w:hAnsi="Times New Roman" w:cs="Times New Roman"/>
          <w:color w:val="000000"/>
          <w:sz w:val="18"/>
          <w:szCs w:val="18"/>
        </w:rPr>
        <w:t>ар</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тве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й</w:t>
      </w:r>
      <w:r w:rsidRPr="00435CEB">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л</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spacing w:val="3"/>
          <w:sz w:val="18"/>
          <w:szCs w:val="18"/>
        </w:rPr>
        <w:t>м</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w w:val="99"/>
          <w:sz w:val="18"/>
          <w:szCs w:val="18"/>
        </w:rPr>
        <w:t>ницип</w:t>
      </w:r>
      <w:r w:rsidRPr="00435CEB">
        <w:rPr>
          <w:rFonts w:ascii="Times New Roman" w:eastAsia="Times New Roman" w:hAnsi="Times New Roman" w:cs="Times New Roman"/>
          <w:color w:val="000000"/>
          <w:sz w:val="18"/>
          <w:szCs w:val="18"/>
        </w:rPr>
        <w:t>ал</w:t>
      </w:r>
      <w:r w:rsidRPr="00435CEB">
        <w:rPr>
          <w:rFonts w:ascii="Times New Roman" w:eastAsia="Times New Roman" w:hAnsi="Times New Roman" w:cs="Times New Roman"/>
          <w:color w:val="000000"/>
          <w:w w:val="99"/>
          <w:sz w:val="18"/>
          <w:szCs w:val="18"/>
        </w:rPr>
        <w:t>ь</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ой соб</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вен</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w:t>
      </w:r>
      <w:r w:rsidRPr="00435CEB">
        <w:rPr>
          <w:rFonts w:ascii="Times New Roman" w:eastAsia="Times New Roman" w:hAnsi="Times New Roman" w:cs="Times New Roman"/>
          <w:color w:val="000000"/>
          <w:sz w:val="18"/>
          <w:szCs w:val="18"/>
        </w:rPr>
        <w:tab/>
        <w:t>бе</w:t>
      </w:r>
      <w:r w:rsidRPr="00435CEB">
        <w:rPr>
          <w:rFonts w:ascii="Times New Roman" w:eastAsia="Times New Roman" w:hAnsi="Times New Roman" w:cs="Times New Roman"/>
          <w:color w:val="000000"/>
          <w:w w:val="99"/>
          <w:sz w:val="18"/>
          <w:szCs w:val="18"/>
        </w:rPr>
        <w:t xml:space="preserve">з </w:t>
      </w:r>
      <w:r w:rsidRPr="00435CEB">
        <w:rPr>
          <w:rFonts w:ascii="Times New Roman" w:eastAsia="Times New Roman" w:hAnsi="Times New Roman" w:cs="Times New Roman"/>
          <w:color w:val="000000"/>
          <w:sz w:val="18"/>
          <w:szCs w:val="18"/>
        </w:rPr>
        <w:t>пров</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д</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 xml:space="preserve">ния </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ор</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ов</w:t>
      </w:r>
      <w:r w:rsidRPr="00435CEB">
        <w:rPr>
          <w:rFonts w:ascii="Times New Roman" w:eastAsia="Times New Roman" w:hAnsi="Times New Roman" w:cs="Times New Roman"/>
          <w:color w:val="000000"/>
          <w:sz w:val="18"/>
          <w:szCs w:val="18"/>
        </w:rPr>
        <w:tab/>
        <w:t xml:space="preserve">в </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ицип</w:t>
      </w:r>
      <w:r w:rsidRPr="00435CEB">
        <w:rPr>
          <w:rFonts w:ascii="Times New Roman" w:eastAsia="Times New Roman" w:hAnsi="Times New Roman" w:cs="Times New Roman"/>
          <w:color w:val="000000"/>
          <w:sz w:val="18"/>
          <w:szCs w:val="18"/>
        </w:rPr>
        <w:t>ал</w:t>
      </w:r>
      <w:r w:rsidRPr="00435CEB">
        <w:rPr>
          <w:rFonts w:ascii="Times New Roman" w:eastAsia="Times New Roman" w:hAnsi="Times New Roman" w:cs="Times New Roman"/>
          <w:color w:val="000000"/>
          <w:spacing w:val="-1"/>
          <w:sz w:val="18"/>
          <w:szCs w:val="18"/>
        </w:rPr>
        <w:t>ь</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ом обра</w:t>
      </w:r>
      <w:r w:rsidRPr="00435CEB">
        <w:rPr>
          <w:rFonts w:ascii="Times New Roman" w:eastAsia="Times New Roman" w:hAnsi="Times New Roman" w:cs="Times New Roman"/>
          <w:color w:val="000000"/>
          <w:spacing w:val="1"/>
          <w:sz w:val="18"/>
          <w:szCs w:val="18"/>
        </w:rPr>
        <w:t>з</w:t>
      </w:r>
      <w:r w:rsidRPr="00435CEB">
        <w:rPr>
          <w:rFonts w:ascii="Times New Roman" w:eastAsia="Times New Roman" w:hAnsi="Times New Roman" w:cs="Times New Roman"/>
          <w:color w:val="000000"/>
          <w:sz w:val="18"/>
          <w:szCs w:val="18"/>
        </w:rPr>
        <w:t>ов</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pacing w:val="27"/>
          <w:sz w:val="18"/>
          <w:szCs w:val="18"/>
        </w:rPr>
        <w:t xml:space="preserve"> Новотроицкий сельсовет </w:t>
      </w:r>
      <w:r w:rsidRPr="00435CEB">
        <w:rPr>
          <w:rFonts w:ascii="Times New Roman" w:eastAsia="Times New Roman" w:hAnsi="Times New Roman" w:cs="Times New Roman"/>
          <w:color w:val="000000"/>
          <w:w w:val="99"/>
          <w:sz w:val="18"/>
          <w:szCs w:val="18"/>
        </w:rPr>
        <w:t>М</w:t>
      </w:r>
      <w:r w:rsidRPr="00435CEB">
        <w:rPr>
          <w:rFonts w:ascii="Times New Roman" w:eastAsia="Times New Roman" w:hAnsi="Times New Roman" w:cs="Times New Roman"/>
          <w:color w:val="000000"/>
          <w:sz w:val="18"/>
          <w:szCs w:val="18"/>
        </w:rPr>
        <w:t>и</w:t>
      </w:r>
      <w:r w:rsidRPr="00435CEB">
        <w:rPr>
          <w:rFonts w:ascii="Times New Roman" w:eastAsia="Times New Roman" w:hAnsi="Times New Roman" w:cs="Times New Roman"/>
          <w:color w:val="000000"/>
          <w:spacing w:val="3"/>
          <w:sz w:val="18"/>
          <w:szCs w:val="18"/>
        </w:rPr>
        <w:t>н</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инского р</w:t>
      </w:r>
      <w:r w:rsidRPr="00435CEB">
        <w:rPr>
          <w:rFonts w:ascii="Times New Roman" w:eastAsia="Times New Roman" w:hAnsi="Times New Roman" w:cs="Times New Roman"/>
          <w:color w:val="000000"/>
          <w:spacing w:val="-3"/>
          <w:sz w:val="18"/>
          <w:szCs w:val="18"/>
        </w:rPr>
        <w:t>а</w:t>
      </w:r>
      <w:r w:rsidRPr="00435CEB">
        <w:rPr>
          <w:rFonts w:ascii="Times New Roman" w:eastAsia="Times New Roman" w:hAnsi="Times New Roman" w:cs="Times New Roman"/>
          <w:color w:val="000000"/>
          <w:sz w:val="18"/>
          <w:szCs w:val="18"/>
        </w:rPr>
        <w:t>йона (д</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 xml:space="preserve">лее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екс</w:t>
      </w:r>
      <w:r w:rsidRPr="00435CEB">
        <w:rPr>
          <w:rFonts w:ascii="Times New Roman" w:eastAsia="Times New Roman" w:hAnsi="Times New Roman" w:cs="Times New Roman"/>
          <w:color w:val="000000"/>
          <w:spacing w:val="3"/>
          <w:w w:val="99"/>
          <w:sz w:val="18"/>
          <w:szCs w:val="18"/>
        </w:rPr>
        <w:t>т</w:t>
      </w:r>
      <w:r w:rsidRPr="00435CEB">
        <w:rPr>
          <w:rFonts w:ascii="Times New Roman" w:eastAsia="Times New Roman" w:hAnsi="Times New Roman" w:cs="Times New Roman"/>
          <w:color w:val="000000"/>
          <w:sz w:val="18"/>
          <w:szCs w:val="18"/>
        </w:rPr>
        <w:t>у–Адми</w:t>
      </w:r>
      <w:r w:rsidRPr="00435CEB">
        <w:rPr>
          <w:rFonts w:ascii="Times New Roman" w:eastAsia="Times New Roman" w:hAnsi="Times New Roman" w:cs="Times New Roman"/>
          <w:color w:val="000000"/>
          <w:spacing w:val="1"/>
          <w:sz w:val="18"/>
          <w:szCs w:val="18"/>
        </w:rPr>
        <w:t>ни</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рат</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sz w:val="18"/>
          <w:szCs w:val="18"/>
        </w:rPr>
        <w:t>ы</w:t>
      </w:r>
      <w:r w:rsidRPr="00435CEB">
        <w:rPr>
          <w:rFonts w:ascii="Times New Roman" w:eastAsia="Times New Roman" w:hAnsi="Times New Roman" w:cs="Times New Roman"/>
          <w:color w:val="000000"/>
          <w:w w:val="99"/>
          <w:sz w:val="18"/>
          <w:szCs w:val="18"/>
        </w:rPr>
        <w:t>й</w:t>
      </w:r>
      <w:r w:rsidRPr="00435CEB">
        <w:rPr>
          <w:rFonts w:ascii="Times New Roman" w:eastAsia="Times New Roman" w:hAnsi="Times New Roman" w:cs="Times New Roman"/>
          <w:color w:val="000000"/>
          <w:sz w:val="18"/>
          <w:szCs w:val="18"/>
        </w:rPr>
        <w:t xml:space="preserve"> ре</w:t>
      </w:r>
      <w:r w:rsidRPr="00435CEB">
        <w:rPr>
          <w:rFonts w:ascii="Times New Roman" w:eastAsia="Times New Roman" w:hAnsi="Times New Roman" w:cs="Times New Roman"/>
          <w:color w:val="000000"/>
          <w:w w:val="99"/>
          <w:sz w:val="18"/>
          <w:szCs w:val="18"/>
        </w:rPr>
        <w:t>гл</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м</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нт).</w:t>
      </w:r>
    </w:p>
    <w:p w:rsidR="00435CEB" w:rsidRPr="00435CEB" w:rsidRDefault="00435CEB" w:rsidP="00435CEB">
      <w:pPr>
        <w:widowControl w:val="0"/>
        <w:spacing w:before="3" w:line="235" w:lineRule="auto"/>
        <w:ind w:left="1" w:right="-13" w:firstLine="707"/>
        <w:jc w:val="both"/>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ас</w:t>
      </w:r>
      <w:r w:rsidRPr="00435CEB">
        <w:rPr>
          <w:rFonts w:ascii="Times New Roman" w:eastAsia="Times New Roman" w:hAnsi="Times New Roman" w:cs="Times New Roman"/>
          <w:color w:val="000000"/>
          <w:sz w:val="18"/>
          <w:szCs w:val="18"/>
        </w:rPr>
        <w:t>тоящ</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w w:val="99"/>
          <w:sz w:val="18"/>
          <w:szCs w:val="18"/>
        </w:rPr>
        <w:t xml:space="preserve">й </w:t>
      </w:r>
      <w:r w:rsidRPr="00435CEB">
        <w:rPr>
          <w:rFonts w:ascii="Times New Roman" w:eastAsia="Times New Roman" w:hAnsi="Times New Roman" w:cs="Times New Roman"/>
          <w:color w:val="000000"/>
          <w:sz w:val="18"/>
          <w:szCs w:val="18"/>
        </w:rPr>
        <w:t>Адм</w:t>
      </w:r>
      <w:r w:rsidRPr="00435CEB">
        <w:rPr>
          <w:rFonts w:ascii="Times New Roman" w:eastAsia="Times New Roman" w:hAnsi="Times New Roman" w:cs="Times New Roman"/>
          <w:color w:val="000000"/>
          <w:spacing w:val="2"/>
          <w:w w:val="99"/>
          <w:sz w:val="18"/>
          <w:szCs w:val="18"/>
        </w:rPr>
        <w:t>и</w:t>
      </w:r>
      <w:r w:rsidRPr="00435CEB">
        <w:rPr>
          <w:rFonts w:ascii="Times New Roman" w:eastAsia="Times New Roman" w:hAnsi="Times New Roman" w:cs="Times New Roman"/>
          <w:color w:val="000000"/>
          <w:spacing w:val="1"/>
          <w:w w:val="99"/>
          <w:sz w:val="18"/>
          <w:szCs w:val="18"/>
        </w:rPr>
        <w:t>ни</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spacing w:val="-1"/>
          <w:sz w:val="18"/>
          <w:szCs w:val="18"/>
        </w:rPr>
        <w:t>т</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т</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вный регл</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м</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w w:val="99"/>
          <w:sz w:val="18"/>
          <w:szCs w:val="18"/>
        </w:rPr>
        <w:t xml:space="preserve">т </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е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меняе</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ся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 xml:space="preserve">ри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дос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ав</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w w:val="99"/>
          <w:sz w:val="18"/>
          <w:szCs w:val="18"/>
        </w:rPr>
        <w:t>и з</w:t>
      </w:r>
      <w:r w:rsidRPr="00435CEB">
        <w:rPr>
          <w:rFonts w:ascii="Times New Roman" w:eastAsia="Times New Roman" w:hAnsi="Times New Roman" w:cs="Times New Roman"/>
          <w:color w:val="000000"/>
          <w:sz w:val="18"/>
          <w:szCs w:val="18"/>
        </w:rPr>
        <w:t>ем</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pacing w:val="1"/>
          <w:sz w:val="18"/>
          <w:szCs w:val="18"/>
        </w:rPr>
        <w:t>ь</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spacing w:val="-2"/>
          <w:sz w:val="18"/>
          <w:szCs w:val="18"/>
        </w:rPr>
        <w:t>у</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sz w:val="18"/>
          <w:szCs w:val="18"/>
        </w:rPr>
        <w:t xml:space="preserve">астка, </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2"/>
          <w:sz w:val="18"/>
          <w:szCs w:val="18"/>
        </w:rPr>
        <w:t>х</w:t>
      </w:r>
      <w:r w:rsidRPr="00435CEB">
        <w:rPr>
          <w:rFonts w:ascii="Times New Roman" w:eastAsia="Times New Roman" w:hAnsi="Times New Roman" w:cs="Times New Roman"/>
          <w:color w:val="000000"/>
          <w:sz w:val="18"/>
          <w:szCs w:val="18"/>
        </w:rPr>
        <w:t>одяще</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ося в го</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д</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pacing w:val="2"/>
          <w:sz w:val="18"/>
          <w:szCs w:val="18"/>
        </w:rPr>
        <w:t>р</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вен</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ой или </w:t>
      </w:r>
      <w:r w:rsidRPr="00435CEB">
        <w:rPr>
          <w:rFonts w:ascii="Times New Roman" w:eastAsia="Times New Roman" w:hAnsi="Times New Roman" w:cs="Times New Roman"/>
          <w:color w:val="000000"/>
          <w:spacing w:val="2"/>
          <w:sz w:val="18"/>
          <w:szCs w:val="18"/>
        </w:rPr>
        <w:t>м</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ицип</w:t>
      </w:r>
      <w:r w:rsidRPr="00435CEB">
        <w:rPr>
          <w:rFonts w:ascii="Times New Roman" w:eastAsia="Times New Roman" w:hAnsi="Times New Roman" w:cs="Times New Roman"/>
          <w:color w:val="000000"/>
          <w:spacing w:val="-3"/>
          <w:sz w:val="18"/>
          <w:szCs w:val="18"/>
        </w:rPr>
        <w:t>а</w:t>
      </w:r>
      <w:r w:rsidRPr="00435CEB">
        <w:rPr>
          <w:rFonts w:ascii="Times New Roman" w:eastAsia="Times New Roman" w:hAnsi="Times New Roman" w:cs="Times New Roman"/>
          <w:color w:val="000000"/>
          <w:sz w:val="18"/>
          <w:szCs w:val="18"/>
        </w:rPr>
        <w:t>л</w:t>
      </w:r>
      <w:r w:rsidRPr="00435CEB">
        <w:rPr>
          <w:rFonts w:ascii="Times New Roman" w:eastAsia="Times New Roman" w:hAnsi="Times New Roman" w:cs="Times New Roman"/>
          <w:color w:val="000000"/>
          <w:w w:val="99"/>
          <w:sz w:val="18"/>
          <w:szCs w:val="18"/>
        </w:rPr>
        <w:t>ь</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ой соб</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ост</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 бе</w:t>
      </w:r>
      <w:r w:rsidRPr="00435CEB">
        <w:rPr>
          <w:rFonts w:ascii="Times New Roman" w:eastAsia="Times New Roman" w:hAnsi="Times New Roman" w:cs="Times New Roman"/>
          <w:color w:val="000000"/>
          <w:w w:val="99"/>
          <w:sz w:val="18"/>
          <w:szCs w:val="18"/>
        </w:rPr>
        <w:t xml:space="preserve">з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роведе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я тор</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ов в с</w:t>
      </w:r>
      <w:r w:rsidRPr="00435CEB">
        <w:rPr>
          <w:rFonts w:ascii="Times New Roman" w:eastAsia="Times New Roman" w:hAnsi="Times New Roman" w:cs="Times New Roman"/>
          <w:color w:val="000000"/>
          <w:spacing w:val="4"/>
          <w:sz w:val="18"/>
          <w:szCs w:val="18"/>
        </w:rPr>
        <w:t>л</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чая</w:t>
      </w:r>
      <w:r w:rsidRPr="00435CEB">
        <w:rPr>
          <w:rFonts w:ascii="Times New Roman" w:eastAsia="Times New Roman" w:hAnsi="Times New Roman" w:cs="Times New Roman"/>
          <w:color w:val="000000"/>
          <w:spacing w:val="2"/>
          <w:sz w:val="18"/>
          <w:szCs w:val="18"/>
        </w:rPr>
        <w:t>х</w:t>
      </w:r>
      <w:r w:rsidRPr="00435CEB">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ка</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ан</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ых в 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w w:val="99"/>
          <w:sz w:val="18"/>
          <w:szCs w:val="18"/>
        </w:rPr>
        <w:t>ь</w:t>
      </w:r>
      <w:r w:rsidRPr="00435CEB">
        <w:rPr>
          <w:rFonts w:ascii="Times New Roman" w:eastAsia="Times New Roman" w:hAnsi="Times New Roman" w:cs="Times New Roman"/>
          <w:color w:val="000000"/>
          <w:sz w:val="18"/>
          <w:szCs w:val="18"/>
        </w:rPr>
        <w:t xml:space="preserve">е 39.5, в </w:t>
      </w:r>
      <w:r w:rsidRPr="00435CEB">
        <w:rPr>
          <w:rFonts w:ascii="Times New Roman" w:eastAsia="Times New Roman" w:hAnsi="Times New Roman" w:cs="Times New Roman"/>
          <w:color w:val="000000"/>
          <w:spacing w:val="6"/>
          <w:sz w:val="18"/>
          <w:szCs w:val="18"/>
        </w:rPr>
        <w:t>п</w:t>
      </w:r>
      <w:r w:rsidRPr="00435CEB">
        <w:rPr>
          <w:rFonts w:ascii="Times New Roman" w:eastAsia="Times New Roman" w:hAnsi="Times New Roman" w:cs="Times New Roman"/>
          <w:color w:val="000000"/>
          <w:spacing w:val="-2"/>
          <w:sz w:val="18"/>
          <w:szCs w:val="18"/>
        </w:rPr>
        <w:t>у</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е 7 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w w:val="99"/>
          <w:sz w:val="18"/>
          <w:szCs w:val="18"/>
        </w:rPr>
        <w:t>ь</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z w:val="18"/>
          <w:szCs w:val="18"/>
        </w:rPr>
        <w:t>39.14 Зе</w:t>
      </w:r>
      <w:r w:rsidRPr="00435CEB">
        <w:rPr>
          <w:rFonts w:ascii="Times New Roman" w:eastAsia="Times New Roman" w:hAnsi="Times New Roman" w:cs="Times New Roman"/>
          <w:color w:val="000000"/>
          <w:spacing w:val="-1"/>
          <w:sz w:val="18"/>
          <w:szCs w:val="18"/>
        </w:rPr>
        <w:t>ме</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pacing w:val="1"/>
          <w:sz w:val="18"/>
          <w:szCs w:val="18"/>
        </w:rPr>
        <w:t>ь</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 xml:space="preserve">одекса </w:t>
      </w:r>
      <w:r w:rsidRPr="00435CEB">
        <w:rPr>
          <w:rFonts w:ascii="Times New Roman" w:eastAsia="Times New Roman" w:hAnsi="Times New Roman" w:cs="Times New Roman"/>
          <w:color w:val="000000"/>
          <w:w w:val="99"/>
          <w:sz w:val="18"/>
          <w:szCs w:val="18"/>
        </w:rPr>
        <w:t>Р</w:t>
      </w:r>
      <w:r w:rsidRPr="00435CEB">
        <w:rPr>
          <w:rFonts w:ascii="Times New Roman" w:eastAsia="Times New Roman" w:hAnsi="Times New Roman" w:cs="Times New Roman"/>
          <w:color w:val="000000"/>
          <w:sz w:val="18"/>
          <w:szCs w:val="18"/>
        </w:rPr>
        <w:t>осс</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pacing w:val="1"/>
          <w:w w:val="99"/>
          <w:sz w:val="18"/>
          <w:szCs w:val="18"/>
        </w:rPr>
        <w:t>й</w:t>
      </w:r>
      <w:r w:rsidRPr="00435CEB">
        <w:rPr>
          <w:rFonts w:ascii="Times New Roman" w:eastAsia="Times New Roman" w:hAnsi="Times New Roman" w:cs="Times New Roman"/>
          <w:color w:val="000000"/>
          <w:sz w:val="18"/>
          <w:szCs w:val="18"/>
        </w:rPr>
        <w:t>ской Фе</w:t>
      </w:r>
      <w:r w:rsidRPr="00435CEB">
        <w:rPr>
          <w:rFonts w:ascii="Times New Roman" w:eastAsia="Times New Roman" w:hAnsi="Times New Roman" w:cs="Times New Roman"/>
          <w:color w:val="000000"/>
          <w:spacing w:val="3"/>
          <w:sz w:val="18"/>
          <w:szCs w:val="18"/>
        </w:rPr>
        <w:t>д</w:t>
      </w:r>
      <w:r w:rsidRPr="00435CEB">
        <w:rPr>
          <w:rFonts w:ascii="Times New Roman" w:eastAsia="Times New Roman" w:hAnsi="Times New Roman" w:cs="Times New Roman"/>
          <w:color w:val="000000"/>
          <w:sz w:val="18"/>
          <w:szCs w:val="18"/>
        </w:rPr>
        <w:t>ерации, в с</w:t>
      </w:r>
      <w:r w:rsidRPr="00435CEB">
        <w:rPr>
          <w:rFonts w:ascii="Times New Roman" w:eastAsia="Times New Roman" w:hAnsi="Times New Roman" w:cs="Times New Roman"/>
          <w:color w:val="000000"/>
          <w:spacing w:val="2"/>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ча</w:t>
      </w:r>
      <w:r w:rsidRPr="00435CEB">
        <w:rPr>
          <w:rFonts w:ascii="Times New Roman" w:eastAsia="Times New Roman" w:hAnsi="Times New Roman" w:cs="Times New Roman"/>
          <w:color w:val="000000"/>
          <w:sz w:val="18"/>
          <w:szCs w:val="18"/>
        </w:rPr>
        <w:t xml:space="preserve">ях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редо</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авлен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ем</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ль</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ч</w:t>
      </w:r>
      <w:r w:rsidRPr="00435CEB">
        <w:rPr>
          <w:rFonts w:ascii="Times New Roman" w:eastAsia="Times New Roman" w:hAnsi="Times New Roman" w:cs="Times New Roman"/>
          <w:color w:val="000000"/>
          <w:spacing w:val="2"/>
          <w:sz w:val="18"/>
          <w:szCs w:val="18"/>
        </w:rPr>
        <w:t>а</w:t>
      </w:r>
      <w:r w:rsidRPr="00435CEB">
        <w:rPr>
          <w:rFonts w:ascii="Times New Roman" w:eastAsia="Times New Roman" w:hAnsi="Times New Roman" w:cs="Times New Roman"/>
          <w:color w:val="000000"/>
          <w:sz w:val="18"/>
          <w:szCs w:val="18"/>
        </w:rPr>
        <w:t>ст</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 xml:space="preserve">а, в </w:t>
      </w:r>
      <w:r w:rsidRPr="00435CEB">
        <w:rPr>
          <w:rFonts w:ascii="Times New Roman" w:eastAsia="Times New Roman" w:hAnsi="Times New Roman" w:cs="Times New Roman"/>
          <w:color w:val="000000"/>
          <w:spacing w:val="1"/>
          <w:w w:val="99"/>
          <w:sz w:val="18"/>
          <w:szCs w:val="18"/>
        </w:rPr>
        <w:t>ц</w:t>
      </w:r>
      <w:r w:rsidRPr="00435CEB">
        <w:rPr>
          <w:rFonts w:ascii="Times New Roman" w:eastAsia="Times New Roman" w:hAnsi="Times New Roman" w:cs="Times New Roman"/>
          <w:color w:val="000000"/>
          <w:sz w:val="18"/>
          <w:szCs w:val="18"/>
        </w:rPr>
        <w:t>еля</w:t>
      </w:r>
      <w:r w:rsidRPr="00435CEB">
        <w:rPr>
          <w:rFonts w:ascii="Times New Roman" w:eastAsia="Times New Roman" w:hAnsi="Times New Roman" w:cs="Times New Roman"/>
          <w:color w:val="000000"/>
          <w:spacing w:val="2"/>
          <w:sz w:val="18"/>
          <w:szCs w:val="18"/>
        </w:rPr>
        <w:t>х</w:t>
      </w:r>
      <w:r w:rsidRPr="00435CEB">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ка</w:t>
      </w:r>
      <w:r w:rsidRPr="00435CEB">
        <w:rPr>
          <w:rFonts w:ascii="Times New Roman" w:eastAsia="Times New Roman" w:hAnsi="Times New Roman" w:cs="Times New Roman"/>
          <w:color w:val="000000"/>
          <w:spacing w:val="2"/>
          <w:sz w:val="18"/>
          <w:szCs w:val="18"/>
        </w:rPr>
        <w:t>з</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w w:val="99"/>
          <w:sz w:val="18"/>
          <w:szCs w:val="18"/>
        </w:rPr>
        <w:t>нн</w:t>
      </w:r>
      <w:r w:rsidRPr="00435CEB">
        <w:rPr>
          <w:rFonts w:ascii="Times New Roman" w:eastAsia="Times New Roman" w:hAnsi="Times New Roman" w:cs="Times New Roman"/>
          <w:color w:val="000000"/>
          <w:sz w:val="18"/>
          <w:szCs w:val="18"/>
        </w:rPr>
        <w:t xml:space="preserve">ых в </w:t>
      </w:r>
      <w:r w:rsidRPr="00435CEB">
        <w:rPr>
          <w:rFonts w:ascii="Times New Roman" w:eastAsia="Times New Roman" w:hAnsi="Times New Roman" w:cs="Times New Roman"/>
          <w:color w:val="000000"/>
          <w:spacing w:val="3"/>
          <w:sz w:val="18"/>
          <w:szCs w:val="18"/>
        </w:rPr>
        <w:t>п</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е 1 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2"/>
          <w:sz w:val="18"/>
          <w:szCs w:val="18"/>
        </w:rPr>
        <w:t>а</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sz w:val="18"/>
          <w:szCs w:val="18"/>
        </w:rPr>
        <w:t>ь</w:t>
      </w:r>
      <w:r w:rsidRPr="00435CEB">
        <w:rPr>
          <w:rFonts w:ascii="Times New Roman" w:eastAsia="Times New Roman" w:hAnsi="Times New Roman" w:cs="Times New Roman"/>
          <w:color w:val="000000"/>
          <w:sz w:val="18"/>
          <w:szCs w:val="18"/>
        </w:rPr>
        <w:t>и 39.18 Зем</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л</w:t>
      </w:r>
      <w:r w:rsidRPr="00435CEB">
        <w:rPr>
          <w:rFonts w:ascii="Times New Roman" w:eastAsia="Times New Roman" w:hAnsi="Times New Roman" w:cs="Times New Roman"/>
          <w:color w:val="000000"/>
          <w:w w:val="99"/>
          <w:sz w:val="18"/>
          <w:szCs w:val="18"/>
        </w:rPr>
        <w:t>ь</w:t>
      </w:r>
      <w:r w:rsidRPr="00435CEB">
        <w:rPr>
          <w:rFonts w:ascii="Times New Roman" w:eastAsia="Times New Roman" w:hAnsi="Times New Roman" w:cs="Times New Roman"/>
          <w:color w:val="000000"/>
          <w:sz w:val="18"/>
          <w:szCs w:val="18"/>
        </w:rPr>
        <w:t xml:space="preserve">ного </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 xml:space="preserve">одекса </w:t>
      </w:r>
      <w:r w:rsidRPr="00435CEB">
        <w:rPr>
          <w:rFonts w:ascii="Times New Roman" w:eastAsia="Times New Roman" w:hAnsi="Times New Roman" w:cs="Times New Roman"/>
          <w:color w:val="000000"/>
          <w:w w:val="99"/>
          <w:sz w:val="18"/>
          <w:szCs w:val="18"/>
        </w:rPr>
        <w:t>Р</w:t>
      </w:r>
      <w:r w:rsidRPr="00435CEB">
        <w:rPr>
          <w:rFonts w:ascii="Times New Roman" w:eastAsia="Times New Roman" w:hAnsi="Times New Roman" w:cs="Times New Roman"/>
          <w:color w:val="000000"/>
          <w:sz w:val="18"/>
          <w:szCs w:val="18"/>
        </w:rPr>
        <w:t>осс</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pacing w:val="1"/>
          <w:w w:val="99"/>
          <w:sz w:val="18"/>
          <w:szCs w:val="18"/>
        </w:rPr>
        <w:t>й</w:t>
      </w:r>
      <w:r w:rsidRPr="00435CEB">
        <w:rPr>
          <w:rFonts w:ascii="Times New Roman" w:eastAsia="Times New Roman" w:hAnsi="Times New Roman" w:cs="Times New Roman"/>
          <w:color w:val="000000"/>
          <w:sz w:val="18"/>
          <w:szCs w:val="18"/>
        </w:rPr>
        <w:t>ско</w:t>
      </w:r>
      <w:r w:rsidRPr="00435CEB">
        <w:rPr>
          <w:rFonts w:ascii="Times New Roman" w:eastAsia="Times New Roman" w:hAnsi="Times New Roman" w:cs="Times New Roman"/>
          <w:color w:val="000000"/>
          <w:w w:val="99"/>
          <w:sz w:val="18"/>
          <w:szCs w:val="18"/>
        </w:rPr>
        <w:t>й</w:t>
      </w:r>
      <w:r w:rsidRPr="00435CEB">
        <w:rPr>
          <w:rFonts w:ascii="Times New Roman" w:eastAsia="Times New Roman" w:hAnsi="Times New Roman" w:cs="Times New Roman"/>
          <w:color w:val="000000"/>
          <w:sz w:val="18"/>
          <w:szCs w:val="18"/>
        </w:rPr>
        <w:t xml:space="preserve"> Фед</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рац</w:t>
      </w:r>
      <w:r w:rsidRPr="00435CEB">
        <w:rPr>
          <w:rFonts w:ascii="Times New Roman" w:eastAsia="Times New Roman" w:hAnsi="Times New Roman" w:cs="Times New Roman"/>
          <w:color w:val="000000"/>
          <w:spacing w:val="1"/>
          <w:w w:val="99"/>
          <w:sz w:val="18"/>
          <w:szCs w:val="18"/>
        </w:rPr>
        <w:t>ии</w:t>
      </w:r>
      <w:r w:rsidRPr="00435CEB">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spacing w:val="1"/>
          <w:sz w:val="18"/>
          <w:szCs w:val="18"/>
        </w:rPr>
        <w:t xml:space="preserve">а </w:t>
      </w:r>
      <w:r w:rsidRPr="00435CEB">
        <w:rPr>
          <w:rFonts w:ascii="Times New Roman" w:eastAsia="Times New Roman" w:hAnsi="Times New Roman" w:cs="Times New Roman"/>
          <w:color w:val="000000"/>
          <w:sz w:val="18"/>
          <w:szCs w:val="18"/>
        </w:rPr>
        <w:t>также в с</w:t>
      </w:r>
      <w:r w:rsidRPr="00435CEB">
        <w:rPr>
          <w:rFonts w:ascii="Times New Roman" w:eastAsia="Times New Roman" w:hAnsi="Times New Roman" w:cs="Times New Roman"/>
          <w:color w:val="000000"/>
          <w:spacing w:val="4"/>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ч</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я</w:t>
      </w:r>
      <w:r w:rsidRPr="00435CEB">
        <w:rPr>
          <w:rFonts w:ascii="Times New Roman" w:eastAsia="Times New Roman" w:hAnsi="Times New Roman" w:cs="Times New Roman"/>
          <w:color w:val="000000"/>
          <w:spacing w:val="2"/>
          <w:sz w:val="18"/>
          <w:szCs w:val="18"/>
        </w:rPr>
        <w:t>х</w:t>
      </w:r>
      <w:r w:rsidRPr="00435CEB">
        <w:rPr>
          <w:rFonts w:ascii="Times New Roman" w:eastAsia="Times New Roman" w:hAnsi="Times New Roman" w:cs="Times New Roman"/>
          <w:color w:val="000000"/>
          <w:w w:val="99"/>
          <w:sz w:val="18"/>
          <w:szCs w:val="18"/>
        </w:rPr>
        <w:t xml:space="preserve">, </w:t>
      </w:r>
      <w:r w:rsidRPr="00435CEB">
        <w:rPr>
          <w:rFonts w:ascii="Times New Roman" w:eastAsia="Times New Roman" w:hAnsi="Times New Roman" w:cs="Times New Roman"/>
          <w:color w:val="000000"/>
          <w:sz w:val="18"/>
          <w:szCs w:val="18"/>
        </w:rPr>
        <w:t xml:space="preserve">если </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ре</w:t>
      </w:r>
      <w:r w:rsidRPr="00435CEB">
        <w:rPr>
          <w:rFonts w:ascii="Times New Roman" w:eastAsia="Times New Roman" w:hAnsi="Times New Roman" w:cs="Times New Roman"/>
          <w:color w:val="000000"/>
          <w:spacing w:val="5"/>
          <w:sz w:val="18"/>
          <w:szCs w:val="18"/>
        </w:rPr>
        <w:t>б</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ся обра</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ован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е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емел</w:t>
      </w:r>
      <w:r w:rsidRPr="00435CEB">
        <w:rPr>
          <w:rFonts w:ascii="Times New Roman" w:eastAsia="Times New Roman" w:hAnsi="Times New Roman" w:cs="Times New Roman"/>
          <w:color w:val="000000"/>
          <w:spacing w:val="1"/>
          <w:sz w:val="18"/>
          <w:szCs w:val="18"/>
        </w:rPr>
        <w:t>ьн</w:t>
      </w:r>
      <w:r w:rsidRPr="00435CEB">
        <w:rPr>
          <w:rFonts w:ascii="Times New Roman" w:eastAsia="Times New Roman" w:hAnsi="Times New Roman" w:cs="Times New Roman"/>
          <w:color w:val="000000"/>
          <w:sz w:val="18"/>
          <w:szCs w:val="18"/>
        </w:rPr>
        <w:t xml:space="preserve">ого </w:t>
      </w:r>
      <w:r w:rsidRPr="00435CEB">
        <w:rPr>
          <w:rFonts w:ascii="Times New Roman" w:eastAsia="Times New Roman" w:hAnsi="Times New Roman" w:cs="Times New Roman"/>
          <w:color w:val="000000"/>
          <w:spacing w:val="-2"/>
          <w:sz w:val="18"/>
          <w:szCs w:val="18"/>
        </w:rPr>
        <w:t>у</w:t>
      </w:r>
      <w:r w:rsidRPr="00435CEB">
        <w:rPr>
          <w:rFonts w:ascii="Times New Roman" w:eastAsia="Times New Roman" w:hAnsi="Times New Roman" w:cs="Times New Roman"/>
          <w:color w:val="000000"/>
          <w:spacing w:val="-1"/>
          <w:sz w:val="18"/>
          <w:szCs w:val="18"/>
        </w:rPr>
        <w:t>час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ка </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w w:val="99"/>
          <w:sz w:val="18"/>
          <w:szCs w:val="18"/>
        </w:rPr>
        <w:t xml:space="preserve">ли </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pacing w:val="1"/>
          <w:sz w:val="18"/>
          <w:szCs w:val="18"/>
        </w:rPr>
        <w:t>т</w:t>
      </w:r>
      <w:r w:rsidRPr="00435CEB">
        <w:rPr>
          <w:rFonts w:ascii="Times New Roman" w:eastAsia="Times New Roman" w:hAnsi="Times New Roman" w:cs="Times New Roman"/>
          <w:color w:val="000000"/>
          <w:sz w:val="18"/>
          <w:szCs w:val="18"/>
        </w:rPr>
        <w:t>оч</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е е</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ра</w:t>
      </w:r>
      <w:r w:rsidRPr="00435CEB">
        <w:rPr>
          <w:rFonts w:ascii="Times New Roman" w:eastAsia="Times New Roman" w:hAnsi="Times New Roman" w:cs="Times New Roman"/>
          <w:color w:val="000000"/>
          <w:spacing w:val="1"/>
          <w:w w:val="99"/>
          <w:sz w:val="18"/>
          <w:szCs w:val="18"/>
        </w:rPr>
        <w:t>ни</w:t>
      </w:r>
      <w:r w:rsidRPr="00435CEB">
        <w:rPr>
          <w:rFonts w:ascii="Times New Roman" w:eastAsia="Times New Roman" w:hAnsi="Times New Roman" w:cs="Times New Roman"/>
          <w:color w:val="000000"/>
          <w:w w:val="99"/>
          <w:sz w:val="18"/>
          <w:szCs w:val="18"/>
        </w:rPr>
        <w:t xml:space="preserve">ц </w:t>
      </w:r>
      <w:r w:rsidRPr="00435CEB">
        <w:rPr>
          <w:rFonts w:ascii="Times New Roman" w:eastAsia="Times New Roman" w:hAnsi="Times New Roman" w:cs="Times New Roman"/>
          <w:color w:val="000000"/>
          <w:sz w:val="18"/>
          <w:szCs w:val="18"/>
        </w:rPr>
        <w:t>в соотве</w:t>
      </w:r>
      <w:r w:rsidRPr="00435CEB">
        <w:rPr>
          <w:rFonts w:ascii="Times New Roman" w:eastAsia="Times New Roman" w:hAnsi="Times New Roman" w:cs="Times New Roman"/>
          <w:color w:val="000000"/>
          <w:spacing w:val="2"/>
          <w:sz w:val="18"/>
          <w:szCs w:val="18"/>
        </w:rPr>
        <w:t>т</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вии с Фед</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л</w:t>
      </w:r>
      <w:r w:rsidRPr="00435CEB">
        <w:rPr>
          <w:rFonts w:ascii="Times New Roman" w:eastAsia="Times New Roman" w:hAnsi="Times New Roman" w:cs="Times New Roman"/>
          <w:color w:val="000000"/>
          <w:spacing w:val="1"/>
          <w:sz w:val="18"/>
          <w:szCs w:val="18"/>
        </w:rPr>
        <w:t>ьн</w:t>
      </w:r>
      <w:r w:rsidRPr="00435CEB">
        <w:rPr>
          <w:rFonts w:ascii="Times New Roman" w:eastAsia="Times New Roman" w:hAnsi="Times New Roman" w:cs="Times New Roman"/>
          <w:color w:val="000000"/>
          <w:sz w:val="18"/>
          <w:szCs w:val="18"/>
        </w:rPr>
        <w:t xml:space="preserve">ым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pacing w:val="5"/>
          <w:sz w:val="18"/>
          <w:szCs w:val="18"/>
        </w:rPr>
        <w:t>а</w:t>
      </w:r>
      <w:r w:rsidRPr="00435CEB">
        <w:rPr>
          <w:rFonts w:ascii="Times New Roman" w:eastAsia="Times New Roman" w:hAnsi="Times New Roman" w:cs="Times New Roman"/>
          <w:color w:val="000000"/>
          <w:sz w:val="18"/>
          <w:szCs w:val="18"/>
        </w:rPr>
        <w:t>ко</w:t>
      </w:r>
      <w:r w:rsidRPr="00435CEB">
        <w:rPr>
          <w:rFonts w:ascii="Times New Roman" w:eastAsia="Times New Roman" w:hAnsi="Times New Roman" w:cs="Times New Roman"/>
          <w:color w:val="000000"/>
          <w:spacing w:val="2"/>
          <w:sz w:val="18"/>
          <w:szCs w:val="18"/>
        </w:rPr>
        <w:t>н</w:t>
      </w:r>
      <w:r w:rsidRPr="00435CEB">
        <w:rPr>
          <w:rFonts w:ascii="Times New Roman" w:eastAsia="Times New Roman" w:hAnsi="Times New Roman" w:cs="Times New Roman"/>
          <w:color w:val="000000"/>
          <w:sz w:val="18"/>
          <w:szCs w:val="18"/>
        </w:rPr>
        <w:t>ом о</w:t>
      </w:r>
      <w:r w:rsidRPr="00435CEB">
        <w:rPr>
          <w:rFonts w:ascii="Times New Roman" w:eastAsia="Times New Roman" w:hAnsi="Times New Roman" w:cs="Times New Roman"/>
          <w:color w:val="000000"/>
          <w:w w:val="99"/>
          <w:sz w:val="18"/>
          <w:szCs w:val="18"/>
        </w:rPr>
        <w:t xml:space="preserve">т </w:t>
      </w:r>
      <w:r w:rsidRPr="00435CEB">
        <w:rPr>
          <w:rFonts w:ascii="Times New Roman" w:eastAsia="Times New Roman" w:hAnsi="Times New Roman" w:cs="Times New Roman"/>
          <w:color w:val="000000"/>
          <w:sz w:val="18"/>
          <w:szCs w:val="18"/>
        </w:rPr>
        <w:t xml:space="preserve">13.07.2015 </w:t>
      </w:r>
      <w:r w:rsidRPr="00435CEB">
        <w:rPr>
          <w:rFonts w:ascii="Times New Roman" w:eastAsia="Times New Roman" w:hAnsi="Times New Roman" w:cs="Times New Roman"/>
          <w:color w:val="000000"/>
          <w:w w:val="99"/>
          <w:sz w:val="18"/>
          <w:szCs w:val="18"/>
        </w:rPr>
        <w:t xml:space="preserve">№ </w:t>
      </w:r>
      <w:r w:rsidRPr="00435CEB">
        <w:rPr>
          <w:rFonts w:ascii="Times New Roman" w:eastAsia="Times New Roman" w:hAnsi="Times New Roman" w:cs="Times New Roman"/>
          <w:color w:val="000000"/>
          <w:sz w:val="18"/>
          <w:szCs w:val="18"/>
        </w:rPr>
        <w:t>21</w:t>
      </w:r>
      <w:r w:rsidRPr="00435CEB">
        <w:rPr>
          <w:rFonts w:ascii="Times New Roman" w:eastAsia="Times New Roman" w:hAnsi="Times New Roman" w:cs="Times New Roman"/>
          <w:color w:val="000000"/>
          <w:spacing w:val="5"/>
          <w:sz w:val="18"/>
          <w:szCs w:val="18"/>
        </w:rPr>
        <w:t>8</w:t>
      </w:r>
      <w:r w:rsidRPr="00435CEB">
        <w:rPr>
          <w:rFonts w:ascii="Times New Roman" w:eastAsia="Times New Roman" w:hAnsi="Times New Roman" w:cs="Times New Roman"/>
          <w:color w:val="000000"/>
          <w:w w:val="99"/>
          <w:sz w:val="18"/>
          <w:szCs w:val="18"/>
        </w:rPr>
        <w:t>-Ф</w:t>
      </w:r>
      <w:r w:rsidRPr="00435CEB">
        <w:rPr>
          <w:rFonts w:ascii="Times New Roman" w:eastAsia="Times New Roman" w:hAnsi="Times New Roman" w:cs="Times New Roman"/>
          <w:color w:val="000000"/>
          <w:sz w:val="18"/>
          <w:szCs w:val="18"/>
        </w:rPr>
        <w:t xml:space="preserve">З </w:t>
      </w:r>
      <w:r w:rsidRPr="00435CEB">
        <w:rPr>
          <w:rFonts w:ascii="Times New Roman" w:eastAsia="Times New Roman" w:hAnsi="Times New Roman" w:cs="Times New Roman"/>
          <w:color w:val="000000"/>
          <w:spacing w:val="-4"/>
          <w:sz w:val="18"/>
          <w:szCs w:val="18"/>
        </w:rPr>
        <w:t>«</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2"/>
          <w:sz w:val="18"/>
          <w:szCs w:val="18"/>
        </w:rPr>
        <w:t>д</w:t>
      </w:r>
      <w:r w:rsidRPr="00435CEB">
        <w:rPr>
          <w:rFonts w:ascii="Times New Roman" w:eastAsia="Times New Roman" w:hAnsi="Times New Roman" w:cs="Times New Roman"/>
          <w:color w:val="000000"/>
          <w:sz w:val="18"/>
          <w:szCs w:val="18"/>
        </w:rPr>
        <w:t>ар</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тве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 xml:space="preserve">й </w:t>
      </w:r>
      <w:r w:rsidRPr="00435CEB">
        <w:rPr>
          <w:rFonts w:ascii="Times New Roman" w:eastAsia="Times New Roman" w:hAnsi="Times New Roman" w:cs="Times New Roman"/>
          <w:color w:val="000000"/>
          <w:sz w:val="18"/>
          <w:szCs w:val="18"/>
        </w:rPr>
        <w:t>ре</w:t>
      </w:r>
      <w:r w:rsidRPr="00435CEB">
        <w:rPr>
          <w:rFonts w:ascii="Times New Roman" w:eastAsia="Times New Roman" w:hAnsi="Times New Roman" w:cs="Times New Roman"/>
          <w:color w:val="000000"/>
          <w:w w:val="99"/>
          <w:sz w:val="18"/>
          <w:szCs w:val="18"/>
        </w:rPr>
        <w:t>ги</w:t>
      </w:r>
      <w:r w:rsidRPr="00435CEB">
        <w:rPr>
          <w:rFonts w:ascii="Times New Roman" w:eastAsia="Times New Roman" w:hAnsi="Times New Roman" w:cs="Times New Roman"/>
          <w:color w:val="000000"/>
          <w:sz w:val="18"/>
          <w:szCs w:val="18"/>
        </w:rPr>
        <w:t>стра</w:t>
      </w:r>
      <w:r w:rsidRPr="00435CEB">
        <w:rPr>
          <w:rFonts w:ascii="Times New Roman" w:eastAsia="Times New Roman" w:hAnsi="Times New Roman" w:cs="Times New Roman"/>
          <w:color w:val="000000"/>
          <w:w w:val="99"/>
          <w:sz w:val="18"/>
          <w:szCs w:val="18"/>
        </w:rPr>
        <w:t>ц</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w w:val="99"/>
          <w:sz w:val="18"/>
          <w:szCs w:val="18"/>
        </w:rPr>
        <w:t>и н</w:t>
      </w:r>
      <w:r w:rsidRPr="00435CEB">
        <w:rPr>
          <w:rFonts w:ascii="Times New Roman" w:eastAsia="Times New Roman" w:hAnsi="Times New Roman" w:cs="Times New Roman"/>
          <w:color w:val="000000"/>
          <w:sz w:val="18"/>
          <w:szCs w:val="18"/>
        </w:rPr>
        <w:t>едвиж</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мо</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4"/>
          <w:sz w:val="18"/>
          <w:szCs w:val="18"/>
        </w:rPr>
        <w:t>и</w:t>
      </w:r>
      <w:r w:rsidRPr="00435CEB">
        <w:rPr>
          <w:rFonts w:ascii="Times New Roman" w:eastAsia="Times New Roman" w:hAnsi="Times New Roman" w:cs="Times New Roman"/>
          <w:color w:val="000000"/>
          <w:spacing w:val="-6"/>
          <w:sz w:val="18"/>
          <w:szCs w:val="18"/>
        </w:rPr>
        <w:t>»</w:t>
      </w:r>
      <w:r w:rsidRPr="00435CEB">
        <w:rPr>
          <w:rFonts w:ascii="Times New Roman" w:eastAsia="Times New Roman" w:hAnsi="Times New Roman" w:cs="Times New Roman"/>
          <w:color w:val="000000"/>
          <w:sz w:val="18"/>
          <w:szCs w:val="18"/>
        </w:rPr>
        <w:t>.</w:t>
      </w:r>
    </w:p>
    <w:p w:rsidR="00435CEB" w:rsidRPr="00435CEB" w:rsidRDefault="00435CEB" w:rsidP="00435CEB">
      <w:pPr>
        <w:widowControl w:val="0"/>
        <w:spacing w:line="240" w:lineRule="auto"/>
        <w:ind w:left="4179" w:right="-20"/>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К</w:t>
      </w:r>
      <w:r w:rsidRPr="00435CEB">
        <w:rPr>
          <w:rFonts w:ascii="Times New Roman" w:eastAsia="Times New Roman" w:hAnsi="Times New Roman" w:cs="Times New Roman"/>
          <w:color w:val="000000"/>
          <w:spacing w:val="2"/>
          <w:sz w:val="18"/>
          <w:szCs w:val="18"/>
        </w:rPr>
        <w:t>р</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г З</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яви</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елей</w:t>
      </w:r>
    </w:p>
    <w:p w:rsidR="00435CEB" w:rsidRPr="00435CEB" w:rsidRDefault="00435CEB" w:rsidP="00435CEB">
      <w:pPr>
        <w:widowControl w:val="0"/>
        <w:spacing w:after="0" w:line="240" w:lineRule="auto"/>
        <w:ind w:right="-45" w:firstLine="709"/>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1.2.Заяв</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телям</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 xml:space="preserve">а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pacing w:val="2"/>
          <w:sz w:val="18"/>
          <w:szCs w:val="18"/>
        </w:rPr>
        <w:t>о</w:t>
      </w:r>
      <w:r w:rsidRPr="00435CEB">
        <w:rPr>
          <w:rFonts w:ascii="Times New Roman" w:eastAsia="Times New Roman" w:hAnsi="Times New Roman" w:cs="Times New Roman"/>
          <w:color w:val="000000"/>
          <w:spacing w:val="3"/>
          <w:sz w:val="18"/>
          <w:szCs w:val="18"/>
        </w:rPr>
        <w:t>л</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 xml:space="preserve">чение </w:t>
      </w:r>
      <w:r w:rsidRPr="00435CEB">
        <w:rPr>
          <w:rFonts w:ascii="Times New Roman" w:eastAsia="Times New Roman" w:hAnsi="Times New Roman" w:cs="Times New Roman"/>
          <w:color w:val="000000"/>
          <w:spacing w:val="4"/>
          <w:sz w:val="18"/>
          <w:szCs w:val="18"/>
        </w:rPr>
        <w:t>м</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ицип</w:t>
      </w:r>
      <w:r w:rsidRPr="00435CEB">
        <w:rPr>
          <w:rFonts w:ascii="Times New Roman" w:eastAsia="Times New Roman" w:hAnsi="Times New Roman" w:cs="Times New Roman"/>
          <w:color w:val="000000"/>
          <w:sz w:val="18"/>
          <w:szCs w:val="18"/>
        </w:rPr>
        <w:t>аль</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z w:val="18"/>
          <w:szCs w:val="18"/>
        </w:rPr>
        <w:t xml:space="preserve">й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5"/>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ги явля</w:t>
      </w:r>
      <w:r w:rsidRPr="00435CEB">
        <w:rPr>
          <w:rFonts w:ascii="Times New Roman" w:eastAsia="Times New Roman" w:hAnsi="Times New Roman" w:cs="Times New Roman"/>
          <w:color w:val="000000"/>
          <w:w w:val="99"/>
          <w:sz w:val="18"/>
          <w:szCs w:val="18"/>
        </w:rPr>
        <w:t>ю</w:t>
      </w:r>
      <w:r w:rsidRPr="00435CEB">
        <w:rPr>
          <w:rFonts w:ascii="Times New Roman" w:eastAsia="Times New Roman" w:hAnsi="Times New Roman" w:cs="Times New Roman"/>
          <w:color w:val="000000"/>
          <w:spacing w:val="1"/>
          <w:w w:val="99"/>
          <w:sz w:val="18"/>
          <w:szCs w:val="18"/>
        </w:rPr>
        <w:t>т</w:t>
      </w:r>
      <w:r w:rsidRPr="00435CEB">
        <w:rPr>
          <w:rFonts w:ascii="Times New Roman" w:eastAsia="Times New Roman" w:hAnsi="Times New Roman" w:cs="Times New Roman"/>
          <w:color w:val="000000"/>
          <w:sz w:val="18"/>
          <w:szCs w:val="18"/>
        </w:rPr>
        <w:t>ся ф</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иче</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к</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 xml:space="preserve">е </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pacing w:val="2"/>
          <w:w w:val="99"/>
          <w:sz w:val="18"/>
          <w:szCs w:val="18"/>
        </w:rPr>
        <w:t>и</w:t>
      </w:r>
      <w:r w:rsidRPr="00435CEB">
        <w:rPr>
          <w:rFonts w:ascii="Times New Roman" w:eastAsia="Times New Roman" w:hAnsi="Times New Roman" w:cs="Times New Roman"/>
          <w:color w:val="000000"/>
          <w:spacing w:val="1"/>
          <w:w w:val="99"/>
          <w:sz w:val="18"/>
          <w:szCs w:val="18"/>
        </w:rPr>
        <w:t>ц</w:t>
      </w:r>
      <w:r w:rsidRPr="00435CEB">
        <w:rPr>
          <w:rFonts w:ascii="Times New Roman" w:eastAsia="Times New Roman" w:hAnsi="Times New Roman" w:cs="Times New Roman"/>
          <w:color w:val="000000"/>
          <w:sz w:val="18"/>
          <w:szCs w:val="18"/>
        </w:rPr>
        <w:t xml:space="preserve">а, </w:t>
      </w:r>
      <w:r w:rsidRPr="00435CEB">
        <w:rPr>
          <w:rFonts w:ascii="Times New Roman" w:eastAsia="Times New Roman" w:hAnsi="Times New Roman" w:cs="Times New Roman"/>
          <w:color w:val="000000"/>
          <w:w w:val="99"/>
          <w:sz w:val="18"/>
          <w:szCs w:val="18"/>
        </w:rPr>
        <w:t>ю</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д</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ческ</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е л</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w w:val="99"/>
          <w:sz w:val="18"/>
          <w:szCs w:val="18"/>
        </w:rPr>
        <w:t>ц</w:t>
      </w:r>
      <w:r w:rsidRPr="00435CEB">
        <w:rPr>
          <w:rFonts w:ascii="Times New Roman" w:eastAsia="Times New Roman" w:hAnsi="Times New Roman" w:cs="Times New Roman"/>
          <w:color w:val="000000"/>
          <w:sz w:val="18"/>
          <w:szCs w:val="18"/>
        </w:rPr>
        <w:t xml:space="preserve">а </w:t>
      </w:r>
      <w:r w:rsidRPr="00435CEB">
        <w:rPr>
          <w:rFonts w:ascii="Times New Roman" w:eastAsia="Times New Roman" w:hAnsi="Times New Roman" w:cs="Times New Roman"/>
          <w:color w:val="000000"/>
          <w:w w:val="99"/>
          <w:sz w:val="18"/>
          <w:szCs w:val="18"/>
        </w:rPr>
        <w:t>индивидуальные</w:t>
      </w:r>
      <w:r w:rsidRPr="00435CEB">
        <w:rPr>
          <w:rFonts w:ascii="Times New Roman" w:eastAsia="Times New Roman" w:hAnsi="Times New Roman" w:cs="Times New Roman"/>
          <w:color w:val="000000"/>
          <w:sz w:val="18"/>
          <w:szCs w:val="18"/>
        </w:rPr>
        <w:t xml:space="preserve"> пред</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1"/>
          <w:sz w:val="18"/>
          <w:szCs w:val="18"/>
        </w:rPr>
        <w:t>ини</w:t>
      </w:r>
      <w:r w:rsidRPr="00435CEB">
        <w:rPr>
          <w:rFonts w:ascii="Times New Roman" w:eastAsia="Times New Roman" w:hAnsi="Times New Roman" w:cs="Times New Roman"/>
          <w:color w:val="000000"/>
          <w:sz w:val="18"/>
          <w:szCs w:val="18"/>
        </w:rPr>
        <w:t>м</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ели (д</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 xml:space="preserve">лее по </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екс</w:t>
      </w:r>
      <w:r w:rsidRPr="00435CEB">
        <w:rPr>
          <w:rFonts w:ascii="Times New Roman" w:eastAsia="Times New Roman" w:hAnsi="Times New Roman" w:cs="Times New Roman"/>
          <w:color w:val="000000"/>
          <w:spacing w:val="3"/>
          <w:w w:val="99"/>
          <w:sz w:val="18"/>
          <w:szCs w:val="18"/>
        </w:rPr>
        <w:t>т</w:t>
      </w:r>
      <w:r w:rsidRPr="00435CEB">
        <w:rPr>
          <w:rFonts w:ascii="Times New Roman" w:eastAsia="Times New Roman" w:hAnsi="Times New Roman" w:cs="Times New Roman"/>
          <w:color w:val="000000"/>
          <w:sz w:val="18"/>
          <w:szCs w:val="18"/>
        </w:rPr>
        <w:t xml:space="preserve">у– </w:t>
      </w:r>
      <w:r w:rsidRPr="00435CEB">
        <w:rPr>
          <w:rFonts w:ascii="Times New Roman" w:eastAsia="Times New Roman" w:hAnsi="Times New Roman" w:cs="Times New Roman"/>
          <w:color w:val="000000"/>
          <w:spacing w:val="2"/>
          <w:sz w:val="18"/>
          <w:szCs w:val="18"/>
        </w:rPr>
        <w:t>З</w:t>
      </w:r>
      <w:r w:rsidRPr="00435CEB">
        <w:rPr>
          <w:rFonts w:ascii="Times New Roman" w:eastAsia="Times New Roman" w:hAnsi="Times New Roman" w:cs="Times New Roman"/>
          <w:color w:val="000000"/>
          <w:sz w:val="18"/>
          <w:szCs w:val="18"/>
        </w:rPr>
        <w:t>аяви</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ел</w:t>
      </w:r>
      <w:r w:rsidRPr="00435CEB">
        <w:rPr>
          <w:rFonts w:ascii="Times New Roman" w:eastAsia="Times New Roman" w:hAnsi="Times New Roman" w:cs="Times New Roman"/>
          <w:color w:val="000000"/>
          <w:w w:val="99"/>
          <w:sz w:val="18"/>
          <w:szCs w:val="18"/>
        </w:rPr>
        <w:t>ь)</w:t>
      </w:r>
      <w:r w:rsidRPr="00435CEB">
        <w:rPr>
          <w:rFonts w:ascii="Times New Roman" w:eastAsia="Times New Roman" w:hAnsi="Times New Roman" w:cs="Times New Roman"/>
          <w:color w:val="000000"/>
          <w:sz w:val="18"/>
          <w:szCs w:val="18"/>
        </w:rPr>
        <w:t>.</w:t>
      </w:r>
    </w:p>
    <w:p w:rsidR="00435CEB" w:rsidRPr="00435CEB" w:rsidRDefault="00435CEB" w:rsidP="00435CEB">
      <w:pPr>
        <w:widowControl w:val="0"/>
        <w:tabs>
          <w:tab w:val="left" w:pos="7843"/>
        </w:tabs>
        <w:spacing w:after="0" w:line="240" w:lineRule="auto"/>
        <w:ind w:right="-10" w:firstLine="709"/>
        <w:jc w:val="both"/>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1.3.И</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тере</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ы Заяв</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те</w:t>
      </w:r>
      <w:r w:rsidRPr="00435CEB">
        <w:rPr>
          <w:rFonts w:ascii="Times New Roman" w:eastAsia="Times New Roman" w:hAnsi="Times New Roman" w:cs="Times New Roman"/>
          <w:color w:val="000000"/>
          <w:spacing w:val="2"/>
          <w:sz w:val="18"/>
          <w:szCs w:val="18"/>
        </w:rPr>
        <w:t>л</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w w:val="99"/>
          <w:sz w:val="18"/>
          <w:szCs w:val="18"/>
        </w:rPr>
        <w:t>й</w:t>
      </w:r>
      <w:r w:rsidRPr="00435CEB">
        <w:rPr>
          <w:rFonts w:ascii="Times New Roman" w:eastAsia="Times New Roman" w:hAnsi="Times New Roman" w:cs="Times New Roman"/>
          <w:color w:val="000000"/>
          <w:w w:val="99"/>
          <w:sz w:val="18"/>
          <w:szCs w:val="18"/>
        </w:rPr>
        <w:t xml:space="preserve">, </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ка</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 xml:space="preserve">анных в </w:t>
      </w:r>
      <w:r w:rsidRPr="00435CEB">
        <w:rPr>
          <w:rFonts w:ascii="Times New Roman" w:eastAsia="Times New Roman" w:hAnsi="Times New Roman" w:cs="Times New Roman"/>
          <w:color w:val="000000"/>
          <w:spacing w:val="3"/>
          <w:sz w:val="18"/>
          <w:szCs w:val="18"/>
        </w:rPr>
        <w:t>п</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е 1.2 </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оя</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z w:val="18"/>
          <w:szCs w:val="18"/>
        </w:rPr>
        <w:t>его Адми</w:t>
      </w:r>
      <w:r w:rsidRPr="00435CEB">
        <w:rPr>
          <w:rFonts w:ascii="Times New Roman" w:eastAsia="Times New Roman" w:hAnsi="Times New Roman" w:cs="Times New Roman"/>
          <w:color w:val="000000"/>
          <w:spacing w:val="1"/>
          <w:sz w:val="18"/>
          <w:szCs w:val="18"/>
        </w:rPr>
        <w:t>ни</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рат</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2"/>
          <w:w w:val="99"/>
          <w:sz w:val="18"/>
          <w:szCs w:val="18"/>
        </w:rPr>
        <w:t>г</w:t>
      </w:r>
      <w:r w:rsidRPr="00435CEB">
        <w:rPr>
          <w:rFonts w:ascii="Times New Roman" w:eastAsia="Times New Roman" w:hAnsi="Times New Roman" w:cs="Times New Roman"/>
          <w:color w:val="000000"/>
          <w:sz w:val="18"/>
          <w:szCs w:val="18"/>
        </w:rPr>
        <w:t>о ре</w:t>
      </w:r>
      <w:r w:rsidRPr="00435CEB">
        <w:rPr>
          <w:rFonts w:ascii="Times New Roman" w:eastAsia="Times New Roman" w:hAnsi="Times New Roman" w:cs="Times New Roman"/>
          <w:color w:val="000000"/>
          <w:w w:val="99"/>
          <w:sz w:val="18"/>
          <w:szCs w:val="18"/>
        </w:rPr>
        <w:t>гл</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м</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нта, мо</w:t>
      </w:r>
      <w:r w:rsidRPr="00435CEB">
        <w:rPr>
          <w:rFonts w:ascii="Times New Roman" w:eastAsia="Times New Roman" w:hAnsi="Times New Roman" w:cs="Times New Roman"/>
          <w:color w:val="000000"/>
          <w:spacing w:val="4"/>
          <w:w w:val="99"/>
          <w:sz w:val="18"/>
          <w:szCs w:val="18"/>
        </w:rPr>
        <w:t>г</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 xml:space="preserve">т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2"/>
          <w:sz w:val="18"/>
          <w:szCs w:val="18"/>
        </w:rPr>
        <w:t>е</w:t>
      </w:r>
      <w:r w:rsidRPr="00435CEB">
        <w:rPr>
          <w:rFonts w:ascii="Times New Roman" w:eastAsia="Times New Roman" w:hAnsi="Times New Roman" w:cs="Times New Roman"/>
          <w:color w:val="000000"/>
          <w:sz w:val="18"/>
          <w:szCs w:val="18"/>
        </w:rPr>
        <w:t>дставлять л</w:t>
      </w:r>
      <w:r w:rsidRPr="00435CEB">
        <w:rPr>
          <w:rFonts w:ascii="Times New Roman" w:eastAsia="Times New Roman" w:hAnsi="Times New Roman" w:cs="Times New Roman"/>
          <w:color w:val="000000"/>
          <w:spacing w:val="1"/>
          <w:sz w:val="18"/>
          <w:szCs w:val="18"/>
        </w:rPr>
        <w:t>иц</w:t>
      </w:r>
      <w:r w:rsidRPr="00435CEB">
        <w:rPr>
          <w:rFonts w:ascii="Times New Roman" w:eastAsia="Times New Roman" w:hAnsi="Times New Roman" w:cs="Times New Roman"/>
          <w:color w:val="000000"/>
          <w:sz w:val="18"/>
          <w:szCs w:val="18"/>
        </w:rPr>
        <w:t>а, обла</w:t>
      </w:r>
      <w:r w:rsidRPr="00435CEB">
        <w:rPr>
          <w:rFonts w:ascii="Times New Roman" w:eastAsia="Times New Roman" w:hAnsi="Times New Roman" w:cs="Times New Roman"/>
          <w:color w:val="000000"/>
          <w:spacing w:val="-1"/>
          <w:sz w:val="18"/>
          <w:szCs w:val="18"/>
        </w:rPr>
        <w:t>д</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ющ</w:t>
      </w:r>
      <w:r w:rsidRPr="00435CEB">
        <w:rPr>
          <w:rFonts w:ascii="Times New Roman" w:eastAsia="Times New Roman" w:hAnsi="Times New Roman" w:cs="Times New Roman"/>
          <w:color w:val="000000"/>
          <w:sz w:val="18"/>
          <w:szCs w:val="18"/>
        </w:rPr>
        <w:t>ие соо</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4"/>
          <w:sz w:val="18"/>
          <w:szCs w:val="18"/>
        </w:rPr>
        <w:t>в</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w w:val="99"/>
          <w:sz w:val="18"/>
          <w:szCs w:val="18"/>
        </w:rPr>
        <w:t>ю</w:t>
      </w:r>
      <w:r w:rsidRPr="00435CEB">
        <w:rPr>
          <w:rFonts w:ascii="Times New Roman" w:eastAsia="Times New Roman" w:hAnsi="Times New Roman" w:cs="Times New Roman"/>
          <w:color w:val="000000"/>
          <w:spacing w:val="2"/>
          <w:w w:val="99"/>
          <w:sz w:val="18"/>
          <w:szCs w:val="18"/>
        </w:rPr>
        <w:t>щ</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ми полномоч</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я</w:t>
      </w:r>
      <w:r w:rsidRPr="00435CEB">
        <w:rPr>
          <w:rFonts w:ascii="Times New Roman" w:eastAsia="Times New Roman" w:hAnsi="Times New Roman" w:cs="Times New Roman"/>
          <w:color w:val="000000"/>
          <w:spacing w:val="-3"/>
          <w:sz w:val="18"/>
          <w:szCs w:val="18"/>
        </w:rPr>
        <w:t>м</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 xml:space="preserve"> (д</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z w:val="18"/>
          <w:szCs w:val="18"/>
        </w:rPr>
        <w:t xml:space="preserve">ее </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о текс</w:t>
      </w:r>
      <w:r w:rsidRPr="00435CEB">
        <w:rPr>
          <w:rFonts w:ascii="Times New Roman" w:eastAsia="Times New Roman" w:hAnsi="Times New Roman" w:cs="Times New Roman"/>
          <w:color w:val="000000"/>
          <w:spacing w:val="5"/>
          <w:sz w:val="18"/>
          <w:szCs w:val="18"/>
        </w:rPr>
        <w:t>т</w:t>
      </w:r>
      <w:r w:rsidRPr="00435CEB">
        <w:rPr>
          <w:rFonts w:ascii="Times New Roman" w:eastAsia="Times New Roman" w:hAnsi="Times New Roman" w:cs="Times New Roman"/>
          <w:color w:val="000000"/>
          <w:sz w:val="18"/>
          <w:szCs w:val="18"/>
        </w:rPr>
        <w:t xml:space="preserve">у– </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ред</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тав</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тел</w:t>
      </w:r>
      <w:r w:rsidRPr="00435CEB">
        <w:rPr>
          <w:rFonts w:ascii="Times New Roman" w:eastAsia="Times New Roman" w:hAnsi="Times New Roman" w:cs="Times New Roman"/>
          <w:color w:val="000000"/>
          <w:spacing w:val="1"/>
          <w:sz w:val="18"/>
          <w:szCs w:val="18"/>
        </w:rPr>
        <w:t>ь</w:t>
      </w:r>
      <w:r w:rsidRPr="00435CEB">
        <w:rPr>
          <w:rFonts w:ascii="Times New Roman" w:eastAsia="Times New Roman" w:hAnsi="Times New Roman" w:cs="Times New Roman"/>
          <w:color w:val="000000"/>
          <w:sz w:val="18"/>
          <w:szCs w:val="18"/>
        </w:rPr>
        <w:t>).</w:t>
      </w:r>
    </w:p>
    <w:p w:rsidR="00435CEB" w:rsidRPr="00435CEB" w:rsidRDefault="00435CEB" w:rsidP="00435CEB">
      <w:pPr>
        <w:spacing w:after="43" w:line="240" w:lineRule="exact"/>
        <w:rPr>
          <w:rFonts w:ascii="Times New Roman" w:eastAsia="Times New Roman" w:hAnsi="Times New Roman" w:cs="Times New Roman"/>
          <w:sz w:val="18"/>
          <w:szCs w:val="18"/>
        </w:rPr>
      </w:pPr>
    </w:p>
    <w:p w:rsidR="00435CEB" w:rsidRPr="00435CEB" w:rsidRDefault="00435CEB" w:rsidP="00435CEB">
      <w:pPr>
        <w:widowControl w:val="0"/>
        <w:spacing w:line="240" w:lineRule="auto"/>
        <w:ind w:left="2375" w:right="-20"/>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2. Ста</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да</w:t>
      </w:r>
      <w:r w:rsidRPr="00435CEB">
        <w:rPr>
          <w:rFonts w:ascii="Times New Roman" w:eastAsia="Times New Roman" w:hAnsi="Times New Roman" w:cs="Times New Roman"/>
          <w:color w:val="000000"/>
          <w:w w:val="99"/>
          <w:sz w:val="18"/>
          <w:szCs w:val="18"/>
        </w:rPr>
        <w:t xml:space="preserve">рт </w:t>
      </w:r>
      <w:r w:rsidRPr="00435CEB">
        <w:rPr>
          <w:rFonts w:ascii="Times New Roman" w:eastAsia="Times New Roman" w:hAnsi="Times New Roman" w:cs="Times New Roman"/>
          <w:color w:val="000000"/>
          <w:spacing w:val="2"/>
          <w:sz w:val="18"/>
          <w:szCs w:val="18"/>
        </w:rPr>
        <w:t>п</w:t>
      </w:r>
      <w:r w:rsidRPr="00435CEB">
        <w:rPr>
          <w:rFonts w:ascii="Times New Roman" w:eastAsia="Times New Roman" w:hAnsi="Times New Roman" w:cs="Times New Roman"/>
          <w:color w:val="000000"/>
          <w:sz w:val="18"/>
          <w:szCs w:val="18"/>
        </w:rPr>
        <w:t>редо</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sz w:val="18"/>
          <w:szCs w:val="18"/>
        </w:rPr>
        <w:t>ни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z w:val="18"/>
          <w:szCs w:val="18"/>
        </w:rPr>
        <w:t>ниципаль</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ой </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spacing w:val="1"/>
          <w:sz w:val="18"/>
          <w:szCs w:val="18"/>
        </w:rPr>
        <w:t>л</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ги</w:t>
      </w:r>
    </w:p>
    <w:p w:rsidR="00435CEB" w:rsidRPr="00435CEB" w:rsidRDefault="00435CEB" w:rsidP="00435CEB">
      <w:pPr>
        <w:widowControl w:val="0"/>
        <w:spacing w:line="240" w:lineRule="auto"/>
        <w:ind w:left="3063" w:right="-20"/>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менован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е </w:t>
      </w:r>
      <w:r w:rsidRPr="00435CEB">
        <w:rPr>
          <w:rFonts w:ascii="Times New Roman" w:eastAsia="Times New Roman" w:hAnsi="Times New Roman" w:cs="Times New Roman"/>
          <w:color w:val="000000"/>
          <w:spacing w:val="3"/>
          <w:sz w:val="18"/>
          <w:szCs w:val="18"/>
        </w:rPr>
        <w:t>м</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3"/>
          <w:sz w:val="18"/>
          <w:szCs w:val="18"/>
        </w:rPr>
        <w:t>и</w:t>
      </w:r>
      <w:r w:rsidRPr="00435CEB">
        <w:rPr>
          <w:rFonts w:ascii="Times New Roman" w:eastAsia="Times New Roman" w:hAnsi="Times New Roman" w:cs="Times New Roman"/>
          <w:color w:val="000000"/>
          <w:spacing w:val="1"/>
          <w:sz w:val="18"/>
          <w:szCs w:val="18"/>
        </w:rPr>
        <w:t>цип</w:t>
      </w:r>
      <w:r w:rsidRPr="00435CEB">
        <w:rPr>
          <w:rFonts w:ascii="Times New Roman" w:eastAsia="Times New Roman" w:hAnsi="Times New Roman" w:cs="Times New Roman"/>
          <w:color w:val="000000"/>
          <w:sz w:val="18"/>
          <w:szCs w:val="18"/>
        </w:rPr>
        <w:t>ал</w:t>
      </w:r>
      <w:r w:rsidRPr="00435CEB">
        <w:rPr>
          <w:rFonts w:ascii="Times New Roman" w:eastAsia="Times New Roman" w:hAnsi="Times New Roman" w:cs="Times New Roman"/>
          <w:color w:val="000000"/>
          <w:w w:val="99"/>
          <w:sz w:val="18"/>
          <w:szCs w:val="18"/>
        </w:rPr>
        <w:t>ь</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z w:val="18"/>
          <w:szCs w:val="18"/>
        </w:rPr>
        <w:t xml:space="preserve">й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ги</w:t>
      </w:r>
    </w:p>
    <w:p w:rsidR="00435CEB" w:rsidRPr="00435CEB" w:rsidRDefault="00435CEB" w:rsidP="00435CEB">
      <w:pPr>
        <w:widowControl w:val="0"/>
        <w:spacing w:line="240" w:lineRule="auto"/>
        <w:ind w:left="1" w:right="7" w:firstLine="707"/>
        <w:jc w:val="both"/>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2.1.</w:t>
      </w:r>
      <w:r w:rsidRPr="00435CEB">
        <w:rPr>
          <w:rFonts w:ascii="Times New Roman" w:eastAsia="Times New Roman" w:hAnsi="Times New Roman" w:cs="Times New Roman"/>
          <w:color w:val="000000"/>
          <w:spacing w:val="2"/>
          <w:w w:val="99"/>
          <w:sz w:val="18"/>
          <w:szCs w:val="18"/>
        </w:rPr>
        <w:t>М</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ицип</w:t>
      </w:r>
      <w:r w:rsidRPr="00435CEB">
        <w:rPr>
          <w:rFonts w:ascii="Times New Roman" w:eastAsia="Times New Roman" w:hAnsi="Times New Roman" w:cs="Times New Roman"/>
          <w:color w:val="000000"/>
          <w:sz w:val="18"/>
          <w:szCs w:val="18"/>
        </w:rPr>
        <w:t>аль</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 xml:space="preserve">ая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5"/>
          <w:w w:val="99"/>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г</w:t>
      </w:r>
      <w:r w:rsidRPr="00435CEB">
        <w:rPr>
          <w:rFonts w:ascii="Times New Roman" w:eastAsia="Times New Roman" w:hAnsi="Times New Roman" w:cs="Times New Roman"/>
          <w:color w:val="000000"/>
          <w:sz w:val="18"/>
          <w:szCs w:val="18"/>
        </w:rPr>
        <w:t xml:space="preserve">а </w:t>
      </w:r>
      <w:r w:rsidRPr="00435CEB">
        <w:rPr>
          <w:rFonts w:ascii="Times New Roman" w:eastAsia="Times New Roman" w:hAnsi="Times New Roman" w:cs="Times New Roman"/>
          <w:color w:val="000000"/>
          <w:spacing w:val="-6"/>
          <w:sz w:val="18"/>
          <w:szCs w:val="18"/>
        </w:rPr>
        <w:t>«</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ред</w:t>
      </w:r>
      <w:r w:rsidRPr="00435CEB">
        <w:rPr>
          <w:rFonts w:ascii="Times New Roman" w:eastAsia="Times New Roman" w:hAnsi="Times New Roman" w:cs="Times New Roman"/>
          <w:color w:val="000000"/>
          <w:spacing w:val="2"/>
          <w:sz w:val="18"/>
          <w:szCs w:val="18"/>
        </w:rPr>
        <w:t>о</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в</w:t>
      </w:r>
      <w:r w:rsidRPr="00435CEB">
        <w:rPr>
          <w:rFonts w:ascii="Times New Roman" w:eastAsia="Times New Roman" w:hAnsi="Times New Roman" w:cs="Times New Roman"/>
          <w:color w:val="000000"/>
          <w:sz w:val="18"/>
          <w:szCs w:val="18"/>
        </w:rPr>
        <w:t>ле</w:t>
      </w:r>
      <w:r w:rsidRPr="00435CEB">
        <w:rPr>
          <w:rFonts w:ascii="Times New Roman" w:eastAsia="Times New Roman" w:hAnsi="Times New Roman" w:cs="Times New Roman"/>
          <w:color w:val="000000"/>
          <w:spacing w:val="2"/>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е в арен</w:t>
      </w:r>
      <w:r w:rsidRPr="00435CEB">
        <w:rPr>
          <w:rFonts w:ascii="Times New Roman" w:eastAsia="Times New Roman" w:hAnsi="Times New Roman" w:cs="Times New Roman"/>
          <w:color w:val="000000"/>
          <w:spacing w:val="2"/>
          <w:sz w:val="18"/>
          <w:szCs w:val="18"/>
        </w:rPr>
        <w:t>д</w:t>
      </w:r>
      <w:r w:rsidRPr="00435CEB">
        <w:rPr>
          <w:rFonts w:ascii="Times New Roman" w:eastAsia="Times New Roman" w:hAnsi="Times New Roman" w:cs="Times New Roman"/>
          <w:color w:val="000000"/>
          <w:sz w:val="18"/>
          <w:szCs w:val="18"/>
        </w:rPr>
        <w:t xml:space="preserve">у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ел</w:t>
      </w:r>
      <w:r w:rsidRPr="00435CEB">
        <w:rPr>
          <w:rFonts w:ascii="Times New Roman" w:eastAsia="Times New Roman" w:hAnsi="Times New Roman" w:cs="Times New Roman"/>
          <w:color w:val="000000"/>
          <w:w w:val="99"/>
          <w:sz w:val="18"/>
          <w:szCs w:val="18"/>
        </w:rPr>
        <w:t>ь</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ого </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 xml:space="preserve">частка, </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2"/>
          <w:sz w:val="18"/>
          <w:szCs w:val="18"/>
        </w:rPr>
        <w:t>х</w:t>
      </w:r>
      <w:r w:rsidRPr="00435CEB">
        <w:rPr>
          <w:rFonts w:ascii="Times New Roman" w:eastAsia="Times New Roman" w:hAnsi="Times New Roman" w:cs="Times New Roman"/>
          <w:color w:val="000000"/>
          <w:sz w:val="18"/>
          <w:szCs w:val="18"/>
        </w:rPr>
        <w:t>одяще</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 xml:space="preserve">ося в </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2"/>
          <w:sz w:val="18"/>
          <w:szCs w:val="18"/>
        </w:rPr>
        <w:t>с</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2"/>
          <w:sz w:val="18"/>
          <w:szCs w:val="18"/>
        </w:rPr>
        <w:t>д</w:t>
      </w:r>
      <w:r w:rsidRPr="00435CEB">
        <w:rPr>
          <w:rFonts w:ascii="Times New Roman" w:eastAsia="Times New Roman" w:hAnsi="Times New Roman" w:cs="Times New Roman"/>
          <w:color w:val="000000"/>
          <w:sz w:val="18"/>
          <w:szCs w:val="18"/>
        </w:rPr>
        <w:t>ар</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тве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 xml:space="preserve">ой </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ли </w:t>
      </w:r>
      <w:r w:rsidRPr="00435CEB">
        <w:rPr>
          <w:rFonts w:ascii="Times New Roman" w:eastAsia="Times New Roman" w:hAnsi="Times New Roman" w:cs="Times New Roman"/>
          <w:color w:val="000000"/>
          <w:spacing w:val="2"/>
          <w:sz w:val="18"/>
          <w:szCs w:val="18"/>
        </w:rPr>
        <w:t>м</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ицип</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2"/>
          <w:sz w:val="18"/>
          <w:szCs w:val="18"/>
        </w:rPr>
        <w:t>л</w:t>
      </w:r>
      <w:r w:rsidRPr="00435CEB">
        <w:rPr>
          <w:rFonts w:ascii="Times New Roman" w:eastAsia="Times New Roman" w:hAnsi="Times New Roman" w:cs="Times New Roman"/>
          <w:color w:val="000000"/>
          <w:w w:val="99"/>
          <w:sz w:val="18"/>
          <w:szCs w:val="18"/>
        </w:rPr>
        <w:t>ь</w:t>
      </w:r>
      <w:r w:rsidRPr="00435CEB">
        <w:rPr>
          <w:rFonts w:ascii="Times New Roman" w:eastAsia="Times New Roman" w:hAnsi="Times New Roman" w:cs="Times New Roman"/>
          <w:color w:val="000000"/>
          <w:sz w:val="18"/>
          <w:szCs w:val="18"/>
        </w:rPr>
        <w:t>ной собс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вен</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pacing w:val="-2"/>
          <w:sz w:val="18"/>
          <w:szCs w:val="18"/>
        </w:rPr>
        <w:t>о</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бе</w:t>
      </w:r>
      <w:r w:rsidRPr="00435CEB">
        <w:rPr>
          <w:rFonts w:ascii="Times New Roman" w:eastAsia="Times New Roman" w:hAnsi="Times New Roman" w:cs="Times New Roman"/>
          <w:color w:val="000000"/>
          <w:w w:val="99"/>
          <w:sz w:val="18"/>
          <w:szCs w:val="18"/>
        </w:rPr>
        <w:t xml:space="preserve">з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ро</w:t>
      </w:r>
      <w:r w:rsidRPr="00435CEB">
        <w:rPr>
          <w:rFonts w:ascii="Times New Roman" w:eastAsia="Times New Roman" w:hAnsi="Times New Roman" w:cs="Times New Roman"/>
          <w:color w:val="000000"/>
          <w:w w:val="99"/>
          <w:sz w:val="18"/>
          <w:szCs w:val="18"/>
        </w:rPr>
        <w:t>в</w:t>
      </w:r>
      <w:r w:rsidRPr="00435CEB">
        <w:rPr>
          <w:rFonts w:ascii="Times New Roman" w:eastAsia="Times New Roman" w:hAnsi="Times New Roman" w:cs="Times New Roman"/>
          <w:color w:val="000000"/>
          <w:sz w:val="18"/>
          <w:szCs w:val="18"/>
        </w:rPr>
        <w:t>еде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я тор</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 xml:space="preserve">ов </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а терр</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тор</w:t>
      </w:r>
      <w:r w:rsidRPr="00435CEB">
        <w:rPr>
          <w:rFonts w:ascii="Times New Roman" w:eastAsia="Times New Roman" w:hAnsi="Times New Roman" w:cs="Times New Roman"/>
          <w:color w:val="000000"/>
          <w:w w:val="99"/>
          <w:sz w:val="18"/>
          <w:szCs w:val="18"/>
        </w:rPr>
        <w:t>ии Новотроицкого сельсовета Ми</w:t>
      </w:r>
      <w:r w:rsidRPr="00435CEB">
        <w:rPr>
          <w:rFonts w:ascii="Times New Roman" w:eastAsia="Times New Roman" w:hAnsi="Times New Roman" w:cs="Times New Roman"/>
          <w:color w:val="000000"/>
          <w:spacing w:val="4"/>
          <w:w w:val="99"/>
          <w:sz w:val="18"/>
          <w:szCs w:val="18"/>
        </w:rPr>
        <w:t>н</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ского райо</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pacing w:val="4"/>
          <w:sz w:val="18"/>
          <w:szCs w:val="18"/>
        </w:rPr>
        <w:t>а</w:t>
      </w:r>
      <w:r w:rsidRPr="00435CEB">
        <w:rPr>
          <w:rFonts w:ascii="Times New Roman" w:eastAsia="Times New Roman" w:hAnsi="Times New Roman" w:cs="Times New Roman"/>
          <w:color w:val="000000"/>
          <w:spacing w:val="-4"/>
          <w:sz w:val="18"/>
          <w:szCs w:val="18"/>
        </w:rPr>
        <w:t>»</w:t>
      </w:r>
      <w:r w:rsidRPr="00435CEB">
        <w:rPr>
          <w:rFonts w:ascii="Times New Roman" w:eastAsia="Times New Roman" w:hAnsi="Times New Roman" w:cs="Times New Roman"/>
          <w:color w:val="000000"/>
          <w:sz w:val="18"/>
          <w:szCs w:val="18"/>
        </w:rPr>
        <w:t>.</w:t>
      </w:r>
    </w:p>
    <w:p w:rsidR="00435CEB" w:rsidRPr="00435CEB" w:rsidRDefault="00435CEB" w:rsidP="006F7C80">
      <w:pPr>
        <w:widowControl w:val="0"/>
        <w:spacing w:after="0" w:line="240" w:lineRule="auto"/>
        <w:ind w:right="-23"/>
        <w:jc w:val="center"/>
        <w:rPr>
          <w:rFonts w:ascii="Times New Roman" w:hAnsi="Times New Roman" w:cs="Times New Roman"/>
          <w:sz w:val="18"/>
          <w:szCs w:val="18"/>
        </w:rPr>
      </w:pP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ме</w:t>
      </w:r>
      <w:r w:rsidRPr="00435CEB">
        <w:rPr>
          <w:rFonts w:ascii="Times New Roman" w:eastAsia="Times New Roman" w:hAnsi="Times New Roman" w:cs="Times New Roman"/>
          <w:color w:val="000000"/>
          <w:w w:val="99"/>
          <w:sz w:val="18"/>
          <w:szCs w:val="18"/>
        </w:rPr>
        <w:t>но</w:t>
      </w:r>
      <w:r w:rsidRPr="00435CEB">
        <w:rPr>
          <w:rFonts w:ascii="Times New Roman" w:eastAsia="Times New Roman" w:hAnsi="Times New Roman" w:cs="Times New Roman"/>
          <w:color w:val="000000"/>
          <w:sz w:val="18"/>
          <w:szCs w:val="18"/>
        </w:rPr>
        <w:t>ван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е органа мес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ного са</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pacing w:val="4"/>
          <w:sz w:val="18"/>
          <w:szCs w:val="18"/>
        </w:rPr>
        <w:t>о</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прав</w:t>
      </w:r>
      <w:r w:rsidRPr="00435CEB">
        <w:rPr>
          <w:rFonts w:ascii="Times New Roman" w:eastAsia="Times New Roman" w:hAnsi="Times New Roman" w:cs="Times New Roman"/>
          <w:color w:val="000000"/>
          <w:spacing w:val="1"/>
          <w:sz w:val="18"/>
          <w:szCs w:val="18"/>
        </w:rPr>
        <w:t>л</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ни</w:t>
      </w:r>
      <w:r w:rsidRPr="00435CEB">
        <w:rPr>
          <w:rFonts w:ascii="Times New Roman" w:eastAsia="Times New Roman" w:hAnsi="Times New Roman" w:cs="Times New Roman"/>
          <w:color w:val="000000"/>
          <w:sz w:val="18"/>
          <w:szCs w:val="18"/>
        </w:rPr>
        <w:t>я,</w:t>
      </w:r>
      <w:bookmarkStart w:id="3" w:name="_page_28_0"/>
      <w:bookmarkEnd w:id="2"/>
      <w:r w:rsidRPr="00435CEB">
        <w:rPr>
          <w:rFonts w:ascii="Times New Roman" w:eastAsia="Times New Roman" w:hAnsi="Times New Roman" w:cs="Times New Roman"/>
          <w:color w:val="000000"/>
          <w:sz w:val="18"/>
          <w:szCs w:val="18"/>
        </w:rPr>
        <w:t xml:space="preserve"> </w:t>
      </w:r>
      <w:r w:rsidR="00071A05">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редос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авля</w:t>
      </w:r>
      <w:r w:rsidRPr="00435CEB">
        <w:rPr>
          <w:rFonts w:ascii="Times New Roman" w:eastAsia="Times New Roman" w:hAnsi="Times New Roman" w:cs="Times New Roman"/>
          <w:color w:val="000000"/>
          <w:w w:val="99"/>
          <w:sz w:val="18"/>
          <w:szCs w:val="18"/>
        </w:rPr>
        <w:t>ющ</w:t>
      </w:r>
      <w:r w:rsidRPr="00435CEB">
        <w:rPr>
          <w:rFonts w:ascii="Times New Roman" w:eastAsia="Times New Roman" w:hAnsi="Times New Roman" w:cs="Times New Roman"/>
          <w:color w:val="000000"/>
          <w:sz w:val="18"/>
          <w:szCs w:val="18"/>
        </w:rPr>
        <w:t xml:space="preserve">его </w:t>
      </w:r>
      <w:r w:rsidRPr="00435CEB">
        <w:rPr>
          <w:rFonts w:ascii="Times New Roman" w:eastAsia="Times New Roman" w:hAnsi="Times New Roman" w:cs="Times New Roman"/>
          <w:color w:val="000000"/>
          <w:spacing w:val="3"/>
          <w:sz w:val="18"/>
          <w:szCs w:val="18"/>
        </w:rPr>
        <w:t>м</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2"/>
          <w:sz w:val="18"/>
          <w:szCs w:val="18"/>
        </w:rPr>
        <w:t>н</w:t>
      </w:r>
      <w:r w:rsidRPr="00435CEB">
        <w:rPr>
          <w:rFonts w:ascii="Times New Roman" w:eastAsia="Times New Roman" w:hAnsi="Times New Roman" w:cs="Times New Roman"/>
          <w:color w:val="000000"/>
          <w:spacing w:val="1"/>
          <w:sz w:val="18"/>
          <w:szCs w:val="18"/>
        </w:rPr>
        <w:t>иц</w:t>
      </w:r>
      <w:r w:rsidRPr="00435CEB">
        <w:rPr>
          <w:rFonts w:ascii="Times New Roman" w:eastAsia="Times New Roman" w:hAnsi="Times New Roman" w:cs="Times New Roman"/>
          <w:color w:val="000000"/>
          <w:sz w:val="18"/>
          <w:szCs w:val="18"/>
        </w:rPr>
        <w:t>ипал</w:t>
      </w:r>
      <w:r w:rsidRPr="00435CEB">
        <w:rPr>
          <w:rFonts w:ascii="Times New Roman" w:eastAsia="Times New Roman" w:hAnsi="Times New Roman" w:cs="Times New Roman"/>
          <w:color w:val="000000"/>
          <w:w w:val="99"/>
          <w:sz w:val="18"/>
          <w:szCs w:val="18"/>
        </w:rPr>
        <w:t>ь</w:t>
      </w:r>
      <w:r w:rsidRPr="00435CEB">
        <w:rPr>
          <w:rFonts w:ascii="Times New Roman" w:eastAsia="Times New Roman" w:hAnsi="Times New Roman" w:cs="Times New Roman"/>
          <w:color w:val="000000"/>
          <w:spacing w:val="4"/>
          <w:sz w:val="18"/>
          <w:szCs w:val="18"/>
        </w:rPr>
        <w:t>н</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w w:val="99"/>
          <w:sz w:val="18"/>
          <w:szCs w:val="18"/>
        </w:rPr>
        <w:t xml:space="preserve">ю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5"/>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3"/>
          <w:sz w:val="18"/>
          <w:szCs w:val="18"/>
        </w:rPr>
        <w:t>г</w:t>
      </w:r>
      <w:r w:rsidRPr="00435CEB">
        <w:rPr>
          <w:rFonts w:ascii="Times New Roman" w:eastAsia="Times New Roman" w:hAnsi="Times New Roman" w:cs="Times New Roman"/>
          <w:color w:val="000000"/>
          <w:sz w:val="18"/>
          <w:szCs w:val="18"/>
        </w:rPr>
        <w:t>у</w:t>
      </w:r>
    </w:p>
    <w:p w:rsidR="00435CEB" w:rsidRPr="00435CEB" w:rsidRDefault="00435CEB" w:rsidP="00435CEB">
      <w:pPr>
        <w:spacing w:after="36" w:line="240" w:lineRule="exact"/>
        <w:rPr>
          <w:rFonts w:ascii="Times New Roman" w:eastAsia="Times New Roman" w:hAnsi="Times New Roman" w:cs="Times New Roman"/>
          <w:sz w:val="18"/>
          <w:szCs w:val="18"/>
        </w:rPr>
      </w:pPr>
    </w:p>
    <w:p w:rsidR="00435CEB" w:rsidRPr="00435CEB" w:rsidRDefault="00435CEB" w:rsidP="00435CEB">
      <w:pPr>
        <w:widowControl w:val="0"/>
        <w:tabs>
          <w:tab w:val="left" w:pos="2268"/>
          <w:tab w:val="left" w:pos="4111"/>
          <w:tab w:val="left" w:pos="5873"/>
          <w:tab w:val="left" w:pos="6830"/>
          <w:tab w:val="left" w:pos="7718"/>
          <w:tab w:val="left" w:pos="8217"/>
          <w:tab w:val="left" w:pos="9129"/>
        </w:tabs>
        <w:spacing w:after="0" w:line="240" w:lineRule="auto"/>
        <w:ind w:right="-54" w:firstLine="709"/>
        <w:jc w:val="both"/>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 xml:space="preserve">2.2. </w:t>
      </w:r>
      <w:r w:rsidRPr="00435CEB">
        <w:rPr>
          <w:rFonts w:ascii="Times New Roman" w:eastAsia="Times New Roman" w:hAnsi="Times New Roman" w:cs="Times New Roman"/>
          <w:color w:val="000000"/>
          <w:spacing w:val="2"/>
          <w:w w:val="99"/>
          <w:sz w:val="18"/>
          <w:szCs w:val="18"/>
        </w:rPr>
        <w:t>М</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ицип</w:t>
      </w:r>
      <w:r w:rsidRPr="00435CEB">
        <w:rPr>
          <w:rFonts w:ascii="Times New Roman" w:eastAsia="Times New Roman" w:hAnsi="Times New Roman" w:cs="Times New Roman"/>
          <w:color w:val="000000"/>
          <w:sz w:val="18"/>
          <w:szCs w:val="18"/>
        </w:rPr>
        <w:t>ал</w:t>
      </w:r>
      <w:r w:rsidRPr="00435CEB">
        <w:rPr>
          <w:rFonts w:ascii="Times New Roman" w:eastAsia="Times New Roman" w:hAnsi="Times New Roman" w:cs="Times New Roman"/>
          <w:color w:val="000000"/>
          <w:spacing w:val="-1"/>
          <w:sz w:val="18"/>
          <w:szCs w:val="18"/>
        </w:rPr>
        <w:t>ь</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 xml:space="preserve">ая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spacing w:val="3"/>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 xml:space="preserve">а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редос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авля</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2"/>
          <w:w w:val="99"/>
          <w:sz w:val="18"/>
          <w:szCs w:val="18"/>
        </w:rPr>
        <w:t>т</w:t>
      </w:r>
      <w:r w:rsidRPr="00435CEB">
        <w:rPr>
          <w:rFonts w:ascii="Times New Roman" w:eastAsia="Times New Roman" w:hAnsi="Times New Roman" w:cs="Times New Roman"/>
          <w:color w:val="000000"/>
          <w:sz w:val="18"/>
          <w:szCs w:val="18"/>
        </w:rPr>
        <w:t xml:space="preserve">ся Новотроицким сельсоветом </w:t>
      </w:r>
      <w:r w:rsidRPr="00435CEB">
        <w:rPr>
          <w:rFonts w:ascii="Times New Roman" w:eastAsia="Times New Roman" w:hAnsi="Times New Roman" w:cs="Times New Roman"/>
          <w:color w:val="000000"/>
          <w:w w:val="99"/>
          <w:sz w:val="18"/>
          <w:szCs w:val="18"/>
        </w:rPr>
        <w:t>М</w:t>
      </w:r>
      <w:r w:rsidRPr="00435CEB">
        <w:rPr>
          <w:rFonts w:ascii="Times New Roman" w:eastAsia="Times New Roman" w:hAnsi="Times New Roman" w:cs="Times New Roman"/>
          <w:color w:val="000000"/>
          <w:sz w:val="18"/>
          <w:szCs w:val="18"/>
        </w:rPr>
        <w:t>и</w:t>
      </w:r>
      <w:r w:rsidRPr="00435CEB">
        <w:rPr>
          <w:rFonts w:ascii="Times New Roman" w:eastAsia="Times New Roman" w:hAnsi="Times New Roman" w:cs="Times New Roman"/>
          <w:color w:val="000000"/>
          <w:spacing w:val="2"/>
          <w:sz w:val="18"/>
          <w:szCs w:val="18"/>
        </w:rPr>
        <w:t>н</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синского ра</w:t>
      </w:r>
      <w:r w:rsidRPr="00435CEB">
        <w:rPr>
          <w:rFonts w:ascii="Times New Roman" w:eastAsia="Times New Roman" w:hAnsi="Times New Roman" w:cs="Times New Roman"/>
          <w:color w:val="000000"/>
          <w:w w:val="99"/>
          <w:sz w:val="18"/>
          <w:szCs w:val="18"/>
        </w:rPr>
        <w:t>й</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 xml:space="preserve">а   в </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pacing w:val="2"/>
          <w:w w:val="99"/>
          <w:sz w:val="18"/>
          <w:szCs w:val="18"/>
        </w:rPr>
        <w:t>и</w:t>
      </w:r>
      <w:r w:rsidRPr="00435CEB">
        <w:rPr>
          <w:rFonts w:ascii="Times New Roman" w:eastAsia="Times New Roman" w:hAnsi="Times New Roman" w:cs="Times New Roman"/>
          <w:color w:val="000000"/>
          <w:spacing w:val="1"/>
          <w:w w:val="99"/>
          <w:sz w:val="18"/>
          <w:szCs w:val="18"/>
        </w:rPr>
        <w:t>ц</w:t>
      </w:r>
      <w:r w:rsidRPr="00435CEB">
        <w:rPr>
          <w:rFonts w:ascii="Times New Roman" w:eastAsia="Times New Roman" w:hAnsi="Times New Roman" w:cs="Times New Roman"/>
          <w:color w:val="000000"/>
          <w:sz w:val="18"/>
          <w:szCs w:val="18"/>
        </w:rPr>
        <w:t xml:space="preserve">е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ол</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омоч</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 ор</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 xml:space="preserve">а— </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дми</w:t>
      </w:r>
      <w:r w:rsidRPr="00435CEB">
        <w:rPr>
          <w:rFonts w:ascii="Times New Roman" w:eastAsia="Times New Roman" w:hAnsi="Times New Roman" w:cs="Times New Roman"/>
          <w:color w:val="000000"/>
          <w:spacing w:val="1"/>
          <w:sz w:val="18"/>
          <w:szCs w:val="18"/>
        </w:rPr>
        <w:t>ни</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рацией</w:t>
      </w:r>
      <w:r w:rsidRPr="00435CEB">
        <w:rPr>
          <w:rFonts w:ascii="Times New Roman" w:eastAsia="Times New Roman" w:hAnsi="Times New Roman" w:cs="Times New Roman"/>
          <w:color w:val="000000"/>
          <w:spacing w:val="1"/>
          <w:sz w:val="18"/>
          <w:szCs w:val="18"/>
        </w:rPr>
        <w:t xml:space="preserve"> Новотроицкого сельсовета  </w:t>
      </w:r>
      <w:r w:rsidRPr="00435CEB">
        <w:rPr>
          <w:rFonts w:ascii="Times New Roman" w:eastAsia="Times New Roman" w:hAnsi="Times New Roman" w:cs="Times New Roman"/>
          <w:color w:val="000000"/>
          <w:sz w:val="18"/>
          <w:szCs w:val="18"/>
        </w:rPr>
        <w:t>(д</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 xml:space="preserve">лее по </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екс</w:t>
      </w:r>
      <w:r w:rsidRPr="00435CEB">
        <w:rPr>
          <w:rFonts w:ascii="Times New Roman" w:eastAsia="Times New Roman" w:hAnsi="Times New Roman" w:cs="Times New Roman"/>
          <w:color w:val="000000"/>
          <w:spacing w:val="3"/>
          <w:sz w:val="18"/>
          <w:szCs w:val="18"/>
        </w:rPr>
        <w:t>т</w:t>
      </w:r>
      <w:r w:rsidRPr="00435CEB">
        <w:rPr>
          <w:rFonts w:ascii="Times New Roman" w:eastAsia="Times New Roman" w:hAnsi="Times New Roman" w:cs="Times New Roman"/>
          <w:color w:val="000000"/>
          <w:sz w:val="18"/>
          <w:szCs w:val="18"/>
        </w:rPr>
        <w:t>у — У</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омоч</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pacing w:val="-1"/>
          <w:sz w:val="18"/>
          <w:szCs w:val="18"/>
        </w:rPr>
        <w:t>ы</w:t>
      </w:r>
      <w:r w:rsidRPr="00435CEB">
        <w:rPr>
          <w:rFonts w:ascii="Times New Roman" w:eastAsia="Times New Roman" w:hAnsi="Times New Roman" w:cs="Times New Roman"/>
          <w:color w:val="000000"/>
          <w:w w:val="99"/>
          <w:sz w:val="18"/>
          <w:szCs w:val="18"/>
        </w:rPr>
        <w:t>й</w:t>
      </w:r>
      <w:r w:rsidRPr="00435CEB">
        <w:rPr>
          <w:rFonts w:ascii="Times New Roman" w:eastAsia="Times New Roman" w:hAnsi="Times New Roman" w:cs="Times New Roman"/>
          <w:color w:val="000000"/>
          <w:sz w:val="18"/>
          <w:szCs w:val="18"/>
        </w:rPr>
        <w:t xml:space="preserve"> ор</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w:t>
      </w:r>
    </w:p>
    <w:p w:rsidR="00435CEB" w:rsidRPr="00435CEB" w:rsidRDefault="00435CEB" w:rsidP="00435CEB">
      <w:pPr>
        <w:widowControl w:val="0"/>
        <w:tabs>
          <w:tab w:val="left" w:pos="3591"/>
          <w:tab w:val="left" w:pos="5456"/>
          <w:tab w:val="left" w:pos="6386"/>
          <w:tab w:val="left" w:pos="7734"/>
          <w:tab w:val="left" w:pos="8772"/>
        </w:tabs>
        <w:spacing w:after="0" w:line="240" w:lineRule="auto"/>
        <w:ind w:right="-19" w:firstLine="709"/>
        <w:jc w:val="both"/>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2.3.</w:t>
      </w:r>
      <w:r w:rsidRPr="00435CEB">
        <w:rPr>
          <w:rFonts w:ascii="Times New Roman" w:eastAsia="Times New Roman" w:hAnsi="Times New Roman" w:cs="Times New Roman"/>
          <w:color w:val="000000"/>
          <w:spacing w:val="1"/>
          <w:sz w:val="18"/>
          <w:szCs w:val="18"/>
        </w:rPr>
        <w:t xml:space="preserve">В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ред</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z w:val="18"/>
          <w:szCs w:val="18"/>
        </w:rPr>
        <w:t>ставле</w:t>
      </w:r>
      <w:r w:rsidRPr="00435CEB">
        <w:rPr>
          <w:rFonts w:ascii="Times New Roman" w:eastAsia="Times New Roman" w:hAnsi="Times New Roman" w:cs="Times New Roman"/>
          <w:color w:val="000000"/>
          <w:spacing w:val="2"/>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ab/>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ицип</w:t>
      </w:r>
      <w:r w:rsidRPr="00435CEB">
        <w:rPr>
          <w:rFonts w:ascii="Times New Roman" w:eastAsia="Times New Roman" w:hAnsi="Times New Roman" w:cs="Times New Roman"/>
          <w:color w:val="000000"/>
          <w:sz w:val="18"/>
          <w:szCs w:val="18"/>
        </w:rPr>
        <w:t>аль</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z w:val="18"/>
          <w:szCs w:val="18"/>
        </w:rPr>
        <w:t>й</w:t>
      </w:r>
      <w:r w:rsidRPr="00435CEB">
        <w:rPr>
          <w:rFonts w:ascii="Times New Roman" w:eastAsia="Times New Roman" w:hAnsi="Times New Roman" w:cs="Times New Roman"/>
          <w:color w:val="000000"/>
          <w:sz w:val="18"/>
          <w:szCs w:val="18"/>
        </w:rPr>
        <w:tab/>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spacing w:val="5"/>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ги</w:t>
      </w:r>
      <w:r w:rsidRPr="00435CEB">
        <w:rPr>
          <w:rFonts w:ascii="Times New Roman" w:eastAsia="Times New Roman" w:hAnsi="Times New Roman" w:cs="Times New Roman"/>
          <w:color w:val="000000"/>
          <w:sz w:val="18"/>
          <w:szCs w:val="18"/>
        </w:rPr>
        <w:tab/>
        <w:t>пр</w:t>
      </w:r>
      <w:r w:rsidRPr="00435CEB">
        <w:rPr>
          <w:rFonts w:ascii="Times New Roman" w:eastAsia="Times New Roman" w:hAnsi="Times New Roman" w:cs="Times New Roman"/>
          <w:color w:val="000000"/>
          <w:spacing w:val="1"/>
          <w:sz w:val="18"/>
          <w:szCs w:val="18"/>
        </w:rPr>
        <w:t>ини</w:t>
      </w:r>
      <w:r w:rsidRPr="00435CEB">
        <w:rPr>
          <w:rFonts w:ascii="Times New Roman" w:eastAsia="Times New Roman" w:hAnsi="Times New Roman" w:cs="Times New Roman"/>
          <w:color w:val="000000"/>
          <w:sz w:val="18"/>
          <w:szCs w:val="18"/>
        </w:rPr>
        <w:t>ма</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ab/>
      </w:r>
      <w:r w:rsidRPr="00435CEB">
        <w:rPr>
          <w:rFonts w:ascii="Times New Roman" w:eastAsia="Times New Roman" w:hAnsi="Times New Roman" w:cs="Times New Roman"/>
          <w:color w:val="000000"/>
          <w:spacing w:val="-2"/>
          <w:sz w:val="18"/>
          <w:szCs w:val="18"/>
        </w:rPr>
        <w:t>у</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z w:val="18"/>
          <w:szCs w:val="18"/>
        </w:rPr>
        <w:tab/>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pacing w:val="-2"/>
          <w:w w:val="99"/>
          <w:sz w:val="18"/>
          <w:szCs w:val="18"/>
        </w:rPr>
        <w:t>Г</w:t>
      </w:r>
      <w:r w:rsidRPr="00435CEB">
        <w:rPr>
          <w:rFonts w:ascii="Times New Roman" w:eastAsia="Times New Roman" w:hAnsi="Times New Roman" w:cs="Times New Roman"/>
          <w:color w:val="000000"/>
          <w:spacing w:val="-3"/>
          <w:sz w:val="18"/>
          <w:szCs w:val="18"/>
        </w:rPr>
        <w:t>Б</w:t>
      </w:r>
      <w:r w:rsidRPr="00435CEB">
        <w:rPr>
          <w:rFonts w:ascii="Times New Roman" w:eastAsia="Times New Roman" w:hAnsi="Times New Roman" w:cs="Times New Roman"/>
          <w:color w:val="000000"/>
          <w:w w:val="99"/>
          <w:sz w:val="18"/>
          <w:szCs w:val="18"/>
        </w:rPr>
        <w:t xml:space="preserve">У </w:t>
      </w:r>
      <w:r w:rsidRPr="00435CEB">
        <w:rPr>
          <w:rFonts w:ascii="Times New Roman" w:eastAsia="Times New Roman" w:hAnsi="Times New Roman" w:cs="Times New Roman"/>
          <w:color w:val="000000"/>
          <w:spacing w:val="-7"/>
          <w:sz w:val="18"/>
          <w:szCs w:val="18"/>
        </w:rPr>
        <w:t>«</w:t>
      </w:r>
      <w:r w:rsidRPr="00435CEB">
        <w:rPr>
          <w:rFonts w:ascii="Times New Roman" w:eastAsia="Times New Roman" w:hAnsi="Times New Roman" w:cs="Times New Roman"/>
          <w:color w:val="000000"/>
          <w:w w:val="99"/>
          <w:sz w:val="18"/>
          <w:szCs w:val="18"/>
        </w:rPr>
        <w:t>М</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pacing w:val="-2"/>
          <w:sz w:val="18"/>
          <w:szCs w:val="18"/>
        </w:rPr>
        <w:t>о</w:t>
      </w:r>
      <w:r w:rsidRPr="00435CEB">
        <w:rPr>
          <w:rFonts w:ascii="Times New Roman" w:eastAsia="Times New Roman" w:hAnsi="Times New Roman" w:cs="Times New Roman"/>
          <w:color w:val="000000"/>
          <w:spacing w:val="-2"/>
          <w:w w:val="99"/>
          <w:sz w:val="18"/>
          <w:szCs w:val="18"/>
        </w:rPr>
        <w:t>г</w:t>
      </w:r>
      <w:r w:rsidRPr="00435CEB">
        <w:rPr>
          <w:rFonts w:ascii="Times New Roman" w:eastAsia="Times New Roman" w:hAnsi="Times New Roman" w:cs="Times New Roman"/>
          <w:color w:val="000000"/>
          <w:spacing w:val="-3"/>
          <w:sz w:val="18"/>
          <w:szCs w:val="18"/>
        </w:rPr>
        <w:t>о</w:t>
      </w:r>
      <w:r w:rsidRPr="00435CEB">
        <w:rPr>
          <w:rFonts w:ascii="Times New Roman" w:eastAsia="Times New Roman" w:hAnsi="Times New Roman" w:cs="Times New Roman"/>
          <w:color w:val="000000"/>
          <w:spacing w:val="2"/>
          <w:sz w:val="18"/>
          <w:szCs w:val="18"/>
        </w:rPr>
        <w:t>ф</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pacing w:val="-2"/>
          <w:sz w:val="18"/>
          <w:szCs w:val="18"/>
        </w:rPr>
        <w:t>к</w:t>
      </w:r>
      <w:r w:rsidRPr="00435CEB">
        <w:rPr>
          <w:rFonts w:ascii="Times New Roman" w:eastAsia="Times New Roman" w:hAnsi="Times New Roman" w:cs="Times New Roman"/>
          <w:color w:val="000000"/>
          <w:spacing w:val="-1"/>
          <w:w w:val="99"/>
          <w:sz w:val="18"/>
          <w:szCs w:val="18"/>
        </w:rPr>
        <w:t>ци</w:t>
      </w:r>
      <w:r w:rsidRPr="00435CEB">
        <w:rPr>
          <w:rFonts w:ascii="Times New Roman" w:eastAsia="Times New Roman" w:hAnsi="Times New Roman" w:cs="Times New Roman"/>
          <w:color w:val="000000"/>
          <w:spacing w:val="-2"/>
          <w:sz w:val="18"/>
          <w:szCs w:val="18"/>
        </w:rPr>
        <w:t>о</w:t>
      </w:r>
      <w:r w:rsidRPr="00435CEB">
        <w:rPr>
          <w:rFonts w:ascii="Times New Roman" w:eastAsia="Times New Roman" w:hAnsi="Times New Roman" w:cs="Times New Roman"/>
          <w:color w:val="000000"/>
          <w:spacing w:val="-2"/>
          <w:w w:val="99"/>
          <w:sz w:val="18"/>
          <w:szCs w:val="18"/>
        </w:rPr>
        <w:t>н</w:t>
      </w:r>
      <w:r w:rsidRPr="00435CEB">
        <w:rPr>
          <w:rFonts w:ascii="Times New Roman" w:eastAsia="Times New Roman" w:hAnsi="Times New Roman" w:cs="Times New Roman"/>
          <w:color w:val="000000"/>
          <w:spacing w:val="-3"/>
          <w:sz w:val="18"/>
          <w:szCs w:val="18"/>
        </w:rPr>
        <w:t>а</w:t>
      </w:r>
      <w:r w:rsidRPr="00435CEB">
        <w:rPr>
          <w:rFonts w:ascii="Times New Roman" w:eastAsia="Times New Roman" w:hAnsi="Times New Roman" w:cs="Times New Roman"/>
          <w:color w:val="000000"/>
          <w:spacing w:val="-2"/>
          <w:sz w:val="18"/>
          <w:szCs w:val="18"/>
        </w:rPr>
        <w:t>л</w:t>
      </w:r>
      <w:r w:rsidRPr="00435CEB">
        <w:rPr>
          <w:rFonts w:ascii="Times New Roman" w:eastAsia="Times New Roman" w:hAnsi="Times New Roman" w:cs="Times New Roman"/>
          <w:color w:val="000000"/>
          <w:spacing w:val="-1"/>
          <w:sz w:val="18"/>
          <w:szCs w:val="18"/>
        </w:rPr>
        <w:t>ь</w:t>
      </w:r>
      <w:r w:rsidRPr="00435CEB">
        <w:rPr>
          <w:rFonts w:ascii="Times New Roman" w:eastAsia="Times New Roman" w:hAnsi="Times New Roman" w:cs="Times New Roman"/>
          <w:color w:val="000000"/>
          <w:spacing w:val="-2"/>
          <w:w w:val="99"/>
          <w:sz w:val="18"/>
          <w:szCs w:val="18"/>
        </w:rPr>
        <w:t>н</w:t>
      </w:r>
      <w:r w:rsidRPr="00435CEB">
        <w:rPr>
          <w:rFonts w:ascii="Times New Roman" w:eastAsia="Times New Roman" w:hAnsi="Times New Roman" w:cs="Times New Roman"/>
          <w:color w:val="000000"/>
          <w:sz w:val="18"/>
          <w:szCs w:val="18"/>
        </w:rPr>
        <w:t>ы</w:t>
      </w:r>
      <w:r w:rsidRPr="00435CEB">
        <w:rPr>
          <w:rFonts w:ascii="Times New Roman" w:eastAsia="Times New Roman" w:hAnsi="Times New Roman" w:cs="Times New Roman"/>
          <w:color w:val="000000"/>
          <w:w w:val="99"/>
          <w:sz w:val="18"/>
          <w:szCs w:val="18"/>
        </w:rPr>
        <w:t>й ц</w:t>
      </w:r>
      <w:r w:rsidRPr="00435CEB">
        <w:rPr>
          <w:rFonts w:ascii="Times New Roman" w:eastAsia="Times New Roman" w:hAnsi="Times New Roman" w:cs="Times New Roman"/>
          <w:color w:val="000000"/>
          <w:spacing w:val="-3"/>
          <w:sz w:val="18"/>
          <w:szCs w:val="18"/>
        </w:rPr>
        <w:t>е</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pacing w:val="-2"/>
          <w:sz w:val="18"/>
          <w:szCs w:val="18"/>
        </w:rPr>
        <w:t>т</w:t>
      </w:r>
      <w:r w:rsidRPr="00435CEB">
        <w:rPr>
          <w:rFonts w:ascii="Times New Roman" w:eastAsia="Times New Roman" w:hAnsi="Times New Roman" w:cs="Times New Roman"/>
          <w:color w:val="000000"/>
          <w:sz w:val="18"/>
          <w:szCs w:val="18"/>
        </w:rPr>
        <w:t xml:space="preserve">р </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pacing w:val="-2"/>
          <w:sz w:val="18"/>
          <w:szCs w:val="18"/>
        </w:rPr>
        <w:t>р</w:t>
      </w:r>
      <w:r w:rsidRPr="00435CEB">
        <w:rPr>
          <w:rFonts w:ascii="Times New Roman" w:eastAsia="Times New Roman" w:hAnsi="Times New Roman" w:cs="Times New Roman"/>
          <w:color w:val="000000"/>
          <w:spacing w:val="-4"/>
          <w:sz w:val="18"/>
          <w:szCs w:val="18"/>
        </w:rPr>
        <w:t>е</w:t>
      </w:r>
      <w:r w:rsidRPr="00435CEB">
        <w:rPr>
          <w:rFonts w:ascii="Times New Roman" w:eastAsia="Times New Roman" w:hAnsi="Times New Roman" w:cs="Times New Roman"/>
          <w:color w:val="000000"/>
          <w:spacing w:val="-2"/>
          <w:sz w:val="18"/>
          <w:szCs w:val="18"/>
        </w:rPr>
        <w:t>до</w:t>
      </w:r>
      <w:r w:rsidRPr="00435CEB">
        <w:rPr>
          <w:rFonts w:ascii="Times New Roman" w:eastAsia="Times New Roman" w:hAnsi="Times New Roman" w:cs="Times New Roman"/>
          <w:color w:val="000000"/>
          <w:spacing w:val="-3"/>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3"/>
          <w:sz w:val="18"/>
          <w:szCs w:val="18"/>
        </w:rPr>
        <w:t>а</w:t>
      </w:r>
      <w:r w:rsidRPr="00435CEB">
        <w:rPr>
          <w:rFonts w:ascii="Times New Roman" w:eastAsia="Times New Roman" w:hAnsi="Times New Roman" w:cs="Times New Roman"/>
          <w:color w:val="000000"/>
          <w:spacing w:val="-2"/>
          <w:sz w:val="18"/>
          <w:szCs w:val="18"/>
        </w:rPr>
        <w:t>в</w:t>
      </w:r>
      <w:r w:rsidRPr="00435CEB">
        <w:rPr>
          <w:rFonts w:ascii="Times New Roman" w:eastAsia="Times New Roman" w:hAnsi="Times New Roman" w:cs="Times New Roman"/>
          <w:color w:val="000000"/>
          <w:sz w:val="18"/>
          <w:szCs w:val="18"/>
        </w:rPr>
        <w:t>л</w:t>
      </w:r>
      <w:r w:rsidRPr="00435CEB">
        <w:rPr>
          <w:rFonts w:ascii="Times New Roman" w:eastAsia="Times New Roman" w:hAnsi="Times New Roman" w:cs="Times New Roman"/>
          <w:color w:val="000000"/>
          <w:spacing w:val="-3"/>
          <w:sz w:val="18"/>
          <w:szCs w:val="18"/>
        </w:rPr>
        <w:t>е</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pacing w:val="-2"/>
          <w:sz w:val="18"/>
          <w:szCs w:val="18"/>
        </w:rPr>
        <w:t>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2"/>
          <w:sz w:val="18"/>
          <w:szCs w:val="18"/>
        </w:rPr>
        <w:t>го</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z w:val="18"/>
          <w:szCs w:val="18"/>
        </w:rPr>
        <w:t>д</w:t>
      </w:r>
      <w:r w:rsidRPr="00435CEB">
        <w:rPr>
          <w:rFonts w:ascii="Times New Roman" w:eastAsia="Times New Roman" w:hAnsi="Times New Roman" w:cs="Times New Roman"/>
          <w:color w:val="000000"/>
          <w:spacing w:val="-3"/>
          <w:sz w:val="18"/>
          <w:szCs w:val="18"/>
        </w:rPr>
        <w:t>а</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3"/>
          <w:sz w:val="18"/>
          <w:szCs w:val="18"/>
        </w:rPr>
        <w:t>с</w:t>
      </w:r>
      <w:r w:rsidRPr="00435CEB">
        <w:rPr>
          <w:rFonts w:ascii="Times New Roman" w:eastAsia="Times New Roman" w:hAnsi="Times New Roman" w:cs="Times New Roman"/>
          <w:color w:val="000000"/>
          <w:spacing w:val="-1"/>
          <w:w w:val="99"/>
          <w:sz w:val="18"/>
          <w:szCs w:val="18"/>
        </w:rPr>
        <w:t>т</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spacing w:val="-4"/>
          <w:sz w:val="18"/>
          <w:szCs w:val="18"/>
        </w:rPr>
        <w:t>е</w:t>
      </w:r>
      <w:r w:rsidRPr="00435CEB">
        <w:rPr>
          <w:rFonts w:ascii="Times New Roman" w:eastAsia="Times New Roman" w:hAnsi="Times New Roman" w:cs="Times New Roman"/>
          <w:color w:val="000000"/>
          <w:spacing w:val="-1"/>
          <w:sz w:val="18"/>
          <w:szCs w:val="18"/>
        </w:rPr>
        <w:t>нн</w:t>
      </w:r>
      <w:r w:rsidRPr="00435CEB">
        <w:rPr>
          <w:rFonts w:ascii="Times New Roman" w:eastAsia="Times New Roman" w:hAnsi="Times New Roman" w:cs="Times New Roman"/>
          <w:color w:val="000000"/>
          <w:spacing w:val="-3"/>
          <w:sz w:val="18"/>
          <w:szCs w:val="18"/>
        </w:rPr>
        <w:t>ы</w:t>
      </w:r>
      <w:r w:rsidRPr="00435CEB">
        <w:rPr>
          <w:rFonts w:ascii="Times New Roman" w:eastAsia="Times New Roman" w:hAnsi="Times New Roman" w:cs="Times New Roman"/>
          <w:color w:val="000000"/>
          <w:sz w:val="18"/>
          <w:szCs w:val="18"/>
        </w:rPr>
        <w:t xml:space="preserve">х и </w:t>
      </w:r>
      <w:r w:rsidRPr="00435CEB">
        <w:rPr>
          <w:rFonts w:ascii="Times New Roman" w:eastAsia="Times New Roman" w:hAnsi="Times New Roman" w:cs="Times New Roman"/>
          <w:color w:val="000000"/>
          <w:spacing w:val="-3"/>
          <w:sz w:val="18"/>
          <w:szCs w:val="18"/>
        </w:rPr>
        <w:t>м</w:t>
      </w:r>
      <w:r w:rsidRPr="00435CEB">
        <w:rPr>
          <w:rFonts w:ascii="Times New Roman" w:eastAsia="Times New Roman" w:hAnsi="Times New Roman" w:cs="Times New Roman"/>
          <w:color w:val="000000"/>
          <w:spacing w:val="-7"/>
          <w:sz w:val="18"/>
          <w:szCs w:val="18"/>
        </w:rPr>
        <w:t>у</w:t>
      </w:r>
      <w:r w:rsidRPr="00435CEB">
        <w:rPr>
          <w:rFonts w:ascii="Times New Roman" w:eastAsia="Times New Roman" w:hAnsi="Times New Roman" w:cs="Times New Roman"/>
          <w:color w:val="000000"/>
          <w:sz w:val="18"/>
          <w:szCs w:val="18"/>
        </w:rPr>
        <w:t>ни</w:t>
      </w:r>
      <w:r w:rsidRPr="00435CEB">
        <w:rPr>
          <w:rFonts w:ascii="Times New Roman" w:eastAsia="Times New Roman" w:hAnsi="Times New Roman" w:cs="Times New Roman"/>
          <w:color w:val="000000"/>
          <w:spacing w:val="-1"/>
          <w:sz w:val="18"/>
          <w:szCs w:val="18"/>
        </w:rPr>
        <w:t>цип</w:t>
      </w:r>
      <w:r w:rsidRPr="00435CEB">
        <w:rPr>
          <w:rFonts w:ascii="Times New Roman" w:eastAsia="Times New Roman" w:hAnsi="Times New Roman" w:cs="Times New Roman"/>
          <w:color w:val="000000"/>
          <w:spacing w:val="-4"/>
          <w:sz w:val="18"/>
          <w:szCs w:val="18"/>
        </w:rPr>
        <w:t>а</w:t>
      </w:r>
      <w:r w:rsidRPr="00435CEB">
        <w:rPr>
          <w:rFonts w:ascii="Times New Roman" w:eastAsia="Times New Roman" w:hAnsi="Times New Roman" w:cs="Times New Roman"/>
          <w:color w:val="000000"/>
          <w:spacing w:val="-2"/>
          <w:sz w:val="18"/>
          <w:szCs w:val="18"/>
        </w:rPr>
        <w:t>л</w:t>
      </w:r>
      <w:r w:rsidRPr="00435CEB">
        <w:rPr>
          <w:rFonts w:ascii="Times New Roman" w:eastAsia="Times New Roman" w:hAnsi="Times New Roman" w:cs="Times New Roman"/>
          <w:color w:val="000000"/>
          <w:spacing w:val="-1"/>
          <w:w w:val="99"/>
          <w:sz w:val="18"/>
          <w:szCs w:val="18"/>
        </w:rPr>
        <w:t>ь</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pacing w:val="-3"/>
          <w:sz w:val="18"/>
          <w:szCs w:val="18"/>
        </w:rPr>
        <w:t>ы</w:t>
      </w:r>
      <w:r w:rsidRPr="00435CEB">
        <w:rPr>
          <w:rFonts w:ascii="Times New Roman" w:eastAsia="Times New Roman" w:hAnsi="Times New Roman" w:cs="Times New Roman"/>
          <w:color w:val="000000"/>
          <w:sz w:val="18"/>
          <w:szCs w:val="18"/>
        </w:rPr>
        <w:t xml:space="preserve">х </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4"/>
          <w:sz w:val="18"/>
          <w:szCs w:val="18"/>
        </w:rPr>
        <w:t>с</w:t>
      </w:r>
      <w:r w:rsidRPr="00435CEB">
        <w:rPr>
          <w:rFonts w:ascii="Times New Roman" w:eastAsia="Times New Roman" w:hAnsi="Times New Roman" w:cs="Times New Roman"/>
          <w:color w:val="000000"/>
          <w:spacing w:val="2"/>
          <w:w w:val="99"/>
          <w:sz w:val="18"/>
          <w:szCs w:val="18"/>
        </w:rPr>
        <w:t>л</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3"/>
          <w:w w:val="99"/>
          <w:sz w:val="18"/>
          <w:szCs w:val="18"/>
        </w:rPr>
        <w:t>г</w:t>
      </w:r>
      <w:r w:rsidRPr="00435CEB">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spacing w:val="-3"/>
          <w:sz w:val="18"/>
          <w:szCs w:val="18"/>
        </w:rPr>
        <w:t>(</w:t>
      </w:r>
      <w:r w:rsidRPr="00435CEB">
        <w:rPr>
          <w:rFonts w:ascii="Times New Roman" w:eastAsia="Times New Roman" w:hAnsi="Times New Roman" w:cs="Times New Roman"/>
          <w:color w:val="000000"/>
          <w:spacing w:val="-2"/>
          <w:sz w:val="18"/>
          <w:szCs w:val="18"/>
        </w:rPr>
        <w:t>д</w:t>
      </w:r>
      <w:r w:rsidRPr="00435CEB">
        <w:rPr>
          <w:rFonts w:ascii="Times New Roman" w:eastAsia="Times New Roman" w:hAnsi="Times New Roman" w:cs="Times New Roman"/>
          <w:color w:val="000000"/>
          <w:spacing w:val="-3"/>
          <w:sz w:val="18"/>
          <w:szCs w:val="18"/>
        </w:rPr>
        <w:t>а</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pacing w:val="-3"/>
          <w:sz w:val="18"/>
          <w:szCs w:val="18"/>
        </w:rPr>
        <w:t>е</w:t>
      </w:r>
      <w:r w:rsidRPr="00435CEB">
        <w:rPr>
          <w:rFonts w:ascii="Times New Roman" w:eastAsia="Times New Roman" w:hAnsi="Times New Roman" w:cs="Times New Roman"/>
          <w:color w:val="000000"/>
          <w:sz w:val="18"/>
          <w:szCs w:val="18"/>
        </w:rPr>
        <w:t xml:space="preserve">е </w:t>
      </w:r>
      <w:r w:rsidRPr="00435CEB">
        <w:rPr>
          <w:rFonts w:ascii="Times New Roman" w:eastAsia="Times New Roman" w:hAnsi="Times New Roman" w:cs="Times New Roman"/>
          <w:color w:val="000000"/>
          <w:w w:val="99"/>
          <w:sz w:val="18"/>
          <w:szCs w:val="18"/>
        </w:rPr>
        <w:t xml:space="preserve">по </w:t>
      </w:r>
      <w:r w:rsidRPr="00435CEB">
        <w:rPr>
          <w:rFonts w:ascii="Times New Roman" w:eastAsia="Times New Roman" w:hAnsi="Times New Roman" w:cs="Times New Roman"/>
          <w:color w:val="000000"/>
          <w:sz w:val="18"/>
          <w:szCs w:val="18"/>
        </w:rPr>
        <w:t>т</w:t>
      </w:r>
      <w:r w:rsidRPr="00435CEB">
        <w:rPr>
          <w:rFonts w:ascii="Times New Roman" w:eastAsia="Times New Roman" w:hAnsi="Times New Roman" w:cs="Times New Roman"/>
          <w:color w:val="000000"/>
          <w:spacing w:val="-1"/>
          <w:sz w:val="18"/>
          <w:szCs w:val="18"/>
        </w:rPr>
        <w:t>ек</w:t>
      </w:r>
      <w:r w:rsidRPr="00435CEB">
        <w:rPr>
          <w:rFonts w:ascii="Times New Roman" w:eastAsia="Times New Roman" w:hAnsi="Times New Roman" w:cs="Times New Roman"/>
          <w:color w:val="000000"/>
          <w:spacing w:val="-3"/>
          <w:sz w:val="18"/>
          <w:szCs w:val="18"/>
        </w:rPr>
        <w:t>с</w:t>
      </w:r>
      <w:r w:rsidRPr="00435CEB">
        <w:rPr>
          <w:rFonts w:ascii="Times New Roman" w:eastAsia="Times New Roman" w:hAnsi="Times New Roman" w:cs="Times New Roman"/>
          <w:color w:val="000000"/>
          <w:spacing w:val="2"/>
          <w:sz w:val="18"/>
          <w:szCs w:val="18"/>
        </w:rPr>
        <w:t>т</w:t>
      </w:r>
      <w:r w:rsidRPr="00435CEB">
        <w:rPr>
          <w:rFonts w:ascii="Times New Roman" w:eastAsia="Times New Roman" w:hAnsi="Times New Roman" w:cs="Times New Roman"/>
          <w:color w:val="000000"/>
          <w:sz w:val="18"/>
          <w:szCs w:val="18"/>
        </w:rPr>
        <w:t>у—</w:t>
      </w:r>
      <w:r w:rsidRPr="00435CEB">
        <w:rPr>
          <w:rFonts w:ascii="Times New Roman" w:eastAsia="Times New Roman" w:hAnsi="Times New Roman" w:cs="Times New Roman"/>
          <w:color w:val="000000"/>
          <w:w w:val="99"/>
          <w:sz w:val="18"/>
          <w:szCs w:val="18"/>
        </w:rPr>
        <w:t>М</w:t>
      </w:r>
      <w:r w:rsidRPr="00435CEB">
        <w:rPr>
          <w:rFonts w:ascii="Times New Roman" w:eastAsia="Times New Roman" w:hAnsi="Times New Roman" w:cs="Times New Roman"/>
          <w:color w:val="000000"/>
          <w:spacing w:val="-1"/>
          <w:w w:val="99"/>
          <w:sz w:val="18"/>
          <w:szCs w:val="18"/>
        </w:rPr>
        <w:t>Ф</w:t>
      </w:r>
      <w:r w:rsidRPr="00435CEB">
        <w:rPr>
          <w:rFonts w:ascii="Times New Roman" w:eastAsia="Times New Roman" w:hAnsi="Times New Roman" w:cs="Times New Roman"/>
          <w:color w:val="000000"/>
          <w:spacing w:val="-3"/>
          <w:sz w:val="18"/>
          <w:szCs w:val="18"/>
        </w:rPr>
        <w:t>Ц)</w:t>
      </w:r>
      <w:r w:rsidRPr="00435CEB">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pacing w:val="-2"/>
          <w:sz w:val="18"/>
          <w:szCs w:val="18"/>
        </w:rPr>
        <w:t>р</w:t>
      </w:r>
      <w:r w:rsidRPr="00435CEB">
        <w:rPr>
          <w:rFonts w:ascii="Times New Roman" w:eastAsia="Times New Roman" w:hAnsi="Times New Roman" w:cs="Times New Roman"/>
          <w:color w:val="000000"/>
          <w:w w:val="99"/>
          <w:sz w:val="18"/>
          <w:szCs w:val="18"/>
        </w:rPr>
        <w:t>и н</w:t>
      </w:r>
      <w:r w:rsidRPr="00435CEB">
        <w:rPr>
          <w:rFonts w:ascii="Times New Roman" w:eastAsia="Times New Roman" w:hAnsi="Times New Roman" w:cs="Times New Roman"/>
          <w:color w:val="000000"/>
          <w:spacing w:val="-4"/>
          <w:sz w:val="18"/>
          <w:szCs w:val="18"/>
        </w:rPr>
        <w:t>а</w:t>
      </w:r>
      <w:r w:rsidRPr="00435CEB">
        <w:rPr>
          <w:rFonts w:ascii="Times New Roman" w:eastAsia="Times New Roman" w:hAnsi="Times New Roman" w:cs="Times New Roman"/>
          <w:color w:val="000000"/>
          <w:spacing w:val="-2"/>
          <w:sz w:val="18"/>
          <w:szCs w:val="18"/>
        </w:rPr>
        <w:t>л</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pacing w:val="-3"/>
          <w:sz w:val="18"/>
          <w:szCs w:val="18"/>
        </w:rPr>
        <w:t>ч</w:t>
      </w:r>
      <w:r w:rsidRPr="00435CEB">
        <w:rPr>
          <w:rFonts w:ascii="Times New Roman" w:eastAsia="Times New Roman" w:hAnsi="Times New Roman" w:cs="Times New Roman"/>
          <w:color w:val="000000"/>
          <w:sz w:val="18"/>
          <w:szCs w:val="18"/>
        </w:rPr>
        <w:t xml:space="preserve">ии </w:t>
      </w:r>
      <w:r w:rsidRPr="00435CEB">
        <w:rPr>
          <w:rFonts w:ascii="Times New Roman" w:eastAsia="Times New Roman" w:hAnsi="Times New Roman" w:cs="Times New Roman"/>
          <w:color w:val="000000"/>
          <w:spacing w:val="-2"/>
          <w:sz w:val="18"/>
          <w:szCs w:val="18"/>
        </w:rPr>
        <w:t>с</w:t>
      </w:r>
      <w:r w:rsidRPr="00435CEB">
        <w:rPr>
          <w:rFonts w:ascii="Times New Roman" w:eastAsia="Times New Roman" w:hAnsi="Times New Roman" w:cs="Times New Roman"/>
          <w:color w:val="000000"/>
          <w:spacing w:val="-3"/>
          <w:sz w:val="18"/>
          <w:szCs w:val="18"/>
        </w:rPr>
        <w:t>о</w:t>
      </w:r>
      <w:r w:rsidRPr="00435CEB">
        <w:rPr>
          <w:rFonts w:ascii="Times New Roman" w:eastAsia="Times New Roman" w:hAnsi="Times New Roman" w:cs="Times New Roman"/>
          <w:color w:val="000000"/>
          <w:spacing w:val="-2"/>
          <w:sz w:val="18"/>
          <w:szCs w:val="18"/>
        </w:rPr>
        <w:t>о</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2"/>
          <w:sz w:val="18"/>
          <w:szCs w:val="18"/>
        </w:rPr>
        <w:t>в</w:t>
      </w:r>
      <w:r w:rsidRPr="00435CEB">
        <w:rPr>
          <w:rFonts w:ascii="Times New Roman" w:eastAsia="Times New Roman" w:hAnsi="Times New Roman" w:cs="Times New Roman"/>
          <w:color w:val="000000"/>
          <w:spacing w:val="-4"/>
          <w:sz w:val="18"/>
          <w:szCs w:val="18"/>
        </w:rPr>
        <w:t>е</w:t>
      </w:r>
      <w:r w:rsidRPr="00435CEB">
        <w:rPr>
          <w:rFonts w:ascii="Times New Roman" w:eastAsia="Times New Roman" w:hAnsi="Times New Roman" w:cs="Times New Roman"/>
          <w:color w:val="000000"/>
          <w:spacing w:val="-1"/>
          <w:w w:val="99"/>
          <w:sz w:val="18"/>
          <w:szCs w:val="18"/>
        </w:rPr>
        <w:t>т</w:t>
      </w:r>
      <w:r w:rsidRPr="00435CEB">
        <w:rPr>
          <w:rFonts w:ascii="Times New Roman" w:eastAsia="Times New Roman" w:hAnsi="Times New Roman" w:cs="Times New Roman"/>
          <w:color w:val="000000"/>
          <w:spacing w:val="-3"/>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sz w:val="18"/>
          <w:szCs w:val="18"/>
        </w:rPr>
        <w:t>в</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2"/>
          <w:w w:val="99"/>
          <w:sz w:val="18"/>
          <w:szCs w:val="18"/>
        </w:rPr>
        <w:t>ющ</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2"/>
          <w:sz w:val="18"/>
          <w:szCs w:val="18"/>
        </w:rPr>
        <w:t>г</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spacing w:val="-2"/>
          <w:sz w:val="18"/>
          <w:szCs w:val="18"/>
        </w:rPr>
        <w:t>со</w:t>
      </w:r>
      <w:r w:rsidRPr="00435CEB">
        <w:rPr>
          <w:rFonts w:ascii="Times New Roman" w:eastAsia="Times New Roman" w:hAnsi="Times New Roman" w:cs="Times New Roman"/>
          <w:color w:val="000000"/>
          <w:spacing w:val="-3"/>
          <w:sz w:val="18"/>
          <w:szCs w:val="18"/>
        </w:rPr>
        <w:t>г</w:t>
      </w:r>
      <w:r w:rsidRPr="00435CEB">
        <w:rPr>
          <w:rFonts w:ascii="Times New Roman" w:eastAsia="Times New Roman" w:hAnsi="Times New Roman" w:cs="Times New Roman"/>
          <w:color w:val="000000"/>
          <w:sz w:val="18"/>
          <w:szCs w:val="18"/>
        </w:rPr>
        <w:t>л</w:t>
      </w:r>
      <w:r w:rsidRPr="00435CEB">
        <w:rPr>
          <w:rFonts w:ascii="Times New Roman" w:eastAsia="Times New Roman" w:hAnsi="Times New Roman" w:cs="Times New Roman"/>
          <w:color w:val="000000"/>
          <w:spacing w:val="-3"/>
          <w:sz w:val="18"/>
          <w:szCs w:val="18"/>
        </w:rPr>
        <w:t>а</w:t>
      </w:r>
      <w:r w:rsidRPr="00435CEB">
        <w:rPr>
          <w:rFonts w:ascii="Times New Roman" w:eastAsia="Times New Roman" w:hAnsi="Times New Roman" w:cs="Times New Roman"/>
          <w:color w:val="000000"/>
          <w:w w:val="99"/>
          <w:sz w:val="18"/>
          <w:szCs w:val="18"/>
        </w:rPr>
        <w:t>ш</w:t>
      </w:r>
      <w:r w:rsidRPr="00435CEB">
        <w:rPr>
          <w:rFonts w:ascii="Times New Roman" w:eastAsia="Times New Roman" w:hAnsi="Times New Roman" w:cs="Times New Roman"/>
          <w:color w:val="000000"/>
          <w:spacing w:val="-1"/>
          <w:sz w:val="18"/>
          <w:szCs w:val="18"/>
        </w:rPr>
        <w:t>ени</w:t>
      </w:r>
      <w:r w:rsidRPr="00435CEB">
        <w:rPr>
          <w:rFonts w:ascii="Times New Roman" w:eastAsia="Times New Roman" w:hAnsi="Times New Roman" w:cs="Times New Roman"/>
          <w:color w:val="000000"/>
          <w:sz w:val="18"/>
          <w:szCs w:val="18"/>
        </w:rPr>
        <w:t xml:space="preserve">я о </w:t>
      </w:r>
      <w:r w:rsidRPr="00435CEB">
        <w:rPr>
          <w:rFonts w:ascii="Times New Roman" w:eastAsia="Times New Roman" w:hAnsi="Times New Roman" w:cs="Times New Roman"/>
          <w:color w:val="000000"/>
          <w:spacing w:val="-2"/>
          <w:sz w:val="18"/>
          <w:szCs w:val="18"/>
        </w:rPr>
        <w:t>в</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pacing w:val="-4"/>
          <w:sz w:val="18"/>
          <w:szCs w:val="18"/>
        </w:rPr>
        <w:t>а</w:t>
      </w:r>
      <w:r w:rsidRPr="00435CEB">
        <w:rPr>
          <w:rFonts w:ascii="Times New Roman" w:eastAsia="Times New Roman" w:hAnsi="Times New Roman" w:cs="Times New Roman"/>
          <w:color w:val="000000"/>
          <w:sz w:val="18"/>
          <w:szCs w:val="18"/>
        </w:rPr>
        <w:t>и</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pacing w:val="-2"/>
          <w:sz w:val="18"/>
          <w:szCs w:val="18"/>
        </w:rPr>
        <w:t>о</w:t>
      </w:r>
      <w:r w:rsidRPr="00435CEB">
        <w:rPr>
          <w:rFonts w:ascii="Times New Roman" w:eastAsia="Times New Roman" w:hAnsi="Times New Roman" w:cs="Times New Roman"/>
          <w:color w:val="000000"/>
          <w:spacing w:val="-3"/>
          <w:sz w:val="18"/>
          <w:szCs w:val="18"/>
        </w:rPr>
        <w:t>де</w:t>
      </w:r>
      <w:r w:rsidRPr="00435CEB">
        <w:rPr>
          <w:rFonts w:ascii="Times New Roman" w:eastAsia="Times New Roman" w:hAnsi="Times New Roman" w:cs="Times New Roman"/>
          <w:color w:val="000000"/>
          <w:spacing w:val="-1"/>
          <w:w w:val="99"/>
          <w:sz w:val="18"/>
          <w:szCs w:val="18"/>
        </w:rPr>
        <w:t>й</w:t>
      </w:r>
      <w:r w:rsidRPr="00435CEB">
        <w:rPr>
          <w:rFonts w:ascii="Times New Roman" w:eastAsia="Times New Roman" w:hAnsi="Times New Roman" w:cs="Times New Roman"/>
          <w:color w:val="000000"/>
          <w:spacing w:val="-3"/>
          <w:sz w:val="18"/>
          <w:szCs w:val="18"/>
        </w:rPr>
        <w:t>с</w:t>
      </w:r>
      <w:r w:rsidRPr="00435CEB">
        <w:rPr>
          <w:rFonts w:ascii="Times New Roman" w:eastAsia="Times New Roman" w:hAnsi="Times New Roman" w:cs="Times New Roman"/>
          <w:color w:val="000000"/>
          <w:sz w:val="18"/>
          <w:szCs w:val="18"/>
        </w:rPr>
        <w:t>т</w:t>
      </w:r>
      <w:r w:rsidRPr="00435CEB">
        <w:rPr>
          <w:rFonts w:ascii="Times New Roman" w:eastAsia="Times New Roman" w:hAnsi="Times New Roman" w:cs="Times New Roman"/>
          <w:color w:val="000000"/>
          <w:spacing w:val="-2"/>
          <w:sz w:val="18"/>
          <w:szCs w:val="18"/>
        </w:rPr>
        <w:t>в</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pacing w:val="-3"/>
          <w:sz w:val="18"/>
          <w:szCs w:val="18"/>
        </w:rPr>
        <w:t>ме</w:t>
      </w:r>
      <w:r w:rsidRPr="00435CEB">
        <w:rPr>
          <w:rFonts w:ascii="Times New Roman" w:eastAsia="Times New Roman" w:hAnsi="Times New Roman" w:cs="Times New Roman"/>
          <w:color w:val="000000"/>
          <w:spacing w:val="-2"/>
          <w:sz w:val="18"/>
          <w:szCs w:val="18"/>
        </w:rPr>
        <w:t>ж</w:t>
      </w:r>
      <w:r w:rsidRPr="00435CEB">
        <w:rPr>
          <w:rFonts w:ascii="Times New Roman" w:eastAsia="Times New Roman" w:hAnsi="Times New Roman" w:cs="Times New Roman"/>
          <w:color w:val="000000"/>
          <w:spacing w:val="2"/>
          <w:sz w:val="18"/>
          <w:szCs w:val="18"/>
        </w:rPr>
        <w:t>д</w:t>
      </w:r>
      <w:r w:rsidRPr="00435CEB">
        <w:rPr>
          <w:rFonts w:ascii="Times New Roman" w:eastAsia="Times New Roman" w:hAnsi="Times New Roman" w:cs="Times New Roman"/>
          <w:color w:val="000000"/>
          <w:sz w:val="18"/>
          <w:szCs w:val="18"/>
        </w:rPr>
        <w:t xml:space="preserve">у </w:t>
      </w:r>
      <w:r w:rsidRPr="00435CEB">
        <w:rPr>
          <w:rFonts w:ascii="Times New Roman" w:eastAsia="Times New Roman" w:hAnsi="Times New Roman" w:cs="Times New Roman"/>
          <w:color w:val="000000"/>
          <w:spacing w:val="-1"/>
          <w:w w:val="99"/>
          <w:sz w:val="18"/>
          <w:szCs w:val="18"/>
        </w:rPr>
        <w:t>М</w:t>
      </w:r>
      <w:r w:rsidRPr="00435CEB">
        <w:rPr>
          <w:rFonts w:ascii="Times New Roman" w:eastAsia="Times New Roman" w:hAnsi="Times New Roman" w:cs="Times New Roman"/>
          <w:color w:val="000000"/>
          <w:spacing w:val="-3"/>
          <w:w w:val="99"/>
          <w:sz w:val="18"/>
          <w:szCs w:val="18"/>
        </w:rPr>
        <w:t>Ф</w:t>
      </w:r>
      <w:r w:rsidRPr="00435CEB">
        <w:rPr>
          <w:rFonts w:ascii="Times New Roman" w:eastAsia="Times New Roman" w:hAnsi="Times New Roman" w:cs="Times New Roman"/>
          <w:color w:val="000000"/>
          <w:sz w:val="18"/>
          <w:szCs w:val="18"/>
        </w:rPr>
        <w:t xml:space="preserve">Ц </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pacing w:val="-1"/>
          <w:sz w:val="18"/>
          <w:szCs w:val="18"/>
        </w:rPr>
        <w:t>У</w:t>
      </w:r>
      <w:r w:rsidRPr="00435CEB">
        <w:rPr>
          <w:rFonts w:ascii="Times New Roman" w:eastAsia="Times New Roman" w:hAnsi="Times New Roman" w:cs="Times New Roman"/>
          <w:color w:val="000000"/>
          <w:spacing w:val="-2"/>
          <w:w w:val="99"/>
          <w:sz w:val="18"/>
          <w:szCs w:val="18"/>
        </w:rPr>
        <w:t>п</w:t>
      </w:r>
      <w:r w:rsidRPr="00435CEB">
        <w:rPr>
          <w:rFonts w:ascii="Times New Roman" w:eastAsia="Times New Roman" w:hAnsi="Times New Roman" w:cs="Times New Roman"/>
          <w:color w:val="000000"/>
          <w:spacing w:val="-2"/>
          <w:sz w:val="18"/>
          <w:szCs w:val="18"/>
        </w:rPr>
        <w:t>ол</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pacing w:val="-3"/>
          <w:sz w:val="18"/>
          <w:szCs w:val="18"/>
        </w:rPr>
        <w:t>ом</w:t>
      </w:r>
      <w:r w:rsidRPr="00435CEB">
        <w:rPr>
          <w:rFonts w:ascii="Times New Roman" w:eastAsia="Times New Roman" w:hAnsi="Times New Roman" w:cs="Times New Roman"/>
          <w:color w:val="000000"/>
          <w:spacing w:val="-2"/>
          <w:sz w:val="18"/>
          <w:szCs w:val="18"/>
        </w:rPr>
        <w:t>о</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spacing w:val="-3"/>
          <w:sz w:val="18"/>
          <w:szCs w:val="18"/>
        </w:rPr>
        <w:t>е</w:t>
      </w:r>
      <w:r w:rsidRPr="00435CEB">
        <w:rPr>
          <w:rFonts w:ascii="Times New Roman" w:eastAsia="Times New Roman" w:hAnsi="Times New Roman" w:cs="Times New Roman"/>
          <w:color w:val="000000"/>
          <w:spacing w:val="-1"/>
          <w:w w:val="99"/>
          <w:sz w:val="18"/>
          <w:szCs w:val="18"/>
        </w:rPr>
        <w:t>нн</w:t>
      </w:r>
      <w:r w:rsidRPr="00435CEB">
        <w:rPr>
          <w:rFonts w:ascii="Times New Roman" w:eastAsia="Times New Roman" w:hAnsi="Times New Roman" w:cs="Times New Roman"/>
          <w:color w:val="000000"/>
          <w:spacing w:val="-3"/>
          <w:sz w:val="18"/>
          <w:szCs w:val="18"/>
        </w:rPr>
        <w:t>ы</w:t>
      </w:r>
      <w:r w:rsidRPr="00435CEB">
        <w:rPr>
          <w:rFonts w:ascii="Times New Roman" w:eastAsia="Times New Roman" w:hAnsi="Times New Roman" w:cs="Times New Roman"/>
          <w:color w:val="000000"/>
          <w:sz w:val="18"/>
          <w:szCs w:val="18"/>
        </w:rPr>
        <w:t xml:space="preserve">м </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2"/>
          <w:sz w:val="18"/>
          <w:szCs w:val="18"/>
        </w:rPr>
        <w:t>г</w:t>
      </w:r>
      <w:r w:rsidRPr="00435CEB">
        <w:rPr>
          <w:rFonts w:ascii="Times New Roman" w:eastAsia="Times New Roman" w:hAnsi="Times New Roman" w:cs="Times New Roman"/>
          <w:color w:val="000000"/>
          <w:spacing w:val="-4"/>
          <w:sz w:val="18"/>
          <w:szCs w:val="18"/>
        </w:rPr>
        <w:t>а</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pacing w:val="-2"/>
          <w:sz w:val="18"/>
          <w:szCs w:val="18"/>
        </w:rPr>
        <w:t>о</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pacing w:val="-3"/>
          <w:sz w:val="18"/>
          <w:szCs w:val="18"/>
        </w:rPr>
        <w:t>а</w:t>
      </w:r>
      <w:r w:rsidRPr="00435CEB">
        <w:rPr>
          <w:rFonts w:ascii="Times New Roman" w:eastAsia="Times New Roman" w:hAnsi="Times New Roman" w:cs="Times New Roman"/>
          <w:color w:val="000000"/>
          <w:sz w:val="18"/>
          <w:szCs w:val="18"/>
        </w:rPr>
        <w:t>к</w:t>
      </w:r>
      <w:r w:rsidRPr="00435CEB">
        <w:rPr>
          <w:rFonts w:ascii="Times New Roman" w:eastAsia="Times New Roman" w:hAnsi="Times New Roman" w:cs="Times New Roman"/>
          <w:color w:val="000000"/>
          <w:spacing w:val="-1"/>
          <w:sz w:val="18"/>
          <w:szCs w:val="18"/>
        </w:rPr>
        <w:t>л</w:t>
      </w:r>
      <w:r w:rsidRPr="00435CEB">
        <w:rPr>
          <w:rFonts w:ascii="Times New Roman" w:eastAsia="Times New Roman" w:hAnsi="Times New Roman" w:cs="Times New Roman"/>
          <w:color w:val="000000"/>
          <w:spacing w:val="-2"/>
          <w:w w:val="99"/>
          <w:sz w:val="18"/>
          <w:szCs w:val="18"/>
        </w:rPr>
        <w:t>ю</w:t>
      </w:r>
      <w:r w:rsidRPr="00435CEB">
        <w:rPr>
          <w:rFonts w:ascii="Times New Roman" w:eastAsia="Times New Roman" w:hAnsi="Times New Roman" w:cs="Times New Roman"/>
          <w:color w:val="000000"/>
          <w:spacing w:val="-3"/>
          <w:sz w:val="18"/>
          <w:szCs w:val="18"/>
        </w:rPr>
        <w:t>че</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pacing w:val="-2"/>
          <w:sz w:val="18"/>
          <w:szCs w:val="18"/>
        </w:rPr>
        <w:t>ны</w:t>
      </w:r>
      <w:r w:rsidRPr="00435CEB">
        <w:rPr>
          <w:rFonts w:ascii="Times New Roman" w:eastAsia="Times New Roman" w:hAnsi="Times New Roman" w:cs="Times New Roman"/>
          <w:color w:val="000000"/>
          <w:sz w:val="18"/>
          <w:szCs w:val="18"/>
        </w:rPr>
        <w:t>м в с</w:t>
      </w:r>
      <w:r w:rsidRPr="00435CEB">
        <w:rPr>
          <w:rFonts w:ascii="Times New Roman" w:eastAsia="Times New Roman" w:hAnsi="Times New Roman" w:cs="Times New Roman"/>
          <w:color w:val="000000"/>
          <w:spacing w:val="-2"/>
          <w:sz w:val="18"/>
          <w:szCs w:val="18"/>
        </w:rPr>
        <w:t>оо</w:t>
      </w:r>
      <w:r w:rsidRPr="00435CEB">
        <w:rPr>
          <w:rFonts w:ascii="Times New Roman" w:eastAsia="Times New Roman" w:hAnsi="Times New Roman" w:cs="Times New Roman"/>
          <w:color w:val="000000"/>
          <w:spacing w:val="-2"/>
          <w:w w:val="99"/>
          <w:sz w:val="18"/>
          <w:szCs w:val="18"/>
        </w:rPr>
        <w:t>т</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spacing w:val="-4"/>
          <w:sz w:val="18"/>
          <w:szCs w:val="18"/>
        </w:rPr>
        <w:t>е</w:t>
      </w:r>
      <w:r w:rsidRPr="00435CEB">
        <w:rPr>
          <w:rFonts w:ascii="Times New Roman" w:eastAsia="Times New Roman" w:hAnsi="Times New Roman" w:cs="Times New Roman"/>
          <w:color w:val="000000"/>
          <w:spacing w:val="-1"/>
          <w:w w:val="99"/>
          <w:sz w:val="18"/>
          <w:szCs w:val="18"/>
        </w:rPr>
        <w:t>т</w:t>
      </w:r>
      <w:r w:rsidRPr="00435CEB">
        <w:rPr>
          <w:rFonts w:ascii="Times New Roman" w:eastAsia="Times New Roman" w:hAnsi="Times New Roman" w:cs="Times New Roman"/>
          <w:color w:val="000000"/>
          <w:spacing w:val="-3"/>
          <w:sz w:val="18"/>
          <w:szCs w:val="18"/>
        </w:rPr>
        <w:t>с</w:t>
      </w:r>
      <w:r w:rsidRPr="00435CEB">
        <w:rPr>
          <w:rFonts w:ascii="Times New Roman" w:eastAsia="Times New Roman" w:hAnsi="Times New Roman" w:cs="Times New Roman"/>
          <w:color w:val="000000"/>
          <w:spacing w:val="-2"/>
          <w:w w:val="99"/>
          <w:sz w:val="18"/>
          <w:szCs w:val="18"/>
        </w:rPr>
        <w:t>т</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spacing w:val="-2"/>
          <w:sz w:val="18"/>
          <w:szCs w:val="18"/>
        </w:rPr>
        <w:t>и</w:t>
      </w:r>
      <w:r w:rsidRPr="00435CEB">
        <w:rPr>
          <w:rFonts w:ascii="Times New Roman" w:eastAsia="Times New Roman" w:hAnsi="Times New Roman" w:cs="Times New Roman"/>
          <w:color w:val="000000"/>
          <w:sz w:val="18"/>
          <w:szCs w:val="18"/>
        </w:rPr>
        <w:t>и с п</w:t>
      </w:r>
      <w:r w:rsidRPr="00435CEB">
        <w:rPr>
          <w:rFonts w:ascii="Times New Roman" w:eastAsia="Times New Roman" w:hAnsi="Times New Roman" w:cs="Times New Roman"/>
          <w:color w:val="000000"/>
          <w:spacing w:val="-3"/>
          <w:sz w:val="18"/>
          <w:szCs w:val="18"/>
        </w:rPr>
        <w:t>ос</w:t>
      </w:r>
      <w:r w:rsidRPr="00435CEB">
        <w:rPr>
          <w:rFonts w:ascii="Times New Roman" w:eastAsia="Times New Roman" w:hAnsi="Times New Roman" w:cs="Times New Roman"/>
          <w:color w:val="000000"/>
          <w:spacing w:val="-1"/>
          <w:w w:val="99"/>
          <w:sz w:val="18"/>
          <w:szCs w:val="18"/>
        </w:rPr>
        <w:t>т</w:t>
      </w:r>
      <w:r w:rsidRPr="00435CEB">
        <w:rPr>
          <w:rFonts w:ascii="Times New Roman" w:eastAsia="Times New Roman" w:hAnsi="Times New Roman" w:cs="Times New Roman"/>
          <w:color w:val="000000"/>
          <w:spacing w:val="-4"/>
          <w:sz w:val="18"/>
          <w:szCs w:val="18"/>
        </w:rPr>
        <w:t>а</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pacing w:val="-2"/>
          <w:sz w:val="18"/>
          <w:szCs w:val="18"/>
        </w:rPr>
        <w:t>о</w:t>
      </w:r>
      <w:r w:rsidRPr="00435CEB">
        <w:rPr>
          <w:rFonts w:ascii="Times New Roman" w:eastAsia="Times New Roman" w:hAnsi="Times New Roman" w:cs="Times New Roman"/>
          <w:color w:val="000000"/>
          <w:spacing w:val="-3"/>
          <w:sz w:val="18"/>
          <w:szCs w:val="18"/>
        </w:rPr>
        <w:t>в</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pacing w:val="-3"/>
          <w:sz w:val="18"/>
          <w:szCs w:val="18"/>
        </w:rPr>
        <w:t>е</w:t>
      </w:r>
      <w:r w:rsidRPr="00435CEB">
        <w:rPr>
          <w:rFonts w:ascii="Times New Roman" w:eastAsia="Times New Roman" w:hAnsi="Times New Roman" w:cs="Times New Roman"/>
          <w:color w:val="000000"/>
          <w:spacing w:val="-1"/>
          <w:w w:val="99"/>
          <w:sz w:val="18"/>
          <w:szCs w:val="18"/>
        </w:rPr>
        <w:t>ни</w:t>
      </w:r>
      <w:r w:rsidRPr="00435CEB">
        <w:rPr>
          <w:rFonts w:ascii="Times New Roman" w:eastAsia="Times New Roman" w:hAnsi="Times New Roman" w:cs="Times New Roman"/>
          <w:color w:val="000000"/>
          <w:spacing w:val="-4"/>
          <w:sz w:val="18"/>
          <w:szCs w:val="18"/>
        </w:rPr>
        <w:t>е</w:t>
      </w:r>
      <w:r w:rsidRPr="00435CEB">
        <w:rPr>
          <w:rFonts w:ascii="Times New Roman" w:eastAsia="Times New Roman" w:hAnsi="Times New Roman" w:cs="Times New Roman"/>
          <w:color w:val="000000"/>
          <w:sz w:val="18"/>
          <w:szCs w:val="18"/>
        </w:rPr>
        <w:t xml:space="preserve">м </w:t>
      </w:r>
      <w:r w:rsidRPr="00435CEB">
        <w:rPr>
          <w:rFonts w:ascii="Times New Roman" w:eastAsia="Times New Roman" w:hAnsi="Times New Roman" w:cs="Times New Roman"/>
          <w:color w:val="000000"/>
          <w:spacing w:val="-2"/>
          <w:sz w:val="18"/>
          <w:szCs w:val="18"/>
        </w:rPr>
        <w:t>П</w:t>
      </w:r>
      <w:r w:rsidRPr="00435CEB">
        <w:rPr>
          <w:rFonts w:ascii="Times New Roman" w:eastAsia="Times New Roman" w:hAnsi="Times New Roman" w:cs="Times New Roman"/>
          <w:color w:val="000000"/>
          <w:spacing w:val="-3"/>
          <w:sz w:val="18"/>
          <w:szCs w:val="18"/>
        </w:rPr>
        <w:t>рав</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т</w:t>
      </w:r>
      <w:r w:rsidRPr="00435CEB">
        <w:rPr>
          <w:rFonts w:ascii="Times New Roman" w:eastAsia="Times New Roman" w:hAnsi="Times New Roman" w:cs="Times New Roman"/>
          <w:color w:val="000000"/>
          <w:spacing w:val="-3"/>
          <w:sz w:val="18"/>
          <w:szCs w:val="18"/>
        </w:rPr>
        <w:t>е</w:t>
      </w:r>
      <w:r w:rsidRPr="00435CEB">
        <w:rPr>
          <w:rFonts w:ascii="Times New Roman" w:eastAsia="Times New Roman" w:hAnsi="Times New Roman" w:cs="Times New Roman"/>
          <w:color w:val="000000"/>
          <w:spacing w:val="-2"/>
          <w:sz w:val="18"/>
          <w:szCs w:val="18"/>
        </w:rPr>
        <w:t>л</w:t>
      </w:r>
      <w:r w:rsidRPr="00435CEB">
        <w:rPr>
          <w:rFonts w:ascii="Times New Roman" w:eastAsia="Times New Roman" w:hAnsi="Times New Roman" w:cs="Times New Roman"/>
          <w:color w:val="000000"/>
          <w:spacing w:val="-1"/>
          <w:sz w:val="18"/>
          <w:szCs w:val="18"/>
        </w:rPr>
        <w:t>ь</w:t>
      </w:r>
      <w:r w:rsidRPr="00435CEB">
        <w:rPr>
          <w:rFonts w:ascii="Times New Roman" w:eastAsia="Times New Roman" w:hAnsi="Times New Roman" w:cs="Times New Roman"/>
          <w:color w:val="000000"/>
          <w:spacing w:val="-3"/>
          <w:sz w:val="18"/>
          <w:szCs w:val="18"/>
        </w:rPr>
        <w:t>с</w:t>
      </w:r>
      <w:r w:rsidRPr="00435CEB">
        <w:rPr>
          <w:rFonts w:ascii="Times New Roman" w:eastAsia="Times New Roman" w:hAnsi="Times New Roman" w:cs="Times New Roman"/>
          <w:color w:val="000000"/>
          <w:spacing w:val="-2"/>
          <w:sz w:val="18"/>
          <w:szCs w:val="18"/>
        </w:rPr>
        <w:t>т</w:t>
      </w:r>
      <w:r w:rsidRPr="00435CEB">
        <w:rPr>
          <w:rFonts w:ascii="Times New Roman" w:eastAsia="Times New Roman" w:hAnsi="Times New Roman" w:cs="Times New Roman"/>
          <w:color w:val="000000"/>
          <w:sz w:val="18"/>
          <w:szCs w:val="18"/>
        </w:rPr>
        <w:t xml:space="preserve">ва </w:t>
      </w:r>
      <w:r w:rsidRPr="00435CEB">
        <w:rPr>
          <w:rFonts w:ascii="Times New Roman" w:eastAsia="Times New Roman" w:hAnsi="Times New Roman" w:cs="Times New Roman"/>
          <w:color w:val="000000"/>
          <w:spacing w:val="-2"/>
          <w:w w:val="99"/>
          <w:sz w:val="18"/>
          <w:szCs w:val="18"/>
        </w:rPr>
        <w:t>Р</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3"/>
          <w:sz w:val="18"/>
          <w:szCs w:val="18"/>
        </w:rPr>
        <w:t>сс</w:t>
      </w:r>
      <w:r w:rsidRPr="00435CEB">
        <w:rPr>
          <w:rFonts w:ascii="Times New Roman" w:eastAsia="Times New Roman" w:hAnsi="Times New Roman" w:cs="Times New Roman"/>
          <w:color w:val="000000"/>
          <w:spacing w:val="-1"/>
          <w:w w:val="99"/>
          <w:sz w:val="18"/>
          <w:szCs w:val="18"/>
        </w:rPr>
        <w:t>ий</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2"/>
          <w:sz w:val="18"/>
          <w:szCs w:val="18"/>
        </w:rPr>
        <w:t>ко</w:t>
      </w:r>
      <w:r w:rsidRPr="00435CEB">
        <w:rPr>
          <w:rFonts w:ascii="Times New Roman" w:eastAsia="Times New Roman" w:hAnsi="Times New Roman" w:cs="Times New Roman"/>
          <w:color w:val="000000"/>
          <w:w w:val="99"/>
          <w:sz w:val="18"/>
          <w:szCs w:val="18"/>
        </w:rPr>
        <w:t xml:space="preserve">й </w:t>
      </w:r>
      <w:r w:rsidRPr="00435CEB">
        <w:rPr>
          <w:rFonts w:ascii="Times New Roman" w:eastAsia="Times New Roman" w:hAnsi="Times New Roman" w:cs="Times New Roman"/>
          <w:color w:val="000000"/>
          <w:spacing w:val="-2"/>
          <w:w w:val="99"/>
          <w:sz w:val="18"/>
          <w:szCs w:val="18"/>
        </w:rPr>
        <w:t>Ф</w:t>
      </w:r>
      <w:r w:rsidRPr="00435CEB">
        <w:rPr>
          <w:rFonts w:ascii="Times New Roman" w:eastAsia="Times New Roman" w:hAnsi="Times New Roman" w:cs="Times New Roman"/>
          <w:color w:val="000000"/>
          <w:spacing w:val="-4"/>
          <w:sz w:val="18"/>
          <w:szCs w:val="18"/>
        </w:rPr>
        <w:t>е</w:t>
      </w:r>
      <w:r w:rsidRPr="00435CEB">
        <w:rPr>
          <w:rFonts w:ascii="Times New Roman" w:eastAsia="Times New Roman" w:hAnsi="Times New Roman" w:cs="Times New Roman"/>
          <w:color w:val="000000"/>
          <w:spacing w:val="-2"/>
          <w:sz w:val="18"/>
          <w:szCs w:val="18"/>
        </w:rPr>
        <w:t>д</w:t>
      </w:r>
      <w:r w:rsidRPr="00435CEB">
        <w:rPr>
          <w:rFonts w:ascii="Times New Roman" w:eastAsia="Times New Roman" w:hAnsi="Times New Roman" w:cs="Times New Roman"/>
          <w:color w:val="000000"/>
          <w:spacing w:val="-3"/>
          <w:sz w:val="18"/>
          <w:szCs w:val="18"/>
        </w:rPr>
        <w:t>е</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3"/>
          <w:sz w:val="18"/>
          <w:szCs w:val="18"/>
        </w:rPr>
        <w:t>а</w:t>
      </w:r>
      <w:r w:rsidRPr="00435CEB">
        <w:rPr>
          <w:rFonts w:ascii="Times New Roman" w:eastAsia="Times New Roman" w:hAnsi="Times New Roman" w:cs="Times New Roman"/>
          <w:color w:val="000000"/>
          <w:spacing w:val="-1"/>
          <w:sz w:val="18"/>
          <w:szCs w:val="18"/>
        </w:rPr>
        <w:t>ци</w:t>
      </w:r>
      <w:r w:rsidRPr="00435CEB">
        <w:rPr>
          <w:rFonts w:ascii="Times New Roman" w:eastAsia="Times New Roman" w:hAnsi="Times New Roman" w:cs="Times New Roman"/>
          <w:color w:val="000000"/>
          <w:sz w:val="18"/>
          <w:szCs w:val="18"/>
        </w:rPr>
        <w:t xml:space="preserve">и </w:t>
      </w:r>
      <w:r w:rsidRPr="00435CEB">
        <w:rPr>
          <w:rFonts w:ascii="Times New Roman" w:eastAsia="Times New Roman" w:hAnsi="Times New Roman" w:cs="Times New Roman"/>
          <w:color w:val="000000"/>
          <w:spacing w:val="-3"/>
          <w:sz w:val="18"/>
          <w:szCs w:val="18"/>
        </w:rPr>
        <w:t>о</w:t>
      </w:r>
      <w:r w:rsidRPr="00435CEB">
        <w:rPr>
          <w:rFonts w:ascii="Times New Roman" w:eastAsia="Times New Roman" w:hAnsi="Times New Roman" w:cs="Times New Roman"/>
          <w:color w:val="000000"/>
          <w:w w:val="99"/>
          <w:sz w:val="18"/>
          <w:szCs w:val="18"/>
        </w:rPr>
        <w:t xml:space="preserve">т </w:t>
      </w:r>
      <w:r w:rsidRPr="00435CEB">
        <w:rPr>
          <w:rFonts w:ascii="Times New Roman" w:eastAsia="Times New Roman" w:hAnsi="Times New Roman" w:cs="Times New Roman"/>
          <w:color w:val="000000"/>
          <w:spacing w:val="-3"/>
          <w:sz w:val="18"/>
          <w:szCs w:val="18"/>
        </w:rPr>
        <w:t>2</w:t>
      </w:r>
      <w:r w:rsidRPr="00435CEB">
        <w:rPr>
          <w:rFonts w:ascii="Times New Roman" w:eastAsia="Times New Roman" w:hAnsi="Times New Roman" w:cs="Times New Roman"/>
          <w:color w:val="000000"/>
          <w:spacing w:val="-2"/>
          <w:sz w:val="18"/>
          <w:szCs w:val="18"/>
        </w:rPr>
        <w:t>7</w:t>
      </w:r>
      <w:r w:rsidRPr="00435CEB">
        <w:rPr>
          <w:rFonts w:ascii="Times New Roman" w:eastAsia="Times New Roman" w:hAnsi="Times New Roman" w:cs="Times New Roman"/>
          <w:color w:val="000000"/>
          <w:sz w:val="18"/>
          <w:szCs w:val="18"/>
        </w:rPr>
        <w:t>.</w:t>
      </w:r>
      <w:r w:rsidRPr="00435CEB">
        <w:rPr>
          <w:rFonts w:ascii="Times New Roman" w:eastAsia="Times New Roman" w:hAnsi="Times New Roman" w:cs="Times New Roman"/>
          <w:color w:val="000000"/>
          <w:spacing w:val="-3"/>
          <w:sz w:val="18"/>
          <w:szCs w:val="18"/>
        </w:rPr>
        <w:t>0</w:t>
      </w:r>
      <w:r w:rsidRPr="00435CEB">
        <w:rPr>
          <w:rFonts w:ascii="Times New Roman" w:eastAsia="Times New Roman" w:hAnsi="Times New Roman" w:cs="Times New Roman"/>
          <w:color w:val="000000"/>
          <w:sz w:val="18"/>
          <w:szCs w:val="18"/>
        </w:rPr>
        <w:t>9</w:t>
      </w:r>
      <w:r w:rsidRPr="00435CEB">
        <w:rPr>
          <w:rFonts w:ascii="Times New Roman" w:eastAsia="Times New Roman" w:hAnsi="Times New Roman" w:cs="Times New Roman"/>
          <w:color w:val="000000"/>
          <w:spacing w:val="-2"/>
          <w:sz w:val="18"/>
          <w:szCs w:val="18"/>
        </w:rPr>
        <w:t>.2</w:t>
      </w:r>
      <w:r w:rsidRPr="00435CEB">
        <w:rPr>
          <w:rFonts w:ascii="Times New Roman" w:eastAsia="Times New Roman" w:hAnsi="Times New Roman" w:cs="Times New Roman"/>
          <w:color w:val="000000"/>
          <w:spacing w:val="-3"/>
          <w:sz w:val="18"/>
          <w:szCs w:val="18"/>
        </w:rPr>
        <w:t>0</w:t>
      </w:r>
      <w:r w:rsidRPr="00435CEB">
        <w:rPr>
          <w:rFonts w:ascii="Times New Roman" w:eastAsia="Times New Roman" w:hAnsi="Times New Roman" w:cs="Times New Roman"/>
          <w:color w:val="000000"/>
          <w:spacing w:val="-2"/>
          <w:sz w:val="18"/>
          <w:szCs w:val="18"/>
        </w:rPr>
        <w:t>1</w:t>
      </w:r>
      <w:r w:rsidRPr="00435CEB">
        <w:rPr>
          <w:rFonts w:ascii="Times New Roman" w:eastAsia="Times New Roman" w:hAnsi="Times New Roman" w:cs="Times New Roman"/>
          <w:color w:val="000000"/>
          <w:sz w:val="18"/>
          <w:szCs w:val="18"/>
        </w:rPr>
        <w:t xml:space="preserve">1 </w:t>
      </w:r>
      <w:r w:rsidRPr="00435CEB">
        <w:rPr>
          <w:rFonts w:ascii="Times New Roman" w:eastAsia="Times New Roman" w:hAnsi="Times New Roman" w:cs="Times New Roman"/>
          <w:color w:val="000000"/>
          <w:w w:val="99"/>
          <w:sz w:val="18"/>
          <w:szCs w:val="18"/>
        </w:rPr>
        <w:t>№</w:t>
      </w:r>
      <w:r w:rsidRPr="00435CEB">
        <w:rPr>
          <w:rFonts w:ascii="Times New Roman" w:eastAsia="Times New Roman" w:hAnsi="Times New Roman" w:cs="Times New Roman"/>
          <w:color w:val="000000"/>
          <w:sz w:val="18"/>
          <w:szCs w:val="18"/>
        </w:rPr>
        <w:t>7</w:t>
      </w:r>
      <w:r w:rsidRPr="00435CEB">
        <w:rPr>
          <w:rFonts w:ascii="Times New Roman" w:eastAsia="Times New Roman" w:hAnsi="Times New Roman" w:cs="Times New Roman"/>
          <w:color w:val="000000"/>
          <w:spacing w:val="-2"/>
          <w:sz w:val="18"/>
          <w:szCs w:val="18"/>
        </w:rPr>
        <w:t>9</w:t>
      </w:r>
      <w:r w:rsidRPr="00435CEB">
        <w:rPr>
          <w:rFonts w:ascii="Times New Roman" w:eastAsia="Times New Roman" w:hAnsi="Times New Roman" w:cs="Times New Roman"/>
          <w:color w:val="000000"/>
          <w:sz w:val="18"/>
          <w:szCs w:val="18"/>
        </w:rPr>
        <w:t xml:space="preserve">7 </w:t>
      </w:r>
      <w:r w:rsidRPr="00435CEB">
        <w:rPr>
          <w:rFonts w:ascii="Times New Roman" w:eastAsia="Times New Roman" w:hAnsi="Times New Roman" w:cs="Times New Roman"/>
          <w:color w:val="000000"/>
          <w:spacing w:val="-3"/>
          <w:sz w:val="18"/>
          <w:szCs w:val="18"/>
        </w:rPr>
        <w:t>(да</w:t>
      </w:r>
      <w:r w:rsidRPr="00435CEB">
        <w:rPr>
          <w:rFonts w:ascii="Times New Roman" w:eastAsia="Times New Roman" w:hAnsi="Times New Roman" w:cs="Times New Roman"/>
          <w:color w:val="000000"/>
          <w:sz w:val="18"/>
          <w:szCs w:val="18"/>
        </w:rPr>
        <w:t>л</w:t>
      </w:r>
      <w:r w:rsidRPr="00435CEB">
        <w:rPr>
          <w:rFonts w:ascii="Times New Roman" w:eastAsia="Times New Roman" w:hAnsi="Times New Roman" w:cs="Times New Roman"/>
          <w:color w:val="000000"/>
          <w:spacing w:val="-3"/>
          <w:sz w:val="18"/>
          <w:szCs w:val="18"/>
        </w:rPr>
        <w:t>е</w:t>
      </w:r>
      <w:r w:rsidRPr="00435CEB">
        <w:rPr>
          <w:rFonts w:ascii="Times New Roman" w:eastAsia="Times New Roman" w:hAnsi="Times New Roman" w:cs="Times New Roman"/>
          <w:color w:val="000000"/>
          <w:sz w:val="18"/>
          <w:szCs w:val="18"/>
        </w:rPr>
        <w:t xml:space="preserve">е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2"/>
          <w:sz w:val="18"/>
          <w:szCs w:val="18"/>
        </w:rPr>
        <w:t>ек</w:t>
      </w:r>
      <w:r w:rsidRPr="00435CEB">
        <w:rPr>
          <w:rFonts w:ascii="Times New Roman" w:eastAsia="Times New Roman" w:hAnsi="Times New Roman" w:cs="Times New Roman"/>
          <w:color w:val="000000"/>
          <w:spacing w:val="-3"/>
          <w:sz w:val="18"/>
          <w:szCs w:val="18"/>
        </w:rPr>
        <w:t>с</w:t>
      </w:r>
      <w:r w:rsidRPr="00435CEB">
        <w:rPr>
          <w:rFonts w:ascii="Times New Roman" w:eastAsia="Times New Roman" w:hAnsi="Times New Roman" w:cs="Times New Roman"/>
          <w:color w:val="000000"/>
          <w:spacing w:val="2"/>
          <w:w w:val="99"/>
          <w:sz w:val="18"/>
          <w:szCs w:val="18"/>
        </w:rPr>
        <w:t>т</w:t>
      </w:r>
      <w:r w:rsidRPr="00435CEB">
        <w:rPr>
          <w:rFonts w:ascii="Times New Roman" w:eastAsia="Times New Roman" w:hAnsi="Times New Roman" w:cs="Times New Roman"/>
          <w:color w:val="000000"/>
          <w:sz w:val="18"/>
          <w:szCs w:val="18"/>
        </w:rPr>
        <w:t xml:space="preserve">у– </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2"/>
          <w:sz w:val="18"/>
          <w:szCs w:val="18"/>
        </w:rPr>
        <w:t>о</w:t>
      </w:r>
      <w:r w:rsidRPr="00435CEB">
        <w:rPr>
          <w:rFonts w:ascii="Times New Roman" w:eastAsia="Times New Roman" w:hAnsi="Times New Roman" w:cs="Times New Roman"/>
          <w:color w:val="000000"/>
          <w:spacing w:val="-3"/>
          <w:sz w:val="18"/>
          <w:szCs w:val="18"/>
        </w:rPr>
        <w:t>г</w:t>
      </w:r>
      <w:r w:rsidRPr="00435CEB">
        <w:rPr>
          <w:rFonts w:ascii="Times New Roman" w:eastAsia="Times New Roman" w:hAnsi="Times New Roman" w:cs="Times New Roman"/>
          <w:color w:val="000000"/>
          <w:sz w:val="18"/>
          <w:szCs w:val="18"/>
        </w:rPr>
        <w:t>л</w:t>
      </w:r>
      <w:r w:rsidRPr="00435CEB">
        <w:rPr>
          <w:rFonts w:ascii="Times New Roman" w:eastAsia="Times New Roman" w:hAnsi="Times New Roman" w:cs="Times New Roman"/>
          <w:color w:val="000000"/>
          <w:spacing w:val="-3"/>
          <w:sz w:val="18"/>
          <w:szCs w:val="18"/>
        </w:rPr>
        <w:t>а</w:t>
      </w:r>
      <w:r w:rsidRPr="00435CEB">
        <w:rPr>
          <w:rFonts w:ascii="Times New Roman" w:eastAsia="Times New Roman" w:hAnsi="Times New Roman" w:cs="Times New Roman"/>
          <w:color w:val="000000"/>
          <w:spacing w:val="-2"/>
          <w:w w:val="99"/>
          <w:sz w:val="18"/>
          <w:szCs w:val="18"/>
        </w:rPr>
        <w:t>ш</w:t>
      </w:r>
      <w:r w:rsidRPr="00435CEB">
        <w:rPr>
          <w:rFonts w:ascii="Times New Roman" w:eastAsia="Times New Roman" w:hAnsi="Times New Roman" w:cs="Times New Roman"/>
          <w:color w:val="000000"/>
          <w:spacing w:val="-3"/>
          <w:sz w:val="18"/>
          <w:szCs w:val="18"/>
        </w:rPr>
        <w:t>е</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pacing w:val="-2"/>
          <w:w w:val="99"/>
          <w:sz w:val="18"/>
          <w:szCs w:val="18"/>
        </w:rPr>
        <w:t>и</w:t>
      </w:r>
      <w:r w:rsidRPr="00435CEB">
        <w:rPr>
          <w:rFonts w:ascii="Times New Roman" w:eastAsia="Times New Roman" w:hAnsi="Times New Roman" w:cs="Times New Roman"/>
          <w:color w:val="000000"/>
          <w:sz w:val="18"/>
          <w:szCs w:val="18"/>
        </w:rPr>
        <w:t xml:space="preserve">е о </w:t>
      </w:r>
      <w:r w:rsidRPr="00435CEB">
        <w:rPr>
          <w:rFonts w:ascii="Times New Roman" w:eastAsia="Times New Roman" w:hAnsi="Times New Roman" w:cs="Times New Roman"/>
          <w:color w:val="000000"/>
          <w:spacing w:val="-2"/>
          <w:sz w:val="18"/>
          <w:szCs w:val="18"/>
        </w:rPr>
        <w:t>в</w:t>
      </w:r>
      <w:r w:rsidRPr="00435CEB">
        <w:rPr>
          <w:rFonts w:ascii="Times New Roman" w:eastAsia="Times New Roman" w:hAnsi="Times New Roman" w:cs="Times New Roman"/>
          <w:color w:val="000000"/>
          <w:spacing w:val="-2"/>
          <w:w w:val="99"/>
          <w:sz w:val="18"/>
          <w:szCs w:val="18"/>
        </w:rPr>
        <w:t>з</w:t>
      </w:r>
      <w:r w:rsidRPr="00435CEB">
        <w:rPr>
          <w:rFonts w:ascii="Times New Roman" w:eastAsia="Times New Roman" w:hAnsi="Times New Roman" w:cs="Times New Roman"/>
          <w:color w:val="000000"/>
          <w:spacing w:val="-3"/>
          <w:sz w:val="18"/>
          <w:szCs w:val="18"/>
        </w:rPr>
        <w:t>а</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pacing w:val="-3"/>
          <w:sz w:val="18"/>
          <w:szCs w:val="18"/>
        </w:rPr>
        <w:t>м</w:t>
      </w:r>
      <w:r w:rsidRPr="00435CEB">
        <w:rPr>
          <w:rFonts w:ascii="Times New Roman" w:eastAsia="Times New Roman" w:hAnsi="Times New Roman" w:cs="Times New Roman"/>
          <w:color w:val="000000"/>
          <w:spacing w:val="-2"/>
          <w:sz w:val="18"/>
          <w:szCs w:val="18"/>
        </w:rPr>
        <w:t>о</w:t>
      </w:r>
      <w:r w:rsidRPr="00435CEB">
        <w:rPr>
          <w:rFonts w:ascii="Times New Roman" w:eastAsia="Times New Roman" w:hAnsi="Times New Roman" w:cs="Times New Roman"/>
          <w:color w:val="000000"/>
          <w:sz w:val="18"/>
          <w:szCs w:val="18"/>
        </w:rPr>
        <w:t>д</w:t>
      </w:r>
      <w:r w:rsidRPr="00435CEB">
        <w:rPr>
          <w:rFonts w:ascii="Times New Roman" w:eastAsia="Times New Roman" w:hAnsi="Times New Roman" w:cs="Times New Roman"/>
          <w:color w:val="000000"/>
          <w:spacing w:val="-3"/>
          <w:sz w:val="18"/>
          <w:szCs w:val="18"/>
        </w:rPr>
        <w:t>е</w:t>
      </w:r>
      <w:r w:rsidRPr="00435CEB">
        <w:rPr>
          <w:rFonts w:ascii="Times New Roman" w:eastAsia="Times New Roman" w:hAnsi="Times New Roman" w:cs="Times New Roman"/>
          <w:color w:val="000000"/>
          <w:spacing w:val="-1"/>
          <w:w w:val="99"/>
          <w:sz w:val="18"/>
          <w:szCs w:val="18"/>
        </w:rPr>
        <w:t>й</w:t>
      </w:r>
      <w:r w:rsidRPr="00435CEB">
        <w:rPr>
          <w:rFonts w:ascii="Times New Roman" w:eastAsia="Times New Roman" w:hAnsi="Times New Roman" w:cs="Times New Roman"/>
          <w:color w:val="000000"/>
          <w:spacing w:val="-3"/>
          <w:sz w:val="18"/>
          <w:szCs w:val="18"/>
        </w:rPr>
        <w:t>с</w:t>
      </w:r>
      <w:r w:rsidRPr="00435CEB">
        <w:rPr>
          <w:rFonts w:ascii="Times New Roman" w:eastAsia="Times New Roman" w:hAnsi="Times New Roman" w:cs="Times New Roman"/>
          <w:color w:val="000000"/>
          <w:spacing w:val="-2"/>
          <w:sz w:val="18"/>
          <w:szCs w:val="18"/>
        </w:rPr>
        <w:t>т</w:t>
      </w:r>
      <w:r w:rsidRPr="00435CEB">
        <w:rPr>
          <w:rFonts w:ascii="Times New Roman" w:eastAsia="Times New Roman" w:hAnsi="Times New Roman" w:cs="Times New Roman"/>
          <w:color w:val="000000"/>
          <w:spacing w:val="-3"/>
          <w:sz w:val="18"/>
          <w:szCs w:val="18"/>
        </w:rPr>
        <w:t>в</w:t>
      </w:r>
      <w:r w:rsidRPr="00435CEB">
        <w:rPr>
          <w:rFonts w:ascii="Times New Roman" w:eastAsia="Times New Roman" w:hAnsi="Times New Roman" w:cs="Times New Roman"/>
          <w:color w:val="000000"/>
          <w:spacing w:val="-1"/>
          <w:w w:val="99"/>
          <w:sz w:val="18"/>
          <w:szCs w:val="18"/>
        </w:rPr>
        <w:t>ии</w:t>
      </w:r>
      <w:r w:rsidRPr="00435CEB">
        <w:rPr>
          <w:rFonts w:ascii="Times New Roman" w:eastAsia="Times New Roman" w:hAnsi="Times New Roman" w:cs="Times New Roman"/>
          <w:color w:val="000000"/>
          <w:spacing w:val="-3"/>
          <w:sz w:val="18"/>
          <w:szCs w:val="18"/>
        </w:rPr>
        <w:t>)</w:t>
      </w:r>
      <w:r w:rsidRPr="00435CEB">
        <w:rPr>
          <w:rFonts w:ascii="Times New Roman" w:eastAsia="Times New Roman" w:hAnsi="Times New Roman" w:cs="Times New Roman"/>
          <w:color w:val="000000"/>
          <w:sz w:val="18"/>
          <w:szCs w:val="18"/>
        </w:rPr>
        <w:t>.</w:t>
      </w:r>
    </w:p>
    <w:p w:rsidR="00435CEB" w:rsidRPr="00435CEB" w:rsidRDefault="00435CEB" w:rsidP="00435CEB">
      <w:pPr>
        <w:widowControl w:val="0"/>
        <w:spacing w:after="0" w:line="240" w:lineRule="auto"/>
        <w:ind w:right="-39" w:firstLine="709"/>
        <w:jc w:val="both"/>
        <w:rPr>
          <w:rFonts w:ascii="Times New Roman" w:hAnsi="Times New Roman" w:cs="Times New Roman"/>
          <w:sz w:val="18"/>
          <w:szCs w:val="18"/>
        </w:rPr>
      </w:pPr>
      <w:r w:rsidRPr="00435CEB">
        <w:rPr>
          <w:rFonts w:ascii="Times New Roman" w:eastAsia="Times New Roman" w:hAnsi="Times New Roman" w:cs="Times New Roman"/>
          <w:color w:val="000000"/>
          <w:spacing w:val="-2"/>
          <w:w w:val="99"/>
          <w:sz w:val="18"/>
          <w:szCs w:val="18"/>
        </w:rPr>
        <w:t>М</w:t>
      </w:r>
      <w:r w:rsidRPr="00435CEB">
        <w:rPr>
          <w:rFonts w:ascii="Times New Roman" w:eastAsia="Times New Roman" w:hAnsi="Times New Roman" w:cs="Times New Roman"/>
          <w:color w:val="000000"/>
          <w:spacing w:val="-3"/>
          <w:sz w:val="18"/>
          <w:szCs w:val="18"/>
        </w:rPr>
        <w:t>ес</w:t>
      </w:r>
      <w:r w:rsidRPr="00435CEB">
        <w:rPr>
          <w:rFonts w:ascii="Times New Roman" w:eastAsia="Times New Roman" w:hAnsi="Times New Roman" w:cs="Times New Roman"/>
          <w:color w:val="000000"/>
          <w:spacing w:val="-2"/>
          <w:sz w:val="18"/>
          <w:szCs w:val="18"/>
        </w:rPr>
        <w:t>то</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pacing w:val="-4"/>
          <w:sz w:val="18"/>
          <w:szCs w:val="18"/>
        </w:rPr>
        <w:t>а</w:t>
      </w:r>
      <w:r w:rsidRPr="00435CEB">
        <w:rPr>
          <w:rFonts w:ascii="Times New Roman" w:eastAsia="Times New Roman" w:hAnsi="Times New Roman" w:cs="Times New Roman"/>
          <w:color w:val="000000"/>
          <w:sz w:val="18"/>
          <w:szCs w:val="18"/>
        </w:rPr>
        <w:t>х</w:t>
      </w:r>
      <w:r w:rsidRPr="00435CEB">
        <w:rPr>
          <w:rFonts w:ascii="Times New Roman" w:eastAsia="Times New Roman" w:hAnsi="Times New Roman" w:cs="Times New Roman"/>
          <w:color w:val="000000"/>
          <w:spacing w:val="-2"/>
          <w:sz w:val="18"/>
          <w:szCs w:val="18"/>
        </w:rPr>
        <w:t>ож</w:t>
      </w:r>
      <w:r w:rsidRPr="00435CEB">
        <w:rPr>
          <w:rFonts w:ascii="Times New Roman" w:eastAsia="Times New Roman" w:hAnsi="Times New Roman" w:cs="Times New Roman"/>
          <w:color w:val="000000"/>
          <w:sz w:val="18"/>
          <w:szCs w:val="18"/>
        </w:rPr>
        <w:t>д</w:t>
      </w:r>
      <w:r w:rsidRPr="00435CEB">
        <w:rPr>
          <w:rFonts w:ascii="Times New Roman" w:eastAsia="Times New Roman" w:hAnsi="Times New Roman" w:cs="Times New Roman"/>
          <w:color w:val="000000"/>
          <w:spacing w:val="-3"/>
          <w:sz w:val="18"/>
          <w:szCs w:val="18"/>
        </w:rPr>
        <w:t>е</w:t>
      </w:r>
      <w:r w:rsidRPr="00435CEB">
        <w:rPr>
          <w:rFonts w:ascii="Times New Roman" w:eastAsia="Times New Roman" w:hAnsi="Times New Roman" w:cs="Times New Roman"/>
          <w:color w:val="000000"/>
          <w:spacing w:val="-1"/>
          <w:w w:val="99"/>
          <w:sz w:val="18"/>
          <w:szCs w:val="18"/>
        </w:rPr>
        <w:t>ни</w:t>
      </w:r>
      <w:r w:rsidRPr="00435CEB">
        <w:rPr>
          <w:rFonts w:ascii="Times New Roman" w:eastAsia="Times New Roman" w:hAnsi="Times New Roman" w:cs="Times New Roman"/>
          <w:color w:val="000000"/>
          <w:sz w:val="18"/>
          <w:szCs w:val="18"/>
        </w:rPr>
        <w:t xml:space="preserve">е </w:t>
      </w:r>
      <w:r w:rsidRPr="00435CEB">
        <w:rPr>
          <w:rFonts w:ascii="Times New Roman" w:eastAsia="Times New Roman" w:hAnsi="Times New Roman" w:cs="Times New Roman"/>
          <w:color w:val="000000"/>
          <w:spacing w:val="-1"/>
          <w:w w:val="99"/>
          <w:sz w:val="18"/>
          <w:szCs w:val="18"/>
        </w:rPr>
        <w:t>М</w:t>
      </w:r>
      <w:r w:rsidRPr="00435CEB">
        <w:rPr>
          <w:rFonts w:ascii="Times New Roman" w:eastAsia="Times New Roman" w:hAnsi="Times New Roman" w:cs="Times New Roman"/>
          <w:color w:val="000000"/>
          <w:w w:val="99"/>
          <w:sz w:val="18"/>
          <w:szCs w:val="18"/>
        </w:rPr>
        <w:t>Ф</w:t>
      </w:r>
      <w:r w:rsidRPr="00435CEB">
        <w:rPr>
          <w:rFonts w:ascii="Times New Roman" w:eastAsia="Times New Roman" w:hAnsi="Times New Roman" w:cs="Times New Roman"/>
          <w:color w:val="000000"/>
          <w:spacing w:val="-3"/>
          <w:sz w:val="18"/>
          <w:szCs w:val="18"/>
        </w:rPr>
        <w:t>Ц</w:t>
      </w:r>
      <w:r w:rsidRPr="00435CEB">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spacing w:val="-2"/>
          <w:w w:val="99"/>
          <w:sz w:val="18"/>
          <w:szCs w:val="18"/>
        </w:rPr>
        <w:t>6</w:t>
      </w:r>
      <w:r w:rsidRPr="00435CEB">
        <w:rPr>
          <w:rFonts w:ascii="Times New Roman" w:eastAsia="Times New Roman" w:hAnsi="Times New Roman" w:cs="Times New Roman"/>
          <w:color w:val="000000"/>
          <w:spacing w:val="-2"/>
          <w:sz w:val="18"/>
          <w:szCs w:val="18"/>
        </w:rPr>
        <w:t>62</w:t>
      </w:r>
      <w:r w:rsidRPr="00435CEB">
        <w:rPr>
          <w:rFonts w:ascii="Times New Roman" w:eastAsia="Times New Roman" w:hAnsi="Times New Roman" w:cs="Times New Roman"/>
          <w:color w:val="000000"/>
          <w:spacing w:val="-3"/>
          <w:sz w:val="18"/>
          <w:szCs w:val="18"/>
        </w:rPr>
        <w:t>6</w:t>
      </w:r>
      <w:r w:rsidRPr="00435CEB">
        <w:rPr>
          <w:rFonts w:ascii="Times New Roman" w:eastAsia="Times New Roman" w:hAnsi="Times New Roman" w:cs="Times New Roman"/>
          <w:color w:val="000000"/>
          <w:spacing w:val="-2"/>
          <w:sz w:val="18"/>
          <w:szCs w:val="18"/>
        </w:rPr>
        <w:t>1</w:t>
      </w:r>
      <w:r w:rsidRPr="00435CEB">
        <w:rPr>
          <w:rFonts w:ascii="Times New Roman" w:eastAsia="Times New Roman" w:hAnsi="Times New Roman" w:cs="Times New Roman"/>
          <w:color w:val="000000"/>
          <w:spacing w:val="-3"/>
          <w:sz w:val="18"/>
          <w:szCs w:val="18"/>
        </w:rPr>
        <w:t>0</w:t>
      </w:r>
      <w:r w:rsidRPr="00435CEB">
        <w:rPr>
          <w:rFonts w:ascii="Times New Roman" w:eastAsia="Times New Roman" w:hAnsi="Times New Roman" w:cs="Times New Roman"/>
          <w:color w:val="000000"/>
          <w:sz w:val="18"/>
          <w:szCs w:val="18"/>
        </w:rPr>
        <w:t>, Кр</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pacing w:val="-3"/>
          <w:sz w:val="18"/>
          <w:szCs w:val="18"/>
        </w:rPr>
        <w:t>с</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pacing w:val="-2"/>
          <w:sz w:val="18"/>
          <w:szCs w:val="18"/>
        </w:rPr>
        <w:t>о</w:t>
      </w:r>
      <w:r w:rsidRPr="00435CEB">
        <w:rPr>
          <w:rFonts w:ascii="Times New Roman" w:eastAsia="Times New Roman" w:hAnsi="Times New Roman" w:cs="Times New Roman"/>
          <w:color w:val="000000"/>
          <w:spacing w:val="-3"/>
          <w:sz w:val="18"/>
          <w:szCs w:val="18"/>
        </w:rPr>
        <w:t>я</w:t>
      </w:r>
      <w:r w:rsidRPr="00435CEB">
        <w:rPr>
          <w:rFonts w:ascii="Times New Roman" w:eastAsia="Times New Roman" w:hAnsi="Times New Roman" w:cs="Times New Roman"/>
          <w:color w:val="000000"/>
          <w:spacing w:val="-2"/>
          <w:sz w:val="18"/>
          <w:szCs w:val="18"/>
        </w:rPr>
        <w:t>р</w:t>
      </w:r>
      <w:r w:rsidRPr="00435CEB">
        <w:rPr>
          <w:rFonts w:ascii="Times New Roman" w:eastAsia="Times New Roman" w:hAnsi="Times New Roman" w:cs="Times New Roman"/>
          <w:color w:val="000000"/>
          <w:spacing w:val="-3"/>
          <w:sz w:val="18"/>
          <w:szCs w:val="18"/>
        </w:rPr>
        <w:t>с</w:t>
      </w:r>
      <w:r w:rsidRPr="00435CEB">
        <w:rPr>
          <w:rFonts w:ascii="Times New Roman" w:eastAsia="Times New Roman" w:hAnsi="Times New Roman" w:cs="Times New Roman"/>
          <w:color w:val="000000"/>
          <w:sz w:val="18"/>
          <w:szCs w:val="18"/>
        </w:rPr>
        <w:t xml:space="preserve">кий </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pacing w:val="-2"/>
          <w:sz w:val="18"/>
          <w:szCs w:val="18"/>
        </w:rPr>
        <w:t>р</w:t>
      </w:r>
      <w:r w:rsidRPr="00435CEB">
        <w:rPr>
          <w:rFonts w:ascii="Times New Roman" w:eastAsia="Times New Roman" w:hAnsi="Times New Roman" w:cs="Times New Roman"/>
          <w:color w:val="000000"/>
          <w:spacing w:val="-3"/>
          <w:sz w:val="18"/>
          <w:szCs w:val="18"/>
        </w:rPr>
        <w:t>а</w:t>
      </w:r>
      <w:r w:rsidRPr="00435CEB">
        <w:rPr>
          <w:rFonts w:ascii="Times New Roman" w:eastAsia="Times New Roman" w:hAnsi="Times New Roman" w:cs="Times New Roman"/>
          <w:color w:val="000000"/>
          <w:spacing w:val="-1"/>
          <w:sz w:val="18"/>
          <w:szCs w:val="18"/>
        </w:rPr>
        <w:t>й</w:t>
      </w:r>
      <w:r w:rsidRPr="00435CEB">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spacing w:val="-2"/>
          <w:sz w:val="18"/>
          <w:szCs w:val="18"/>
        </w:rPr>
        <w:t>г</w:t>
      </w:r>
      <w:r w:rsidRPr="00435CEB">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spacing w:val="-1"/>
          <w:w w:val="99"/>
          <w:sz w:val="18"/>
          <w:szCs w:val="18"/>
        </w:rPr>
        <w:t>М</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4"/>
          <w:sz w:val="18"/>
          <w:szCs w:val="18"/>
        </w:rPr>
        <w:t>с</w:t>
      </w:r>
      <w:r w:rsidRPr="00435CEB">
        <w:rPr>
          <w:rFonts w:ascii="Times New Roman" w:eastAsia="Times New Roman" w:hAnsi="Times New Roman" w:cs="Times New Roman"/>
          <w:color w:val="000000"/>
          <w:spacing w:val="-1"/>
          <w:sz w:val="18"/>
          <w:szCs w:val="18"/>
        </w:rPr>
        <w:t>ин</w:t>
      </w:r>
      <w:r w:rsidRPr="00435CEB">
        <w:rPr>
          <w:rFonts w:ascii="Times New Roman" w:eastAsia="Times New Roman" w:hAnsi="Times New Roman" w:cs="Times New Roman"/>
          <w:color w:val="000000"/>
          <w:spacing w:val="-3"/>
          <w:sz w:val="18"/>
          <w:szCs w:val="18"/>
        </w:rPr>
        <w:t>с</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spacing w:val="-7"/>
          <w:sz w:val="18"/>
          <w:szCs w:val="18"/>
        </w:rPr>
        <w:t>у</w:t>
      </w:r>
      <w:r w:rsidRPr="00435CEB">
        <w:rPr>
          <w:rFonts w:ascii="Times New Roman" w:eastAsia="Times New Roman" w:hAnsi="Times New Roman" w:cs="Times New Roman"/>
          <w:color w:val="000000"/>
          <w:spacing w:val="-2"/>
          <w:sz w:val="18"/>
          <w:szCs w:val="18"/>
        </w:rPr>
        <w:t>л</w:t>
      </w:r>
      <w:r w:rsidRPr="00435CEB">
        <w:rPr>
          <w:rFonts w:ascii="Times New Roman" w:eastAsia="Times New Roman" w:hAnsi="Times New Roman" w:cs="Times New Roman"/>
          <w:color w:val="000000"/>
          <w:sz w:val="18"/>
          <w:szCs w:val="18"/>
        </w:rPr>
        <w:t>.</w:t>
      </w:r>
      <w:r w:rsidRPr="00435CEB">
        <w:rPr>
          <w:rFonts w:ascii="Times New Roman" w:eastAsia="Times New Roman" w:hAnsi="Times New Roman" w:cs="Times New Roman"/>
          <w:color w:val="000000"/>
          <w:spacing w:val="-2"/>
          <w:sz w:val="18"/>
          <w:szCs w:val="18"/>
        </w:rPr>
        <w:t>Н</w:t>
      </w:r>
      <w:r w:rsidRPr="00435CEB">
        <w:rPr>
          <w:rFonts w:ascii="Times New Roman" w:eastAsia="Times New Roman" w:hAnsi="Times New Roman" w:cs="Times New Roman"/>
          <w:color w:val="000000"/>
          <w:spacing w:val="-4"/>
          <w:sz w:val="18"/>
          <w:szCs w:val="18"/>
        </w:rPr>
        <w:t>а</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2"/>
          <w:sz w:val="18"/>
          <w:szCs w:val="18"/>
        </w:rPr>
        <w:t>од</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pacing w:val="-3"/>
          <w:sz w:val="18"/>
          <w:szCs w:val="18"/>
        </w:rPr>
        <w:t>а</w:t>
      </w:r>
      <w:r w:rsidRPr="00435CEB">
        <w:rPr>
          <w:rFonts w:ascii="Times New Roman" w:eastAsia="Times New Roman" w:hAnsi="Times New Roman" w:cs="Times New Roman"/>
          <w:color w:val="000000"/>
          <w:spacing w:val="-2"/>
          <w:sz w:val="18"/>
          <w:szCs w:val="18"/>
        </w:rPr>
        <w:t>я</w:t>
      </w:r>
      <w:r w:rsidRPr="00435CEB">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spacing w:val="-2"/>
          <w:sz w:val="18"/>
          <w:szCs w:val="18"/>
        </w:rPr>
        <w:t>6</w:t>
      </w:r>
      <w:r w:rsidRPr="00435CEB">
        <w:rPr>
          <w:rFonts w:ascii="Times New Roman" w:eastAsia="Times New Roman" w:hAnsi="Times New Roman" w:cs="Times New Roman"/>
          <w:color w:val="000000"/>
          <w:sz w:val="18"/>
          <w:szCs w:val="18"/>
        </w:rPr>
        <w:t>2</w:t>
      </w:r>
      <w:r w:rsidRPr="00435CEB">
        <w:rPr>
          <w:rFonts w:ascii="Times New Roman" w:eastAsia="Times New Roman" w:hAnsi="Times New Roman" w:cs="Times New Roman"/>
          <w:color w:val="000000"/>
          <w:spacing w:val="-3"/>
          <w:sz w:val="18"/>
          <w:szCs w:val="18"/>
        </w:rPr>
        <w:t>а</w:t>
      </w:r>
      <w:r w:rsidRPr="00435CEB">
        <w:rPr>
          <w:rFonts w:ascii="Times New Roman" w:eastAsia="Times New Roman" w:hAnsi="Times New Roman" w:cs="Times New Roman"/>
          <w:color w:val="000000"/>
          <w:sz w:val="18"/>
          <w:szCs w:val="18"/>
        </w:rPr>
        <w:t>.</w:t>
      </w:r>
    </w:p>
    <w:p w:rsidR="00435CEB" w:rsidRPr="00435CEB" w:rsidRDefault="00435CEB" w:rsidP="00435CEB">
      <w:pPr>
        <w:widowControl w:val="0"/>
        <w:tabs>
          <w:tab w:val="left" w:pos="1502"/>
          <w:tab w:val="left" w:pos="3513"/>
          <w:tab w:val="left" w:pos="5510"/>
          <w:tab w:val="left" w:pos="6572"/>
          <w:tab w:val="left" w:pos="8779"/>
        </w:tabs>
        <w:spacing w:after="0" w:line="240" w:lineRule="auto"/>
        <w:ind w:right="-36" w:firstLine="709"/>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Пр</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ab/>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редоставл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w w:val="99"/>
          <w:sz w:val="18"/>
          <w:szCs w:val="18"/>
        </w:rPr>
        <w:t>ии</w:t>
      </w:r>
      <w:r w:rsidRPr="00435CEB">
        <w:rPr>
          <w:rFonts w:ascii="Times New Roman" w:eastAsia="Times New Roman" w:hAnsi="Times New Roman" w:cs="Times New Roman"/>
          <w:color w:val="000000"/>
          <w:sz w:val="18"/>
          <w:szCs w:val="18"/>
        </w:rPr>
        <w:tab/>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ицип</w:t>
      </w:r>
      <w:r w:rsidRPr="00435CEB">
        <w:rPr>
          <w:rFonts w:ascii="Times New Roman" w:eastAsia="Times New Roman" w:hAnsi="Times New Roman" w:cs="Times New Roman"/>
          <w:color w:val="000000"/>
          <w:sz w:val="18"/>
          <w:szCs w:val="18"/>
        </w:rPr>
        <w:t>ал</w:t>
      </w:r>
      <w:r w:rsidRPr="00435CEB">
        <w:rPr>
          <w:rFonts w:ascii="Times New Roman" w:eastAsia="Times New Roman" w:hAnsi="Times New Roman" w:cs="Times New Roman"/>
          <w:color w:val="000000"/>
          <w:spacing w:val="-1"/>
          <w:w w:val="99"/>
          <w:sz w:val="18"/>
          <w:szCs w:val="18"/>
        </w:rPr>
        <w:t>ь</w:t>
      </w:r>
      <w:r w:rsidRPr="00435CEB">
        <w:rPr>
          <w:rFonts w:ascii="Times New Roman" w:eastAsia="Times New Roman" w:hAnsi="Times New Roman" w:cs="Times New Roman"/>
          <w:color w:val="000000"/>
          <w:sz w:val="18"/>
          <w:szCs w:val="18"/>
        </w:rPr>
        <w:t>ной</w:t>
      </w:r>
      <w:r w:rsidRPr="00435CEB">
        <w:rPr>
          <w:rFonts w:ascii="Times New Roman" w:eastAsia="Times New Roman" w:hAnsi="Times New Roman" w:cs="Times New Roman"/>
          <w:color w:val="000000"/>
          <w:sz w:val="18"/>
          <w:szCs w:val="18"/>
        </w:rPr>
        <w:tab/>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spacing w:val="5"/>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ги</w:t>
      </w:r>
      <w:r w:rsidRPr="00435CEB">
        <w:rPr>
          <w:rFonts w:ascii="Times New Roman" w:eastAsia="Times New Roman" w:hAnsi="Times New Roman" w:cs="Times New Roman"/>
          <w:color w:val="000000"/>
          <w:sz w:val="18"/>
          <w:szCs w:val="18"/>
        </w:rPr>
        <w:tab/>
        <w:t>У</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ол</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омоченный</w:t>
      </w:r>
      <w:r w:rsidRPr="00435CEB">
        <w:rPr>
          <w:rFonts w:ascii="Times New Roman" w:eastAsia="Times New Roman" w:hAnsi="Times New Roman" w:cs="Times New Roman"/>
          <w:color w:val="000000"/>
          <w:sz w:val="18"/>
          <w:szCs w:val="18"/>
        </w:rPr>
        <w:tab/>
        <w:t>ор</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 xml:space="preserve"> в</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моде</w:t>
      </w:r>
      <w:r w:rsidRPr="00435CEB">
        <w:rPr>
          <w:rFonts w:ascii="Times New Roman" w:eastAsia="Times New Roman" w:hAnsi="Times New Roman" w:cs="Times New Roman"/>
          <w:color w:val="000000"/>
          <w:w w:val="99"/>
          <w:sz w:val="18"/>
          <w:szCs w:val="18"/>
        </w:rPr>
        <w:t>й</w:t>
      </w:r>
      <w:r w:rsidRPr="00435CEB">
        <w:rPr>
          <w:rFonts w:ascii="Times New Roman" w:eastAsia="Times New Roman" w:hAnsi="Times New Roman" w:cs="Times New Roman"/>
          <w:color w:val="000000"/>
          <w:sz w:val="18"/>
          <w:szCs w:val="18"/>
        </w:rPr>
        <w:t>ст</w:t>
      </w:r>
      <w:r w:rsidRPr="00435CEB">
        <w:rPr>
          <w:rFonts w:ascii="Times New Roman" w:eastAsia="Times New Roman" w:hAnsi="Times New Roman" w:cs="Times New Roman"/>
          <w:color w:val="000000"/>
          <w:spacing w:val="2"/>
          <w:sz w:val="18"/>
          <w:szCs w:val="18"/>
        </w:rPr>
        <w:t>в</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т с:</w:t>
      </w:r>
    </w:p>
    <w:p w:rsidR="00435CEB" w:rsidRPr="00435CEB" w:rsidRDefault="00435CEB" w:rsidP="00435CEB">
      <w:pPr>
        <w:widowControl w:val="0"/>
        <w:spacing w:after="0" w:line="240" w:lineRule="auto"/>
        <w:ind w:right="-3" w:firstLine="709"/>
        <w:jc w:val="both"/>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2.3.1.</w:t>
      </w:r>
      <w:r w:rsidRPr="00435CEB">
        <w:rPr>
          <w:rFonts w:ascii="Times New Roman" w:eastAsia="Times New Roman" w:hAnsi="Times New Roman" w:cs="Times New Roman"/>
          <w:color w:val="000000"/>
          <w:w w:val="99"/>
          <w:sz w:val="18"/>
          <w:szCs w:val="18"/>
        </w:rPr>
        <w:t>Ф</w:t>
      </w:r>
      <w:r w:rsidRPr="00435CEB">
        <w:rPr>
          <w:rFonts w:ascii="Times New Roman" w:eastAsia="Times New Roman" w:hAnsi="Times New Roman" w:cs="Times New Roman"/>
          <w:color w:val="000000"/>
          <w:sz w:val="18"/>
          <w:szCs w:val="18"/>
        </w:rPr>
        <w:t>едер</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ль</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 xml:space="preserve">й </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ало</w:t>
      </w:r>
      <w:r w:rsidRPr="00435CEB">
        <w:rPr>
          <w:rFonts w:ascii="Times New Roman" w:eastAsia="Times New Roman" w:hAnsi="Times New Roman" w:cs="Times New Roman"/>
          <w:color w:val="000000"/>
          <w:w w:val="99"/>
          <w:sz w:val="18"/>
          <w:szCs w:val="18"/>
        </w:rPr>
        <w:t>го</w:t>
      </w:r>
      <w:r w:rsidRPr="00435CEB">
        <w:rPr>
          <w:rFonts w:ascii="Times New Roman" w:eastAsia="Times New Roman" w:hAnsi="Times New Roman" w:cs="Times New Roman"/>
          <w:color w:val="000000"/>
          <w:sz w:val="18"/>
          <w:szCs w:val="18"/>
        </w:rPr>
        <w:t>вой с</w:t>
      </w:r>
      <w:r w:rsidRPr="00435CEB">
        <w:rPr>
          <w:rFonts w:ascii="Times New Roman" w:eastAsia="Times New Roman" w:hAnsi="Times New Roman" w:cs="Times New Roman"/>
          <w:color w:val="000000"/>
          <w:spacing w:val="2"/>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жбой в час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и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3"/>
          <w:sz w:val="18"/>
          <w:szCs w:val="18"/>
        </w:rPr>
        <w:t>л</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pacing w:val="-1"/>
          <w:sz w:val="18"/>
          <w:szCs w:val="18"/>
        </w:rPr>
        <w:t>че</w:t>
      </w:r>
      <w:r w:rsidRPr="00435CEB">
        <w:rPr>
          <w:rFonts w:ascii="Times New Roman" w:eastAsia="Times New Roman" w:hAnsi="Times New Roman" w:cs="Times New Roman"/>
          <w:color w:val="000000"/>
          <w:sz w:val="18"/>
          <w:szCs w:val="18"/>
        </w:rPr>
        <w:t>ния св</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2"/>
          <w:sz w:val="18"/>
          <w:szCs w:val="18"/>
        </w:rPr>
        <w:t>д</w:t>
      </w:r>
      <w:r w:rsidRPr="00435CEB">
        <w:rPr>
          <w:rFonts w:ascii="Times New Roman" w:eastAsia="Times New Roman" w:hAnsi="Times New Roman" w:cs="Times New Roman"/>
          <w:color w:val="000000"/>
          <w:sz w:val="18"/>
          <w:szCs w:val="18"/>
        </w:rPr>
        <w:t>ен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й и</w:t>
      </w:r>
      <w:r w:rsidRPr="00435CEB">
        <w:rPr>
          <w:rFonts w:ascii="Times New Roman" w:eastAsia="Times New Roman" w:hAnsi="Times New Roman" w:cs="Times New Roman"/>
          <w:color w:val="000000"/>
          <w:w w:val="99"/>
          <w:sz w:val="18"/>
          <w:szCs w:val="18"/>
        </w:rPr>
        <w:t xml:space="preserve">з </w:t>
      </w:r>
      <w:r w:rsidRPr="00435CEB">
        <w:rPr>
          <w:rFonts w:ascii="Times New Roman" w:eastAsia="Times New Roman" w:hAnsi="Times New Roman" w:cs="Times New Roman"/>
          <w:color w:val="000000"/>
          <w:sz w:val="18"/>
          <w:szCs w:val="18"/>
        </w:rPr>
        <w:t>Ед</w:t>
      </w:r>
      <w:r w:rsidRPr="00435CEB">
        <w:rPr>
          <w:rFonts w:ascii="Times New Roman" w:eastAsia="Times New Roman" w:hAnsi="Times New Roman" w:cs="Times New Roman"/>
          <w:color w:val="000000"/>
          <w:spacing w:val="1"/>
          <w:w w:val="99"/>
          <w:sz w:val="18"/>
          <w:szCs w:val="18"/>
        </w:rPr>
        <w:t>ин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2"/>
          <w:sz w:val="18"/>
          <w:szCs w:val="18"/>
        </w:rPr>
        <w:t>д</w:t>
      </w:r>
      <w:r w:rsidRPr="00435CEB">
        <w:rPr>
          <w:rFonts w:ascii="Times New Roman" w:eastAsia="Times New Roman" w:hAnsi="Times New Roman" w:cs="Times New Roman"/>
          <w:color w:val="000000"/>
          <w:sz w:val="18"/>
          <w:szCs w:val="18"/>
        </w:rPr>
        <w:t>ар</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тве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 ре</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 xml:space="preserve">тра </w:t>
      </w:r>
      <w:r w:rsidRPr="00435CEB">
        <w:rPr>
          <w:rFonts w:ascii="Times New Roman" w:eastAsia="Times New Roman" w:hAnsi="Times New Roman" w:cs="Times New Roman"/>
          <w:color w:val="000000"/>
          <w:spacing w:val="1"/>
          <w:sz w:val="18"/>
          <w:szCs w:val="18"/>
        </w:rPr>
        <w:t>ю</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pacing w:val="-1"/>
          <w:sz w:val="18"/>
          <w:szCs w:val="18"/>
        </w:rPr>
        <w:t>д</w:t>
      </w:r>
      <w:r w:rsidRPr="00435CEB">
        <w:rPr>
          <w:rFonts w:ascii="Times New Roman" w:eastAsia="Times New Roman" w:hAnsi="Times New Roman" w:cs="Times New Roman"/>
          <w:color w:val="000000"/>
          <w:sz w:val="18"/>
          <w:szCs w:val="18"/>
        </w:rPr>
        <w:t>ических ли</w:t>
      </w:r>
      <w:r w:rsidRPr="00435CEB">
        <w:rPr>
          <w:rFonts w:ascii="Times New Roman" w:eastAsia="Times New Roman" w:hAnsi="Times New Roman" w:cs="Times New Roman"/>
          <w:color w:val="000000"/>
          <w:spacing w:val="-1"/>
          <w:sz w:val="18"/>
          <w:szCs w:val="18"/>
        </w:rPr>
        <w:t>ц</w:t>
      </w:r>
      <w:r w:rsidRPr="00435CEB">
        <w:rPr>
          <w:rFonts w:ascii="Times New Roman" w:eastAsia="Times New Roman" w:hAnsi="Times New Roman" w:cs="Times New Roman"/>
          <w:color w:val="000000"/>
          <w:sz w:val="18"/>
          <w:szCs w:val="18"/>
        </w:rPr>
        <w:t>, св</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д</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sz w:val="18"/>
          <w:szCs w:val="18"/>
        </w:rPr>
        <w:t>ни</w:t>
      </w:r>
      <w:r w:rsidRPr="00435CEB">
        <w:rPr>
          <w:rFonts w:ascii="Times New Roman" w:eastAsia="Times New Roman" w:hAnsi="Times New Roman" w:cs="Times New Roman"/>
          <w:color w:val="000000"/>
          <w:sz w:val="18"/>
          <w:szCs w:val="18"/>
        </w:rPr>
        <w:t xml:space="preserve">й </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w w:val="99"/>
          <w:sz w:val="18"/>
          <w:szCs w:val="18"/>
        </w:rPr>
        <w:t xml:space="preserve">з </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2"/>
          <w:sz w:val="18"/>
          <w:szCs w:val="18"/>
        </w:rPr>
        <w:t>д</w:t>
      </w:r>
      <w:r w:rsidRPr="00435CEB">
        <w:rPr>
          <w:rFonts w:ascii="Times New Roman" w:eastAsia="Times New Roman" w:hAnsi="Times New Roman" w:cs="Times New Roman"/>
          <w:color w:val="000000"/>
          <w:spacing w:val="1"/>
          <w:sz w:val="18"/>
          <w:szCs w:val="18"/>
        </w:rPr>
        <w:t>ин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2"/>
          <w:sz w:val="18"/>
          <w:szCs w:val="18"/>
        </w:rPr>
        <w:t>г</w:t>
      </w:r>
      <w:r w:rsidRPr="00435CEB">
        <w:rPr>
          <w:rFonts w:ascii="Times New Roman" w:eastAsia="Times New Roman" w:hAnsi="Times New Roman" w:cs="Times New Roman"/>
          <w:color w:val="000000"/>
          <w:sz w:val="18"/>
          <w:szCs w:val="18"/>
        </w:rPr>
        <w:t>о го</w:t>
      </w:r>
      <w:r w:rsidRPr="00435CEB">
        <w:rPr>
          <w:rFonts w:ascii="Times New Roman" w:eastAsia="Times New Roman" w:hAnsi="Times New Roman" w:cs="Times New Roman"/>
          <w:color w:val="000000"/>
          <w:spacing w:val="2"/>
          <w:sz w:val="18"/>
          <w:szCs w:val="18"/>
        </w:rPr>
        <w:t>с</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д</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pacing w:val="2"/>
          <w:sz w:val="18"/>
          <w:szCs w:val="18"/>
        </w:rPr>
        <w:t>р</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тв</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w w:val="99"/>
          <w:sz w:val="18"/>
          <w:szCs w:val="18"/>
        </w:rPr>
        <w:t>нн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 ре</w:t>
      </w:r>
      <w:r w:rsidRPr="00435CEB">
        <w:rPr>
          <w:rFonts w:ascii="Times New Roman" w:eastAsia="Times New Roman" w:hAnsi="Times New Roman" w:cs="Times New Roman"/>
          <w:color w:val="000000"/>
          <w:spacing w:val="-1"/>
          <w:sz w:val="18"/>
          <w:szCs w:val="18"/>
        </w:rPr>
        <w:t>ес</w:t>
      </w:r>
      <w:r w:rsidRPr="00435CEB">
        <w:rPr>
          <w:rFonts w:ascii="Times New Roman" w:eastAsia="Times New Roman" w:hAnsi="Times New Roman" w:cs="Times New Roman"/>
          <w:color w:val="000000"/>
          <w:sz w:val="18"/>
          <w:szCs w:val="18"/>
        </w:rPr>
        <w:t xml:space="preserve">тра </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д</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pacing w:val="3"/>
          <w:sz w:val="18"/>
          <w:szCs w:val="18"/>
        </w:rPr>
        <w:t>д</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ль</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 xml:space="preserve">ых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ре</w:t>
      </w:r>
      <w:r w:rsidRPr="00435CEB">
        <w:rPr>
          <w:rFonts w:ascii="Times New Roman" w:eastAsia="Times New Roman" w:hAnsi="Times New Roman" w:cs="Times New Roman"/>
          <w:color w:val="000000"/>
          <w:spacing w:val="-1"/>
          <w:sz w:val="18"/>
          <w:szCs w:val="18"/>
        </w:rPr>
        <w:t>д</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ринима</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елей;</w:t>
      </w:r>
    </w:p>
    <w:p w:rsidR="00435CEB" w:rsidRPr="00435CEB" w:rsidRDefault="00435CEB" w:rsidP="00435CEB">
      <w:pPr>
        <w:widowControl w:val="0"/>
        <w:spacing w:after="0" w:line="240" w:lineRule="auto"/>
        <w:ind w:right="-36" w:firstLine="709"/>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2.3.2.</w:t>
      </w:r>
      <w:r w:rsidRPr="00435CEB">
        <w:rPr>
          <w:rFonts w:ascii="Times New Roman" w:eastAsia="Times New Roman" w:hAnsi="Times New Roman" w:cs="Times New Roman"/>
          <w:color w:val="000000"/>
          <w:w w:val="99"/>
          <w:sz w:val="18"/>
          <w:szCs w:val="18"/>
        </w:rPr>
        <w:t>Ф</w:t>
      </w:r>
      <w:r w:rsidRPr="00435CEB">
        <w:rPr>
          <w:rFonts w:ascii="Times New Roman" w:eastAsia="Times New Roman" w:hAnsi="Times New Roman" w:cs="Times New Roman"/>
          <w:color w:val="000000"/>
          <w:sz w:val="18"/>
          <w:szCs w:val="18"/>
        </w:rPr>
        <w:t>едераль</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 xml:space="preserve">й </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spacing w:val="4"/>
          <w:sz w:val="18"/>
          <w:szCs w:val="18"/>
        </w:rPr>
        <w:t>л</w:t>
      </w:r>
      <w:r w:rsidRPr="00435CEB">
        <w:rPr>
          <w:rFonts w:ascii="Times New Roman" w:eastAsia="Times New Roman" w:hAnsi="Times New Roman" w:cs="Times New Roman"/>
          <w:color w:val="000000"/>
          <w:spacing w:val="-2"/>
          <w:sz w:val="18"/>
          <w:szCs w:val="18"/>
        </w:rPr>
        <w:t>у</w:t>
      </w:r>
      <w:r w:rsidRPr="00435CEB">
        <w:rPr>
          <w:rFonts w:ascii="Times New Roman" w:eastAsia="Times New Roman" w:hAnsi="Times New Roman" w:cs="Times New Roman"/>
          <w:color w:val="000000"/>
          <w:sz w:val="18"/>
          <w:szCs w:val="18"/>
        </w:rPr>
        <w:t>жбой го</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2"/>
          <w:sz w:val="18"/>
          <w:szCs w:val="18"/>
        </w:rPr>
        <w:t>д</w:t>
      </w:r>
      <w:r w:rsidRPr="00435CEB">
        <w:rPr>
          <w:rFonts w:ascii="Times New Roman" w:eastAsia="Times New Roman" w:hAnsi="Times New Roman" w:cs="Times New Roman"/>
          <w:color w:val="000000"/>
          <w:sz w:val="18"/>
          <w:szCs w:val="18"/>
        </w:rPr>
        <w:t>ар</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вен</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ой регис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рац</w:t>
      </w:r>
      <w:r w:rsidRPr="00435CEB">
        <w:rPr>
          <w:rFonts w:ascii="Times New Roman" w:eastAsia="Times New Roman" w:hAnsi="Times New Roman" w:cs="Times New Roman"/>
          <w:color w:val="000000"/>
          <w:spacing w:val="1"/>
          <w:sz w:val="18"/>
          <w:szCs w:val="18"/>
        </w:rPr>
        <w:t>ии</w:t>
      </w:r>
      <w:r w:rsidRPr="00435CEB">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ада</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ра и </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ар</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раф</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 xml:space="preserve"> в </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т</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2"/>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я св</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2"/>
          <w:sz w:val="18"/>
          <w:szCs w:val="18"/>
        </w:rPr>
        <w:t>д</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w w:val="99"/>
          <w:sz w:val="18"/>
          <w:szCs w:val="18"/>
        </w:rPr>
        <w:t>й и</w:t>
      </w:r>
      <w:r w:rsidRPr="00435CEB">
        <w:rPr>
          <w:rFonts w:ascii="Times New Roman" w:eastAsia="Times New Roman" w:hAnsi="Times New Roman" w:cs="Times New Roman"/>
          <w:color w:val="000000"/>
          <w:sz w:val="18"/>
          <w:szCs w:val="18"/>
        </w:rPr>
        <w:t>з Е</w:t>
      </w:r>
      <w:r w:rsidRPr="00435CEB">
        <w:rPr>
          <w:rFonts w:ascii="Times New Roman" w:eastAsia="Times New Roman" w:hAnsi="Times New Roman" w:cs="Times New Roman"/>
          <w:color w:val="000000"/>
          <w:spacing w:val="-1"/>
          <w:sz w:val="18"/>
          <w:szCs w:val="18"/>
        </w:rPr>
        <w:t>д</w:t>
      </w:r>
      <w:r w:rsidRPr="00435CEB">
        <w:rPr>
          <w:rFonts w:ascii="Times New Roman" w:eastAsia="Times New Roman" w:hAnsi="Times New Roman" w:cs="Times New Roman"/>
          <w:color w:val="000000"/>
          <w:sz w:val="18"/>
          <w:szCs w:val="18"/>
        </w:rPr>
        <w:t>и</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ого го</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2"/>
          <w:sz w:val="18"/>
          <w:szCs w:val="18"/>
        </w:rPr>
        <w:t>д</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pacing w:val="5"/>
          <w:sz w:val="18"/>
          <w:szCs w:val="18"/>
        </w:rPr>
        <w:t>р</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вен</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ого ре</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ра не</w:t>
      </w:r>
      <w:r w:rsidRPr="00435CEB">
        <w:rPr>
          <w:rFonts w:ascii="Times New Roman" w:eastAsia="Times New Roman" w:hAnsi="Times New Roman" w:cs="Times New Roman"/>
          <w:color w:val="000000"/>
          <w:spacing w:val="1"/>
          <w:sz w:val="18"/>
          <w:szCs w:val="18"/>
        </w:rPr>
        <w:t>д</w:t>
      </w:r>
      <w:r w:rsidRPr="00435CEB">
        <w:rPr>
          <w:rFonts w:ascii="Times New Roman" w:eastAsia="Times New Roman" w:hAnsi="Times New Roman" w:cs="Times New Roman"/>
          <w:color w:val="000000"/>
          <w:sz w:val="18"/>
          <w:szCs w:val="18"/>
        </w:rPr>
        <w:t>виж</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мос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w:t>
      </w:r>
    </w:p>
    <w:p w:rsidR="00435CEB" w:rsidRPr="00435CEB" w:rsidRDefault="00435CEB" w:rsidP="00435CEB">
      <w:pPr>
        <w:widowControl w:val="0"/>
        <w:spacing w:after="0" w:line="240" w:lineRule="auto"/>
        <w:ind w:right="-6" w:firstLine="709"/>
        <w:jc w:val="both"/>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2.3.3.</w:t>
      </w:r>
      <w:r w:rsidRPr="00435CEB">
        <w:rPr>
          <w:rFonts w:ascii="Times New Roman" w:eastAsia="Times New Roman" w:hAnsi="Times New Roman" w:cs="Times New Roman"/>
          <w:color w:val="000000"/>
          <w:spacing w:val="1"/>
          <w:w w:val="99"/>
          <w:sz w:val="18"/>
          <w:szCs w:val="18"/>
        </w:rPr>
        <w:t>ин</w:t>
      </w:r>
      <w:r w:rsidRPr="00435CEB">
        <w:rPr>
          <w:rFonts w:ascii="Times New Roman" w:eastAsia="Times New Roman" w:hAnsi="Times New Roman" w:cs="Times New Roman"/>
          <w:color w:val="000000"/>
          <w:sz w:val="18"/>
          <w:szCs w:val="18"/>
        </w:rPr>
        <w:t>ым</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z w:val="18"/>
          <w:szCs w:val="18"/>
        </w:rPr>
        <w:t>ор</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w w:val="99"/>
          <w:sz w:val="18"/>
          <w:szCs w:val="18"/>
        </w:rPr>
        <w:t>и г</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2"/>
          <w:sz w:val="18"/>
          <w:szCs w:val="18"/>
        </w:rPr>
        <w:t>д</w:t>
      </w:r>
      <w:r w:rsidRPr="00435CEB">
        <w:rPr>
          <w:rFonts w:ascii="Times New Roman" w:eastAsia="Times New Roman" w:hAnsi="Times New Roman" w:cs="Times New Roman"/>
          <w:color w:val="000000"/>
          <w:sz w:val="18"/>
          <w:szCs w:val="18"/>
        </w:rPr>
        <w:t>ар</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вен</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ой вла</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2"/>
          <w:w w:val="99"/>
          <w:sz w:val="18"/>
          <w:szCs w:val="18"/>
        </w:rPr>
        <w:t>т</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органами го</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2"/>
          <w:sz w:val="18"/>
          <w:szCs w:val="18"/>
        </w:rPr>
        <w:t>д</w:t>
      </w:r>
      <w:r w:rsidRPr="00435CEB">
        <w:rPr>
          <w:rFonts w:ascii="Times New Roman" w:eastAsia="Times New Roman" w:hAnsi="Times New Roman" w:cs="Times New Roman"/>
          <w:color w:val="000000"/>
          <w:sz w:val="18"/>
          <w:szCs w:val="18"/>
        </w:rPr>
        <w:t>ар</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2"/>
          <w:sz w:val="18"/>
          <w:szCs w:val="18"/>
        </w:rPr>
        <w:t>в</w:t>
      </w:r>
      <w:r w:rsidRPr="00435CEB">
        <w:rPr>
          <w:rFonts w:ascii="Times New Roman" w:eastAsia="Times New Roman" w:hAnsi="Times New Roman" w:cs="Times New Roman"/>
          <w:color w:val="000000"/>
          <w:sz w:val="18"/>
          <w:szCs w:val="18"/>
        </w:rPr>
        <w:t>ен</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 xml:space="preserve">й </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т</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 ор</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z w:val="18"/>
          <w:szCs w:val="18"/>
        </w:rPr>
        <w:t>ме</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т</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 с</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м</w:t>
      </w:r>
      <w:r w:rsidRPr="00435CEB">
        <w:rPr>
          <w:rFonts w:ascii="Times New Roman" w:eastAsia="Times New Roman" w:hAnsi="Times New Roman" w:cs="Times New Roman"/>
          <w:color w:val="000000"/>
          <w:spacing w:val="2"/>
          <w:sz w:val="18"/>
          <w:szCs w:val="18"/>
        </w:rPr>
        <w:t>о</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рав</w:t>
      </w:r>
      <w:r w:rsidRPr="00435CEB">
        <w:rPr>
          <w:rFonts w:ascii="Times New Roman" w:eastAsia="Times New Roman" w:hAnsi="Times New Roman" w:cs="Times New Roman"/>
          <w:color w:val="000000"/>
          <w:spacing w:val="1"/>
          <w:sz w:val="18"/>
          <w:szCs w:val="18"/>
        </w:rPr>
        <w:t>л</w:t>
      </w:r>
      <w:r w:rsidRPr="00435CEB">
        <w:rPr>
          <w:rFonts w:ascii="Times New Roman" w:eastAsia="Times New Roman" w:hAnsi="Times New Roman" w:cs="Times New Roman"/>
          <w:color w:val="000000"/>
          <w:sz w:val="18"/>
          <w:szCs w:val="18"/>
        </w:rPr>
        <w:t>ен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z w:val="18"/>
          <w:szCs w:val="18"/>
        </w:rPr>
        <w:t>пол</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pacing w:val="2"/>
          <w:sz w:val="18"/>
          <w:szCs w:val="18"/>
        </w:rPr>
        <w:t>о</w:t>
      </w:r>
      <w:r w:rsidRPr="00435CEB">
        <w:rPr>
          <w:rFonts w:ascii="Times New Roman" w:eastAsia="Times New Roman" w:hAnsi="Times New Roman" w:cs="Times New Roman"/>
          <w:color w:val="000000"/>
          <w:sz w:val="18"/>
          <w:szCs w:val="18"/>
        </w:rPr>
        <w:t>моч</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ыми </w:t>
      </w:r>
      <w:r w:rsidRPr="00435CEB">
        <w:rPr>
          <w:rFonts w:ascii="Times New Roman" w:eastAsia="Times New Roman" w:hAnsi="Times New Roman" w:cs="Times New Roman"/>
          <w:color w:val="000000"/>
          <w:spacing w:val="1"/>
          <w:sz w:val="18"/>
          <w:szCs w:val="18"/>
        </w:rPr>
        <w:t xml:space="preserve">на </w:t>
      </w:r>
      <w:r w:rsidRPr="00435CEB">
        <w:rPr>
          <w:rFonts w:ascii="Times New Roman" w:eastAsia="Times New Roman" w:hAnsi="Times New Roman" w:cs="Times New Roman"/>
          <w:color w:val="000000"/>
          <w:sz w:val="18"/>
          <w:szCs w:val="18"/>
        </w:rPr>
        <w:t>предос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авление до</w:t>
      </w:r>
      <w:r w:rsidRPr="00435CEB">
        <w:rPr>
          <w:rFonts w:ascii="Times New Roman" w:eastAsia="Times New Roman" w:hAnsi="Times New Roman" w:cs="Times New Roman"/>
          <w:color w:val="000000"/>
          <w:spacing w:val="3"/>
          <w:sz w:val="18"/>
          <w:szCs w:val="18"/>
        </w:rPr>
        <w:t>к</w:t>
      </w:r>
      <w:r w:rsidRPr="00435CEB">
        <w:rPr>
          <w:rFonts w:ascii="Times New Roman" w:eastAsia="Times New Roman" w:hAnsi="Times New Roman" w:cs="Times New Roman"/>
          <w:color w:val="000000"/>
          <w:spacing w:val="-3"/>
          <w:w w:val="99"/>
          <w:sz w:val="18"/>
          <w:szCs w:val="18"/>
        </w:rPr>
        <w:t>у</w:t>
      </w:r>
      <w:r w:rsidRPr="00435CEB">
        <w:rPr>
          <w:rFonts w:ascii="Times New Roman" w:eastAsia="Times New Roman" w:hAnsi="Times New Roman" w:cs="Times New Roman"/>
          <w:color w:val="000000"/>
          <w:spacing w:val="-1"/>
          <w:sz w:val="18"/>
          <w:szCs w:val="18"/>
        </w:rPr>
        <w:t>ме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 xml:space="preserve">тов, </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 xml:space="preserve">ых в </w:t>
      </w:r>
      <w:r w:rsidRPr="00435CEB">
        <w:rPr>
          <w:rFonts w:ascii="Times New Roman" w:eastAsia="Times New Roman" w:hAnsi="Times New Roman" w:cs="Times New Roman"/>
          <w:color w:val="000000"/>
          <w:spacing w:val="3"/>
          <w:w w:val="99"/>
          <w:sz w:val="18"/>
          <w:szCs w:val="18"/>
        </w:rPr>
        <w:t>п</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 xml:space="preserve">те 2.11 </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тоя</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z w:val="18"/>
          <w:szCs w:val="18"/>
        </w:rPr>
        <w:t>его Адми</w:t>
      </w:r>
      <w:r w:rsidRPr="00435CEB">
        <w:rPr>
          <w:rFonts w:ascii="Times New Roman" w:eastAsia="Times New Roman" w:hAnsi="Times New Roman" w:cs="Times New Roman"/>
          <w:color w:val="000000"/>
          <w:spacing w:val="1"/>
          <w:sz w:val="18"/>
          <w:szCs w:val="18"/>
        </w:rPr>
        <w:t>ни</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ра</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вного регла</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ен</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w:t>
      </w:r>
    </w:p>
    <w:p w:rsidR="00435CEB" w:rsidRPr="00435CEB" w:rsidRDefault="00435CEB" w:rsidP="00435CEB">
      <w:pPr>
        <w:widowControl w:val="0"/>
        <w:spacing w:after="0" w:line="240" w:lineRule="auto"/>
        <w:ind w:right="-50" w:firstLine="709"/>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2.4.</w:t>
      </w:r>
      <w:r w:rsidRPr="00435CEB">
        <w:rPr>
          <w:rFonts w:ascii="Times New Roman" w:eastAsia="Times New Roman" w:hAnsi="Times New Roman" w:cs="Times New Roman"/>
          <w:color w:val="000000"/>
          <w:w w:val="99"/>
          <w:sz w:val="18"/>
          <w:szCs w:val="18"/>
        </w:rPr>
        <w:t>МФ</w:t>
      </w:r>
      <w:r w:rsidRPr="00435CEB">
        <w:rPr>
          <w:rFonts w:ascii="Times New Roman" w:eastAsia="Times New Roman" w:hAnsi="Times New Roman" w:cs="Times New Roman"/>
          <w:color w:val="000000"/>
          <w:sz w:val="18"/>
          <w:szCs w:val="18"/>
        </w:rPr>
        <w:t xml:space="preserve">Ц, в </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 xml:space="preserve">оторых </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од</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ся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аявлен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е о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редос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в</w:t>
      </w:r>
      <w:r w:rsidRPr="00435CEB">
        <w:rPr>
          <w:rFonts w:ascii="Times New Roman" w:eastAsia="Times New Roman" w:hAnsi="Times New Roman" w:cs="Times New Roman"/>
          <w:color w:val="000000"/>
          <w:sz w:val="18"/>
          <w:szCs w:val="18"/>
        </w:rPr>
        <w:t>лен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и </w:t>
      </w:r>
      <w:r w:rsidRPr="00435CEB">
        <w:rPr>
          <w:rFonts w:ascii="Times New Roman" w:eastAsia="Times New Roman" w:hAnsi="Times New Roman" w:cs="Times New Roman"/>
          <w:color w:val="000000"/>
          <w:spacing w:val="2"/>
          <w:sz w:val="18"/>
          <w:szCs w:val="18"/>
        </w:rPr>
        <w:t>м</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ици</w:t>
      </w:r>
      <w:r w:rsidRPr="00435CEB">
        <w:rPr>
          <w:rFonts w:ascii="Times New Roman" w:eastAsia="Times New Roman" w:hAnsi="Times New Roman" w:cs="Times New Roman"/>
          <w:color w:val="000000"/>
          <w:sz w:val="18"/>
          <w:szCs w:val="18"/>
        </w:rPr>
        <w:t>п</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л</w:t>
      </w:r>
      <w:r w:rsidRPr="00435CEB">
        <w:rPr>
          <w:rFonts w:ascii="Times New Roman" w:eastAsia="Times New Roman" w:hAnsi="Times New Roman" w:cs="Times New Roman"/>
          <w:color w:val="000000"/>
          <w:w w:val="99"/>
          <w:sz w:val="18"/>
          <w:szCs w:val="18"/>
        </w:rPr>
        <w:t>ь</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ой </w:t>
      </w:r>
      <w:r w:rsidRPr="00435CEB">
        <w:rPr>
          <w:rFonts w:ascii="Times New Roman" w:eastAsia="Times New Roman" w:hAnsi="Times New Roman" w:cs="Times New Roman"/>
          <w:color w:val="000000"/>
          <w:spacing w:val="-7"/>
          <w:sz w:val="18"/>
          <w:szCs w:val="18"/>
        </w:rPr>
        <w:t>у</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spacing w:val="4"/>
          <w:w w:val="99"/>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w w:val="99"/>
          <w:sz w:val="18"/>
          <w:szCs w:val="18"/>
        </w:rPr>
        <w:t>ги</w:t>
      </w:r>
      <w:r w:rsidRPr="00435CEB">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sz w:val="18"/>
          <w:szCs w:val="18"/>
        </w:rPr>
        <w:t xml:space="preserve">е </w:t>
      </w:r>
      <w:r w:rsidRPr="00435CEB">
        <w:rPr>
          <w:rFonts w:ascii="Times New Roman" w:eastAsia="Times New Roman" w:hAnsi="Times New Roman" w:cs="Times New Roman"/>
          <w:color w:val="000000"/>
          <w:sz w:val="18"/>
          <w:szCs w:val="18"/>
        </w:rPr>
        <w:t>мо</w:t>
      </w:r>
      <w:r w:rsidRPr="00435CEB">
        <w:rPr>
          <w:rFonts w:ascii="Times New Roman" w:eastAsia="Times New Roman" w:hAnsi="Times New Roman" w:cs="Times New Roman"/>
          <w:color w:val="000000"/>
          <w:spacing w:val="2"/>
          <w:w w:val="99"/>
          <w:sz w:val="18"/>
          <w:szCs w:val="18"/>
        </w:rPr>
        <w:t>г</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 xml:space="preserve">т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1"/>
          <w:w w:val="99"/>
          <w:sz w:val="18"/>
          <w:szCs w:val="18"/>
        </w:rPr>
        <w:t>ин</w:t>
      </w:r>
      <w:r w:rsidRPr="00435CEB">
        <w:rPr>
          <w:rFonts w:ascii="Times New Roman" w:eastAsia="Times New Roman" w:hAnsi="Times New Roman" w:cs="Times New Roman"/>
          <w:color w:val="000000"/>
          <w:sz w:val="18"/>
          <w:szCs w:val="18"/>
        </w:rPr>
        <w:t>ять р</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ш</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ни</w:t>
      </w:r>
      <w:r w:rsidRPr="00435CEB">
        <w:rPr>
          <w:rFonts w:ascii="Times New Roman" w:eastAsia="Times New Roman" w:hAnsi="Times New Roman" w:cs="Times New Roman"/>
          <w:color w:val="000000"/>
          <w:spacing w:val="1"/>
          <w:sz w:val="18"/>
          <w:szCs w:val="18"/>
        </w:rPr>
        <w:t xml:space="preserve">е </w:t>
      </w:r>
      <w:r w:rsidRPr="00435CEB">
        <w:rPr>
          <w:rFonts w:ascii="Times New Roman" w:eastAsia="Times New Roman" w:hAnsi="Times New Roman" w:cs="Times New Roman"/>
          <w:color w:val="000000"/>
          <w:sz w:val="18"/>
          <w:szCs w:val="18"/>
        </w:rPr>
        <w:t>об о</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2"/>
          <w:sz w:val="18"/>
          <w:szCs w:val="18"/>
        </w:rPr>
        <w:t>к</w:t>
      </w:r>
      <w:r w:rsidRPr="00435CEB">
        <w:rPr>
          <w:rFonts w:ascii="Times New Roman" w:eastAsia="Times New Roman" w:hAnsi="Times New Roman" w:cs="Times New Roman"/>
          <w:color w:val="000000"/>
          <w:spacing w:val="-3"/>
          <w:sz w:val="18"/>
          <w:szCs w:val="18"/>
        </w:rPr>
        <w:t>а</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 xml:space="preserve">е в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 xml:space="preserve">е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аявл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sz w:val="18"/>
          <w:szCs w:val="18"/>
        </w:rPr>
        <w:t>ни</w:t>
      </w:r>
      <w:r w:rsidRPr="00435CEB">
        <w:rPr>
          <w:rFonts w:ascii="Times New Roman" w:eastAsia="Times New Roman" w:hAnsi="Times New Roman" w:cs="Times New Roman"/>
          <w:color w:val="000000"/>
          <w:sz w:val="18"/>
          <w:szCs w:val="18"/>
        </w:rPr>
        <w:t>я и до</w:t>
      </w:r>
      <w:r w:rsidRPr="00435CEB">
        <w:rPr>
          <w:rFonts w:ascii="Times New Roman" w:eastAsia="Times New Roman" w:hAnsi="Times New Roman" w:cs="Times New Roman"/>
          <w:color w:val="000000"/>
          <w:spacing w:val="3"/>
          <w:sz w:val="18"/>
          <w:szCs w:val="18"/>
        </w:rPr>
        <w:t>к</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м</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ов и</w:t>
      </w:r>
      <w:r w:rsidRPr="00435CEB">
        <w:rPr>
          <w:rFonts w:ascii="Times New Roman" w:eastAsia="Times New Roman" w:hAnsi="Times New Roman" w:cs="Times New Roman"/>
          <w:color w:val="000000"/>
          <w:w w:val="99"/>
          <w:sz w:val="18"/>
          <w:szCs w:val="18"/>
        </w:rPr>
        <w:t>(ил</w:t>
      </w:r>
      <w:r w:rsidRPr="00435CEB">
        <w:rPr>
          <w:rFonts w:ascii="Times New Roman" w:eastAsia="Times New Roman" w:hAnsi="Times New Roman" w:cs="Times New Roman"/>
          <w:color w:val="000000"/>
          <w:spacing w:val="2"/>
          <w:w w:val="99"/>
          <w:sz w:val="18"/>
          <w:szCs w:val="18"/>
        </w:rPr>
        <w:t>и</w:t>
      </w:r>
      <w:r w:rsidRPr="00435CEB">
        <w:rPr>
          <w:rFonts w:ascii="Times New Roman" w:eastAsia="Times New Roman" w:hAnsi="Times New Roman" w:cs="Times New Roman"/>
          <w:color w:val="000000"/>
          <w:w w:val="99"/>
          <w:sz w:val="18"/>
          <w:szCs w:val="18"/>
        </w:rPr>
        <w:t>) и</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форма</w:t>
      </w:r>
      <w:r w:rsidRPr="00435CEB">
        <w:rPr>
          <w:rFonts w:ascii="Times New Roman" w:eastAsia="Times New Roman" w:hAnsi="Times New Roman" w:cs="Times New Roman"/>
          <w:color w:val="000000"/>
          <w:w w:val="99"/>
          <w:sz w:val="18"/>
          <w:szCs w:val="18"/>
        </w:rPr>
        <w:t>ции</w:t>
      </w:r>
      <w:r w:rsidRPr="00435CEB">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ео</w:t>
      </w:r>
      <w:r w:rsidRPr="00435CEB">
        <w:rPr>
          <w:rFonts w:ascii="Times New Roman" w:eastAsia="Times New Roman" w:hAnsi="Times New Roman" w:cs="Times New Roman"/>
          <w:color w:val="000000"/>
          <w:spacing w:val="-2"/>
          <w:sz w:val="18"/>
          <w:szCs w:val="18"/>
        </w:rPr>
        <w:t>б</w:t>
      </w:r>
      <w:r w:rsidRPr="00435CEB">
        <w:rPr>
          <w:rFonts w:ascii="Times New Roman" w:eastAsia="Times New Roman" w:hAnsi="Times New Roman" w:cs="Times New Roman"/>
          <w:color w:val="000000"/>
          <w:spacing w:val="1"/>
          <w:sz w:val="18"/>
          <w:szCs w:val="18"/>
        </w:rPr>
        <w:t>х</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sz w:val="18"/>
          <w:szCs w:val="18"/>
        </w:rPr>
        <w:t>д</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ых для ее предос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авле</w:t>
      </w:r>
      <w:r w:rsidRPr="00435CEB">
        <w:rPr>
          <w:rFonts w:ascii="Times New Roman" w:eastAsia="Times New Roman" w:hAnsi="Times New Roman" w:cs="Times New Roman"/>
          <w:color w:val="000000"/>
          <w:spacing w:val="1"/>
          <w:sz w:val="18"/>
          <w:szCs w:val="18"/>
        </w:rPr>
        <w:t>ни</w:t>
      </w:r>
      <w:r w:rsidRPr="00435CEB">
        <w:rPr>
          <w:rFonts w:ascii="Times New Roman" w:eastAsia="Times New Roman" w:hAnsi="Times New Roman" w:cs="Times New Roman"/>
          <w:color w:val="000000"/>
          <w:sz w:val="18"/>
          <w:szCs w:val="18"/>
        </w:rPr>
        <w:t>я.</w:t>
      </w:r>
    </w:p>
    <w:p w:rsidR="00071A05" w:rsidRDefault="00071A05" w:rsidP="00435CEB">
      <w:pPr>
        <w:widowControl w:val="0"/>
        <w:spacing w:line="240" w:lineRule="auto"/>
        <w:ind w:left="2480" w:right="-20"/>
        <w:rPr>
          <w:rFonts w:ascii="Times New Roman" w:eastAsia="Times New Roman" w:hAnsi="Times New Roman" w:cs="Times New Roman"/>
          <w:color w:val="000000"/>
          <w:w w:val="99"/>
          <w:sz w:val="18"/>
          <w:szCs w:val="18"/>
        </w:rPr>
      </w:pPr>
    </w:p>
    <w:p w:rsidR="00435CEB" w:rsidRPr="00435CEB" w:rsidRDefault="00435CEB" w:rsidP="00435CEB">
      <w:pPr>
        <w:widowControl w:val="0"/>
        <w:spacing w:line="240" w:lineRule="auto"/>
        <w:ind w:left="2480" w:right="-20"/>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w w:val="99"/>
          <w:sz w:val="18"/>
          <w:szCs w:val="18"/>
        </w:rPr>
        <w:t>Р</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3"/>
          <w:sz w:val="18"/>
          <w:szCs w:val="18"/>
        </w:rPr>
        <w:t>з</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z w:val="18"/>
          <w:szCs w:val="18"/>
        </w:rPr>
        <w:t xml:space="preserve">льтат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редос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ав</w:t>
      </w:r>
      <w:r w:rsidRPr="00435CEB">
        <w:rPr>
          <w:rFonts w:ascii="Times New Roman" w:eastAsia="Times New Roman" w:hAnsi="Times New Roman" w:cs="Times New Roman"/>
          <w:color w:val="000000"/>
          <w:spacing w:val="1"/>
          <w:sz w:val="18"/>
          <w:szCs w:val="18"/>
        </w:rPr>
        <w:t>л</w:t>
      </w:r>
      <w:r w:rsidRPr="00435CEB">
        <w:rPr>
          <w:rFonts w:ascii="Times New Roman" w:eastAsia="Times New Roman" w:hAnsi="Times New Roman" w:cs="Times New Roman"/>
          <w:color w:val="000000"/>
          <w:sz w:val="18"/>
          <w:szCs w:val="18"/>
        </w:rPr>
        <w:t xml:space="preserve">ения </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ицип</w:t>
      </w:r>
      <w:r w:rsidRPr="00435CEB">
        <w:rPr>
          <w:rFonts w:ascii="Times New Roman" w:eastAsia="Times New Roman" w:hAnsi="Times New Roman" w:cs="Times New Roman"/>
          <w:color w:val="000000"/>
          <w:sz w:val="18"/>
          <w:szCs w:val="18"/>
        </w:rPr>
        <w:t>аль</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z w:val="18"/>
          <w:szCs w:val="18"/>
        </w:rPr>
        <w:t xml:space="preserve">й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sz w:val="18"/>
          <w:szCs w:val="18"/>
        </w:rPr>
        <w:t>л</w:t>
      </w:r>
      <w:r w:rsidRPr="00435CEB">
        <w:rPr>
          <w:rFonts w:ascii="Times New Roman" w:eastAsia="Times New Roman" w:hAnsi="Times New Roman" w:cs="Times New Roman"/>
          <w:color w:val="000000"/>
          <w:spacing w:val="-1"/>
          <w:sz w:val="18"/>
          <w:szCs w:val="18"/>
        </w:rPr>
        <w:t>у</w:t>
      </w:r>
      <w:r w:rsidRPr="00435CEB">
        <w:rPr>
          <w:rFonts w:ascii="Times New Roman" w:eastAsia="Times New Roman" w:hAnsi="Times New Roman" w:cs="Times New Roman"/>
          <w:color w:val="000000"/>
          <w:sz w:val="18"/>
          <w:szCs w:val="18"/>
        </w:rPr>
        <w:t>ги</w:t>
      </w:r>
    </w:p>
    <w:p w:rsidR="00435CEB" w:rsidRPr="00435CEB" w:rsidRDefault="00435CEB" w:rsidP="00435CEB">
      <w:pPr>
        <w:widowControl w:val="0"/>
        <w:spacing w:line="240" w:lineRule="auto"/>
        <w:ind w:left="708" w:right="-20"/>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lastRenderedPageBreak/>
        <w:t xml:space="preserve">2.5. </w:t>
      </w:r>
      <w:r w:rsidRPr="00435CEB">
        <w:rPr>
          <w:rFonts w:ascii="Times New Roman" w:eastAsia="Times New Roman" w:hAnsi="Times New Roman" w:cs="Times New Roman"/>
          <w:color w:val="000000"/>
          <w:w w:val="99"/>
          <w:sz w:val="18"/>
          <w:szCs w:val="18"/>
        </w:rPr>
        <w:t>Р</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3"/>
          <w:sz w:val="18"/>
          <w:szCs w:val="18"/>
        </w:rPr>
        <w:t>з</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z w:val="18"/>
          <w:szCs w:val="18"/>
        </w:rPr>
        <w:t>льтат</w:t>
      </w:r>
      <w:r w:rsidRPr="00435CEB">
        <w:rPr>
          <w:rFonts w:ascii="Times New Roman" w:eastAsia="Times New Roman" w:hAnsi="Times New Roman" w:cs="Times New Roman"/>
          <w:color w:val="000000"/>
          <w:spacing w:val="2"/>
          <w:sz w:val="18"/>
          <w:szCs w:val="18"/>
        </w:rPr>
        <w:t>а</w:t>
      </w:r>
      <w:r w:rsidRPr="00435CEB">
        <w:rPr>
          <w:rFonts w:ascii="Times New Roman" w:eastAsia="Times New Roman" w:hAnsi="Times New Roman" w:cs="Times New Roman"/>
          <w:color w:val="000000"/>
          <w:sz w:val="18"/>
          <w:szCs w:val="18"/>
        </w:rPr>
        <w:t>м</w:t>
      </w:r>
      <w:r w:rsidRPr="00435CEB">
        <w:rPr>
          <w:rFonts w:ascii="Times New Roman" w:eastAsia="Times New Roman" w:hAnsi="Times New Roman" w:cs="Times New Roman"/>
          <w:color w:val="000000"/>
          <w:w w:val="99"/>
          <w:sz w:val="18"/>
          <w:szCs w:val="18"/>
        </w:rPr>
        <w:t>и п</w:t>
      </w:r>
      <w:r w:rsidRPr="00435CEB">
        <w:rPr>
          <w:rFonts w:ascii="Times New Roman" w:eastAsia="Times New Roman" w:hAnsi="Times New Roman" w:cs="Times New Roman"/>
          <w:color w:val="000000"/>
          <w:sz w:val="18"/>
          <w:szCs w:val="18"/>
        </w:rPr>
        <w:t xml:space="preserve">редоставления </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ц</w:t>
      </w:r>
      <w:r w:rsidRPr="00435CEB">
        <w:rPr>
          <w:rFonts w:ascii="Times New Roman" w:eastAsia="Times New Roman" w:hAnsi="Times New Roman" w:cs="Times New Roman"/>
          <w:color w:val="000000"/>
          <w:spacing w:val="1"/>
          <w:sz w:val="18"/>
          <w:szCs w:val="18"/>
        </w:rPr>
        <w:t>ип</w:t>
      </w:r>
      <w:r w:rsidRPr="00435CEB">
        <w:rPr>
          <w:rFonts w:ascii="Times New Roman" w:eastAsia="Times New Roman" w:hAnsi="Times New Roman" w:cs="Times New Roman"/>
          <w:color w:val="000000"/>
          <w:sz w:val="18"/>
          <w:szCs w:val="18"/>
        </w:rPr>
        <w:t>ал</w:t>
      </w:r>
      <w:r w:rsidRPr="00435CEB">
        <w:rPr>
          <w:rFonts w:ascii="Times New Roman" w:eastAsia="Times New Roman" w:hAnsi="Times New Roman" w:cs="Times New Roman"/>
          <w:color w:val="000000"/>
          <w:spacing w:val="-1"/>
          <w:sz w:val="18"/>
          <w:szCs w:val="18"/>
        </w:rPr>
        <w:t>ь</w:t>
      </w:r>
      <w:r w:rsidRPr="00435CEB">
        <w:rPr>
          <w:rFonts w:ascii="Times New Roman" w:eastAsia="Times New Roman" w:hAnsi="Times New Roman" w:cs="Times New Roman"/>
          <w:color w:val="000000"/>
          <w:sz w:val="18"/>
          <w:szCs w:val="18"/>
        </w:rPr>
        <w:t xml:space="preserve">ной </w:t>
      </w:r>
      <w:r w:rsidRPr="00435CEB">
        <w:rPr>
          <w:rFonts w:ascii="Times New Roman" w:eastAsia="Times New Roman" w:hAnsi="Times New Roman" w:cs="Times New Roman"/>
          <w:color w:val="000000"/>
          <w:spacing w:val="-7"/>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sz w:val="18"/>
          <w:szCs w:val="18"/>
        </w:rPr>
        <w:t>л</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ги явля</w:t>
      </w:r>
      <w:r w:rsidRPr="00435CEB">
        <w:rPr>
          <w:rFonts w:ascii="Times New Roman" w:eastAsia="Times New Roman" w:hAnsi="Times New Roman" w:cs="Times New Roman"/>
          <w:color w:val="000000"/>
          <w:w w:val="99"/>
          <w:sz w:val="18"/>
          <w:szCs w:val="18"/>
        </w:rPr>
        <w:t>ю</w:t>
      </w:r>
      <w:r w:rsidRPr="00435CEB">
        <w:rPr>
          <w:rFonts w:ascii="Times New Roman" w:eastAsia="Times New Roman" w:hAnsi="Times New Roman" w:cs="Times New Roman"/>
          <w:color w:val="000000"/>
          <w:spacing w:val="1"/>
          <w:w w:val="99"/>
          <w:sz w:val="18"/>
          <w:szCs w:val="18"/>
        </w:rPr>
        <w:t>т</w:t>
      </w:r>
      <w:r w:rsidRPr="00435CEB">
        <w:rPr>
          <w:rFonts w:ascii="Times New Roman" w:eastAsia="Times New Roman" w:hAnsi="Times New Roman" w:cs="Times New Roman"/>
          <w:color w:val="000000"/>
          <w:sz w:val="18"/>
          <w:szCs w:val="18"/>
        </w:rPr>
        <w:t>ся:</w:t>
      </w:r>
    </w:p>
    <w:p w:rsidR="00435CEB" w:rsidRPr="00435CEB" w:rsidRDefault="00435CEB" w:rsidP="00435CEB">
      <w:pPr>
        <w:widowControl w:val="0"/>
        <w:tabs>
          <w:tab w:val="left" w:pos="1555"/>
          <w:tab w:val="left" w:pos="2558"/>
          <w:tab w:val="left" w:pos="3782"/>
          <w:tab w:val="left" w:pos="4832"/>
          <w:tab w:val="left" w:pos="6298"/>
          <w:tab w:val="left" w:pos="7440"/>
          <w:tab w:val="left" w:pos="9179"/>
        </w:tabs>
        <w:spacing w:before="1" w:after="0" w:line="240" w:lineRule="auto"/>
        <w:ind w:right="22" w:firstLine="709"/>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2.5.1.</w:t>
      </w:r>
      <w:r w:rsidRPr="00435CEB">
        <w:rPr>
          <w:rFonts w:ascii="Times New Roman" w:eastAsia="Times New Roman" w:hAnsi="Times New Roman" w:cs="Times New Roman"/>
          <w:color w:val="000000"/>
          <w:sz w:val="18"/>
          <w:szCs w:val="18"/>
        </w:rPr>
        <w:tab/>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роект</w:t>
      </w:r>
      <w:r w:rsidRPr="00435CEB">
        <w:rPr>
          <w:rFonts w:ascii="Times New Roman" w:eastAsia="Times New Roman" w:hAnsi="Times New Roman" w:cs="Times New Roman"/>
          <w:color w:val="000000"/>
          <w:sz w:val="18"/>
          <w:szCs w:val="18"/>
        </w:rPr>
        <w:tab/>
        <w:t>до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2"/>
          <w:sz w:val="18"/>
          <w:szCs w:val="18"/>
        </w:rPr>
        <w:t>в</w:t>
      </w:r>
      <w:r w:rsidRPr="00435CEB">
        <w:rPr>
          <w:rFonts w:ascii="Times New Roman" w:eastAsia="Times New Roman" w:hAnsi="Times New Roman" w:cs="Times New Roman"/>
          <w:color w:val="000000"/>
          <w:sz w:val="18"/>
          <w:szCs w:val="18"/>
        </w:rPr>
        <w:t>ора</w:t>
      </w:r>
      <w:r w:rsidRPr="00435CEB">
        <w:rPr>
          <w:rFonts w:ascii="Times New Roman" w:eastAsia="Times New Roman" w:hAnsi="Times New Roman" w:cs="Times New Roman"/>
          <w:color w:val="000000"/>
          <w:sz w:val="18"/>
          <w:szCs w:val="18"/>
        </w:rPr>
        <w:tab/>
        <w:t>аренды</w:t>
      </w:r>
      <w:r w:rsidRPr="00435CEB">
        <w:rPr>
          <w:rFonts w:ascii="Times New Roman" w:eastAsia="Times New Roman" w:hAnsi="Times New Roman" w:cs="Times New Roman"/>
          <w:color w:val="000000"/>
          <w:sz w:val="18"/>
          <w:szCs w:val="18"/>
        </w:rPr>
        <w:tab/>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ем</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л</w:t>
      </w:r>
      <w:r w:rsidRPr="00435CEB">
        <w:rPr>
          <w:rFonts w:ascii="Times New Roman" w:eastAsia="Times New Roman" w:hAnsi="Times New Roman" w:cs="Times New Roman"/>
          <w:color w:val="000000"/>
          <w:spacing w:val="1"/>
          <w:sz w:val="18"/>
          <w:szCs w:val="18"/>
        </w:rPr>
        <w:t>ь</w:t>
      </w:r>
      <w:r w:rsidRPr="00435CEB">
        <w:rPr>
          <w:rFonts w:ascii="Times New Roman" w:eastAsia="Times New Roman" w:hAnsi="Times New Roman" w:cs="Times New Roman"/>
          <w:color w:val="000000"/>
          <w:sz w:val="18"/>
          <w:szCs w:val="18"/>
        </w:rPr>
        <w:t>ного</w:t>
      </w:r>
      <w:r w:rsidRPr="00435CEB">
        <w:rPr>
          <w:rFonts w:ascii="Times New Roman" w:eastAsia="Times New Roman" w:hAnsi="Times New Roman" w:cs="Times New Roman"/>
          <w:color w:val="000000"/>
          <w:sz w:val="18"/>
          <w:szCs w:val="18"/>
        </w:rPr>
        <w:tab/>
      </w:r>
      <w:r w:rsidRPr="00435CEB">
        <w:rPr>
          <w:rFonts w:ascii="Times New Roman" w:eastAsia="Times New Roman" w:hAnsi="Times New Roman" w:cs="Times New Roman"/>
          <w:color w:val="000000"/>
          <w:spacing w:val="-7"/>
          <w:sz w:val="18"/>
          <w:szCs w:val="18"/>
        </w:rPr>
        <w:t>у</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z w:val="18"/>
          <w:szCs w:val="18"/>
        </w:rPr>
        <w:tab/>
        <w:t>на</w:t>
      </w:r>
      <w:r w:rsidRPr="00435CEB">
        <w:rPr>
          <w:rFonts w:ascii="Times New Roman" w:eastAsia="Times New Roman" w:hAnsi="Times New Roman" w:cs="Times New Roman"/>
          <w:color w:val="000000"/>
          <w:spacing w:val="2"/>
          <w:sz w:val="18"/>
          <w:szCs w:val="18"/>
        </w:rPr>
        <w:t>х</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z w:val="18"/>
          <w:szCs w:val="18"/>
        </w:rPr>
        <w:t>дя</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гося</w:t>
      </w:r>
      <w:r w:rsidRPr="00435CEB">
        <w:rPr>
          <w:rFonts w:ascii="Times New Roman" w:eastAsia="Times New Roman" w:hAnsi="Times New Roman" w:cs="Times New Roman"/>
          <w:color w:val="000000"/>
          <w:sz w:val="18"/>
          <w:szCs w:val="18"/>
        </w:rPr>
        <w:tab/>
        <w:t xml:space="preserve">в </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2"/>
          <w:sz w:val="18"/>
          <w:szCs w:val="18"/>
        </w:rPr>
        <w:t>д</w:t>
      </w:r>
      <w:r w:rsidRPr="00435CEB">
        <w:rPr>
          <w:rFonts w:ascii="Times New Roman" w:eastAsia="Times New Roman" w:hAnsi="Times New Roman" w:cs="Times New Roman"/>
          <w:color w:val="000000"/>
          <w:sz w:val="18"/>
          <w:szCs w:val="18"/>
        </w:rPr>
        <w:t>ар</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тве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 xml:space="preserve">й </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л</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pacing w:val="-2"/>
          <w:sz w:val="18"/>
          <w:szCs w:val="18"/>
        </w:rPr>
        <w:t>м</w:t>
      </w:r>
      <w:r w:rsidRPr="00435CEB">
        <w:rPr>
          <w:rFonts w:ascii="Times New Roman" w:eastAsia="Times New Roman" w:hAnsi="Times New Roman" w:cs="Times New Roman"/>
          <w:color w:val="000000"/>
          <w:spacing w:val="-5"/>
          <w:sz w:val="18"/>
          <w:szCs w:val="18"/>
        </w:rPr>
        <w:t>у</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ицип</w:t>
      </w:r>
      <w:r w:rsidRPr="00435CEB">
        <w:rPr>
          <w:rFonts w:ascii="Times New Roman" w:eastAsia="Times New Roman" w:hAnsi="Times New Roman" w:cs="Times New Roman"/>
          <w:color w:val="000000"/>
          <w:sz w:val="18"/>
          <w:szCs w:val="18"/>
        </w:rPr>
        <w:t>аль</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ой собс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ве</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нос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и, бе</w:t>
      </w:r>
      <w:r w:rsidRPr="00435CEB">
        <w:rPr>
          <w:rFonts w:ascii="Times New Roman" w:eastAsia="Times New Roman" w:hAnsi="Times New Roman" w:cs="Times New Roman"/>
          <w:color w:val="000000"/>
          <w:w w:val="99"/>
          <w:sz w:val="18"/>
          <w:szCs w:val="18"/>
        </w:rPr>
        <w:t xml:space="preserve">з </w:t>
      </w:r>
      <w:r w:rsidRPr="00435CEB">
        <w:rPr>
          <w:rFonts w:ascii="Times New Roman" w:eastAsia="Times New Roman" w:hAnsi="Times New Roman" w:cs="Times New Roman"/>
          <w:color w:val="000000"/>
          <w:sz w:val="18"/>
          <w:szCs w:val="18"/>
        </w:rPr>
        <w:t>пров</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ден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оргов ;</w:t>
      </w:r>
    </w:p>
    <w:p w:rsidR="00435CEB" w:rsidRPr="00435CEB" w:rsidRDefault="00435CEB" w:rsidP="00435CEB">
      <w:pPr>
        <w:widowControl w:val="0"/>
        <w:spacing w:after="0" w:line="240" w:lineRule="auto"/>
        <w:ind w:right="14" w:firstLine="709"/>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2.5.2.реш</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w w:val="99"/>
          <w:sz w:val="18"/>
          <w:szCs w:val="18"/>
        </w:rPr>
        <w:t>ни</w:t>
      </w:r>
      <w:r w:rsidRPr="00435CEB">
        <w:rPr>
          <w:rFonts w:ascii="Times New Roman" w:eastAsia="Times New Roman" w:hAnsi="Times New Roman" w:cs="Times New Roman"/>
          <w:color w:val="000000"/>
          <w:sz w:val="18"/>
          <w:szCs w:val="18"/>
        </w:rPr>
        <w:t>е об от</w:t>
      </w:r>
      <w:r w:rsidRPr="00435CEB">
        <w:rPr>
          <w:rFonts w:ascii="Times New Roman" w:eastAsia="Times New Roman" w:hAnsi="Times New Roman" w:cs="Times New Roman"/>
          <w:color w:val="000000"/>
          <w:spacing w:val="2"/>
          <w:sz w:val="18"/>
          <w:szCs w:val="18"/>
        </w:rPr>
        <w:t>к</w:t>
      </w:r>
      <w:r w:rsidRPr="00435CEB">
        <w:rPr>
          <w:rFonts w:ascii="Times New Roman" w:eastAsia="Times New Roman" w:hAnsi="Times New Roman" w:cs="Times New Roman"/>
          <w:color w:val="000000"/>
          <w:sz w:val="18"/>
          <w:szCs w:val="18"/>
        </w:rPr>
        <w:t xml:space="preserve">азе в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редос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ав</w:t>
      </w:r>
      <w:r w:rsidRPr="00435CEB">
        <w:rPr>
          <w:rFonts w:ascii="Times New Roman" w:eastAsia="Times New Roman" w:hAnsi="Times New Roman" w:cs="Times New Roman"/>
          <w:color w:val="000000"/>
          <w:spacing w:val="1"/>
          <w:sz w:val="18"/>
          <w:szCs w:val="18"/>
        </w:rPr>
        <w:t>л</w:t>
      </w:r>
      <w:r w:rsidRPr="00435CEB">
        <w:rPr>
          <w:rFonts w:ascii="Times New Roman" w:eastAsia="Times New Roman" w:hAnsi="Times New Roman" w:cs="Times New Roman"/>
          <w:color w:val="000000"/>
          <w:sz w:val="18"/>
          <w:szCs w:val="18"/>
        </w:rPr>
        <w:t>ен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и </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1"/>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2"/>
          <w:sz w:val="18"/>
          <w:szCs w:val="18"/>
        </w:rPr>
        <w:t>г</w:t>
      </w:r>
      <w:r w:rsidRPr="00435CEB">
        <w:rPr>
          <w:rFonts w:ascii="Times New Roman" w:eastAsia="Times New Roman" w:hAnsi="Times New Roman" w:cs="Times New Roman"/>
          <w:color w:val="000000"/>
          <w:sz w:val="18"/>
          <w:szCs w:val="18"/>
        </w:rPr>
        <w:t xml:space="preserve">и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о форме со</w:t>
      </w:r>
      <w:r w:rsidRPr="00435CEB">
        <w:rPr>
          <w:rFonts w:ascii="Times New Roman" w:eastAsia="Times New Roman" w:hAnsi="Times New Roman" w:cs="Times New Roman"/>
          <w:color w:val="000000"/>
          <w:spacing w:val="6"/>
          <w:sz w:val="18"/>
          <w:szCs w:val="18"/>
        </w:rPr>
        <w:t>г</w:t>
      </w:r>
      <w:r w:rsidRPr="00435CEB">
        <w:rPr>
          <w:rFonts w:ascii="Times New Roman" w:eastAsia="Times New Roman" w:hAnsi="Times New Roman" w:cs="Times New Roman"/>
          <w:color w:val="000000"/>
          <w:spacing w:val="2"/>
          <w:sz w:val="18"/>
          <w:szCs w:val="18"/>
        </w:rPr>
        <w:t>л</w:t>
      </w:r>
      <w:r w:rsidRPr="00435CEB">
        <w:rPr>
          <w:rFonts w:ascii="Times New Roman" w:eastAsia="Times New Roman" w:hAnsi="Times New Roman" w:cs="Times New Roman"/>
          <w:color w:val="000000"/>
          <w:sz w:val="18"/>
          <w:szCs w:val="18"/>
        </w:rPr>
        <w:t>асно Приложе</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w w:val="99"/>
          <w:sz w:val="18"/>
          <w:szCs w:val="18"/>
        </w:rPr>
        <w:t>ю №</w:t>
      </w:r>
      <w:r w:rsidRPr="00435CEB">
        <w:rPr>
          <w:rFonts w:ascii="Times New Roman" w:eastAsia="Times New Roman" w:hAnsi="Times New Roman" w:cs="Times New Roman"/>
          <w:color w:val="000000"/>
          <w:sz w:val="18"/>
          <w:szCs w:val="18"/>
        </w:rPr>
        <w:t xml:space="preserve"> 2 к </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астояще</w:t>
      </w:r>
      <w:r w:rsidRPr="00435CEB">
        <w:rPr>
          <w:rFonts w:ascii="Times New Roman" w:eastAsia="Times New Roman" w:hAnsi="Times New Roman" w:cs="Times New Roman"/>
          <w:color w:val="000000"/>
          <w:spacing w:val="3"/>
          <w:sz w:val="18"/>
          <w:szCs w:val="18"/>
        </w:rPr>
        <w:t>м</w:t>
      </w:r>
      <w:r w:rsidRPr="00435CEB">
        <w:rPr>
          <w:rFonts w:ascii="Times New Roman" w:eastAsia="Times New Roman" w:hAnsi="Times New Roman" w:cs="Times New Roman"/>
          <w:color w:val="000000"/>
          <w:sz w:val="18"/>
          <w:szCs w:val="18"/>
        </w:rPr>
        <w:t>у Ад</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pacing w:val="1"/>
          <w:w w:val="99"/>
          <w:sz w:val="18"/>
          <w:szCs w:val="18"/>
        </w:rPr>
        <w:t>ини</w:t>
      </w:r>
      <w:r w:rsidRPr="00435CEB">
        <w:rPr>
          <w:rFonts w:ascii="Times New Roman" w:eastAsia="Times New Roman" w:hAnsi="Times New Roman" w:cs="Times New Roman"/>
          <w:color w:val="000000"/>
          <w:sz w:val="18"/>
          <w:szCs w:val="18"/>
        </w:rPr>
        <w:t>стра</w:t>
      </w:r>
      <w:r w:rsidRPr="00435CEB">
        <w:rPr>
          <w:rFonts w:ascii="Times New Roman" w:eastAsia="Times New Roman" w:hAnsi="Times New Roman" w:cs="Times New Roman"/>
          <w:color w:val="000000"/>
          <w:spacing w:val="-1"/>
          <w:sz w:val="18"/>
          <w:szCs w:val="18"/>
        </w:rPr>
        <w:t>т</w:t>
      </w:r>
      <w:r w:rsidRPr="00435CEB">
        <w:rPr>
          <w:rFonts w:ascii="Times New Roman" w:eastAsia="Times New Roman" w:hAnsi="Times New Roman" w:cs="Times New Roman"/>
          <w:color w:val="000000"/>
          <w:sz w:val="18"/>
          <w:szCs w:val="18"/>
        </w:rPr>
        <w:t>ивно</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 xml:space="preserve">у </w:t>
      </w:r>
      <w:r w:rsidRPr="00435CEB">
        <w:rPr>
          <w:rFonts w:ascii="Times New Roman" w:eastAsia="Times New Roman" w:hAnsi="Times New Roman" w:cs="Times New Roman"/>
          <w:color w:val="000000"/>
          <w:spacing w:val="2"/>
          <w:sz w:val="18"/>
          <w:szCs w:val="18"/>
        </w:rPr>
        <w:t>р</w:t>
      </w:r>
      <w:r w:rsidRPr="00435CEB">
        <w:rPr>
          <w:rFonts w:ascii="Times New Roman" w:eastAsia="Times New Roman" w:hAnsi="Times New Roman" w:cs="Times New Roman"/>
          <w:color w:val="000000"/>
          <w:sz w:val="18"/>
          <w:szCs w:val="18"/>
        </w:rPr>
        <w:t>егл</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ен</w:t>
      </w:r>
      <w:r w:rsidRPr="00435CEB">
        <w:rPr>
          <w:rFonts w:ascii="Times New Roman" w:eastAsia="Times New Roman" w:hAnsi="Times New Roman" w:cs="Times New Roman"/>
          <w:color w:val="000000"/>
          <w:spacing w:val="3"/>
          <w:w w:val="99"/>
          <w:sz w:val="18"/>
          <w:szCs w:val="18"/>
        </w:rPr>
        <w:t>т</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w:t>
      </w:r>
    </w:p>
    <w:p w:rsidR="00435CEB" w:rsidRPr="00435CEB" w:rsidRDefault="00435CEB" w:rsidP="00435CEB">
      <w:pPr>
        <w:widowControl w:val="0"/>
        <w:tabs>
          <w:tab w:val="left" w:pos="1725"/>
          <w:tab w:val="left" w:pos="3236"/>
          <w:tab w:val="left" w:pos="3855"/>
          <w:tab w:val="left" w:pos="6050"/>
          <w:tab w:val="left" w:pos="7319"/>
          <w:tab w:val="left" w:pos="8650"/>
        </w:tabs>
        <w:spacing w:before="2" w:after="0" w:line="240" w:lineRule="auto"/>
        <w:ind w:firstLine="709"/>
        <w:jc w:val="both"/>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2.6.</w:t>
      </w:r>
      <w:r w:rsidRPr="00435CEB">
        <w:rPr>
          <w:rFonts w:ascii="Times New Roman" w:eastAsia="Times New Roman" w:hAnsi="Times New Roman" w:cs="Times New Roman"/>
          <w:color w:val="000000"/>
          <w:spacing w:val="1"/>
          <w:w w:val="99"/>
          <w:sz w:val="18"/>
          <w:szCs w:val="18"/>
        </w:rPr>
        <w:t>Р</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3"/>
          <w:sz w:val="18"/>
          <w:szCs w:val="18"/>
        </w:rPr>
        <w:t>з</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 xml:space="preserve">льтаты </w:t>
      </w:r>
      <w:r w:rsidRPr="00435CEB">
        <w:rPr>
          <w:rFonts w:ascii="Times New Roman" w:eastAsia="Times New Roman" w:hAnsi="Times New Roman" w:cs="Times New Roman"/>
          <w:color w:val="000000"/>
          <w:spacing w:val="4"/>
          <w:sz w:val="18"/>
          <w:szCs w:val="18"/>
        </w:rPr>
        <w:t>м</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3"/>
          <w:w w:val="99"/>
          <w:sz w:val="18"/>
          <w:szCs w:val="18"/>
        </w:rPr>
        <w:t>и</w:t>
      </w:r>
      <w:r w:rsidRPr="00435CEB">
        <w:rPr>
          <w:rFonts w:ascii="Times New Roman" w:eastAsia="Times New Roman" w:hAnsi="Times New Roman" w:cs="Times New Roman"/>
          <w:color w:val="000000"/>
          <w:spacing w:val="1"/>
          <w:w w:val="99"/>
          <w:sz w:val="18"/>
          <w:szCs w:val="18"/>
        </w:rPr>
        <w:t>цип</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2"/>
          <w:sz w:val="18"/>
          <w:szCs w:val="18"/>
        </w:rPr>
        <w:t>л</w:t>
      </w:r>
      <w:r w:rsidRPr="00435CEB">
        <w:rPr>
          <w:rFonts w:ascii="Times New Roman" w:eastAsia="Times New Roman" w:hAnsi="Times New Roman" w:cs="Times New Roman"/>
          <w:color w:val="000000"/>
          <w:w w:val="99"/>
          <w:sz w:val="18"/>
          <w:szCs w:val="18"/>
        </w:rPr>
        <w:t>ь</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ой </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 xml:space="preserve">ги, </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2"/>
          <w:sz w:val="18"/>
          <w:szCs w:val="18"/>
        </w:rPr>
        <w:t>г</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w w:val="99"/>
          <w:sz w:val="18"/>
          <w:szCs w:val="18"/>
        </w:rPr>
        <w:t xml:space="preserve">т </w:t>
      </w:r>
      <w:r w:rsidRPr="00435CEB">
        <w:rPr>
          <w:rFonts w:ascii="Times New Roman" w:eastAsia="Times New Roman" w:hAnsi="Times New Roman" w:cs="Times New Roman"/>
          <w:color w:val="000000"/>
          <w:sz w:val="18"/>
          <w:szCs w:val="18"/>
        </w:rPr>
        <w:t>бы</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ь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2"/>
          <w:sz w:val="18"/>
          <w:szCs w:val="18"/>
        </w:rPr>
        <w:t>л</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 xml:space="preserve">чены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оср</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дством федер</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pacing w:val="1"/>
          <w:w w:val="99"/>
          <w:sz w:val="18"/>
          <w:szCs w:val="18"/>
        </w:rPr>
        <w:t>ь</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й</w:t>
      </w:r>
      <w:r w:rsidRPr="00435CEB">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д</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рстве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ой информац</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онной</w:t>
      </w:r>
      <w:r w:rsidRPr="00435CEB">
        <w:rPr>
          <w:rFonts w:ascii="Times New Roman" w:eastAsia="Times New Roman" w:hAnsi="Times New Roman" w:cs="Times New Roman"/>
          <w:color w:val="000000"/>
          <w:sz w:val="18"/>
          <w:szCs w:val="18"/>
        </w:rPr>
        <w:tab/>
        <w:t>сис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 xml:space="preserve">ы </w:t>
      </w:r>
      <w:r w:rsidRPr="00435CEB">
        <w:rPr>
          <w:rFonts w:ascii="Times New Roman" w:eastAsia="Times New Roman" w:hAnsi="Times New Roman" w:cs="Times New Roman"/>
          <w:color w:val="000000"/>
          <w:spacing w:val="-7"/>
          <w:sz w:val="18"/>
          <w:szCs w:val="18"/>
        </w:rPr>
        <w:t>«</w:t>
      </w:r>
      <w:r w:rsidRPr="00435CEB">
        <w:rPr>
          <w:rFonts w:ascii="Times New Roman" w:eastAsia="Times New Roman" w:hAnsi="Times New Roman" w:cs="Times New Roman"/>
          <w:color w:val="000000"/>
          <w:sz w:val="18"/>
          <w:szCs w:val="18"/>
        </w:rPr>
        <w:t>Ед</w:t>
      </w:r>
      <w:r w:rsidRPr="00435CEB">
        <w:rPr>
          <w:rFonts w:ascii="Times New Roman" w:eastAsia="Times New Roman" w:hAnsi="Times New Roman" w:cs="Times New Roman"/>
          <w:color w:val="000000"/>
          <w:spacing w:val="1"/>
          <w:sz w:val="18"/>
          <w:szCs w:val="18"/>
        </w:rPr>
        <w:t>ин</w:t>
      </w:r>
      <w:r w:rsidRPr="00435CEB">
        <w:rPr>
          <w:rFonts w:ascii="Times New Roman" w:eastAsia="Times New Roman" w:hAnsi="Times New Roman" w:cs="Times New Roman"/>
          <w:color w:val="000000"/>
          <w:sz w:val="18"/>
          <w:szCs w:val="18"/>
        </w:rPr>
        <w:t>ый</w:t>
      </w:r>
      <w:r w:rsidRPr="00435CEB">
        <w:rPr>
          <w:rFonts w:ascii="Times New Roman" w:eastAsia="Times New Roman" w:hAnsi="Times New Roman" w:cs="Times New Roman"/>
          <w:color w:val="000000"/>
          <w:sz w:val="18"/>
          <w:szCs w:val="18"/>
        </w:rPr>
        <w:tab/>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орта</w:t>
      </w:r>
      <w:r w:rsidRPr="00435CEB">
        <w:rPr>
          <w:rFonts w:ascii="Times New Roman" w:eastAsia="Times New Roman" w:hAnsi="Times New Roman" w:cs="Times New Roman"/>
          <w:color w:val="000000"/>
          <w:w w:val="99"/>
          <w:sz w:val="18"/>
          <w:szCs w:val="18"/>
        </w:rPr>
        <w:t>л г</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2"/>
          <w:sz w:val="18"/>
          <w:szCs w:val="18"/>
        </w:rPr>
        <w:t>д</w:t>
      </w:r>
      <w:r w:rsidRPr="00435CEB">
        <w:rPr>
          <w:rFonts w:ascii="Times New Roman" w:eastAsia="Times New Roman" w:hAnsi="Times New Roman" w:cs="Times New Roman"/>
          <w:color w:val="000000"/>
          <w:sz w:val="18"/>
          <w:szCs w:val="18"/>
        </w:rPr>
        <w:t>ар</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тве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 xml:space="preserve">ых </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w w:val="99"/>
          <w:sz w:val="18"/>
          <w:szCs w:val="18"/>
        </w:rPr>
        <w:t>ци</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ал</w:t>
      </w:r>
      <w:r w:rsidRPr="00435CEB">
        <w:rPr>
          <w:rFonts w:ascii="Times New Roman" w:eastAsia="Times New Roman" w:hAnsi="Times New Roman" w:cs="Times New Roman"/>
          <w:color w:val="000000"/>
          <w:spacing w:val="-1"/>
          <w:sz w:val="18"/>
          <w:szCs w:val="18"/>
        </w:rPr>
        <w:t>ь</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2"/>
          <w:sz w:val="18"/>
          <w:szCs w:val="18"/>
        </w:rPr>
        <w:t>ы</w:t>
      </w:r>
      <w:r w:rsidRPr="00435CEB">
        <w:rPr>
          <w:rFonts w:ascii="Times New Roman" w:eastAsia="Times New Roman" w:hAnsi="Times New Roman" w:cs="Times New Roman"/>
          <w:color w:val="000000"/>
          <w:sz w:val="18"/>
          <w:szCs w:val="18"/>
        </w:rPr>
        <w:t xml:space="preserve">х </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г (ф</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нкци</w:t>
      </w:r>
      <w:r w:rsidRPr="00435CEB">
        <w:rPr>
          <w:rFonts w:ascii="Times New Roman" w:eastAsia="Times New Roman" w:hAnsi="Times New Roman" w:cs="Times New Roman"/>
          <w:color w:val="000000"/>
          <w:spacing w:val="1"/>
          <w:sz w:val="18"/>
          <w:szCs w:val="18"/>
        </w:rPr>
        <w:t>й</w:t>
      </w:r>
      <w:r w:rsidRPr="00435CEB">
        <w:rPr>
          <w:rFonts w:ascii="Times New Roman" w:eastAsia="Times New Roman" w:hAnsi="Times New Roman" w:cs="Times New Roman"/>
          <w:color w:val="000000"/>
          <w:spacing w:val="4"/>
          <w:sz w:val="18"/>
          <w:szCs w:val="18"/>
        </w:rPr>
        <w:t>)</w:t>
      </w:r>
      <w:r w:rsidRPr="00435CEB">
        <w:rPr>
          <w:rFonts w:ascii="Times New Roman" w:eastAsia="Times New Roman" w:hAnsi="Times New Roman" w:cs="Times New Roman"/>
          <w:color w:val="000000"/>
          <w:sz w:val="18"/>
          <w:szCs w:val="18"/>
        </w:rPr>
        <w:t>» в форме э</w:t>
      </w:r>
      <w:r w:rsidRPr="00435CEB">
        <w:rPr>
          <w:rFonts w:ascii="Times New Roman" w:eastAsia="Times New Roman" w:hAnsi="Times New Roman" w:cs="Times New Roman"/>
          <w:color w:val="000000"/>
          <w:spacing w:val="3"/>
          <w:sz w:val="18"/>
          <w:szCs w:val="18"/>
        </w:rPr>
        <w:t>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к</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ронного до</w:t>
      </w:r>
      <w:r w:rsidRPr="00435CEB">
        <w:rPr>
          <w:rFonts w:ascii="Times New Roman" w:eastAsia="Times New Roman" w:hAnsi="Times New Roman" w:cs="Times New Roman"/>
          <w:color w:val="000000"/>
          <w:spacing w:val="4"/>
          <w:sz w:val="18"/>
          <w:szCs w:val="18"/>
        </w:rPr>
        <w:t>к</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1"/>
          <w:sz w:val="18"/>
          <w:szCs w:val="18"/>
        </w:rPr>
        <w:t>ме</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 xml:space="preserve">та </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од</w:t>
      </w:r>
      <w:r w:rsidRPr="00435CEB">
        <w:rPr>
          <w:rFonts w:ascii="Times New Roman" w:eastAsia="Times New Roman" w:hAnsi="Times New Roman" w:cs="Times New Roman"/>
          <w:color w:val="000000"/>
          <w:w w:val="99"/>
          <w:sz w:val="18"/>
          <w:szCs w:val="18"/>
        </w:rPr>
        <w:t>пи</w:t>
      </w:r>
      <w:r w:rsidRPr="00435CEB">
        <w:rPr>
          <w:rFonts w:ascii="Times New Roman" w:eastAsia="Times New Roman" w:hAnsi="Times New Roman" w:cs="Times New Roman"/>
          <w:color w:val="000000"/>
          <w:sz w:val="18"/>
          <w:szCs w:val="18"/>
        </w:rPr>
        <w:t>са</w:t>
      </w:r>
      <w:r w:rsidRPr="00435CEB">
        <w:rPr>
          <w:rFonts w:ascii="Times New Roman" w:eastAsia="Times New Roman" w:hAnsi="Times New Roman" w:cs="Times New Roman"/>
          <w:color w:val="000000"/>
          <w:w w:val="99"/>
          <w:sz w:val="18"/>
          <w:szCs w:val="18"/>
        </w:rPr>
        <w:t>нн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spacing w:val="-5"/>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ле</w:t>
      </w:r>
      <w:r w:rsidRPr="00435CEB">
        <w:rPr>
          <w:rFonts w:ascii="Times New Roman" w:eastAsia="Times New Roman" w:hAnsi="Times New Roman" w:cs="Times New Roman"/>
          <w:color w:val="000000"/>
          <w:spacing w:val="1"/>
          <w:w w:val="99"/>
          <w:sz w:val="18"/>
          <w:szCs w:val="18"/>
        </w:rPr>
        <w:t>нн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й</w:t>
      </w:r>
      <w:r w:rsidRPr="00435CEB">
        <w:rPr>
          <w:rFonts w:ascii="Times New Roman" w:eastAsia="Times New Roman" w:hAnsi="Times New Roman" w:cs="Times New Roman"/>
          <w:color w:val="000000"/>
          <w:sz w:val="18"/>
          <w:szCs w:val="18"/>
        </w:rPr>
        <w:tab/>
        <w:t>квал</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ф</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циров</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ной     элек</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pacing w:val="-2"/>
          <w:sz w:val="18"/>
          <w:szCs w:val="18"/>
        </w:rPr>
        <w:t>о</w:t>
      </w:r>
      <w:r w:rsidRPr="00435CEB">
        <w:rPr>
          <w:rFonts w:ascii="Times New Roman" w:eastAsia="Times New Roman" w:hAnsi="Times New Roman" w:cs="Times New Roman"/>
          <w:color w:val="000000"/>
          <w:sz w:val="18"/>
          <w:szCs w:val="18"/>
        </w:rPr>
        <w:t>й под</w:t>
      </w:r>
      <w:r w:rsidRPr="00435CEB">
        <w:rPr>
          <w:rFonts w:ascii="Times New Roman" w:eastAsia="Times New Roman" w:hAnsi="Times New Roman" w:cs="Times New Roman"/>
          <w:color w:val="000000"/>
          <w:spacing w:val="1"/>
          <w:sz w:val="18"/>
          <w:szCs w:val="18"/>
        </w:rPr>
        <w:t>пи</w:t>
      </w:r>
      <w:r w:rsidRPr="00435CEB">
        <w:rPr>
          <w:rFonts w:ascii="Times New Roman" w:eastAsia="Times New Roman" w:hAnsi="Times New Roman" w:cs="Times New Roman"/>
          <w:color w:val="000000"/>
          <w:sz w:val="18"/>
          <w:szCs w:val="18"/>
        </w:rPr>
        <w:t>сь</w:t>
      </w:r>
      <w:r w:rsidRPr="00435CEB">
        <w:rPr>
          <w:rFonts w:ascii="Times New Roman" w:eastAsia="Times New Roman" w:hAnsi="Times New Roman" w:cs="Times New Roman"/>
          <w:color w:val="000000"/>
          <w:w w:val="99"/>
          <w:sz w:val="18"/>
          <w:szCs w:val="18"/>
        </w:rPr>
        <w:t>ю (</w:t>
      </w:r>
      <w:r w:rsidRPr="00435CEB">
        <w:rPr>
          <w:rFonts w:ascii="Times New Roman" w:eastAsia="Times New Roman" w:hAnsi="Times New Roman" w:cs="Times New Roman"/>
          <w:color w:val="000000"/>
          <w:sz w:val="18"/>
          <w:szCs w:val="18"/>
        </w:rPr>
        <w:t>д</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z w:val="18"/>
          <w:szCs w:val="18"/>
        </w:rPr>
        <w:t>ее соотв</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тстве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о–ЕПГУ,У</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w w:val="99"/>
          <w:sz w:val="18"/>
          <w:szCs w:val="18"/>
        </w:rPr>
        <w:t>Э</w:t>
      </w:r>
      <w:r w:rsidRPr="00435CEB">
        <w:rPr>
          <w:rFonts w:ascii="Times New Roman" w:eastAsia="Times New Roman" w:hAnsi="Times New Roman" w:cs="Times New Roman"/>
          <w:color w:val="000000"/>
          <w:sz w:val="18"/>
          <w:szCs w:val="18"/>
        </w:rPr>
        <w:t>П) дол</w:t>
      </w:r>
      <w:r w:rsidRPr="00435CEB">
        <w:rPr>
          <w:rFonts w:ascii="Times New Roman" w:eastAsia="Times New Roman" w:hAnsi="Times New Roman" w:cs="Times New Roman"/>
          <w:color w:val="000000"/>
          <w:spacing w:val="-1"/>
          <w:sz w:val="18"/>
          <w:szCs w:val="18"/>
        </w:rPr>
        <w:t>ж</w:t>
      </w:r>
      <w:r w:rsidRPr="00435CEB">
        <w:rPr>
          <w:rFonts w:ascii="Times New Roman" w:eastAsia="Times New Roman" w:hAnsi="Times New Roman" w:cs="Times New Roman"/>
          <w:color w:val="000000"/>
          <w:sz w:val="18"/>
          <w:szCs w:val="18"/>
        </w:rPr>
        <w:t>нос</w:t>
      </w:r>
      <w:r w:rsidRPr="00435CEB">
        <w:rPr>
          <w:rFonts w:ascii="Times New Roman" w:eastAsia="Times New Roman" w:hAnsi="Times New Roman" w:cs="Times New Roman"/>
          <w:color w:val="000000"/>
          <w:spacing w:val="-1"/>
          <w:w w:val="99"/>
          <w:sz w:val="18"/>
          <w:szCs w:val="18"/>
        </w:rPr>
        <w:t>т</w:t>
      </w:r>
      <w:r w:rsidRPr="00435CEB">
        <w:rPr>
          <w:rFonts w:ascii="Times New Roman" w:eastAsia="Times New Roman" w:hAnsi="Times New Roman" w:cs="Times New Roman"/>
          <w:color w:val="000000"/>
          <w:sz w:val="18"/>
          <w:szCs w:val="18"/>
        </w:rPr>
        <w:t xml:space="preserve">ного лица, </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z w:val="18"/>
          <w:szCs w:val="18"/>
        </w:rPr>
        <w:t>пол</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омо</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нн</w:t>
      </w:r>
      <w:r w:rsidRPr="00435CEB">
        <w:rPr>
          <w:rFonts w:ascii="Times New Roman" w:eastAsia="Times New Roman" w:hAnsi="Times New Roman" w:cs="Times New Roman"/>
          <w:color w:val="000000"/>
          <w:sz w:val="18"/>
          <w:szCs w:val="18"/>
        </w:rPr>
        <w:t xml:space="preserve">ого </w:t>
      </w:r>
      <w:r w:rsidRPr="00435CEB">
        <w:rPr>
          <w:rFonts w:ascii="Times New Roman" w:eastAsia="Times New Roman" w:hAnsi="Times New Roman" w:cs="Times New Roman"/>
          <w:color w:val="000000"/>
          <w:spacing w:val="1"/>
          <w:sz w:val="18"/>
          <w:szCs w:val="18"/>
        </w:rPr>
        <w:t>на п</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w w:val="99"/>
          <w:sz w:val="18"/>
          <w:szCs w:val="18"/>
        </w:rPr>
        <w:t>ин</w:t>
      </w:r>
      <w:r w:rsidRPr="00435CEB">
        <w:rPr>
          <w:rFonts w:ascii="Times New Roman" w:eastAsia="Times New Roman" w:hAnsi="Times New Roman" w:cs="Times New Roman"/>
          <w:color w:val="000000"/>
          <w:sz w:val="18"/>
          <w:szCs w:val="18"/>
        </w:rPr>
        <w:t>ят</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е ре</w:t>
      </w:r>
      <w:r w:rsidRPr="00435CEB">
        <w:rPr>
          <w:rFonts w:ascii="Times New Roman" w:eastAsia="Times New Roman" w:hAnsi="Times New Roman" w:cs="Times New Roman"/>
          <w:color w:val="000000"/>
          <w:w w:val="99"/>
          <w:sz w:val="18"/>
          <w:szCs w:val="18"/>
        </w:rPr>
        <w:t>ш</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я.</w:t>
      </w:r>
    </w:p>
    <w:p w:rsidR="00435CEB" w:rsidRPr="00435CEB" w:rsidRDefault="00435CEB" w:rsidP="00435CEB">
      <w:pPr>
        <w:spacing w:after="3" w:line="120" w:lineRule="exact"/>
        <w:rPr>
          <w:rFonts w:ascii="Times New Roman" w:eastAsia="Times New Roman" w:hAnsi="Times New Roman" w:cs="Times New Roman"/>
          <w:sz w:val="18"/>
          <w:szCs w:val="18"/>
        </w:rPr>
      </w:pPr>
    </w:p>
    <w:p w:rsidR="00435CEB" w:rsidRPr="00435CEB" w:rsidRDefault="00435CEB" w:rsidP="00435CEB">
      <w:pPr>
        <w:widowControl w:val="0"/>
        <w:spacing w:line="240" w:lineRule="auto"/>
        <w:ind w:left="2723" w:right="-20"/>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 xml:space="preserve">Срок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редос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2"/>
          <w:sz w:val="18"/>
          <w:szCs w:val="18"/>
        </w:rPr>
        <w:t>м</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ицип</w:t>
      </w:r>
      <w:r w:rsidRPr="00435CEB">
        <w:rPr>
          <w:rFonts w:ascii="Times New Roman" w:eastAsia="Times New Roman" w:hAnsi="Times New Roman" w:cs="Times New Roman"/>
          <w:color w:val="000000"/>
          <w:sz w:val="18"/>
          <w:szCs w:val="18"/>
        </w:rPr>
        <w:t>ал</w:t>
      </w:r>
      <w:r w:rsidRPr="00435CEB">
        <w:rPr>
          <w:rFonts w:ascii="Times New Roman" w:eastAsia="Times New Roman" w:hAnsi="Times New Roman" w:cs="Times New Roman"/>
          <w:color w:val="000000"/>
          <w:w w:val="99"/>
          <w:sz w:val="18"/>
          <w:szCs w:val="18"/>
        </w:rPr>
        <w:t>ь</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ой </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ги</w:t>
      </w:r>
    </w:p>
    <w:p w:rsidR="00435CEB" w:rsidRPr="00435CEB" w:rsidRDefault="00435CEB" w:rsidP="00435CEB">
      <w:pPr>
        <w:widowControl w:val="0"/>
        <w:spacing w:after="0" w:line="240" w:lineRule="auto"/>
        <w:ind w:left="1" w:right="-42" w:firstLine="707"/>
        <w:rPr>
          <w:rFonts w:ascii="Times New Roman" w:eastAsia="Times New Roman" w:hAnsi="Times New Roman" w:cs="Times New Roman"/>
          <w:color w:val="000000"/>
          <w:w w:val="95"/>
          <w:sz w:val="18"/>
          <w:szCs w:val="18"/>
        </w:rPr>
      </w:pPr>
      <w:r w:rsidRPr="00435CEB">
        <w:rPr>
          <w:rFonts w:ascii="Times New Roman" w:eastAsia="Times New Roman" w:hAnsi="Times New Roman" w:cs="Times New Roman"/>
          <w:color w:val="000000"/>
          <w:sz w:val="18"/>
          <w:szCs w:val="18"/>
        </w:rPr>
        <w:t>2.7.</w:t>
      </w:r>
      <w:r w:rsidRPr="00435CEB">
        <w:rPr>
          <w:rFonts w:ascii="Times New Roman" w:eastAsia="Times New Roman" w:hAnsi="Times New Roman" w:cs="Times New Roman"/>
          <w:color w:val="000000"/>
          <w:spacing w:val="-3"/>
          <w:sz w:val="18"/>
          <w:szCs w:val="18"/>
        </w:rPr>
        <w:t>С</w:t>
      </w:r>
      <w:r w:rsidRPr="00435CEB">
        <w:rPr>
          <w:rFonts w:ascii="Times New Roman" w:eastAsia="Times New Roman" w:hAnsi="Times New Roman" w:cs="Times New Roman"/>
          <w:color w:val="000000"/>
          <w:spacing w:val="-5"/>
          <w:sz w:val="18"/>
          <w:szCs w:val="18"/>
        </w:rPr>
        <w:t>ро</w:t>
      </w:r>
      <w:r w:rsidRPr="00435CEB">
        <w:rPr>
          <w:rFonts w:ascii="Times New Roman" w:eastAsia="Times New Roman" w:hAnsi="Times New Roman" w:cs="Times New Roman"/>
          <w:color w:val="000000"/>
          <w:sz w:val="18"/>
          <w:szCs w:val="18"/>
        </w:rPr>
        <w:t xml:space="preserve">к </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pacing w:val="-2"/>
          <w:sz w:val="18"/>
          <w:szCs w:val="18"/>
        </w:rPr>
        <w:t>р</w:t>
      </w:r>
      <w:r w:rsidRPr="00435CEB">
        <w:rPr>
          <w:rFonts w:ascii="Times New Roman" w:eastAsia="Times New Roman" w:hAnsi="Times New Roman" w:cs="Times New Roman"/>
          <w:color w:val="000000"/>
          <w:spacing w:val="-3"/>
          <w:sz w:val="18"/>
          <w:szCs w:val="18"/>
        </w:rPr>
        <w:t>е</w:t>
      </w:r>
      <w:r w:rsidRPr="00435CEB">
        <w:rPr>
          <w:rFonts w:ascii="Times New Roman" w:eastAsia="Times New Roman" w:hAnsi="Times New Roman" w:cs="Times New Roman"/>
          <w:color w:val="000000"/>
          <w:sz w:val="18"/>
          <w:szCs w:val="18"/>
        </w:rPr>
        <w:t>д</w:t>
      </w:r>
      <w:r w:rsidRPr="00435CEB">
        <w:rPr>
          <w:rFonts w:ascii="Times New Roman" w:eastAsia="Times New Roman" w:hAnsi="Times New Roman" w:cs="Times New Roman"/>
          <w:color w:val="000000"/>
          <w:spacing w:val="-2"/>
          <w:sz w:val="18"/>
          <w:szCs w:val="18"/>
        </w:rPr>
        <w:t>о</w:t>
      </w:r>
      <w:r w:rsidRPr="00435CEB">
        <w:rPr>
          <w:rFonts w:ascii="Times New Roman" w:eastAsia="Times New Roman" w:hAnsi="Times New Roman" w:cs="Times New Roman"/>
          <w:color w:val="000000"/>
          <w:spacing w:val="-4"/>
          <w:sz w:val="18"/>
          <w:szCs w:val="18"/>
        </w:rPr>
        <w:t>с</w:t>
      </w:r>
      <w:r w:rsidRPr="00435CEB">
        <w:rPr>
          <w:rFonts w:ascii="Times New Roman" w:eastAsia="Times New Roman" w:hAnsi="Times New Roman" w:cs="Times New Roman"/>
          <w:color w:val="000000"/>
          <w:sz w:val="18"/>
          <w:szCs w:val="18"/>
        </w:rPr>
        <w:t>т</w:t>
      </w:r>
      <w:r w:rsidRPr="00435CEB">
        <w:rPr>
          <w:rFonts w:ascii="Times New Roman" w:eastAsia="Times New Roman" w:hAnsi="Times New Roman" w:cs="Times New Roman"/>
          <w:color w:val="000000"/>
          <w:spacing w:val="-2"/>
          <w:sz w:val="18"/>
          <w:szCs w:val="18"/>
        </w:rPr>
        <w:t>а</w:t>
      </w:r>
      <w:r w:rsidRPr="00435CEB">
        <w:rPr>
          <w:rFonts w:ascii="Times New Roman" w:eastAsia="Times New Roman" w:hAnsi="Times New Roman" w:cs="Times New Roman"/>
          <w:color w:val="000000"/>
          <w:spacing w:val="-3"/>
          <w:sz w:val="18"/>
          <w:szCs w:val="18"/>
        </w:rPr>
        <w:t>в</w:t>
      </w:r>
      <w:r w:rsidRPr="00435CEB">
        <w:rPr>
          <w:rFonts w:ascii="Times New Roman" w:eastAsia="Times New Roman" w:hAnsi="Times New Roman" w:cs="Times New Roman"/>
          <w:color w:val="000000"/>
          <w:sz w:val="18"/>
          <w:szCs w:val="18"/>
        </w:rPr>
        <w:t>ле</w:t>
      </w:r>
      <w:r w:rsidRPr="00435CEB">
        <w:rPr>
          <w:rFonts w:ascii="Times New Roman" w:eastAsia="Times New Roman" w:hAnsi="Times New Roman" w:cs="Times New Roman"/>
          <w:color w:val="000000"/>
          <w:spacing w:val="-1"/>
          <w:w w:val="99"/>
          <w:sz w:val="18"/>
          <w:szCs w:val="18"/>
        </w:rPr>
        <w:t>ни</w:t>
      </w:r>
      <w:r w:rsidRPr="00435CEB">
        <w:rPr>
          <w:rFonts w:ascii="Times New Roman" w:eastAsia="Times New Roman" w:hAnsi="Times New Roman" w:cs="Times New Roman"/>
          <w:color w:val="000000"/>
          <w:sz w:val="18"/>
          <w:szCs w:val="18"/>
        </w:rPr>
        <w:t>я м</w:t>
      </w:r>
      <w:r w:rsidRPr="00435CEB">
        <w:rPr>
          <w:rFonts w:ascii="Times New Roman" w:eastAsia="Times New Roman" w:hAnsi="Times New Roman" w:cs="Times New Roman"/>
          <w:color w:val="000000"/>
          <w:spacing w:val="-9"/>
          <w:sz w:val="18"/>
          <w:szCs w:val="18"/>
        </w:rPr>
        <w:t>у</w:t>
      </w:r>
      <w:r w:rsidRPr="00435CEB">
        <w:rPr>
          <w:rFonts w:ascii="Times New Roman" w:eastAsia="Times New Roman" w:hAnsi="Times New Roman" w:cs="Times New Roman"/>
          <w:color w:val="000000"/>
          <w:spacing w:val="-1"/>
          <w:sz w:val="18"/>
          <w:szCs w:val="18"/>
        </w:rPr>
        <w:t>ниц</w:t>
      </w:r>
      <w:r w:rsidRPr="00435CEB">
        <w:rPr>
          <w:rFonts w:ascii="Times New Roman" w:eastAsia="Times New Roman" w:hAnsi="Times New Roman" w:cs="Times New Roman"/>
          <w:color w:val="000000"/>
          <w:spacing w:val="-2"/>
          <w:sz w:val="18"/>
          <w:szCs w:val="18"/>
        </w:rPr>
        <w:t>и</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pacing w:val="-3"/>
          <w:sz w:val="18"/>
          <w:szCs w:val="18"/>
        </w:rPr>
        <w:t>а</w:t>
      </w:r>
      <w:r w:rsidRPr="00435CEB">
        <w:rPr>
          <w:rFonts w:ascii="Times New Roman" w:eastAsia="Times New Roman" w:hAnsi="Times New Roman" w:cs="Times New Roman"/>
          <w:color w:val="000000"/>
          <w:spacing w:val="-2"/>
          <w:sz w:val="18"/>
          <w:szCs w:val="18"/>
        </w:rPr>
        <w:t>л</w:t>
      </w:r>
      <w:r w:rsidRPr="00435CEB">
        <w:rPr>
          <w:rFonts w:ascii="Times New Roman" w:eastAsia="Times New Roman" w:hAnsi="Times New Roman" w:cs="Times New Roman"/>
          <w:color w:val="000000"/>
          <w:w w:val="99"/>
          <w:sz w:val="18"/>
          <w:szCs w:val="18"/>
        </w:rPr>
        <w:t>ь</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pacing w:val="-3"/>
          <w:sz w:val="18"/>
          <w:szCs w:val="18"/>
        </w:rPr>
        <w:t>о</w:t>
      </w:r>
      <w:r w:rsidRPr="00435CEB">
        <w:rPr>
          <w:rFonts w:ascii="Times New Roman" w:eastAsia="Times New Roman" w:hAnsi="Times New Roman" w:cs="Times New Roman"/>
          <w:color w:val="000000"/>
          <w:sz w:val="18"/>
          <w:szCs w:val="18"/>
        </w:rPr>
        <w:t xml:space="preserve">й </w:t>
      </w:r>
      <w:r w:rsidRPr="00435CEB">
        <w:rPr>
          <w:rFonts w:ascii="Times New Roman" w:eastAsia="Times New Roman" w:hAnsi="Times New Roman" w:cs="Times New Roman"/>
          <w:color w:val="000000"/>
          <w:spacing w:val="-5"/>
          <w:sz w:val="18"/>
          <w:szCs w:val="18"/>
        </w:rPr>
        <w:t>у</w:t>
      </w:r>
      <w:r w:rsidRPr="00435CEB">
        <w:rPr>
          <w:rFonts w:ascii="Times New Roman" w:eastAsia="Times New Roman" w:hAnsi="Times New Roman" w:cs="Times New Roman"/>
          <w:color w:val="000000"/>
          <w:sz w:val="18"/>
          <w:szCs w:val="18"/>
        </w:rPr>
        <w:t>сл</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3"/>
          <w:sz w:val="18"/>
          <w:szCs w:val="18"/>
        </w:rPr>
        <w:t>г</w:t>
      </w:r>
      <w:r w:rsidRPr="00435CEB">
        <w:rPr>
          <w:rFonts w:ascii="Times New Roman" w:eastAsia="Times New Roman" w:hAnsi="Times New Roman" w:cs="Times New Roman"/>
          <w:color w:val="000000"/>
          <w:sz w:val="18"/>
          <w:szCs w:val="18"/>
        </w:rPr>
        <w:t xml:space="preserve">и </w:t>
      </w:r>
      <w:r w:rsidRPr="00435CEB">
        <w:rPr>
          <w:rFonts w:ascii="Times New Roman" w:eastAsia="Times New Roman" w:hAnsi="Times New Roman" w:cs="Times New Roman"/>
          <w:color w:val="000000"/>
          <w:w w:val="95"/>
          <w:sz w:val="18"/>
          <w:szCs w:val="18"/>
        </w:rPr>
        <w:t>о</w:t>
      </w:r>
      <w:r w:rsidRPr="00435CEB">
        <w:rPr>
          <w:rFonts w:ascii="Times New Roman" w:eastAsia="Times New Roman" w:hAnsi="Times New Roman" w:cs="Times New Roman"/>
          <w:color w:val="000000"/>
          <w:w w:val="94"/>
          <w:sz w:val="18"/>
          <w:szCs w:val="18"/>
        </w:rPr>
        <w:t>п</w:t>
      </w:r>
      <w:r w:rsidRPr="00435CEB">
        <w:rPr>
          <w:rFonts w:ascii="Times New Roman" w:eastAsia="Times New Roman" w:hAnsi="Times New Roman" w:cs="Times New Roman"/>
          <w:color w:val="000000"/>
          <w:w w:val="95"/>
          <w:sz w:val="18"/>
          <w:szCs w:val="18"/>
        </w:rPr>
        <w:t>реде</w:t>
      </w:r>
      <w:r w:rsidRPr="00435CEB">
        <w:rPr>
          <w:rFonts w:ascii="Times New Roman" w:eastAsia="Times New Roman" w:hAnsi="Times New Roman" w:cs="Times New Roman"/>
          <w:color w:val="000000"/>
          <w:w w:val="94"/>
          <w:sz w:val="18"/>
          <w:szCs w:val="18"/>
        </w:rPr>
        <w:t>л</w:t>
      </w:r>
      <w:r w:rsidRPr="00435CEB">
        <w:rPr>
          <w:rFonts w:ascii="Times New Roman" w:eastAsia="Times New Roman" w:hAnsi="Times New Roman" w:cs="Times New Roman"/>
          <w:color w:val="000000"/>
          <w:w w:val="95"/>
          <w:sz w:val="18"/>
          <w:szCs w:val="18"/>
        </w:rPr>
        <w:t xml:space="preserve">яется </w:t>
      </w:r>
      <w:r w:rsidRPr="00435CEB">
        <w:rPr>
          <w:rFonts w:ascii="Times New Roman" w:eastAsia="Times New Roman" w:hAnsi="Times New Roman" w:cs="Times New Roman"/>
          <w:color w:val="000000"/>
          <w:w w:val="94"/>
          <w:sz w:val="18"/>
          <w:szCs w:val="18"/>
        </w:rPr>
        <w:t xml:space="preserve">в </w:t>
      </w:r>
      <w:r w:rsidRPr="00435CEB">
        <w:rPr>
          <w:rFonts w:ascii="Times New Roman" w:eastAsia="Times New Roman" w:hAnsi="Times New Roman" w:cs="Times New Roman"/>
          <w:color w:val="000000"/>
          <w:spacing w:val="2"/>
          <w:w w:val="95"/>
          <w:sz w:val="18"/>
          <w:szCs w:val="18"/>
        </w:rPr>
        <w:t>с</w:t>
      </w:r>
      <w:r w:rsidRPr="00435CEB">
        <w:rPr>
          <w:rFonts w:ascii="Times New Roman" w:eastAsia="Times New Roman" w:hAnsi="Times New Roman" w:cs="Times New Roman"/>
          <w:color w:val="000000"/>
          <w:w w:val="95"/>
          <w:sz w:val="18"/>
          <w:szCs w:val="18"/>
        </w:rPr>
        <w:t>о</w:t>
      </w:r>
      <w:r w:rsidRPr="00435CEB">
        <w:rPr>
          <w:rFonts w:ascii="Times New Roman" w:eastAsia="Times New Roman" w:hAnsi="Times New Roman" w:cs="Times New Roman"/>
          <w:color w:val="000000"/>
          <w:spacing w:val="-1"/>
          <w:w w:val="95"/>
          <w:sz w:val="18"/>
          <w:szCs w:val="18"/>
        </w:rPr>
        <w:t>от</w:t>
      </w:r>
      <w:r w:rsidRPr="00435CEB">
        <w:rPr>
          <w:rFonts w:ascii="Times New Roman" w:eastAsia="Times New Roman" w:hAnsi="Times New Roman" w:cs="Times New Roman"/>
          <w:color w:val="000000"/>
          <w:w w:val="94"/>
          <w:sz w:val="18"/>
          <w:szCs w:val="18"/>
        </w:rPr>
        <w:t>в</w:t>
      </w:r>
      <w:r w:rsidRPr="00435CEB">
        <w:rPr>
          <w:rFonts w:ascii="Times New Roman" w:eastAsia="Times New Roman" w:hAnsi="Times New Roman" w:cs="Times New Roman"/>
          <w:color w:val="000000"/>
          <w:spacing w:val="1"/>
          <w:w w:val="95"/>
          <w:sz w:val="18"/>
          <w:szCs w:val="18"/>
        </w:rPr>
        <w:t>е</w:t>
      </w:r>
      <w:r w:rsidRPr="00435CEB">
        <w:rPr>
          <w:rFonts w:ascii="Times New Roman" w:eastAsia="Times New Roman" w:hAnsi="Times New Roman" w:cs="Times New Roman"/>
          <w:color w:val="000000"/>
          <w:w w:val="95"/>
          <w:sz w:val="18"/>
          <w:szCs w:val="18"/>
        </w:rPr>
        <w:t>тс</w:t>
      </w:r>
      <w:r w:rsidRPr="00435CEB">
        <w:rPr>
          <w:rFonts w:ascii="Times New Roman" w:eastAsia="Times New Roman" w:hAnsi="Times New Roman" w:cs="Times New Roman"/>
          <w:color w:val="000000"/>
          <w:spacing w:val="-1"/>
          <w:w w:val="95"/>
          <w:sz w:val="18"/>
          <w:szCs w:val="18"/>
        </w:rPr>
        <w:t>т</w:t>
      </w:r>
      <w:r w:rsidRPr="00435CEB">
        <w:rPr>
          <w:rFonts w:ascii="Times New Roman" w:eastAsia="Times New Roman" w:hAnsi="Times New Roman" w:cs="Times New Roman"/>
          <w:color w:val="000000"/>
          <w:w w:val="94"/>
          <w:sz w:val="18"/>
          <w:szCs w:val="18"/>
        </w:rPr>
        <w:t xml:space="preserve">вии </w:t>
      </w:r>
      <w:r w:rsidRPr="00435CEB">
        <w:rPr>
          <w:rFonts w:ascii="Times New Roman" w:eastAsia="Times New Roman" w:hAnsi="Times New Roman" w:cs="Times New Roman"/>
          <w:color w:val="000000"/>
          <w:w w:val="95"/>
          <w:sz w:val="18"/>
          <w:szCs w:val="18"/>
        </w:rPr>
        <w:t xml:space="preserve">с </w:t>
      </w:r>
      <w:r w:rsidRPr="00435CEB">
        <w:rPr>
          <w:rFonts w:ascii="Times New Roman" w:eastAsia="Times New Roman" w:hAnsi="Times New Roman" w:cs="Times New Roman"/>
          <w:color w:val="000000"/>
          <w:spacing w:val="-1"/>
          <w:w w:val="95"/>
          <w:sz w:val="18"/>
          <w:szCs w:val="18"/>
        </w:rPr>
        <w:t>З</w:t>
      </w:r>
      <w:r w:rsidRPr="00435CEB">
        <w:rPr>
          <w:rFonts w:ascii="Times New Roman" w:eastAsia="Times New Roman" w:hAnsi="Times New Roman" w:cs="Times New Roman"/>
          <w:color w:val="000000"/>
          <w:w w:val="95"/>
          <w:sz w:val="18"/>
          <w:szCs w:val="18"/>
        </w:rPr>
        <w:t>еме</w:t>
      </w:r>
      <w:r w:rsidRPr="00435CEB">
        <w:rPr>
          <w:rFonts w:ascii="Times New Roman" w:eastAsia="Times New Roman" w:hAnsi="Times New Roman" w:cs="Times New Roman"/>
          <w:color w:val="000000"/>
          <w:spacing w:val="-1"/>
          <w:w w:val="94"/>
          <w:sz w:val="18"/>
          <w:szCs w:val="18"/>
        </w:rPr>
        <w:t>л</w:t>
      </w:r>
      <w:r w:rsidRPr="00435CEB">
        <w:rPr>
          <w:rFonts w:ascii="Times New Roman" w:eastAsia="Times New Roman" w:hAnsi="Times New Roman" w:cs="Times New Roman"/>
          <w:color w:val="000000"/>
          <w:spacing w:val="-1"/>
          <w:w w:val="95"/>
          <w:sz w:val="18"/>
          <w:szCs w:val="18"/>
        </w:rPr>
        <w:t>ь</w:t>
      </w:r>
      <w:r w:rsidRPr="00435CEB">
        <w:rPr>
          <w:rFonts w:ascii="Times New Roman" w:eastAsia="Times New Roman" w:hAnsi="Times New Roman" w:cs="Times New Roman"/>
          <w:color w:val="000000"/>
          <w:w w:val="94"/>
          <w:sz w:val="18"/>
          <w:szCs w:val="18"/>
        </w:rPr>
        <w:t>н</w:t>
      </w:r>
      <w:r w:rsidRPr="00435CEB">
        <w:rPr>
          <w:rFonts w:ascii="Times New Roman" w:eastAsia="Times New Roman" w:hAnsi="Times New Roman" w:cs="Times New Roman"/>
          <w:color w:val="000000"/>
          <w:w w:val="95"/>
          <w:sz w:val="18"/>
          <w:szCs w:val="18"/>
        </w:rPr>
        <w:t>ым к</w:t>
      </w:r>
      <w:r w:rsidRPr="00435CEB">
        <w:rPr>
          <w:rFonts w:ascii="Times New Roman" w:eastAsia="Times New Roman" w:hAnsi="Times New Roman" w:cs="Times New Roman"/>
          <w:color w:val="000000"/>
          <w:w w:val="94"/>
          <w:sz w:val="18"/>
          <w:szCs w:val="18"/>
        </w:rPr>
        <w:t>о</w:t>
      </w:r>
      <w:r w:rsidRPr="00435CEB">
        <w:rPr>
          <w:rFonts w:ascii="Times New Roman" w:eastAsia="Times New Roman" w:hAnsi="Times New Roman" w:cs="Times New Roman"/>
          <w:color w:val="000000"/>
          <w:spacing w:val="-1"/>
          <w:w w:val="95"/>
          <w:sz w:val="18"/>
          <w:szCs w:val="18"/>
        </w:rPr>
        <w:t>д</w:t>
      </w:r>
      <w:r w:rsidRPr="00435CEB">
        <w:rPr>
          <w:rFonts w:ascii="Times New Roman" w:eastAsia="Times New Roman" w:hAnsi="Times New Roman" w:cs="Times New Roman"/>
          <w:color w:val="000000"/>
          <w:w w:val="95"/>
          <w:sz w:val="18"/>
          <w:szCs w:val="18"/>
        </w:rPr>
        <w:t>е</w:t>
      </w:r>
      <w:r w:rsidRPr="00435CEB">
        <w:rPr>
          <w:rFonts w:ascii="Times New Roman" w:eastAsia="Times New Roman" w:hAnsi="Times New Roman" w:cs="Times New Roman"/>
          <w:color w:val="000000"/>
          <w:spacing w:val="1"/>
          <w:w w:val="95"/>
          <w:sz w:val="18"/>
          <w:szCs w:val="18"/>
        </w:rPr>
        <w:t>кс</w:t>
      </w:r>
      <w:r w:rsidRPr="00435CEB">
        <w:rPr>
          <w:rFonts w:ascii="Times New Roman" w:eastAsia="Times New Roman" w:hAnsi="Times New Roman" w:cs="Times New Roman"/>
          <w:color w:val="000000"/>
          <w:w w:val="94"/>
          <w:sz w:val="18"/>
          <w:szCs w:val="18"/>
        </w:rPr>
        <w:t>о</w:t>
      </w:r>
      <w:r w:rsidRPr="00435CEB">
        <w:rPr>
          <w:rFonts w:ascii="Times New Roman" w:eastAsia="Times New Roman" w:hAnsi="Times New Roman" w:cs="Times New Roman"/>
          <w:color w:val="000000"/>
          <w:w w:val="95"/>
          <w:sz w:val="18"/>
          <w:szCs w:val="18"/>
        </w:rPr>
        <w:t xml:space="preserve">м </w:t>
      </w:r>
      <w:r w:rsidRPr="00435CEB">
        <w:rPr>
          <w:rFonts w:ascii="Times New Roman" w:eastAsia="Times New Roman" w:hAnsi="Times New Roman" w:cs="Times New Roman"/>
          <w:color w:val="000000"/>
          <w:w w:val="94"/>
          <w:sz w:val="18"/>
          <w:szCs w:val="18"/>
        </w:rPr>
        <w:t>Р</w:t>
      </w:r>
      <w:r w:rsidRPr="00435CEB">
        <w:rPr>
          <w:rFonts w:ascii="Times New Roman" w:eastAsia="Times New Roman" w:hAnsi="Times New Roman" w:cs="Times New Roman"/>
          <w:color w:val="000000"/>
          <w:spacing w:val="1"/>
          <w:w w:val="94"/>
          <w:sz w:val="18"/>
          <w:szCs w:val="18"/>
        </w:rPr>
        <w:t>о</w:t>
      </w:r>
      <w:r w:rsidRPr="00435CEB">
        <w:rPr>
          <w:rFonts w:ascii="Times New Roman" w:eastAsia="Times New Roman" w:hAnsi="Times New Roman" w:cs="Times New Roman"/>
          <w:color w:val="000000"/>
          <w:w w:val="95"/>
          <w:sz w:val="18"/>
          <w:szCs w:val="18"/>
        </w:rPr>
        <w:t>сс</w:t>
      </w:r>
      <w:r w:rsidRPr="00435CEB">
        <w:rPr>
          <w:rFonts w:ascii="Times New Roman" w:eastAsia="Times New Roman" w:hAnsi="Times New Roman" w:cs="Times New Roman"/>
          <w:color w:val="000000"/>
          <w:w w:val="94"/>
          <w:sz w:val="18"/>
          <w:szCs w:val="18"/>
        </w:rPr>
        <w:t>ий</w:t>
      </w:r>
      <w:r w:rsidRPr="00435CEB">
        <w:rPr>
          <w:rFonts w:ascii="Times New Roman" w:eastAsia="Times New Roman" w:hAnsi="Times New Roman" w:cs="Times New Roman"/>
          <w:color w:val="000000"/>
          <w:w w:val="95"/>
          <w:sz w:val="18"/>
          <w:szCs w:val="18"/>
        </w:rPr>
        <w:t>ск</w:t>
      </w:r>
      <w:r w:rsidRPr="00435CEB">
        <w:rPr>
          <w:rFonts w:ascii="Times New Roman" w:eastAsia="Times New Roman" w:hAnsi="Times New Roman" w:cs="Times New Roman"/>
          <w:color w:val="000000"/>
          <w:w w:val="94"/>
          <w:sz w:val="18"/>
          <w:szCs w:val="18"/>
        </w:rPr>
        <w:t xml:space="preserve">ой </w:t>
      </w:r>
      <w:r w:rsidRPr="00435CEB">
        <w:rPr>
          <w:rFonts w:ascii="Times New Roman" w:eastAsia="Times New Roman" w:hAnsi="Times New Roman" w:cs="Times New Roman"/>
          <w:color w:val="000000"/>
          <w:spacing w:val="-1"/>
          <w:w w:val="95"/>
          <w:sz w:val="18"/>
          <w:szCs w:val="18"/>
        </w:rPr>
        <w:t>Ф</w:t>
      </w:r>
      <w:r w:rsidRPr="00435CEB">
        <w:rPr>
          <w:rFonts w:ascii="Times New Roman" w:eastAsia="Times New Roman" w:hAnsi="Times New Roman" w:cs="Times New Roman"/>
          <w:color w:val="000000"/>
          <w:spacing w:val="-3"/>
          <w:w w:val="95"/>
          <w:sz w:val="18"/>
          <w:szCs w:val="18"/>
        </w:rPr>
        <w:t>ед</w:t>
      </w:r>
      <w:r w:rsidRPr="00435CEB">
        <w:rPr>
          <w:rFonts w:ascii="Times New Roman" w:eastAsia="Times New Roman" w:hAnsi="Times New Roman" w:cs="Times New Roman"/>
          <w:color w:val="000000"/>
          <w:w w:val="95"/>
          <w:sz w:val="18"/>
          <w:szCs w:val="18"/>
        </w:rPr>
        <w:t>е</w:t>
      </w:r>
      <w:r w:rsidRPr="00435CEB">
        <w:rPr>
          <w:rFonts w:ascii="Times New Roman" w:eastAsia="Times New Roman" w:hAnsi="Times New Roman" w:cs="Times New Roman"/>
          <w:color w:val="000000"/>
          <w:spacing w:val="-4"/>
          <w:w w:val="95"/>
          <w:sz w:val="18"/>
          <w:szCs w:val="18"/>
        </w:rPr>
        <w:t>р</w:t>
      </w:r>
      <w:r w:rsidRPr="00435CEB">
        <w:rPr>
          <w:rFonts w:ascii="Times New Roman" w:eastAsia="Times New Roman" w:hAnsi="Times New Roman" w:cs="Times New Roman"/>
          <w:color w:val="000000"/>
          <w:spacing w:val="-2"/>
          <w:w w:val="95"/>
          <w:sz w:val="18"/>
          <w:szCs w:val="18"/>
        </w:rPr>
        <w:t>а</w:t>
      </w:r>
      <w:r w:rsidRPr="00435CEB">
        <w:rPr>
          <w:rFonts w:ascii="Times New Roman" w:eastAsia="Times New Roman" w:hAnsi="Times New Roman" w:cs="Times New Roman"/>
          <w:color w:val="000000"/>
          <w:spacing w:val="-2"/>
          <w:w w:val="94"/>
          <w:sz w:val="18"/>
          <w:szCs w:val="18"/>
        </w:rPr>
        <w:t>ции</w:t>
      </w:r>
      <w:r w:rsidRPr="00435CEB">
        <w:rPr>
          <w:rFonts w:ascii="Times New Roman" w:eastAsia="Times New Roman" w:hAnsi="Times New Roman" w:cs="Times New Roman"/>
          <w:color w:val="000000"/>
          <w:w w:val="95"/>
          <w:sz w:val="18"/>
          <w:szCs w:val="18"/>
        </w:rPr>
        <w:t>.</w:t>
      </w:r>
      <w:bookmarkEnd w:id="3"/>
    </w:p>
    <w:p w:rsidR="00435CEB" w:rsidRPr="00435CEB" w:rsidRDefault="00435CEB" w:rsidP="00435CEB">
      <w:pPr>
        <w:widowControl w:val="0"/>
        <w:spacing w:after="0" w:line="240" w:lineRule="auto"/>
        <w:ind w:right="-20" w:firstLine="709"/>
        <w:jc w:val="both"/>
        <w:rPr>
          <w:rFonts w:ascii="Times New Roman" w:eastAsia="Times New Roman" w:hAnsi="Times New Roman" w:cs="Times New Roman"/>
          <w:color w:val="000000"/>
          <w:sz w:val="18"/>
          <w:szCs w:val="18"/>
        </w:rPr>
      </w:pPr>
      <w:bookmarkStart w:id="4" w:name="_page_30_0"/>
      <w:r w:rsidRPr="00435CEB">
        <w:rPr>
          <w:rFonts w:ascii="Times New Roman" w:hAnsi="Times New Roman" w:cs="Times New Roman"/>
          <w:color w:val="000000"/>
          <w:sz w:val="18"/>
          <w:szCs w:val="18"/>
        </w:rPr>
        <w:t xml:space="preserve"> </w:t>
      </w:r>
      <w:r w:rsidRPr="00435CEB">
        <w:rPr>
          <w:rFonts w:ascii="Times New Roman" w:eastAsia="Times New Roman" w:hAnsi="Times New Roman" w:cs="Times New Roman"/>
          <w:color w:val="000000"/>
          <w:sz w:val="18"/>
          <w:szCs w:val="18"/>
        </w:rPr>
        <w:t>Ор</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ом</w:t>
      </w:r>
      <w:r w:rsidRPr="00435CEB">
        <w:rPr>
          <w:rFonts w:ascii="Times New Roman" w:eastAsia="Times New Roman" w:hAnsi="Times New Roman" w:cs="Times New Roman"/>
          <w:color w:val="000000"/>
          <w:sz w:val="18"/>
          <w:szCs w:val="18"/>
        </w:rPr>
        <w:tab/>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3"/>
          <w:sz w:val="18"/>
          <w:szCs w:val="18"/>
        </w:rPr>
        <w:t>с</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д</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т</w:t>
      </w:r>
      <w:r w:rsidRPr="00435CEB">
        <w:rPr>
          <w:rFonts w:ascii="Times New Roman" w:eastAsia="Times New Roman" w:hAnsi="Times New Roman" w:cs="Times New Roman"/>
          <w:color w:val="000000"/>
          <w:spacing w:val="2"/>
          <w:sz w:val="18"/>
          <w:szCs w:val="18"/>
        </w:rPr>
        <w:t>в</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w w:val="99"/>
          <w:sz w:val="18"/>
          <w:szCs w:val="18"/>
        </w:rPr>
        <w:t>нн</w:t>
      </w:r>
      <w:r w:rsidRPr="00435CEB">
        <w:rPr>
          <w:rFonts w:ascii="Times New Roman" w:eastAsia="Times New Roman" w:hAnsi="Times New Roman" w:cs="Times New Roman"/>
          <w:color w:val="000000"/>
          <w:sz w:val="18"/>
          <w:szCs w:val="18"/>
        </w:rPr>
        <w:t>ой</w:t>
      </w:r>
      <w:r w:rsidRPr="00435CEB">
        <w:rPr>
          <w:rFonts w:ascii="Times New Roman" w:eastAsia="Times New Roman" w:hAnsi="Times New Roman" w:cs="Times New Roman"/>
          <w:color w:val="000000"/>
          <w:sz w:val="18"/>
          <w:szCs w:val="18"/>
        </w:rPr>
        <w:tab/>
        <w:t>вл</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и</w:t>
      </w:r>
      <w:r w:rsidRPr="00435CEB">
        <w:rPr>
          <w:rFonts w:ascii="Times New Roman" w:eastAsia="Times New Roman" w:hAnsi="Times New Roman" w:cs="Times New Roman"/>
          <w:color w:val="000000"/>
          <w:sz w:val="18"/>
          <w:szCs w:val="18"/>
        </w:rPr>
        <w:tab/>
        <w:t xml:space="preserve"> Красноярского</w:t>
      </w:r>
      <w:r w:rsidRPr="00435CEB">
        <w:rPr>
          <w:rFonts w:ascii="Times New Roman" w:eastAsia="Times New Roman" w:hAnsi="Times New Roman" w:cs="Times New Roman"/>
          <w:color w:val="000000"/>
          <w:sz w:val="18"/>
          <w:szCs w:val="18"/>
        </w:rPr>
        <w:tab/>
        <w:t>края, адми</w:t>
      </w:r>
      <w:r w:rsidRPr="00435CEB">
        <w:rPr>
          <w:rFonts w:ascii="Times New Roman" w:eastAsia="Times New Roman" w:hAnsi="Times New Roman" w:cs="Times New Roman"/>
          <w:color w:val="000000"/>
          <w:spacing w:val="1"/>
          <w:sz w:val="18"/>
          <w:szCs w:val="18"/>
        </w:rPr>
        <w:t>ни</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ра</w:t>
      </w:r>
      <w:r w:rsidRPr="00435CEB">
        <w:rPr>
          <w:rFonts w:ascii="Times New Roman" w:eastAsia="Times New Roman" w:hAnsi="Times New Roman" w:cs="Times New Roman"/>
          <w:color w:val="000000"/>
          <w:spacing w:val="-1"/>
          <w:w w:val="99"/>
          <w:sz w:val="18"/>
          <w:szCs w:val="18"/>
        </w:rPr>
        <w:t>ц</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й Новотроицкого сельсовета М</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pacing w:val="3"/>
          <w:w w:val="99"/>
          <w:sz w:val="18"/>
          <w:szCs w:val="18"/>
        </w:rPr>
        <w:t>н</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ско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 ра</w:t>
      </w:r>
      <w:r w:rsidRPr="00435CEB">
        <w:rPr>
          <w:rFonts w:ascii="Times New Roman" w:eastAsia="Times New Roman" w:hAnsi="Times New Roman" w:cs="Times New Roman"/>
          <w:color w:val="000000"/>
          <w:spacing w:val="1"/>
          <w:w w:val="99"/>
          <w:sz w:val="18"/>
          <w:szCs w:val="18"/>
        </w:rPr>
        <w:t>й</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 xml:space="preserve">а может быть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ре</w:t>
      </w:r>
      <w:r w:rsidRPr="00435CEB">
        <w:rPr>
          <w:rFonts w:ascii="Times New Roman" w:eastAsia="Times New Roman" w:hAnsi="Times New Roman" w:cs="Times New Roman"/>
          <w:color w:val="000000"/>
          <w:spacing w:val="4"/>
          <w:sz w:val="18"/>
          <w:szCs w:val="18"/>
        </w:rPr>
        <w:t>д</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pacing w:val="-1"/>
          <w:sz w:val="18"/>
          <w:szCs w:val="18"/>
        </w:rPr>
        <w:t>см</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w w:val="99"/>
          <w:sz w:val="18"/>
          <w:szCs w:val="18"/>
        </w:rPr>
        <w:t>т</w:t>
      </w:r>
      <w:r w:rsidRPr="00435CEB">
        <w:rPr>
          <w:rFonts w:ascii="Times New Roman" w:eastAsia="Times New Roman" w:hAnsi="Times New Roman" w:cs="Times New Roman"/>
          <w:color w:val="000000"/>
          <w:sz w:val="18"/>
          <w:szCs w:val="18"/>
        </w:rPr>
        <w:t>ре</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 ока</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ан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е </w:t>
      </w:r>
      <w:r w:rsidRPr="00435CEB">
        <w:rPr>
          <w:rFonts w:ascii="Times New Roman" w:eastAsia="Times New Roman" w:hAnsi="Times New Roman" w:cs="Times New Roman"/>
          <w:color w:val="000000"/>
          <w:spacing w:val="2"/>
          <w:sz w:val="18"/>
          <w:szCs w:val="18"/>
        </w:rPr>
        <w:t>м</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ици</w:t>
      </w:r>
      <w:r w:rsidRPr="00435CEB">
        <w:rPr>
          <w:rFonts w:ascii="Times New Roman" w:eastAsia="Times New Roman" w:hAnsi="Times New Roman" w:cs="Times New Roman"/>
          <w:color w:val="000000"/>
          <w:sz w:val="18"/>
          <w:szCs w:val="18"/>
        </w:rPr>
        <w:t>п</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л</w:t>
      </w:r>
      <w:r w:rsidRPr="00435CEB">
        <w:rPr>
          <w:rFonts w:ascii="Times New Roman" w:eastAsia="Times New Roman" w:hAnsi="Times New Roman" w:cs="Times New Roman"/>
          <w:color w:val="000000"/>
          <w:w w:val="99"/>
          <w:sz w:val="18"/>
          <w:szCs w:val="18"/>
        </w:rPr>
        <w:t>ь</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ой </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sz w:val="18"/>
          <w:szCs w:val="18"/>
        </w:rPr>
        <w:t>л</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г</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z w:val="18"/>
          <w:szCs w:val="18"/>
        </w:rPr>
        <w:t xml:space="preserve">в </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й</w:t>
      </w:r>
      <w:r w:rsidRPr="00435CEB">
        <w:rPr>
          <w:rFonts w:ascii="Times New Roman" w:eastAsia="Times New Roman" w:hAnsi="Times New Roman" w:cs="Times New Roman"/>
          <w:color w:val="000000"/>
          <w:sz w:val="18"/>
          <w:szCs w:val="18"/>
        </w:rPr>
        <w:t xml:space="preserve"> срок, </w:t>
      </w:r>
      <w:r w:rsidRPr="00435CEB">
        <w:rPr>
          <w:rFonts w:ascii="Times New Roman" w:eastAsia="Times New Roman" w:hAnsi="Times New Roman" w:cs="Times New Roman"/>
          <w:color w:val="000000"/>
          <w:spacing w:val="1"/>
          <w:w w:val="99"/>
          <w:sz w:val="18"/>
          <w:szCs w:val="18"/>
        </w:rPr>
        <w:t xml:space="preserve">не </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рев</w:t>
      </w:r>
      <w:r w:rsidRPr="00435CEB">
        <w:rPr>
          <w:rFonts w:ascii="Times New Roman" w:eastAsia="Times New Roman" w:hAnsi="Times New Roman" w:cs="Times New Roman"/>
          <w:color w:val="000000"/>
          <w:spacing w:val="-1"/>
          <w:sz w:val="18"/>
          <w:szCs w:val="18"/>
        </w:rPr>
        <w:t>ы</w:t>
      </w:r>
      <w:r w:rsidRPr="00435CEB">
        <w:rPr>
          <w:rFonts w:ascii="Times New Roman" w:eastAsia="Times New Roman" w:hAnsi="Times New Roman" w:cs="Times New Roman"/>
          <w:color w:val="000000"/>
          <w:sz w:val="18"/>
          <w:szCs w:val="18"/>
        </w:rPr>
        <w:t>ш</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ющ</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w w:val="99"/>
          <w:sz w:val="18"/>
          <w:szCs w:val="18"/>
        </w:rPr>
        <w:t xml:space="preserve">й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та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ов</w:t>
      </w:r>
      <w:r w:rsidRPr="00435CEB">
        <w:rPr>
          <w:rFonts w:ascii="Times New Roman" w:eastAsia="Times New Roman" w:hAnsi="Times New Roman" w:cs="Times New Roman"/>
          <w:color w:val="000000"/>
          <w:spacing w:val="2"/>
          <w:sz w:val="18"/>
          <w:szCs w:val="18"/>
        </w:rPr>
        <w:t>л</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нн</w:t>
      </w:r>
      <w:r w:rsidRPr="00435CEB">
        <w:rPr>
          <w:rFonts w:ascii="Times New Roman" w:eastAsia="Times New Roman" w:hAnsi="Times New Roman" w:cs="Times New Roman"/>
          <w:color w:val="000000"/>
          <w:sz w:val="18"/>
          <w:szCs w:val="18"/>
        </w:rPr>
        <w:t>ый Земел</w:t>
      </w:r>
      <w:r w:rsidRPr="00435CEB">
        <w:rPr>
          <w:rFonts w:ascii="Times New Roman" w:eastAsia="Times New Roman" w:hAnsi="Times New Roman" w:cs="Times New Roman"/>
          <w:color w:val="000000"/>
          <w:w w:val="99"/>
          <w:sz w:val="18"/>
          <w:szCs w:val="18"/>
        </w:rPr>
        <w:t>ь</w:t>
      </w:r>
      <w:r w:rsidRPr="00435CEB">
        <w:rPr>
          <w:rFonts w:ascii="Times New Roman" w:eastAsia="Times New Roman" w:hAnsi="Times New Roman" w:cs="Times New Roman"/>
          <w:color w:val="000000"/>
          <w:sz w:val="18"/>
          <w:szCs w:val="18"/>
        </w:rPr>
        <w:t xml:space="preserve">ным кодексом </w:t>
      </w:r>
      <w:r w:rsidRPr="00435CEB">
        <w:rPr>
          <w:rFonts w:ascii="Times New Roman" w:eastAsia="Times New Roman" w:hAnsi="Times New Roman" w:cs="Times New Roman"/>
          <w:color w:val="000000"/>
          <w:w w:val="99"/>
          <w:sz w:val="18"/>
          <w:szCs w:val="18"/>
        </w:rPr>
        <w:t>Р</w:t>
      </w:r>
      <w:r w:rsidRPr="00435CEB">
        <w:rPr>
          <w:rFonts w:ascii="Times New Roman" w:eastAsia="Times New Roman" w:hAnsi="Times New Roman" w:cs="Times New Roman"/>
          <w:color w:val="000000"/>
          <w:sz w:val="18"/>
          <w:szCs w:val="18"/>
        </w:rPr>
        <w:t>ос</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и</w:t>
      </w:r>
      <w:r w:rsidRPr="00435CEB">
        <w:rPr>
          <w:rFonts w:ascii="Times New Roman" w:eastAsia="Times New Roman" w:hAnsi="Times New Roman" w:cs="Times New Roman"/>
          <w:color w:val="000000"/>
          <w:spacing w:val="1"/>
          <w:sz w:val="18"/>
          <w:szCs w:val="18"/>
        </w:rPr>
        <w:t>й</w:t>
      </w:r>
      <w:r w:rsidRPr="00435CEB">
        <w:rPr>
          <w:rFonts w:ascii="Times New Roman" w:eastAsia="Times New Roman" w:hAnsi="Times New Roman" w:cs="Times New Roman"/>
          <w:color w:val="000000"/>
          <w:sz w:val="18"/>
          <w:szCs w:val="18"/>
        </w:rPr>
        <w:t>ской Федер</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pacing w:val="1"/>
          <w:sz w:val="18"/>
          <w:szCs w:val="18"/>
        </w:rPr>
        <w:t>ц</w:t>
      </w:r>
      <w:r w:rsidRPr="00435CEB">
        <w:rPr>
          <w:rFonts w:ascii="Times New Roman" w:eastAsia="Times New Roman" w:hAnsi="Times New Roman" w:cs="Times New Roman"/>
          <w:color w:val="000000"/>
          <w:spacing w:val="1"/>
          <w:w w:val="99"/>
          <w:sz w:val="18"/>
          <w:szCs w:val="18"/>
        </w:rPr>
        <w:t>ии</w:t>
      </w:r>
      <w:r w:rsidRPr="00435CEB">
        <w:rPr>
          <w:rFonts w:ascii="Times New Roman" w:eastAsia="Times New Roman" w:hAnsi="Times New Roman" w:cs="Times New Roman"/>
          <w:color w:val="000000"/>
          <w:sz w:val="18"/>
          <w:szCs w:val="18"/>
        </w:rPr>
        <w:t>.</w:t>
      </w:r>
    </w:p>
    <w:p w:rsidR="00435CEB" w:rsidRPr="00435CEB" w:rsidRDefault="00435CEB" w:rsidP="00435CEB">
      <w:pPr>
        <w:spacing w:after="0" w:line="240" w:lineRule="auto"/>
        <w:rPr>
          <w:rFonts w:ascii="Times New Roman" w:eastAsia="Times New Roman" w:hAnsi="Times New Roman" w:cs="Times New Roman"/>
          <w:sz w:val="18"/>
          <w:szCs w:val="18"/>
        </w:rPr>
      </w:pPr>
    </w:p>
    <w:p w:rsidR="00435CEB" w:rsidRPr="00435CEB" w:rsidRDefault="00435CEB" w:rsidP="006F7C80">
      <w:pPr>
        <w:widowControl w:val="0"/>
        <w:spacing w:after="0" w:line="240" w:lineRule="auto"/>
        <w:ind w:left="3239" w:right="443" w:hanging="2672"/>
        <w:jc w:val="center"/>
        <w:rPr>
          <w:rFonts w:ascii="Times New Roman" w:hAnsi="Times New Roman" w:cs="Times New Roman"/>
          <w:sz w:val="18"/>
          <w:szCs w:val="18"/>
        </w:rPr>
      </w:pPr>
      <w:r w:rsidRPr="00435CEB">
        <w:rPr>
          <w:rFonts w:ascii="Times New Roman" w:eastAsia="Times New Roman" w:hAnsi="Times New Roman" w:cs="Times New Roman"/>
          <w:color w:val="000000"/>
          <w:sz w:val="18"/>
          <w:szCs w:val="18"/>
        </w:rPr>
        <w:t>Пр</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во</w:t>
      </w:r>
      <w:r w:rsidRPr="00435CEB">
        <w:rPr>
          <w:rFonts w:ascii="Times New Roman" w:eastAsia="Times New Roman" w:hAnsi="Times New Roman" w:cs="Times New Roman"/>
          <w:color w:val="000000"/>
          <w:spacing w:val="-1"/>
          <w:sz w:val="18"/>
          <w:szCs w:val="18"/>
        </w:rPr>
        <w:t>в</w:t>
      </w:r>
      <w:r w:rsidRPr="00435CEB">
        <w:rPr>
          <w:rFonts w:ascii="Times New Roman" w:eastAsia="Times New Roman" w:hAnsi="Times New Roman" w:cs="Times New Roman"/>
          <w:color w:val="000000"/>
          <w:spacing w:val="1"/>
          <w:sz w:val="18"/>
          <w:szCs w:val="18"/>
        </w:rPr>
        <w:t>ы</w:t>
      </w:r>
      <w:r w:rsidRPr="00435CEB">
        <w:rPr>
          <w:rFonts w:ascii="Times New Roman" w:eastAsia="Times New Roman" w:hAnsi="Times New Roman" w:cs="Times New Roman"/>
          <w:color w:val="000000"/>
          <w:sz w:val="18"/>
          <w:szCs w:val="18"/>
        </w:rPr>
        <w:t>е основ</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pacing w:val="1"/>
          <w:sz w:val="18"/>
          <w:szCs w:val="18"/>
        </w:rPr>
        <w:t>ни</w:t>
      </w:r>
      <w:r w:rsidRPr="00435CEB">
        <w:rPr>
          <w:rFonts w:ascii="Times New Roman" w:eastAsia="Times New Roman" w:hAnsi="Times New Roman" w:cs="Times New Roman"/>
          <w:color w:val="000000"/>
          <w:sz w:val="18"/>
          <w:szCs w:val="18"/>
        </w:rPr>
        <w:t xml:space="preserve">я для </w:t>
      </w:r>
      <w:r w:rsidRPr="00435CEB">
        <w:rPr>
          <w:rFonts w:ascii="Times New Roman" w:eastAsia="Times New Roman" w:hAnsi="Times New Roman" w:cs="Times New Roman"/>
          <w:color w:val="000000"/>
          <w:spacing w:val="2"/>
          <w:sz w:val="18"/>
          <w:szCs w:val="18"/>
        </w:rPr>
        <w:t>п</w:t>
      </w:r>
      <w:r w:rsidRPr="00435CEB">
        <w:rPr>
          <w:rFonts w:ascii="Times New Roman" w:eastAsia="Times New Roman" w:hAnsi="Times New Roman" w:cs="Times New Roman"/>
          <w:color w:val="000000"/>
          <w:sz w:val="18"/>
          <w:szCs w:val="18"/>
        </w:rPr>
        <w:t>редо</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авлен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pacing w:val="-4"/>
          <w:w w:val="99"/>
          <w:sz w:val="18"/>
          <w:szCs w:val="18"/>
        </w:rPr>
        <w:t>у</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ицип</w:t>
      </w:r>
      <w:r w:rsidRPr="00435CEB">
        <w:rPr>
          <w:rFonts w:ascii="Times New Roman" w:eastAsia="Times New Roman" w:hAnsi="Times New Roman" w:cs="Times New Roman"/>
          <w:color w:val="000000"/>
          <w:sz w:val="18"/>
          <w:szCs w:val="18"/>
        </w:rPr>
        <w:t>ал</w:t>
      </w:r>
      <w:r w:rsidRPr="00435CEB">
        <w:rPr>
          <w:rFonts w:ascii="Times New Roman" w:eastAsia="Times New Roman" w:hAnsi="Times New Roman" w:cs="Times New Roman"/>
          <w:color w:val="000000"/>
          <w:spacing w:val="-1"/>
          <w:w w:val="99"/>
          <w:sz w:val="18"/>
          <w:szCs w:val="18"/>
        </w:rPr>
        <w:t>ь</w:t>
      </w:r>
      <w:r w:rsidRPr="00435CEB">
        <w:rPr>
          <w:rFonts w:ascii="Times New Roman" w:eastAsia="Times New Roman" w:hAnsi="Times New Roman" w:cs="Times New Roman"/>
          <w:color w:val="000000"/>
          <w:sz w:val="18"/>
          <w:szCs w:val="18"/>
        </w:rPr>
        <w:t xml:space="preserve">ной </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ги</w:t>
      </w:r>
    </w:p>
    <w:p w:rsidR="00435CEB" w:rsidRPr="00435CEB" w:rsidRDefault="00435CEB" w:rsidP="00435CEB">
      <w:pPr>
        <w:spacing w:after="0" w:line="240" w:lineRule="auto"/>
        <w:rPr>
          <w:rFonts w:ascii="Times New Roman" w:eastAsia="Times New Roman" w:hAnsi="Times New Roman" w:cs="Times New Roman"/>
          <w:sz w:val="18"/>
          <w:szCs w:val="18"/>
        </w:rPr>
      </w:pPr>
    </w:p>
    <w:p w:rsidR="00435CEB" w:rsidRPr="00435CEB" w:rsidRDefault="00435CEB" w:rsidP="00435CEB">
      <w:pPr>
        <w:widowControl w:val="0"/>
        <w:spacing w:after="0" w:line="240" w:lineRule="auto"/>
        <w:ind w:left="1" w:right="-55" w:firstLine="707"/>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2.8.Предоста</w:t>
      </w:r>
      <w:r w:rsidRPr="00435CEB">
        <w:rPr>
          <w:rFonts w:ascii="Times New Roman" w:eastAsia="Times New Roman" w:hAnsi="Times New Roman" w:cs="Times New Roman"/>
          <w:color w:val="000000"/>
          <w:spacing w:val="-1"/>
          <w:sz w:val="18"/>
          <w:szCs w:val="18"/>
        </w:rPr>
        <w:t>в</w:t>
      </w:r>
      <w:r w:rsidRPr="00435CEB">
        <w:rPr>
          <w:rFonts w:ascii="Times New Roman" w:eastAsia="Times New Roman" w:hAnsi="Times New Roman" w:cs="Times New Roman"/>
          <w:color w:val="000000"/>
          <w:sz w:val="18"/>
          <w:szCs w:val="18"/>
        </w:rPr>
        <w:t>ле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 xml:space="preserve">е </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w w:val="99"/>
          <w:sz w:val="18"/>
          <w:szCs w:val="18"/>
        </w:rPr>
        <w:t>ни</w:t>
      </w:r>
      <w:r w:rsidRPr="00435CEB">
        <w:rPr>
          <w:rFonts w:ascii="Times New Roman" w:eastAsia="Times New Roman" w:hAnsi="Times New Roman" w:cs="Times New Roman"/>
          <w:color w:val="000000"/>
          <w:spacing w:val="1"/>
          <w:sz w:val="18"/>
          <w:szCs w:val="18"/>
        </w:rPr>
        <w:t>цип</w:t>
      </w:r>
      <w:r w:rsidRPr="00435CEB">
        <w:rPr>
          <w:rFonts w:ascii="Times New Roman" w:eastAsia="Times New Roman" w:hAnsi="Times New Roman" w:cs="Times New Roman"/>
          <w:color w:val="000000"/>
          <w:sz w:val="18"/>
          <w:szCs w:val="18"/>
        </w:rPr>
        <w:t>ал</w:t>
      </w:r>
      <w:r w:rsidRPr="00435CEB">
        <w:rPr>
          <w:rFonts w:ascii="Times New Roman" w:eastAsia="Times New Roman" w:hAnsi="Times New Roman" w:cs="Times New Roman"/>
          <w:color w:val="000000"/>
          <w:w w:val="99"/>
          <w:sz w:val="18"/>
          <w:szCs w:val="18"/>
        </w:rPr>
        <w:t>ь</w:t>
      </w:r>
      <w:r w:rsidRPr="00435CEB">
        <w:rPr>
          <w:rFonts w:ascii="Times New Roman" w:eastAsia="Times New Roman" w:hAnsi="Times New Roman" w:cs="Times New Roman"/>
          <w:color w:val="000000"/>
          <w:sz w:val="18"/>
          <w:szCs w:val="18"/>
        </w:rPr>
        <w:t xml:space="preserve">ной </w:t>
      </w:r>
      <w:r w:rsidRPr="00435CEB">
        <w:rPr>
          <w:rFonts w:ascii="Times New Roman" w:eastAsia="Times New Roman" w:hAnsi="Times New Roman" w:cs="Times New Roman"/>
          <w:color w:val="000000"/>
          <w:spacing w:val="-7"/>
          <w:sz w:val="18"/>
          <w:szCs w:val="18"/>
        </w:rPr>
        <w:t>у</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spacing w:val="4"/>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г</w:t>
      </w:r>
      <w:r w:rsidRPr="00435CEB">
        <w:rPr>
          <w:rFonts w:ascii="Times New Roman" w:eastAsia="Times New Roman" w:hAnsi="Times New Roman" w:cs="Times New Roman"/>
          <w:color w:val="000000"/>
          <w:sz w:val="18"/>
          <w:szCs w:val="18"/>
        </w:rPr>
        <w:t>и о</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вляе</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ся в </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оо</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ве</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w w:val="99"/>
          <w:sz w:val="18"/>
          <w:szCs w:val="18"/>
        </w:rPr>
        <w:t xml:space="preserve">ии </w:t>
      </w:r>
      <w:r w:rsidRPr="00435CEB">
        <w:rPr>
          <w:rFonts w:ascii="Times New Roman" w:eastAsia="Times New Roman" w:hAnsi="Times New Roman" w:cs="Times New Roman"/>
          <w:color w:val="000000"/>
          <w:sz w:val="18"/>
          <w:szCs w:val="18"/>
        </w:rPr>
        <w:t>со с</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4"/>
          <w:sz w:val="18"/>
          <w:szCs w:val="18"/>
        </w:rPr>
        <w:t>д</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w w:val="99"/>
          <w:sz w:val="18"/>
          <w:szCs w:val="18"/>
        </w:rPr>
        <w:t>ю</w:t>
      </w:r>
      <w:r w:rsidRPr="00435CEB">
        <w:rPr>
          <w:rFonts w:ascii="Times New Roman" w:eastAsia="Times New Roman" w:hAnsi="Times New Roman" w:cs="Times New Roman"/>
          <w:color w:val="000000"/>
          <w:sz w:val="18"/>
          <w:szCs w:val="18"/>
        </w:rPr>
        <w:t>щ</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м</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ормат</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ым</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 xml:space="preserve"> до</w:t>
      </w:r>
      <w:r w:rsidRPr="00435CEB">
        <w:rPr>
          <w:rFonts w:ascii="Times New Roman" w:eastAsia="Times New Roman" w:hAnsi="Times New Roman" w:cs="Times New Roman"/>
          <w:color w:val="000000"/>
          <w:spacing w:val="4"/>
          <w:sz w:val="18"/>
          <w:szCs w:val="18"/>
        </w:rPr>
        <w:t>к</w:t>
      </w:r>
      <w:r w:rsidRPr="00435CEB">
        <w:rPr>
          <w:rFonts w:ascii="Times New Roman" w:eastAsia="Times New Roman" w:hAnsi="Times New Roman" w:cs="Times New Roman"/>
          <w:color w:val="000000"/>
          <w:spacing w:val="-5"/>
          <w:sz w:val="18"/>
          <w:szCs w:val="18"/>
        </w:rPr>
        <w:t>у</w:t>
      </w:r>
      <w:r w:rsidRPr="00435CEB">
        <w:rPr>
          <w:rFonts w:ascii="Times New Roman" w:eastAsia="Times New Roman" w:hAnsi="Times New Roman" w:cs="Times New Roman"/>
          <w:color w:val="000000"/>
          <w:sz w:val="18"/>
          <w:szCs w:val="18"/>
        </w:rPr>
        <w:t>мен</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ами:</w:t>
      </w:r>
    </w:p>
    <w:p w:rsidR="00435CEB" w:rsidRPr="00435CEB" w:rsidRDefault="00435CEB" w:rsidP="00435CEB">
      <w:pPr>
        <w:widowControl w:val="0"/>
        <w:spacing w:after="0" w:line="240" w:lineRule="auto"/>
        <w:ind w:left="708" w:right="3970"/>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Ко</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ст</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pacing w:val="3"/>
          <w:sz w:val="18"/>
          <w:szCs w:val="18"/>
        </w:rPr>
        <w:t>т</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w w:val="99"/>
          <w:sz w:val="18"/>
          <w:szCs w:val="18"/>
        </w:rPr>
        <w:t>ц</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1"/>
          <w:w w:val="99"/>
          <w:sz w:val="18"/>
          <w:szCs w:val="18"/>
        </w:rPr>
        <w:t>Р</w:t>
      </w:r>
      <w:r w:rsidRPr="00435CEB">
        <w:rPr>
          <w:rFonts w:ascii="Times New Roman" w:eastAsia="Times New Roman" w:hAnsi="Times New Roman" w:cs="Times New Roman"/>
          <w:color w:val="000000"/>
          <w:sz w:val="18"/>
          <w:szCs w:val="18"/>
        </w:rPr>
        <w:t>ос</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pacing w:val="1"/>
          <w:w w:val="99"/>
          <w:sz w:val="18"/>
          <w:szCs w:val="18"/>
        </w:rPr>
        <w:t>й</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й</w:t>
      </w:r>
      <w:r w:rsidRPr="00435CEB">
        <w:rPr>
          <w:rFonts w:ascii="Times New Roman" w:eastAsia="Times New Roman" w:hAnsi="Times New Roman" w:cs="Times New Roman"/>
          <w:color w:val="000000"/>
          <w:sz w:val="18"/>
          <w:szCs w:val="18"/>
        </w:rPr>
        <w:t xml:space="preserve"> Федераци</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Зе</w:t>
      </w:r>
      <w:r w:rsidRPr="00435CEB">
        <w:rPr>
          <w:rFonts w:ascii="Times New Roman" w:eastAsia="Times New Roman" w:hAnsi="Times New Roman" w:cs="Times New Roman"/>
          <w:color w:val="000000"/>
          <w:spacing w:val="-1"/>
          <w:sz w:val="18"/>
          <w:szCs w:val="18"/>
        </w:rPr>
        <w:t>ме</w:t>
      </w:r>
      <w:r w:rsidRPr="00435CEB">
        <w:rPr>
          <w:rFonts w:ascii="Times New Roman" w:eastAsia="Times New Roman" w:hAnsi="Times New Roman" w:cs="Times New Roman"/>
          <w:color w:val="000000"/>
          <w:sz w:val="18"/>
          <w:szCs w:val="18"/>
        </w:rPr>
        <w:t>л</w:t>
      </w:r>
      <w:r w:rsidRPr="00435CEB">
        <w:rPr>
          <w:rFonts w:ascii="Times New Roman" w:eastAsia="Times New Roman" w:hAnsi="Times New Roman" w:cs="Times New Roman"/>
          <w:color w:val="000000"/>
          <w:spacing w:val="1"/>
          <w:sz w:val="18"/>
          <w:szCs w:val="18"/>
        </w:rPr>
        <w:t>ь</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ы</w:t>
      </w:r>
      <w:r w:rsidRPr="00435CEB">
        <w:rPr>
          <w:rFonts w:ascii="Times New Roman" w:eastAsia="Times New Roman" w:hAnsi="Times New Roman" w:cs="Times New Roman"/>
          <w:color w:val="000000"/>
          <w:w w:val="99"/>
          <w:sz w:val="18"/>
          <w:szCs w:val="18"/>
        </w:rPr>
        <w:t xml:space="preserve">й </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оде</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 xml:space="preserve">с </w:t>
      </w:r>
      <w:r w:rsidRPr="00435CEB">
        <w:rPr>
          <w:rFonts w:ascii="Times New Roman" w:eastAsia="Times New Roman" w:hAnsi="Times New Roman" w:cs="Times New Roman"/>
          <w:color w:val="000000"/>
          <w:w w:val="99"/>
          <w:sz w:val="18"/>
          <w:szCs w:val="18"/>
        </w:rPr>
        <w:t>Р</w:t>
      </w:r>
      <w:r w:rsidRPr="00435CEB">
        <w:rPr>
          <w:rFonts w:ascii="Times New Roman" w:eastAsia="Times New Roman" w:hAnsi="Times New Roman" w:cs="Times New Roman"/>
          <w:color w:val="000000"/>
          <w:sz w:val="18"/>
          <w:szCs w:val="18"/>
        </w:rPr>
        <w:t>осс</w:t>
      </w:r>
      <w:r w:rsidRPr="00435CEB">
        <w:rPr>
          <w:rFonts w:ascii="Times New Roman" w:eastAsia="Times New Roman" w:hAnsi="Times New Roman" w:cs="Times New Roman"/>
          <w:color w:val="000000"/>
          <w:w w:val="99"/>
          <w:sz w:val="18"/>
          <w:szCs w:val="18"/>
        </w:rPr>
        <w:t>ий</w:t>
      </w:r>
      <w:r w:rsidRPr="00435CEB">
        <w:rPr>
          <w:rFonts w:ascii="Times New Roman" w:eastAsia="Times New Roman" w:hAnsi="Times New Roman" w:cs="Times New Roman"/>
          <w:color w:val="000000"/>
          <w:sz w:val="18"/>
          <w:szCs w:val="18"/>
        </w:rPr>
        <w:t>ской Фед</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 xml:space="preserve">рации; </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ражда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ск</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w w:val="99"/>
          <w:sz w:val="18"/>
          <w:szCs w:val="18"/>
        </w:rPr>
        <w:t>й</w:t>
      </w:r>
      <w:r w:rsidRPr="00435CEB">
        <w:rPr>
          <w:rFonts w:ascii="Times New Roman" w:eastAsia="Times New Roman" w:hAnsi="Times New Roman" w:cs="Times New Roman"/>
          <w:color w:val="000000"/>
          <w:spacing w:val="1"/>
          <w:sz w:val="18"/>
          <w:szCs w:val="18"/>
        </w:rPr>
        <w:t xml:space="preserve"> к</w:t>
      </w:r>
      <w:r w:rsidRPr="00435CEB">
        <w:rPr>
          <w:rFonts w:ascii="Times New Roman" w:eastAsia="Times New Roman" w:hAnsi="Times New Roman" w:cs="Times New Roman"/>
          <w:color w:val="000000"/>
          <w:sz w:val="18"/>
          <w:szCs w:val="18"/>
        </w:rPr>
        <w:t>оде</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 xml:space="preserve">с </w:t>
      </w:r>
      <w:r w:rsidRPr="00435CEB">
        <w:rPr>
          <w:rFonts w:ascii="Times New Roman" w:eastAsia="Times New Roman" w:hAnsi="Times New Roman" w:cs="Times New Roman"/>
          <w:color w:val="000000"/>
          <w:w w:val="99"/>
          <w:sz w:val="18"/>
          <w:szCs w:val="18"/>
        </w:rPr>
        <w:t>Р</w:t>
      </w:r>
      <w:r w:rsidRPr="00435CEB">
        <w:rPr>
          <w:rFonts w:ascii="Times New Roman" w:eastAsia="Times New Roman" w:hAnsi="Times New Roman" w:cs="Times New Roman"/>
          <w:color w:val="000000"/>
          <w:spacing w:val="-2"/>
          <w:sz w:val="18"/>
          <w:szCs w:val="18"/>
        </w:rPr>
        <w:t>о</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си</w:t>
      </w:r>
      <w:r w:rsidRPr="00435CEB">
        <w:rPr>
          <w:rFonts w:ascii="Times New Roman" w:eastAsia="Times New Roman" w:hAnsi="Times New Roman" w:cs="Times New Roman"/>
          <w:color w:val="000000"/>
          <w:spacing w:val="1"/>
          <w:sz w:val="18"/>
          <w:szCs w:val="18"/>
        </w:rPr>
        <w:t>й</w:t>
      </w:r>
      <w:r w:rsidRPr="00435CEB">
        <w:rPr>
          <w:rFonts w:ascii="Times New Roman" w:eastAsia="Times New Roman" w:hAnsi="Times New Roman" w:cs="Times New Roman"/>
          <w:color w:val="000000"/>
          <w:sz w:val="18"/>
          <w:szCs w:val="18"/>
        </w:rPr>
        <w:t>ской Федерации;</w:t>
      </w:r>
    </w:p>
    <w:p w:rsidR="00435CEB" w:rsidRPr="00435CEB" w:rsidRDefault="00435CEB" w:rsidP="00435CEB">
      <w:pPr>
        <w:widowControl w:val="0"/>
        <w:spacing w:after="0" w:line="240" w:lineRule="auto"/>
        <w:ind w:left="1" w:right="-36" w:firstLine="707"/>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w w:val="99"/>
          <w:sz w:val="18"/>
          <w:szCs w:val="18"/>
        </w:rPr>
        <w:t>Ф</w:t>
      </w:r>
      <w:r w:rsidRPr="00435CEB">
        <w:rPr>
          <w:rFonts w:ascii="Times New Roman" w:eastAsia="Times New Roman" w:hAnsi="Times New Roman" w:cs="Times New Roman"/>
          <w:color w:val="000000"/>
          <w:sz w:val="18"/>
          <w:szCs w:val="18"/>
        </w:rPr>
        <w:t>ед</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раль</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ы</w:t>
      </w:r>
      <w:r w:rsidRPr="00435CEB">
        <w:rPr>
          <w:rFonts w:ascii="Times New Roman" w:eastAsia="Times New Roman" w:hAnsi="Times New Roman" w:cs="Times New Roman"/>
          <w:color w:val="000000"/>
          <w:w w:val="99"/>
          <w:sz w:val="18"/>
          <w:szCs w:val="18"/>
        </w:rPr>
        <w:t>й</w:t>
      </w:r>
      <w:r w:rsidRPr="00435CEB">
        <w:rPr>
          <w:rFonts w:ascii="Times New Roman" w:eastAsia="Times New Roman" w:hAnsi="Times New Roman" w:cs="Times New Roman"/>
          <w:color w:val="000000"/>
          <w:spacing w:val="1"/>
          <w:sz w:val="18"/>
          <w:szCs w:val="18"/>
        </w:rPr>
        <w:t>з</w:t>
      </w:r>
      <w:r w:rsidRPr="00435CEB">
        <w:rPr>
          <w:rFonts w:ascii="Times New Roman" w:eastAsia="Times New Roman" w:hAnsi="Times New Roman" w:cs="Times New Roman"/>
          <w:color w:val="000000"/>
          <w:sz w:val="18"/>
          <w:szCs w:val="18"/>
        </w:rPr>
        <w:t>ако</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от25</w:t>
      </w:r>
      <w:r w:rsidRPr="00435CEB">
        <w:rPr>
          <w:rFonts w:ascii="Times New Roman" w:eastAsia="Times New Roman" w:hAnsi="Times New Roman" w:cs="Times New Roman"/>
          <w:color w:val="000000"/>
          <w:w w:val="99"/>
          <w:sz w:val="18"/>
          <w:szCs w:val="18"/>
        </w:rPr>
        <w:t>.</w:t>
      </w:r>
      <w:r w:rsidRPr="00435CEB">
        <w:rPr>
          <w:rFonts w:ascii="Times New Roman" w:eastAsia="Times New Roman" w:hAnsi="Times New Roman" w:cs="Times New Roman"/>
          <w:color w:val="000000"/>
          <w:sz w:val="18"/>
          <w:szCs w:val="18"/>
        </w:rPr>
        <w:t>01.2001</w:t>
      </w:r>
      <w:r w:rsidRPr="00435CEB">
        <w:rPr>
          <w:rFonts w:ascii="Times New Roman" w:eastAsia="Times New Roman" w:hAnsi="Times New Roman" w:cs="Times New Roman"/>
          <w:color w:val="000000"/>
          <w:w w:val="99"/>
          <w:sz w:val="18"/>
          <w:szCs w:val="18"/>
        </w:rPr>
        <w:t>№</w:t>
      </w:r>
      <w:r w:rsidRPr="00435CEB">
        <w:rPr>
          <w:rFonts w:ascii="Times New Roman" w:eastAsia="Times New Roman" w:hAnsi="Times New Roman" w:cs="Times New Roman"/>
          <w:color w:val="000000"/>
          <w:sz w:val="18"/>
          <w:szCs w:val="18"/>
        </w:rPr>
        <w:t>13</w:t>
      </w:r>
      <w:r w:rsidRPr="00435CEB">
        <w:rPr>
          <w:rFonts w:ascii="Times New Roman" w:eastAsia="Times New Roman" w:hAnsi="Times New Roman" w:cs="Times New Roman"/>
          <w:color w:val="000000"/>
          <w:spacing w:val="4"/>
          <w:sz w:val="18"/>
          <w:szCs w:val="18"/>
        </w:rPr>
        <w:t>7</w:t>
      </w:r>
      <w:r w:rsidRPr="00435CEB">
        <w:rPr>
          <w:rFonts w:ascii="Times New Roman" w:eastAsia="Times New Roman" w:hAnsi="Times New Roman" w:cs="Times New Roman"/>
          <w:color w:val="000000"/>
          <w:sz w:val="18"/>
          <w:szCs w:val="18"/>
        </w:rPr>
        <w:t xml:space="preserve">-ФЗ </w:t>
      </w:r>
      <w:r w:rsidRPr="00435CEB">
        <w:rPr>
          <w:rFonts w:ascii="Times New Roman" w:eastAsia="Times New Roman" w:hAnsi="Times New Roman" w:cs="Times New Roman"/>
          <w:color w:val="000000"/>
          <w:spacing w:val="-4"/>
          <w:sz w:val="18"/>
          <w:szCs w:val="18"/>
        </w:rPr>
        <w:t>«</w:t>
      </w:r>
      <w:r w:rsidRPr="00435CEB">
        <w:rPr>
          <w:rFonts w:ascii="Times New Roman" w:eastAsia="Times New Roman" w:hAnsi="Times New Roman" w:cs="Times New Roman"/>
          <w:color w:val="000000"/>
          <w:sz w:val="18"/>
          <w:szCs w:val="18"/>
        </w:rPr>
        <w:t>О вв</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sz w:val="18"/>
          <w:szCs w:val="18"/>
        </w:rPr>
        <w:t>д</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ни</w:t>
      </w:r>
      <w:r w:rsidRPr="00435CEB">
        <w:rPr>
          <w:rFonts w:ascii="Times New Roman" w:eastAsia="Times New Roman" w:hAnsi="Times New Roman" w:cs="Times New Roman"/>
          <w:color w:val="000000"/>
          <w:sz w:val="18"/>
          <w:szCs w:val="18"/>
        </w:rPr>
        <w:t>и в де</w:t>
      </w:r>
      <w:r w:rsidRPr="00435CEB">
        <w:rPr>
          <w:rFonts w:ascii="Times New Roman" w:eastAsia="Times New Roman" w:hAnsi="Times New Roman" w:cs="Times New Roman"/>
          <w:color w:val="000000"/>
          <w:spacing w:val="1"/>
          <w:sz w:val="18"/>
          <w:szCs w:val="18"/>
        </w:rPr>
        <w:t>й</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вие З</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ме</w:t>
      </w:r>
      <w:r w:rsidRPr="00435CEB">
        <w:rPr>
          <w:rFonts w:ascii="Times New Roman" w:eastAsia="Times New Roman" w:hAnsi="Times New Roman" w:cs="Times New Roman"/>
          <w:color w:val="000000"/>
          <w:w w:val="99"/>
          <w:sz w:val="18"/>
          <w:szCs w:val="18"/>
        </w:rPr>
        <w:t>ль</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 xml:space="preserve">о кодекса </w:t>
      </w:r>
      <w:r w:rsidRPr="00435CEB">
        <w:rPr>
          <w:rFonts w:ascii="Times New Roman" w:eastAsia="Times New Roman" w:hAnsi="Times New Roman" w:cs="Times New Roman"/>
          <w:color w:val="000000"/>
          <w:w w:val="99"/>
          <w:sz w:val="18"/>
          <w:szCs w:val="18"/>
        </w:rPr>
        <w:t>Р</w:t>
      </w:r>
      <w:r w:rsidRPr="00435CEB">
        <w:rPr>
          <w:rFonts w:ascii="Times New Roman" w:eastAsia="Times New Roman" w:hAnsi="Times New Roman" w:cs="Times New Roman"/>
          <w:color w:val="000000"/>
          <w:sz w:val="18"/>
          <w:szCs w:val="18"/>
        </w:rPr>
        <w:t>ос</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pacing w:val="1"/>
          <w:w w:val="99"/>
          <w:sz w:val="18"/>
          <w:szCs w:val="18"/>
        </w:rPr>
        <w:t>й</w:t>
      </w:r>
      <w:r w:rsidRPr="00435CEB">
        <w:rPr>
          <w:rFonts w:ascii="Times New Roman" w:eastAsia="Times New Roman" w:hAnsi="Times New Roman" w:cs="Times New Roman"/>
          <w:color w:val="000000"/>
          <w:sz w:val="18"/>
          <w:szCs w:val="18"/>
        </w:rPr>
        <w:t>ско</w:t>
      </w:r>
      <w:r w:rsidRPr="00435CEB">
        <w:rPr>
          <w:rFonts w:ascii="Times New Roman" w:eastAsia="Times New Roman" w:hAnsi="Times New Roman" w:cs="Times New Roman"/>
          <w:color w:val="000000"/>
          <w:w w:val="99"/>
          <w:sz w:val="18"/>
          <w:szCs w:val="18"/>
        </w:rPr>
        <w:t>й Ф</w:t>
      </w:r>
      <w:r w:rsidRPr="00435CEB">
        <w:rPr>
          <w:rFonts w:ascii="Times New Roman" w:eastAsia="Times New Roman" w:hAnsi="Times New Roman" w:cs="Times New Roman"/>
          <w:color w:val="000000"/>
          <w:sz w:val="18"/>
          <w:szCs w:val="18"/>
        </w:rPr>
        <w:t>едер</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w w:val="99"/>
          <w:sz w:val="18"/>
          <w:szCs w:val="18"/>
        </w:rPr>
        <w:t>ц</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pacing w:val="4"/>
          <w:w w:val="99"/>
          <w:sz w:val="18"/>
          <w:szCs w:val="18"/>
        </w:rPr>
        <w:t>и</w:t>
      </w:r>
      <w:r w:rsidRPr="00435CEB">
        <w:rPr>
          <w:rFonts w:ascii="Times New Roman" w:eastAsia="Times New Roman" w:hAnsi="Times New Roman" w:cs="Times New Roman"/>
          <w:color w:val="000000"/>
          <w:spacing w:val="-6"/>
          <w:sz w:val="18"/>
          <w:szCs w:val="18"/>
        </w:rPr>
        <w:t>»</w:t>
      </w:r>
      <w:r w:rsidRPr="00435CEB">
        <w:rPr>
          <w:rFonts w:ascii="Times New Roman" w:eastAsia="Times New Roman" w:hAnsi="Times New Roman" w:cs="Times New Roman"/>
          <w:color w:val="000000"/>
          <w:sz w:val="18"/>
          <w:szCs w:val="18"/>
        </w:rPr>
        <w:t>;</w:t>
      </w:r>
    </w:p>
    <w:p w:rsidR="00435CEB" w:rsidRPr="00435CEB" w:rsidRDefault="00435CEB" w:rsidP="00435CEB">
      <w:pPr>
        <w:widowControl w:val="0"/>
        <w:tabs>
          <w:tab w:val="left" w:pos="709"/>
          <w:tab w:val="left" w:pos="3292"/>
          <w:tab w:val="left" w:pos="3827"/>
          <w:tab w:val="left" w:pos="5216"/>
          <w:tab w:val="left" w:pos="5753"/>
          <w:tab w:val="left" w:pos="6820"/>
          <w:tab w:val="left" w:pos="7539"/>
          <w:tab w:val="left" w:pos="8664"/>
        </w:tabs>
        <w:spacing w:after="0" w:line="240" w:lineRule="auto"/>
        <w:ind w:left="708" w:right="-37"/>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w w:val="99"/>
          <w:sz w:val="18"/>
          <w:szCs w:val="18"/>
        </w:rPr>
        <w:t>Ф</w:t>
      </w:r>
      <w:r w:rsidRPr="00435CEB">
        <w:rPr>
          <w:rFonts w:ascii="Times New Roman" w:eastAsia="Times New Roman" w:hAnsi="Times New Roman" w:cs="Times New Roman"/>
          <w:color w:val="000000"/>
          <w:sz w:val="18"/>
          <w:szCs w:val="18"/>
        </w:rPr>
        <w:t>ед</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раль</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ы</w:t>
      </w:r>
      <w:r w:rsidRPr="00435CEB">
        <w:rPr>
          <w:rFonts w:ascii="Times New Roman" w:eastAsia="Times New Roman" w:hAnsi="Times New Roman" w:cs="Times New Roman"/>
          <w:color w:val="000000"/>
          <w:w w:val="99"/>
          <w:sz w:val="18"/>
          <w:szCs w:val="18"/>
        </w:rPr>
        <w:t xml:space="preserve">й </w:t>
      </w:r>
      <w:r w:rsidRPr="00435CEB">
        <w:rPr>
          <w:rFonts w:ascii="Times New Roman" w:eastAsia="Times New Roman" w:hAnsi="Times New Roman" w:cs="Times New Roman"/>
          <w:color w:val="000000"/>
          <w:spacing w:val="1"/>
          <w:sz w:val="18"/>
          <w:szCs w:val="18"/>
        </w:rPr>
        <w:t>з</w:t>
      </w:r>
      <w:r w:rsidRPr="00435CEB">
        <w:rPr>
          <w:rFonts w:ascii="Times New Roman" w:eastAsia="Times New Roman" w:hAnsi="Times New Roman" w:cs="Times New Roman"/>
          <w:color w:val="000000"/>
          <w:sz w:val="18"/>
          <w:szCs w:val="18"/>
        </w:rPr>
        <w:t>ако</w:t>
      </w:r>
      <w:r w:rsidRPr="00435CEB">
        <w:rPr>
          <w:rFonts w:ascii="Times New Roman" w:eastAsia="Times New Roman" w:hAnsi="Times New Roman" w:cs="Times New Roman"/>
          <w:color w:val="000000"/>
          <w:w w:val="99"/>
          <w:sz w:val="18"/>
          <w:szCs w:val="18"/>
        </w:rPr>
        <w:t xml:space="preserve">н </w:t>
      </w:r>
      <w:r w:rsidRPr="00435CEB">
        <w:rPr>
          <w:rFonts w:ascii="Times New Roman" w:eastAsia="Times New Roman" w:hAnsi="Times New Roman" w:cs="Times New Roman"/>
          <w:color w:val="000000"/>
          <w:sz w:val="18"/>
          <w:szCs w:val="18"/>
        </w:rPr>
        <w:t xml:space="preserve">от 24.07.2007 </w:t>
      </w:r>
      <w:r w:rsidRPr="00435CEB">
        <w:rPr>
          <w:rFonts w:ascii="Times New Roman" w:eastAsia="Times New Roman" w:hAnsi="Times New Roman" w:cs="Times New Roman"/>
          <w:color w:val="000000"/>
          <w:w w:val="99"/>
          <w:sz w:val="18"/>
          <w:szCs w:val="18"/>
        </w:rPr>
        <w:t>№</w:t>
      </w:r>
      <w:r w:rsidRPr="00435CEB">
        <w:rPr>
          <w:rFonts w:ascii="Times New Roman" w:eastAsia="Times New Roman" w:hAnsi="Times New Roman" w:cs="Times New Roman"/>
          <w:color w:val="000000"/>
          <w:sz w:val="18"/>
          <w:szCs w:val="18"/>
        </w:rPr>
        <w:t xml:space="preserve"> 221-ФЗ </w:t>
      </w:r>
      <w:r w:rsidRPr="00435CEB">
        <w:rPr>
          <w:rFonts w:ascii="Times New Roman" w:eastAsia="Times New Roman" w:hAnsi="Times New Roman" w:cs="Times New Roman"/>
          <w:color w:val="000000"/>
          <w:spacing w:val="-1"/>
          <w:sz w:val="18"/>
          <w:szCs w:val="18"/>
        </w:rPr>
        <w:t>«</w:t>
      </w:r>
      <w:r w:rsidRPr="00435CEB">
        <w:rPr>
          <w:rFonts w:ascii="Times New Roman" w:eastAsia="Times New Roman" w:hAnsi="Times New Roman" w:cs="Times New Roman"/>
          <w:color w:val="000000"/>
          <w:sz w:val="18"/>
          <w:szCs w:val="18"/>
        </w:rPr>
        <w:t>О кад</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ровой дея</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ел</w:t>
      </w:r>
      <w:r w:rsidRPr="00435CEB">
        <w:rPr>
          <w:rFonts w:ascii="Times New Roman" w:eastAsia="Times New Roman" w:hAnsi="Times New Roman" w:cs="Times New Roman"/>
          <w:color w:val="000000"/>
          <w:spacing w:val="1"/>
          <w:w w:val="99"/>
          <w:sz w:val="18"/>
          <w:szCs w:val="18"/>
        </w:rPr>
        <w:t>ь</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3"/>
          <w:sz w:val="18"/>
          <w:szCs w:val="18"/>
        </w:rPr>
        <w:t>и</w:t>
      </w:r>
      <w:r w:rsidRPr="00435CEB">
        <w:rPr>
          <w:rFonts w:ascii="Times New Roman" w:eastAsia="Times New Roman" w:hAnsi="Times New Roman" w:cs="Times New Roman"/>
          <w:color w:val="000000"/>
          <w:spacing w:val="-6"/>
          <w:sz w:val="18"/>
          <w:szCs w:val="18"/>
        </w:rPr>
        <w:t>»</w:t>
      </w:r>
      <w:r w:rsidRPr="00435CEB">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w w:val="99"/>
          <w:sz w:val="18"/>
          <w:szCs w:val="18"/>
        </w:rPr>
        <w:t>Ф</w:t>
      </w:r>
      <w:r w:rsidRPr="00435CEB">
        <w:rPr>
          <w:rFonts w:ascii="Times New Roman" w:eastAsia="Times New Roman" w:hAnsi="Times New Roman" w:cs="Times New Roman"/>
          <w:color w:val="000000"/>
          <w:sz w:val="18"/>
          <w:szCs w:val="18"/>
        </w:rPr>
        <w:t>ед</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раль</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ы</w:t>
      </w:r>
      <w:r w:rsidRPr="00435CEB">
        <w:rPr>
          <w:rFonts w:ascii="Times New Roman" w:eastAsia="Times New Roman" w:hAnsi="Times New Roman" w:cs="Times New Roman"/>
          <w:color w:val="000000"/>
          <w:w w:val="99"/>
          <w:sz w:val="18"/>
          <w:szCs w:val="18"/>
        </w:rPr>
        <w:t>й</w:t>
      </w:r>
      <w:r w:rsidRPr="00435CEB">
        <w:rPr>
          <w:rFonts w:ascii="Times New Roman" w:eastAsia="Times New Roman" w:hAnsi="Times New Roman" w:cs="Times New Roman"/>
          <w:color w:val="000000"/>
          <w:sz w:val="18"/>
          <w:szCs w:val="18"/>
        </w:rPr>
        <w:tab/>
        <w:t>зако</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 xml:space="preserve"> от</w:t>
      </w:r>
      <w:r w:rsidRPr="00435CEB">
        <w:rPr>
          <w:rFonts w:ascii="Times New Roman" w:eastAsia="Times New Roman" w:hAnsi="Times New Roman" w:cs="Times New Roman"/>
          <w:color w:val="000000"/>
          <w:sz w:val="18"/>
          <w:szCs w:val="18"/>
        </w:rPr>
        <w:tab/>
        <w:t xml:space="preserve">24.07.2002 </w:t>
      </w:r>
      <w:r w:rsidRPr="00435CEB">
        <w:rPr>
          <w:rFonts w:ascii="Times New Roman" w:eastAsia="Times New Roman" w:hAnsi="Times New Roman" w:cs="Times New Roman"/>
          <w:color w:val="000000"/>
          <w:w w:val="99"/>
          <w:sz w:val="18"/>
          <w:szCs w:val="18"/>
        </w:rPr>
        <w:t xml:space="preserve">№ </w:t>
      </w:r>
      <w:r w:rsidRPr="00435CEB">
        <w:rPr>
          <w:rFonts w:ascii="Times New Roman" w:eastAsia="Times New Roman" w:hAnsi="Times New Roman" w:cs="Times New Roman"/>
          <w:color w:val="000000"/>
          <w:sz w:val="18"/>
          <w:szCs w:val="18"/>
        </w:rPr>
        <w:t>10</w:t>
      </w:r>
      <w:r w:rsidRPr="00435CEB">
        <w:rPr>
          <w:rFonts w:ascii="Times New Roman" w:eastAsia="Times New Roman" w:hAnsi="Times New Roman" w:cs="Times New Roman"/>
          <w:color w:val="000000"/>
          <w:spacing w:val="3"/>
          <w:sz w:val="18"/>
          <w:szCs w:val="18"/>
        </w:rPr>
        <w:t>1</w:t>
      </w:r>
      <w:r w:rsidRPr="00435CEB">
        <w:rPr>
          <w:rFonts w:ascii="Times New Roman" w:eastAsia="Times New Roman" w:hAnsi="Times New Roman" w:cs="Times New Roman"/>
          <w:color w:val="000000"/>
          <w:sz w:val="18"/>
          <w:szCs w:val="18"/>
        </w:rPr>
        <w:t>-ФЗ</w:t>
      </w:r>
      <w:r w:rsidRPr="00435CEB">
        <w:rPr>
          <w:rFonts w:ascii="Times New Roman" w:eastAsia="Times New Roman" w:hAnsi="Times New Roman" w:cs="Times New Roman"/>
          <w:color w:val="000000"/>
          <w:spacing w:val="-7"/>
          <w:sz w:val="18"/>
          <w:szCs w:val="18"/>
        </w:rPr>
        <w:t>«</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z w:val="18"/>
          <w:szCs w:val="18"/>
        </w:rPr>
        <w:t xml:space="preserve">б </w:t>
      </w:r>
      <w:r w:rsidRPr="00435CEB">
        <w:rPr>
          <w:rFonts w:ascii="Times New Roman" w:eastAsia="Times New Roman" w:hAnsi="Times New Roman" w:cs="Times New Roman"/>
          <w:color w:val="000000"/>
          <w:spacing w:val="2"/>
          <w:sz w:val="18"/>
          <w:szCs w:val="18"/>
        </w:rPr>
        <w:t>о</w:t>
      </w:r>
      <w:r w:rsidRPr="00435CEB">
        <w:rPr>
          <w:rFonts w:ascii="Times New Roman" w:eastAsia="Times New Roman" w:hAnsi="Times New Roman" w:cs="Times New Roman"/>
          <w:color w:val="000000"/>
          <w:sz w:val="18"/>
          <w:szCs w:val="18"/>
        </w:rPr>
        <w:t>боро</w:t>
      </w:r>
      <w:r w:rsidRPr="00435CEB">
        <w:rPr>
          <w:rFonts w:ascii="Times New Roman" w:eastAsia="Times New Roman" w:hAnsi="Times New Roman" w:cs="Times New Roman"/>
          <w:color w:val="000000"/>
          <w:spacing w:val="1"/>
          <w:w w:val="99"/>
          <w:sz w:val="18"/>
          <w:szCs w:val="18"/>
        </w:rPr>
        <w:t>т</w:t>
      </w:r>
      <w:r w:rsidRPr="00435CEB">
        <w:rPr>
          <w:rFonts w:ascii="Times New Roman" w:eastAsia="Times New Roman" w:hAnsi="Times New Roman" w:cs="Times New Roman"/>
          <w:color w:val="000000"/>
          <w:sz w:val="18"/>
          <w:szCs w:val="18"/>
        </w:rPr>
        <w:t xml:space="preserve">е </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ем</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 xml:space="preserve">ль </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z w:val="18"/>
          <w:szCs w:val="18"/>
        </w:rPr>
        <w:t>ьско</w:t>
      </w:r>
      <w:r w:rsidRPr="00435CEB">
        <w:rPr>
          <w:rFonts w:ascii="Times New Roman" w:eastAsia="Times New Roman" w:hAnsi="Times New Roman" w:cs="Times New Roman"/>
          <w:color w:val="000000"/>
          <w:spacing w:val="2"/>
          <w:w w:val="99"/>
          <w:sz w:val="18"/>
          <w:szCs w:val="18"/>
        </w:rPr>
        <w:t>х</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sz w:val="18"/>
          <w:szCs w:val="18"/>
        </w:rPr>
        <w:t>з</w:t>
      </w:r>
      <w:r w:rsidRPr="00435CEB">
        <w:rPr>
          <w:rFonts w:ascii="Times New Roman" w:eastAsia="Times New Roman" w:hAnsi="Times New Roman" w:cs="Times New Roman"/>
          <w:color w:val="000000"/>
          <w:spacing w:val="-1"/>
          <w:sz w:val="18"/>
          <w:szCs w:val="18"/>
        </w:rPr>
        <w:t>я</w:t>
      </w:r>
      <w:r w:rsidRPr="00435CEB">
        <w:rPr>
          <w:rFonts w:ascii="Times New Roman" w:eastAsia="Times New Roman" w:hAnsi="Times New Roman" w:cs="Times New Roman"/>
          <w:color w:val="000000"/>
          <w:w w:val="99"/>
          <w:sz w:val="18"/>
          <w:szCs w:val="18"/>
        </w:rPr>
        <w:t>й</w:t>
      </w:r>
      <w:r w:rsidRPr="00435CEB">
        <w:rPr>
          <w:rFonts w:ascii="Times New Roman" w:eastAsia="Times New Roman" w:hAnsi="Times New Roman" w:cs="Times New Roman"/>
          <w:color w:val="000000"/>
          <w:sz w:val="18"/>
          <w:szCs w:val="18"/>
        </w:rPr>
        <w:t>стве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аз</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pacing w:val="2"/>
          <w:sz w:val="18"/>
          <w:szCs w:val="18"/>
        </w:rPr>
        <w:t>я</w:t>
      </w:r>
      <w:r w:rsidRPr="00435CEB">
        <w:rPr>
          <w:rFonts w:ascii="Times New Roman" w:eastAsia="Times New Roman" w:hAnsi="Times New Roman" w:cs="Times New Roman"/>
          <w:color w:val="000000"/>
          <w:spacing w:val="-2"/>
          <w:sz w:val="18"/>
          <w:szCs w:val="18"/>
        </w:rPr>
        <w:t>»</w:t>
      </w:r>
      <w:r w:rsidRPr="00435CEB">
        <w:rPr>
          <w:rFonts w:ascii="Times New Roman" w:eastAsia="Times New Roman" w:hAnsi="Times New Roman" w:cs="Times New Roman"/>
          <w:color w:val="000000"/>
          <w:sz w:val="18"/>
          <w:szCs w:val="18"/>
        </w:rPr>
        <w:t>;</w:t>
      </w:r>
    </w:p>
    <w:p w:rsidR="00435CEB" w:rsidRPr="00435CEB" w:rsidRDefault="00435CEB" w:rsidP="00435CEB">
      <w:pPr>
        <w:widowControl w:val="0"/>
        <w:spacing w:after="0" w:line="240" w:lineRule="auto"/>
        <w:ind w:left="1" w:right="-40" w:firstLine="707"/>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w w:val="99"/>
          <w:sz w:val="18"/>
          <w:szCs w:val="18"/>
        </w:rPr>
        <w:t>Ф</w:t>
      </w:r>
      <w:r w:rsidRPr="00435CEB">
        <w:rPr>
          <w:rFonts w:ascii="Times New Roman" w:eastAsia="Times New Roman" w:hAnsi="Times New Roman" w:cs="Times New Roman"/>
          <w:color w:val="000000"/>
          <w:sz w:val="18"/>
          <w:szCs w:val="18"/>
        </w:rPr>
        <w:t>ед</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раль</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ы</w:t>
      </w:r>
      <w:r w:rsidRPr="00435CEB">
        <w:rPr>
          <w:rFonts w:ascii="Times New Roman" w:eastAsia="Times New Roman" w:hAnsi="Times New Roman" w:cs="Times New Roman"/>
          <w:color w:val="000000"/>
          <w:w w:val="99"/>
          <w:sz w:val="18"/>
          <w:szCs w:val="18"/>
        </w:rPr>
        <w:t>й</w:t>
      </w:r>
      <w:r w:rsidRPr="00435CEB">
        <w:rPr>
          <w:rFonts w:ascii="Times New Roman" w:eastAsia="Times New Roman" w:hAnsi="Times New Roman" w:cs="Times New Roman"/>
          <w:color w:val="000000"/>
          <w:spacing w:val="1"/>
          <w:sz w:val="18"/>
          <w:szCs w:val="18"/>
        </w:rPr>
        <w:t>з</w:t>
      </w:r>
      <w:r w:rsidRPr="00435CEB">
        <w:rPr>
          <w:rFonts w:ascii="Times New Roman" w:eastAsia="Times New Roman" w:hAnsi="Times New Roman" w:cs="Times New Roman"/>
          <w:color w:val="000000"/>
          <w:sz w:val="18"/>
          <w:szCs w:val="18"/>
        </w:rPr>
        <w:t>ако</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2"/>
          <w:sz w:val="18"/>
          <w:szCs w:val="18"/>
        </w:rPr>
        <w:t>о</w:t>
      </w:r>
      <w:r w:rsidRPr="00435CEB">
        <w:rPr>
          <w:rFonts w:ascii="Times New Roman" w:eastAsia="Times New Roman" w:hAnsi="Times New Roman" w:cs="Times New Roman"/>
          <w:color w:val="000000"/>
          <w:sz w:val="18"/>
          <w:szCs w:val="18"/>
        </w:rPr>
        <w:t>т13.07.2015</w:t>
      </w:r>
      <w:r w:rsidRPr="00435CEB">
        <w:rPr>
          <w:rFonts w:ascii="Times New Roman" w:eastAsia="Times New Roman" w:hAnsi="Times New Roman" w:cs="Times New Roman"/>
          <w:color w:val="000000"/>
          <w:w w:val="99"/>
          <w:sz w:val="18"/>
          <w:szCs w:val="18"/>
        </w:rPr>
        <w:t>№</w:t>
      </w:r>
      <w:r w:rsidRPr="00435CEB">
        <w:rPr>
          <w:rFonts w:ascii="Times New Roman" w:eastAsia="Times New Roman" w:hAnsi="Times New Roman" w:cs="Times New Roman"/>
          <w:color w:val="000000"/>
          <w:sz w:val="18"/>
          <w:szCs w:val="18"/>
        </w:rPr>
        <w:t>21</w:t>
      </w:r>
      <w:r w:rsidRPr="00435CEB">
        <w:rPr>
          <w:rFonts w:ascii="Times New Roman" w:eastAsia="Times New Roman" w:hAnsi="Times New Roman" w:cs="Times New Roman"/>
          <w:color w:val="000000"/>
          <w:spacing w:val="3"/>
          <w:sz w:val="18"/>
          <w:szCs w:val="18"/>
        </w:rPr>
        <w:t>8</w:t>
      </w:r>
      <w:r w:rsidRPr="00435CEB">
        <w:rPr>
          <w:rFonts w:ascii="Times New Roman" w:eastAsia="Times New Roman" w:hAnsi="Times New Roman" w:cs="Times New Roman"/>
          <w:color w:val="000000"/>
          <w:sz w:val="18"/>
          <w:szCs w:val="18"/>
        </w:rPr>
        <w:t>-</w:t>
      </w:r>
      <w:r w:rsidRPr="00435CEB">
        <w:rPr>
          <w:rFonts w:ascii="Times New Roman" w:eastAsia="Times New Roman" w:hAnsi="Times New Roman" w:cs="Times New Roman"/>
          <w:color w:val="000000"/>
          <w:spacing w:val="2"/>
          <w:sz w:val="18"/>
          <w:szCs w:val="18"/>
        </w:rPr>
        <w:t>Ф</w:t>
      </w:r>
      <w:r w:rsidRPr="00435CEB">
        <w:rPr>
          <w:rFonts w:ascii="Times New Roman" w:eastAsia="Times New Roman" w:hAnsi="Times New Roman" w:cs="Times New Roman"/>
          <w:color w:val="000000"/>
          <w:sz w:val="18"/>
          <w:szCs w:val="18"/>
        </w:rPr>
        <w:t xml:space="preserve">З </w:t>
      </w:r>
      <w:r w:rsidRPr="00435CEB">
        <w:rPr>
          <w:rFonts w:ascii="Times New Roman" w:eastAsia="Times New Roman" w:hAnsi="Times New Roman" w:cs="Times New Roman"/>
          <w:color w:val="000000"/>
          <w:spacing w:val="-6"/>
          <w:sz w:val="18"/>
          <w:szCs w:val="18"/>
        </w:rPr>
        <w:t>«</w:t>
      </w:r>
      <w:r w:rsidRPr="00435CEB">
        <w:rPr>
          <w:rFonts w:ascii="Times New Roman" w:eastAsia="Times New Roman" w:hAnsi="Times New Roman" w:cs="Times New Roman"/>
          <w:color w:val="000000"/>
          <w:sz w:val="18"/>
          <w:szCs w:val="18"/>
        </w:rPr>
        <w:t>О го</w:t>
      </w:r>
      <w:r w:rsidRPr="00435CEB">
        <w:rPr>
          <w:rFonts w:ascii="Times New Roman" w:eastAsia="Times New Roman" w:hAnsi="Times New Roman" w:cs="Times New Roman"/>
          <w:color w:val="000000"/>
          <w:spacing w:val="4"/>
          <w:sz w:val="18"/>
          <w:szCs w:val="18"/>
        </w:rPr>
        <w:t>с</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да</w:t>
      </w:r>
      <w:r w:rsidRPr="00435CEB">
        <w:rPr>
          <w:rFonts w:ascii="Times New Roman" w:eastAsia="Times New Roman" w:hAnsi="Times New Roman" w:cs="Times New Roman"/>
          <w:color w:val="000000"/>
          <w:spacing w:val="1"/>
          <w:sz w:val="18"/>
          <w:szCs w:val="18"/>
        </w:rPr>
        <w:t>р</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вен</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ой рег</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стра</w:t>
      </w:r>
      <w:r w:rsidRPr="00435CEB">
        <w:rPr>
          <w:rFonts w:ascii="Times New Roman" w:eastAsia="Times New Roman" w:hAnsi="Times New Roman" w:cs="Times New Roman"/>
          <w:color w:val="000000"/>
          <w:w w:val="99"/>
          <w:sz w:val="18"/>
          <w:szCs w:val="18"/>
        </w:rPr>
        <w:t>ц</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w w:val="99"/>
          <w:sz w:val="18"/>
          <w:szCs w:val="18"/>
        </w:rPr>
        <w:t>и н</w:t>
      </w:r>
      <w:r w:rsidRPr="00435CEB">
        <w:rPr>
          <w:rFonts w:ascii="Times New Roman" w:eastAsia="Times New Roman" w:hAnsi="Times New Roman" w:cs="Times New Roman"/>
          <w:color w:val="000000"/>
          <w:sz w:val="18"/>
          <w:szCs w:val="18"/>
        </w:rPr>
        <w:t>едв</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ж</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мо</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т</w:t>
      </w:r>
      <w:r w:rsidRPr="00435CEB">
        <w:rPr>
          <w:rFonts w:ascii="Times New Roman" w:eastAsia="Times New Roman" w:hAnsi="Times New Roman" w:cs="Times New Roman"/>
          <w:color w:val="000000"/>
          <w:spacing w:val="4"/>
          <w:w w:val="99"/>
          <w:sz w:val="18"/>
          <w:szCs w:val="18"/>
        </w:rPr>
        <w:t>и</w:t>
      </w:r>
      <w:r w:rsidRPr="00435CEB">
        <w:rPr>
          <w:rFonts w:ascii="Times New Roman" w:eastAsia="Times New Roman" w:hAnsi="Times New Roman" w:cs="Times New Roman"/>
          <w:color w:val="000000"/>
          <w:spacing w:val="-7"/>
          <w:sz w:val="18"/>
          <w:szCs w:val="18"/>
        </w:rPr>
        <w:t>»</w:t>
      </w:r>
      <w:r w:rsidRPr="00435CEB">
        <w:rPr>
          <w:rFonts w:ascii="Times New Roman" w:eastAsia="Times New Roman" w:hAnsi="Times New Roman" w:cs="Times New Roman"/>
          <w:color w:val="000000"/>
          <w:sz w:val="18"/>
          <w:szCs w:val="18"/>
        </w:rPr>
        <w:t>;</w:t>
      </w:r>
    </w:p>
    <w:p w:rsidR="00435CEB" w:rsidRPr="00435CEB" w:rsidRDefault="00435CEB" w:rsidP="00435CEB">
      <w:pPr>
        <w:widowControl w:val="0"/>
        <w:spacing w:after="0" w:line="240" w:lineRule="auto"/>
        <w:ind w:left="1" w:right="-40" w:firstLine="707"/>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w w:val="99"/>
          <w:sz w:val="18"/>
          <w:szCs w:val="18"/>
        </w:rPr>
        <w:t>Ф</w:t>
      </w:r>
      <w:r w:rsidRPr="00435CEB">
        <w:rPr>
          <w:rFonts w:ascii="Times New Roman" w:eastAsia="Times New Roman" w:hAnsi="Times New Roman" w:cs="Times New Roman"/>
          <w:color w:val="000000"/>
          <w:sz w:val="18"/>
          <w:szCs w:val="18"/>
        </w:rPr>
        <w:t>ед</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раль</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ы</w:t>
      </w:r>
      <w:r w:rsidRPr="00435CEB">
        <w:rPr>
          <w:rFonts w:ascii="Times New Roman" w:eastAsia="Times New Roman" w:hAnsi="Times New Roman" w:cs="Times New Roman"/>
          <w:color w:val="000000"/>
          <w:w w:val="99"/>
          <w:sz w:val="18"/>
          <w:szCs w:val="18"/>
        </w:rPr>
        <w:t xml:space="preserve">й </w:t>
      </w:r>
      <w:r w:rsidRPr="00435CEB">
        <w:rPr>
          <w:rFonts w:ascii="Times New Roman" w:eastAsia="Times New Roman" w:hAnsi="Times New Roman" w:cs="Times New Roman"/>
          <w:color w:val="000000"/>
          <w:spacing w:val="1"/>
          <w:sz w:val="18"/>
          <w:szCs w:val="18"/>
        </w:rPr>
        <w:t>з</w:t>
      </w:r>
      <w:r w:rsidRPr="00435CEB">
        <w:rPr>
          <w:rFonts w:ascii="Times New Roman" w:eastAsia="Times New Roman" w:hAnsi="Times New Roman" w:cs="Times New Roman"/>
          <w:color w:val="000000"/>
          <w:sz w:val="18"/>
          <w:szCs w:val="18"/>
        </w:rPr>
        <w:t>ако</w:t>
      </w:r>
      <w:r w:rsidRPr="00435CEB">
        <w:rPr>
          <w:rFonts w:ascii="Times New Roman" w:eastAsia="Times New Roman" w:hAnsi="Times New Roman" w:cs="Times New Roman"/>
          <w:color w:val="000000"/>
          <w:w w:val="99"/>
          <w:sz w:val="18"/>
          <w:szCs w:val="18"/>
        </w:rPr>
        <w:t xml:space="preserve">н </w:t>
      </w:r>
      <w:r w:rsidRPr="00435CEB">
        <w:rPr>
          <w:rFonts w:ascii="Times New Roman" w:eastAsia="Times New Roman" w:hAnsi="Times New Roman" w:cs="Times New Roman"/>
          <w:color w:val="000000"/>
          <w:sz w:val="18"/>
          <w:szCs w:val="18"/>
        </w:rPr>
        <w:t xml:space="preserve">от 06.10.2003 </w:t>
      </w:r>
      <w:r w:rsidRPr="00435CEB">
        <w:rPr>
          <w:rFonts w:ascii="Times New Roman" w:eastAsia="Times New Roman" w:hAnsi="Times New Roman" w:cs="Times New Roman"/>
          <w:color w:val="000000"/>
          <w:w w:val="99"/>
          <w:sz w:val="18"/>
          <w:szCs w:val="18"/>
        </w:rPr>
        <w:t>№</w:t>
      </w:r>
      <w:r w:rsidRPr="00435CEB">
        <w:rPr>
          <w:rFonts w:ascii="Times New Roman" w:eastAsia="Times New Roman" w:hAnsi="Times New Roman" w:cs="Times New Roman"/>
          <w:color w:val="000000"/>
          <w:sz w:val="18"/>
          <w:szCs w:val="18"/>
        </w:rPr>
        <w:t>1</w:t>
      </w:r>
      <w:r w:rsidRPr="00435CEB">
        <w:rPr>
          <w:rFonts w:ascii="Times New Roman" w:eastAsia="Times New Roman" w:hAnsi="Times New Roman" w:cs="Times New Roman"/>
          <w:color w:val="000000"/>
          <w:spacing w:val="3"/>
          <w:sz w:val="18"/>
          <w:szCs w:val="18"/>
        </w:rPr>
        <w:t>3</w:t>
      </w:r>
      <w:r w:rsidRPr="00435CEB">
        <w:rPr>
          <w:rFonts w:ascii="Times New Roman" w:eastAsia="Times New Roman" w:hAnsi="Times New Roman" w:cs="Times New Roman"/>
          <w:color w:val="000000"/>
          <w:sz w:val="18"/>
          <w:szCs w:val="18"/>
        </w:rPr>
        <w:t xml:space="preserve">1-ФЗ </w:t>
      </w:r>
      <w:r w:rsidRPr="00435CEB">
        <w:rPr>
          <w:rFonts w:ascii="Times New Roman" w:eastAsia="Times New Roman" w:hAnsi="Times New Roman" w:cs="Times New Roman"/>
          <w:color w:val="000000"/>
          <w:spacing w:val="-7"/>
          <w:sz w:val="18"/>
          <w:szCs w:val="18"/>
        </w:rPr>
        <w:t>«</w:t>
      </w:r>
      <w:r w:rsidRPr="00435CEB">
        <w:rPr>
          <w:rFonts w:ascii="Times New Roman" w:eastAsia="Times New Roman" w:hAnsi="Times New Roman" w:cs="Times New Roman"/>
          <w:color w:val="000000"/>
          <w:sz w:val="18"/>
          <w:szCs w:val="18"/>
        </w:rPr>
        <w:t>Об об</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х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рин</w:t>
      </w:r>
      <w:r w:rsidRPr="00435CEB">
        <w:rPr>
          <w:rFonts w:ascii="Times New Roman" w:eastAsia="Times New Roman" w:hAnsi="Times New Roman" w:cs="Times New Roman"/>
          <w:color w:val="000000"/>
          <w:spacing w:val="-1"/>
          <w:sz w:val="18"/>
          <w:szCs w:val="18"/>
        </w:rPr>
        <w:t>ц</w:t>
      </w:r>
      <w:r w:rsidRPr="00435CEB">
        <w:rPr>
          <w:rFonts w:ascii="Times New Roman" w:eastAsia="Times New Roman" w:hAnsi="Times New Roman" w:cs="Times New Roman"/>
          <w:color w:val="000000"/>
          <w:sz w:val="18"/>
          <w:szCs w:val="18"/>
        </w:rPr>
        <w:t>и</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pacing w:val="-2"/>
          <w:sz w:val="18"/>
          <w:szCs w:val="18"/>
        </w:rPr>
        <w:t>а</w:t>
      </w:r>
      <w:r w:rsidRPr="00435CEB">
        <w:rPr>
          <w:rFonts w:ascii="Times New Roman" w:eastAsia="Times New Roman" w:hAnsi="Times New Roman" w:cs="Times New Roman"/>
          <w:color w:val="000000"/>
          <w:sz w:val="18"/>
          <w:szCs w:val="18"/>
        </w:rPr>
        <w:t>х орга</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w w:val="99"/>
          <w:sz w:val="18"/>
          <w:szCs w:val="18"/>
        </w:rPr>
        <w:t>ц</w:t>
      </w:r>
      <w:r w:rsidRPr="00435CEB">
        <w:rPr>
          <w:rFonts w:ascii="Times New Roman" w:eastAsia="Times New Roman" w:hAnsi="Times New Roman" w:cs="Times New Roman"/>
          <w:color w:val="000000"/>
          <w:w w:val="99"/>
          <w:sz w:val="18"/>
          <w:szCs w:val="18"/>
        </w:rPr>
        <w:t>ии</w:t>
      </w:r>
      <w:r w:rsidRPr="00435CEB">
        <w:rPr>
          <w:rFonts w:ascii="Times New Roman" w:eastAsia="Times New Roman" w:hAnsi="Times New Roman" w:cs="Times New Roman"/>
          <w:color w:val="000000"/>
          <w:sz w:val="18"/>
          <w:szCs w:val="18"/>
        </w:rPr>
        <w:t xml:space="preserve"> м</w:t>
      </w:r>
      <w:r w:rsidRPr="00435CEB">
        <w:rPr>
          <w:rFonts w:ascii="Times New Roman" w:eastAsia="Times New Roman" w:hAnsi="Times New Roman" w:cs="Times New Roman"/>
          <w:color w:val="000000"/>
          <w:spacing w:val="-1"/>
          <w:sz w:val="18"/>
          <w:szCs w:val="18"/>
        </w:rPr>
        <w:t>ес</w:t>
      </w:r>
      <w:r w:rsidRPr="00435CEB">
        <w:rPr>
          <w:rFonts w:ascii="Times New Roman" w:eastAsia="Times New Roman" w:hAnsi="Times New Roman" w:cs="Times New Roman"/>
          <w:color w:val="000000"/>
          <w:sz w:val="18"/>
          <w:szCs w:val="18"/>
        </w:rPr>
        <w:t>т</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го</w:t>
      </w:r>
      <w:r w:rsidRPr="00435CEB">
        <w:rPr>
          <w:rFonts w:ascii="Times New Roman" w:eastAsia="Times New Roman" w:hAnsi="Times New Roman" w:cs="Times New Roman"/>
          <w:color w:val="000000"/>
          <w:sz w:val="18"/>
          <w:szCs w:val="18"/>
        </w:rPr>
        <w:t xml:space="preserve"> сам</w:t>
      </w:r>
      <w:r w:rsidRPr="00435CEB">
        <w:rPr>
          <w:rFonts w:ascii="Times New Roman" w:eastAsia="Times New Roman" w:hAnsi="Times New Roman" w:cs="Times New Roman"/>
          <w:color w:val="000000"/>
          <w:spacing w:val="3"/>
          <w:sz w:val="18"/>
          <w:szCs w:val="18"/>
        </w:rPr>
        <w:t>о</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равле</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 xml:space="preserve">я в </w:t>
      </w:r>
      <w:r w:rsidRPr="00435CEB">
        <w:rPr>
          <w:rFonts w:ascii="Times New Roman" w:eastAsia="Times New Roman" w:hAnsi="Times New Roman" w:cs="Times New Roman"/>
          <w:color w:val="000000"/>
          <w:w w:val="99"/>
          <w:sz w:val="18"/>
          <w:szCs w:val="18"/>
        </w:rPr>
        <w:t>Р</w:t>
      </w:r>
      <w:r w:rsidRPr="00435CEB">
        <w:rPr>
          <w:rFonts w:ascii="Times New Roman" w:eastAsia="Times New Roman" w:hAnsi="Times New Roman" w:cs="Times New Roman"/>
          <w:color w:val="000000"/>
          <w:sz w:val="18"/>
          <w:szCs w:val="18"/>
        </w:rPr>
        <w:t>осси</w:t>
      </w:r>
      <w:r w:rsidRPr="00435CEB">
        <w:rPr>
          <w:rFonts w:ascii="Times New Roman" w:eastAsia="Times New Roman" w:hAnsi="Times New Roman" w:cs="Times New Roman"/>
          <w:color w:val="000000"/>
          <w:spacing w:val="1"/>
          <w:sz w:val="18"/>
          <w:szCs w:val="18"/>
        </w:rPr>
        <w:t>й</w:t>
      </w:r>
      <w:r w:rsidRPr="00435CEB">
        <w:rPr>
          <w:rFonts w:ascii="Times New Roman" w:eastAsia="Times New Roman" w:hAnsi="Times New Roman" w:cs="Times New Roman"/>
          <w:color w:val="000000"/>
          <w:sz w:val="18"/>
          <w:szCs w:val="18"/>
        </w:rPr>
        <w:t>ской Феде</w:t>
      </w:r>
      <w:r w:rsidRPr="00435CEB">
        <w:rPr>
          <w:rFonts w:ascii="Times New Roman" w:eastAsia="Times New Roman" w:hAnsi="Times New Roman" w:cs="Times New Roman"/>
          <w:color w:val="000000"/>
          <w:spacing w:val="-2"/>
          <w:sz w:val="18"/>
          <w:szCs w:val="18"/>
        </w:rPr>
        <w:t>р</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ц</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pacing w:val="3"/>
          <w:sz w:val="18"/>
          <w:szCs w:val="18"/>
        </w:rPr>
        <w:t>и</w:t>
      </w:r>
      <w:r w:rsidRPr="00435CEB">
        <w:rPr>
          <w:rFonts w:ascii="Times New Roman" w:eastAsia="Times New Roman" w:hAnsi="Times New Roman" w:cs="Times New Roman"/>
          <w:color w:val="000000"/>
          <w:spacing w:val="-6"/>
          <w:sz w:val="18"/>
          <w:szCs w:val="18"/>
        </w:rPr>
        <w:t>»</w:t>
      </w:r>
      <w:r w:rsidRPr="00435CEB">
        <w:rPr>
          <w:rFonts w:ascii="Times New Roman" w:eastAsia="Times New Roman" w:hAnsi="Times New Roman" w:cs="Times New Roman"/>
          <w:color w:val="000000"/>
          <w:sz w:val="18"/>
          <w:szCs w:val="18"/>
        </w:rPr>
        <w:t>;</w:t>
      </w:r>
    </w:p>
    <w:p w:rsidR="00435CEB" w:rsidRPr="00435CEB" w:rsidRDefault="00435CEB" w:rsidP="00435CEB">
      <w:pPr>
        <w:widowControl w:val="0"/>
        <w:spacing w:after="0" w:line="240" w:lineRule="auto"/>
        <w:ind w:left="1" w:right="-39" w:firstLine="707"/>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w w:val="99"/>
          <w:sz w:val="18"/>
          <w:szCs w:val="18"/>
        </w:rPr>
        <w:t>Ф</w:t>
      </w:r>
      <w:r w:rsidRPr="00435CEB">
        <w:rPr>
          <w:rFonts w:ascii="Times New Roman" w:eastAsia="Times New Roman" w:hAnsi="Times New Roman" w:cs="Times New Roman"/>
          <w:color w:val="000000"/>
          <w:sz w:val="18"/>
          <w:szCs w:val="18"/>
        </w:rPr>
        <w:t>ед</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раль</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ы</w:t>
      </w:r>
      <w:r w:rsidRPr="00435CEB">
        <w:rPr>
          <w:rFonts w:ascii="Times New Roman" w:eastAsia="Times New Roman" w:hAnsi="Times New Roman" w:cs="Times New Roman"/>
          <w:color w:val="000000"/>
          <w:w w:val="99"/>
          <w:sz w:val="18"/>
          <w:szCs w:val="18"/>
        </w:rPr>
        <w:t xml:space="preserve">й </w:t>
      </w:r>
      <w:r w:rsidRPr="00435CEB">
        <w:rPr>
          <w:rFonts w:ascii="Times New Roman" w:eastAsia="Times New Roman" w:hAnsi="Times New Roman" w:cs="Times New Roman"/>
          <w:color w:val="000000"/>
          <w:spacing w:val="1"/>
          <w:sz w:val="18"/>
          <w:szCs w:val="18"/>
        </w:rPr>
        <w:t>з</w:t>
      </w:r>
      <w:r w:rsidRPr="00435CEB">
        <w:rPr>
          <w:rFonts w:ascii="Times New Roman" w:eastAsia="Times New Roman" w:hAnsi="Times New Roman" w:cs="Times New Roman"/>
          <w:color w:val="000000"/>
          <w:sz w:val="18"/>
          <w:szCs w:val="18"/>
        </w:rPr>
        <w:t>ако</w:t>
      </w:r>
      <w:r w:rsidRPr="00435CEB">
        <w:rPr>
          <w:rFonts w:ascii="Times New Roman" w:eastAsia="Times New Roman" w:hAnsi="Times New Roman" w:cs="Times New Roman"/>
          <w:color w:val="000000"/>
          <w:w w:val="99"/>
          <w:sz w:val="18"/>
          <w:szCs w:val="18"/>
        </w:rPr>
        <w:t xml:space="preserve">н </w:t>
      </w:r>
      <w:r w:rsidRPr="00435CEB">
        <w:rPr>
          <w:rFonts w:ascii="Times New Roman" w:eastAsia="Times New Roman" w:hAnsi="Times New Roman" w:cs="Times New Roman"/>
          <w:color w:val="000000"/>
          <w:sz w:val="18"/>
          <w:szCs w:val="18"/>
        </w:rPr>
        <w:t xml:space="preserve">от 24.11.1995 </w:t>
      </w:r>
      <w:r w:rsidRPr="00435CEB">
        <w:rPr>
          <w:rFonts w:ascii="Times New Roman" w:eastAsia="Times New Roman" w:hAnsi="Times New Roman" w:cs="Times New Roman"/>
          <w:color w:val="000000"/>
          <w:w w:val="99"/>
          <w:sz w:val="18"/>
          <w:szCs w:val="18"/>
        </w:rPr>
        <w:t>№</w:t>
      </w:r>
      <w:r w:rsidRPr="00435CEB">
        <w:rPr>
          <w:rFonts w:ascii="Times New Roman" w:eastAsia="Times New Roman" w:hAnsi="Times New Roman" w:cs="Times New Roman"/>
          <w:color w:val="000000"/>
          <w:sz w:val="18"/>
          <w:szCs w:val="18"/>
        </w:rPr>
        <w:t>18</w:t>
      </w:r>
      <w:r w:rsidRPr="00435CEB">
        <w:rPr>
          <w:rFonts w:ascii="Times New Roman" w:eastAsia="Times New Roman" w:hAnsi="Times New Roman" w:cs="Times New Roman"/>
          <w:color w:val="000000"/>
          <w:spacing w:val="3"/>
          <w:sz w:val="18"/>
          <w:szCs w:val="18"/>
        </w:rPr>
        <w:t>1</w:t>
      </w:r>
      <w:r w:rsidRPr="00435CEB">
        <w:rPr>
          <w:rFonts w:ascii="Times New Roman" w:eastAsia="Times New Roman" w:hAnsi="Times New Roman" w:cs="Times New Roman"/>
          <w:color w:val="000000"/>
          <w:sz w:val="18"/>
          <w:szCs w:val="18"/>
        </w:rPr>
        <w:t xml:space="preserve">-ФЗ </w:t>
      </w:r>
      <w:r w:rsidRPr="00435CEB">
        <w:rPr>
          <w:rFonts w:ascii="Times New Roman" w:eastAsia="Times New Roman" w:hAnsi="Times New Roman" w:cs="Times New Roman"/>
          <w:color w:val="000000"/>
          <w:spacing w:val="-3"/>
          <w:sz w:val="18"/>
          <w:szCs w:val="18"/>
        </w:rPr>
        <w:t>«</w:t>
      </w:r>
      <w:r w:rsidRPr="00435CEB">
        <w:rPr>
          <w:rFonts w:ascii="Times New Roman" w:eastAsia="Times New Roman" w:hAnsi="Times New Roman" w:cs="Times New Roman"/>
          <w:color w:val="000000"/>
          <w:sz w:val="18"/>
          <w:szCs w:val="18"/>
        </w:rPr>
        <w:t>О соц</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аль</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ой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z w:val="18"/>
          <w:szCs w:val="18"/>
        </w:rPr>
        <w:t>и</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е </w:t>
      </w:r>
      <w:r w:rsidRPr="00435CEB">
        <w:rPr>
          <w:rFonts w:ascii="Times New Roman" w:eastAsia="Times New Roman" w:hAnsi="Times New Roman" w:cs="Times New Roman"/>
          <w:color w:val="000000"/>
          <w:spacing w:val="1"/>
          <w:sz w:val="18"/>
          <w:szCs w:val="18"/>
        </w:rPr>
        <w:t>ин</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л</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 xml:space="preserve">дов в </w:t>
      </w:r>
      <w:r w:rsidRPr="00435CEB">
        <w:rPr>
          <w:rFonts w:ascii="Times New Roman" w:eastAsia="Times New Roman" w:hAnsi="Times New Roman" w:cs="Times New Roman"/>
          <w:color w:val="000000"/>
          <w:w w:val="99"/>
          <w:sz w:val="18"/>
          <w:szCs w:val="18"/>
        </w:rPr>
        <w:t>Р</w:t>
      </w:r>
      <w:r w:rsidRPr="00435CEB">
        <w:rPr>
          <w:rFonts w:ascii="Times New Roman" w:eastAsia="Times New Roman" w:hAnsi="Times New Roman" w:cs="Times New Roman"/>
          <w:color w:val="000000"/>
          <w:sz w:val="18"/>
          <w:szCs w:val="18"/>
        </w:rPr>
        <w:t>осс</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pacing w:val="1"/>
          <w:w w:val="99"/>
          <w:sz w:val="18"/>
          <w:szCs w:val="18"/>
        </w:rPr>
        <w:t>й</w:t>
      </w:r>
      <w:r w:rsidRPr="00435CEB">
        <w:rPr>
          <w:rFonts w:ascii="Times New Roman" w:eastAsia="Times New Roman" w:hAnsi="Times New Roman" w:cs="Times New Roman"/>
          <w:color w:val="000000"/>
          <w:sz w:val="18"/>
          <w:szCs w:val="18"/>
        </w:rPr>
        <w:t>ско</w:t>
      </w:r>
      <w:r w:rsidRPr="00435CEB">
        <w:rPr>
          <w:rFonts w:ascii="Times New Roman" w:eastAsia="Times New Roman" w:hAnsi="Times New Roman" w:cs="Times New Roman"/>
          <w:color w:val="000000"/>
          <w:w w:val="99"/>
          <w:sz w:val="18"/>
          <w:szCs w:val="18"/>
        </w:rPr>
        <w:t>й Ф</w:t>
      </w:r>
      <w:r w:rsidRPr="00435CEB">
        <w:rPr>
          <w:rFonts w:ascii="Times New Roman" w:eastAsia="Times New Roman" w:hAnsi="Times New Roman" w:cs="Times New Roman"/>
          <w:color w:val="000000"/>
          <w:sz w:val="18"/>
          <w:szCs w:val="18"/>
        </w:rPr>
        <w:t>едер</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w w:val="99"/>
          <w:sz w:val="18"/>
          <w:szCs w:val="18"/>
        </w:rPr>
        <w:t>ц</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pacing w:val="-5"/>
          <w:sz w:val="18"/>
          <w:szCs w:val="18"/>
        </w:rPr>
        <w:t>»</w:t>
      </w:r>
      <w:r w:rsidRPr="00435CEB">
        <w:rPr>
          <w:rFonts w:ascii="Times New Roman" w:eastAsia="Times New Roman" w:hAnsi="Times New Roman" w:cs="Times New Roman"/>
          <w:color w:val="000000"/>
          <w:sz w:val="18"/>
          <w:szCs w:val="18"/>
        </w:rPr>
        <w:t>;</w:t>
      </w:r>
    </w:p>
    <w:p w:rsidR="00435CEB" w:rsidRPr="00435CEB" w:rsidRDefault="00435CEB" w:rsidP="00435CEB">
      <w:pPr>
        <w:widowControl w:val="0"/>
        <w:spacing w:after="0" w:line="240" w:lineRule="auto"/>
        <w:ind w:left="1" w:right="-37" w:firstLine="707"/>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w w:val="99"/>
          <w:sz w:val="18"/>
          <w:szCs w:val="18"/>
        </w:rPr>
        <w:t>Ф</w:t>
      </w:r>
      <w:r w:rsidRPr="00435CEB">
        <w:rPr>
          <w:rFonts w:ascii="Times New Roman" w:eastAsia="Times New Roman" w:hAnsi="Times New Roman" w:cs="Times New Roman"/>
          <w:color w:val="000000"/>
          <w:sz w:val="18"/>
          <w:szCs w:val="18"/>
        </w:rPr>
        <w:t>ед</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раль</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ы</w:t>
      </w:r>
      <w:r w:rsidRPr="00435CEB">
        <w:rPr>
          <w:rFonts w:ascii="Times New Roman" w:eastAsia="Times New Roman" w:hAnsi="Times New Roman" w:cs="Times New Roman"/>
          <w:color w:val="000000"/>
          <w:w w:val="99"/>
          <w:sz w:val="18"/>
          <w:szCs w:val="18"/>
        </w:rPr>
        <w:t xml:space="preserve">й </w:t>
      </w:r>
      <w:r w:rsidRPr="00435CEB">
        <w:rPr>
          <w:rFonts w:ascii="Times New Roman" w:eastAsia="Times New Roman" w:hAnsi="Times New Roman" w:cs="Times New Roman"/>
          <w:color w:val="000000"/>
          <w:spacing w:val="1"/>
          <w:sz w:val="18"/>
          <w:szCs w:val="18"/>
        </w:rPr>
        <w:t>з</w:t>
      </w:r>
      <w:r w:rsidRPr="00435CEB">
        <w:rPr>
          <w:rFonts w:ascii="Times New Roman" w:eastAsia="Times New Roman" w:hAnsi="Times New Roman" w:cs="Times New Roman"/>
          <w:color w:val="000000"/>
          <w:sz w:val="18"/>
          <w:szCs w:val="18"/>
        </w:rPr>
        <w:t>ако</w:t>
      </w:r>
      <w:r w:rsidRPr="00435CEB">
        <w:rPr>
          <w:rFonts w:ascii="Times New Roman" w:eastAsia="Times New Roman" w:hAnsi="Times New Roman" w:cs="Times New Roman"/>
          <w:color w:val="000000"/>
          <w:w w:val="99"/>
          <w:sz w:val="18"/>
          <w:szCs w:val="18"/>
        </w:rPr>
        <w:t xml:space="preserve">н </w:t>
      </w:r>
      <w:r w:rsidRPr="00435CEB">
        <w:rPr>
          <w:rFonts w:ascii="Times New Roman" w:eastAsia="Times New Roman" w:hAnsi="Times New Roman" w:cs="Times New Roman"/>
          <w:color w:val="000000"/>
          <w:spacing w:val="-2"/>
          <w:sz w:val="18"/>
          <w:szCs w:val="18"/>
        </w:rPr>
        <w:t>о</w:t>
      </w:r>
      <w:r w:rsidRPr="00435CEB">
        <w:rPr>
          <w:rFonts w:ascii="Times New Roman" w:eastAsia="Times New Roman" w:hAnsi="Times New Roman" w:cs="Times New Roman"/>
          <w:color w:val="000000"/>
          <w:sz w:val="18"/>
          <w:szCs w:val="18"/>
        </w:rPr>
        <w:t xml:space="preserve">т 27.07.2010 </w:t>
      </w:r>
      <w:r w:rsidRPr="00435CEB">
        <w:rPr>
          <w:rFonts w:ascii="Times New Roman" w:eastAsia="Times New Roman" w:hAnsi="Times New Roman" w:cs="Times New Roman"/>
          <w:color w:val="000000"/>
          <w:w w:val="99"/>
          <w:sz w:val="18"/>
          <w:szCs w:val="18"/>
        </w:rPr>
        <w:t>№</w:t>
      </w:r>
      <w:r w:rsidRPr="00435CEB">
        <w:rPr>
          <w:rFonts w:ascii="Times New Roman" w:eastAsia="Times New Roman" w:hAnsi="Times New Roman" w:cs="Times New Roman"/>
          <w:color w:val="000000"/>
          <w:sz w:val="18"/>
          <w:szCs w:val="18"/>
        </w:rPr>
        <w:t>21</w:t>
      </w:r>
      <w:r w:rsidRPr="00435CEB">
        <w:rPr>
          <w:rFonts w:ascii="Times New Roman" w:eastAsia="Times New Roman" w:hAnsi="Times New Roman" w:cs="Times New Roman"/>
          <w:color w:val="000000"/>
          <w:spacing w:val="3"/>
          <w:sz w:val="18"/>
          <w:szCs w:val="18"/>
        </w:rPr>
        <w:t>0</w:t>
      </w:r>
      <w:r w:rsidRPr="00435CEB">
        <w:rPr>
          <w:rFonts w:ascii="Times New Roman" w:eastAsia="Times New Roman" w:hAnsi="Times New Roman" w:cs="Times New Roman"/>
          <w:color w:val="000000"/>
          <w:sz w:val="18"/>
          <w:szCs w:val="18"/>
        </w:rPr>
        <w:t xml:space="preserve">-ФЗ </w:t>
      </w:r>
      <w:r w:rsidRPr="00435CEB">
        <w:rPr>
          <w:rFonts w:ascii="Times New Roman" w:eastAsia="Times New Roman" w:hAnsi="Times New Roman" w:cs="Times New Roman"/>
          <w:color w:val="000000"/>
          <w:spacing w:val="-6"/>
          <w:sz w:val="18"/>
          <w:szCs w:val="18"/>
        </w:rPr>
        <w:t>«</w:t>
      </w:r>
      <w:r w:rsidRPr="00435CEB">
        <w:rPr>
          <w:rFonts w:ascii="Times New Roman" w:eastAsia="Times New Roman" w:hAnsi="Times New Roman" w:cs="Times New Roman"/>
          <w:color w:val="000000"/>
          <w:sz w:val="18"/>
          <w:szCs w:val="18"/>
        </w:rPr>
        <w:t>Об орган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ци</w:t>
      </w:r>
      <w:r w:rsidRPr="00435CEB">
        <w:rPr>
          <w:rFonts w:ascii="Times New Roman" w:eastAsia="Times New Roman" w:hAnsi="Times New Roman" w:cs="Times New Roman"/>
          <w:color w:val="000000"/>
          <w:sz w:val="18"/>
          <w:szCs w:val="18"/>
        </w:rPr>
        <w:t>и пр</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дос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ав</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2"/>
          <w:sz w:val="18"/>
          <w:szCs w:val="18"/>
        </w:rPr>
        <w:t>д</w:t>
      </w:r>
      <w:r w:rsidRPr="00435CEB">
        <w:rPr>
          <w:rFonts w:ascii="Times New Roman" w:eastAsia="Times New Roman" w:hAnsi="Times New Roman" w:cs="Times New Roman"/>
          <w:color w:val="000000"/>
          <w:sz w:val="18"/>
          <w:szCs w:val="18"/>
        </w:rPr>
        <w:t>ар</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тве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 xml:space="preserve">ых </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pacing w:val="1"/>
          <w:sz w:val="18"/>
          <w:szCs w:val="18"/>
        </w:rPr>
        <w:t xml:space="preserve"> м</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3"/>
          <w:w w:val="99"/>
          <w:sz w:val="18"/>
          <w:szCs w:val="18"/>
        </w:rPr>
        <w:t>н</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pacing w:val="1"/>
          <w:w w:val="99"/>
          <w:sz w:val="18"/>
          <w:szCs w:val="18"/>
        </w:rPr>
        <w:t>ц</w:t>
      </w:r>
      <w:r w:rsidRPr="00435CEB">
        <w:rPr>
          <w:rFonts w:ascii="Times New Roman" w:eastAsia="Times New Roman" w:hAnsi="Times New Roman" w:cs="Times New Roman"/>
          <w:color w:val="000000"/>
          <w:w w:val="99"/>
          <w:sz w:val="18"/>
          <w:szCs w:val="18"/>
        </w:rPr>
        <w:t>ип</w:t>
      </w:r>
      <w:r w:rsidRPr="00435CEB">
        <w:rPr>
          <w:rFonts w:ascii="Times New Roman" w:eastAsia="Times New Roman" w:hAnsi="Times New Roman" w:cs="Times New Roman"/>
          <w:color w:val="000000"/>
          <w:sz w:val="18"/>
          <w:szCs w:val="18"/>
        </w:rPr>
        <w:t>аль</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pacing w:val="-1"/>
          <w:sz w:val="18"/>
          <w:szCs w:val="18"/>
        </w:rPr>
        <w:t>ы</w:t>
      </w:r>
      <w:r w:rsidRPr="00435CEB">
        <w:rPr>
          <w:rFonts w:ascii="Times New Roman" w:eastAsia="Times New Roman" w:hAnsi="Times New Roman" w:cs="Times New Roman"/>
          <w:color w:val="000000"/>
          <w:sz w:val="18"/>
          <w:szCs w:val="18"/>
        </w:rPr>
        <w:t xml:space="preserve">х </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4"/>
          <w:sz w:val="18"/>
          <w:szCs w:val="18"/>
        </w:rPr>
        <w:t>г</w:t>
      </w:r>
      <w:r w:rsidRPr="00435CEB">
        <w:rPr>
          <w:rFonts w:ascii="Times New Roman" w:eastAsia="Times New Roman" w:hAnsi="Times New Roman" w:cs="Times New Roman"/>
          <w:color w:val="000000"/>
          <w:spacing w:val="-6"/>
          <w:sz w:val="18"/>
          <w:szCs w:val="18"/>
        </w:rPr>
        <w:t>»</w:t>
      </w:r>
      <w:r w:rsidRPr="00435CEB">
        <w:rPr>
          <w:rFonts w:ascii="Times New Roman" w:eastAsia="Times New Roman" w:hAnsi="Times New Roman" w:cs="Times New Roman"/>
          <w:color w:val="000000"/>
          <w:sz w:val="18"/>
          <w:szCs w:val="18"/>
        </w:rPr>
        <w:t>;</w:t>
      </w:r>
    </w:p>
    <w:p w:rsidR="00435CEB" w:rsidRPr="00435CEB" w:rsidRDefault="00435CEB" w:rsidP="00435CEB">
      <w:pPr>
        <w:widowControl w:val="0"/>
        <w:spacing w:after="0" w:line="240" w:lineRule="auto"/>
        <w:ind w:left="1" w:right="-41" w:firstLine="707"/>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w w:val="99"/>
          <w:sz w:val="18"/>
          <w:szCs w:val="18"/>
        </w:rPr>
        <w:t>Ф</w:t>
      </w:r>
      <w:r w:rsidRPr="00435CEB">
        <w:rPr>
          <w:rFonts w:ascii="Times New Roman" w:eastAsia="Times New Roman" w:hAnsi="Times New Roman" w:cs="Times New Roman"/>
          <w:color w:val="000000"/>
          <w:sz w:val="18"/>
          <w:szCs w:val="18"/>
        </w:rPr>
        <w:t>ед</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раль</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ым зако</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 xml:space="preserve">ом от 02.05.2006 </w:t>
      </w:r>
      <w:r w:rsidRPr="00435CEB">
        <w:rPr>
          <w:rFonts w:ascii="Times New Roman" w:eastAsia="Times New Roman" w:hAnsi="Times New Roman" w:cs="Times New Roman"/>
          <w:color w:val="000000"/>
          <w:w w:val="99"/>
          <w:sz w:val="18"/>
          <w:szCs w:val="18"/>
        </w:rPr>
        <w:t>№</w:t>
      </w:r>
      <w:r w:rsidRPr="00435CEB">
        <w:rPr>
          <w:rFonts w:ascii="Times New Roman" w:eastAsia="Times New Roman" w:hAnsi="Times New Roman" w:cs="Times New Roman"/>
          <w:color w:val="000000"/>
          <w:sz w:val="18"/>
          <w:szCs w:val="18"/>
        </w:rPr>
        <w:t xml:space="preserve"> 5</w:t>
      </w:r>
      <w:r w:rsidRPr="00435CEB">
        <w:rPr>
          <w:rFonts w:ascii="Times New Roman" w:eastAsia="Times New Roman" w:hAnsi="Times New Roman" w:cs="Times New Roman"/>
          <w:color w:val="000000"/>
          <w:spacing w:val="4"/>
          <w:sz w:val="18"/>
          <w:szCs w:val="18"/>
        </w:rPr>
        <w:t>9</w:t>
      </w:r>
      <w:r w:rsidRPr="00435CEB">
        <w:rPr>
          <w:rFonts w:ascii="Times New Roman" w:eastAsia="Times New Roman" w:hAnsi="Times New Roman" w:cs="Times New Roman"/>
          <w:color w:val="000000"/>
          <w:sz w:val="18"/>
          <w:szCs w:val="18"/>
        </w:rPr>
        <w:t xml:space="preserve">-ФЗ </w:t>
      </w:r>
      <w:r w:rsidRPr="00435CEB">
        <w:rPr>
          <w:rFonts w:ascii="Times New Roman" w:eastAsia="Times New Roman" w:hAnsi="Times New Roman" w:cs="Times New Roman"/>
          <w:color w:val="000000"/>
          <w:spacing w:val="-4"/>
          <w:sz w:val="18"/>
          <w:szCs w:val="18"/>
        </w:rPr>
        <w:t>«</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sz w:val="18"/>
          <w:szCs w:val="18"/>
        </w:rPr>
        <w:t xml:space="preserve"> п</w:t>
      </w:r>
      <w:r w:rsidRPr="00435CEB">
        <w:rPr>
          <w:rFonts w:ascii="Times New Roman" w:eastAsia="Times New Roman" w:hAnsi="Times New Roman" w:cs="Times New Roman"/>
          <w:color w:val="000000"/>
          <w:sz w:val="18"/>
          <w:szCs w:val="18"/>
        </w:rPr>
        <w:t>оряд</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 xml:space="preserve">е </w:t>
      </w:r>
      <w:r w:rsidRPr="00435CEB">
        <w:rPr>
          <w:rFonts w:ascii="Times New Roman" w:eastAsia="Times New Roman" w:hAnsi="Times New Roman" w:cs="Times New Roman"/>
          <w:color w:val="000000"/>
          <w:spacing w:val="1"/>
          <w:sz w:val="18"/>
          <w:szCs w:val="18"/>
        </w:rPr>
        <w:t>р</w:t>
      </w:r>
      <w:r w:rsidRPr="00435CEB">
        <w:rPr>
          <w:rFonts w:ascii="Times New Roman" w:eastAsia="Times New Roman" w:hAnsi="Times New Roman" w:cs="Times New Roman"/>
          <w:color w:val="000000"/>
          <w:sz w:val="18"/>
          <w:szCs w:val="18"/>
        </w:rPr>
        <w:t>ассмо</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ре</w:t>
      </w:r>
      <w:r w:rsidRPr="00435CEB">
        <w:rPr>
          <w:rFonts w:ascii="Times New Roman" w:eastAsia="Times New Roman" w:hAnsi="Times New Roman" w:cs="Times New Roman"/>
          <w:color w:val="000000"/>
          <w:spacing w:val="2"/>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я обра</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w w:val="99"/>
          <w:sz w:val="18"/>
          <w:szCs w:val="18"/>
        </w:rPr>
        <w:t>й г</w:t>
      </w:r>
      <w:r w:rsidRPr="00435CEB">
        <w:rPr>
          <w:rFonts w:ascii="Times New Roman" w:eastAsia="Times New Roman" w:hAnsi="Times New Roman" w:cs="Times New Roman"/>
          <w:color w:val="000000"/>
          <w:sz w:val="18"/>
          <w:szCs w:val="18"/>
        </w:rPr>
        <w:t>ражд</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w w:val="99"/>
          <w:sz w:val="18"/>
          <w:szCs w:val="18"/>
        </w:rPr>
        <w:t xml:space="preserve">н </w:t>
      </w:r>
      <w:r w:rsidRPr="00435CEB">
        <w:rPr>
          <w:rFonts w:ascii="Times New Roman" w:eastAsia="Times New Roman" w:hAnsi="Times New Roman" w:cs="Times New Roman"/>
          <w:color w:val="000000"/>
          <w:spacing w:val="1"/>
          <w:w w:val="99"/>
          <w:sz w:val="18"/>
          <w:szCs w:val="18"/>
        </w:rPr>
        <w:t>Р</w:t>
      </w:r>
      <w:r w:rsidRPr="00435CEB">
        <w:rPr>
          <w:rFonts w:ascii="Times New Roman" w:eastAsia="Times New Roman" w:hAnsi="Times New Roman" w:cs="Times New Roman"/>
          <w:color w:val="000000"/>
          <w:sz w:val="18"/>
          <w:szCs w:val="18"/>
        </w:rPr>
        <w:t>осс</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pacing w:val="1"/>
          <w:w w:val="99"/>
          <w:sz w:val="18"/>
          <w:szCs w:val="18"/>
        </w:rPr>
        <w:t>й</w:t>
      </w:r>
      <w:r w:rsidRPr="00435CEB">
        <w:rPr>
          <w:rFonts w:ascii="Times New Roman" w:eastAsia="Times New Roman" w:hAnsi="Times New Roman" w:cs="Times New Roman"/>
          <w:color w:val="000000"/>
          <w:sz w:val="18"/>
          <w:szCs w:val="18"/>
        </w:rPr>
        <w:t>ско</w:t>
      </w:r>
      <w:r w:rsidRPr="00435CEB">
        <w:rPr>
          <w:rFonts w:ascii="Times New Roman" w:eastAsia="Times New Roman" w:hAnsi="Times New Roman" w:cs="Times New Roman"/>
          <w:color w:val="000000"/>
          <w:w w:val="99"/>
          <w:sz w:val="18"/>
          <w:szCs w:val="18"/>
        </w:rPr>
        <w:t xml:space="preserve">й </w:t>
      </w:r>
      <w:r w:rsidRPr="00435CEB">
        <w:rPr>
          <w:rFonts w:ascii="Times New Roman" w:eastAsia="Times New Roman" w:hAnsi="Times New Roman" w:cs="Times New Roman"/>
          <w:color w:val="000000"/>
          <w:spacing w:val="-2"/>
          <w:w w:val="99"/>
          <w:sz w:val="18"/>
          <w:szCs w:val="18"/>
        </w:rPr>
        <w:t>Ф</w:t>
      </w:r>
      <w:r w:rsidRPr="00435CEB">
        <w:rPr>
          <w:rFonts w:ascii="Times New Roman" w:eastAsia="Times New Roman" w:hAnsi="Times New Roman" w:cs="Times New Roman"/>
          <w:color w:val="000000"/>
          <w:sz w:val="18"/>
          <w:szCs w:val="18"/>
        </w:rPr>
        <w:t>ед</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ра</w:t>
      </w:r>
      <w:r w:rsidRPr="00435CEB">
        <w:rPr>
          <w:rFonts w:ascii="Times New Roman" w:eastAsia="Times New Roman" w:hAnsi="Times New Roman" w:cs="Times New Roman"/>
          <w:color w:val="000000"/>
          <w:w w:val="99"/>
          <w:sz w:val="18"/>
          <w:szCs w:val="18"/>
        </w:rPr>
        <w:t>ц</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pacing w:val="5"/>
          <w:w w:val="99"/>
          <w:sz w:val="18"/>
          <w:szCs w:val="18"/>
        </w:rPr>
        <w:t>и</w:t>
      </w:r>
      <w:r w:rsidRPr="00435CEB">
        <w:rPr>
          <w:rFonts w:ascii="Times New Roman" w:eastAsia="Times New Roman" w:hAnsi="Times New Roman" w:cs="Times New Roman"/>
          <w:color w:val="000000"/>
          <w:spacing w:val="-8"/>
          <w:sz w:val="18"/>
          <w:szCs w:val="18"/>
        </w:rPr>
        <w:t>»</w:t>
      </w:r>
      <w:r w:rsidRPr="00435CEB">
        <w:rPr>
          <w:rFonts w:ascii="Times New Roman" w:eastAsia="Times New Roman" w:hAnsi="Times New Roman" w:cs="Times New Roman"/>
          <w:color w:val="000000"/>
          <w:sz w:val="18"/>
          <w:szCs w:val="18"/>
        </w:rPr>
        <w:t>;</w:t>
      </w:r>
    </w:p>
    <w:p w:rsidR="00435CEB" w:rsidRPr="00435CEB" w:rsidRDefault="00435CEB" w:rsidP="00435CEB">
      <w:pPr>
        <w:widowControl w:val="0"/>
        <w:spacing w:after="0" w:line="240" w:lineRule="auto"/>
        <w:ind w:left="1" w:right="-40" w:firstLine="707"/>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Зако</w:t>
      </w:r>
      <w:r w:rsidRPr="00435CEB">
        <w:rPr>
          <w:rFonts w:ascii="Times New Roman" w:eastAsia="Times New Roman" w:hAnsi="Times New Roman" w:cs="Times New Roman"/>
          <w:color w:val="000000"/>
          <w:w w:val="99"/>
          <w:sz w:val="18"/>
          <w:szCs w:val="18"/>
        </w:rPr>
        <w:t xml:space="preserve">н </w:t>
      </w:r>
      <w:r w:rsidRPr="00435CEB">
        <w:rPr>
          <w:rFonts w:ascii="Times New Roman" w:eastAsia="Times New Roman" w:hAnsi="Times New Roman" w:cs="Times New Roman"/>
          <w:color w:val="000000"/>
          <w:sz w:val="18"/>
          <w:szCs w:val="18"/>
        </w:rPr>
        <w:t>Крас</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оярско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 кр</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я о</w:t>
      </w:r>
      <w:r w:rsidRPr="00435CEB">
        <w:rPr>
          <w:rFonts w:ascii="Times New Roman" w:eastAsia="Times New Roman" w:hAnsi="Times New Roman" w:cs="Times New Roman"/>
          <w:color w:val="000000"/>
          <w:w w:val="99"/>
          <w:sz w:val="18"/>
          <w:szCs w:val="18"/>
        </w:rPr>
        <w:t xml:space="preserve">т </w:t>
      </w:r>
      <w:r w:rsidRPr="00435CEB">
        <w:rPr>
          <w:rFonts w:ascii="Times New Roman" w:eastAsia="Times New Roman" w:hAnsi="Times New Roman" w:cs="Times New Roman"/>
          <w:color w:val="000000"/>
          <w:sz w:val="18"/>
          <w:szCs w:val="18"/>
        </w:rPr>
        <w:t xml:space="preserve">04.12.2008 </w:t>
      </w:r>
      <w:r w:rsidRPr="00435CEB">
        <w:rPr>
          <w:rFonts w:ascii="Times New Roman" w:eastAsia="Times New Roman" w:hAnsi="Times New Roman" w:cs="Times New Roman"/>
          <w:color w:val="000000"/>
          <w:w w:val="99"/>
          <w:sz w:val="18"/>
          <w:szCs w:val="18"/>
        </w:rPr>
        <w:t>№</w:t>
      </w:r>
      <w:r w:rsidRPr="00435CEB">
        <w:rPr>
          <w:rFonts w:ascii="Times New Roman" w:eastAsia="Times New Roman" w:hAnsi="Times New Roman" w:cs="Times New Roman"/>
          <w:color w:val="000000"/>
          <w:spacing w:val="4"/>
          <w:sz w:val="18"/>
          <w:szCs w:val="18"/>
        </w:rPr>
        <w:t>7</w:t>
      </w:r>
      <w:r w:rsidRPr="00435CEB">
        <w:rPr>
          <w:rFonts w:ascii="Times New Roman" w:eastAsia="Times New Roman" w:hAnsi="Times New Roman" w:cs="Times New Roman"/>
          <w:color w:val="000000"/>
          <w:sz w:val="18"/>
          <w:szCs w:val="18"/>
        </w:rPr>
        <w:t xml:space="preserve">-2542 </w:t>
      </w:r>
      <w:r w:rsidRPr="00435CEB">
        <w:rPr>
          <w:rFonts w:ascii="Times New Roman" w:eastAsia="Times New Roman" w:hAnsi="Times New Roman" w:cs="Times New Roman"/>
          <w:color w:val="000000"/>
          <w:spacing w:val="-6"/>
          <w:sz w:val="18"/>
          <w:szCs w:val="18"/>
        </w:rPr>
        <w:t>«</w:t>
      </w:r>
      <w:r w:rsidRPr="00435CEB">
        <w:rPr>
          <w:rFonts w:ascii="Times New Roman" w:eastAsia="Times New Roman" w:hAnsi="Times New Roman" w:cs="Times New Roman"/>
          <w:color w:val="000000"/>
          <w:sz w:val="18"/>
          <w:szCs w:val="18"/>
        </w:rPr>
        <w:t>О ре</w:t>
      </w:r>
      <w:r w:rsidRPr="00435CEB">
        <w:rPr>
          <w:rFonts w:ascii="Times New Roman" w:eastAsia="Times New Roman" w:hAnsi="Times New Roman" w:cs="Times New Roman"/>
          <w:color w:val="000000"/>
          <w:spacing w:val="4"/>
          <w:sz w:val="18"/>
          <w:szCs w:val="18"/>
        </w:rPr>
        <w:t>г</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лирова</w:t>
      </w:r>
      <w:r w:rsidRPr="00435CEB">
        <w:rPr>
          <w:rFonts w:ascii="Times New Roman" w:eastAsia="Times New Roman" w:hAnsi="Times New Roman" w:cs="Times New Roman"/>
          <w:color w:val="000000"/>
          <w:spacing w:val="3"/>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и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ем</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ль</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pacing w:val="-2"/>
          <w:sz w:val="18"/>
          <w:szCs w:val="18"/>
        </w:rPr>
        <w:t>ы</w:t>
      </w:r>
      <w:r w:rsidRPr="00435CEB">
        <w:rPr>
          <w:rFonts w:ascii="Times New Roman" w:eastAsia="Times New Roman" w:hAnsi="Times New Roman" w:cs="Times New Roman"/>
          <w:color w:val="000000"/>
          <w:sz w:val="18"/>
          <w:szCs w:val="18"/>
        </w:rPr>
        <w:t>х от</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ш</w:t>
      </w:r>
      <w:r w:rsidRPr="00435CEB">
        <w:rPr>
          <w:rFonts w:ascii="Times New Roman" w:eastAsia="Times New Roman" w:hAnsi="Times New Roman" w:cs="Times New Roman"/>
          <w:color w:val="000000"/>
          <w:sz w:val="18"/>
          <w:szCs w:val="18"/>
        </w:rPr>
        <w:t>ен</w:t>
      </w:r>
      <w:r w:rsidRPr="00435CEB">
        <w:rPr>
          <w:rFonts w:ascii="Times New Roman" w:eastAsia="Times New Roman" w:hAnsi="Times New Roman" w:cs="Times New Roman"/>
          <w:color w:val="000000"/>
          <w:w w:val="99"/>
          <w:sz w:val="18"/>
          <w:szCs w:val="18"/>
        </w:rPr>
        <w:t>ий</w:t>
      </w:r>
      <w:r w:rsidRPr="00435CEB">
        <w:rPr>
          <w:rFonts w:ascii="Times New Roman" w:eastAsia="Times New Roman" w:hAnsi="Times New Roman" w:cs="Times New Roman"/>
          <w:color w:val="000000"/>
          <w:sz w:val="18"/>
          <w:szCs w:val="18"/>
        </w:rPr>
        <w:t xml:space="preserve"> в Крас</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оя</w:t>
      </w:r>
      <w:r w:rsidRPr="00435CEB">
        <w:rPr>
          <w:rFonts w:ascii="Times New Roman" w:eastAsia="Times New Roman" w:hAnsi="Times New Roman" w:cs="Times New Roman"/>
          <w:color w:val="000000"/>
          <w:spacing w:val="-1"/>
          <w:sz w:val="18"/>
          <w:szCs w:val="18"/>
        </w:rPr>
        <w:t>рс</w:t>
      </w:r>
      <w:r w:rsidRPr="00435CEB">
        <w:rPr>
          <w:rFonts w:ascii="Times New Roman" w:eastAsia="Times New Roman" w:hAnsi="Times New Roman" w:cs="Times New Roman"/>
          <w:color w:val="000000"/>
          <w:sz w:val="18"/>
          <w:szCs w:val="18"/>
        </w:rPr>
        <w:t>ком кра</w:t>
      </w:r>
      <w:r w:rsidRPr="00435CEB">
        <w:rPr>
          <w:rFonts w:ascii="Times New Roman" w:eastAsia="Times New Roman" w:hAnsi="Times New Roman" w:cs="Times New Roman"/>
          <w:color w:val="000000"/>
          <w:spacing w:val="3"/>
          <w:sz w:val="18"/>
          <w:szCs w:val="18"/>
        </w:rPr>
        <w:t>е</w:t>
      </w:r>
      <w:r w:rsidRPr="00435CEB">
        <w:rPr>
          <w:rFonts w:ascii="Times New Roman" w:eastAsia="Times New Roman" w:hAnsi="Times New Roman" w:cs="Times New Roman"/>
          <w:color w:val="000000"/>
          <w:spacing w:val="-6"/>
          <w:sz w:val="18"/>
          <w:szCs w:val="18"/>
        </w:rPr>
        <w:t>»</w:t>
      </w:r>
      <w:r w:rsidRPr="00435CEB">
        <w:rPr>
          <w:rFonts w:ascii="Times New Roman" w:eastAsia="Times New Roman" w:hAnsi="Times New Roman" w:cs="Times New Roman"/>
          <w:color w:val="000000"/>
          <w:sz w:val="18"/>
          <w:szCs w:val="18"/>
        </w:rPr>
        <w:t>;</w:t>
      </w:r>
    </w:p>
    <w:p w:rsidR="00435CEB" w:rsidRPr="00435CEB" w:rsidRDefault="00435CEB" w:rsidP="00435CEB">
      <w:pPr>
        <w:widowControl w:val="0"/>
        <w:spacing w:after="0" w:line="240" w:lineRule="auto"/>
        <w:ind w:left="708" w:right="-20"/>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 xml:space="preserve">Устав Новотроицкого сельсовета </w:t>
      </w:r>
      <w:r w:rsidRPr="00435CEB">
        <w:rPr>
          <w:rFonts w:ascii="Times New Roman" w:eastAsia="Times New Roman" w:hAnsi="Times New Roman" w:cs="Times New Roman"/>
          <w:color w:val="000000"/>
          <w:w w:val="99"/>
          <w:sz w:val="18"/>
          <w:szCs w:val="18"/>
        </w:rPr>
        <w:t>Ми</w:t>
      </w:r>
      <w:r w:rsidRPr="00435CEB">
        <w:rPr>
          <w:rFonts w:ascii="Times New Roman" w:eastAsia="Times New Roman" w:hAnsi="Times New Roman" w:cs="Times New Roman"/>
          <w:color w:val="000000"/>
          <w:spacing w:val="3"/>
          <w:w w:val="99"/>
          <w:sz w:val="18"/>
          <w:szCs w:val="18"/>
        </w:rPr>
        <w:t>н</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ско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 ра</w:t>
      </w:r>
      <w:r w:rsidRPr="00435CEB">
        <w:rPr>
          <w:rFonts w:ascii="Times New Roman" w:eastAsia="Times New Roman" w:hAnsi="Times New Roman" w:cs="Times New Roman"/>
          <w:color w:val="000000"/>
          <w:w w:val="99"/>
          <w:sz w:val="18"/>
          <w:szCs w:val="18"/>
        </w:rPr>
        <w:t>й</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а Кра</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оярского кр</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я;</w:t>
      </w:r>
    </w:p>
    <w:p w:rsidR="00435CEB" w:rsidRPr="00435CEB" w:rsidRDefault="00435CEB" w:rsidP="00435CEB">
      <w:pPr>
        <w:widowControl w:val="0"/>
        <w:spacing w:after="0" w:line="240" w:lineRule="auto"/>
        <w:ind w:right="-20"/>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w w:val="99"/>
          <w:sz w:val="18"/>
          <w:szCs w:val="18"/>
        </w:rPr>
        <w:t xml:space="preserve">  н</w:t>
      </w:r>
      <w:r w:rsidRPr="00435CEB">
        <w:rPr>
          <w:rFonts w:ascii="Times New Roman" w:eastAsia="Times New Roman" w:hAnsi="Times New Roman" w:cs="Times New Roman"/>
          <w:color w:val="000000"/>
          <w:sz w:val="18"/>
          <w:szCs w:val="18"/>
        </w:rPr>
        <w:t>астоящ</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w w:val="99"/>
          <w:sz w:val="18"/>
          <w:szCs w:val="18"/>
        </w:rPr>
        <w:t xml:space="preserve">й </w:t>
      </w:r>
      <w:r w:rsidRPr="00435CEB">
        <w:rPr>
          <w:rFonts w:ascii="Times New Roman" w:eastAsia="Times New Roman" w:hAnsi="Times New Roman" w:cs="Times New Roman"/>
          <w:color w:val="000000"/>
          <w:sz w:val="18"/>
          <w:szCs w:val="18"/>
        </w:rPr>
        <w:t>Адм</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стр</w:t>
      </w:r>
      <w:r w:rsidRPr="00435CEB">
        <w:rPr>
          <w:rFonts w:ascii="Times New Roman" w:eastAsia="Times New Roman" w:hAnsi="Times New Roman" w:cs="Times New Roman"/>
          <w:color w:val="000000"/>
          <w:spacing w:val="-2"/>
          <w:sz w:val="18"/>
          <w:szCs w:val="18"/>
        </w:rPr>
        <w:t>а</w:t>
      </w:r>
      <w:r w:rsidRPr="00435CEB">
        <w:rPr>
          <w:rFonts w:ascii="Times New Roman" w:eastAsia="Times New Roman" w:hAnsi="Times New Roman" w:cs="Times New Roman"/>
          <w:color w:val="000000"/>
          <w:sz w:val="18"/>
          <w:szCs w:val="18"/>
        </w:rPr>
        <w:t>тив</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ый регл</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м</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w:t>
      </w:r>
    </w:p>
    <w:p w:rsidR="00435CEB" w:rsidRPr="00435CEB" w:rsidRDefault="00435CEB" w:rsidP="00435CEB">
      <w:pPr>
        <w:spacing w:after="0" w:line="240" w:lineRule="auto"/>
        <w:rPr>
          <w:rFonts w:ascii="Times New Roman" w:eastAsia="Times New Roman" w:hAnsi="Times New Roman" w:cs="Times New Roman"/>
          <w:b/>
          <w:bCs/>
          <w:sz w:val="18"/>
          <w:szCs w:val="18"/>
        </w:rPr>
      </w:pPr>
    </w:p>
    <w:p w:rsidR="00435CEB" w:rsidRPr="00435CEB" w:rsidRDefault="00435CEB" w:rsidP="00435CEB">
      <w:pPr>
        <w:widowControl w:val="0"/>
        <w:spacing w:line="240" w:lineRule="auto"/>
        <w:ind w:left="2886" w:right="1428" w:hanging="941"/>
        <w:jc w:val="center"/>
        <w:rPr>
          <w:rFonts w:ascii="Times New Roman" w:hAnsi="Times New Roman" w:cs="Times New Roman"/>
          <w:sz w:val="18"/>
          <w:szCs w:val="18"/>
        </w:rPr>
      </w:pPr>
      <w:r w:rsidRPr="00435CEB">
        <w:rPr>
          <w:rFonts w:ascii="Times New Roman" w:eastAsia="Times New Roman" w:hAnsi="Times New Roman" w:cs="Times New Roman"/>
          <w:color w:val="000000"/>
          <w:sz w:val="18"/>
          <w:szCs w:val="18"/>
        </w:rPr>
        <w:t>И</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ч</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ы</w:t>
      </w:r>
      <w:r w:rsidRPr="00435CEB">
        <w:rPr>
          <w:rFonts w:ascii="Times New Roman" w:eastAsia="Times New Roman" w:hAnsi="Times New Roman" w:cs="Times New Roman"/>
          <w:color w:val="000000"/>
          <w:spacing w:val="1"/>
          <w:sz w:val="18"/>
          <w:szCs w:val="18"/>
        </w:rPr>
        <w:t>в</w:t>
      </w:r>
      <w:r w:rsidRPr="00435CEB">
        <w:rPr>
          <w:rFonts w:ascii="Times New Roman" w:eastAsia="Times New Roman" w:hAnsi="Times New Roman" w:cs="Times New Roman"/>
          <w:color w:val="000000"/>
          <w:sz w:val="18"/>
          <w:szCs w:val="18"/>
        </w:rPr>
        <w:t>ающ</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й</w:t>
      </w:r>
      <w:r w:rsidRPr="00435CEB">
        <w:rPr>
          <w:rFonts w:ascii="Times New Roman" w:eastAsia="Times New Roman" w:hAnsi="Times New Roman" w:cs="Times New Roman"/>
          <w:color w:val="000000"/>
          <w:spacing w:val="1"/>
          <w:sz w:val="18"/>
          <w:szCs w:val="18"/>
        </w:rPr>
        <w:t xml:space="preserve"> п</w:t>
      </w:r>
      <w:r w:rsidRPr="00435CEB">
        <w:rPr>
          <w:rFonts w:ascii="Times New Roman" w:eastAsia="Times New Roman" w:hAnsi="Times New Roman" w:cs="Times New Roman"/>
          <w:color w:val="000000"/>
          <w:sz w:val="18"/>
          <w:szCs w:val="18"/>
        </w:rPr>
        <w:t>ер</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ч</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w w:val="99"/>
          <w:sz w:val="18"/>
          <w:szCs w:val="18"/>
        </w:rPr>
        <w:t xml:space="preserve">ь </w:t>
      </w:r>
      <w:r w:rsidRPr="00435CEB">
        <w:rPr>
          <w:rFonts w:ascii="Times New Roman" w:eastAsia="Times New Roman" w:hAnsi="Times New Roman" w:cs="Times New Roman"/>
          <w:color w:val="000000"/>
          <w:sz w:val="18"/>
          <w:szCs w:val="18"/>
        </w:rPr>
        <w:t>до</w:t>
      </w:r>
      <w:r w:rsidRPr="00435CEB">
        <w:rPr>
          <w:rFonts w:ascii="Times New Roman" w:eastAsia="Times New Roman" w:hAnsi="Times New Roman" w:cs="Times New Roman"/>
          <w:color w:val="000000"/>
          <w:spacing w:val="4"/>
          <w:sz w:val="18"/>
          <w:szCs w:val="18"/>
        </w:rPr>
        <w:t>к</w:t>
      </w:r>
      <w:r w:rsidRPr="00435CEB">
        <w:rPr>
          <w:rFonts w:ascii="Times New Roman" w:eastAsia="Times New Roman" w:hAnsi="Times New Roman" w:cs="Times New Roman"/>
          <w:color w:val="000000"/>
          <w:spacing w:val="-5"/>
          <w:sz w:val="18"/>
          <w:szCs w:val="18"/>
        </w:rPr>
        <w:t>у</w:t>
      </w:r>
      <w:r w:rsidRPr="00435CEB">
        <w:rPr>
          <w:rFonts w:ascii="Times New Roman" w:eastAsia="Times New Roman" w:hAnsi="Times New Roman" w:cs="Times New Roman"/>
          <w:color w:val="000000"/>
          <w:sz w:val="18"/>
          <w:szCs w:val="18"/>
        </w:rPr>
        <w:t>мен</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ов, </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еоб</w:t>
      </w:r>
      <w:r w:rsidRPr="00435CEB">
        <w:rPr>
          <w:rFonts w:ascii="Times New Roman" w:eastAsia="Times New Roman" w:hAnsi="Times New Roman" w:cs="Times New Roman"/>
          <w:color w:val="000000"/>
          <w:spacing w:val="2"/>
          <w:sz w:val="18"/>
          <w:szCs w:val="18"/>
        </w:rPr>
        <w:t>х</w:t>
      </w:r>
      <w:r w:rsidRPr="00435CEB">
        <w:rPr>
          <w:rFonts w:ascii="Times New Roman" w:eastAsia="Times New Roman" w:hAnsi="Times New Roman" w:cs="Times New Roman"/>
          <w:color w:val="000000"/>
          <w:spacing w:val="-2"/>
          <w:sz w:val="18"/>
          <w:szCs w:val="18"/>
        </w:rPr>
        <w:t>о</w:t>
      </w:r>
      <w:r w:rsidRPr="00435CEB">
        <w:rPr>
          <w:rFonts w:ascii="Times New Roman" w:eastAsia="Times New Roman" w:hAnsi="Times New Roman" w:cs="Times New Roman"/>
          <w:color w:val="000000"/>
          <w:sz w:val="18"/>
          <w:szCs w:val="18"/>
        </w:rPr>
        <w:t>д</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мых для </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редос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авлен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ниципал</w:t>
      </w:r>
      <w:r w:rsidRPr="00435CEB">
        <w:rPr>
          <w:rFonts w:ascii="Times New Roman" w:eastAsia="Times New Roman" w:hAnsi="Times New Roman" w:cs="Times New Roman"/>
          <w:color w:val="000000"/>
          <w:w w:val="99"/>
          <w:sz w:val="18"/>
          <w:szCs w:val="18"/>
        </w:rPr>
        <w:t>ь</w:t>
      </w:r>
      <w:r w:rsidRPr="00435CEB">
        <w:rPr>
          <w:rFonts w:ascii="Times New Roman" w:eastAsia="Times New Roman" w:hAnsi="Times New Roman" w:cs="Times New Roman"/>
          <w:color w:val="000000"/>
          <w:sz w:val="18"/>
          <w:szCs w:val="18"/>
        </w:rPr>
        <w:t xml:space="preserve">ной </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ги</w:t>
      </w:r>
    </w:p>
    <w:p w:rsidR="00435CEB" w:rsidRPr="00435CEB" w:rsidRDefault="00435CEB" w:rsidP="00435CEB">
      <w:pPr>
        <w:widowControl w:val="0"/>
        <w:tabs>
          <w:tab w:val="left" w:pos="1359"/>
          <w:tab w:val="left" w:pos="2042"/>
          <w:tab w:val="left" w:pos="3412"/>
          <w:tab w:val="left" w:pos="5329"/>
          <w:tab w:val="left" w:pos="6305"/>
          <w:tab w:val="left" w:pos="7615"/>
          <w:tab w:val="left" w:pos="9253"/>
        </w:tabs>
        <w:spacing w:after="0" w:line="240" w:lineRule="auto"/>
        <w:ind w:left="1" w:right="-14" w:firstLine="707"/>
        <w:jc w:val="both"/>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2.9.</w:t>
      </w:r>
      <w:r w:rsidRPr="00435CEB">
        <w:rPr>
          <w:rFonts w:ascii="Times New Roman" w:eastAsia="Times New Roman" w:hAnsi="Times New Roman" w:cs="Times New Roman"/>
          <w:color w:val="000000"/>
          <w:sz w:val="18"/>
          <w:szCs w:val="18"/>
        </w:rPr>
        <w:tab/>
        <w:t>Для</w:t>
      </w:r>
      <w:r w:rsidRPr="00435CEB">
        <w:rPr>
          <w:rFonts w:ascii="Times New Roman" w:eastAsia="Times New Roman" w:hAnsi="Times New Roman" w:cs="Times New Roman"/>
          <w:color w:val="000000"/>
          <w:sz w:val="18"/>
          <w:szCs w:val="18"/>
        </w:rPr>
        <w:tab/>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3"/>
          <w:sz w:val="18"/>
          <w:szCs w:val="18"/>
        </w:rPr>
        <w:t>л</w:t>
      </w:r>
      <w:r w:rsidRPr="00435CEB">
        <w:rPr>
          <w:rFonts w:ascii="Times New Roman" w:eastAsia="Times New Roman" w:hAnsi="Times New Roman" w:cs="Times New Roman"/>
          <w:color w:val="000000"/>
          <w:spacing w:val="-5"/>
          <w:sz w:val="18"/>
          <w:szCs w:val="18"/>
        </w:rPr>
        <w:t>у</w:t>
      </w:r>
      <w:r w:rsidRPr="00435CEB">
        <w:rPr>
          <w:rFonts w:ascii="Times New Roman" w:eastAsia="Times New Roman" w:hAnsi="Times New Roman" w:cs="Times New Roman"/>
          <w:color w:val="000000"/>
          <w:spacing w:val="-1"/>
          <w:sz w:val="18"/>
          <w:szCs w:val="18"/>
        </w:rPr>
        <w:t>че</w:t>
      </w:r>
      <w:r w:rsidRPr="00435CEB">
        <w:rPr>
          <w:rFonts w:ascii="Times New Roman" w:eastAsia="Times New Roman" w:hAnsi="Times New Roman" w:cs="Times New Roman"/>
          <w:color w:val="000000"/>
          <w:w w:val="99"/>
          <w:sz w:val="18"/>
          <w:szCs w:val="18"/>
        </w:rPr>
        <w:t>ни</w:t>
      </w:r>
      <w:r w:rsidRPr="00435CEB">
        <w:rPr>
          <w:rFonts w:ascii="Times New Roman" w:eastAsia="Times New Roman" w:hAnsi="Times New Roman" w:cs="Times New Roman"/>
          <w:color w:val="000000"/>
          <w:sz w:val="18"/>
          <w:szCs w:val="18"/>
        </w:rPr>
        <w:t>я</w:t>
      </w:r>
      <w:r w:rsidRPr="00435CEB">
        <w:rPr>
          <w:rFonts w:ascii="Times New Roman" w:eastAsia="Times New Roman" w:hAnsi="Times New Roman" w:cs="Times New Roman"/>
          <w:color w:val="000000"/>
          <w:sz w:val="18"/>
          <w:szCs w:val="18"/>
        </w:rPr>
        <w:tab/>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ицип</w:t>
      </w:r>
      <w:r w:rsidRPr="00435CEB">
        <w:rPr>
          <w:rFonts w:ascii="Times New Roman" w:eastAsia="Times New Roman" w:hAnsi="Times New Roman" w:cs="Times New Roman"/>
          <w:color w:val="000000"/>
          <w:sz w:val="18"/>
          <w:szCs w:val="18"/>
        </w:rPr>
        <w:t>аль</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z w:val="18"/>
          <w:szCs w:val="18"/>
        </w:rPr>
        <w:t>й</w:t>
      </w:r>
      <w:r w:rsidRPr="00435CEB">
        <w:rPr>
          <w:rFonts w:ascii="Times New Roman" w:eastAsia="Times New Roman" w:hAnsi="Times New Roman" w:cs="Times New Roman"/>
          <w:color w:val="000000"/>
          <w:sz w:val="18"/>
          <w:szCs w:val="18"/>
        </w:rPr>
        <w:tab/>
      </w:r>
      <w:r w:rsidRPr="00435CEB">
        <w:rPr>
          <w:rFonts w:ascii="Times New Roman" w:eastAsia="Times New Roman" w:hAnsi="Times New Roman" w:cs="Times New Roman"/>
          <w:color w:val="000000"/>
          <w:spacing w:val="-7"/>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2"/>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ги</w:t>
      </w:r>
      <w:r w:rsidRPr="00435CEB">
        <w:rPr>
          <w:rFonts w:ascii="Times New Roman" w:eastAsia="Times New Roman" w:hAnsi="Times New Roman" w:cs="Times New Roman"/>
          <w:color w:val="000000"/>
          <w:sz w:val="18"/>
          <w:szCs w:val="18"/>
        </w:rPr>
        <w:tab/>
        <w:t>Заяви</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ел</w:t>
      </w:r>
      <w:r w:rsidRPr="00435CEB">
        <w:rPr>
          <w:rFonts w:ascii="Times New Roman" w:eastAsia="Times New Roman" w:hAnsi="Times New Roman" w:cs="Times New Roman"/>
          <w:color w:val="000000"/>
          <w:w w:val="99"/>
          <w:sz w:val="18"/>
          <w:szCs w:val="18"/>
        </w:rPr>
        <w:t>ь</w:t>
      </w:r>
      <w:r w:rsidRPr="00435CEB">
        <w:rPr>
          <w:rFonts w:ascii="Times New Roman" w:eastAsia="Times New Roman" w:hAnsi="Times New Roman" w:cs="Times New Roman"/>
          <w:color w:val="000000"/>
          <w:sz w:val="18"/>
          <w:szCs w:val="18"/>
        </w:rPr>
        <w:tab/>
        <w:t>пр</w:t>
      </w:r>
      <w:r w:rsidRPr="00435CEB">
        <w:rPr>
          <w:rFonts w:ascii="Times New Roman" w:eastAsia="Times New Roman" w:hAnsi="Times New Roman" w:cs="Times New Roman"/>
          <w:color w:val="000000"/>
          <w:spacing w:val="-2"/>
          <w:sz w:val="18"/>
          <w:szCs w:val="18"/>
        </w:rPr>
        <w:t>е</w:t>
      </w:r>
      <w:r w:rsidRPr="00435CEB">
        <w:rPr>
          <w:rFonts w:ascii="Times New Roman" w:eastAsia="Times New Roman" w:hAnsi="Times New Roman" w:cs="Times New Roman"/>
          <w:color w:val="000000"/>
          <w:sz w:val="18"/>
          <w:szCs w:val="18"/>
        </w:rPr>
        <w:t>дс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авля</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т</w:t>
      </w:r>
      <w:r w:rsidRPr="00435CEB">
        <w:rPr>
          <w:rFonts w:ascii="Times New Roman" w:eastAsia="Times New Roman" w:hAnsi="Times New Roman" w:cs="Times New Roman"/>
          <w:color w:val="000000"/>
          <w:sz w:val="18"/>
          <w:szCs w:val="18"/>
        </w:rPr>
        <w:tab/>
        <w:t>в У</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омоч</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pacing w:val="-1"/>
          <w:sz w:val="18"/>
          <w:szCs w:val="18"/>
        </w:rPr>
        <w:t>ы</w:t>
      </w:r>
      <w:r w:rsidRPr="00435CEB">
        <w:rPr>
          <w:rFonts w:ascii="Times New Roman" w:eastAsia="Times New Roman" w:hAnsi="Times New Roman" w:cs="Times New Roman"/>
          <w:color w:val="000000"/>
          <w:w w:val="99"/>
          <w:sz w:val="18"/>
          <w:szCs w:val="18"/>
        </w:rPr>
        <w:t xml:space="preserve">й </w:t>
      </w:r>
      <w:r w:rsidRPr="00435CEB">
        <w:rPr>
          <w:rFonts w:ascii="Times New Roman" w:eastAsia="Times New Roman" w:hAnsi="Times New Roman" w:cs="Times New Roman"/>
          <w:color w:val="000000"/>
          <w:sz w:val="18"/>
          <w:szCs w:val="18"/>
        </w:rPr>
        <w:t>ор</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 xml:space="preserve">н </w:t>
      </w:r>
      <w:r w:rsidRPr="00435CEB">
        <w:rPr>
          <w:rFonts w:ascii="Times New Roman" w:eastAsia="Times New Roman" w:hAnsi="Times New Roman" w:cs="Times New Roman"/>
          <w:color w:val="000000"/>
          <w:spacing w:val="1"/>
          <w:sz w:val="18"/>
          <w:szCs w:val="18"/>
        </w:rPr>
        <w:t>з</w:t>
      </w:r>
      <w:r w:rsidRPr="00435CEB">
        <w:rPr>
          <w:rFonts w:ascii="Times New Roman" w:eastAsia="Times New Roman" w:hAnsi="Times New Roman" w:cs="Times New Roman"/>
          <w:color w:val="000000"/>
          <w:sz w:val="18"/>
          <w:szCs w:val="18"/>
        </w:rPr>
        <w:t>аявлен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е о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редос</w:t>
      </w:r>
      <w:r w:rsidRPr="00435CEB">
        <w:rPr>
          <w:rFonts w:ascii="Times New Roman" w:eastAsia="Times New Roman" w:hAnsi="Times New Roman" w:cs="Times New Roman"/>
          <w:color w:val="000000"/>
          <w:spacing w:val="-2"/>
          <w:w w:val="99"/>
          <w:sz w:val="18"/>
          <w:szCs w:val="18"/>
        </w:rPr>
        <w:t>т</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ии </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ицип</w:t>
      </w:r>
      <w:r w:rsidRPr="00435CEB">
        <w:rPr>
          <w:rFonts w:ascii="Times New Roman" w:eastAsia="Times New Roman" w:hAnsi="Times New Roman" w:cs="Times New Roman"/>
          <w:color w:val="000000"/>
          <w:sz w:val="18"/>
          <w:szCs w:val="18"/>
        </w:rPr>
        <w:t>ал</w:t>
      </w:r>
      <w:r w:rsidRPr="00435CEB">
        <w:rPr>
          <w:rFonts w:ascii="Times New Roman" w:eastAsia="Times New Roman" w:hAnsi="Times New Roman" w:cs="Times New Roman"/>
          <w:color w:val="000000"/>
          <w:spacing w:val="-1"/>
          <w:sz w:val="18"/>
          <w:szCs w:val="18"/>
        </w:rPr>
        <w:t>ь</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z w:val="18"/>
          <w:szCs w:val="18"/>
        </w:rPr>
        <w:t xml:space="preserve">й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2"/>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 xml:space="preserve">ги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о форме со</w:t>
      </w:r>
      <w:r w:rsidRPr="00435CEB">
        <w:rPr>
          <w:rFonts w:ascii="Times New Roman" w:eastAsia="Times New Roman" w:hAnsi="Times New Roman" w:cs="Times New Roman"/>
          <w:color w:val="000000"/>
          <w:w w:val="99"/>
          <w:sz w:val="18"/>
          <w:szCs w:val="18"/>
        </w:rPr>
        <w:t>гл</w:t>
      </w:r>
      <w:r w:rsidRPr="00435CEB">
        <w:rPr>
          <w:rFonts w:ascii="Times New Roman" w:eastAsia="Times New Roman" w:hAnsi="Times New Roman" w:cs="Times New Roman"/>
          <w:color w:val="000000"/>
          <w:spacing w:val="-1"/>
          <w:sz w:val="18"/>
          <w:szCs w:val="18"/>
        </w:rPr>
        <w:t>ас</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ложе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 xml:space="preserve">ю </w:t>
      </w:r>
      <w:r w:rsidRPr="00435CEB">
        <w:rPr>
          <w:rFonts w:ascii="Times New Roman" w:eastAsia="Times New Roman" w:hAnsi="Times New Roman" w:cs="Times New Roman"/>
          <w:color w:val="000000"/>
          <w:w w:val="99"/>
          <w:sz w:val="18"/>
          <w:szCs w:val="18"/>
        </w:rPr>
        <w:t xml:space="preserve">№ </w:t>
      </w:r>
      <w:r w:rsidRPr="00435CEB">
        <w:rPr>
          <w:rFonts w:ascii="Times New Roman" w:eastAsia="Times New Roman" w:hAnsi="Times New Roman" w:cs="Times New Roman"/>
          <w:color w:val="000000"/>
          <w:sz w:val="18"/>
          <w:szCs w:val="18"/>
        </w:rPr>
        <w:t xml:space="preserve">3 </w:t>
      </w:r>
      <w:r w:rsidRPr="00435CEB">
        <w:rPr>
          <w:rFonts w:ascii="Times New Roman" w:eastAsia="Times New Roman" w:hAnsi="Times New Roman" w:cs="Times New Roman"/>
          <w:color w:val="000000"/>
          <w:spacing w:val="1"/>
          <w:sz w:val="18"/>
          <w:szCs w:val="18"/>
        </w:rPr>
        <w:t xml:space="preserve">к </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оя</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pacing w:val="2"/>
          <w:sz w:val="18"/>
          <w:szCs w:val="18"/>
        </w:rPr>
        <w:t>е</w:t>
      </w:r>
      <w:r w:rsidRPr="00435CEB">
        <w:rPr>
          <w:rFonts w:ascii="Times New Roman" w:eastAsia="Times New Roman" w:hAnsi="Times New Roman" w:cs="Times New Roman"/>
          <w:color w:val="000000"/>
          <w:spacing w:val="4"/>
          <w:sz w:val="18"/>
          <w:szCs w:val="18"/>
        </w:rPr>
        <w:t>м</w:t>
      </w:r>
      <w:r w:rsidRPr="00435CEB">
        <w:rPr>
          <w:rFonts w:ascii="Times New Roman" w:eastAsia="Times New Roman" w:hAnsi="Times New Roman" w:cs="Times New Roman"/>
          <w:color w:val="000000"/>
          <w:sz w:val="18"/>
          <w:szCs w:val="18"/>
        </w:rPr>
        <w:t>у Адми</w:t>
      </w:r>
      <w:r w:rsidRPr="00435CEB">
        <w:rPr>
          <w:rFonts w:ascii="Times New Roman" w:eastAsia="Times New Roman" w:hAnsi="Times New Roman" w:cs="Times New Roman"/>
          <w:color w:val="000000"/>
          <w:spacing w:val="1"/>
          <w:sz w:val="18"/>
          <w:szCs w:val="18"/>
        </w:rPr>
        <w:t>ни</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ра</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pacing w:val="-1"/>
          <w:sz w:val="18"/>
          <w:szCs w:val="18"/>
        </w:rPr>
        <w:t>в</w:t>
      </w:r>
      <w:r w:rsidRPr="00435CEB">
        <w:rPr>
          <w:rFonts w:ascii="Times New Roman" w:eastAsia="Times New Roman" w:hAnsi="Times New Roman" w:cs="Times New Roman"/>
          <w:color w:val="000000"/>
          <w:sz w:val="18"/>
          <w:szCs w:val="18"/>
        </w:rPr>
        <w:t>но</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 xml:space="preserve">у </w:t>
      </w:r>
      <w:r w:rsidRPr="00435CEB">
        <w:rPr>
          <w:rFonts w:ascii="Times New Roman" w:eastAsia="Times New Roman" w:hAnsi="Times New Roman" w:cs="Times New Roman"/>
          <w:color w:val="000000"/>
          <w:spacing w:val="2"/>
          <w:sz w:val="18"/>
          <w:szCs w:val="18"/>
        </w:rPr>
        <w:t>р</w:t>
      </w:r>
      <w:r w:rsidRPr="00435CEB">
        <w:rPr>
          <w:rFonts w:ascii="Times New Roman" w:eastAsia="Times New Roman" w:hAnsi="Times New Roman" w:cs="Times New Roman"/>
          <w:color w:val="000000"/>
          <w:sz w:val="18"/>
          <w:szCs w:val="18"/>
        </w:rPr>
        <w:t>егла</w:t>
      </w:r>
      <w:r w:rsidRPr="00435CEB">
        <w:rPr>
          <w:rFonts w:ascii="Times New Roman" w:eastAsia="Times New Roman" w:hAnsi="Times New Roman" w:cs="Times New Roman"/>
          <w:color w:val="000000"/>
          <w:spacing w:val="-1"/>
          <w:sz w:val="18"/>
          <w:szCs w:val="18"/>
        </w:rPr>
        <w:t>ме</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pacing w:val="5"/>
          <w:w w:val="99"/>
          <w:sz w:val="18"/>
          <w:szCs w:val="18"/>
        </w:rPr>
        <w:t>т</w:t>
      </w:r>
      <w:r w:rsidRPr="00435CEB">
        <w:rPr>
          <w:rFonts w:ascii="Times New Roman" w:eastAsia="Times New Roman" w:hAnsi="Times New Roman" w:cs="Times New Roman"/>
          <w:color w:val="000000"/>
          <w:sz w:val="18"/>
          <w:szCs w:val="18"/>
        </w:rPr>
        <w:t>у од</w:t>
      </w:r>
      <w:r w:rsidRPr="00435CEB">
        <w:rPr>
          <w:rFonts w:ascii="Times New Roman" w:eastAsia="Times New Roman" w:hAnsi="Times New Roman" w:cs="Times New Roman"/>
          <w:color w:val="000000"/>
          <w:spacing w:val="1"/>
          <w:w w:val="99"/>
          <w:sz w:val="18"/>
          <w:szCs w:val="18"/>
        </w:rPr>
        <w:t>ни</w:t>
      </w:r>
      <w:r w:rsidRPr="00435CEB">
        <w:rPr>
          <w:rFonts w:ascii="Times New Roman" w:eastAsia="Times New Roman" w:hAnsi="Times New Roman" w:cs="Times New Roman"/>
          <w:color w:val="000000"/>
          <w:sz w:val="18"/>
          <w:szCs w:val="18"/>
        </w:rPr>
        <w:t xml:space="preserve">м </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 xml:space="preserve"> с</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4"/>
          <w:sz w:val="18"/>
          <w:szCs w:val="18"/>
        </w:rPr>
        <w:t>д</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w w:val="99"/>
          <w:sz w:val="18"/>
          <w:szCs w:val="18"/>
        </w:rPr>
        <w:t>ю</w:t>
      </w:r>
      <w:r w:rsidRPr="00435CEB">
        <w:rPr>
          <w:rFonts w:ascii="Times New Roman" w:eastAsia="Times New Roman" w:hAnsi="Times New Roman" w:cs="Times New Roman"/>
          <w:color w:val="000000"/>
          <w:sz w:val="18"/>
          <w:szCs w:val="18"/>
        </w:rPr>
        <w:t>щ</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х с</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 xml:space="preserve">особов </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о л</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ч</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w w:val="99"/>
          <w:sz w:val="18"/>
          <w:szCs w:val="18"/>
        </w:rPr>
        <w:t xml:space="preserve">у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мо</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рен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pacing w:val="1"/>
          <w:w w:val="99"/>
          <w:sz w:val="18"/>
          <w:szCs w:val="18"/>
        </w:rPr>
        <w:t>ю</w:t>
      </w:r>
      <w:r w:rsidRPr="00435CEB">
        <w:rPr>
          <w:rFonts w:ascii="Times New Roman" w:eastAsia="Times New Roman" w:hAnsi="Times New Roman" w:cs="Times New Roman"/>
          <w:color w:val="000000"/>
          <w:sz w:val="18"/>
          <w:szCs w:val="18"/>
        </w:rPr>
        <w:t>:</w:t>
      </w:r>
    </w:p>
    <w:p w:rsidR="00435CEB" w:rsidRPr="00435CEB" w:rsidRDefault="00435CEB" w:rsidP="00435CEB">
      <w:pPr>
        <w:widowControl w:val="0"/>
        <w:spacing w:after="0" w:line="240" w:lineRule="auto"/>
        <w:ind w:left="708" w:right="-20"/>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 xml:space="preserve">2.9.1. в </w:t>
      </w:r>
      <w:r w:rsidRPr="00435CEB">
        <w:rPr>
          <w:rFonts w:ascii="Times New Roman" w:eastAsia="Times New Roman" w:hAnsi="Times New Roman" w:cs="Times New Roman"/>
          <w:color w:val="000000"/>
          <w:w w:val="99"/>
          <w:sz w:val="18"/>
          <w:szCs w:val="18"/>
        </w:rPr>
        <w:t>э</w:t>
      </w:r>
      <w:r w:rsidRPr="00435CEB">
        <w:rPr>
          <w:rFonts w:ascii="Times New Roman" w:eastAsia="Times New Roman" w:hAnsi="Times New Roman" w:cs="Times New Roman"/>
          <w:color w:val="000000"/>
          <w:sz w:val="18"/>
          <w:szCs w:val="18"/>
        </w:rPr>
        <w:t>лектро</w:t>
      </w:r>
      <w:r w:rsidRPr="00435CEB">
        <w:rPr>
          <w:rFonts w:ascii="Times New Roman" w:eastAsia="Times New Roman" w:hAnsi="Times New Roman" w:cs="Times New Roman"/>
          <w:color w:val="000000"/>
          <w:spacing w:val="1"/>
          <w:w w:val="99"/>
          <w:sz w:val="18"/>
          <w:szCs w:val="18"/>
        </w:rPr>
        <w:t>нн</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w w:val="99"/>
          <w:sz w:val="18"/>
          <w:szCs w:val="18"/>
        </w:rPr>
        <w:t>й</w:t>
      </w:r>
      <w:r w:rsidRPr="00435CEB">
        <w:rPr>
          <w:rFonts w:ascii="Times New Roman" w:eastAsia="Times New Roman" w:hAnsi="Times New Roman" w:cs="Times New Roman"/>
          <w:color w:val="000000"/>
          <w:sz w:val="18"/>
          <w:szCs w:val="18"/>
        </w:rPr>
        <w:t xml:space="preserve"> ф</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z w:val="18"/>
          <w:szCs w:val="18"/>
        </w:rPr>
        <w:t>рме поср</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дс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вом ЕПГУ:</w:t>
      </w:r>
    </w:p>
    <w:p w:rsidR="00435CEB" w:rsidRPr="00435CEB" w:rsidRDefault="00435CEB" w:rsidP="00435CEB">
      <w:pPr>
        <w:widowControl w:val="0"/>
        <w:tabs>
          <w:tab w:val="left" w:pos="1289"/>
          <w:tab w:val="left" w:pos="2685"/>
          <w:tab w:val="left" w:pos="4225"/>
          <w:tab w:val="left" w:pos="5664"/>
          <w:tab w:val="left" w:pos="7316"/>
          <w:tab w:val="left" w:pos="9241"/>
        </w:tabs>
        <w:spacing w:after="0" w:line="240" w:lineRule="auto"/>
        <w:ind w:left="1" w:right="-19" w:firstLine="707"/>
        <w:jc w:val="both"/>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 xml:space="preserve">) </w:t>
      </w:r>
      <w:r w:rsidRPr="00435CEB">
        <w:rPr>
          <w:rFonts w:ascii="Times New Roman" w:eastAsia="Times New Roman" w:hAnsi="Times New Roman" w:cs="Times New Roman"/>
          <w:color w:val="000000"/>
          <w:sz w:val="18"/>
          <w:szCs w:val="18"/>
        </w:rPr>
        <w:t>В с</w:t>
      </w:r>
      <w:r w:rsidRPr="00435CEB">
        <w:rPr>
          <w:rFonts w:ascii="Times New Roman" w:eastAsia="Times New Roman" w:hAnsi="Times New Roman" w:cs="Times New Roman"/>
          <w:color w:val="000000"/>
          <w:spacing w:val="4"/>
          <w:sz w:val="18"/>
          <w:szCs w:val="18"/>
        </w:rPr>
        <w:t>л</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 xml:space="preserve">чае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ред</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3"/>
          <w:sz w:val="18"/>
          <w:szCs w:val="18"/>
        </w:rPr>
        <w:t>т</w:t>
      </w:r>
      <w:r w:rsidRPr="00435CEB">
        <w:rPr>
          <w:rFonts w:ascii="Times New Roman" w:eastAsia="Times New Roman" w:hAnsi="Times New Roman" w:cs="Times New Roman"/>
          <w:color w:val="000000"/>
          <w:sz w:val="18"/>
          <w:szCs w:val="18"/>
        </w:rPr>
        <w:t>авле</w:t>
      </w:r>
      <w:r w:rsidRPr="00435CEB">
        <w:rPr>
          <w:rFonts w:ascii="Times New Roman" w:eastAsia="Times New Roman" w:hAnsi="Times New Roman" w:cs="Times New Roman"/>
          <w:color w:val="000000"/>
          <w:spacing w:val="1"/>
          <w:w w:val="99"/>
          <w:sz w:val="18"/>
          <w:szCs w:val="18"/>
        </w:rPr>
        <w:t>ни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аявлен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я и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рилаг</w:t>
      </w:r>
      <w:r w:rsidRPr="00435CEB">
        <w:rPr>
          <w:rFonts w:ascii="Times New Roman" w:eastAsia="Times New Roman" w:hAnsi="Times New Roman" w:cs="Times New Roman"/>
          <w:color w:val="000000"/>
          <w:spacing w:val="-1"/>
          <w:sz w:val="18"/>
          <w:szCs w:val="18"/>
        </w:rPr>
        <w:t>ае</w:t>
      </w:r>
      <w:r w:rsidRPr="00435CEB">
        <w:rPr>
          <w:rFonts w:ascii="Times New Roman" w:eastAsia="Times New Roman" w:hAnsi="Times New Roman" w:cs="Times New Roman"/>
          <w:color w:val="000000"/>
          <w:sz w:val="18"/>
          <w:szCs w:val="18"/>
        </w:rPr>
        <w:t xml:space="preserve">мых к </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у до</w:t>
      </w:r>
      <w:r w:rsidRPr="00435CEB">
        <w:rPr>
          <w:rFonts w:ascii="Times New Roman" w:eastAsia="Times New Roman" w:hAnsi="Times New Roman" w:cs="Times New Roman"/>
          <w:color w:val="000000"/>
          <w:spacing w:val="6"/>
          <w:sz w:val="18"/>
          <w:szCs w:val="18"/>
        </w:rPr>
        <w:t>к</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ен</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ов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ка</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ым с</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особом За</w:t>
      </w:r>
      <w:r w:rsidRPr="00435CEB">
        <w:rPr>
          <w:rFonts w:ascii="Times New Roman" w:eastAsia="Times New Roman" w:hAnsi="Times New Roman" w:cs="Times New Roman"/>
          <w:color w:val="000000"/>
          <w:spacing w:val="1"/>
          <w:sz w:val="18"/>
          <w:szCs w:val="18"/>
        </w:rPr>
        <w:t>я</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тел</w:t>
      </w:r>
      <w:r w:rsidRPr="00435CEB">
        <w:rPr>
          <w:rFonts w:ascii="Times New Roman" w:eastAsia="Times New Roman" w:hAnsi="Times New Roman" w:cs="Times New Roman"/>
          <w:color w:val="000000"/>
          <w:spacing w:val="1"/>
          <w:sz w:val="18"/>
          <w:szCs w:val="18"/>
        </w:rPr>
        <w:t>ь</w:t>
      </w:r>
      <w:r w:rsidRPr="00435CEB">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рошед</w:t>
      </w:r>
      <w:r w:rsidRPr="00435CEB">
        <w:rPr>
          <w:rFonts w:ascii="Times New Roman" w:eastAsia="Times New Roman" w:hAnsi="Times New Roman" w:cs="Times New Roman"/>
          <w:color w:val="000000"/>
          <w:w w:val="99"/>
          <w:sz w:val="18"/>
          <w:szCs w:val="18"/>
        </w:rPr>
        <w:t>ш</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й</w:t>
      </w:r>
      <w:r w:rsidRPr="00435CEB">
        <w:rPr>
          <w:rFonts w:ascii="Times New Roman" w:eastAsia="Times New Roman" w:hAnsi="Times New Roman" w:cs="Times New Roman"/>
          <w:color w:val="000000"/>
          <w:sz w:val="18"/>
          <w:szCs w:val="18"/>
        </w:rPr>
        <w:tab/>
        <w:t>проц</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2"/>
          <w:sz w:val="18"/>
          <w:szCs w:val="18"/>
        </w:rPr>
        <w:t>д</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ры</w:t>
      </w:r>
      <w:r w:rsidRPr="00435CEB">
        <w:rPr>
          <w:rFonts w:ascii="Times New Roman" w:eastAsia="Times New Roman" w:hAnsi="Times New Roman" w:cs="Times New Roman"/>
          <w:color w:val="000000"/>
          <w:sz w:val="18"/>
          <w:szCs w:val="18"/>
        </w:rPr>
        <w:tab/>
        <w:t>регис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рац</w:t>
      </w:r>
      <w:r w:rsidRPr="00435CEB">
        <w:rPr>
          <w:rFonts w:ascii="Times New Roman" w:eastAsia="Times New Roman" w:hAnsi="Times New Roman" w:cs="Times New Roman"/>
          <w:color w:val="000000"/>
          <w:spacing w:val="1"/>
          <w:sz w:val="18"/>
          <w:szCs w:val="18"/>
        </w:rPr>
        <w:t>ии</w:t>
      </w:r>
      <w:r w:rsidRPr="00435CEB">
        <w:rPr>
          <w:rFonts w:ascii="Times New Roman" w:eastAsia="Times New Roman" w:hAnsi="Times New Roman" w:cs="Times New Roman"/>
          <w:color w:val="000000"/>
          <w:sz w:val="18"/>
          <w:szCs w:val="18"/>
        </w:rPr>
        <w:t>,</w:t>
      </w:r>
      <w:r w:rsidRPr="00435CEB">
        <w:rPr>
          <w:rFonts w:ascii="Times New Roman" w:eastAsia="Times New Roman" w:hAnsi="Times New Roman" w:cs="Times New Roman"/>
          <w:color w:val="000000"/>
          <w:sz w:val="18"/>
          <w:szCs w:val="18"/>
        </w:rPr>
        <w:tab/>
        <w:t>иден</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2"/>
          <w:sz w:val="18"/>
          <w:szCs w:val="18"/>
        </w:rPr>
        <w:t>и</w:t>
      </w:r>
      <w:r w:rsidRPr="00435CEB">
        <w:rPr>
          <w:rFonts w:ascii="Times New Roman" w:eastAsia="Times New Roman" w:hAnsi="Times New Roman" w:cs="Times New Roman"/>
          <w:color w:val="000000"/>
          <w:sz w:val="18"/>
          <w:szCs w:val="18"/>
        </w:rPr>
        <w:t>фика</w:t>
      </w:r>
      <w:r w:rsidRPr="00435CEB">
        <w:rPr>
          <w:rFonts w:ascii="Times New Roman" w:eastAsia="Times New Roman" w:hAnsi="Times New Roman" w:cs="Times New Roman"/>
          <w:color w:val="000000"/>
          <w:w w:val="99"/>
          <w:sz w:val="18"/>
          <w:szCs w:val="18"/>
        </w:rPr>
        <w:t>ции</w:t>
      </w:r>
      <w:r w:rsidRPr="00435CEB">
        <w:rPr>
          <w:rFonts w:ascii="Times New Roman" w:eastAsia="Times New Roman" w:hAnsi="Times New Roman" w:cs="Times New Roman"/>
          <w:color w:val="000000"/>
          <w:sz w:val="18"/>
          <w:szCs w:val="18"/>
        </w:rPr>
        <w:tab/>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те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т</w:t>
      </w:r>
      <w:r w:rsidRPr="00435CEB">
        <w:rPr>
          <w:rFonts w:ascii="Times New Roman" w:eastAsia="Times New Roman" w:hAnsi="Times New Roman" w:cs="Times New Roman"/>
          <w:color w:val="000000"/>
          <w:spacing w:val="2"/>
          <w:w w:val="99"/>
          <w:sz w:val="18"/>
          <w:szCs w:val="18"/>
        </w:rPr>
        <w:t>и</w:t>
      </w:r>
      <w:r w:rsidRPr="00435CEB">
        <w:rPr>
          <w:rFonts w:ascii="Times New Roman" w:eastAsia="Times New Roman" w:hAnsi="Times New Roman" w:cs="Times New Roman"/>
          <w:color w:val="000000"/>
          <w:sz w:val="18"/>
          <w:szCs w:val="18"/>
        </w:rPr>
        <w:t>ф</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w w:val="99"/>
          <w:sz w:val="18"/>
          <w:szCs w:val="18"/>
        </w:rPr>
        <w:t>ц</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z w:val="18"/>
          <w:szCs w:val="18"/>
        </w:rPr>
        <w:t xml:space="preserve">с </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ол</w:t>
      </w:r>
      <w:r w:rsidRPr="00435CEB">
        <w:rPr>
          <w:rFonts w:ascii="Times New Roman" w:eastAsia="Times New Roman" w:hAnsi="Times New Roman" w:cs="Times New Roman"/>
          <w:color w:val="000000"/>
          <w:spacing w:val="1"/>
          <w:sz w:val="18"/>
          <w:szCs w:val="18"/>
        </w:rPr>
        <w:t>ьз</w:t>
      </w:r>
      <w:r w:rsidRPr="00435CEB">
        <w:rPr>
          <w:rFonts w:ascii="Times New Roman" w:eastAsia="Times New Roman" w:hAnsi="Times New Roman" w:cs="Times New Roman"/>
          <w:color w:val="000000"/>
          <w:sz w:val="18"/>
          <w:szCs w:val="18"/>
        </w:rPr>
        <w:t>ован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ем федерал</w:t>
      </w:r>
      <w:r w:rsidRPr="00435CEB">
        <w:rPr>
          <w:rFonts w:ascii="Times New Roman" w:eastAsia="Times New Roman" w:hAnsi="Times New Roman" w:cs="Times New Roman"/>
          <w:color w:val="000000"/>
          <w:w w:val="99"/>
          <w:sz w:val="18"/>
          <w:szCs w:val="18"/>
        </w:rPr>
        <w:t>ь</w:t>
      </w:r>
      <w:r w:rsidRPr="00435CEB">
        <w:rPr>
          <w:rFonts w:ascii="Times New Roman" w:eastAsia="Times New Roman" w:hAnsi="Times New Roman" w:cs="Times New Roman"/>
          <w:color w:val="000000"/>
          <w:sz w:val="18"/>
          <w:szCs w:val="18"/>
        </w:rPr>
        <w:t>ной го</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5"/>
          <w:sz w:val="18"/>
          <w:szCs w:val="18"/>
        </w:rPr>
        <w:t>у</w:t>
      </w:r>
      <w:r w:rsidRPr="00435CEB">
        <w:rPr>
          <w:rFonts w:ascii="Times New Roman" w:eastAsia="Times New Roman" w:hAnsi="Times New Roman" w:cs="Times New Roman"/>
          <w:color w:val="000000"/>
          <w:sz w:val="18"/>
          <w:szCs w:val="18"/>
        </w:rPr>
        <w:t>дарс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нной информац</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pacing w:val="-2"/>
          <w:sz w:val="18"/>
          <w:szCs w:val="18"/>
        </w:rPr>
        <w:t>о</w:t>
      </w:r>
      <w:r w:rsidRPr="00435CEB">
        <w:rPr>
          <w:rFonts w:ascii="Times New Roman" w:eastAsia="Times New Roman" w:hAnsi="Times New Roman" w:cs="Times New Roman"/>
          <w:color w:val="000000"/>
          <w:w w:val="99"/>
          <w:sz w:val="18"/>
          <w:szCs w:val="18"/>
        </w:rPr>
        <w:t>й</w:t>
      </w:r>
      <w:r w:rsidRPr="00435CEB">
        <w:rPr>
          <w:rFonts w:ascii="Times New Roman" w:eastAsia="Times New Roman" w:hAnsi="Times New Roman" w:cs="Times New Roman"/>
          <w:color w:val="000000"/>
          <w:sz w:val="18"/>
          <w:szCs w:val="18"/>
        </w:rPr>
        <w:t xml:space="preserve"> с</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сте</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 xml:space="preserve">ы </w:t>
      </w:r>
      <w:r w:rsidRPr="00435CEB">
        <w:rPr>
          <w:rFonts w:ascii="Times New Roman" w:eastAsia="Times New Roman" w:hAnsi="Times New Roman" w:cs="Times New Roman"/>
          <w:color w:val="000000"/>
          <w:spacing w:val="-6"/>
          <w:sz w:val="18"/>
          <w:szCs w:val="18"/>
        </w:rPr>
        <w:t>«</w:t>
      </w:r>
      <w:r w:rsidRPr="00435CEB">
        <w:rPr>
          <w:rFonts w:ascii="Times New Roman" w:eastAsia="Times New Roman" w:hAnsi="Times New Roman" w:cs="Times New Roman"/>
          <w:color w:val="000000"/>
          <w:sz w:val="18"/>
          <w:szCs w:val="18"/>
        </w:rPr>
        <w:t>Ед</w:t>
      </w:r>
      <w:r w:rsidRPr="00435CEB">
        <w:rPr>
          <w:rFonts w:ascii="Times New Roman" w:eastAsia="Times New Roman" w:hAnsi="Times New Roman" w:cs="Times New Roman"/>
          <w:color w:val="000000"/>
          <w:spacing w:val="1"/>
          <w:w w:val="99"/>
          <w:sz w:val="18"/>
          <w:szCs w:val="18"/>
        </w:rPr>
        <w:t>ин</w:t>
      </w:r>
      <w:r w:rsidRPr="00435CEB">
        <w:rPr>
          <w:rFonts w:ascii="Times New Roman" w:eastAsia="Times New Roman" w:hAnsi="Times New Roman" w:cs="Times New Roman"/>
          <w:color w:val="000000"/>
          <w:sz w:val="18"/>
          <w:szCs w:val="18"/>
        </w:rPr>
        <w:t>ая с</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сте</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 xml:space="preserve">а </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де</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2"/>
          <w:sz w:val="18"/>
          <w:szCs w:val="18"/>
        </w:rPr>
        <w:t>и</w:t>
      </w:r>
      <w:r w:rsidRPr="00435CEB">
        <w:rPr>
          <w:rFonts w:ascii="Times New Roman" w:eastAsia="Times New Roman" w:hAnsi="Times New Roman" w:cs="Times New Roman"/>
          <w:color w:val="000000"/>
          <w:sz w:val="18"/>
          <w:szCs w:val="18"/>
        </w:rPr>
        <w:t xml:space="preserve">фикации и </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pacing w:val="-5"/>
          <w:sz w:val="18"/>
          <w:szCs w:val="18"/>
        </w:rPr>
        <w:t>у</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ен</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иф</w:t>
      </w:r>
      <w:r w:rsidRPr="00435CEB">
        <w:rPr>
          <w:rFonts w:ascii="Times New Roman" w:eastAsia="Times New Roman" w:hAnsi="Times New Roman" w:cs="Times New Roman"/>
          <w:color w:val="000000"/>
          <w:spacing w:val="1"/>
          <w:sz w:val="18"/>
          <w:szCs w:val="18"/>
        </w:rPr>
        <w:t>ик</w:t>
      </w:r>
      <w:r w:rsidRPr="00435CEB">
        <w:rPr>
          <w:rFonts w:ascii="Times New Roman" w:eastAsia="Times New Roman" w:hAnsi="Times New Roman" w:cs="Times New Roman"/>
          <w:color w:val="000000"/>
          <w:sz w:val="18"/>
          <w:szCs w:val="18"/>
        </w:rPr>
        <w:t>ации в инфрас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2"/>
          <w:sz w:val="18"/>
          <w:szCs w:val="18"/>
        </w:rPr>
        <w:t>р</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z w:val="18"/>
          <w:szCs w:val="18"/>
        </w:rPr>
        <w:t>к</w:t>
      </w:r>
      <w:r w:rsidRPr="00435CEB">
        <w:rPr>
          <w:rFonts w:ascii="Times New Roman" w:eastAsia="Times New Roman" w:hAnsi="Times New Roman" w:cs="Times New Roman"/>
          <w:color w:val="000000"/>
          <w:spacing w:val="5"/>
          <w:sz w:val="18"/>
          <w:szCs w:val="18"/>
        </w:rPr>
        <w:t>т</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 обе</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sz w:val="18"/>
          <w:szCs w:val="18"/>
        </w:rPr>
        <w:t>ивающ</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 xml:space="preserve">й </w:t>
      </w:r>
      <w:r w:rsidRPr="00435CEB">
        <w:rPr>
          <w:rFonts w:ascii="Times New Roman" w:eastAsia="Times New Roman" w:hAnsi="Times New Roman" w:cs="Times New Roman"/>
          <w:color w:val="000000"/>
          <w:spacing w:val="1"/>
          <w:w w:val="99"/>
          <w:sz w:val="18"/>
          <w:szCs w:val="18"/>
        </w:rPr>
        <w:t>ин</w:t>
      </w:r>
      <w:r w:rsidRPr="00435CEB">
        <w:rPr>
          <w:rFonts w:ascii="Times New Roman" w:eastAsia="Times New Roman" w:hAnsi="Times New Roman" w:cs="Times New Roman"/>
          <w:color w:val="000000"/>
          <w:sz w:val="18"/>
          <w:szCs w:val="18"/>
        </w:rPr>
        <w:t>форма</w:t>
      </w:r>
      <w:r w:rsidRPr="00435CEB">
        <w:rPr>
          <w:rFonts w:ascii="Times New Roman" w:eastAsia="Times New Roman" w:hAnsi="Times New Roman" w:cs="Times New Roman"/>
          <w:color w:val="000000"/>
          <w:w w:val="99"/>
          <w:sz w:val="18"/>
          <w:szCs w:val="18"/>
        </w:rPr>
        <w:t>ц</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w w:val="99"/>
          <w:sz w:val="18"/>
          <w:szCs w:val="18"/>
        </w:rPr>
        <w:t>нн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sz w:val="18"/>
          <w:szCs w:val="18"/>
        </w:rPr>
        <w:t>хн</w:t>
      </w:r>
      <w:r w:rsidRPr="00435CEB">
        <w:rPr>
          <w:rFonts w:ascii="Times New Roman" w:eastAsia="Times New Roman" w:hAnsi="Times New Roman" w:cs="Times New Roman"/>
          <w:color w:val="000000"/>
          <w:sz w:val="18"/>
          <w:szCs w:val="18"/>
        </w:rPr>
        <w:t>ологич</w:t>
      </w:r>
      <w:r w:rsidRPr="00435CEB">
        <w:rPr>
          <w:rFonts w:ascii="Times New Roman" w:eastAsia="Times New Roman" w:hAnsi="Times New Roman" w:cs="Times New Roman"/>
          <w:color w:val="000000"/>
          <w:spacing w:val="-1"/>
          <w:sz w:val="18"/>
          <w:szCs w:val="18"/>
        </w:rPr>
        <w:t>ес</w:t>
      </w:r>
      <w:r w:rsidRPr="00435CEB">
        <w:rPr>
          <w:rFonts w:ascii="Times New Roman" w:eastAsia="Times New Roman" w:hAnsi="Times New Roman" w:cs="Times New Roman"/>
          <w:color w:val="000000"/>
          <w:sz w:val="18"/>
          <w:szCs w:val="18"/>
        </w:rPr>
        <w:t>кое в</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аимодейс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2"/>
          <w:sz w:val="18"/>
          <w:szCs w:val="18"/>
        </w:rPr>
        <w:t>в</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е и</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форма</w:t>
      </w:r>
      <w:r w:rsidRPr="00435CEB">
        <w:rPr>
          <w:rFonts w:ascii="Times New Roman" w:eastAsia="Times New Roman" w:hAnsi="Times New Roman" w:cs="Times New Roman"/>
          <w:color w:val="000000"/>
          <w:w w:val="99"/>
          <w:sz w:val="18"/>
          <w:szCs w:val="18"/>
        </w:rPr>
        <w:t>ц</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w w:val="99"/>
          <w:sz w:val="18"/>
          <w:szCs w:val="18"/>
        </w:rPr>
        <w:t>нн</w:t>
      </w:r>
      <w:r w:rsidRPr="00435CEB">
        <w:rPr>
          <w:rFonts w:ascii="Times New Roman" w:eastAsia="Times New Roman" w:hAnsi="Times New Roman" w:cs="Times New Roman"/>
          <w:color w:val="000000"/>
          <w:spacing w:val="-3"/>
          <w:sz w:val="18"/>
          <w:szCs w:val="18"/>
        </w:rPr>
        <w:t>ы</w:t>
      </w:r>
      <w:r w:rsidRPr="00435CEB">
        <w:rPr>
          <w:rFonts w:ascii="Times New Roman" w:eastAsia="Times New Roman" w:hAnsi="Times New Roman" w:cs="Times New Roman"/>
          <w:color w:val="000000"/>
          <w:sz w:val="18"/>
          <w:szCs w:val="18"/>
        </w:rPr>
        <w:t>х с</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сте</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w:t>
      </w:r>
      <w:r w:rsidRPr="00435CEB">
        <w:rPr>
          <w:rFonts w:ascii="Times New Roman" w:eastAsia="Times New Roman" w:hAnsi="Times New Roman" w:cs="Times New Roman"/>
          <w:color w:val="000000"/>
          <w:spacing w:val="1"/>
          <w:w w:val="99"/>
          <w:sz w:val="18"/>
          <w:szCs w:val="18"/>
        </w:rPr>
        <w:t xml:space="preserve"> и</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ол</w:t>
      </w:r>
      <w:r w:rsidRPr="00435CEB">
        <w:rPr>
          <w:rFonts w:ascii="Times New Roman" w:eastAsia="Times New Roman" w:hAnsi="Times New Roman" w:cs="Times New Roman"/>
          <w:color w:val="000000"/>
          <w:spacing w:val="1"/>
          <w:sz w:val="18"/>
          <w:szCs w:val="18"/>
        </w:rPr>
        <w:t>ь</w:t>
      </w:r>
      <w:r w:rsidRPr="00435CEB">
        <w:rPr>
          <w:rFonts w:ascii="Times New Roman" w:eastAsia="Times New Roman" w:hAnsi="Times New Roman" w:cs="Times New Roman"/>
          <w:color w:val="000000"/>
          <w:spacing w:val="3"/>
          <w:sz w:val="18"/>
          <w:szCs w:val="18"/>
        </w:rPr>
        <w:t>з</w:t>
      </w:r>
      <w:r w:rsidRPr="00435CEB">
        <w:rPr>
          <w:rFonts w:ascii="Times New Roman" w:eastAsia="Times New Roman" w:hAnsi="Times New Roman" w:cs="Times New Roman"/>
          <w:color w:val="000000"/>
          <w:spacing w:val="-5"/>
          <w:sz w:val="18"/>
          <w:szCs w:val="18"/>
        </w:rPr>
        <w:t>у</w:t>
      </w:r>
      <w:r w:rsidRPr="00435CEB">
        <w:rPr>
          <w:rFonts w:ascii="Times New Roman" w:eastAsia="Times New Roman" w:hAnsi="Times New Roman" w:cs="Times New Roman"/>
          <w:color w:val="000000"/>
          <w:sz w:val="18"/>
          <w:szCs w:val="18"/>
        </w:rPr>
        <w:t xml:space="preserve">емых для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редос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в</w:t>
      </w:r>
      <w:r w:rsidRPr="00435CEB">
        <w:rPr>
          <w:rFonts w:ascii="Times New Roman" w:eastAsia="Times New Roman" w:hAnsi="Times New Roman" w:cs="Times New Roman"/>
          <w:color w:val="000000"/>
          <w:sz w:val="18"/>
          <w:szCs w:val="18"/>
        </w:rPr>
        <w:t>лен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1"/>
          <w:sz w:val="18"/>
          <w:szCs w:val="18"/>
        </w:rPr>
        <w:t>г</w:t>
      </w:r>
      <w:r w:rsidRPr="00435CEB">
        <w:rPr>
          <w:rFonts w:ascii="Times New Roman" w:eastAsia="Times New Roman" w:hAnsi="Times New Roman" w:cs="Times New Roman"/>
          <w:color w:val="000000"/>
          <w:sz w:val="18"/>
          <w:szCs w:val="18"/>
        </w:rPr>
        <w:t>ос</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pacing w:val="1"/>
          <w:sz w:val="18"/>
          <w:szCs w:val="18"/>
        </w:rPr>
        <w:t>д</w:t>
      </w:r>
      <w:r w:rsidRPr="00435CEB">
        <w:rPr>
          <w:rFonts w:ascii="Times New Roman" w:eastAsia="Times New Roman" w:hAnsi="Times New Roman" w:cs="Times New Roman"/>
          <w:color w:val="000000"/>
          <w:sz w:val="18"/>
          <w:szCs w:val="18"/>
        </w:rPr>
        <w:t>арс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ых и </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2"/>
          <w:sz w:val="18"/>
          <w:szCs w:val="18"/>
        </w:rPr>
        <w:t>н</w:t>
      </w:r>
      <w:r w:rsidRPr="00435CEB">
        <w:rPr>
          <w:rFonts w:ascii="Times New Roman" w:eastAsia="Times New Roman" w:hAnsi="Times New Roman" w:cs="Times New Roman"/>
          <w:color w:val="000000"/>
          <w:spacing w:val="1"/>
          <w:sz w:val="18"/>
          <w:szCs w:val="18"/>
        </w:rPr>
        <w:t>иц</w:t>
      </w:r>
      <w:r w:rsidRPr="00435CEB">
        <w:rPr>
          <w:rFonts w:ascii="Times New Roman" w:eastAsia="Times New Roman" w:hAnsi="Times New Roman" w:cs="Times New Roman"/>
          <w:color w:val="000000"/>
          <w:spacing w:val="6"/>
          <w:sz w:val="18"/>
          <w:szCs w:val="18"/>
        </w:rPr>
        <w:t>и</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ал</w:t>
      </w:r>
      <w:r w:rsidRPr="00435CEB">
        <w:rPr>
          <w:rFonts w:ascii="Times New Roman" w:eastAsia="Times New Roman" w:hAnsi="Times New Roman" w:cs="Times New Roman"/>
          <w:color w:val="000000"/>
          <w:w w:val="99"/>
          <w:sz w:val="18"/>
          <w:szCs w:val="18"/>
        </w:rPr>
        <w:t>ь</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pacing w:val="-1"/>
          <w:sz w:val="18"/>
          <w:szCs w:val="18"/>
        </w:rPr>
        <w:t>ы</w:t>
      </w:r>
      <w:r w:rsidRPr="00435CEB">
        <w:rPr>
          <w:rFonts w:ascii="Times New Roman" w:eastAsia="Times New Roman" w:hAnsi="Times New Roman" w:cs="Times New Roman"/>
          <w:color w:val="000000"/>
          <w:sz w:val="18"/>
          <w:szCs w:val="18"/>
        </w:rPr>
        <w:t xml:space="preserve">х </w:t>
      </w:r>
      <w:r w:rsidRPr="00435CEB">
        <w:rPr>
          <w:rFonts w:ascii="Times New Roman" w:eastAsia="Times New Roman" w:hAnsi="Times New Roman" w:cs="Times New Roman"/>
          <w:color w:val="000000"/>
          <w:spacing w:val="-7"/>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w w:val="99"/>
          <w:sz w:val="18"/>
          <w:szCs w:val="18"/>
        </w:rPr>
        <w:t>л</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w w:val="99"/>
          <w:sz w:val="18"/>
          <w:szCs w:val="18"/>
        </w:rPr>
        <w:t xml:space="preserve">г </w:t>
      </w:r>
      <w:r w:rsidRPr="00435CEB">
        <w:rPr>
          <w:rFonts w:ascii="Times New Roman" w:eastAsia="Times New Roman" w:hAnsi="Times New Roman" w:cs="Times New Roman"/>
          <w:color w:val="000000"/>
          <w:sz w:val="18"/>
          <w:szCs w:val="18"/>
        </w:rPr>
        <w:t>в э</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z w:val="18"/>
          <w:szCs w:val="18"/>
        </w:rPr>
        <w:t>ек</w:t>
      </w:r>
      <w:r w:rsidRPr="00435CEB">
        <w:rPr>
          <w:rFonts w:ascii="Times New Roman" w:eastAsia="Times New Roman" w:hAnsi="Times New Roman" w:cs="Times New Roman"/>
          <w:color w:val="000000"/>
          <w:spacing w:val="1"/>
          <w:sz w:val="18"/>
          <w:szCs w:val="18"/>
        </w:rPr>
        <w:t>т</w:t>
      </w:r>
      <w:r w:rsidRPr="00435CEB">
        <w:rPr>
          <w:rFonts w:ascii="Times New Roman" w:eastAsia="Times New Roman" w:hAnsi="Times New Roman" w:cs="Times New Roman"/>
          <w:color w:val="000000"/>
          <w:sz w:val="18"/>
          <w:szCs w:val="18"/>
        </w:rPr>
        <w:t>ро</w:t>
      </w:r>
      <w:r w:rsidRPr="00435CEB">
        <w:rPr>
          <w:rFonts w:ascii="Times New Roman" w:eastAsia="Times New Roman" w:hAnsi="Times New Roman" w:cs="Times New Roman"/>
          <w:color w:val="000000"/>
          <w:spacing w:val="1"/>
          <w:w w:val="99"/>
          <w:sz w:val="18"/>
          <w:szCs w:val="18"/>
        </w:rPr>
        <w:t>нн</w:t>
      </w:r>
      <w:r w:rsidRPr="00435CEB">
        <w:rPr>
          <w:rFonts w:ascii="Times New Roman" w:eastAsia="Times New Roman" w:hAnsi="Times New Roman" w:cs="Times New Roman"/>
          <w:color w:val="000000"/>
          <w:spacing w:val="-2"/>
          <w:sz w:val="18"/>
          <w:szCs w:val="18"/>
        </w:rPr>
        <w:t>о</w:t>
      </w:r>
      <w:r w:rsidRPr="00435CEB">
        <w:rPr>
          <w:rFonts w:ascii="Times New Roman" w:eastAsia="Times New Roman" w:hAnsi="Times New Roman" w:cs="Times New Roman"/>
          <w:color w:val="000000"/>
          <w:w w:val="99"/>
          <w:sz w:val="18"/>
          <w:szCs w:val="18"/>
        </w:rPr>
        <w:t>й</w:t>
      </w:r>
      <w:r w:rsidRPr="00435CEB">
        <w:rPr>
          <w:rFonts w:ascii="Times New Roman" w:eastAsia="Times New Roman" w:hAnsi="Times New Roman" w:cs="Times New Roman"/>
          <w:color w:val="000000"/>
          <w:sz w:val="18"/>
          <w:szCs w:val="18"/>
        </w:rPr>
        <w:t xml:space="preserve"> форм</w:t>
      </w:r>
      <w:r w:rsidRPr="00435CEB">
        <w:rPr>
          <w:rFonts w:ascii="Times New Roman" w:eastAsia="Times New Roman" w:hAnsi="Times New Roman" w:cs="Times New Roman"/>
          <w:color w:val="000000"/>
          <w:spacing w:val="3"/>
          <w:sz w:val="18"/>
          <w:szCs w:val="18"/>
        </w:rPr>
        <w:t>е</w:t>
      </w:r>
      <w:r w:rsidRPr="00435CEB">
        <w:rPr>
          <w:rFonts w:ascii="Times New Roman" w:eastAsia="Times New Roman" w:hAnsi="Times New Roman" w:cs="Times New Roman"/>
          <w:color w:val="000000"/>
          <w:sz w:val="18"/>
          <w:szCs w:val="18"/>
        </w:rPr>
        <w:t>»(</w:t>
      </w:r>
      <w:r w:rsidRPr="00435CEB">
        <w:rPr>
          <w:rFonts w:ascii="Times New Roman" w:eastAsia="Times New Roman" w:hAnsi="Times New Roman" w:cs="Times New Roman"/>
          <w:color w:val="000000"/>
          <w:spacing w:val="1"/>
          <w:sz w:val="18"/>
          <w:szCs w:val="18"/>
        </w:rPr>
        <w:t>д</w:t>
      </w:r>
      <w:r w:rsidRPr="00435CEB">
        <w:rPr>
          <w:rFonts w:ascii="Times New Roman" w:eastAsia="Times New Roman" w:hAnsi="Times New Roman" w:cs="Times New Roman"/>
          <w:color w:val="000000"/>
          <w:sz w:val="18"/>
          <w:szCs w:val="18"/>
        </w:rPr>
        <w:t>алее – ЕС</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 и</w:t>
      </w:r>
      <w:r w:rsidRPr="00435CEB">
        <w:rPr>
          <w:rFonts w:ascii="Times New Roman" w:eastAsia="Times New Roman" w:hAnsi="Times New Roman" w:cs="Times New Roman"/>
          <w:color w:val="000000"/>
          <w:spacing w:val="1"/>
          <w:sz w:val="18"/>
          <w:szCs w:val="18"/>
        </w:rPr>
        <w:t>л</w:t>
      </w:r>
      <w:r w:rsidRPr="00435CEB">
        <w:rPr>
          <w:rFonts w:ascii="Times New Roman" w:eastAsia="Times New Roman" w:hAnsi="Times New Roman" w:cs="Times New Roman"/>
          <w:color w:val="000000"/>
          <w:sz w:val="18"/>
          <w:szCs w:val="18"/>
        </w:rPr>
        <w:t>и</w:t>
      </w:r>
      <w:r w:rsidRPr="00435CEB">
        <w:rPr>
          <w:rFonts w:ascii="Times New Roman" w:eastAsia="Times New Roman" w:hAnsi="Times New Roman" w:cs="Times New Roman"/>
          <w:color w:val="000000"/>
          <w:spacing w:val="1"/>
          <w:sz w:val="18"/>
          <w:szCs w:val="18"/>
        </w:rPr>
        <w:t xml:space="preserve"> ин</w:t>
      </w:r>
      <w:r w:rsidRPr="00435CEB">
        <w:rPr>
          <w:rFonts w:ascii="Times New Roman" w:eastAsia="Times New Roman" w:hAnsi="Times New Roman" w:cs="Times New Roman"/>
          <w:color w:val="000000"/>
          <w:spacing w:val="-2"/>
          <w:sz w:val="18"/>
          <w:szCs w:val="18"/>
        </w:rPr>
        <w:t>ы</w:t>
      </w:r>
      <w:r w:rsidRPr="00435CEB">
        <w:rPr>
          <w:rFonts w:ascii="Times New Roman" w:eastAsia="Times New Roman" w:hAnsi="Times New Roman" w:cs="Times New Roman"/>
          <w:color w:val="000000"/>
          <w:sz w:val="18"/>
          <w:szCs w:val="18"/>
        </w:rPr>
        <w:t>х гос</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дарс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вен</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ых</w:t>
      </w:r>
      <w:r w:rsidRPr="00435CEB">
        <w:rPr>
          <w:rFonts w:ascii="Times New Roman" w:eastAsia="Times New Roman" w:hAnsi="Times New Roman" w:cs="Times New Roman"/>
          <w:color w:val="000000"/>
          <w:spacing w:val="1"/>
          <w:sz w:val="18"/>
          <w:szCs w:val="18"/>
        </w:rPr>
        <w:t xml:space="preserve"> ин</w:t>
      </w:r>
      <w:r w:rsidRPr="00435CEB">
        <w:rPr>
          <w:rFonts w:ascii="Times New Roman" w:eastAsia="Times New Roman" w:hAnsi="Times New Roman" w:cs="Times New Roman"/>
          <w:color w:val="000000"/>
          <w:sz w:val="18"/>
          <w:szCs w:val="18"/>
        </w:rPr>
        <w:t>фор</w:t>
      </w:r>
      <w:r w:rsidRPr="00435CEB">
        <w:rPr>
          <w:rFonts w:ascii="Times New Roman" w:eastAsia="Times New Roman" w:hAnsi="Times New Roman" w:cs="Times New Roman"/>
          <w:color w:val="000000"/>
          <w:spacing w:val="-1"/>
          <w:sz w:val="18"/>
          <w:szCs w:val="18"/>
        </w:rPr>
        <w:t>ма</w:t>
      </w:r>
      <w:r w:rsidRPr="00435CEB">
        <w:rPr>
          <w:rFonts w:ascii="Times New Roman" w:eastAsia="Times New Roman" w:hAnsi="Times New Roman" w:cs="Times New Roman"/>
          <w:color w:val="000000"/>
          <w:sz w:val="18"/>
          <w:szCs w:val="18"/>
        </w:rPr>
        <w:t>цио</w:t>
      </w:r>
      <w:r w:rsidRPr="00435CEB">
        <w:rPr>
          <w:rFonts w:ascii="Times New Roman" w:eastAsia="Times New Roman" w:hAnsi="Times New Roman" w:cs="Times New Roman"/>
          <w:color w:val="000000"/>
          <w:spacing w:val="1"/>
          <w:sz w:val="18"/>
          <w:szCs w:val="18"/>
        </w:rPr>
        <w:t>нн</w:t>
      </w:r>
      <w:r w:rsidRPr="00435CEB">
        <w:rPr>
          <w:rFonts w:ascii="Times New Roman" w:eastAsia="Times New Roman" w:hAnsi="Times New Roman" w:cs="Times New Roman"/>
          <w:color w:val="000000"/>
          <w:spacing w:val="-1"/>
          <w:sz w:val="18"/>
          <w:szCs w:val="18"/>
        </w:rPr>
        <w:t>ы</w:t>
      </w:r>
      <w:r w:rsidRPr="00435CEB">
        <w:rPr>
          <w:rFonts w:ascii="Times New Roman" w:eastAsia="Times New Roman" w:hAnsi="Times New Roman" w:cs="Times New Roman"/>
          <w:color w:val="000000"/>
          <w:sz w:val="18"/>
          <w:szCs w:val="18"/>
        </w:rPr>
        <w:t>х с</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стем, е</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 xml:space="preserve">ли </w:t>
      </w:r>
      <w:r w:rsidRPr="00435CEB">
        <w:rPr>
          <w:rFonts w:ascii="Times New Roman" w:eastAsia="Times New Roman" w:hAnsi="Times New Roman" w:cs="Times New Roman"/>
          <w:color w:val="000000"/>
          <w:sz w:val="18"/>
          <w:szCs w:val="18"/>
        </w:rPr>
        <w:t>так</w:t>
      </w:r>
      <w:r w:rsidRPr="00435CEB">
        <w:rPr>
          <w:rFonts w:ascii="Times New Roman" w:eastAsia="Times New Roman" w:hAnsi="Times New Roman" w:cs="Times New Roman"/>
          <w:color w:val="000000"/>
          <w:spacing w:val="2"/>
          <w:w w:val="99"/>
          <w:sz w:val="18"/>
          <w:szCs w:val="18"/>
        </w:rPr>
        <w:t>и</w:t>
      </w:r>
      <w:r w:rsidRPr="00435CEB">
        <w:rPr>
          <w:rFonts w:ascii="Times New Roman" w:eastAsia="Times New Roman" w:hAnsi="Times New Roman" w:cs="Times New Roman"/>
          <w:color w:val="000000"/>
          <w:sz w:val="18"/>
          <w:szCs w:val="18"/>
        </w:rPr>
        <w:t xml:space="preserve">е </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4"/>
          <w:sz w:val="18"/>
          <w:szCs w:val="18"/>
        </w:rPr>
        <w:t>с</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дар</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т</w:t>
      </w:r>
      <w:r w:rsidRPr="00435CEB">
        <w:rPr>
          <w:rFonts w:ascii="Times New Roman" w:eastAsia="Times New Roman" w:hAnsi="Times New Roman" w:cs="Times New Roman"/>
          <w:color w:val="000000"/>
          <w:spacing w:val="1"/>
          <w:sz w:val="18"/>
          <w:szCs w:val="18"/>
        </w:rPr>
        <w:t>ве</w:t>
      </w:r>
      <w:r w:rsidRPr="00435CEB">
        <w:rPr>
          <w:rFonts w:ascii="Times New Roman" w:eastAsia="Times New Roman" w:hAnsi="Times New Roman" w:cs="Times New Roman"/>
          <w:color w:val="000000"/>
          <w:spacing w:val="1"/>
          <w:w w:val="99"/>
          <w:sz w:val="18"/>
          <w:szCs w:val="18"/>
        </w:rPr>
        <w:t>нн</w:t>
      </w:r>
      <w:r w:rsidRPr="00435CEB">
        <w:rPr>
          <w:rFonts w:ascii="Times New Roman" w:eastAsia="Times New Roman" w:hAnsi="Times New Roman" w:cs="Times New Roman"/>
          <w:color w:val="000000"/>
          <w:sz w:val="18"/>
          <w:szCs w:val="18"/>
        </w:rPr>
        <w:t xml:space="preserve">ые </w:t>
      </w:r>
      <w:r w:rsidRPr="00435CEB">
        <w:rPr>
          <w:rFonts w:ascii="Times New Roman" w:eastAsia="Times New Roman" w:hAnsi="Times New Roman" w:cs="Times New Roman"/>
          <w:color w:val="000000"/>
          <w:spacing w:val="1"/>
          <w:w w:val="99"/>
          <w:sz w:val="18"/>
          <w:szCs w:val="18"/>
        </w:rPr>
        <w:t>ин</w:t>
      </w:r>
      <w:r w:rsidRPr="00435CEB">
        <w:rPr>
          <w:rFonts w:ascii="Times New Roman" w:eastAsia="Times New Roman" w:hAnsi="Times New Roman" w:cs="Times New Roman"/>
          <w:color w:val="000000"/>
          <w:sz w:val="18"/>
          <w:szCs w:val="18"/>
        </w:rPr>
        <w:t>форма</w:t>
      </w:r>
      <w:r w:rsidRPr="00435CEB">
        <w:rPr>
          <w:rFonts w:ascii="Times New Roman" w:eastAsia="Times New Roman" w:hAnsi="Times New Roman" w:cs="Times New Roman"/>
          <w:color w:val="000000"/>
          <w:spacing w:val="-1"/>
          <w:sz w:val="18"/>
          <w:szCs w:val="18"/>
        </w:rPr>
        <w:t>ц</w:t>
      </w:r>
      <w:r w:rsidRPr="00435CEB">
        <w:rPr>
          <w:rFonts w:ascii="Times New Roman" w:eastAsia="Times New Roman" w:hAnsi="Times New Roman" w:cs="Times New Roman"/>
          <w:color w:val="000000"/>
          <w:sz w:val="18"/>
          <w:szCs w:val="18"/>
        </w:rPr>
        <w:t>ионные сис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емы в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ановле</w:t>
      </w:r>
      <w:r w:rsidRPr="00435CEB">
        <w:rPr>
          <w:rFonts w:ascii="Times New Roman" w:eastAsia="Times New Roman" w:hAnsi="Times New Roman" w:cs="Times New Roman"/>
          <w:color w:val="000000"/>
          <w:spacing w:val="2"/>
          <w:sz w:val="18"/>
          <w:szCs w:val="18"/>
        </w:rPr>
        <w:t>н</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ом Прави</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ль</w:t>
      </w:r>
      <w:r w:rsidRPr="00435CEB">
        <w:rPr>
          <w:rFonts w:ascii="Times New Roman" w:eastAsia="Times New Roman" w:hAnsi="Times New Roman" w:cs="Times New Roman"/>
          <w:color w:val="000000"/>
          <w:sz w:val="18"/>
          <w:szCs w:val="18"/>
        </w:rPr>
        <w:t xml:space="preserve">ством </w:t>
      </w:r>
      <w:r w:rsidRPr="00435CEB">
        <w:rPr>
          <w:rFonts w:ascii="Times New Roman" w:eastAsia="Times New Roman" w:hAnsi="Times New Roman" w:cs="Times New Roman"/>
          <w:color w:val="000000"/>
          <w:w w:val="99"/>
          <w:sz w:val="18"/>
          <w:szCs w:val="18"/>
        </w:rPr>
        <w:t>Р</w:t>
      </w:r>
      <w:r w:rsidRPr="00435CEB">
        <w:rPr>
          <w:rFonts w:ascii="Times New Roman" w:eastAsia="Times New Roman" w:hAnsi="Times New Roman" w:cs="Times New Roman"/>
          <w:color w:val="000000"/>
          <w:sz w:val="18"/>
          <w:szCs w:val="18"/>
        </w:rPr>
        <w:t>осс</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pacing w:val="1"/>
          <w:w w:val="99"/>
          <w:sz w:val="18"/>
          <w:szCs w:val="18"/>
        </w:rPr>
        <w:t>й</w:t>
      </w:r>
      <w:r w:rsidRPr="00435CEB">
        <w:rPr>
          <w:rFonts w:ascii="Times New Roman" w:eastAsia="Times New Roman" w:hAnsi="Times New Roman" w:cs="Times New Roman"/>
          <w:color w:val="000000"/>
          <w:sz w:val="18"/>
          <w:szCs w:val="18"/>
        </w:rPr>
        <w:t>ско</w:t>
      </w:r>
      <w:r w:rsidRPr="00435CEB">
        <w:rPr>
          <w:rFonts w:ascii="Times New Roman" w:eastAsia="Times New Roman" w:hAnsi="Times New Roman" w:cs="Times New Roman"/>
          <w:color w:val="000000"/>
          <w:w w:val="99"/>
          <w:sz w:val="18"/>
          <w:szCs w:val="18"/>
        </w:rPr>
        <w:t>й Ф</w:t>
      </w:r>
      <w:r w:rsidRPr="00435CEB">
        <w:rPr>
          <w:rFonts w:ascii="Times New Roman" w:eastAsia="Times New Roman" w:hAnsi="Times New Roman" w:cs="Times New Roman"/>
          <w:color w:val="000000"/>
          <w:sz w:val="18"/>
          <w:szCs w:val="18"/>
        </w:rPr>
        <w:t>едер</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w w:val="99"/>
          <w:sz w:val="18"/>
          <w:szCs w:val="18"/>
        </w:rPr>
        <w:t xml:space="preserve">ции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оря</w:t>
      </w:r>
      <w:r w:rsidRPr="00435CEB">
        <w:rPr>
          <w:rFonts w:ascii="Times New Roman" w:eastAsia="Times New Roman" w:hAnsi="Times New Roman" w:cs="Times New Roman"/>
          <w:color w:val="000000"/>
          <w:spacing w:val="-1"/>
          <w:sz w:val="18"/>
          <w:szCs w:val="18"/>
        </w:rPr>
        <w:t>д</w:t>
      </w:r>
      <w:r w:rsidRPr="00435CEB">
        <w:rPr>
          <w:rFonts w:ascii="Times New Roman" w:eastAsia="Times New Roman" w:hAnsi="Times New Roman" w:cs="Times New Roman"/>
          <w:color w:val="000000"/>
          <w:sz w:val="18"/>
          <w:szCs w:val="18"/>
        </w:rPr>
        <w:t>ке обеспечива</w:t>
      </w:r>
      <w:r w:rsidRPr="00435CEB">
        <w:rPr>
          <w:rFonts w:ascii="Times New Roman" w:eastAsia="Times New Roman" w:hAnsi="Times New Roman" w:cs="Times New Roman"/>
          <w:color w:val="000000"/>
          <w:spacing w:val="1"/>
          <w:w w:val="99"/>
          <w:sz w:val="18"/>
          <w:szCs w:val="18"/>
        </w:rPr>
        <w:t>ю</w:t>
      </w:r>
      <w:r w:rsidRPr="00435CEB">
        <w:rPr>
          <w:rFonts w:ascii="Times New Roman" w:eastAsia="Times New Roman" w:hAnsi="Times New Roman" w:cs="Times New Roman"/>
          <w:color w:val="000000"/>
          <w:w w:val="99"/>
          <w:sz w:val="18"/>
          <w:szCs w:val="18"/>
        </w:rPr>
        <w:t xml:space="preserve">т </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аимодейс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е с ЕСИА,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 xml:space="preserve">ри </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z w:val="18"/>
          <w:szCs w:val="18"/>
        </w:rPr>
        <w:t>ов</w:t>
      </w:r>
      <w:r w:rsidRPr="00435CEB">
        <w:rPr>
          <w:rFonts w:ascii="Times New Roman" w:eastAsia="Times New Roman" w:hAnsi="Times New Roman" w:cs="Times New Roman"/>
          <w:color w:val="000000"/>
          <w:w w:val="99"/>
          <w:sz w:val="18"/>
          <w:szCs w:val="18"/>
        </w:rPr>
        <w:t>ии</w:t>
      </w:r>
      <w:r w:rsidRPr="00435CEB">
        <w:rPr>
          <w:rFonts w:ascii="Times New Roman" w:eastAsia="Times New Roman" w:hAnsi="Times New Roman" w:cs="Times New Roman"/>
          <w:color w:val="000000"/>
          <w:sz w:val="18"/>
          <w:szCs w:val="18"/>
        </w:rPr>
        <w:t xml:space="preserve"> сов</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де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я св</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д</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w w:val="99"/>
          <w:sz w:val="18"/>
          <w:szCs w:val="18"/>
        </w:rPr>
        <w:t>ни</w:t>
      </w:r>
      <w:r w:rsidRPr="00435CEB">
        <w:rPr>
          <w:rFonts w:ascii="Times New Roman" w:eastAsia="Times New Roman" w:hAnsi="Times New Roman" w:cs="Times New Roman"/>
          <w:color w:val="000000"/>
          <w:w w:val="99"/>
          <w:sz w:val="18"/>
          <w:szCs w:val="18"/>
        </w:rPr>
        <w:t xml:space="preserve">й </w:t>
      </w:r>
      <w:r w:rsidRPr="00435CEB">
        <w:rPr>
          <w:rFonts w:ascii="Times New Roman" w:eastAsia="Times New Roman" w:hAnsi="Times New Roman" w:cs="Times New Roman"/>
          <w:color w:val="000000"/>
          <w:sz w:val="18"/>
          <w:szCs w:val="18"/>
        </w:rPr>
        <w:t>о ф</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pacing w:val="1"/>
          <w:sz w:val="18"/>
          <w:szCs w:val="18"/>
        </w:rPr>
        <w:t>з</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ческом л</w:t>
      </w:r>
      <w:r w:rsidRPr="00435CEB">
        <w:rPr>
          <w:rFonts w:ascii="Times New Roman" w:eastAsia="Times New Roman" w:hAnsi="Times New Roman" w:cs="Times New Roman"/>
          <w:color w:val="000000"/>
          <w:spacing w:val="2"/>
          <w:sz w:val="18"/>
          <w:szCs w:val="18"/>
        </w:rPr>
        <w:t>и</w:t>
      </w:r>
      <w:r w:rsidRPr="00435CEB">
        <w:rPr>
          <w:rFonts w:ascii="Times New Roman" w:eastAsia="Times New Roman" w:hAnsi="Times New Roman" w:cs="Times New Roman"/>
          <w:color w:val="000000"/>
          <w:spacing w:val="1"/>
          <w:sz w:val="18"/>
          <w:szCs w:val="18"/>
        </w:rPr>
        <w:t>ц</w:t>
      </w:r>
      <w:r w:rsidRPr="00435CEB">
        <w:rPr>
          <w:rFonts w:ascii="Times New Roman" w:eastAsia="Times New Roman" w:hAnsi="Times New Roman" w:cs="Times New Roman"/>
          <w:color w:val="000000"/>
          <w:sz w:val="18"/>
          <w:szCs w:val="18"/>
        </w:rPr>
        <w:t xml:space="preserve">е в </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2"/>
          <w:sz w:val="18"/>
          <w:szCs w:val="18"/>
        </w:rPr>
        <w:t>к</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ан</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ых </w:t>
      </w:r>
      <w:r w:rsidRPr="00435CEB">
        <w:rPr>
          <w:rFonts w:ascii="Times New Roman" w:eastAsia="Times New Roman" w:hAnsi="Times New Roman" w:cs="Times New Roman"/>
          <w:color w:val="000000"/>
          <w:spacing w:val="1"/>
          <w:sz w:val="18"/>
          <w:szCs w:val="18"/>
        </w:rPr>
        <w:t>ин</w:t>
      </w:r>
      <w:r w:rsidRPr="00435CEB">
        <w:rPr>
          <w:rFonts w:ascii="Times New Roman" w:eastAsia="Times New Roman" w:hAnsi="Times New Roman" w:cs="Times New Roman"/>
          <w:color w:val="000000"/>
          <w:sz w:val="18"/>
          <w:szCs w:val="18"/>
        </w:rPr>
        <w:t>фо</w:t>
      </w:r>
      <w:r w:rsidRPr="00435CEB">
        <w:rPr>
          <w:rFonts w:ascii="Times New Roman" w:eastAsia="Times New Roman" w:hAnsi="Times New Roman" w:cs="Times New Roman"/>
          <w:color w:val="000000"/>
          <w:spacing w:val="-1"/>
          <w:sz w:val="18"/>
          <w:szCs w:val="18"/>
        </w:rPr>
        <w:t>рма</w:t>
      </w:r>
      <w:r w:rsidRPr="00435CEB">
        <w:rPr>
          <w:rFonts w:ascii="Times New Roman" w:eastAsia="Times New Roman" w:hAnsi="Times New Roman" w:cs="Times New Roman"/>
          <w:color w:val="000000"/>
          <w:spacing w:val="1"/>
          <w:sz w:val="18"/>
          <w:szCs w:val="18"/>
        </w:rPr>
        <w:t>ци</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sz w:val="18"/>
          <w:szCs w:val="18"/>
        </w:rPr>
        <w:t>нн</w:t>
      </w:r>
      <w:r w:rsidRPr="00435CEB">
        <w:rPr>
          <w:rFonts w:ascii="Times New Roman" w:eastAsia="Times New Roman" w:hAnsi="Times New Roman" w:cs="Times New Roman"/>
          <w:color w:val="000000"/>
          <w:spacing w:val="-2"/>
          <w:sz w:val="18"/>
          <w:szCs w:val="18"/>
        </w:rPr>
        <w:t>ы</w:t>
      </w:r>
      <w:r w:rsidRPr="00435CEB">
        <w:rPr>
          <w:rFonts w:ascii="Times New Roman" w:eastAsia="Times New Roman" w:hAnsi="Times New Roman" w:cs="Times New Roman"/>
          <w:color w:val="000000"/>
          <w:sz w:val="18"/>
          <w:szCs w:val="18"/>
        </w:rPr>
        <w:t>х с</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сте</w:t>
      </w:r>
      <w:r w:rsidRPr="00435CEB">
        <w:rPr>
          <w:rFonts w:ascii="Times New Roman" w:eastAsia="Times New Roman" w:hAnsi="Times New Roman" w:cs="Times New Roman"/>
          <w:color w:val="000000"/>
          <w:spacing w:val="-1"/>
          <w:sz w:val="18"/>
          <w:szCs w:val="18"/>
        </w:rPr>
        <w:t>ма</w:t>
      </w:r>
      <w:r w:rsidRPr="00435CEB">
        <w:rPr>
          <w:rFonts w:ascii="Times New Roman" w:eastAsia="Times New Roman" w:hAnsi="Times New Roman" w:cs="Times New Roman"/>
          <w:color w:val="000000"/>
          <w:spacing w:val="2"/>
          <w:sz w:val="18"/>
          <w:szCs w:val="18"/>
        </w:rPr>
        <w:t>х</w:t>
      </w:r>
      <w:r w:rsidRPr="00435CEB">
        <w:rPr>
          <w:rFonts w:ascii="Times New Roman" w:eastAsia="Times New Roman" w:hAnsi="Times New Roman" w:cs="Times New Roman"/>
          <w:color w:val="000000"/>
          <w:sz w:val="18"/>
          <w:szCs w:val="18"/>
        </w:rPr>
        <w:t>,</w:t>
      </w:r>
      <w:bookmarkEnd w:id="4"/>
    </w:p>
    <w:p w:rsidR="00435CEB" w:rsidRPr="00435CEB" w:rsidRDefault="00435CEB" w:rsidP="00435CEB">
      <w:pPr>
        <w:widowControl w:val="0"/>
        <w:spacing w:after="0" w:line="240" w:lineRule="auto"/>
        <w:ind w:left="1" w:right="23"/>
        <w:jc w:val="both"/>
        <w:rPr>
          <w:rFonts w:ascii="Times New Roman" w:eastAsia="Times New Roman" w:hAnsi="Times New Roman" w:cs="Times New Roman"/>
          <w:color w:val="000000"/>
          <w:sz w:val="18"/>
          <w:szCs w:val="18"/>
        </w:rPr>
      </w:pPr>
      <w:bookmarkStart w:id="5" w:name="_page_32_0"/>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яет фор</w:t>
      </w:r>
      <w:r w:rsidRPr="00435CEB">
        <w:rPr>
          <w:rFonts w:ascii="Times New Roman" w:eastAsia="Times New Roman" w:hAnsi="Times New Roman" w:cs="Times New Roman"/>
          <w:color w:val="000000"/>
          <w:spacing w:val="2"/>
          <w:sz w:val="18"/>
          <w:szCs w:val="18"/>
        </w:rPr>
        <w:t>м</w:t>
      </w:r>
      <w:r w:rsidRPr="00435CEB">
        <w:rPr>
          <w:rFonts w:ascii="Times New Roman" w:eastAsia="Times New Roman" w:hAnsi="Times New Roman" w:cs="Times New Roman"/>
          <w:color w:val="000000"/>
          <w:sz w:val="18"/>
          <w:szCs w:val="18"/>
        </w:rPr>
        <w:t xml:space="preserve">у </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каза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аявл</w:t>
      </w:r>
      <w:r w:rsidRPr="00435CEB">
        <w:rPr>
          <w:rFonts w:ascii="Times New Roman" w:eastAsia="Times New Roman" w:hAnsi="Times New Roman" w:cs="Times New Roman"/>
          <w:color w:val="000000"/>
          <w:spacing w:val="-1"/>
          <w:sz w:val="18"/>
          <w:szCs w:val="18"/>
        </w:rPr>
        <w:t>ен</w:t>
      </w:r>
      <w:r w:rsidRPr="00435CEB">
        <w:rPr>
          <w:rFonts w:ascii="Times New Roman" w:eastAsia="Times New Roman" w:hAnsi="Times New Roman" w:cs="Times New Roman"/>
          <w:color w:val="000000"/>
          <w:sz w:val="18"/>
          <w:szCs w:val="18"/>
        </w:rPr>
        <w:t xml:space="preserve">ия с </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оль</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ов</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ем </w:t>
      </w:r>
      <w:r w:rsidRPr="00435CEB">
        <w:rPr>
          <w:rFonts w:ascii="Times New Roman" w:eastAsia="Times New Roman" w:hAnsi="Times New Roman" w:cs="Times New Roman"/>
          <w:color w:val="000000"/>
          <w:spacing w:val="1"/>
          <w:sz w:val="18"/>
          <w:szCs w:val="18"/>
        </w:rPr>
        <w:t>ин</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2"/>
          <w:sz w:val="18"/>
          <w:szCs w:val="18"/>
        </w:rPr>
        <w:t>р</w:t>
      </w:r>
      <w:r w:rsidRPr="00435CEB">
        <w:rPr>
          <w:rFonts w:ascii="Times New Roman" w:eastAsia="Times New Roman" w:hAnsi="Times New Roman" w:cs="Times New Roman"/>
          <w:color w:val="000000"/>
          <w:sz w:val="18"/>
          <w:szCs w:val="18"/>
        </w:rPr>
        <w:t>ак</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pacing w:val="-2"/>
          <w:sz w:val="18"/>
          <w:szCs w:val="18"/>
        </w:rPr>
        <w:t>о</w:t>
      </w:r>
      <w:r w:rsidRPr="00435CEB">
        <w:rPr>
          <w:rFonts w:ascii="Times New Roman" w:eastAsia="Times New Roman" w:hAnsi="Times New Roman" w:cs="Times New Roman"/>
          <w:color w:val="000000"/>
          <w:sz w:val="18"/>
          <w:szCs w:val="18"/>
        </w:rPr>
        <w:t>й формы в э</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z w:val="18"/>
          <w:szCs w:val="18"/>
        </w:rPr>
        <w:t>ек</w:t>
      </w:r>
      <w:r w:rsidRPr="00435CEB">
        <w:rPr>
          <w:rFonts w:ascii="Times New Roman" w:eastAsia="Times New Roman" w:hAnsi="Times New Roman" w:cs="Times New Roman"/>
          <w:color w:val="000000"/>
          <w:spacing w:val="1"/>
          <w:sz w:val="18"/>
          <w:szCs w:val="18"/>
        </w:rPr>
        <w:t>т</w:t>
      </w:r>
      <w:r w:rsidRPr="00435CEB">
        <w:rPr>
          <w:rFonts w:ascii="Times New Roman" w:eastAsia="Times New Roman" w:hAnsi="Times New Roman" w:cs="Times New Roman"/>
          <w:color w:val="000000"/>
          <w:sz w:val="18"/>
          <w:szCs w:val="18"/>
        </w:rPr>
        <w:t>ро</w:t>
      </w:r>
      <w:r w:rsidRPr="00435CEB">
        <w:rPr>
          <w:rFonts w:ascii="Times New Roman" w:eastAsia="Times New Roman" w:hAnsi="Times New Roman" w:cs="Times New Roman"/>
          <w:color w:val="000000"/>
          <w:spacing w:val="1"/>
          <w:w w:val="99"/>
          <w:sz w:val="18"/>
          <w:szCs w:val="18"/>
        </w:rPr>
        <w:t>нн</w:t>
      </w:r>
      <w:r w:rsidRPr="00435CEB">
        <w:rPr>
          <w:rFonts w:ascii="Times New Roman" w:eastAsia="Times New Roman" w:hAnsi="Times New Roman" w:cs="Times New Roman"/>
          <w:color w:val="000000"/>
          <w:sz w:val="18"/>
          <w:szCs w:val="18"/>
        </w:rPr>
        <w:t>ом в</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д</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 xml:space="preserve">, без </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еоб</w:t>
      </w:r>
      <w:r w:rsidRPr="00435CEB">
        <w:rPr>
          <w:rFonts w:ascii="Times New Roman" w:eastAsia="Times New Roman" w:hAnsi="Times New Roman" w:cs="Times New Roman"/>
          <w:color w:val="000000"/>
          <w:spacing w:val="2"/>
          <w:sz w:val="18"/>
          <w:szCs w:val="18"/>
        </w:rPr>
        <w:t>х</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sz w:val="18"/>
          <w:szCs w:val="18"/>
        </w:rPr>
        <w:t>д</w:t>
      </w:r>
      <w:r w:rsidRPr="00435CEB">
        <w:rPr>
          <w:rFonts w:ascii="Times New Roman" w:eastAsia="Times New Roman" w:hAnsi="Times New Roman" w:cs="Times New Roman"/>
          <w:color w:val="000000"/>
          <w:sz w:val="18"/>
          <w:szCs w:val="18"/>
        </w:rPr>
        <w:t>имо</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и д</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z w:val="18"/>
          <w:szCs w:val="18"/>
        </w:rPr>
        <w:t>по</w:t>
      </w:r>
      <w:r w:rsidRPr="00435CEB">
        <w:rPr>
          <w:rFonts w:ascii="Times New Roman" w:eastAsia="Times New Roman" w:hAnsi="Times New Roman" w:cs="Times New Roman"/>
          <w:color w:val="000000"/>
          <w:spacing w:val="-1"/>
          <w:sz w:val="18"/>
          <w:szCs w:val="18"/>
        </w:rPr>
        <w:t>л</w:t>
      </w:r>
      <w:r w:rsidRPr="00435CEB">
        <w:rPr>
          <w:rFonts w:ascii="Times New Roman" w:eastAsia="Times New Roman" w:hAnsi="Times New Roman" w:cs="Times New Roman"/>
          <w:color w:val="000000"/>
          <w:sz w:val="18"/>
          <w:szCs w:val="18"/>
        </w:rPr>
        <w:t>ни</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ельной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 xml:space="preserve">одачи </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ая</w:t>
      </w:r>
      <w:r w:rsidRPr="00435CEB">
        <w:rPr>
          <w:rFonts w:ascii="Times New Roman" w:eastAsia="Times New Roman" w:hAnsi="Times New Roman" w:cs="Times New Roman"/>
          <w:color w:val="000000"/>
          <w:spacing w:val="-2"/>
          <w:sz w:val="18"/>
          <w:szCs w:val="18"/>
        </w:rPr>
        <w:t>в</w:t>
      </w:r>
      <w:r w:rsidRPr="00435CEB">
        <w:rPr>
          <w:rFonts w:ascii="Times New Roman" w:eastAsia="Times New Roman" w:hAnsi="Times New Roman" w:cs="Times New Roman"/>
          <w:color w:val="000000"/>
          <w:sz w:val="18"/>
          <w:szCs w:val="18"/>
        </w:rPr>
        <w:t>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sz w:val="18"/>
          <w:szCs w:val="18"/>
        </w:rPr>
        <w:t>ни</w:t>
      </w:r>
      <w:r w:rsidRPr="00435CEB">
        <w:rPr>
          <w:rFonts w:ascii="Times New Roman" w:eastAsia="Times New Roman" w:hAnsi="Times New Roman" w:cs="Times New Roman"/>
          <w:color w:val="000000"/>
          <w:sz w:val="18"/>
          <w:szCs w:val="18"/>
        </w:rPr>
        <w:t xml:space="preserve">я в </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ак</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pacing w:val="8"/>
          <w:w w:val="99"/>
          <w:sz w:val="18"/>
          <w:szCs w:val="18"/>
        </w:rPr>
        <w:t>й</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 xml:space="preserve">бо </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й</w:t>
      </w:r>
      <w:r w:rsidRPr="00435CEB">
        <w:rPr>
          <w:rFonts w:ascii="Times New Roman" w:eastAsia="Times New Roman" w:hAnsi="Times New Roman" w:cs="Times New Roman"/>
          <w:color w:val="000000"/>
          <w:sz w:val="18"/>
          <w:szCs w:val="18"/>
        </w:rPr>
        <w:t xml:space="preserve"> фо</w:t>
      </w:r>
      <w:r w:rsidRPr="00435CEB">
        <w:rPr>
          <w:rFonts w:ascii="Times New Roman" w:eastAsia="Times New Roman" w:hAnsi="Times New Roman" w:cs="Times New Roman"/>
          <w:color w:val="000000"/>
          <w:w w:val="99"/>
          <w:sz w:val="18"/>
          <w:szCs w:val="18"/>
        </w:rPr>
        <w:t>р</w:t>
      </w:r>
      <w:r w:rsidRPr="00435CEB">
        <w:rPr>
          <w:rFonts w:ascii="Times New Roman" w:eastAsia="Times New Roman" w:hAnsi="Times New Roman" w:cs="Times New Roman"/>
          <w:color w:val="000000"/>
          <w:sz w:val="18"/>
          <w:szCs w:val="18"/>
        </w:rPr>
        <w:t>м</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w:t>
      </w:r>
    </w:p>
    <w:p w:rsidR="00435CEB" w:rsidRPr="00435CEB" w:rsidRDefault="00435CEB" w:rsidP="00435CEB">
      <w:pPr>
        <w:widowControl w:val="0"/>
        <w:tabs>
          <w:tab w:val="left" w:pos="2131"/>
          <w:tab w:val="left" w:pos="3188"/>
          <w:tab w:val="left" w:pos="4488"/>
          <w:tab w:val="left" w:pos="6359"/>
          <w:tab w:val="left" w:pos="7998"/>
        </w:tabs>
        <w:spacing w:after="0" w:line="240" w:lineRule="auto"/>
        <w:ind w:left="1" w:right="26" w:firstLine="707"/>
        <w:jc w:val="both"/>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б)</w:t>
      </w:r>
      <w:r w:rsidRPr="00435CEB">
        <w:rPr>
          <w:rFonts w:ascii="Times New Roman" w:eastAsia="Times New Roman" w:hAnsi="Times New Roman" w:cs="Times New Roman"/>
          <w:color w:val="000000"/>
          <w:spacing w:val="1"/>
          <w:sz w:val="18"/>
          <w:szCs w:val="18"/>
        </w:rPr>
        <w:t>з</w:t>
      </w:r>
      <w:r w:rsidRPr="00435CEB">
        <w:rPr>
          <w:rFonts w:ascii="Times New Roman" w:eastAsia="Times New Roman" w:hAnsi="Times New Roman" w:cs="Times New Roman"/>
          <w:color w:val="000000"/>
          <w:sz w:val="18"/>
          <w:szCs w:val="18"/>
        </w:rPr>
        <w:t>аявле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 xml:space="preserve">е </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равляется Заяви</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елем в мес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е с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1"/>
          <w:sz w:val="18"/>
          <w:szCs w:val="18"/>
        </w:rPr>
        <w:t>ик</w:t>
      </w:r>
      <w:r w:rsidRPr="00435CEB">
        <w:rPr>
          <w:rFonts w:ascii="Times New Roman" w:eastAsia="Times New Roman" w:hAnsi="Times New Roman" w:cs="Times New Roman"/>
          <w:color w:val="000000"/>
          <w:sz w:val="18"/>
          <w:szCs w:val="18"/>
        </w:rPr>
        <w:t>репле</w:t>
      </w:r>
      <w:r w:rsidRPr="00435CEB">
        <w:rPr>
          <w:rFonts w:ascii="Times New Roman" w:eastAsia="Times New Roman" w:hAnsi="Times New Roman" w:cs="Times New Roman"/>
          <w:color w:val="000000"/>
          <w:spacing w:val="1"/>
          <w:sz w:val="18"/>
          <w:szCs w:val="18"/>
        </w:rPr>
        <w:t>нн</w:t>
      </w:r>
      <w:r w:rsidRPr="00435CEB">
        <w:rPr>
          <w:rFonts w:ascii="Times New Roman" w:eastAsia="Times New Roman" w:hAnsi="Times New Roman" w:cs="Times New Roman"/>
          <w:color w:val="000000"/>
          <w:sz w:val="18"/>
          <w:szCs w:val="18"/>
        </w:rPr>
        <w:t>ыми элек</w:t>
      </w:r>
      <w:r w:rsidRPr="00435CEB">
        <w:rPr>
          <w:rFonts w:ascii="Times New Roman" w:eastAsia="Times New Roman" w:hAnsi="Times New Roman" w:cs="Times New Roman"/>
          <w:color w:val="000000"/>
          <w:spacing w:val="1"/>
          <w:w w:val="99"/>
          <w:sz w:val="18"/>
          <w:szCs w:val="18"/>
        </w:rPr>
        <w:t>т</w:t>
      </w:r>
      <w:r w:rsidRPr="00435CEB">
        <w:rPr>
          <w:rFonts w:ascii="Times New Roman" w:eastAsia="Times New Roman" w:hAnsi="Times New Roman" w:cs="Times New Roman"/>
          <w:color w:val="000000"/>
          <w:sz w:val="18"/>
          <w:szCs w:val="18"/>
        </w:rPr>
        <w:t>ро</w:t>
      </w:r>
      <w:r w:rsidRPr="00435CEB">
        <w:rPr>
          <w:rFonts w:ascii="Times New Roman" w:eastAsia="Times New Roman" w:hAnsi="Times New Roman" w:cs="Times New Roman"/>
          <w:color w:val="000000"/>
          <w:spacing w:val="1"/>
          <w:w w:val="99"/>
          <w:sz w:val="18"/>
          <w:szCs w:val="18"/>
        </w:rPr>
        <w:t>нн</w:t>
      </w:r>
      <w:r w:rsidRPr="00435CEB">
        <w:rPr>
          <w:rFonts w:ascii="Times New Roman" w:eastAsia="Times New Roman" w:hAnsi="Times New Roman" w:cs="Times New Roman"/>
          <w:color w:val="000000"/>
          <w:sz w:val="18"/>
          <w:szCs w:val="18"/>
        </w:rPr>
        <w:t>ым</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 xml:space="preserve"> до</w:t>
      </w:r>
      <w:r w:rsidRPr="00435CEB">
        <w:rPr>
          <w:rFonts w:ascii="Times New Roman" w:eastAsia="Times New Roman" w:hAnsi="Times New Roman" w:cs="Times New Roman"/>
          <w:color w:val="000000"/>
          <w:spacing w:val="3"/>
          <w:sz w:val="18"/>
          <w:szCs w:val="18"/>
        </w:rPr>
        <w:t>к</w:t>
      </w:r>
      <w:r w:rsidRPr="00435CEB">
        <w:rPr>
          <w:rFonts w:ascii="Times New Roman" w:eastAsia="Times New Roman" w:hAnsi="Times New Roman" w:cs="Times New Roman"/>
          <w:color w:val="000000"/>
          <w:spacing w:val="-2"/>
          <w:sz w:val="18"/>
          <w:szCs w:val="18"/>
        </w:rPr>
        <w:t>у</w:t>
      </w:r>
      <w:r w:rsidRPr="00435CEB">
        <w:rPr>
          <w:rFonts w:ascii="Times New Roman" w:eastAsia="Times New Roman" w:hAnsi="Times New Roman" w:cs="Times New Roman"/>
          <w:color w:val="000000"/>
          <w:spacing w:val="-1"/>
          <w:sz w:val="18"/>
          <w:szCs w:val="18"/>
        </w:rPr>
        <w:t>ме</w:t>
      </w:r>
      <w:r w:rsidRPr="00435CEB">
        <w:rPr>
          <w:rFonts w:ascii="Times New Roman" w:eastAsia="Times New Roman" w:hAnsi="Times New Roman" w:cs="Times New Roman"/>
          <w:color w:val="000000"/>
          <w:sz w:val="18"/>
          <w:szCs w:val="18"/>
        </w:rPr>
        <w:t>нтам</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2"/>
          <w:sz w:val="18"/>
          <w:szCs w:val="18"/>
        </w:rPr>
        <w:t>к</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з</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ым</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z w:val="18"/>
          <w:szCs w:val="18"/>
        </w:rPr>
        <w:t xml:space="preserve">в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од</w:t>
      </w:r>
      <w:r w:rsidRPr="00435CEB">
        <w:rPr>
          <w:rFonts w:ascii="Times New Roman" w:eastAsia="Times New Roman" w:hAnsi="Times New Roman" w:cs="Times New Roman"/>
          <w:color w:val="000000"/>
          <w:spacing w:val="3"/>
          <w:w w:val="99"/>
          <w:sz w:val="18"/>
          <w:szCs w:val="18"/>
        </w:rPr>
        <w:t>п</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ах 2–5 </w:t>
      </w:r>
      <w:r w:rsidRPr="00435CEB">
        <w:rPr>
          <w:rFonts w:ascii="Times New Roman" w:eastAsia="Times New Roman" w:hAnsi="Times New Roman" w:cs="Times New Roman"/>
          <w:color w:val="000000"/>
          <w:spacing w:val="4"/>
          <w:sz w:val="18"/>
          <w:szCs w:val="18"/>
        </w:rPr>
        <w:t>п</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z w:val="18"/>
          <w:szCs w:val="18"/>
        </w:rPr>
        <w:t>нк</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sz w:val="18"/>
          <w:szCs w:val="18"/>
        </w:rPr>
        <w:t xml:space="preserve">а </w:t>
      </w:r>
      <w:r w:rsidRPr="00435CEB">
        <w:rPr>
          <w:rFonts w:ascii="Times New Roman" w:eastAsia="Times New Roman" w:hAnsi="Times New Roman" w:cs="Times New Roman"/>
          <w:color w:val="000000"/>
          <w:sz w:val="18"/>
          <w:szCs w:val="18"/>
        </w:rPr>
        <w:t xml:space="preserve">2.10 </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ас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оя</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z w:val="18"/>
          <w:szCs w:val="18"/>
        </w:rPr>
        <w:t>его Адми</w:t>
      </w:r>
      <w:r w:rsidRPr="00435CEB">
        <w:rPr>
          <w:rFonts w:ascii="Times New Roman" w:eastAsia="Times New Roman" w:hAnsi="Times New Roman" w:cs="Times New Roman"/>
          <w:color w:val="000000"/>
          <w:spacing w:val="1"/>
          <w:sz w:val="18"/>
          <w:szCs w:val="18"/>
        </w:rPr>
        <w:t>ни</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рат</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pacing w:val="-2"/>
          <w:sz w:val="18"/>
          <w:szCs w:val="18"/>
        </w:rPr>
        <w:t>в</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 ре</w:t>
      </w:r>
      <w:r w:rsidRPr="00435CEB">
        <w:rPr>
          <w:rFonts w:ascii="Times New Roman" w:eastAsia="Times New Roman" w:hAnsi="Times New Roman" w:cs="Times New Roman"/>
          <w:color w:val="000000"/>
          <w:w w:val="99"/>
          <w:sz w:val="18"/>
          <w:szCs w:val="18"/>
        </w:rPr>
        <w:t>гл</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м</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нта.</w:t>
      </w:r>
      <w:r w:rsidRPr="00435CEB">
        <w:rPr>
          <w:rFonts w:ascii="Times New Roman" w:eastAsia="Times New Roman" w:hAnsi="Times New Roman" w:cs="Times New Roman"/>
          <w:color w:val="000000"/>
          <w:spacing w:val="2"/>
          <w:sz w:val="18"/>
          <w:szCs w:val="18"/>
        </w:rPr>
        <w:t xml:space="preserve"> З</w:t>
      </w:r>
      <w:r w:rsidRPr="00435CEB">
        <w:rPr>
          <w:rFonts w:ascii="Times New Roman" w:eastAsia="Times New Roman" w:hAnsi="Times New Roman" w:cs="Times New Roman"/>
          <w:color w:val="000000"/>
          <w:sz w:val="18"/>
          <w:szCs w:val="18"/>
        </w:rPr>
        <w:t>аявле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 xml:space="preserve">е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од</w:t>
      </w:r>
      <w:r w:rsidRPr="00435CEB">
        <w:rPr>
          <w:rFonts w:ascii="Times New Roman" w:eastAsia="Times New Roman" w:hAnsi="Times New Roman" w:cs="Times New Roman"/>
          <w:color w:val="000000"/>
          <w:w w:val="99"/>
          <w:sz w:val="18"/>
          <w:szCs w:val="18"/>
        </w:rPr>
        <w:t>пи</w:t>
      </w:r>
      <w:r w:rsidRPr="00435CEB">
        <w:rPr>
          <w:rFonts w:ascii="Times New Roman" w:eastAsia="Times New Roman" w:hAnsi="Times New Roman" w:cs="Times New Roman"/>
          <w:color w:val="000000"/>
          <w:sz w:val="18"/>
          <w:szCs w:val="18"/>
        </w:rPr>
        <w:t>сы</w:t>
      </w:r>
      <w:r w:rsidRPr="00435CEB">
        <w:rPr>
          <w:rFonts w:ascii="Times New Roman" w:eastAsia="Times New Roman" w:hAnsi="Times New Roman" w:cs="Times New Roman"/>
          <w:color w:val="000000"/>
          <w:spacing w:val="-1"/>
          <w:sz w:val="18"/>
          <w:szCs w:val="18"/>
        </w:rPr>
        <w:t>в</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ся </w:t>
      </w:r>
      <w:r w:rsidRPr="00435CEB">
        <w:rPr>
          <w:rFonts w:ascii="Times New Roman" w:eastAsia="Times New Roman" w:hAnsi="Times New Roman" w:cs="Times New Roman"/>
          <w:color w:val="000000"/>
          <w:spacing w:val="2"/>
          <w:sz w:val="18"/>
          <w:szCs w:val="18"/>
        </w:rPr>
        <w:t>З</w:t>
      </w:r>
      <w:r w:rsidRPr="00435CEB">
        <w:rPr>
          <w:rFonts w:ascii="Times New Roman" w:eastAsia="Times New Roman" w:hAnsi="Times New Roman" w:cs="Times New Roman"/>
          <w:color w:val="000000"/>
          <w:sz w:val="18"/>
          <w:szCs w:val="18"/>
        </w:rPr>
        <w:t>аяви</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 xml:space="preserve">лем, </w:t>
      </w:r>
      <w:r w:rsidRPr="00435CEB">
        <w:rPr>
          <w:rFonts w:ascii="Times New Roman" w:eastAsia="Times New Roman" w:hAnsi="Times New Roman" w:cs="Times New Roman"/>
          <w:color w:val="000000"/>
          <w:spacing w:val="-5"/>
          <w:sz w:val="18"/>
          <w:szCs w:val="18"/>
        </w:rPr>
        <w:t>у</w:t>
      </w:r>
      <w:r w:rsidRPr="00435CEB">
        <w:rPr>
          <w:rFonts w:ascii="Times New Roman" w:eastAsia="Times New Roman" w:hAnsi="Times New Roman" w:cs="Times New Roman"/>
          <w:color w:val="000000"/>
          <w:sz w:val="18"/>
          <w:szCs w:val="18"/>
        </w:rPr>
        <w:t>полномо</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sz w:val="18"/>
          <w:szCs w:val="18"/>
        </w:rPr>
        <w:t>ен</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ым</w:t>
      </w:r>
      <w:r w:rsidRPr="00435CEB">
        <w:rPr>
          <w:rFonts w:ascii="Times New Roman" w:eastAsia="Times New Roman" w:hAnsi="Times New Roman" w:cs="Times New Roman"/>
          <w:color w:val="000000"/>
          <w:spacing w:val="1"/>
          <w:sz w:val="18"/>
          <w:szCs w:val="18"/>
        </w:rPr>
        <w:t xml:space="preserve"> н</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 xml:space="preserve"> п</w:t>
      </w:r>
      <w:r w:rsidRPr="00435CEB">
        <w:rPr>
          <w:rFonts w:ascii="Times New Roman" w:eastAsia="Times New Roman" w:hAnsi="Times New Roman" w:cs="Times New Roman"/>
          <w:color w:val="000000"/>
          <w:sz w:val="18"/>
          <w:szCs w:val="18"/>
        </w:rPr>
        <w:t>од</w:t>
      </w:r>
      <w:r w:rsidRPr="00435CEB">
        <w:rPr>
          <w:rFonts w:ascii="Times New Roman" w:eastAsia="Times New Roman" w:hAnsi="Times New Roman" w:cs="Times New Roman"/>
          <w:color w:val="000000"/>
          <w:spacing w:val="1"/>
          <w:sz w:val="18"/>
          <w:szCs w:val="18"/>
        </w:rPr>
        <w:t>пи</w:t>
      </w:r>
      <w:r w:rsidRPr="00435CEB">
        <w:rPr>
          <w:rFonts w:ascii="Times New Roman" w:eastAsia="Times New Roman" w:hAnsi="Times New Roman" w:cs="Times New Roman"/>
          <w:color w:val="000000"/>
          <w:sz w:val="18"/>
          <w:szCs w:val="18"/>
        </w:rPr>
        <w:t>са</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ие тако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 Заяв</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я, У</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w w:val="99"/>
          <w:sz w:val="18"/>
          <w:szCs w:val="18"/>
        </w:rPr>
        <w:t>Э</w:t>
      </w:r>
      <w:r w:rsidRPr="00435CEB">
        <w:rPr>
          <w:rFonts w:ascii="Times New Roman" w:eastAsia="Times New Roman" w:hAnsi="Times New Roman" w:cs="Times New Roman"/>
          <w:color w:val="000000"/>
          <w:sz w:val="18"/>
          <w:szCs w:val="18"/>
        </w:rPr>
        <w:t>П л</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 xml:space="preserve">бо </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pacing w:val="2"/>
          <w:sz w:val="18"/>
          <w:szCs w:val="18"/>
        </w:rPr>
        <w:t>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 xml:space="preserve">ой </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еквалифи</w:t>
      </w:r>
      <w:r w:rsidRPr="00435CEB">
        <w:rPr>
          <w:rFonts w:ascii="Times New Roman" w:eastAsia="Times New Roman" w:hAnsi="Times New Roman" w:cs="Times New Roman"/>
          <w:color w:val="000000"/>
          <w:spacing w:val="1"/>
          <w:sz w:val="18"/>
          <w:szCs w:val="18"/>
        </w:rPr>
        <w:t>ци</w:t>
      </w:r>
      <w:r w:rsidRPr="00435CEB">
        <w:rPr>
          <w:rFonts w:ascii="Times New Roman" w:eastAsia="Times New Roman" w:hAnsi="Times New Roman" w:cs="Times New Roman"/>
          <w:color w:val="000000"/>
          <w:sz w:val="18"/>
          <w:szCs w:val="18"/>
        </w:rPr>
        <w:t>ров</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z w:val="18"/>
          <w:szCs w:val="18"/>
        </w:rPr>
        <w:t>й элек</w:t>
      </w:r>
      <w:r w:rsidRPr="00435CEB">
        <w:rPr>
          <w:rFonts w:ascii="Times New Roman" w:eastAsia="Times New Roman" w:hAnsi="Times New Roman" w:cs="Times New Roman"/>
          <w:color w:val="000000"/>
          <w:spacing w:val="1"/>
          <w:w w:val="99"/>
          <w:sz w:val="18"/>
          <w:szCs w:val="18"/>
        </w:rPr>
        <w:t>т</w:t>
      </w:r>
      <w:r w:rsidRPr="00435CEB">
        <w:rPr>
          <w:rFonts w:ascii="Times New Roman" w:eastAsia="Times New Roman" w:hAnsi="Times New Roman" w:cs="Times New Roman"/>
          <w:color w:val="000000"/>
          <w:sz w:val="18"/>
          <w:szCs w:val="18"/>
        </w:rPr>
        <w:t>рон</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ой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одпись</w:t>
      </w:r>
      <w:r w:rsidRPr="00435CEB">
        <w:rPr>
          <w:rFonts w:ascii="Times New Roman" w:eastAsia="Times New Roman" w:hAnsi="Times New Roman" w:cs="Times New Roman"/>
          <w:color w:val="000000"/>
          <w:w w:val="99"/>
          <w:sz w:val="18"/>
          <w:szCs w:val="18"/>
        </w:rPr>
        <w:t>ю (</w:t>
      </w:r>
      <w:r w:rsidRPr="00435CEB">
        <w:rPr>
          <w:rFonts w:ascii="Times New Roman" w:eastAsia="Times New Roman" w:hAnsi="Times New Roman" w:cs="Times New Roman"/>
          <w:color w:val="000000"/>
          <w:sz w:val="18"/>
          <w:szCs w:val="18"/>
        </w:rPr>
        <w:t>да</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z w:val="18"/>
          <w:szCs w:val="18"/>
        </w:rPr>
        <w:t>ее– УН</w:t>
      </w:r>
      <w:r w:rsidRPr="00435CEB">
        <w:rPr>
          <w:rFonts w:ascii="Times New Roman" w:eastAsia="Times New Roman" w:hAnsi="Times New Roman" w:cs="Times New Roman"/>
          <w:color w:val="000000"/>
          <w:w w:val="99"/>
          <w:sz w:val="18"/>
          <w:szCs w:val="18"/>
        </w:rPr>
        <w:t>Э</w:t>
      </w:r>
      <w:r w:rsidRPr="00435CEB">
        <w:rPr>
          <w:rFonts w:ascii="Times New Roman" w:eastAsia="Times New Roman" w:hAnsi="Times New Roman" w:cs="Times New Roman"/>
          <w:color w:val="000000"/>
          <w:sz w:val="18"/>
          <w:szCs w:val="18"/>
        </w:rPr>
        <w:t>П</w:t>
      </w:r>
      <w:r w:rsidRPr="00435CEB">
        <w:rPr>
          <w:rFonts w:ascii="Times New Roman" w:eastAsia="Times New Roman" w:hAnsi="Times New Roman" w:cs="Times New Roman"/>
          <w:color w:val="000000"/>
          <w:spacing w:val="-1"/>
          <w:sz w:val="18"/>
          <w:szCs w:val="18"/>
        </w:rPr>
        <w:t>)</w:t>
      </w:r>
      <w:r w:rsidRPr="00435CEB">
        <w:rPr>
          <w:rFonts w:ascii="Times New Roman" w:eastAsia="Times New Roman" w:hAnsi="Times New Roman" w:cs="Times New Roman"/>
          <w:color w:val="000000"/>
          <w:sz w:val="18"/>
          <w:szCs w:val="18"/>
        </w:rPr>
        <w:t>,</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ерт</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ф</w:t>
      </w:r>
      <w:r w:rsidRPr="00435CEB">
        <w:rPr>
          <w:rFonts w:ascii="Times New Roman" w:eastAsia="Times New Roman" w:hAnsi="Times New Roman" w:cs="Times New Roman"/>
          <w:color w:val="000000"/>
          <w:spacing w:val="2"/>
          <w:w w:val="99"/>
          <w:sz w:val="18"/>
          <w:szCs w:val="18"/>
        </w:rPr>
        <w:t>и</w:t>
      </w:r>
      <w:r w:rsidRPr="00435CEB">
        <w:rPr>
          <w:rFonts w:ascii="Times New Roman" w:eastAsia="Times New Roman" w:hAnsi="Times New Roman" w:cs="Times New Roman"/>
          <w:color w:val="000000"/>
          <w:sz w:val="18"/>
          <w:szCs w:val="18"/>
        </w:rPr>
        <w:t xml:space="preserve">кат </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pacing w:val="-1"/>
          <w:sz w:val="18"/>
          <w:szCs w:val="18"/>
        </w:rPr>
        <w:t>л</w:t>
      </w:r>
      <w:r w:rsidRPr="00435CEB">
        <w:rPr>
          <w:rFonts w:ascii="Times New Roman" w:eastAsia="Times New Roman" w:hAnsi="Times New Roman" w:cs="Times New Roman"/>
          <w:color w:val="000000"/>
          <w:sz w:val="18"/>
          <w:szCs w:val="18"/>
        </w:rPr>
        <w:t xml:space="preserve">юча </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роверки ко</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орой со</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 xml:space="preserve">дан и </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спол</w:t>
      </w:r>
      <w:r w:rsidRPr="00435CEB">
        <w:rPr>
          <w:rFonts w:ascii="Times New Roman" w:eastAsia="Times New Roman" w:hAnsi="Times New Roman" w:cs="Times New Roman"/>
          <w:color w:val="000000"/>
          <w:spacing w:val="1"/>
          <w:w w:val="99"/>
          <w:sz w:val="18"/>
          <w:szCs w:val="18"/>
        </w:rPr>
        <w:t>ь</w:t>
      </w:r>
      <w:r w:rsidRPr="00435CEB">
        <w:rPr>
          <w:rFonts w:ascii="Times New Roman" w:eastAsia="Times New Roman" w:hAnsi="Times New Roman" w:cs="Times New Roman"/>
          <w:color w:val="000000"/>
          <w:spacing w:val="3"/>
          <w:w w:val="99"/>
          <w:sz w:val="18"/>
          <w:szCs w:val="18"/>
        </w:rPr>
        <w:t>з</w:t>
      </w:r>
      <w:r w:rsidRPr="00435CEB">
        <w:rPr>
          <w:rFonts w:ascii="Times New Roman" w:eastAsia="Times New Roman" w:hAnsi="Times New Roman" w:cs="Times New Roman"/>
          <w:color w:val="000000"/>
          <w:spacing w:val="-5"/>
          <w:sz w:val="18"/>
          <w:szCs w:val="18"/>
        </w:rPr>
        <w:t>у</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ся в </w:t>
      </w:r>
      <w:r w:rsidRPr="00435CEB">
        <w:rPr>
          <w:rFonts w:ascii="Times New Roman" w:eastAsia="Times New Roman" w:hAnsi="Times New Roman" w:cs="Times New Roman"/>
          <w:color w:val="000000"/>
          <w:spacing w:val="1"/>
          <w:sz w:val="18"/>
          <w:szCs w:val="18"/>
        </w:rPr>
        <w:t>ин</w:t>
      </w:r>
      <w:r w:rsidRPr="00435CEB">
        <w:rPr>
          <w:rFonts w:ascii="Times New Roman" w:eastAsia="Times New Roman" w:hAnsi="Times New Roman" w:cs="Times New Roman"/>
          <w:color w:val="000000"/>
          <w:sz w:val="18"/>
          <w:szCs w:val="18"/>
        </w:rPr>
        <w:t>фрас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2"/>
          <w:sz w:val="18"/>
          <w:szCs w:val="18"/>
        </w:rPr>
        <w:t>р</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к</w:t>
      </w:r>
      <w:r w:rsidRPr="00435CEB">
        <w:rPr>
          <w:rFonts w:ascii="Times New Roman" w:eastAsia="Times New Roman" w:hAnsi="Times New Roman" w:cs="Times New Roman"/>
          <w:color w:val="000000"/>
          <w:spacing w:val="6"/>
          <w:sz w:val="18"/>
          <w:szCs w:val="18"/>
        </w:rPr>
        <w:t>т</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 обе</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sz w:val="18"/>
          <w:szCs w:val="18"/>
        </w:rPr>
        <w:t>ивающе</w:t>
      </w:r>
      <w:r w:rsidRPr="00435CEB">
        <w:rPr>
          <w:rFonts w:ascii="Times New Roman" w:eastAsia="Times New Roman" w:hAnsi="Times New Roman" w:cs="Times New Roman"/>
          <w:color w:val="000000"/>
          <w:w w:val="99"/>
          <w:sz w:val="18"/>
          <w:szCs w:val="18"/>
        </w:rPr>
        <w:t xml:space="preserve">й </w:t>
      </w:r>
      <w:r w:rsidRPr="00435CEB">
        <w:rPr>
          <w:rFonts w:ascii="Times New Roman" w:eastAsia="Times New Roman" w:hAnsi="Times New Roman" w:cs="Times New Roman"/>
          <w:color w:val="000000"/>
          <w:spacing w:val="1"/>
          <w:w w:val="99"/>
          <w:sz w:val="18"/>
          <w:szCs w:val="18"/>
        </w:rPr>
        <w:t>ин</w:t>
      </w:r>
      <w:r w:rsidRPr="00435CEB">
        <w:rPr>
          <w:rFonts w:ascii="Times New Roman" w:eastAsia="Times New Roman" w:hAnsi="Times New Roman" w:cs="Times New Roman"/>
          <w:color w:val="000000"/>
          <w:sz w:val="18"/>
          <w:szCs w:val="18"/>
        </w:rPr>
        <w:t>фор</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ци</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pacing w:val="3"/>
          <w:sz w:val="18"/>
          <w:szCs w:val="18"/>
        </w:rPr>
        <w:t>о</w:t>
      </w:r>
      <w:r w:rsidRPr="00435CEB">
        <w:rPr>
          <w:rFonts w:ascii="Times New Roman" w:eastAsia="Times New Roman" w:hAnsi="Times New Roman" w:cs="Times New Roman"/>
          <w:color w:val="000000"/>
          <w:sz w:val="18"/>
          <w:szCs w:val="18"/>
        </w:rPr>
        <w:t>-</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хнологическое в</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аимодейс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е </w:t>
      </w:r>
      <w:r w:rsidRPr="00435CEB">
        <w:rPr>
          <w:rFonts w:ascii="Times New Roman" w:eastAsia="Times New Roman" w:hAnsi="Times New Roman" w:cs="Times New Roman"/>
          <w:color w:val="000000"/>
          <w:spacing w:val="1"/>
          <w:sz w:val="18"/>
          <w:szCs w:val="18"/>
        </w:rPr>
        <w:t>ин</w:t>
      </w:r>
      <w:r w:rsidRPr="00435CEB">
        <w:rPr>
          <w:rFonts w:ascii="Times New Roman" w:eastAsia="Times New Roman" w:hAnsi="Times New Roman" w:cs="Times New Roman"/>
          <w:color w:val="000000"/>
          <w:sz w:val="18"/>
          <w:szCs w:val="18"/>
        </w:rPr>
        <w:t>форма</w:t>
      </w:r>
      <w:r w:rsidRPr="00435CEB">
        <w:rPr>
          <w:rFonts w:ascii="Times New Roman" w:eastAsia="Times New Roman" w:hAnsi="Times New Roman" w:cs="Times New Roman"/>
          <w:color w:val="000000"/>
          <w:w w:val="99"/>
          <w:sz w:val="18"/>
          <w:szCs w:val="18"/>
        </w:rPr>
        <w:t>ц</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pacing w:val="-2"/>
          <w:sz w:val="18"/>
          <w:szCs w:val="18"/>
        </w:rPr>
        <w:t>ы</w:t>
      </w:r>
      <w:r w:rsidRPr="00435CEB">
        <w:rPr>
          <w:rFonts w:ascii="Times New Roman" w:eastAsia="Times New Roman" w:hAnsi="Times New Roman" w:cs="Times New Roman"/>
          <w:color w:val="000000"/>
          <w:sz w:val="18"/>
          <w:szCs w:val="18"/>
        </w:rPr>
        <w:t>х с</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сте</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ол</w:t>
      </w:r>
      <w:r w:rsidRPr="00435CEB">
        <w:rPr>
          <w:rFonts w:ascii="Times New Roman" w:eastAsia="Times New Roman" w:hAnsi="Times New Roman" w:cs="Times New Roman"/>
          <w:color w:val="000000"/>
          <w:spacing w:val="1"/>
          <w:sz w:val="18"/>
          <w:szCs w:val="18"/>
        </w:rPr>
        <w:t>ь</w:t>
      </w:r>
      <w:r w:rsidRPr="00435CEB">
        <w:rPr>
          <w:rFonts w:ascii="Times New Roman" w:eastAsia="Times New Roman" w:hAnsi="Times New Roman" w:cs="Times New Roman"/>
          <w:color w:val="000000"/>
          <w:spacing w:val="3"/>
          <w:sz w:val="18"/>
          <w:szCs w:val="18"/>
        </w:rPr>
        <w:t>з</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 xml:space="preserve">ых для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редос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2"/>
          <w:sz w:val="18"/>
          <w:szCs w:val="18"/>
        </w:rPr>
        <w:t>м</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pacing w:val="4"/>
          <w:sz w:val="18"/>
          <w:szCs w:val="18"/>
        </w:rPr>
        <w:t>ц</w:t>
      </w:r>
      <w:r w:rsidRPr="00435CEB">
        <w:rPr>
          <w:rFonts w:ascii="Times New Roman" w:eastAsia="Times New Roman" w:hAnsi="Times New Roman" w:cs="Times New Roman"/>
          <w:color w:val="000000"/>
          <w:spacing w:val="1"/>
          <w:sz w:val="18"/>
          <w:szCs w:val="18"/>
        </w:rPr>
        <w:t>ип</w:t>
      </w:r>
      <w:r w:rsidRPr="00435CEB">
        <w:rPr>
          <w:rFonts w:ascii="Times New Roman" w:eastAsia="Times New Roman" w:hAnsi="Times New Roman" w:cs="Times New Roman"/>
          <w:color w:val="000000"/>
          <w:sz w:val="18"/>
          <w:szCs w:val="18"/>
        </w:rPr>
        <w:t>ал</w:t>
      </w:r>
      <w:r w:rsidRPr="00435CEB">
        <w:rPr>
          <w:rFonts w:ascii="Times New Roman" w:eastAsia="Times New Roman" w:hAnsi="Times New Roman" w:cs="Times New Roman"/>
          <w:color w:val="000000"/>
          <w:spacing w:val="-1"/>
          <w:sz w:val="18"/>
          <w:szCs w:val="18"/>
        </w:rPr>
        <w:t>ь</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2"/>
          <w:sz w:val="18"/>
          <w:szCs w:val="18"/>
        </w:rPr>
        <w:t>ы</w:t>
      </w:r>
      <w:r w:rsidRPr="00435CEB">
        <w:rPr>
          <w:rFonts w:ascii="Times New Roman" w:eastAsia="Times New Roman" w:hAnsi="Times New Roman" w:cs="Times New Roman"/>
          <w:color w:val="000000"/>
          <w:sz w:val="18"/>
          <w:szCs w:val="18"/>
        </w:rPr>
        <w:t xml:space="preserve">х </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г в элек</w:t>
      </w:r>
      <w:r w:rsidRPr="00435CEB">
        <w:rPr>
          <w:rFonts w:ascii="Times New Roman" w:eastAsia="Times New Roman" w:hAnsi="Times New Roman" w:cs="Times New Roman"/>
          <w:color w:val="000000"/>
          <w:spacing w:val="1"/>
          <w:w w:val="99"/>
          <w:sz w:val="18"/>
          <w:szCs w:val="18"/>
        </w:rPr>
        <w:t>т</w:t>
      </w:r>
      <w:r w:rsidRPr="00435CEB">
        <w:rPr>
          <w:rFonts w:ascii="Times New Roman" w:eastAsia="Times New Roman" w:hAnsi="Times New Roman" w:cs="Times New Roman"/>
          <w:color w:val="000000"/>
          <w:sz w:val="18"/>
          <w:szCs w:val="18"/>
        </w:rPr>
        <w:t>ро</w:t>
      </w:r>
      <w:r w:rsidRPr="00435CEB">
        <w:rPr>
          <w:rFonts w:ascii="Times New Roman" w:eastAsia="Times New Roman" w:hAnsi="Times New Roman" w:cs="Times New Roman"/>
          <w:color w:val="000000"/>
          <w:spacing w:val="1"/>
          <w:sz w:val="18"/>
          <w:szCs w:val="18"/>
        </w:rPr>
        <w:t>нн</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z w:val="18"/>
          <w:szCs w:val="18"/>
        </w:rPr>
        <w:t xml:space="preserve">й форме, которая создается </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роверя</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тся с испол</w:t>
      </w:r>
      <w:r w:rsidRPr="00435CEB">
        <w:rPr>
          <w:rFonts w:ascii="Times New Roman" w:eastAsia="Times New Roman" w:hAnsi="Times New Roman" w:cs="Times New Roman"/>
          <w:color w:val="000000"/>
          <w:spacing w:val="1"/>
          <w:w w:val="99"/>
          <w:sz w:val="18"/>
          <w:szCs w:val="18"/>
        </w:rPr>
        <w:t>ьз</w:t>
      </w:r>
      <w:r w:rsidRPr="00435CEB">
        <w:rPr>
          <w:rFonts w:ascii="Times New Roman" w:eastAsia="Times New Roman" w:hAnsi="Times New Roman" w:cs="Times New Roman"/>
          <w:color w:val="000000"/>
          <w:sz w:val="18"/>
          <w:szCs w:val="18"/>
        </w:rPr>
        <w:t>ова</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ием </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дс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 элек</w:t>
      </w:r>
      <w:r w:rsidRPr="00435CEB">
        <w:rPr>
          <w:rFonts w:ascii="Times New Roman" w:eastAsia="Times New Roman" w:hAnsi="Times New Roman" w:cs="Times New Roman"/>
          <w:color w:val="000000"/>
          <w:spacing w:val="1"/>
          <w:w w:val="99"/>
          <w:sz w:val="18"/>
          <w:szCs w:val="18"/>
        </w:rPr>
        <w:t>т</w:t>
      </w:r>
      <w:r w:rsidRPr="00435CEB">
        <w:rPr>
          <w:rFonts w:ascii="Times New Roman" w:eastAsia="Times New Roman" w:hAnsi="Times New Roman" w:cs="Times New Roman"/>
          <w:color w:val="000000"/>
          <w:sz w:val="18"/>
          <w:szCs w:val="18"/>
        </w:rPr>
        <w:t>ро</w:t>
      </w:r>
      <w:r w:rsidRPr="00435CEB">
        <w:rPr>
          <w:rFonts w:ascii="Times New Roman" w:eastAsia="Times New Roman" w:hAnsi="Times New Roman" w:cs="Times New Roman"/>
          <w:color w:val="000000"/>
          <w:spacing w:val="1"/>
          <w:sz w:val="18"/>
          <w:szCs w:val="18"/>
        </w:rPr>
        <w:t>нн</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z w:val="18"/>
          <w:szCs w:val="18"/>
        </w:rPr>
        <w:t xml:space="preserve">й </w:t>
      </w:r>
      <w:r w:rsidRPr="00435CEB">
        <w:rPr>
          <w:rFonts w:ascii="Times New Roman" w:eastAsia="Times New Roman" w:hAnsi="Times New Roman" w:cs="Times New Roman"/>
          <w:color w:val="000000"/>
          <w:spacing w:val="1"/>
          <w:sz w:val="18"/>
          <w:szCs w:val="18"/>
        </w:rPr>
        <w:t>подписи</w:t>
      </w:r>
      <w:r w:rsidRPr="00435CEB">
        <w:rPr>
          <w:rFonts w:ascii="Times New Roman" w:eastAsia="Times New Roman" w:hAnsi="Times New Roman" w:cs="Times New Roman"/>
          <w:color w:val="000000"/>
          <w:sz w:val="18"/>
          <w:szCs w:val="18"/>
        </w:rPr>
        <w:t xml:space="preserve"> ср</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 xml:space="preserve">дств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д</w:t>
      </w:r>
      <w:r w:rsidRPr="00435CEB">
        <w:rPr>
          <w:rFonts w:ascii="Times New Roman" w:eastAsia="Times New Roman" w:hAnsi="Times New Roman" w:cs="Times New Roman"/>
          <w:color w:val="000000"/>
          <w:sz w:val="18"/>
          <w:szCs w:val="18"/>
        </w:rPr>
        <w:t>осто</w:t>
      </w:r>
      <w:r w:rsidRPr="00435CEB">
        <w:rPr>
          <w:rFonts w:ascii="Times New Roman" w:eastAsia="Times New Roman" w:hAnsi="Times New Roman" w:cs="Times New Roman"/>
          <w:color w:val="000000"/>
          <w:spacing w:val="2"/>
          <w:sz w:val="18"/>
          <w:szCs w:val="18"/>
        </w:rPr>
        <w:t>в</w:t>
      </w:r>
      <w:r w:rsidRPr="00435CEB">
        <w:rPr>
          <w:rFonts w:ascii="Times New Roman" w:eastAsia="Times New Roman" w:hAnsi="Times New Roman" w:cs="Times New Roman"/>
          <w:color w:val="000000"/>
          <w:sz w:val="18"/>
          <w:szCs w:val="18"/>
        </w:rPr>
        <w:t>еряюще</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w w:val="99"/>
          <w:sz w:val="18"/>
          <w:szCs w:val="18"/>
        </w:rPr>
        <w:t>ц</w:t>
      </w:r>
      <w:r w:rsidRPr="00435CEB">
        <w:rPr>
          <w:rFonts w:ascii="Times New Roman" w:eastAsia="Times New Roman" w:hAnsi="Times New Roman" w:cs="Times New Roman"/>
          <w:color w:val="000000"/>
          <w:spacing w:val="2"/>
          <w:sz w:val="18"/>
          <w:szCs w:val="18"/>
        </w:rPr>
        <w:t>е</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тра,</w:t>
      </w:r>
      <w:r w:rsidRPr="00435CEB">
        <w:rPr>
          <w:rFonts w:ascii="Times New Roman" w:eastAsia="Times New Roman" w:hAnsi="Times New Roman" w:cs="Times New Roman"/>
          <w:color w:val="000000"/>
          <w:sz w:val="18"/>
          <w:szCs w:val="18"/>
        </w:rPr>
        <w:tab/>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ме</w:t>
      </w:r>
      <w:r w:rsidRPr="00435CEB">
        <w:rPr>
          <w:rFonts w:ascii="Times New Roman" w:eastAsia="Times New Roman" w:hAnsi="Times New Roman" w:cs="Times New Roman"/>
          <w:color w:val="000000"/>
          <w:w w:val="99"/>
          <w:sz w:val="18"/>
          <w:szCs w:val="18"/>
        </w:rPr>
        <w:t>ющ</w:t>
      </w:r>
      <w:r w:rsidRPr="00435CEB">
        <w:rPr>
          <w:rFonts w:ascii="Times New Roman" w:eastAsia="Times New Roman" w:hAnsi="Times New Roman" w:cs="Times New Roman"/>
          <w:color w:val="000000"/>
          <w:sz w:val="18"/>
          <w:szCs w:val="18"/>
        </w:rPr>
        <w:t>их</w:t>
      </w:r>
      <w:r w:rsidRPr="00435CEB">
        <w:rPr>
          <w:rFonts w:ascii="Times New Roman" w:eastAsia="Times New Roman" w:hAnsi="Times New Roman" w:cs="Times New Roman"/>
          <w:color w:val="000000"/>
          <w:sz w:val="18"/>
          <w:szCs w:val="18"/>
        </w:rPr>
        <w:tab/>
        <w:t>п</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z w:val="18"/>
          <w:szCs w:val="18"/>
        </w:rPr>
        <w:t>д</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вержд</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sz w:val="18"/>
          <w:szCs w:val="18"/>
        </w:rPr>
        <w:t>ни</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z w:val="18"/>
          <w:szCs w:val="18"/>
        </w:rPr>
        <w:tab/>
        <w:t>соо</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ве</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вия </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ребова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 xml:space="preserve">ям, </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ста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ов</w:t>
      </w:r>
      <w:r w:rsidRPr="00435CEB">
        <w:rPr>
          <w:rFonts w:ascii="Times New Roman" w:eastAsia="Times New Roman" w:hAnsi="Times New Roman" w:cs="Times New Roman"/>
          <w:color w:val="000000"/>
          <w:spacing w:val="2"/>
          <w:w w:val="99"/>
          <w:sz w:val="18"/>
          <w:szCs w:val="18"/>
        </w:rPr>
        <w:t>л</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ым федерал</w:t>
      </w:r>
      <w:r w:rsidRPr="00435CEB">
        <w:rPr>
          <w:rFonts w:ascii="Times New Roman" w:eastAsia="Times New Roman" w:hAnsi="Times New Roman" w:cs="Times New Roman"/>
          <w:color w:val="000000"/>
          <w:spacing w:val="1"/>
          <w:sz w:val="18"/>
          <w:szCs w:val="18"/>
        </w:rPr>
        <w:t>ь</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 xml:space="preserve">ым органом </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спол</w:t>
      </w:r>
      <w:r w:rsidRPr="00435CEB">
        <w:rPr>
          <w:rFonts w:ascii="Times New Roman" w:eastAsia="Times New Roman" w:hAnsi="Times New Roman" w:cs="Times New Roman"/>
          <w:color w:val="000000"/>
          <w:spacing w:val="1"/>
          <w:sz w:val="18"/>
          <w:szCs w:val="18"/>
        </w:rPr>
        <w:t>ни</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ельной вл</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и в об</w:t>
      </w:r>
      <w:r w:rsidRPr="00435CEB">
        <w:rPr>
          <w:rFonts w:ascii="Times New Roman" w:eastAsia="Times New Roman" w:hAnsi="Times New Roman" w:cs="Times New Roman"/>
          <w:color w:val="000000"/>
          <w:spacing w:val="8"/>
          <w:sz w:val="18"/>
          <w:szCs w:val="18"/>
        </w:rPr>
        <w:t>л</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и обес</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я бе</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асност</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z w:val="18"/>
          <w:szCs w:val="18"/>
        </w:rPr>
        <w:t>в соотв</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тств</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z w:val="18"/>
          <w:szCs w:val="18"/>
        </w:rPr>
        <w:t>с ча</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sz w:val="18"/>
          <w:szCs w:val="18"/>
        </w:rPr>
        <w:t>ь</w:t>
      </w:r>
      <w:r w:rsidRPr="00435CEB">
        <w:rPr>
          <w:rFonts w:ascii="Times New Roman" w:eastAsia="Times New Roman" w:hAnsi="Times New Roman" w:cs="Times New Roman"/>
          <w:color w:val="000000"/>
          <w:w w:val="99"/>
          <w:sz w:val="18"/>
          <w:szCs w:val="18"/>
        </w:rPr>
        <w:t xml:space="preserve">ю </w:t>
      </w:r>
      <w:r w:rsidRPr="00435CEB">
        <w:rPr>
          <w:rFonts w:ascii="Times New Roman" w:eastAsia="Times New Roman" w:hAnsi="Times New Roman" w:cs="Times New Roman"/>
          <w:color w:val="000000"/>
          <w:sz w:val="18"/>
          <w:szCs w:val="18"/>
        </w:rPr>
        <w:t>5 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w w:val="99"/>
          <w:sz w:val="18"/>
          <w:szCs w:val="18"/>
        </w:rPr>
        <w:t>ь</w:t>
      </w:r>
      <w:r w:rsidRPr="00435CEB">
        <w:rPr>
          <w:rFonts w:ascii="Times New Roman" w:eastAsia="Times New Roman" w:hAnsi="Times New Roman" w:cs="Times New Roman"/>
          <w:color w:val="000000"/>
          <w:sz w:val="18"/>
          <w:szCs w:val="18"/>
        </w:rPr>
        <w:t>и 8 Феде</w:t>
      </w:r>
      <w:r w:rsidRPr="00435CEB">
        <w:rPr>
          <w:rFonts w:ascii="Times New Roman" w:eastAsia="Times New Roman" w:hAnsi="Times New Roman" w:cs="Times New Roman"/>
          <w:color w:val="000000"/>
          <w:spacing w:val="2"/>
          <w:sz w:val="18"/>
          <w:szCs w:val="18"/>
        </w:rPr>
        <w:t>р</w:t>
      </w:r>
      <w:r w:rsidRPr="00435CEB">
        <w:rPr>
          <w:rFonts w:ascii="Times New Roman" w:eastAsia="Times New Roman" w:hAnsi="Times New Roman" w:cs="Times New Roman"/>
          <w:color w:val="000000"/>
          <w:sz w:val="18"/>
          <w:szCs w:val="18"/>
        </w:rPr>
        <w:t>ал</w:t>
      </w:r>
      <w:r w:rsidRPr="00435CEB">
        <w:rPr>
          <w:rFonts w:ascii="Times New Roman" w:eastAsia="Times New Roman" w:hAnsi="Times New Roman" w:cs="Times New Roman"/>
          <w:color w:val="000000"/>
          <w:w w:val="99"/>
          <w:sz w:val="18"/>
          <w:szCs w:val="18"/>
        </w:rPr>
        <w:t>ь</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ого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ако</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а о</w:t>
      </w:r>
      <w:r w:rsidRPr="00435CEB">
        <w:rPr>
          <w:rFonts w:ascii="Times New Roman" w:eastAsia="Times New Roman" w:hAnsi="Times New Roman" w:cs="Times New Roman"/>
          <w:color w:val="000000"/>
          <w:w w:val="99"/>
          <w:sz w:val="18"/>
          <w:szCs w:val="18"/>
        </w:rPr>
        <w:t xml:space="preserve">т </w:t>
      </w:r>
      <w:r w:rsidRPr="00435CEB">
        <w:rPr>
          <w:rFonts w:ascii="Times New Roman" w:eastAsia="Times New Roman" w:hAnsi="Times New Roman" w:cs="Times New Roman"/>
          <w:color w:val="000000"/>
          <w:sz w:val="18"/>
          <w:szCs w:val="18"/>
        </w:rPr>
        <w:t xml:space="preserve">06.04.2011 </w:t>
      </w:r>
      <w:r w:rsidRPr="00435CEB">
        <w:rPr>
          <w:rFonts w:ascii="Times New Roman" w:eastAsia="Times New Roman" w:hAnsi="Times New Roman" w:cs="Times New Roman"/>
          <w:color w:val="000000"/>
          <w:w w:val="99"/>
          <w:sz w:val="18"/>
          <w:szCs w:val="18"/>
        </w:rPr>
        <w:t>№</w:t>
      </w:r>
      <w:r w:rsidRPr="00435CEB">
        <w:rPr>
          <w:rFonts w:ascii="Times New Roman" w:eastAsia="Times New Roman" w:hAnsi="Times New Roman" w:cs="Times New Roman"/>
          <w:color w:val="000000"/>
          <w:sz w:val="18"/>
          <w:szCs w:val="18"/>
        </w:rPr>
        <w:t>6</w:t>
      </w:r>
      <w:r w:rsidRPr="00435CEB">
        <w:rPr>
          <w:rFonts w:ascii="Times New Roman" w:eastAsia="Times New Roman" w:hAnsi="Times New Roman" w:cs="Times New Roman"/>
          <w:color w:val="000000"/>
          <w:spacing w:val="9"/>
          <w:sz w:val="18"/>
          <w:szCs w:val="18"/>
        </w:rPr>
        <w:t>3</w:t>
      </w:r>
      <w:r w:rsidRPr="00435CEB">
        <w:rPr>
          <w:rFonts w:ascii="Times New Roman" w:eastAsia="Times New Roman" w:hAnsi="Times New Roman" w:cs="Times New Roman"/>
          <w:color w:val="000000"/>
          <w:w w:val="99"/>
          <w:sz w:val="18"/>
          <w:szCs w:val="18"/>
        </w:rPr>
        <w:t>-</w:t>
      </w:r>
      <w:r w:rsidRPr="00435CEB">
        <w:rPr>
          <w:rFonts w:ascii="Times New Roman" w:eastAsia="Times New Roman" w:hAnsi="Times New Roman" w:cs="Times New Roman"/>
          <w:color w:val="000000"/>
          <w:sz w:val="18"/>
          <w:szCs w:val="18"/>
        </w:rPr>
        <w:t xml:space="preserve">ФЗ </w:t>
      </w:r>
      <w:r w:rsidRPr="00435CEB">
        <w:rPr>
          <w:rFonts w:ascii="Times New Roman" w:eastAsia="Times New Roman" w:hAnsi="Times New Roman" w:cs="Times New Roman"/>
          <w:color w:val="000000"/>
          <w:spacing w:val="-7"/>
          <w:sz w:val="18"/>
          <w:szCs w:val="18"/>
        </w:rPr>
        <w:t>«</w:t>
      </w:r>
      <w:r w:rsidRPr="00435CEB">
        <w:rPr>
          <w:rFonts w:ascii="Times New Roman" w:eastAsia="Times New Roman" w:hAnsi="Times New Roman" w:cs="Times New Roman"/>
          <w:color w:val="000000"/>
          <w:sz w:val="18"/>
          <w:szCs w:val="18"/>
        </w:rPr>
        <w:t xml:space="preserve">Об </w:t>
      </w:r>
      <w:r w:rsidRPr="00435CEB">
        <w:rPr>
          <w:rFonts w:ascii="Times New Roman" w:eastAsia="Times New Roman" w:hAnsi="Times New Roman" w:cs="Times New Roman"/>
          <w:color w:val="000000"/>
          <w:w w:val="99"/>
          <w:sz w:val="18"/>
          <w:szCs w:val="18"/>
        </w:rPr>
        <w:t>э</w:t>
      </w:r>
      <w:r w:rsidRPr="00435CEB">
        <w:rPr>
          <w:rFonts w:ascii="Times New Roman" w:eastAsia="Times New Roman" w:hAnsi="Times New Roman" w:cs="Times New Roman"/>
          <w:color w:val="000000"/>
          <w:sz w:val="18"/>
          <w:szCs w:val="18"/>
        </w:rPr>
        <w:t>лек</w:t>
      </w:r>
      <w:r w:rsidRPr="00435CEB">
        <w:rPr>
          <w:rFonts w:ascii="Times New Roman" w:eastAsia="Times New Roman" w:hAnsi="Times New Roman" w:cs="Times New Roman"/>
          <w:color w:val="000000"/>
          <w:spacing w:val="1"/>
          <w:sz w:val="18"/>
          <w:szCs w:val="18"/>
        </w:rPr>
        <w:t>т</w:t>
      </w:r>
      <w:r w:rsidRPr="00435CEB">
        <w:rPr>
          <w:rFonts w:ascii="Times New Roman" w:eastAsia="Times New Roman" w:hAnsi="Times New Roman" w:cs="Times New Roman"/>
          <w:color w:val="000000"/>
          <w:sz w:val="18"/>
          <w:szCs w:val="18"/>
        </w:rPr>
        <w:t>ро</w:t>
      </w:r>
      <w:r w:rsidRPr="00435CEB">
        <w:rPr>
          <w:rFonts w:ascii="Times New Roman" w:eastAsia="Times New Roman" w:hAnsi="Times New Roman" w:cs="Times New Roman"/>
          <w:color w:val="000000"/>
          <w:spacing w:val="1"/>
          <w:w w:val="99"/>
          <w:sz w:val="18"/>
          <w:szCs w:val="18"/>
        </w:rPr>
        <w:t>нн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 xml:space="preserve">й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од</w:t>
      </w:r>
      <w:r w:rsidRPr="00435CEB">
        <w:rPr>
          <w:rFonts w:ascii="Times New Roman" w:eastAsia="Times New Roman" w:hAnsi="Times New Roman" w:cs="Times New Roman"/>
          <w:color w:val="000000"/>
          <w:w w:val="99"/>
          <w:sz w:val="18"/>
          <w:szCs w:val="18"/>
        </w:rPr>
        <w:t>пи</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spacing w:val="3"/>
          <w:w w:val="99"/>
          <w:sz w:val="18"/>
          <w:szCs w:val="18"/>
        </w:rPr>
        <w:t>и</w:t>
      </w:r>
      <w:r w:rsidRPr="00435CEB">
        <w:rPr>
          <w:rFonts w:ascii="Times New Roman" w:eastAsia="Times New Roman" w:hAnsi="Times New Roman" w:cs="Times New Roman"/>
          <w:color w:val="000000"/>
          <w:spacing w:val="-6"/>
          <w:sz w:val="18"/>
          <w:szCs w:val="18"/>
        </w:rPr>
        <w:t>»</w:t>
      </w:r>
      <w:r w:rsidRPr="00435CEB">
        <w:rPr>
          <w:rFonts w:ascii="Times New Roman" w:eastAsia="Times New Roman" w:hAnsi="Times New Roman" w:cs="Times New Roman"/>
          <w:color w:val="000000"/>
          <w:sz w:val="18"/>
          <w:szCs w:val="18"/>
        </w:rPr>
        <w:t xml:space="preserve">, а </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акже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 xml:space="preserve">ри </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2"/>
          <w:sz w:val="18"/>
          <w:szCs w:val="18"/>
        </w:rPr>
        <w:t>л</w:t>
      </w:r>
      <w:r w:rsidRPr="00435CEB">
        <w:rPr>
          <w:rFonts w:ascii="Times New Roman" w:eastAsia="Times New Roman" w:hAnsi="Times New Roman" w:cs="Times New Roman"/>
          <w:color w:val="000000"/>
          <w:sz w:val="18"/>
          <w:szCs w:val="18"/>
        </w:rPr>
        <w:t>ичии у в</w:t>
      </w:r>
      <w:r w:rsidRPr="00435CEB">
        <w:rPr>
          <w:rFonts w:ascii="Times New Roman" w:eastAsia="Times New Roman" w:hAnsi="Times New Roman" w:cs="Times New Roman"/>
          <w:color w:val="000000"/>
          <w:spacing w:val="2"/>
          <w:sz w:val="18"/>
          <w:szCs w:val="18"/>
        </w:rPr>
        <w:t>л</w:t>
      </w:r>
      <w:r w:rsidRPr="00435CEB">
        <w:rPr>
          <w:rFonts w:ascii="Times New Roman" w:eastAsia="Times New Roman" w:hAnsi="Times New Roman" w:cs="Times New Roman"/>
          <w:color w:val="000000"/>
          <w:sz w:val="18"/>
          <w:szCs w:val="18"/>
        </w:rPr>
        <w:t>адель</w:t>
      </w:r>
      <w:r w:rsidRPr="00435CEB">
        <w:rPr>
          <w:rFonts w:ascii="Times New Roman" w:eastAsia="Times New Roman" w:hAnsi="Times New Roman" w:cs="Times New Roman"/>
          <w:color w:val="000000"/>
          <w:spacing w:val="1"/>
          <w:sz w:val="18"/>
          <w:szCs w:val="18"/>
        </w:rPr>
        <w:t>ц</w:t>
      </w:r>
      <w:r w:rsidRPr="00435CEB">
        <w:rPr>
          <w:rFonts w:ascii="Times New Roman" w:eastAsia="Times New Roman" w:hAnsi="Times New Roman" w:cs="Times New Roman"/>
          <w:color w:val="000000"/>
          <w:sz w:val="18"/>
          <w:szCs w:val="18"/>
        </w:rPr>
        <w:t>а сер</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ф</w:t>
      </w:r>
      <w:r w:rsidRPr="00435CEB">
        <w:rPr>
          <w:rFonts w:ascii="Times New Roman" w:eastAsia="Times New Roman" w:hAnsi="Times New Roman" w:cs="Times New Roman"/>
          <w:color w:val="000000"/>
          <w:spacing w:val="1"/>
          <w:sz w:val="18"/>
          <w:szCs w:val="18"/>
        </w:rPr>
        <w:t>ик</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а </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pacing w:val="-1"/>
          <w:w w:val="99"/>
          <w:sz w:val="18"/>
          <w:szCs w:val="18"/>
        </w:rPr>
        <w:t>л</w:t>
      </w:r>
      <w:r w:rsidRPr="00435CEB">
        <w:rPr>
          <w:rFonts w:ascii="Times New Roman" w:eastAsia="Times New Roman" w:hAnsi="Times New Roman" w:cs="Times New Roman"/>
          <w:color w:val="000000"/>
          <w:w w:val="99"/>
          <w:sz w:val="18"/>
          <w:szCs w:val="18"/>
        </w:rPr>
        <w:t>ю</w:t>
      </w:r>
      <w:r w:rsidRPr="00435CEB">
        <w:rPr>
          <w:rFonts w:ascii="Times New Roman" w:eastAsia="Times New Roman" w:hAnsi="Times New Roman" w:cs="Times New Roman"/>
          <w:color w:val="000000"/>
          <w:sz w:val="18"/>
          <w:szCs w:val="18"/>
        </w:rPr>
        <w:t xml:space="preserve">ча </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роверк</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л</w:t>
      </w:r>
      <w:r w:rsidRPr="00435CEB">
        <w:rPr>
          <w:rFonts w:ascii="Times New Roman" w:eastAsia="Times New Roman" w:hAnsi="Times New Roman" w:cs="Times New Roman"/>
          <w:color w:val="000000"/>
          <w:spacing w:val="1"/>
          <w:sz w:val="18"/>
          <w:szCs w:val="18"/>
        </w:rPr>
        <w:t>ю</w:t>
      </w:r>
      <w:r w:rsidRPr="00435CEB">
        <w:rPr>
          <w:rFonts w:ascii="Times New Roman" w:eastAsia="Times New Roman" w:hAnsi="Times New Roman" w:cs="Times New Roman"/>
          <w:color w:val="000000"/>
          <w:sz w:val="18"/>
          <w:szCs w:val="18"/>
        </w:rPr>
        <w:t xml:space="preserve">ча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рос</w:t>
      </w:r>
      <w:r w:rsidRPr="00435CEB">
        <w:rPr>
          <w:rFonts w:ascii="Times New Roman" w:eastAsia="Times New Roman" w:hAnsi="Times New Roman" w:cs="Times New Roman"/>
          <w:color w:val="000000"/>
          <w:spacing w:val="-1"/>
          <w:sz w:val="18"/>
          <w:szCs w:val="18"/>
        </w:rPr>
        <w:t>т</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й э</w:t>
      </w:r>
      <w:r w:rsidRPr="00435CEB">
        <w:rPr>
          <w:rFonts w:ascii="Times New Roman" w:eastAsia="Times New Roman" w:hAnsi="Times New Roman" w:cs="Times New Roman"/>
          <w:color w:val="000000"/>
          <w:sz w:val="18"/>
          <w:szCs w:val="18"/>
        </w:rPr>
        <w:t>лек</w:t>
      </w:r>
      <w:r w:rsidRPr="00435CEB">
        <w:rPr>
          <w:rFonts w:ascii="Times New Roman" w:eastAsia="Times New Roman" w:hAnsi="Times New Roman" w:cs="Times New Roman"/>
          <w:color w:val="000000"/>
          <w:spacing w:val="1"/>
          <w:sz w:val="18"/>
          <w:szCs w:val="18"/>
        </w:rPr>
        <w:t>т</w:t>
      </w:r>
      <w:r w:rsidRPr="00435CEB">
        <w:rPr>
          <w:rFonts w:ascii="Times New Roman" w:eastAsia="Times New Roman" w:hAnsi="Times New Roman" w:cs="Times New Roman"/>
          <w:color w:val="000000"/>
          <w:sz w:val="18"/>
          <w:szCs w:val="18"/>
        </w:rPr>
        <w:t xml:space="preserve">ронной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sz w:val="18"/>
          <w:szCs w:val="18"/>
        </w:rPr>
        <w:t>д</w:t>
      </w:r>
      <w:r w:rsidRPr="00435CEB">
        <w:rPr>
          <w:rFonts w:ascii="Times New Roman" w:eastAsia="Times New Roman" w:hAnsi="Times New Roman" w:cs="Times New Roman"/>
          <w:color w:val="000000"/>
          <w:sz w:val="18"/>
          <w:szCs w:val="18"/>
        </w:rPr>
        <w:t>п</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pacing w:val="-2"/>
          <w:sz w:val="18"/>
          <w:szCs w:val="18"/>
        </w:rPr>
        <w:t>с</w:t>
      </w:r>
      <w:r w:rsidRPr="00435CEB">
        <w:rPr>
          <w:rFonts w:ascii="Times New Roman" w:eastAsia="Times New Roman" w:hAnsi="Times New Roman" w:cs="Times New Roman"/>
          <w:color w:val="000000"/>
          <w:sz w:val="18"/>
          <w:szCs w:val="18"/>
        </w:rPr>
        <w:t>и (дал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е–ЭП</w:t>
      </w:r>
      <w:r w:rsidRPr="00435CEB">
        <w:rPr>
          <w:rFonts w:ascii="Times New Roman" w:eastAsia="Times New Roman" w:hAnsi="Times New Roman" w:cs="Times New Roman"/>
          <w:color w:val="000000"/>
          <w:spacing w:val="-1"/>
          <w:sz w:val="18"/>
          <w:szCs w:val="18"/>
        </w:rPr>
        <w:t>)</w:t>
      </w:r>
      <w:r w:rsidRPr="00435CEB">
        <w:rPr>
          <w:rFonts w:ascii="Times New Roman" w:eastAsia="Times New Roman" w:hAnsi="Times New Roman" w:cs="Times New Roman"/>
          <w:color w:val="000000"/>
          <w:sz w:val="18"/>
          <w:szCs w:val="18"/>
        </w:rPr>
        <w:t>, выда</w:t>
      </w:r>
      <w:r w:rsidRPr="00435CEB">
        <w:rPr>
          <w:rFonts w:ascii="Times New Roman" w:eastAsia="Times New Roman" w:hAnsi="Times New Roman" w:cs="Times New Roman"/>
          <w:color w:val="000000"/>
          <w:spacing w:val="3"/>
          <w:sz w:val="18"/>
          <w:szCs w:val="18"/>
        </w:rPr>
        <w:t>н</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ого е</w:t>
      </w:r>
      <w:r w:rsidRPr="00435CEB">
        <w:rPr>
          <w:rFonts w:ascii="Times New Roman" w:eastAsia="Times New Roman" w:hAnsi="Times New Roman" w:cs="Times New Roman"/>
          <w:color w:val="000000"/>
          <w:spacing w:val="3"/>
          <w:sz w:val="18"/>
          <w:szCs w:val="18"/>
        </w:rPr>
        <w:t>м</w:t>
      </w:r>
      <w:r w:rsidRPr="00435CEB">
        <w:rPr>
          <w:rFonts w:ascii="Times New Roman" w:eastAsia="Times New Roman" w:hAnsi="Times New Roman" w:cs="Times New Roman"/>
          <w:color w:val="000000"/>
          <w:sz w:val="18"/>
          <w:szCs w:val="18"/>
        </w:rPr>
        <w:t xml:space="preserve">у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pacing w:val="2"/>
          <w:sz w:val="18"/>
          <w:szCs w:val="18"/>
        </w:rPr>
        <w:t>р</w:t>
      </w:r>
      <w:r w:rsidRPr="00435CEB">
        <w:rPr>
          <w:rFonts w:ascii="Times New Roman" w:eastAsia="Times New Roman" w:hAnsi="Times New Roman" w:cs="Times New Roman"/>
          <w:color w:val="000000"/>
          <w:sz w:val="18"/>
          <w:szCs w:val="18"/>
        </w:rPr>
        <w:t xml:space="preserve">и </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ч</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 xml:space="preserve">ом </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еме в соответств</w:t>
      </w:r>
      <w:r w:rsidRPr="00435CEB">
        <w:rPr>
          <w:rFonts w:ascii="Times New Roman" w:eastAsia="Times New Roman" w:hAnsi="Times New Roman" w:cs="Times New Roman"/>
          <w:color w:val="000000"/>
          <w:w w:val="99"/>
          <w:sz w:val="18"/>
          <w:szCs w:val="18"/>
        </w:rPr>
        <w:t xml:space="preserve">ии </w:t>
      </w:r>
      <w:r w:rsidRPr="00435CEB">
        <w:rPr>
          <w:rFonts w:ascii="Times New Roman" w:eastAsia="Times New Roman" w:hAnsi="Times New Roman" w:cs="Times New Roman"/>
          <w:color w:val="000000"/>
          <w:sz w:val="18"/>
          <w:szCs w:val="18"/>
        </w:rPr>
        <w:t>с Пра</w:t>
      </w:r>
      <w:r w:rsidRPr="00435CEB">
        <w:rPr>
          <w:rFonts w:ascii="Times New Roman" w:eastAsia="Times New Roman" w:hAnsi="Times New Roman" w:cs="Times New Roman"/>
          <w:color w:val="000000"/>
          <w:w w:val="99"/>
          <w:sz w:val="18"/>
          <w:szCs w:val="18"/>
        </w:rPr>
        <w:t>в</w:t>
      </w:r>
      <w:r w:rsidRPr="00435CEB">
        <w:rPr>
          <w:rFonts w:ascii="Times New Roman" w:eastAsia="Times New Roman" w:hAnsi="Times New Roman" w:cs="Times New Roman"/>
          <w:color w:val="000000"/>
          <w:sz w:val="18"/>
          <w:szCs w:val="18"/>
        </w:rPr>
        <w:t>ила</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 xml:space="preserve">и </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2"/>
          <w:sz w:val="18"/>
          <w:szCs w:val="18"/>
        </w:rPr>
        <w:t>л</w:t>
      </w:r>
      <w:r w:rsidRPr="00435CEB">
        <w:rPr>
          <w:rFonts w:ascii="Times New Roman" w:eastAsia="Times New Roman" w:hAnsi="Times New Roman" w:cs="Times New Roman"/>
          <w:color w:val="000000"/>
          <w:w w:val="99"/>
          <w:sz w:val="18"/>
          <w:szCs w:val="18"/>
        </w:rPr>
        <w:t>ь</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ован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ой ЭП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 xml:space="preserve">ри </w:t>
      </w:r>
      <w:r w:rsidRPr="00435CEB">
        <w:rPr>
          <w:rFonts w:ascii="Times New Roman" w:eastAsia="Times New Roman" w:hAnsi="Times New Roman" w:cs="Times New Roman"/>
          <w:color w:val="000000"/>
          <w:spacing w:val="-2"/>
          <w:sz w:val="18"/>
          <w:szCs w:val="18"/>
        </w:rPr>
        <w:t>о</w:t>
      </w:r>
      <w:r w:rsidRPr="00435CEB">
        <w:rPr>
          <w:rFonts w:ascii="Times New Roman" w:eastAsia="Times New Roman" w:hAnsi="Times New Roman" w:cs="Times New Roman"/>
          <w:color w:val="000000"/>
          <w:sz w:val="18"/>
          <w:szCs w:val="18"/>
        </w:rPr>
        <w:t>бра</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 xml:space="preserve">а </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3"/>
          <w:w w:val="99"/>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ем </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pacing w:val="2"/>
          <w:sz w:val="18"/>
          <w:szCs w:val="18"/>
        </w:rPr>
        <w:t>о</w:t>
      </w:r>
      <w:r w:rsidRPr="00435CEB">
        <w:rPr>
          <w:rFonts w:ascii="Times New Roman" w:eastAsia="Times New Roman" w:hAnsi="Times New Roman" w:cs="Times New Roman"/>
          <w:color w:val="000000"/>
          <w:spacing w:val="4"/>
          <w:sz w:val="18"/>
          <w:szCs w:val="18"/>
        </w:rPr>
        <w:t>с</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1"/>
          <w:sz w:val="18"/>
          <w:szCs w:val="18"/>
        </w:rPr>
        <w:t>д</w:t>
      </w:r>
      <w:r w:rsidRPr="00435CEB">
        <w:rPr>
          <w:rFonts w:ascii="Times New Roman" w:eastAsia="Times New Roman" w:hAnsi="Times New Roman" w:cs="Times New Roman"/>
          <w:color w:val="000000"/>
          <w:sz w:val="18"/>
          <w:szCs w:val="18"/>
        </w:rPr>
        <w:t>арст</w:t>
      </w:r>
      <w:r w:rsidRPr="00435CEB">
        <w:rPr>
          <w:rFonts w:ascii="Times New Roman" w:eastAsia="Times New Roman" w:hAnsi="Times New Roman" w:cs="Times New Roman"/>
          <w:color w:val="000000"/>
          <w:spacing w:val="1"/>
          <w:sz w:val="18"/>
          <w:szCs w:val="18"/>
        </w:rPr>
        <w:t>в</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w w:val="99"/>
          <w:sz w:val="18"/>
          <w:szCs w:val="18"/>
        </w:rPr>
        <w:t>нн</w:t>
      </w:r>
      <w:r w:rsidRPr="00435CEB">
        <w:rPr>
          <w:rFonts w:ascii="Times New Roman" w:eastAsia="Times New Roman" w:hAnsi="Times New Roman" w:cs="Times New Roman"/>
          <w:color w:val="000000"/>
          <w:sz w:val="18"/>
          <w:szCs w:val="18"/>
        </w:rPr>
        <w:t xml:space="preserve">ых </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иц</w:t>
      </w:r>
      <w:r w:rsidRPr="00435CEB">
        <w:rPr>
          <w:rFonts w:ascii="Times New Roman" w:eastAsia="Times New Roman" w:hAnsi="Times New Roman" w:cs="Times New Roman"/>
          <w:color w:val="000000"/>
          <w:sz w:val="18"/>
          <w:szCs w:val="18"/>
        </w:rPr>
        <w:t>и</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ал</w:t>
      </w:r>
      <w:r w:rsidRPr="00435CEB">
        <w:rPr>
          <w:rFonts w:ascii="Times New Roman" w:eastAsia="Times New Roman" w:hAnsi="Times New Roman" w:cs="Times New Roman"/>
          <w:color w:val="000000"/>
          <w:w w:val="99"/>
          <w:sz w:val="18"/>
          <w:szCs w:val="18"/>
        </w:rPr>
        <w:t>ь</w:t>
      </w:r>
      <w:r w:rsidRPr="00435CEB">
        <w:rPr>
          <w:rFonts w:ascii="Times New Roman" w:eastAsia="Times New Roman" w:hAnsi="Times New Roman" w:cs="Times New Roman"/>
          <w:color w:val="000000"/>
          <w:spacing w:val="-2"/>
          <w:sz w:val="18"/>
          <w:szCs w:val="18"/>
        </w:rPr>
        <w:t>н</w:t>
      </w:r>
      <w:r w:rsidRPr="00435CEB">
        <w:rPr>
          <w:rFonts w:ascii="Times New Roman" w:eastAsia="Times New Roman" w:hAnsi="Times New Roman" w:cs="Times New Roman"/>
          <w:color w:val="000000"/>
          <w:sz w:val="18"/>
          <w:szCs w:val="18"/>
        </w:rPr>
        <w:t xml:space="preserve">ых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 xml:space="preserve">г,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sz w:val="18"/>
          <w:szCs w:val="18"/>
        </w:rPr>
        <w:t>в</w:t>
      </w:r>
      <w:r w:rsidRPr="00435CEB">
        <w:rPr>
          <w:rFonts w:ascii="Times New Roman" w:eastAsia="Times New Roman" w:hAnsi="Times New Roman" w:cs="Times New Roman"/>
          <w:color w:val="000000"/>
          <w:sz w:val="18"/>
          <w:szCs w:val="18"/>
        </w:rPr>
        <w:t>ержден</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ыми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анов</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ем Пр</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тел</w:t>
      </w:r>
      <w:r w:rsidRPr="00435CEB">
        <w:rPr>
          <w:rFonts w:ascii="Times New Roman" w:eastAsia="Times New Roman" w:hAnsi="Times New Roman" w:cs="Times New Roman"/>
          <w:color w:val="000000"/>
          <w:spacing w:val="1"/>
          <w:sz w:val="18"/>
          <w:szCs w:val="18"/>
        </w:rPr>
        <w:t>ь</w:t>
      </w:r>
      <w:r w:rsidRPr="00435CEB">
        <w:rPr>
          <w:rFonts w:ascii="Times New Roman" w:eastAsia="Times New Roman" w:hAnsi="Times New Roman" w:cs="Times New Roman"/>
          <w:color w:val="000000"/>
          <w:sz w:val="18"/>
          <w:szCs w:val="18"/>
        </w:rPr>
        <w:t xml:space="preserve">ства </w:t>
      </w:r>
      <w:r w:rsidRPr="00435CEB">
        <w:rPr>
          <w:rFonts w:ascii="Times New Roman" w:eastAsia="Times New Roman" w:hAnsi="Times New Roman" w:cs="Times New Roman"/>
          <w:color w:val="000000"/>
          <w:spacing w:val="1"/>
          <w:w w:val="99"/>
          <w:sz w:val="18"/>
          <w:szCs w:val="18"/>
        </w:rPr>
        <w:t>Р</w:t>
      </w:r>
      <w:r w:rsidRPr="00435CEB">
        <w:rPr>
          <w:rFonts w:ascii="Times New Roman" w:eastAsia="Times New Roman" w:hAnsi="Times New Roman" w:cs="Times New Roman"/>
          <w:color w:val="000000"/>
          <w:sz w:val="18"/>
          <w:szCs w:val="18"/>
        </w:rPr>
        <w:t>ос</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1"/>
          <w:w w:val="99"/>
          <w:sz w:val="18"/>
          <w:szCs w:val="18"/>
        </w:rPr>
        <w:t>ий</w:t>
      </w:r>
      <w:r w:rsidRPr="00435CEB">
        <w:rPr>
          <w:rFonts w:ascii="Times New Roman" w:eastAsia="Times New Roman" w:hAnsi="Times New Roman" w:cs="Times New Roman"/>
          <w:color w:val="000000"/>
          <w:spacing w:val="1"/>
          <w:sz w:val="18"/>
          <w:szCs w:val="18"/>
        </w:rPr>
        <w:t>ск</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й Ф</w:t>
      </w:r>
      <w:r w:rsidRPr="00435CEB">
        <w:rPr>
          <w:rFonts w:ascii="Times New Roman" w:eastAsia="Times New Roman" w:hAnsi="Times New Roman" w:cs="Times New Roman"/>
          <w:color w:val="000000"/>
          <w:sz w:val="18"/>
          <w:szCs w:val="18"/>
        </w:rPr>
        <w:t>ед</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рац</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и о</w:t>
      </w:r>
      <w:r w:rsidRPr="00435CEB">
        <w:rPr>
          <w:rFonts w:ascii="Times New Roman" w:eastAsia="Times New Roman" w:hAnsi="Times New Roman" w:cs="Times New Roman"/>
          <w:color w:val="000000"/>
          <w:w w:val="99"/>
          <w:sz w:val="18"/>
          <w:szCs w:val="18"/>
        </w:rPr>
        <w:t xml:space="preserve">т </w:t>
      </w:r>
      <w:r w:rsidRPr="00435CEB">
        <w:rPr>
          <w:rFonts w:ascii="Times New Roman" w:eastAsia="Times New Roman" w:hAnsi="Times New Roman" w:cs="Times New Roman"/>
          <w:color w:val="000000"/>
          <w:sz w:val="18"/>
          <w:szCs w:val="18"/>
        </w:rPr>
        <w:t>25.</w:t>
      </w:r>
      <w:r w:rsidRPr="00435CEB">
        <w:rPr>
          <w:rFonts w:ascii="Times New Roman" w:eastAsia="Times New Roman" w:hAnsi="Times New Roman" w:cs="Times New Roman"/>
          <w:color w:val="000000"/>
          <w:spacing w:val="-1"/>
          <w:sz w:val="18"/>
          <w:szCs w:val="18"/>
        </w:rPr>
        <w:t>0</w:t>
      </w:r>
      <w:r w:rsidRPr="00435CEB">
        <w:rPr>
          <w:rFonts w:ascii="Times New Roman" w:eastAsia="Times New Roman" w:hAnsi="Times New Roman" w:cs="Times New Roman"/>
          <w:color w:val="000000"/>
          <w:sz w:val="18"/>
          <w:szCs w:val="18"/>
        </w:rPr>
        <w:t xml:space="preserve">1.2013 </w:t>
      </w:r>
      <w:r w:rsidRPr="00435CEB">
        <w:rPr>
          <w:rFonts w:ascii="Times New Roman" w:eastAsia="Times New Roman" w:hAnsi="Times New Roman" w:cs="Times New Roman"/>
          <w:color w:val="000000"/>
          <w:w w:val="99"/>
          <w:sz w:val="18"/>
          <w:szCs w:val="18"/>
        </w:rPr>
        <w:t>№</w:t>
      </w:r>
      <w:r w:rsidRPr="00435CEB">
        <w:rPr>
          <w:rFonts w:ascii="Times New Roman" w:eastAsia="Times New Roman" w:hAnsi="Times New Roman" w:cs="Times New Roman"/>
          <w:color w:val="000000"/>
          <w:sz w:val="18"/>
          <w:szCs w:val="18"/>
        </w:rPr>
        <w:t xml:space="preserve">33, в </w:t>
      </w:r>
      <w:r w:rsidRPr="00435CEB">
        <w:rPr>
          <w:rFonts w:ascii="Times New Roman" w:eastAsia="Times New Roman" w:hAnsi="Times New Roman" w:cs="Times New Roman"/>
          <w:color w:val="000000"/>
          <w:sz w:val="18"/>
          <w:szCs w:val="18"/>
        </w:rPr>
        <w:lastRenderedPageBreak/>
        <w:t>соо</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sz w:val="18"/>
          <w:szCs w:val="18"/>
        </w:rPr>
        <w:t>в</w:t>
      </w:r>
      <w:r w:rsidRPr="00435CEB">
        <w:rPr>
          <w:rFonts w:ascii="Times New Roman" w:eastAsia="Times New Roman" w:hAnsi="Times New Roman" w:cs="Times New Roman"/>
          <w:color w:val="000000"/>
          <w:spacing w:val="2"/>
          <w:sz w:val="18"/>
          <w:szCs w:val="18"/>
        </w:rPr>
        <w:t>е</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и с Пр</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w w:val="99"/>
          <w:sz w:val="18"/>
          <w:szCs w:val="18"/>
        </w:rPr>
        <w:t>ил</w:t>
      </w:r>
      <w:r w:rsidRPr="00435CEB">
        <w:rPr>
          <w:rFonts w:ascii="Times New Roman" w:eastAsia="Times New Roman" w:hAnsi="Times New Roman" w:cs="Times New Roman"/>
          <w:color w:val="000000"/>
          <w:sz w:val="18"/>
          <w:szCs w:val="18"/>
        </w:rPr>
        <w:t>ам</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 xml:space="preserve"> о</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реде</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2"/>
          <w:w w:val="99"/>
          <w:sz w:val="18"/>
          <w:szCs w:val="18"/>
        </w:rPr>
        <w:t>и</w:t>
      </w:r>
      <w:r w:rsidRPr="00435CEB">
        <w:rPr>
          <w:rFonts w:ascii="Times New Roman" w:eastAsia="Times New Roman" w:hAnsi="Times New Roman" w:cs="Times New Roman"/>
          <w:color w:val="000000"/>
          <w:sz w:val="18"/>
          <w:szCs w:val="18"/>
        </w:rPr>
        <w:t>я в</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 xml:space="preserve">дов </w:t>
      </w:r>
      <w:r w:rsidRPr="00435CEB">
        <w:rPr>
          <w:rFonts w:ascii="Times New Roman" w:eastAsia="Times New Roman" w:hAnsi="Times New Roman" w:cs="Times New Roman"/>
          <w:color w:val="000000"/>
          <w:spacing w:val="-1"/>
          <w:w w:val="99"/>
          <w:sz w:val="18"/>
          <w:szCs w:val="18"/>
        </w:rPr>
        <w:t>э</w:t>
      </w:r>
      <w:r w:rsidRPr="00435CEB">
        <w:rPr>
          <w:rFonts w:ascii="Times New Roman" w:eastAsia="Times New Roman" w:hAnsi="Times New Roman" w:cs="Times New Roman"/>
          <w:color w:val="000000"/>
          <w:sz w:val="18"/>
          <w:szCs w:val="18"/>
        </w:rPr>
        <w:t>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ктро</w:t>
      </w:r>
      <w:r w:rsidRPr="00435CEB">
        <w:rPr>
          <w:rFonts w:ascii="Times New Roman" w:eastAsia="Times New Roman" w:hAnsi="Times New Roman" w:cs="Times New Roman"/>
          <w:color w:val="000000"/>
          <w:spacing w:val="2"/>
          <w:w w:val="99"/>
          <w:sz w:val="18"/>
          <w:szCs w:val="18"/>
        </w:rPr>
        <w:t>н</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pacing w:val="-2"/>
          <w:w w:val="99"/>
          <w:sz w:val="18"/>
          <w:szCs w:val="18"/>
        </w:rPr>
        <w:t>о</w:t>
      </w:r>
      <w:r w:rsidRPr="00435CEB">
        <w:rPr>
          <w:rFonts w:ascii="Times New Roman" w:eastAsia="Times New Roman" w:hAnsi="Times New Roman" w:cs="Times New Roman"/>
          <w:color w:val="000000"/>
          <w:sz w:val="18"/>
          <w:szCs w:val="18"/>
        </w:rPr>
        <w:t xml:space="preserve">й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sz w:val="18"/>
          <w:szCs w:val="18"/>
        </w:rPr>
        <w:t>д</w:t>
      </w:r>
      <w:r w:rsidRPr="00435CEB">
        <w:rPr>
          <w:rFonts w:ascii="Times New Roman" w:eastAsia="Times New Roman" w:hAnsi="Times New Roman" w:cs="Times New Roman"/>
          <w:color w:val="000000"/>
          <w:sz w:val="18"/>
          <w:szCs w:val="18"/>
        </w:rPr>
        <w:t>п</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си, </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споль</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 xml:space="preserve">ование </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орых до</w:t>
      </w:r>
      <w:r w:rsidRPr="00435CEB">
        <w:rPr>
          <w:rFonts w:ascii="Times New Roman" w:eastAsia="Times New Roman" w:hAnsi="Times New Roman" w:cs="Times New Roman"/>
          <w:color w:val="000000"/>
          <w:spacing w:val="3"/>
          <w:sz w:val="18"/>
          <w:szCs w:val="18"/>
        </w:rPr>
        <w:t>п</w:t>
      </w:r>
      <w:r w:rsidRPr="00435CEB">
        <w:rPr>
          <w:rFonts w:ascii="Times New Roman" w:eastAsia="Times New Roman" w:hAnsi="Times New Roman" w:cs="Times New Roman"/>
          <w:color w:val="000000"/>
          <w:spacing w:val="-5"/>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 xml:space="preserve">кается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 xml:space="preserve"> обра</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w w:val="99"/>
          <w:sz w:val="18"/>
          <w:szCs w:val="18"/>
        </w:rPr>
        <w:t xml:space="preserve">ии </w:t>
      </w:r>
      <w:r w:rsidRPr="00435CEB">
        <w:rPr>
          <w:rFonts w:ascii="Times New Roman" w:eastAsia="Times New Roman" w:hAnsi="Times New Roman" w:cs="Times New Roman"/>
          <w:color w:val="000000"/>
          <w:spacing w:val="1"/>
          <w:sz w:val="18"/>
          <w:szCs w:val="18"/>
        </w:rPr>
        <w:t>з</w:t>
      </w:r>
      <w:r w:rsidRPr="00435CEB">
        <w:rPr>
          <w:rFonts w:ascii="Times New Roman" w:eastAsia="Times New Roman" w:hAnsi="Times New Roman" w:cs="Times New Roman"/>
          <w:color w:val="000000"/>
          <w:sz w:val="18"/>
          <w:szCs w:val="18"/>
        </w:rPr>
        <w:t xml:space="preserve">а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2"/>
          <w:sz w:val="18"/>
          <w:szCs w:val="18"/>
        </w:rPr>
        <w:t>л</w:t>
      </w:r>
      <w:r w:rsidRPr="00435CEB">
        <w:rPr>
          <w:rFonts w:ascii="Times New Roman" w:eastAsia="Times New Roman" w:hAnsi="Times New Roman" w:cs="Times New Roman"/>
          <w:color w:val="000000"/>
          <w:spacing w:val="-5"/>
          <w:sz w:val="18"/>
          <w:szCs w:val="18"/>
        </w:rPr>
        <w:t>у</w:t>
      </w:r>
      <w:r w:rsidRPr="00435CEB">
        <w:rPr>
          <w:rFonts w:ascii="Times New Roman" w:eastAsia="Times New Roman" w:hAnsi="Times New Roman" w:cs="Times New Roman"/>
          <w:color w:val="000000"/>
          <w:sz w:val="18"/>
          <w:szCs w:val="18"/>
        </w:rPr>
        <w:t>че</w:t>
      </w:r>
      <w:r w:rsidRPr="00435CEB">
        <w:rPr>
          <w:rFonts w:ascii="Times New Roman" w:eastAsia="Times New Roman" w:hAnsi="Times New Roman" w:cs="Times New Roman"/>
          <w:color w:val="000000"/>
          <w:spacing w:val="1"/>
          <w:w w:val="99"/>
          <w:sz w:val="18"/>
          <w:szCs w:val="18"/>
        </w:rPr>
        <w:t>ни</w:t>
      </w:r>
      <w:r w:rsidRPr="00435CEB">
        <w:rPr>
          <w:rFonts w:ascii="Times New Roman" w:eastAsia="Times New Roman" w:hAnsi="Times New Roman" w:cs="Times New Roman"/>
          <w:color w:val="000000"/>
          <w:sz w:val="18"/>
          <w:szCs w:val="18"/>
        </w:rPr>
        <w:t xml:space="preserve">ем </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2"/>
          <w:sz w:val="18"/>
          <w:szCs w:val="18"/>
        </w:rPr>
        <w:t>с</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дарс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 xml:space="preserve">нных и </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ни</w:t>
      </w:r>
      <w:r w:rsidRPr="00435CEB">
        <w:rPr>
          <w:rFonts w:ascii="Times New Roman" w:eastAsia="Times New Roman" w:hAnsi="Times New Roman" w:cs="Times New Roman"/>
          <w:color w:val="000000"/>
          <w:spacing w:val="1"/>
          <w:sz w:val="18"/>
          <w:szCs w:val="18"/>
        </w:rPr>
        <w:t>цип</w:t>
      </w:r>
      <w:r w:rsidRPr="00435CEB">
        <w:rPr>
          <w:rFonts w:ascii="Times New Roman" w:eastAsia="Times New Roman" w:hAnsi="Times New Roman" w:cs="Times New Roman"/>
          <w:color w:val="000000"/>
          <w:sz w:val="18"/>
          <w:szCs w:val="18"/>
        </w:rPr>
        <w:t>ал</w:t>
      </w:r>
      <w:r w:rsidRPr="00435CEB">
        <w:rPr>
          <w:rFonts w:ascii="Times New Roman" w:eastAsia="Times New Roman" w:hAnsi="Times New Roman" w:cs="Times New Roman"/>
          <w:color w:val="000000"/>
          <w:spacing w:val="-1"/>
          <w:w w:val="99"/>
          <w:sz w:val="18"/>
          <w:szCs w:val="18"/>
        </w:rPr>
        <w:t>ь</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2"/>
          <w:sz w:val="18"/>
          <w:szCs w:val="18"/>
        </w:rPr>
        <w:t>ы</w:t>
      </w:r>
      <w:r w:rsidRPr="00435CEB">
        <w:rPr>
          <w:rFonts w:ascii="Times New Roman" w:eastAsia="Times New Roman" w:hAnsi="Times New Roman" w:cs="Times New Roman"/>
          <w:color w:val="000000"/>
          <w:sz w:val="18"/>
          <w:szCs w:val="18"/>
        </w:rPr>
        <w:t xml:space="preserve">х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spacing w:val="3"/>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 xml:space="preserve">г, </w:t>
      </w:r>
      <w:r w:rsidRPr="00435CEB">
        <w:rPr>
          <w:rFonts w:ascii="Times New Roman" w:eastAsia="Times New Roman" w:hAnsi="Times New Roman" w:cs="Times New Roman"/>
          <w:color w:val="000000"/>
          <w:spacing w:val="-2"/>
          <w:sz w:val="18"/>
          <w:szCs w:val="18"/>
        </w:rPr>
        <w:t>у</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ржде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ым</w:t>
      </w:r>
      <w:r w:rsidRPr="00435CEB">
        <w:rPr>
          <w:rFonts w:ascii="Times New Roman" w:eastAsia="Times New Roman" w:hAnsi="Times New Roman" w:cs="Times New Roman"/>
          <w:color w:val="000000"/>
          <w:w w:val="99"/>
          <w:sz w:val="18"/>
          <w:szCs w:val="18"/>
        </w:rPr>
        <w:t>и п</w:t>
      </w:r>
      <w:r w:rsidRPr="00435CEB">
        <w:rPr>
          <w:rFonts w:ascii="Times New Roman" w:eastAsia="Times New Roman" w:hAnsi="Times New Roman" w:cs="Times New Roman"/>
          <w:color w:val="000000"/>
          <w:sz w:val="18"/>
          <w:szCs w:val="18"/>
        </w:rPr>
        <w:t>оста</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овле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ем Пр</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тел</w:t>
      </w:r>
      <w:r w:rsidRPr="00435CEB">
        <w:rPr>
          <w:rFonts w:ascii="Times New Roman" w:eastAsia="Times New Roman" w:hAnsi="Times New Roman" w:cs="Times New Roman"/>
          <w:color w:val="000000"/>
          <w:spacing w:val="1"/>
          <w:sz w:val="18"/>
          <w:szCs w:val="18"/>
        </w:rPr>
        <w:t>ь</w:t>
      </w:r>
      <w:r w:rsidRPr="00435CEB">
        <w:rPr>
          <w:rFonts w:ascii="Times New Roman" w:eastAsia="Times New Roman" w:hAnsi="Times New Roman" w:cs="Times New Roman"/>
          <w:color w:val="000000"/>
          <w:sz w:val="18"/>
          <w:szCs w:val="18"/>
        </w:rPr>
        <w:t xml:space="preserve">ства </w:t>
      </w:r>
      <w:r w:rsidRPr="00435CEB">
        <w:rPr>
          <w:rFonts w:ascii="Times New Roman" w:eastAsia="Times New Roman" w:hAnsi="Times New Roman" w:cs="Times New Roman"/>
          <w:color w:val="000000"/>
          <w:w w:val="99"/>
          <w:sz w:val="18"/>
          <w:szCs w:val="18"/>
        </w:rPr>
        <w:t>Р</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си</w:t>
      </w:r>
      <w:r w:rsidRPr="00435CEB">
        <w:rPr>
          <w:rFonts w:ascii="Times New Roman" w:eastAsia="Times New Roman" w:hAnsi="Times New Roman" w:cs="Times New Roman"/>
          <w:color w:val="000000"/>
          <w:spacing w:val="1"/>
          <w:sz w:val="18"/>
          <w:szCs w:val="18"/>
        </w:rPr>
        <w:t>й</w:t>
      </w:r>
      <w:r w:rsidRPr="00435CEB">
        <w:rPr>
          <w:rFonts w:ascii="Times New Roman" w:eastAsia="Times New Roman" w:hAnsi="Times New Roman" w:cs="Times New Roman"/>
          <w:color w:val="000000"/>
          <w:sz w:val="18"/>
          <w:szCs w:val="18"/>
        </w:rPr>
        <w:t xml:space="preserve">ской </w:t>
      </w:r>
      <w:r w:rsidRPr="00435CEB">
        <w:rPr>
          <w:rFonts w:ascii="Times New Roman" w:eastAsia="Times New Roman" w:hAnsi="Times New Roman" w:cs="Times New Roman"/>
          <w:color w:val="000000"/>
          <w:spacing w:val="-1"/>
          <w:sz w:val="18"/>
          <w:szCs w:val="18"/>
        </w:rPr>
        <w:t>Фе</w:t>
      </w:r>
      <w:r w:rsidRPr="00435CEB">
        <w:rPr>
          <w:rFonts w:ascii="Times New Roman" w:eastAsia="Times New Roman" w:hAnsi="Times New Roman" w:cs="Times New Roman"/>
          <w:color w:val="000000"/>
          <w:sz w:val="18"/>
          <w:szCs w:val="18"/>
        </w:rPr>
        <w:t>д</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рац</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и о</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 25.06.2012 </w:t>
      </w:r>
      <w:r w:rsidRPr="00435CEB">
        <w:rPr>
          <w:rFonts w:ascii="Times New Roman" w:eastAsia="Times New Roman" w:hAnsi="Times New Roman" w:cs="Times New Roman"/>
          <w:color w:val="000000"/>
          <w:w w:val="99"/>
          <w:sz w:val="18"/>
          <w:szCs w:val="18"/>
        </w:rPr>
        <w:t xml:space="preserve">№ </w:t>
      </w:r>
      <w:r w:rsidRPr="00435CEB">
        <w:rPr>
          <w:rFonts w:ascii="Times New Roman" w:eastAsia="Times New Roman" w:hAnsi="Times New Roman" w:cs="Times New Roman"/>
          <w:color w:val="000000"/>
          <w:sz w:val="18"/>
          <w:szCs w:val="18"/>
        </w:rPr>
        <w:t>634;</w:t>
      </w:r>
    </w:p>
    <w:p w:rsidR="00435CEB" w:rsidRPr="00435CEB" w:rsidRDefault="00435CEB" w:rsidP="00435CEB">
      <w:pPr>
        <w:widowControl w:val="0"/>
        <w:spacing w:after="0" w:line="240" w:lineRule="auto"/>
        <w:ind w:left="1" w:right="4" w:firstLine="707"/>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2.9.2.</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 xml:space="preserve">а </w:t>
      </w:r>
      <w:r w:rsidRPr="00435CEB">
        <w:rPr>
          <w:rFonts w:ascii="Times New Roman" w:eastAsia="Times New Roman" w:hAnsi="Times New Roman" w:cs="Times New Roman"/>
          <w:color w:val="000000"/>
          <w:spacing w:val="3"/>
          <w:sz w:val="18"/>
          <w:szCs w:val="18"/>
        </w:rPr>
        <w:t>б</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аж</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 xml:space="preserve">ом </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 xml:space="preserve">теле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оср</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дс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вом </w:t>
      </w:r>
      <w:r w:rsidRPr="00435CEB">
        <w:rPr>
          <w:rFonts w:ascii="Times New Roman" w:eastAsia="Times New Roman" w:hAnsi="Times New Roman" w:cs="Times New Roman"/>
          <w:color w:val="000000"/>
          <w:spacing w:val="4"/>
          <w:sz w:val="18"/>
          <w:szCs w:val="18"/>
        </w:rPr>
        <w:t>л</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pacing w:val="2"/>
          <w:sz w:val="18"/>
          <w:szCs w:val="18"/>
        </w:rPr>
        <w:t>ч</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ого обра</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z w:val="18"/>
          <w:szCs w:val="18"/>
        </w:rPr>
        <w:t>ен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я в У</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z w:val="18"/>
          <w:szCs w:val="18"/>
        </w:rPr>
        <w:t>лном</w:t>
      </w:r>
      <w:r w:rsidRPr="00435CEB">
        <w:rPr>
          <w:rFonts w:ascii="Times New Roman" w:eastAsia="Times New Roman" w:hAnsi="Times New Roman" w:cs="Times New Roman"/>
          <w:color w:val="000000"/>
          <w:w w:val="99"/>
          <w:sz w:val="18"/>
          <w:szCs w:val="18"/>
        </w:rPr>
        <w:t>о</w:t>
      </w:r>
      <w:r w:rsidRPr="00435CEB">
        <w:rPr>
          <w:rFonts w:ascii="Times New Roman" w:eastAsia="Times New Roman" w:hAnsi="Times New Roman" w:cs="Times New Roman"/>
          <w:color w:val="000000"/>
          <w:sz w:val="18"/>
          <w:szCs w:val="18"/>
        </w:rPr>
        <w:t>ч</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ы</w:t>
      </w:r>
      <w:r w:rsidRPr="00435CEB">
        <w:rPr>
          <w:rFonts w:ascii="Times New Roman" w:eastAsia="Times New Roman" w:hAnsi="Times New Roman" w:cs="Times New Roman"/>
          <w:color w:val="000000"/>
          <w:w w:val="99"/>
          <w:sz w:val="18"/>
          <w:szCs w:val="18"/>
        </w:rPr>
        <w:t>й</w:t>
      </w:r>
      <w:r w:rsidRPr="00435CEB">
        <w:rPr>
          <w:rFonts w:ascii="Times New Roman" w:eastAsia="Times New Roman" w:hAnsi="Times New Roman" w:cs="Times New Roman"/>
          <w:color w:val="000000"/>
          <w:sz w:val="18"/>
          <w:szCs w:val="18"/>
        </w:rPr>
        <w:t xml:space="preserve"> ор</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 в том ч</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 xml:space="preserve">сле </w:t>
      </w:r>
      <w:r w:rsidRPr="00435CEB">
        <w:rPr>
          <w:rFonts w:ascii="Times New Roman" w:eastAsia="Times New Roman" w:hAnsi="Times New Roman" w:cs="Times New Roman"/>
          <w:color w:val="000000"/>
          <w:spacing w:val="1"/>
          <w:sz w:val="18"/>
          <w:szCs w:val="18"/>
        </w:rPr>
        <w:t>че</w:t>
      </w:r>
      <w:r w:rsidRPr="00435CEB">
        <w:rPr>
          <w:rFonts w:ascii="Times New Roman" w:eastAsia="Times New Roman" w:hAnsi="Times New Roman" w:cs="Times New Roman"/>
          <w:color w:val="000000"/>
          <w:sz w:val="18"/>
          <w:szCs w:val="18"/>
        </w:rPr>
        <w:t xml:space="preserve">рез </w:t>
      </w:r>
      <w:r w:rsidRPr="00435CEB">
        <w:rPr>
          <w:rFonts w:ascii="Times New Roman" w:eastAsia="Times New Roman" w:hAnsi="Times New Roman" w:cs="Times New Roman"/>
          <w:color w:val="000000"/>
          <w:w w:val="99"/>
          <w:sz w:val="18"/>
          <w:szCs w:val="18"/>
        </w:rPr>
        <w:t>МФ</w:t>
      </w:r>
      <w:r w:rsidRPr="00435CEB">
        <w:rPr>
          <w:rFonts w:ascii="Times New Roman" w:eastAsia="Times New Roman" w:hAnsi="Times New Roman" w:cs="Times New Roman"/>
          <w:color w:val="000000"/>
          <w:sz w:val="18"/>
          <w:szCs w:val="18"/>
        </w:rPr>
        <w:t>Ц в соо</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ве</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2"/>
          <w:sz w:val="18"/>
          <w:szCs w:val="18"/>
        </w:rPr>
        <w:t>в</w:t>
      </w:r>
      <w:r w:rsidRPr="00435CEB">
        <w:rPr>
          <w:rFonts w:ascii="Times New Roman" w:eastAsia="Times New Roman" w:hAnsi="Times New Roman" w:cs="Times New Roman"/>
          <w:color w:val="000000"/>
          <w:sz w:val="18"/>
          <w:szCs w:val="18"/>
        </w:rPr>
        <w:t>ии с  Согла</w:t>
      </w:r>
      <w:r w:rsidRPr="00435CEB">
        <w:rPr>
          <w:rFonts w:ascii="Times New Roman" w:eastAsia="Times New Roman" w:hAnsi="Times New Roman" w:cs="Times New Roman"/>
          <w:color w:val="000000"/>
          <w:w w:val="99"/>
          <w:sz w:val="18"/>
          <w:szCs w:val="18"/>
        </w:rPr>
        <w:t>ш</w:t>
      </w:r>
      <w:r w:rsidRPr="00435CEB">
        <w:rPr>
          <w:rFonts w:ascii="Times New Roman" w:eastAsia="Times New Roman" w:hAnsi="Times New Roman" w:cs="Times New Roman"/>
          <w:color w:val="000000"/>
          <w:sz w:val="18"/>
          <w:szCs w:val="18"/>
        </w:rPr>
        <w:t>ением о в</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аимодейс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spacing w:val="1"/>
          <w:w w:val="99"/>
          <w:sz w:val="18"/>
          <w:szCs w:val="18"/>
        </w:rPr>
        <w:t>ии</w:t>
      </w:r>
      <w:r w:rsidRPr="00435CEB">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spacing w:val="-1"/>
          <w:w w:val="99"/>
          <w:sz w:val="18"/>
          <w:szCs w:val="18"/>
        </w:rPr>
        <w:t>л</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 xml:space="preserve">бо </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осредс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вом </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очтово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 от</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равл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sz w:val="18"/>
          <w:szCs w:val="18"/>
        </w:rPr>
        <w:t>ни</w:t>
      </w:r>
      <w:r w:rsidRPr="00435CEB">
        <w:rPr>
          <w:rFonts w:ascii="Times New Roman" w:eastAsia="Times New Roman" w:hAnsi="Times New Roman" w:cs="Times New Roman"/>
          <w:color w:val="000000"/>
          <w:sz w:val="18"/>
          <w:szCs w:val="18"/>
        </w:rPr>
        <w:t xml:space="preserve">я с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дом</w:t>
      </w:r>
      <w:r w:rsidRPr="00435CEB">
        <w:rPr>
          <w:rFonts w:ascii="Times New Roman" w:eastAsia="Times New Roman" w:hAnsi="Times New Roman" w:cs="Times New Roman"/>
          <w:color w:val="000000"/>
          <w:spacing w:val="2"/>
          <w:sz w:val="18"/>
          <w:szCs w:val="18"/>
        </w:rPr>
        <w:t>л</w:t>
      </w:r>
      <w:r w:rsidRPr="00435CEB">
        <w:rPr>
          <w:rFonts w:ascii="Times New Roman" w:eastAsia="Times New Roman" w:hAnsi="Times New Roman" w:cs="Times New Roman"/>
          <w:color w:val="000000"/>
          <w:sz w:val="18"/>
          <w:szCs w:val="18"/>
        </w:rPr>
        <w:t>ен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ем о вр</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чен</w:t>
      </w:r>
      <w:r w:rsidRPr="00435CEB">
        <w:rPr>
          <w:rFonts w:ascii="Times New Roman" w:eastAsia="Times New Roman" w:hAnsi="Times New Roman" w:cs="Times New Roman"/>
          <w:color w:val="000000"/>
          <w:spacing w:val="1"/>
          <w:sz w:val="18"/>
          <w:szCs w:val="18"/>
        </w:rPr>
        <w:t>ии</w:t>
      </w:r>
      <w:r w:rsidRPr="00435CEB">
        <w:rPr>
          <w:rFonts w:ascii="Times New Roman" w:eastAsia="Times New Roman" w:hAnsi="Times New Roman" w:cs="Times New Roman"/>
          <w:color w:val="000000"/>
          <w:sz w:val="18"/>
          <w:szCs w:val="18"/>
        </w:rPr>
        <w:t>.</w:t>
      </w:r>
    </w:p>
    <w:p w:rsidR="00435CEB" w:rsidRPr="00435CEB" w:rsidRDefault="00435CEB" w:rsidP="00435CEB">
      <w:pPr>
        <w:widowControl w:val="0"/>
        <w:tabs>
          <w:tab w:val="left" w:pos="1440"/>
          <w:tab w:val="left" w:pos="1853"/>
          <w:tab w:val="left" w:pos="3268"/>
          <w:tab w:val="left" w:pos="3639"/>
          <w:tab w:val="left" w:pos="5530"/>
          <w:tab w:val="left" w:pos="7409"/>
          <w:tab w:val="left" w:pos="8349"/>
        </w:tabs>
        <w:spacing w:after="0" w:line="240" w:lineRule="auto"/>
        <w:ind w:left="1" w:right="30" w:firstLine="707"/>
        <w:jc w:val="both"/>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2.10.</w:t>
      </w:r>
      <w:r w:rsidRPr="00435CEB">
        <w:rPr>
          <w:rFonts w:ascii="Times New Roman" w:eastAsia="Times New Roman" w:hAnsi="Times New Roman" w:cs="Times New Roman"/>
          <w:color w:val="000000"/>
          <w:sz w:val="18"/>
          <w:szCs w:val="18"/>
        </w:rPr>
        <w:tab/>
        <w:t>С</w:t>
      </w:r>
      <w:r w:rsidRPr="00435CEB">
        <w:rPr>
          <w:rFonts w:ascii="Times New Roman" w:eastAsia="Times New Roman" w:hAnsi="Times New Roman" w:cs="Times New Roman"/>
          <w:color w:val="000000"/>
          <w:sz w:val="18"/>
          <w:szCs w:val="18"/>
        </w:rPr>
        <w:tab/>
        <w:t>заявле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ем</w:t>
      </w:r>
      <w:r w:rsidRPr="00435CEB">
        <w:rPr>
          <w:rFonts w:ascii="Times New Roman" w:eastAsia="Times New Roman" w:hAnsi="Times New Roman" w:cs="Times New Roman"/>
          <w:color w:val="000000"/>
          <w:sz w:val="18"/>
          <w:szCs w:val="18"/>
        </w:rPr>
        <w:tab/>
        <w:t>о</w:t>
      </w:r>
      <w:r w:rsidRPr="00435CEB">
        <w:rPr>
          <w:rFonts w:ascii="Times New Roman" w:eastAsia="Times New Roman" w:hAnsi="Times New Roman" w:cs="Times New Roman"/>
          <w:color w:val="000000"/>
          <w:sz w:val="18"/>
          <w:szCs w:val="18"/>
        </w:rPr>
        <w:tab/>
        <w:t>предос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авлении</w:t>
      </w:r>
      <w:r w:rsidRPr="00435CEB">
        <w:rPr>
          <w:rFonts w:ascii="Times New Roman" w:eastAsia="Times New Roman" w:hAnsi="Times New Roman" w:cs="Times New Roman"/>
          <w:color w:val="000000"/>
          <w:sz w:val="18"/>
          <w:szCs w:val="18"/>
        </w:rPr>
        <w:tab/>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ицип</w:t>
      </w:r>
      <w:r w:rsidRPr="00435CEB">
        <w:rPr>
          <w:rFonts w:ascii="Times New Roman" w:eastAsia="Times New Roman" w:hAnsi="Times New Roman" w:cs="Times New Roman"/>
          <w:color w:val="000000"/>
          <w:sz w:val="18"/>
          <w:szCs w:val="18"/>
        </w:rPr>
        <w:t>ал</w:t>
      </w:r>
      <w:r w:rsidRPr="00435CEB">
        <w:rPr>
          <w:rFonts w:ascii="Times New Roman" w:eastAsia="Times New Roman" w:hAnsi="Times New Roman" w:cs="Times New Roman"/>
          <w:color w:val="000000"/>
          <w:spacing w:val="-1"/>
          <w:w w:val="99"/>
          <w:sz w:val="18"/>
          <w:szCs w:val="18"/>
        </w:rPr>
        <w:t>ь</w:t>
      </w:r>
      <w:r w:rsidRPr="00435CEB">
        <w:rPr>
          <w:rFonts w:ascii="Times New Roman" w:eastAsia="Times New Roman" w:hAnsi="Times New Roman" w:cs="Times New Roman"/>
          <w:color w:val="000000"/>
          <w:sz w:val="18"/>
          <w:szCs w:val="18"/>
        </w:rPr>
        <w:t>ной</w:t>
      </w:r>
      <w:r w:rsidRPr="00435CEB">
        <w:rPr>
          <w:rFonts w:ascii="Times New Roman" w:eastAsia="Times New Roman" w:hAnsi="Times New Roman" w:cs="Times New Roman"/>
          <w:color w:val="000000"/>
          <w:sz w:val="18"/>
          <w:szCs w:val="18"/>
        </w:rPr>
        <w:tab/>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spacing w:val="3"/>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ги</w:t>
      </w:r>
      <w:r w:rsidRPr="00435CEB">
        <w:rPr>
          <w:rFonts w:ascii="Times New Roman" w:eastAsia="Times New Roman" w:hAnsi="Times New Roman" w:cs="Times New Roman"/>
          <w:color w:val="000000"/>
          <w:sz w:val="18"/>
          <w:szCs w:val="18"/>
        </w:rPr>
        <w:tab/>
        <w:t>Заяв</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те</w:t>
      </w:r>
      <w:r w:rsidRPr="00435CEB">
        <w:rPr>
          <w:rFonts w:ascii="Times New Roman" w:eastAsia="Times New Roman" w:hAnsi="Times New Roman" w:cs="Times New Roman"/>
          <w:color w:val="000000"/>
          <w:w w:val="99"/>
          <w:sz w:val="18"/>
          <w:szCs w:val="18"/>
        </w:rPr>
        <w:t>ль</w:t>
      </w:r>
      <w:r w:rsidRPr="00435CEB">
        <w:rPr>
          <w:rFonts w:ascii="Times New Roman" w:eastAsia="Times New Roman" w:hAnsi="Times New Roman" w:cs="Times New Roman"/>
          <w:color w:val="000000"/>
          <w:sz w:val="18"/>
          <w:szCs w:val="18"/>
        </w:rPr>
        <w:t xml:space="preserve"> с</w:t>
      </w:r>
      <w:r w:rsidRPr="00435CEB">
        <w:rPr>
          <w:rFonts w:ascii="Times New Roman" w:eastAsia="Times New Roman" w:hAnsi="Times New Roman" w:cs="Times New Roman"/>
          <w:color w:val="000000"/>
          <w:spacing w:val="-1"/>
          <w:sz w:val="18"/>
          <w:szCs w:val="18"/>
        </w:rPr>
        <w:t>ам</w:t>
      </w:r>
      <w:r w:rsidRPr="00435CEB">
        <w:rPr>
          <w:rFonts w:ascii="Times New Roman" w:eastAsia="Times New Roman" w:hAnsi="Times New Roman" w:cs="Times New Roman"/>
          <w:color w:val="000000"/>
          <w:sz w:val="18"/>
          <w:szCs w:val="18"/>
        </w:rPr>
        <w:t>остоятел</w:t>
      </w:r>
      <w:r w:rsidRPr="00435CEB">
        <w:rPr>
          <w:rFonts w:ascii="Times New Roman" w:eastAsia="Times New Roman" w:hAnsi="Times New Roman" w:cs="Times New Roman"/>
          <w:color w:val="000000"/>
          <w:spacing w:val="1"/>
          <w:sz w:val="18"/>
          <w:szCs w:val="18"/>
        </w:rPr>
        <w:t>ь</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редоставля</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т с</w:t>
      </w:r>
      <w:r w:rsidRPr="00435CEB">
        <w:rPr>
          <w:rFonts w:ascii="Times New Roman" w:eastAsia="Times New Roman" w:hAnsi="Times New Roman" w:cs="Times New Roman"/>
          <w:color w:val="000000"/>
          <w:spacing w:val="2"/>
          <w:sz w:val="18"/>
          <w:szCs w:val="18"/>
        </w:rPr>
        <w:t>л</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4"/>
          <w:sz w:val="18"/>
          <w:szCs w:val="18"/>
        </w:rPr>
        <w:t>д</w:t>
      </w:r>
      <w:r w:rsidRPr="00435CEB">
        <w:rPr>
          <w:rFonts w:ascii="Times New Roman" w:eastAsia="Times New Roman" w:hAnsi="Times New Roman" w:cs="Times New Roman"/>
          <w:color w:val="000000"/>
          <w:spacing w:val="-5"/>
          <w:sz w:val="18"/>
          <w:szCs w:val="18"/>
        </w:rPr>
        <w:t>у</w:t>
      </w:r>
      <w:r w:rsidRPr="00435CEB">
        <w:rPr>
          <w:rFonts w:ascii="Times New Roman" w:eastAsia="Times New Roman" w:hAnsi="Times New Roman" w:cs="Times New Roman"/>
          <w:color w:val="000000"/>
          <w:w w:val="99"/>
          <w:sz w:val="18"/>
          <w:szCs w:val="18"/>
        </w:rPr>
        <w:t>ющ</w:t>
      </w:r>
      <w:r w:rsidRPr="00435CEB">
        <w:rPr>
          <w:rFonts w:ascii="Times New Roman" w:eastAsia="Times New Roman" w:hAnsi="Times New Roman" w:cs="Times New Roman"/>
          <w:color w:val="000000"/>
          <w:sz w:val="18"/>
          <w:szCs w:val="18"/>
        </w:rPr>
        <w:t>ие до</w:t>
      </w:r>
      <w:r w:rsidRPr="00435CEB">
        <w:rPr>
          <w:rFonts w:ascii="Times New Roman" w:eastAsia="Times New Roman" w:hAnsi="Times New Roman" w:cs="Times New Roman"/>
          <w:color w:val="000000"/>
          <w:spacing w:val="3"/>
          <w:sz w:val="18"/>
          <w:szCs w:val="18"/>
        </w:rPr>
        <w:t>к</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pacing w:val="-1"/>
          <w:sz w:val="18"/>
          <w:szCs w:val="18"/>
        </w:rPr>
        <w:t>ме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ы, </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еоб</w:t>
      </w:r>
      <w:r w:rsidRPr="00435CEB">
        <w:rPr>
          <w:rFonts w:ascii="Times New Roman" w:eastAsia="Times New Roman" w:hAnsi="Times New Roman" w:cs="Times New Roman"/>
          <w:color w:val="000000"/>
          <w:spacing w:val="2"/>
          <w:sz w:val="18"/>
          <w:szCs w:val="18"/>
        </w:rPr>
        <w:t>х</w:t>
      </w:r>
      <w:r w:rsidRPr="00435CEB">
        <w:rPr>
          <w:rFonts w:ascii="Times New Roman" w:eastAsia="Times New Roman" w:hAnsi="Times New Roman" w:cs="Times New Roman"/>
          <w:color w:val="000000"/>
          <w:sz w:val="18"/>
          <w:szCs w:val="18"/>
        </w:rPr>
        <w:t>од</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мые для ока</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ицип</w:t>
      </w:r>
      <w:r w:rsidRPr="00435CEB">
        <w:rPr>
          <w:rFonts w:ascii="Times New Roman" w:eastAsia="Times New Roman" w:hAnsi="Times New Roman" w:cs="Times New Roman"/>
          <w:color w:val="000000"/>
          <w:sz w:val="18"/>
          <w:szCs w:val="18"/>
        </w:rPr>
        <w:t>ал</w:t>
      </w:r>
      <w:r w:rsidRPr="00435CEB">
        <w:rPr>
          <w:rFonts w:ascii="Times New Roman" w:eastAsia="Times New Roman" w:hAnsi="Times New Roman" w:cs="Times New Roman"/>
          <w:color w:val="000000"/>
          <w:spacing w:val="-1"/>
          <w:sz w:val="18"/>
          <w:szCs w:val="18"/>
        </w:rPr>
        <w:t>ь</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 xml:space="preserve">й </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w w:val="99"/>
          <w:sz w:val="18"/>
          <w:szCs w:val="18"/>
        </w:rPr>
        <w:t xml:space="preserve">ги и </w:t>
      </w:r>
      <w:r w:rsidRPr="00435CEB">
        <w:rPr>
          <w:rFonts w:ascii="Times New Roman" w:eastAsia="Times New Roman" w:hAnsi="Times New Roman" w:cs="Times New Roman"/>
          <w:color w:val="000000"/>
          <w:sz w:val="18"/>
          <w:szCs w:val="18"/>
        </w:rPr>
        <w:t>обя</w:t>
      </w:r>
      <w:r w:rsidRPr="00435CEB">
        <w:rPr>
          <w:rFonts w:ascii="Times New Roman" w:eastAsia="Times New Roman" w:hAnsi="Times New Roman" w:cs="Times New Roman"/>
          <w:color w:val="000000"/>
          <w:spacing w:val="1"/>
          <w:sz w:val="18"/>
          <w:szCs w:val="18"/>
        </w:rPr>
        <w:t>з</w:t>
      </w:r>
      <w:r w:rsidRPr="00435CEB">
        <w:rPr>
          <w:rFonts w:ascii="Times New Roman" w:eastAsia="Times New Roman" w:hAnsi="Times New Roman" w:cs="Times New Roman"/>
          <w:color w:val="000000"/>
          <w:sz w:val="18"/>
          <w:szCs w:val="18"/>
        </w:rPr>
        <w:t>ател</w:t>
      </w:r>
      <w:r w:rsidRPr="00435CEB">
        <w:rPr>
          <w:rFonts w:ascii="Times New Roman" w:eastAsia="Times New Roman" w:hAnsi="Times New Roman" w:cs="Times New Roman"/>
          <w:color w:val="000000"/>
          <w:w w:val="99"/>
          <w:sz w:val="18"/>
          <w:szCs w:val="18"/>
        </w:rPr>
        <w:t>ь</w:t>
      </w:r>
      <w:r w:rsidRPr="00435CEB">
        <w:rPr>
          <w:rFonts w:ascii="Times New Roman" w:eastAsia="Times New Roman" w:hAnsi="Times New Roman" w:cs="Times New Roman"/>
          <w:color w:val="000000"/>
          <w:sz w:val="18"/>
          <w:szCs w:val="18"/>
        </w:rPr>
        <w:t xml:space="preserve">ные для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редос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авления:</w:t>
      </w:r>
    </w:p>
    <w:p w:rsidR="00435CEB" w:rsidRPr="00435CEB" w:rsidRDefault="00435CEB" w:rsidP="00435CEB">
      <w:pPr>
        <w:widowControl w:val="0"/>
        <w:tabs>
          <w:tab w:val="left" w:pos="920"/>
          <w:tab w:val="left" w:pos="2111"/>
          <w:tab w:val="left" w:pos="2527"/>
          <w:tab w:val="left" w:pos="3296"/>
          <w:tab w:val="left" w:pos="3618"/>
          <w:tab w:val="left" w:pos="4033"/>
          <w:tab w:val="left" w:pos="4471"/>
          <w:tab w:val="left" w:pos="5598"/>
          <w:tab w:val="left" w:pos="6006"/>
          <w:tab w:val="left" w:pos="7638"/>
          <w:tab w:val="left" w:pos="7983"/>
        </w:tabs>
        <w:spacing w:after="0" w:line="240" w:lineRule="auto"/>
        <w:ind w:left="1" w:right="27" w:firstLine="707"/>
        <w:jc w:val="both"/>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1)до</w:t>
      </w:r>
      <w:r w:rsidRPr="00435CEB">
        <w:rPr>
          <w:rFonts w:ascii="Times New Roman" w:eastAsia="Times New Roman" w:hAnsi="Times New Roman" w:cs="Times New Roman"/>
          <w:color w:val="000000"/>
          <w:spacing w:val="3"/>
          <w:sz w:val="18"/>
          <w:szCs w:val="18"/>
        </w:rPr>
        <w:t>к</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ме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 xml:space="preserve">т,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д</w:t>
      </w:r>
      <w:r w:rsidRPr="00435CEB">
        <w:rPr>
          <w:rFonts w:ascii="Times New Roman" w:eastAsia="Times New Roman" w:hAnsi="Times New Roman" w:cs="Times New Roman"/>
          <w:color w:val="000000"/>
          <w:spacing w:val="2"/>
          <w:sz w:val="18"/>
          <w:szCs w:val="18"/>
        </w:rPr>
        <w:t>о</w:t>
      </w:r>
      <w:r w:rsidRPr="00435CEB">
        <w:rPr>
          <w:rFonts w:ascii="Times New Roman" w:eastAsia="Times New Roman" w:hAnsi="Times New Roman" w:cs="Times New Roman"/>
          <w:color w:val="000000"/>
          <w:sz w:val="18"/>
          <w:szCs w:val="18"/>
        </w:rPr>
        <w:t>сто</w:t>
      </w:r>
      <w:r w:rsidRPr="00435CEB">
        <w:rPr>
          <w:rFonts w:ascii="Times New Roman" w:eastAsia="Times New Roman" w:hAnsi="Times New Roman" w:cs="Times New Roman"/>
          <w:color w:val="000000"/>
          <w:spacing w:val="1"/>
          <w:sz w:val="18"/>
          <w:szCs w:val="18"/>
        </w:rPr>
        <w:t>в</w:t>
      </w:r>
      <w:r w:rsidRPr="00435CEB">
        <w:rPr>
          <w:rFonts w:ascii="Times New Roman" w:eastAsia="Times New Roman" w:hAnsi="Times New Roman" w:cs="Times New Roman"/>
          <w:color w:val="000000"/>
          <w:sz w:val="18"/>
          <w:szCs w:val="18"/>
        </w:rPr>
        <w:t>еряю</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й л</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ч</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ос</w:t>
      </w:r>
      <w:r w:rsidRPr="00435CEB">
        <w:rPr>
          <w:rFonts w:ascii="Times New Roman" w:eastAsia="Times New Roman" w:hAnsi="Times New Roman" w:cs="Times New Roman"/>
          <w:color w:val="000000"/>
          <w:spacing w:val="-2"/>
          <w:w w:val="99"/>
          <w:sz w:val="18"/>
          <w:szCs w:val="18"/>
        </w:rPr>
        <w:t>т</w:t>
      </w:r>
      <w:r w:rsidRPr="00435CEB">
        <w:rPr>
          <w:rFonts w:ascii="Times New Roman" w:eastAsia="Times New Roman" w:hAnsi="Times New Roman" w:cs="Times New Roman"/>
          <w:color w:val="000000"/>
          <w:sz w:val="18"/>
          <w:szCs w:val="18"/>
        </w:rPr>
        <w:t>ь Заяви</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еля (предос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авляе</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ся в с</w:t>
      </w:r>
      <w:r w:rsidRPr="00435CEB">
        <w:rPr>
          <w:rFonts w:ascii="Times New Roman" w:eastAsia="Times New Roman" w:hAnsi="Times New Roman" w:cs="Times New Roman"/>
          <w:color w:val="000000"/>
          <w:spacing w:val="4"/>
          <w:w w:val="99"/>
          <w:sz w:val="18"/>
          <w:szCs w:val="18"/>
        </w:rPr>
        <w:t>л</w:t>
      </w:r>
      <w:r w:rsidRPr="00435CEB">
        <w:rPr>
          <w:rFonts w:ascii="Times New Roman" w:eastAsia="Times New Roman" w:hAnsi="Times New Roman" w:cs="Times New Roman"/>
          <w:color w:val="000000"/>
          <w:spacing w:val="-2"/>
          <w:sz w:val="18"/>
          <w:szCs w:val="18"/>
        </w:rPr>
        <w:t>у</w:t>
      </w:r>
      <w:r w:rsidRPr="00435CEB">
        <w:rPr>
          <w:rFonts w:ascii="Times New Roman" w:eastAsia="Times New Roman" w:hAnsi="Times New Roman" w:cs="Times New Roman"/>
          <w:color w:val="000000"/>
          <w:sz w:val="18"/>
          <w:szCs w:val="18"/>
        </w:rPr>
        <w:t>ча</w:t>
      </w:r>
      <w:r w:rsidRPr="00435CEB">
        <w:rPr>
          <w:rFonts w:ascii="Times New Roman" w:eastAsia="Times New Roman" w:hAnsi="Times New Roman" w:cs="Times New Roman"/>
          <w:color w:val="000000"/>
          <w:spacing w:val="1"/>
          <w:sz w:val="18"/>
          <w:szCs w:val="18"/>
        </w:rPr>
        <w:t xml:space="preserve">е </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ч</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 обраще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я в У</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ол</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омоч</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нный о</w:t>
      </w:r>
      <w:r w:rsidRPr="00435CEB">
        <w:rPr>
          <w:rFonts w:ascii="Times New Roman" w:eastAsia="Times New Roman" w:hAnsi="Times New Roman" w:cs="Times New Roman"/>
          <w:color w:val="000000"/>
          <w:spacing w:val="-2"/>
          <w:sz w:val="18"/>
          <w:szCs w:val="18"/>
        </w:rPr>
        <w:t>р</w:t>
      </w:r>
      <w:r w:rsidRPr="00435CEB">
        <w:rPr>
          <w:rFonts w:ascii="Times New Roman" w:eastAsia="Times New Roman" w:hAnsi="Times New Roman" w:cs="Times New Roman"/>
          <w:color w:val="000000"/>
          <w:sz w:val="18"/>
          <w:szCs w:val="18"/>
        </w:rPr>
        <w:t>г</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н л</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бо </w:t>
      </w:r>
      <w:r w:rsidRPr="00435CEB">
        <w:rPr>
          <w:rFonts w:ascii="Times New Roman" w:eastAsia="Times New Roman" w:hAnsi="Times New Roman" w:cs="Times New Roman"/>
          <w:color w:val="000000"/>
          <w:w w:val="99"/>
          <w:sz w:val="18"/>
          <w:szCs w:val="18"/>
        </w:rPr>
        <w:t>М</w:t>
      </w:r>
      <w:r w:rsidRPr="00435CEB">
        <w:rPr>
          <w:rFonts w:ascii="Times New Roman" w:eastAsia="Times New Roman" w:hAnsi="Times New Roman" w:cs="Times New Roman"/>
          <w:color w:val="000000"/>
          <w:sz w:val="18"/>
          <w:szCs w:val="18"/>
        </w:rPr>
        <w:t xml:space="preserve">ФЦ). </w:t>
      </w:r>
      <w:r w:rsidRPr="00435CEB">
        <w:rPr>
          <w:rFonts w:ascii="Times New Roman" w:eastAsia="Times New Roman" w:hAnsi="Times New Roman" w:cs="Times New Roman"/>
          <w:color w:val="000000"/>
          <w:spacing w:val="1"/>
          <w:sz w:val="18"/>
          <w:szCs w:val="18"/>
        </w:rPr>
        <w:t xml:space="preserve">В </w:t>
      </w:r>
      <w:r w:rsidRPr="00435CEB">
        <w:rPr>
          <w:rFonts w:ascii="Times New Roman" w:eastAsia="Times New Roman" w:hAnsi="Times New Roman" w:cs="Times New Roman"/>
          <w:color w:val="000000"/>
          <w:spacing w:val="5"/>
          <w:sz w:val="18"/>
          <w:szCs w:val="18"/>
        </w:rPr>
        <w:t>с</w:t>
      </w:r>
      <w:r w:rsidRPr="00435CEB">
        <w:rPr>
          <w:rFonts w:ascii="Times New Roman" w:eastAsia="Times New Roman" w:hAnsi="Times New Roman" w:cs="Times New Roman"/>
          <w:color w:val="000000"/>
          <w:spacing w:val="2"/>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sz w:val="18"/>
          <w:szCs w:val="18"/>
        </w:rPr>
        <w:t xml:space="preserve">ае </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аправ</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я Заяв</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оср</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дств</w:t>
      </w:r>
      <w:r w:rsidRPr="00435CEB">
        <w:rPr>
          <w:rFonts w:ascii="Times New Roman" w:eastAsia="Times New Roman" w:hAnsi="Times New Roman" w:cs="Times New Roman"/>
          <w:color w:val="000000"/>
          <w:spacing w:val="2"/>
          <w:sz w:val="18"/>
          <w:szCs w:val="18"/>
        </w:rPr>
        <w:t>о</w:t>
      </w:r>
      <w:r w:rsidRPr="00435CEB">
        <w:rPr>
          <w:rFonts w:ascii="Times New Roman" w:eastAsia="Times New Roman" w:hAnsi="Times New Roman" w:cs="Times New Roman"/>
          <w:color w:val="000000"/>
          <w:sz w:val="18"/>
          <w:szCs w:val="18"/>
        </w:rPr>
        <w:t>м ЕПГУ сведен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я и</w:t>
      </w:r>
      <w:r w:rsidRPr="00435CEB">
        <w:rPr>
          <w:rFonts w:ascii="Times New Roman" w:eastAsia="Times New Roman" w:hAnsi="Times New Roman" w:cs="Times New Roman"/>
          <w:color w:val="000000"/>
          <w:w w:val="99"/>
          <w:sz w:val="18"/>
          <w:szCs w:val="18"/>
        </w:rPr>
        <w:t xml:space="preserve">з </w:t>
      </w:r>
      <w:r w:rsidRPr="00435CEB">
        <w:rPr>
          <w:rFonts w:ascii="Times New Roman" w:eastAsia="Times New Roman" w:hAnsi="Times New Roman" w:cs="Times New Roman"/>
          <w:color w:val="000000"/>
          <w:sz w:val="18"/>
          <w:szCs w:val="18"/>
        </w:rPr>
        <w:t>до</w:t>
      </w:r>
      <w:r w:rsidRPr="00435CEB">
        <w:rPr>
          <w:rFonts w:ascii="Times New Roman" w:eastAsia="Times New Roman" w:hAnsi="Times New Roman" w:cs="Times New Roman"/>
          <w:color w:val="000000"/>
          <w:spacing w:val="3"/>
          <w:sz w:val="18"/>
          <w:szCs w:val="18"/>
        </w:rPr>
        <w:t>к</w:t>
      </w:r>
      <w:r w:rsidRPr="00435CEB">
        <w:rPr>
          <w:rFonts w:ascii="Times New Roman" w:eastAsia="Times New Roman" w:hAnsi="Times New Roman" w:cs="Times New Roman"/>
          <w:color w:val="000000"/>
          <w:spacing w:val="-5"/>
          <w:sz w:val="18"/>
          <w:szCs w:val="18"/>
        </w:rPr>
        <w:t>у</w:t>
      </w:r>
      <w:r w:rsidRPr="00435CEB">
        <w:rPr>
          <w:rFonts w:ascii="Times New Roman" w:eastAsia="Times New Roman" w:hAnsi="Times New Roman" w:cs="Times New Roman"/>
          <w:color w:val="000000"/>
          <w:sz w:val="18"/>
          <w:szCs w:val="18"/>
        </w:rPr>
        <w:t>мен</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а,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д</w:t>
      </w:r>
      <w:r w:rsidRPr="00435CEB">
        <w:rPr>
          <w:rFonts w:ascii="Times New Roman" w:eastAsia="Times New Roman" w:hAnsi="Times New Roman" w:cs="Times New Roman"/>
          <w:color w:val="000000"/>
          <w:spacing w:val="2"/>
          <w:sz w:val="18"/>
          <w:szCs w:val="18"/>
        </w:rPr>
        <w:t>о</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2"/>
          <w:sz w:val="18"/>
          <w:szCs w:val="18"/>
        </w:rPr>
        <w:t>в</w:t>
      </w:r>
      <w:r w:rsidRPr="00435CEB">
        <w:rPr>
          <w:rFonts w:ascii="Times New Roman" w:eastAsia="Times New Roman" w:hAnsi="Times New Roman" w:cs="Times New Roman"/>
          <w:color w:val="000000"/>
          <w:sz w:val="18"/>
          <w:szCs w:val="18"/>
        </w:rPr>
        <w:t>еря</w:t>
      </w:r>
      <w:r w:rsidRPr="00435CEB">
        <w:rPr>
          <w:rFonts w:ascii="Times New Roman" w:eastAsia="Times New Roman" w:hAnsi="Times New Roman" w:cs="Times New Roman"/>
          <w:color w:val="000000"/>
          <w:w w:val="99"/>
          <w:sz w:val="18"/>
          <w:szCs w:val="18"/>
        </w:rPr>
        <w:t>ющ</w:t>
      </w:r>
      <w:r w:rsidRPr="00435CEB">
        <w:rPr>
          <w:rFonts w:ascii="Times New Roman" w:eastAsia="Times New Roman" w:hAnsi="Times New Roman" w:cs="Times New Roman"/>
          <w:color w:val="000000"/>
          <w:sz w:val="18"/>
          <w:szCs w:val="18"/>
        </w:rPr>
        <w:t>его л</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ч</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ост</w:t>
      </w:r>
      <w:r w:rsidRPr="00435CEB">
        <w:rPr>
          <w:rFonts w:ascii="Times New Roman" w:eastAsia="Times New Roman" w:hAnsi="Times New Roman" w:cs="Times New Roman"/>
          <w:color w:val="000000"/>
          <w:w w:val="99"/>
          <w:sz w:val="18"/>
          <w:szCs w:val="18"/>
        </w:rPr>
        <w:t>ь</w:t>
      </w:r>
      <w:r w:rsidRPr="00435CEB">
        <w:rPr>
          <w:rFonts w:ascii="Times New Roman" w:eastAsia="Times New Roman" w:hAnsi="Times New Roman" w:cs="Times New Roman"/>
          <w:color w:val="000000"/>
          <w:sz w:val="18"/>
          <w:szCs w:val="18"/>
        </w:rPr>
        <w:t xml:space="preserve"> За</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тере</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ов</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 л</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w w:val="99"/>
          <w:sz w:val="18"/>
          <w:szCs w:val="18"/>
        </w:rPr>
        <w:t>ц</w:t>
      </w:r>
      <w:r w:rsidRPr="00435CEB">
        <w:rPr>
          <w:rFonts w:ascii="Times New Roman" w:eastAsia="Times New Roman" w:hAnsi="Times New Roman" w:cs="Times New Roman"/>
          <w:color w:val="000000"/>
          <w:sz w:val="18"/>
          <w:szCs w:val="18"/>
        </w:rPr>
        <w:t>а форм</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pacing w:val="2"/>
          <w:sz w:val="18"/>
          <w:szCs w:val="18"/>
        </w:rPr>
        <w:t>р</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w w:val="99"/>
          <w:sz w:val="18"/>
          <w:szCs w:val="18"/>
        </w:rPr>
        <w:t>ют</w:t>
      </w:r>
      <w:r w:rsidRPr="00435CEB">
        <w:rPr>
          <w:rFonts w:ascii="Times New Roman" w:eastAsia="Times New Roman" w:hAnsi="Times New Roman" w:cs="Times New Roman"/>
          <w:color w:val="000000"/>
          <w:sz w:val="18"/>
          <w:szCs w:val="18"/>
        </w:rPr>
        <w:t xml:space="preserve">ся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 xml:space="preserve">ри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од</w:t>
      </w:r>
      <w:r w:rsidRPr="00435CEB">
        <w:rPr>
          <w:rFonts w:ascii="Times New Roman" w:eastAsia="Times New Roman" w:hAnsi="Times New Roman" w:cs="Times New Roman"/>
          <w:color w:val="000000"/>
          <w:spacing w:val="1"/>
          <w:w w:val="99"/>
          <w:sz w:val="18"/>
          <w:szCs w:val="18"/>
        </w:rPr>
        <w:t>т</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ржден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и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ч</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ой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пи</w:t>
      </w:r>
      <w:r w:rsidRPr="00435CEB">
        <w:rPr>
          <w:rFonts w:ascii="Times New Roman" w:eastAsia="Times New Roman" w:hAnsi="Times New Roman" w:cs="Times New Roman"/>
          <w:color w:val="000000"/>
          <w:sz w:val="18"/>
          <w:szCs w:val="18"/>
        </w:rPr>
        <w:t xml:space="preserve">си в ЕСИА </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 xml:space="preserve"> со</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тава соот</w:t>
      </w:r>
      <w:r w:rsidRPr="00435CEB">
        <w:rPr>
          <w:rFonts w:ascii="Times New Roman" w:eastAsia="Times New Roman" w:hAnsi="Times New Roman" w:cs="Times New Roman"/>
          <w:color w:val="000000"/>
          <w:spacing w:val="2"/>
          <w:sz w:val="18"/>
          <w:szCs w:val="18"/>
        </w:rPr>
        <w:t>в</w:t>
      </w:r>
      <w:r w:rsidRPr="00435CEB">
        <w:rPr>
          <w:rFonts w:ascii="Times New Roman" w:eastAsia="Times New Roman" w:hAnsi="Times New Roman" w:cs="Times New Roman"/>
          <w:color w:val="000000"/>
          <w:sz w:val="18"/>
          <w:szCs w:val="18"/>
        </w:rPr>
        <w:t>етст</w:t>
      </w:r>
      <w:r w:rsidRPr="00435CEB">
        <w:rPr>
          <w:rFonts w:ascii="Times New Roman" w:eastAsia="Times New Roman" w:hAnsi="Times New Roman" w:cs="Times New Roman"/>
          <w:color w:val="000000"/>
          <w:spacing w:val="4"/>
          <w:sz w:val="18"/>
          <w:szCs w:val="18"/>
        </w:rPr>
        <w:t>в</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2"/>
          <w:sz w:val="18"/>
          <w:szCs w:val="18"/>
        </w:rPr>
        <w:t>ю</w:t>
      </w:r>
      <w:r w:rsidRPr="00435CEB">
        <w:rPr>
          <w:rFonts w:ascii="Times New Roman" w:eastAsia="Times New Roman" w:hAnsi="Times New Roman" w:cs="Times New Roman"/>
          <w:color w:val="000000"/>
          <w:sz w:val="18"/>
          <w:szCs w:val="18"/>
        </w:rPr>
        <w:t>щ</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х да</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sz w:val="18"/>
          <w:szCs w:val="18"/>
        </w:rPr>
        <w:t>ы</w:t>
      </w:r>
      <w:r w:rsidRPr="00435CEB">
        <w:rPr>
          <w:rFonts w:ascii="Times New Roman" w:eastAsia="Times New Roman" w:hAnsi="Times New Roman" w:cs="Times New Roman"/>
          <w:color w:val="000000"/>
          <w:sz w:val="18"/>
          <w:szCs w:val="18"/>
        </w:rPr>
        <w:t xml:space="preserve">х </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ан</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ой </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че</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ной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ап</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pacing w:val="-3"/>
          <w:sz w:val="18"/>
          <w:szCs w:val="18"/>
        </w:rPr>
        <w:t>с</w:t>
      </w:r>
      <w:r w:rsidRPr="00435CEB">
        <w:rPr>
          <w:rFonts w:ascii="Times New Roman" w:eastAsia="Times New Roman" w:hAnsi="Times New Roman" w:cs="Times New Roman"/>
          <w:color w:val="000000"/>
          <w:sz w:val="18"/>
          <w:szCs w:val="18"/>
        </w:rPr>
        <w:t>и и мо</w:t>
      </w:r>
      <w:r w:rsidRPr="00435CEB">
        <w:rPr>
          <w:rFonts w:ascii="Times New Roman" w:eastAsia="Times New Roman" w:hAnsi="Times New Roman" w:cs="Times New Roman"/>
          <w:color w:val="000000"/>
          <w:spacing w:val="2"/>
          <w:sz w:val="18"/>
          <w:szCs w:val="18"/>
        </w:rPr>
        <w:t>г</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w w:val="99"/>
          <w:sz w:val="18"/>
          <w:szCs w:val="18"/>
        </w:rPr>
        <w:t xml:space="preserve">т </w:t>
      </w:r>
      <w:r w:rsidRPr="00435CEB">
        <w:rPr>
          <w:rFonts w:ascii="Times New Roman" w:eastAsia="Times New Roman" w:hAnsi="Times New Roman" w:cs="Times New Roman"/>
          <w:color w:val="000000"/>
          <w:sz w:val="18"/>
          <w:szCs w:val="18"/>
        </w:rPr>
        <w:t>бы</w:t>
      </w:r>
      <w:r w:rsidRPr="00435CEB">
        <w:rPr>
          <w:rFonts w:ascii="Times New Roman" w:eastAsia="Times New Roman" w:hAnsi="Times New Roman" w:cs="Times New Roman"/>
          <w:color w:val="000000"/>
          <w:w w:val="99"/>
          <w:sz w:val="18"/>
          <w:szCs w:val="18"/>
        </w:rPr>
        <w:t xml:space="preserve">ть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ровере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 xml:space="preserve">ы </w:t>
      </w:r>
      <w:r w:rsidRPr="00435CEB">
        <w:rPr>
          <w:rFonts w:ascii="Times New Roman" w:eastAsia="Times New Roman" w:hAnsi="Times New Roman" w:cs="Times New Roman"/>
          <w:color w:val="000000"/>
          <w:spacing w:val="3"/>
          <w:w w:val="99"/>
          <w:sz w:val="18"/>
          <w:szCs w:val="18"/>
        </w:rPr>
        <w:t>п</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2"/>
          <w:sz w:val="18"/>
          <w:szCs w:val="18"/>
        </w:rPr>
        <w:t>т</w:t>
      </w:r>
      <w:r w:rsidRPr="00435CEB">
        <w:rPr>
          <w:rFonts w:ascii="Times New Roman" w:eastAsia="Times New Roman" w:hAnsi="Times New Roman" w:cs="Times New Roman"/>
          <w:color w:val="000000"/>
          <w:sz w:val="18"/>
          <w:szCs w:val="18"/>
        </w:rPr>
        <w:t>ем</w:t>
      </w:r>
      <w:r w:rsidRPr="00435CEB">
        <w:rPr>
          <w:rFonts w:ascii="Times New Roman" w:eastAsia="Times New Roman" w:hAnsi="Times New Roman" w:cs="Times New Roman"/>
          <w:color w:val="000000"/>
          <w:sz w:val="18"/>
          <w:szCs w:val="18"/>
        </w:rPr>
        <w:tab/>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равл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я</w:t>
      </w:r>
      <w:r w:rsidRPr="00435CEB">
        <w:rPr>
          <w:rFonts w:ascii="Times New Roman" w:eastAsia="Times New Roman" w:hAnsi="Times New Roman" w:cs="Times New Roman"/>
          <w:color w:val="000000"/>
          <w:sz w:val="18"/>
          <w:szCs w:val="18"/>
        </w:rPr>
        <w:tab/>
        <w:t>за</w:t>
      </w:r>
      <w:r w:rsidRPr="00435CEB">
        <w:rPr>
          <w:rFonts w:ascii="Times New Roman" w:eastAsia="Times New Roman" w:hAnsi="Times New Roman" w:cs="Times New Roman"/>
          <w:color w:val="000000"/>
          <w:spacing w:val="1"/>
          <w:w w:val="99"/>
          <w:sz w:val="18"/>
          <w:szCs w:val="18"/>
        </w:rPr>
        <w:t>п</w:t>
      </w:r>
      <w:r>
        <w:rPr>
          <w:rFonts w:ascii="Times New Roman" w:eastAsia="Times New Roman" w:hAnsi="Times New Roman" w:cs="Times New Roman"/>
          <w:color w:val="000000"/>
          <w:sz w:val="18"/>
          <w:szCs w:val="18"/>
        </w:rPr>
        <w:t xml:space="preserve">роса с </w:t>
      </w:r>
      <w:r w:rsidRPr="00435CEB">
        <w:rPr>
          <w:rFonts w:ascii="Times New Roman" w:eastAsia="Times New Roman" w:hAnsi="Times New Roman" w:cs="Times New Roman"/>
          <w:color w:val="000000"/>
          <w:sz w:val="18"/>
          <w:szCs w:val="18"/>
        </w:rPr>
        <w:t>ис</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ол</w:t>
      </w:r>
      <w:r w:rsidRPr="00435CEB">
        <w:rPr>
          <w:rFonts w:ascii="Times New Roman" w:eastAsia="Times New Roman" w:hAnsi="Times New Roman" w:cs="Times New Roman"/>
          <w:color w:val="000000"/>
          <w:spacing w:val="1"/>
          <w:sz w:val="18"/>
          <w:szCs w:val="18"/>
        </w:rPr>
        <w:t>ь</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ов</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ем</w:t>
      </w:r>
      <w:r w:rsidRPr="00435CEB">
        <w:rPr>
          <w:rFonts w:ascii="Times New Roman" w:eastAsia="Times New Roman" w:hAnsi="Times New Roman" w:cs="Times New Roman"/>
          <w:color w:val="000000"/>
          <w:sz w:val="18"/>
          <w:szCs w:val="18"/>
        </w:rPr>
        <w:tab/>
        <w:t>федер</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л</w:t>
      </w:r>
      <w:r w:rsidRPr="00435CEB">
        <w:rPr>
          <w:rFonts w:ascii="Times New Roman" w:eastAsia="Times New Roman" w:hAnsi="Times New Roman" w:cs="Times New Roman"/>
          <w:color w:val="000000"/>
          <w:spacing w:val="1"/>
          <w:w w:val="99"/>
          <w:sz w:val="18"/>
          <w:szCs w:val="18"/>
        </w:rPr>
        <w:t>ь</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ой</w:t>
      </w:r>
      <w:r>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sz w:val="18"/>
          <w:szCs w:val="18"/>
        </w:rPr>
        <w:t>го</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да</w:t>
      </w:r>
      <w:r w:rsidRPr="00435CEB">
        <w:rPr>
          <w:rFonts w:ascii="Times New Roman" w:eastAsia="Times New Roman" w:hAnsi="Times New Roman" w:cs="Times New Roman"/>
          <w:color w:val="000000"/>
          <w:spacing w:val="1"/>
          <w:sz w:val="18"/>
          <w:szCs w:val="18"/>
        </w:rPr>
        <w:t>р</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й и</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форма</w:t>
      </w:r>
      <w:r w:rsidRPr="00435CEB">
        <w:rPr>
          <w:rFonts w:ascii="Times New Roman" w:eastAsia="Times New Roman" w:hAnsi="Times New Roman" w:cs="Times New Roman"/>
          <w:color w:val="000000"/>
          <w:w w:val="99"/>
          <w:sz w:val="18"/>
          <w:szCs w:val="18"/>
        </w:rPr>
        <w:t>ц</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w w:val="99"/>
          <w:sz w:val="18"/>
          <w:szCs w:val="18"/>
        </w:rPr>
        <w:t>нн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й</w:t>
      </w:r>
      <w:r>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сте</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ы</w:t>
      </w:r>
      <w:r w:rsidRPr="00435CEB">
        <w:rPr>
          <w:rFonts w:ascii="Times New Roman" w:eastAsia="Times New Roman" w:hAnsi="Times New Roman" w:cs="Times New Roman"/>
          <w:color w:val="000000"/>
          <w:sz w:val="18"/>
          <w:szCs w:val="18"/>
        </w:rPr>
        <w:tab/>
      </w:r>
      <w:r w:rsidRPr="00435CEB">
        <w:rPr>
          <w:rFonts w:ascii="Times New Roman" w:eastAsia="Times New Roman" w:hAnsi="Times New Roman" w:cs="Times New Roman"/>
          <w:color w:val="000000"/>
          <w:spacing w:val="-6"/>
          <w:sz w:val="18"/>
          <w:szCs w:val="18"/>
        </w:rPr>
        <w:t>«</w:t>
      </w:r>
      <w:r w:rsidRPr="00435CEB">
        <w:rPr>
          <w:rFonts w:ascii="Times New Roman" w:eastAsia="Times New Roman" w:hAnsi="Times New Roman" w:cs="Times New Roman"/>
          <w:color w:val="000000"/>
          <w:sz w:val="18"/>
          <w:szCs w:val="18"/>
        </w:rPr>
        <w:t>Ед</w:t>
      </w:r>
      <w:r w:rsidRPr="00435CEB">
        <w:rPr>
          <w:rFonts w:ascii="Times New Roman" w:eastAsia="Times New Roman" w:hAnsi="Times New Roman" w:cs="Times New Roman"/>
          <w:color w:val="000000"/>
          <w:spacing w:val="1"/>
          <w:sz w:val="18"/>
          <w:szCs w:val="18"/>
        </w:rPr>
        <w:t>ин</w:t>
      </w:r>
      <w:r w:rsidRPr="00435CEB">
        <w:rPr>
          <w:rFonts w:ascii="Times New Roman" w:eastAsia="Times New Roman" w:hAnsi="Times New Roman" w:cs="Times New Roman"/>
          <w:color w:val="000000"/>
          <w:sz w:val="18"/>
          <w:szCs w:val="18"/>
        </w:rPr>
        <w:t>ая</w:t>
      </w:r>
      <w:r w:rsidRPr="00435CEB">
        <w:rPr>
          <w:rFonts w:ascii="Times New Roman" w:eastAsia="Times New Roman" w:hAnsi="Times New Roman" w:cs="Times New Roman"/>
          <w:color w:val="000000"/>
          <w:sz w:val="18"/>
          <w:szCs w:val="18"/>
        </w:rPr>
        <w:tab/>
        <w:t>си</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ема</w:t>
      </w:r>
      <w:r w:rsidRPr="00435CEB">
        <w:rPr>
          <w:rFonts w:ascii="Times New Roman" w:eastAsia="Times New Roman" w:hAnsi="Times New Roman" w:cs="Times New Roman"/>
          <w:color w:val="000000"/>
          <w:sz w:val="18"/>
          <w:szCs w:val="18"/>
        </w:rPr>
        <w:tab/>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ежв</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д</w:t>
      </w:r>
      <w:r w:rsidRPr="00435CEB">
        <w:rPr>
          <w:rFonts w:ascii="Times New Roman" w:eastAsia="Times New Roman" w:hAnsi="Times New Roman" w:cs="Times New Roman"/>
          <w:color w:val="000000"/>
          <w:spacing w:val="2"/>
          <w:sz w:val="18"/>
          <w:szCs w:val="18"/>
        </w:rPr>
        <w:t>о</w:t>
      </w:r>
      <w:r w:rsidRPr="00435CEB">
        <w:rPr>
          <w:rFonts w:ascii="Times New Roman" w:eastAsia="Times New Roman" w:hAnsi="Times New Roman" w:cs="Times New Roman"/>
          <w:color w:val="000000"/>
          <w:sz w:val="18"/>
          <w:szCs w:val="18"/>
        </w:rPr>
        <w:t>м</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ве</w:t>
      </w:r>
      <w:r w:rsidRPr="00435CEB">
        <w:rPr>
          <w:rFonts w:ascii="Times New Roman" w:eastAsia="Times New Roman" w:hAnsi="Times New Roman" w:cs="Times New Roman"/>
          <w:color w:val="000000"/>
          <w:spacing w:val="3"/>
          <w:sz w:val="18"/>
          <w:szCs w:val="18"/>
        </w:rPr>
        <w:t>н</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ого</w:t>
      </w:r>
      <w:r w:rsidRPr="00435CEB">
        <w:rPr>
          <w:rFonts w:ascii="Times New Roman" w:eastAsia="Times New Roman" w:hAnsi="Times New Roman" w:cs="Times New Roman"/>
          <w:color w:val="000000"/>
          <w:sz w:val="18"/>
          <w:szCs w:val="18"/>
        </w:rPr>
        <w:tab/>
        <w:t>элек</w:t>
      </w:r>
      <w:r w:rsidRPr="00435CEB">
        <w:rPr>
          <w:rFonts w:ascii="Times New Roman" w:eastAsia="Times New Roman" w:hAnsi="Times New Roman" w:cs="Times New Roman"/>
          <w:color w:val="000000"/>
          <w:spacing w:val="1"/>
          <w:w w:val="99"/>
          <w:sz w:val="18"/>
          <w:szCs w:val="18"/>
        </w:rPr>
        <w:t>т</w:t>
      </w:r>
      <w:r w:rsidRPr="00435CEB">
        <w:rPr>
          <w:rFonts w:ascii="Times New Roman" w:eastAsia="Times New Roman" w:hAnsi="Times New Roman" w:cs="Times New Roman"/>
          <w:color w:val="000000"/>
          <w:sz w:val="18"/>
          <w:szCs w:val="18"/>
        </w:rPr>
        <w:t>ро</w:t>
      </w:r>
      <w:r w:rsidRPr="00435CEB">
        <w:rPr>
          <w:rFonts w:ascii="Times New Roman" w:eastAsia="Times New Roman" w:hAnsi="Times New Roman" w:cs="Times New Roman"/>
          <w:color w:val="000000"/>
          <w:w w:val="99"/>
          <w:sz w:val="18"/>
          <w:szCs w:val="18"/>
        </w:rPr>
        <w:t>нн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 в</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моде</w:t>
      </w:r>
      <w:r w:rsidRPr="00435CEB">
        <w:rPr>
          <w:rFonts w:ascii="Times New Roman" w:eastAsia="Times New Roman" w:hAnsi="Times New Roman" w:cs="Times New Roman"/>
          <w:color w:val="000000"/>
          <w:w w:val="99"/>
          <w:sz w:val="18"/>
          <w:szCs w:val="18"/>
        </w:rPr>
        <w:t>й</w:t>
      </w:r>
      <w:r w:rsidRPr="00435CEB">
        <w:rPr>
          <w:rFonts w:ascii="Times New Roman" w:eastAsia="Times New Roman" w:hAnsi="Times New Roman" w:cs="Times New Roman"/>
          <w:color w:val="000000"/>
          <w:sz w:val="18"/>
          <w:szCs w:val="18"/>
        </w:rPr>
        <w:t>ств</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pacing w:val="5"/>
          <w:sz w:val="18"/>
          <w:szCs w:val="18"/>
        </w:rPr>
        <w:t>я</w:t>
      </w:r>
      <w:r w:rsidRPr="00435CEB">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sz w:val="18"/>
          <w:szCs w:val="18"/>
        </w:rPr>
        <w:t>(д</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лее– С</w:t>
      </w:r>
      <w:r w:rsidRPr="00435CEB">
        <w:rPr>
          <w:rFonts w:ascii="Times New Roman" w:eastAsia="Times New Roman" w:hAnsi="Times New Roman" w:cs="Times New Roman"/>
          <w:color w:val="000000"/>
          <w:w w:val="99"/>
          <w:sz w:val="18"/>
          <w:szCs w:val="18"/>
        </w:rPr>
        <w:t>МЭ</w:t>
      </w:r>
      <w:r w:rsidRPr="00435CEB">
        <w:rPr>
          <w:rFonts w:ascii="Times New Roman" w:eastAsia="Times New Roman" w:hAnsi="Times New Roman" w:cs="Times New Roman"/>
          <w:color w:val="000000"/>
          <w:sz w:val="18"/>
          <w:szCs w:val="18"/>
        </w:rPr>
        <w:t>В);</w:t>
      </w:r>
    </w:p>
    <w:p w:rsidR="00435CEB" w:rsidRPr="00435CEB" w:rsidRDefault="00435CEB" w:rsidP="00435CEB">
      <w:pPr>
        <w:widowControl w:val="0"/>
        <w:spacing w:after="0" w:line="240" w:lineRule="auto"/>
        <w:ind w:left="1" w:right="-48" w:firstLine="707"/>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2)до</w:t>
      </w:r>
      <w:r w:rsidRPr="00435CEB">
        <w:rPr>
          <w:rFonts w:ascii="Times New Roman" w:eastAsia="Times New Roman" w:hAnsi="Times New Roman" w:cs="Times New Roman"/>
          <w:color w:val="000000"/>
          <w:spacing w:val="3"/>
          <w:sz w:val="18"/>
          <w:szCs w:val="18"/>
        </w:rPr>
        <w:t>к</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ме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 xml:space="preserve">т,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одтвержда</w:t>
      </w:r>
      <w:r w:rsidRPr="00435CEB">
        <w:rPr>
          <w:rFonts w:ascii="Times New Roman" w:eastAsia="Times New Roman" w:hAnsi="Times New Roman" w:cs="Times New Roman"/>
          <w:color w:val="000000"/>
          <w:w w:val="99"/>
          <w:sz w:val="18"/>
          <w:szCs w:val="18"/>
        </w:rPr>
        <w:t>ющ</w:t>
      </w:r>
      <w:r w:rsidRPr="00435CEB">
        <w:rPr>
          <w:rFonts w:ascii="Times New Roman" w:eastAsia="Times New Roman" w:hAnsi="Times New Roman" w:cs="Times New Roman"/>
          <w:color w:val="000000"/>
          <w:sz w:val="18"/>
          <w:szCs w:val="18"/>
        </w:rPr>
        <w:t xml:space="preserve">ий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sz w:val="18"/>
          <w:szCs w:val="18"/>
        </w:rPr>
        <w:t>л</w:t>
      </w:r>
      <w:r w:rsidRPr="00435CEB">
        <w:rPr>
          <w:rFonts w:ascii="Times New Roman" w:eastAsia="Times New Roman" w:hAnsi="Times New Roman" w:cs="Times New Roman"/>
          <w:color w:val="000000"/>
          <w:sz w:val="18"/>
          <w:szCs w:val="18"/>
        </w:rPr>
        <w:t xml:space="preserve">номочия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редс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ави</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еля де</w:t>
      </w:r>
      <w:r w:rsidRPr="00435CEB">
        <w:rPr>
          <w:rFonts w:ascii="Times New Roman" w:eastAsia="Times New Roman" w:hAnsi="Times New Roman" w:cs="Times New Roman"/>
          <w:color w:val="000000"/>
          <w:spacing w:val="1"/>
          <w:sz w:val="18"/>
          <w:szCs w:val="18"/>
        </w:rPr>
        <w:t>й</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spacing w:val="2"/>
          <w:sz w:val="18"/>
          <w:szCs w:val="18"/>
        </w:rPr>
        <w:t>о</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w w:val="99"/>
          <w:sz w:val="18"/>
          <w:szCs w:val="18"/>
        </w:rPr>
        <w:t xml:space="preserve">ть </w:t>
      </w:r>
      <w:r w:rsidRPr="00435CEB">
        <w:rPr>
          <w:rFonts w:ascii="Times New Roman" w:eastAsia="Times New Roman" w:hAnsi="Times New Roman" w:cs="Times New Roman"/>
          <w:color w:val="000000"/>
          <w:sz w:val="18"/>
          <w:szCs w:val="18"/>
        </w:rPr>
        <w:t xml:space="preserve">от </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ме</w:t>
      </w:r>
      <w:r w:rsidRPr="00435CEB">
        <w:rPr>
          <w:rFonts w:ascii="Times New Roman" w:eastAsia="Times New Roman" w:hAnsi="Times New Roman" w:cs="Times New Roman"/>
          <w:color w:val="000000"/>
          <w:w w:val="99"/>
          <w:sz w:val="18"/>
          <w:szCs w:val="18"/>
        </w:rPr>
        <w:t>ни</w:t>
      </w:r>
      <w:r w:rsidRPr="00435CEB">
        <w:rPr>
          <w:rFonts w:ascii="Times New Roman" w:eastAsia="Times New Roman" w:hAnsi="Times New Roman" w:cs="Times New Roman"/>
          <w:color w:val="000000"/>
          <w:sz w:val="18"/>
          <w:szCs w:val="18"/>
        </w:rPr>
        <w:t xml:space="preserve"> Заяв</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те</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z w:val="18"/>
          <w:szCs w:val="18"/>
        </w:rPr>
        <w:t>я -  в  с</w:t>
      </w:r>
      <w:r w:rsidRPr="00435CEB">
        <w:rPr>
          <w:rFonts w:ascii="Times New Roman" w:eastAsia="Times New Roman" w:hAnsi="Times New Roman" w:cs="Times New Roman"/>
          <w:color w:val="000000"/>
          <w:spacing w:val="4"/>
          <w:sz w:val="18"/>
          <w:szCs w:val="18"/>
        </w:rPr>
        <w:t>л</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ча</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 ес</w:t>
      </w:r>
      <w:r w:rsidRPr="00435CEB">
        <w:rPr>
          <w:rFonts w:ascii="Times New Roman" w:eastAsia="Times New Roman" w:hAnsi="Times New Roman" w:cs="Times New Roman"/>
          <w:color w:val="000000"/>
          <w:spacing w:val="1"/>
          <w:sz w:val="18"/>
          <w:szCs w:val="18"/>
        </w:rPr>
        <w:t>л</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pacing w:val="1"/>
          <w:sz w:val="18"/>
          <w:szCs w:val="18"/>
        </w:rPr>
        <w:t xml:space="preserve"> з</w:t>
      </w:r>
      <w:r w:rsidRPr="00435CEB">
        <w:rPr>
          <w:rFonts w:ascii="Times New Roman" w:eastAsia="Times New Roman" w:hAnsi="Times New Roman" w:cs="Times New Roman"/>
          <w:color w:val="000000"/>
          <w:sz w:val="18"/>
          <w:szCs w:val="18"/>
        </w:rPr>
        <w:t>аявле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е подае</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ся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дс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ави</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еле</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w:t>
      </w:r>
    </w:p>
    <w:p w:rsidR="00435CEB" w:rsidRPr="00435CEB" w:rsidRDefault="00435CEB" w:rsidP="00435CEB">
      <w:pPr>
        <w:widowControl w:val="0"/>
        <w:spacing w:after="0" w:line="240" w:lineRule="auto"/>
        <w:ind w:left="1" w:right="25" w:firstLine="707"/>
        <w:jc w:val="both"/>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В с</w:t>
      </w:r>
      <w:r w:rsidRPr="00435CEB">
        <w:rPr>
          <w:rFonts w:ascii="Times New Roman" w:eastAsia="Times New Roman" w:hAnsi="Times New Roman" w:cs="Times New Roman"/>
          <w:color w:val="000000"/>
          <w:spacing w:val="4"/>
          <w:sz w:val="18"/>
          <w:szCs w:val="18"/>
        </w:rPr>
        <w:t>л</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 xml:space="preserve">чае </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равл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1"/>
          <w:sz w:val="18"/>
          <w:szCs w:val="18"/>
        </w:rPr>
        <w:t>з</w:t>
      </w:r>
      <w:r w:rsidRPr="00435CEB">
        <w:rPr>
          <w:rFonts w:ascii="Times New Roman" w:eastAsia="Times New Roman" w:hAnsi="Times New Roman" w:cs="Times New Roman"/>
          <w:color w:val="000000"/>
          <w:sz w:val="18"/>
          <w:szCs w:val="18"/>
        </w:rPr>
        <w:t>аявл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sz w:val="18"/>
          <w:szCs w:val="18"/>
        </w:rPr>
        <w:t>ни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осред</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вом ЕПГУ св</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 xml:space="preserve">дения </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w w:val="99"/>
          <w:sz w:val="18"/>
          <w:szCs w:val="18"/>
        </w:rPr>
        <w:t xml:space="preserve">з </w:t>
      </w:r>
      <w:r w:rsidRPr="00435CEB">
        <w:rPr>
          <w:rFonts w:ascii="Times New Roman" w:eastAsia="Times New Roman" w:hAnsi="Times New Roman" w:cs="Times New Roman"/>
          <w:color w:val="000000"/>
          <w:sz w:val="18"/>
          <w:szCs w:val="18"/>
        </w:rPr>
        <w:t>до</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pacing w:val="-5"/>
          <w:sz w:val="18"/>
          <w:szCs w:val="18"/>
        </w:rPr>
        <w:t>у</w:t>
      </w:r>
      <w:r w:rsidRPr="00435CEB">
        <w:rPr>
          <w:rFonts w:ascii="Times New Roman" w:eastAsia="Times New Roman" w:hAnsi="Times New Roman" w:cs="Times New Roman"/>
          <w:color w:val="000000"/>
          <w:sz w:val="18"/>
          <w:szCs w:val="18"/>
        </w:rPr>
        <w:t>ме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 xml:space="preserve">та,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д</w:t>
      </w:r>
      <w:r w:rsidRPr="00435CEB">
        <w:rPr>
          <w:rFonts w:ascii="Times New Roman" w:eastAsia="Times New Roman" w:hAnsi="Times New Roman" w:cs="Times New Roman"/>
          <w:color w:val="000000"/>
          <w:sz w:val="18"/>
          <w:szCs w:val="18"/>
        </w:rPr>
        <w:t>осто</w:t>
      </w:r>
      <w:r w:rsidRPr="00435CEB">
        <w:rPr>
          <w:rFonts w:ascii="Times New Roman" w:eastAsia="Times New Roman" w:hAnsi="Times New Roman" w:cs="Times New Roman"/>
          <w:color w:val="000000"/>
          <w:spacing w:val="2"/>
          <w:sz w:val="18"/>
          <w:szCs w:val="18"/>
        </w:rPr>
        <w:t>в</w:t>
      </w:r>
      <w:r w:rsidRPr="00435CEB">
        <w:rPr>
          <w:rFonts w:ascii="Times New Roman" w:eastAsia="Times New Roman" w:hAnsi="Times New Roman" w:cs="Times New Roman"/>
          <w:color w:val="000000"/>
          <w:sz w:val="18"/>
          <w:szCs w:val="18"/>
        </w:rPr>
        <w:t>еряюще</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 л</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ч</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 xml:space="preserve">ость </w:t>
      </w:r>
      <w:r w:rsidRPr="00435CEB">
        <w:rPr>
          <w:rFonts w:ascii="Times New Roman" w:eastAsia="Times New Roman" w:hAnsi="Times New Roman" w:cs="Times New Roman"/>
          <w:color w:val="000000"/>
          <w:spacing w:val="1"/>
          <w:sz w:val="18"/>
          <w:szCs w:val="18"/>
        </w:rPr>
        <w:t>з</w:t>
      </w:r>
      <w:r w:rsidRPr="00435CEB">
        <w:rPr>
          <w:rFonts w:ascii="Times New Roman" w:eastAsia="Times New Roman" w:hAnsi="Times New Roman" w:cs="Times New Roman"/>
          <w:color w:val="000000"/>
          <w:sz w:val="18"/>
          <w:szCs w:val="18"/>
        </w:rPr>
        <w:t>ая</w:t>
      </w:r>
      <w:r w:rsidRPr="00435CEB">
        <w:rPr>
          <w:rFonts w:ascii="Times New Roman" w:eastAsia="Times New Roman" w:hAnsi="Times New Roman" w:cs="Times New Roman"/>
          <w:color w:val="000000"/>
          <w:w w:val="99"/>
          <w:sz w:val="18"/>
          <w:szCs w:val="18"/>
        </w:rPr>
        <w:t>в</w:t>
      </w:r>
      <w:r w:rsidRPr="00435CEB">
        <w:rPr>
          <w:rFonts w:ascii="Times New Roman" w:eastAsia="Times New Roman" w:hAnsi="Times New Roman" w:cs="Times New Roman"/>
          <w:color w:val="000000"/>
          <w:sz w:val="18"/>
          <w:szCs w:val="18"/>
        </w:rPr>
        <w:t>и</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еля,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редс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ави</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еля форм</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pacing w:val="2"/>
          <w:sz w:val="18"/>
          <w:szCs w:val="18"/>
        </w:rPr>
        <w:t>р</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w w:val="99"/>
          <w:sz w:val="18"/>
          <w:szCs w:val="18"/>
        </w:rPr>
        <w:t>ют</w:t>
      </w:r>
      <w:r w:rsidRPr="00435CEB">
        <w:rPr>
          <w:rFonts w:ascii="Times New Roman" w:eastAsia="Times New Roman" w:hAnsi="Times New Roman" w:cs="Times New Roman"/>
          <w:color w:val="000000"/>
          <w:sz w:val="18"/>
          <w:szCs w:val="18"/>
        </w:rPr>
        <w:t xml:space="preserve">ся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 xml:space="preserve">ри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sz w:val="18"/>
          <w:szCs w:val="18"/>
        </w:rPr>
        <w:t>д</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ржде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чет</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 xml:space="preserve">й </w:t>
      </w:r>
      <w:r w:rsidRPr="00435CEB">
        <w:rPr>
          <w:rFonts w:ascii="Times New Roman" w:eastAsia="Times New Roman" w:hAnsi="Times New Roman" w:cs="Times New Roman"/>
          <w:color w:val="000000"/>
          <w:spacing w:val="1"/>
          <w:sz w:val="18"/>
          <w:szCs w:val="18"/>
        </w:rPr>
        <w:t>з</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z w:val="18"/>
          <w:szCs w:val="18"/>
        </w:rPr>
        <w:t xml:space="preserve">в ЕСИА </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з со</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та</w:t>
      </w:r>
      <w:r w:rsidRPr="00435CEB">
        <w:rPr>
          <w:rFonts w:ascii="Times New Roman" w:eastAsia="Times New Roman" w:hAnsi="Times New Roman" w:cs="Times New Roman"/>
          <w:color w:val="000000"/>
          <w:w w:val="99"/>
          <w:sz w:val="18"/>
          <w:szCs w:val="18"/>
        </w:rPr>
        <w:t>в</w:t>
      </w:r>
      <w:r w:rsidRPr="00435CEB">
        <w:rPr>
          <w:rFonts w:ascii="Times New Roman" w:eastAsia="Times New Roman" w:hAnsi="Times New Roman" w:cs="Times New Roman"/>
          <w:color w:val="000000"/>
          <w:sz w:val="18"/>
          <w:szCs w:val="18"/>
        </w:rPr>
        <w:t>а соо</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ве</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spacing w:val="2"/>
          <w:w w:val="99"/>
          <w:sz w:val="18"/>
          <w:szCs w:val="18"/>
        </w:rPr>
        <w:t>т</w:t>
      </w:r>
      <w:r w:rsidRPr="00435CEB">
        <w:rPr>
          <w:rFonts w:ascii="Times New Roman" w:eastAsia="Times New Roman" w:hAnsi="Times New Roman" w:cs="Times New Roman"/>
          <w:color w:val="000000"/>
          <w:spacing w:val="2"/>
          <w:sz w:val="18"/>
          <w:szCs w:val="18"/>
        </w:rPr>
        <w:t>в</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w w:val="99"/>
          <w:sz w:val="18"/>
          <w:szCs w:val="18"/>
        </w:rPr>
        <w:t>ющ</w:t>
      </w:r>
      <w:r w:rsidRPr="00435CEB">
        <w:rPr>
          <w:rFonts w:ascii="Times New Roman" w:eastAsia="Times New Roman" w:hAnsi="Times New Roman" w:cs="Times New Roman"/>
          <w:color w:val="000000"/>
          <w:sz w:val="18"/>
          <w:szCs w:val="18"/>
        </w:rPr>
        <w:t>их дан</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pacing w:val="-1"/>
          <w:sz w:val="18"/>
          <w:szCs w:val="18"/>
        </w:rPr>
        <w:t>ы</w:t>
      </w:r>
      <w:r w:rsidRPr="00435CEB">
        <w:rPr>
          <w:rFonts w:ascii="Times New Roman" w:eastAsia="Times New Roman" w:hAnsi="Times New Roman" w:cs="Times New Roman"/>
          <w:color w:val="000000"/>
          <w:sz w:val="18"/>
          <w:szCs w:val="18"/>
        </w:rPr>
        <w:t xml:space="preserve">х </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z w:val="18"/>
          <w:szCs w:val="18"/>
        </w:rPr>
        <w:t>ка</w:t>
      </w:r>
      <w:r w:rsidRPr="00435CEB">
        <w:rPr>
          <w:rFonts w:ascii="Times New Roman" w:eastAsia="Times New Roman" w:hAnsi="Times New Roman" w:cs="Times New Roman"/>
          <w:color w:val="000000"/>
          <w:spacing w:val="7"/>
          <w:w w:val="99"/>
          <w:sz w:val="18"/>
          <w:szCs w:val="18"/>
        </w:rPr>
        <w:t>з</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3"/>
          <w:sz w:val="18"/>
          <w:szCs w:val="18"/>
        </w:rPr>
        <w:t>н</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ой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ой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и и</w:t>
      </w:r>
      <w:r w:rsidRPr="00435CEB">
        <w:rPr>
          <w:rFonts w:ascii="Times New Roman" w:eastAsia="Times New Roman" w:hAnsi="Times New Roman" w:cs="Times New Roman"/>
          <w:color w:val="000000"/>
          <w:sz w:val="18"/>
          <w:szCs w:val="18"/>
        </w:rPr>
        <w:t xml:space="preserve"> мо</w:t>
      </w:r>
      <w:r w:rsidRPr="00435CEB">
        <w:rPr>
          <w:rFonts w:ascii="Times New Roman" w:eastAsia="Times New Roman" w:hAnsi="Times New Roman" w:cs="Times New Roman"/>
          <w:color w:val="000000"/>
          <w:spacing w:val="1"/>
          <w:w w:val="99"/>
          <w:sz w:val="18"/>
          <w:szCs w:val="18"/>
        </w:rPr>
        <w:t>г</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 xml:space="preserve">т быть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рове</w:t>
      </w:r>
      <w:r w:rsidRPr="00435CEB">
        <w:rPr>
          <w:rFonts w:ascii="Times New Roman" w:eastAsia="Times New Roman" w:hAnsi="Times New Roman" w:cs="Times New Roman"/>
          <w:color w:val="000000"/>
          <w:spacing w:val="1"/>
          <w:sz w:val="18"/>
          <w:szCs w:val="18"/>
        </w:rPr>
        <w:t>ре</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 xml:space="preserve">ы </w:t>
      </w:r>
      <w:r w:rsidRPr="00435CEB">
        <w:rPr>
          <w:rFonts w:ascii="Times New Roman" w:eastAsia="Times New Roman" w:hAnsi="Times New Roman" w:cs="Times New Roman"/>
          <w:color w:val="000000"/>
          <w:spacing w:val="4"/>
          <w:w w:val="99"/>
          <w:sz w:val="18"/>
          <w:szCs w:val="18"/>
        </w:rPr>
        <w:t>п</w:t>
      </w:r>
      <w:r w:rsidRPr="00435CEB">
        <w:rPr>
          <w:rFonts w:ascii="Times New Roman" w:eastAsia="Times New Roman" w:hAnsi="Times New Roman" w:cs="Times New Roman"/>
          <w:color w:val="000000"/>
          <w:spacing w:val="-7"/>
          <w:sz w:val="18"/>
          <w:szCs w:val="18"/>
        </w:rPr>
        <w:t>у</w:t>
      </w:r>
      <w:r w:rsidRPr="00435CEB">
        <w:rPr>
          <w:rFonts w:ascii="Times New Roman" w:eastAsia="Times New Roman" w:hAnsi="Times New Roman" w:cs="Times New Roman"/>
          <w:color w:val="000000"/>
          <w:spacing w:val="2"/>
          <w:sz w:val="18"/>
          <w:szCs w:val="18"/>
        </w:rPr>
        <w:t>т</w:t>
      </w:r>
      <w:r w:rsidRPr="00435CEB">
        <w:rPr>
          <w:rFonts w:ascii="Times New Roman" w:eastAsia="Times New Roman" w:hAnsi="Times New Roman" w:cs="Times New Roman"/>
          <w:color w:val="000000"/>
          <w:sz w:val="18"/>
          <w:szCs w:val="18"/>
        </w:rPr>
        <w:t xml:space="preserve">ем </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рав</w:t>
      </w:r>
      <w:r w:rsidRPr="00435CEB">
        <w:rPr>
          <w:rFonts w:ascii="Times New Roman" w:eastAsia="Times New Roman" w:hAnsi="Times New Roman" w:cs="Times New Roman"/>
          <w:color w:val="000000"/>
          <w:spacing w:val="1"/>
          <w:sz w:val="18"/>
          <w:szCs w:val="18"/>
        </w:rPr>
        <w:t>л</w:t>
      </w:r>
      <w:r w:rsidRPr="00435CEB">
        <w:rPr>
          <w:rFonts w:ascii="Times New Roman" w:eastAsia="Times New Roman" w:hAnsi="Times New Roman" w:cs="Times New Roman"/>
          <w:color w:val="000000"/>
          <w:sz w:val="18"/>
          <w:szCs w:val="18"/>
        </w:rPr>
        <w:t>ен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 xml:space="preserve">роса </w:t>
      </w:r>
      <w:r w:rsidRPr="00435CEB">
        <w:rPr>
          <w:rFonts w:ascii="Times New Roman" w:eastAsia="Times New Roman" w:hAnsi="Times New Roman" w:cs="Times New Roman"/>
          <w:color w:val="000000"/>
          <w:spacing w:val="1"/>
          <w:sz w:val="18"/>
          <w:szCs w:val="18"/>
        </w:rPr>
        <w:t>с и</w:t>
      </w:r>
      <w:r w:rsidRPr="00435CEB">
        <w:rPr>
          <w:rFonts w:ascii="Times New Roman" w:eastAsia="Times New Roman" w:hAnsi="Times New Roman" w:cs="Times New Roman"/>
          <w:color w:val="000000"/>
          <w:sz w:val="18"/>
          <w:szCs w:val="18"/>
        </w:rPr>
        <w:t>спо</w:t>
      </w:r>
      <w:r w:rsidRPr="00435CEB">
        <w:rPr>
          <w:rFonts w:ascii="Times New Roman" w:eastAsia="Times New Roman" w:hAnsi="Times New Roman" w:cs="Times New Roman"/>
          <w:color w:val="000000"/>
          <w:spacing w:val="2"/>
          <w:sz w:val="18"/>
          <w:szCs w:val="18"/>
        </w:rPr>
        <w:t>л</w:t>
      </w:r>
      <w:r w:rsidRPr="00435CEB">
        <w:rPr>
          <w:rFonts w:ascii="Times New Roman" w:eastAsia="Times New Roman" w:hAnsi="Times New Roman" w:cs="Times New Roman"/>
          <w:color w:val="000000"/>
          <w:spacing w:val="1"/>
          <w:sz w:val="18"/>
          <w:szCs w:val="18"/>
        </w:rPr>
        <w:t>ь</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ован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ем с</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сте</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ы м</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жв</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д</w:t>
      </w:r>
      <w:r w:rsidRPr="00435CEB">
        <w:rPr>
          <w:rFonts w:ascii="Times New Roman" w:eastAsia="Times New Roman" w:hAnsi="Times New Roman" w:cs="Times New Roman"/>
          <w:color w:val="000000"/>
          <w:spacing w:val="2"/>
          <w:sz w:val="18"/>
          <w:szCs w:val="18"/>
        </w:rPr>
        <w:t>о</w:t>
      </w:r>
      <w:r w:rsidRPr="00435CEB">
        <w:rPr>
          <w:rFonts w:ascii="Times New Roman" w:eastAsia="Times New Roman" w:hAnsi="Times New Roman" w:cs="Times New Roman"/>
          <w:color w:val="000000"/>
          <w:sz w:val="18"/>
          <w:szCs w:val="18"/>
        </w:rPr>
        <w:t>м</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тве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w w:val="99"/>
          <w:sz w:val="18"/>
          <w:szCs w:val="18"/>
        </w:rPr>
        <w:t>э</w:t>
      </w:r>
      <w:r w:rsidRPr="00435CEB">
        <w:rPr>
          <w:rFonts w:ascii="Times New Roman" w:eastAsia="Times New Roman" w:hAnsi="Times New Roman" w:cs="Times New Roman"/>
          <w:color w:val="000000"/>
          <w:sz w:val="18"/>
          <w:szCs w:val="18"/>
        </w:rPr>
        <w:t>л</w:t>
      </w:r>
      <w:r w:rsidRPr="00435CEB">
        <w:rPr>
          <w:rFonts w:ascii="Times New Roman" w:eastAsia="Times New Roman" w:hAnsi="Times New Roman" w:cs="Times New Roman"/>
          <w:color w:val="000000"/>
          <w:spacing w:val="2"/>
          <w:sz w:val="18"/>
          <w:szCs w:val="18"/>
        </w:rPr>
        <w:t>е</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тро</w:t>
      </w:r>
      <w:r w:rsidRPr="00435CEB">
        <w:rPr>
          <w:rFonts w:ascii="Times New Roman" w:eastAsia="Times New Roman" w:hAnsi="Times New Roman" w:cs="Times New Roman"/>
          <w:color w:val="000000"/>
          <w:w w:val="99"/>
          <w:sz w:val="18"/>
          <w:szCs w:val="18"/>
        </w:rPr>
        <w:t>нн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 в</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аимоде</w:t>
      </w:r>
      <w:r w:rsidRPr="00435CEB">
        <w:rPr>
          <w:rFonts w:ascii="Times New Roman" w:eastAsia="Times New Roman" w:hAnsi="Times New Roman" w:cs="Times New Roman"/>
          <w:color w:val="000000"/>
          <w:spacing w:val="1"/>
          <w:sz w:val="18"/>
          <w:szCs w:val="18"/>
        </w:rPr>
        <w:t>й</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spacing w:val="-2"/>
          <w:w w:val="99"/>
          <w:sz w:val="18"/>
          <w:szCs w:val="18"/>
        </w:rPr>
        <w:t>т</w:t>
      </w:r>
      <w:r w:rsidRPr="00435CEB">
        <w:rPr>
          <w:rFonts w:ascii="Times New Roman" w:eastAsia="Times New Roman" w:hAnsi="Times New Roman" w:cs="Times New Roman"/>
          <w:color w:val="000000"/>
          <w:sz w:val="18"/>
          <w:szCs w:val="18"/>
        </w:rPr>
        <w:t>вия.</w:t>
      </w:r>
    </w:p>
    <w:p w:rsidR="00435CEB" w:rsidRPr="00435CEB" w:rsidRDefault="00435CEB" w:rsidP="00435CEB">
      <w:pPr>
        <w:widowControl w:val="0"/>
        <w:spacing w:after="0" w:line="240" w:lineRule="auto"/>
        <w:ind w:left="708" w:right="-20"/>
        <w:jc w:val="both"/>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Пр</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 xml:space="preserve"> обраще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оср</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2"/>
          <w:sz w:val="18"/>
          <w:szCs w:val="18"/>
        </w:rPr>
        <w:t>д</w:t>
      </w:r>
      <w:r w:rsidRPr="00435CEB">
        <w:rPr>
          <w:rFonts w:ascii="Times New Roman" w:eastAsia="Times New Roman" w:hAnsi="Times New Roman" w:cs="Times New Roman"/>
          <w:color w:val="000000"/>
          <w:sz w:val="18"/>
          <w:szCs w:val="18"/>
        </w:rPr>
        <w:t>ст</w:t>
      </w:r>
      <w:r w:rsidRPr="00435CEB">
        <w:rPr>
          <w:rFonts w:ascii="Times New Roman" w:eastAsia="Times New Roman" w:hAnsi="Times New Roman" w:cs="Times New Roman"/>
          <w:color w:val="000000"/>
          <w:w w:val="99"/>
          <w:sz w:val="18"/>
          <w:szCs w:val="18"/>
        </w:rPr>
        <w:t>в</w:t>
      </w:r>
      <w:r w:rsidRPr="00435CEB">
        <w:rPr>
          <w:rFonts w:ascii="Times New Roman" w:eastAsia="Times New Roman" w:hAnsi="Times New Roman" w:cs="Times New Roman"/>
          <w:color w:val="000000"/>
          <w:sz w:val="18"/>
          <w:szCs w:val="18"/>
        </w:rPr>
        <w:t xml:space="preserve">ом </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 xml:space="preserve">ПГУ </w:t>
      </w:r>
      <w:r w:rsidRPr="00435CEB">
        <w:rPr>
          <w:rFonts w:ascii="Times New Roman" w:eastAsia="Times New Roman" w:hAnsi="Times New Roman" w:cs="Times New Roman"/>
          <w:color w:val="000000"/>
          <w:spacing w:val="-7"/>
          <w:sz w:val="18"/>
          <w:szCs w:val="18"/>
        </w:rPr>
        <w:t>у</w:t>
      </w:r>
      <w:r w:rsidRPr="00435CEB">
        <w:rPr>
          <w:rFonts w:ascii="Times New Roman" w:eastAsia="Times New Roman" w:hAnsi="Times New Roman" w:cs="Times New Roman"/>
          <w:color w:val="000000"/>
          <w:spacing w:val="3"/>
          <w:sz w:val="18"/>
          <w:szCs w:val="18"/>
        </w:rPr>
        <w:t>к</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ан</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ый до</w:t>
      </w:r>
      <w:r w:rsidRPr="00435CEB">
        <w:rPr>
          <w:rFonts w:ascii="Times New Roman" w:eastAsia="Times New Roman" w:hAnsi="Times New Roman" w:cs="Times New Roman"/>
          <w:color w:val="000000"/>
          <w:spacing w:val="2"/>
          <w:sz w:val="18"/>
          <w:szCs w:val="18"/>
        </w:rPr>
        <w:t>к</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pacing w:val="-1"/>
          <w:sz w:val="18"/>
          <w:szCs w:val="18"/>
        </w:rPr>
        <w:t>ме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выдан</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ы</w:t>
      </w:r>
      <w:r w:rsidRPr="00435CEB">
        <w:rPr>
          <w:rFonts w:ascii="Times New Roman" w:eastAsia="Times New Roman" w:hAnsi="Times New Roman" w:cs="Times New Roman"/>
          <w:color w:val="000000"/>
          <w:spacing w:val="1"/>
          <w:sz w:val="18"/>
          <w:szCs w:val="18"/>
        </w:rPr>
        <w:t>й</w:t>
      </w:r>
      <w:r w:rsidRPr="00435CEB">
        <w:rPr>
          <w:rFonts w:ascii="Times New Roman" w:eastAsia="Times New Roman" w:hAnsi="Times New Roman" w:cs="Times New Roman"/>
          <w:color w:val="000000"/>
          <w:sz w:val="18"/>
          <w:szCs w:val="18"/>
        </w:rPr>
        <w:t>:</w:t>
      </w:r>
    </w:p>
    <w:p w:rsidR="00435CEB" w:rsidRPr="00435CEB" w:rsidRDefault="00435CEB" w:rsidP="00435CEB">
      <w:pPr>
        <w:widowControl w:val="0"/>
        <w:tabs>
          <w:tab w:val="left" w:pos="1135"/>
          <w:tab w:val="left" w:pos="2835"/>
          <w:tab w:val="left" w:pos="4642"/>
          <w:tab w:val="left" w:pos="5546"/>
          <w:tab w:val="left" w:pos="7235"/>
          <w:tab w:val="left" w:pos="8937"/>
        </w:tabs>
        <w:spacing w:after="0" w:line="240" w:lineRule="auto"/>
        <w:ind w:left="1" w:right="-59" w:firstLine="707"/>
        <w:jc w:val="both"/>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w:t>
      </w:r>
      <w:r w:rsidRPr="00435CEB">
        <w:rPr>
          <w:rFonts w:ascii="Times New Roman" w:eastAsia="Times New Roman" w:hAnsi="Times New Roman" w:cs="Times New Roman"/>
          <w:color w:val="000000"/>
          <w:sz w:val="18"/>
          <w:szCs w:val="18"/>
        </w:rPr>
        <w:tab/>
        <w:t>ор</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pacing w:val="1"/>
          <w:sz w:val="18"/>
          <w:szCs w:val="18"/>
        </w:rPr>
        <w:t>з</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ц</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й</w:t>
      </w:r>
      <w:r w:rsidRPr="00435CEB">
        <w:rPr>
          <w:rFonts w:ascii="Times New Roman" w:eastAsia="Times New Roman" w:hAnsi="Times New Roman" w:cs="Times New Roman"/>
          <w:color w:val="000000"/>
          <w:sz w:val="18"/>
          <w:szCs w:val="18"/>
        </w:rPr>
        <w:t>,</w:t>
      </w:r>
      <w:r w:rsidRPr="00435CEB">
        <w:rPr>
          <w:rFonts w:ascii="Times New Roman" w:eastAsia="Times New Roman" w:hAnsi="Times New Roman" w:cs="Times New Roman"/>
          <w:color w:val="000000"/>
          <w:sz w:val="18"/>
          <w:szCs w:val="18"/>
        </w:rPr>
        <w:tab/>
      </w:r>
      <w:r w:rsidRPr="00435CEB">
        <w:rPr>
          <w:rFonts w:ascii="Times New Roman" w:eastAsia="Times New Roman" w:hAnsi="Times New Roman" w:cs="Times New Roman"/>
          <w:color w:val="000000"/>
          <w:spacing w:val="-7"/>
          <w:sz w:val="18"/>
          <w:szCs w:val="18"/>
        </w:rPr>
        <w:t>у</w:t>
      </w:r>
      <w:r w:rsidRPr="00435CEB">
        <w:rPr>
          <w:rFonts w:ascii="Times New Roman" w:eastAsia="Times New Roman" w:hAnsi="Times New Roman" w:cs="Times New Roman"/>
          <w:color w:val="000000"/>
          <w:spacing w:val="2"/>
          <w:sz w:val="18"/>
          <w:szCs w:val="18"/>
        </w:rPr>
        <w:t>д</w:t>
      </w:r>
      <w:r w:rsidRPr="00435CEB">
        <w:rPr>
          <w:rFonts w:ascii="Times New Roman" w:eastAsia="Times New Roman" w:hAnsi="Times New Roman" w:cs="Times New Roman"/>
          <w:color w:val="000000"/>
          <w:sz w:val="18"/>
          <w:szCs w:val="18"/>
        </w:rPr>
        <w:t>остов</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ряе</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ся</w:t>
      </w:r>
      <w:r w:rsidRPr="00435CEB">
        <w:rPr>
          <w:rFonts w:ascii="Times New Roman" w:eastAsia="Times New Roman" w:hAnsi="Times New Roman" w:cs="Times New Roman"/>
          <w:color w:val="000000"/>
          <w:sz w:val="18"/>
          <w:szCs w:val="18"/>
        </w:rPr>
        <w:tab/>
        <w:t>УКЭП</w:t>
      </w:r>
      <w:r w:rsidRPr="00435CEB">
        <w:rPr>
          <w:rFonts w:ascii="Times New Roman" w:eastAsia="Times New Roman" w:hAnsi="Times New Roman" w:cs="Times New Roman"/>
          <w:color w:val="000000"/>
          <w:sz w:val="18"/>
          <w:szCs w:val="18"/>
        </w:rPr>
        <w:tab/>
        <w:t>правомо</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sz w:val="18"/>
          <w:szCs w:val="18"/>
        </w:rPr>
        <w:t>ного</w:t>
      </w:r>
      <w:r w:rsidRPr="00435CEB">
        <w:rPr>
          <w:rFonts w:ascii="Times New Roman" w:eastAsia="Times New Roman" w:hAnsi="Times New Roman" w:cs="Times New Roman"/>
          <w:color w:val="000000"/>
          <w:sz w:val="18"/>
          <w:szCs w:val="18"/>
        </w:rPr>
        <w:tab/>
        <w:t>д</w:t>
      </w:r>
      <w:r w:rsidRPr="00435CEB">
        <w:rPr>
          <w:rFonts w:ascii="Times New Roman" w:eastAsia="Times New Roman" w:hAnsi="Times New Roman" w:cs="Times New Roman"/>
          <w:color w:val="000000"/>
          <w:spacing w:val="5"/>
          <w:sz w:val="18"/>
          <w:szCs w:val="18"/>
        </w:rPr>
        <w:t>о</w:t>
      </w:r>
      <w:r w:rsidRPr="00435CEB">
        <w:rPr>
          <w:rFonts w:ascii="Times New Roman" w:eastAsia="Times New Roman" w:hAnsi="Times New Roman" w:cs="Times New Roman"/>
          <w:color w:val="000000"/>
          <w:spacing w:val="-1"/>
          <w:sz w:val="18"/>
          <w:szCs w:val="18"/>
        </w:rPr>
        <w:t>л</w:t>
      </w:r>
      <w:r w:rsidRPr="00435CEB">
        <w:rPr>
          <w:rFonts w:ascii="Times New Roman" w:eastAsia="Times New Roman" w:hAnsi="Times New Roman" w:cs="Times New Roman"/>
          <w:color w:val="000000"/>
          <w:sz w:val="18"/>
          <w:szCs w:val="18"/>
        </w:rPr>
        <w:t>жнос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z w:val="18"/>
          <w:szCs w:val="18"/>
        </w:rPr>
        <w:tab/>
      </w:r>
      <w:r w:rsidRPr="00435CEB">
        <w:rPr>
          <w:rFonts w:ascii="Times New Roman" w:eastAsia="Times New Roman" w:hAnsi="Times New Roman" w:cs="Times New Roman"/>
          <w:color w:val="000000"/>
          <w:spacing w:val="-2"/>
          <w:w w:val="99"/>
          <w:sz w:val="18"/>
          <w:szCs w:val="18"/>
        </w:rPr>
        <w:t>л</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pacing w:val="1"/>
          <w:w w:val="99"/>
          <w:sz w:val="18"/>
          <w:szCs w:val="18"/>
        </w:rPr>
        <w:t>ц</w:t>
      </w:r>
      <w:r w:rsidRPr="00435CEB">
        <w:rPr>
          <w:rFonts w:ascii="Times New Roman" w:eastAsia="Times New Roman" w:hAnsi="Times New Roman" w:cs="Times New Roman"/>
          <w:color w:val="000000"/>
          <w:sz w:val="18"/>
          <w:szCs w:val="18"/>
        </w:rPr>
        <w:t>а ор</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из</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w w:val="99"/>
          <w:sz w:val="18"/>
          <w:szCs w:val="18"/>
        </w:rPr>
        <w:t>ц</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w:t>
      </w:r>
    </w:p>
    <w:p w:rsidR="00435CEB" w:rsidRPr="00435CEB" w:rsidRDefault="00435CEB" w:rsidP="00435CEB">
      <w:pPr>
        <w:widowControl w:val="0"/>
        <w:spacing w:after="0" w:line="240" w:lineRule="auto"/>
        <w:ind w:left="1" w:right="-55" w:firstLine="707"/>
        <w:jc w:val="both"/>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б)</w:t>
      </w:r>
      <w:r>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sz w:val="18"/>
          <w:szCs w:val="18"/>
        </w:rPr>
        <w:t>ф</w:t>
      </w:r>
      <w:r w:rsidRPr="00435CEB">
        <w:rPr>
          <w:rFonts w:ascii="Times New Roman" w:eastAsia="Times New Roman" w:hAnsi="Times New Roman" w:cs="Times New Roman"/>
          <w:color w:val="000000"/>
          <w:spacing w:val="2"/>
          <w:w w:val="99"/>
          <w:sz w:val="18"/>
          <w:szCs w:val="18"/>
        </w:rPr>
        <w:t>и</w:t>
      </w:r>
      <w:r w:rsidRPr="00435CEB">
        <w:rPr>
          <w:rFonts w:ascii="Times New Roman" w:eastAsia="Times New Roman" w:hAnsi="Times New Roman" w:cs="Times New Roman"/>
          <w:color w:val="000000"/>
          <w:sz w:val="18"/>
          <w:szCs w:val="18"/>
        </w:rPr>
        <w:t>з</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че</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к</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м л</w:t>
      </w:r>
      <w:r w:rsidRPr="00435CEB">
        <w:rPr>
          <w:rFonts w:ascii="Times New Roman" w:eastAsia="Times New Roman" w:hAnsi="Times New Roman" w:cs="Times New Roman"/>
          <w:color w:val="000000"/>
          <w:w w:val="99"/>
          <w:sz w:val="18"/>
          <w:szCs w:val="18"/>
        </w:rPr>
        <w:t>иц</w:t>
      </w:r>
      <w:r w:rsidRPr="00435CEB">
        <w:rPr>
          <w:rFonts w:ascii="Times New Roman" w:eastAsia="Times New Roman" w:hAnsi="Times New Roman" w:cs="Times New Roman"/>
          <w:color w:val="000000"/>
          <w:sz w:val="18"/>
          <w:szCs w:val="18"/>
        </w:rPr>
        <w:t>ом,- У</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ЭП но</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ар</w:t>
      </w:r>
      <w:r w:rsidRPr="00435CEB">
        <w:rPr>
          <w:rFonts w:ascii="Times New Roman" w:eastAsia="Times New Roman" w:hAnsi="Times New Roman" w:cs="Times New Roman"/>
          <w:color w:val="000000"/>
          <w:spacing w:val="3"/>
          <w:sz w:val="18"/>
          <w:szCs w:val="18"/>
        </w:rPr>
        <w:t>и</w:t>
      </w:r>
      <w:r w:rsidRPr="00435CEB">
        <w:rPr>
          <w:rFonts w:ascii="Times New Roman" w:eastAsia="Times New Roman" w:hAnsi="Times New Roman" w:cs="Times New Roman"/>
          <w:color w:val="000000"/>
          <w:spacing w:val="-5"/>
          <w:sz w:val="18"/>
          <w:szCs w:val="18"/>
        </w:rPr>
        <w:t>у</w:t>
      </w:r>
      <w:r w:rsidRPr="00435CEB">
        <w:rPr>
          <w:rFonts w:ascii="Times New Roman" w:eastAsia="Times New Roman" w:hAnsi="Times New Roman" w:cs="Times New Roman"/>
          <w:color w:val="000000"/>
          <w:sz w:val="18"/>
          <w:szCs w:val="18"/>
        </w:rPr>
        <w:t xml:space="preserve">са с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ложе</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ием файла о</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2"/>
          <w:sz w:val="18"/>
          <w:szCs w:val="18"/>
        </w:rPr>
        <w:t>к</w:t>
      </w:r>
      <w:r w:rsidRPr="00435CEB">
        <w:rPr>
          <w:rFonts w:ascii="Times New Roman" w:eastAsia="Times New Roman" w:hAnsi="Times New Roman" w:cs="Times New Roman"/>
          <w:color w:val="000000"/>
          <w:sz w:val="18"/>
          <w:szCs w:val="18"/>
        </w:rPr>
        <w:t>ре</w:t>
      </w:r>
      <w:r w:rsidRPr="00435CEB">
        <w:rPr>
          <w:rFonts w:ascii="Times New Roman" w:eastAsia="Times New Roman" w:hAnsi="Times New Roman" w:cs="Times New Roman"/>
          <w:color w:val="000000"/>
          <w:w w:val="99"/>
          <w:sz w:val="18"/>
          <w:szCs w:val="18"/>
        </w:rPr>
        <w:t>пл</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w w:val="99"/>
          <w:sz w:val="18"/>
          <w:szCs w:val="18"/>
        </w:rPr>
        <w:t>й</w:t>
      </w:r>
      <w:r w:rsidRPr="00435CEB">
        <w:rPr>
          <w:rFonts w:ascii="Times New Roman" w:eastAsia="Times New Roman" w:hAnsi="Times New Roman" w:cs="Times New Roman"/>
          <w:color w:val="000000"/>
          <w:sz w:val="18"/>
          <w:szCs w:val="18"/>
        </w:rPr>
        <w:t xml:space="preserve"> УК</w:t>
      </w:r>
      <w:r w:rsidRPr="00435CEB">
        <w:rPr>
          <w:rFonts w:ascii="Times New Roman" w:eastAsia="Times New Roman" w:hAnsi="Times New Roman" w:cs="Times New Roman"/>
          <w:color w:val="000000"/>
          <w:w w:val="99"/>
          <w:sz w:val="18"/>
          <w:szCs w:val="18"/>
        </w:rPr>
        <w:t>Э</w:t>
      </w:r>
      <w:r w:rsidRPr="00435CEB">
        <w:rPr>
          <w:rFonts w:ascii="Times New Roman" w:eastAsia="Times New Roman" w:hAnsi="Times New Roman" w:cs="Times New Roman"/>
          <w:color w:val="000000"/>
          <w:sz w:val="18"/>
          <w:szCs w:val="18"/>
        </w:rPr>
        <w:t>П в форм</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 xml:space="preserve">те </w:t>
      </w:r>
      <w:r w:rsidRPr="00435CEB">
        <w:rPr>
          <w:rFonts w:ascii="Times New Roman" w:eastAsia="Times New Roman" w:hAnsi="Times New Roman" w:cs="Times New Roman"/>
          <w:color w:val="000000"/>
          <w:w w:val="99"/>
          <w:sz w:val="18"/>
          <w:szCs w:val="18"/>
        </w:rPr>
        <w:t>s</w:t>
      </w:r>
      <w:r w:rsidRPr="00435CEB">
        <w:rPr>
          <w:rFonts w:ascii="Times New Roman" w:eastAsia="Times New Roman" w:hAnsi="Times New Roman" w:cs="Times New Roman"/>
          <w:color w:val="000000"/>
          <w:sz w:val="18"/>
          <w:szCs w:val="18"/>
        </w:rPr>
        <w:t>i</w:t>
      </w:r>
      <w:r w:rsidRPr="00435CEB">
        <w:rPr>
          <w:rFonts w:ascii="Times New Roman" w:eastAsia="Times New Roman" w:hAnsi="Times New Roman" w:cs="Times New Roman"/>
          <w:color w:val="000000"/>
          <w:spacing w:val="-1"/>
          <w:sz w:val="18"/>
          <w:szCs w:val="18"/>
        </w:rPr>
        <w:t>g</w:t>
      </w:r>
      <w:r w:rsidRPr="00435CEB">
        <w:rPr>
          <w:rFonts w:ascii="Times New Roman" w:eastAsia="Times New Roman" w:hAnsi="Times New Roman" w:cs="Times New Roman"/>
          <w:color w:val="000000"/>
          <w:sz w:val="18"/>
          <w:szCs w:val="18"/>
        </w:rPr>
        <w:t>;</w:t>
      </w:r>
    </w:p>
    <w:p w:rsidR="00435CEB" w:rsidRPr="00435CEB" w:rsidRDefault="00435CEB" w:rsidP="00435CEB">
      <w:pPr>
        <w:widowControl w:val="0"/>
        <w:spacing w:after="0" w:line="240" w:lineRule="auto"/>
        <w:ind w:left="1" w:right="29" w:firstLine="707"/>
        <w:jc w:val="both"/>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3)</w:t>
      </w:r>
      <w:r>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spacing w:val="1"/>
          <w:sz w:val="18"/>
          <w:szCs w:val="18"/>
        </w:rPr>
        <w:t>з</w:t>
      </w:r>
      <w:r w:rsidRPr="00435CEB">
        <w:rPr>
          <w:rFonts w:ascii="Times New Roman" w:eastAsia="Times New Roman" w:hAnsi="Times New Roman" w:cs="Times New Roman"/>
          <w:color w:val="000000"/>
          <w:sz w:val="18"/>
          <w:szCs w:val="18"/>
        </w:rPr>
        <w:t>ав</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w w:val="99"/>
          <w:sz w:val="18"/>
          <w:szCs w:val="18"/>
        </w:rPr>
        <w:t>нн</w:t>
      </w:r>
      <w:r w:rsidRPr="00435CEB">
        <w:rPr>
          <w:rFonts w:ascii="Times New Roman" w:eastAsia="Times New Roman" w:hAnsi="Times New Roman" w:cs="Times New Roman"/>
          <w:color w:val="000000"/>
          <w:sz w:val="18"/>
          <w:szCs w:val="18"/>
        </w:rPr>
        <w:t>ы</w:t>
      </w:r>
      <w:r w:rsidRPr="00435CEB">
        <w:rPr>
          <w:rFonts w:ascii="Times New Roman" w:eastAsia="Times New Roman" w:hAnsi="Times New Roman" w:cs="Times New Roman"/>
          <w:color w:val="000000"/>
          <w:w w:val="99"/>
          <w:sz w:val="18"/>
          <w:szCs w:val="18"/>
        </w:rPr>
        <w:t xml:space="preserve">й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ер</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 xml:space="preserve">вод </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3"/>
          <w:sz w:val="18"/>
          <w:szCs w:val="18"/>
        </w:rPr>
        <w:t xml:space="preserve"> р</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сс</w:t>
      </w:r>
      <w:r w:rsidRPr="00435CEB">
        <w:rPr>
          <w:rFonts w:ascii="Times New Roman" w:eastAsia="Times New Roman" w:hAnsi="Times New Roman" w:cs="Times New Roman"/>
          <w:color w:val="000000"/>
          <w:sz w:val="18"/>
          <w:szCs w:val="18"/>
        </w:rPr>
        <w:t>к</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й я</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ык до</w:t>
      </w:r>
      <w:r w:rsidRPr="00435CEB">
        <w:rPr>
          <w:rFonts w:ascii="Times New Roman" w:eastAsia="Times New Roman" w:hAnsi="Times New Roman" w:cs="Times New Roman"/>
          <w:color w:val="000000"/>
          <w:spacing w:val="4"/>
          <w:sz w:val="18"/>
          <w:szCs w:val="18"/>
        </w:rPr>
        <w:t>к</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z w:val="18"/>
          <w:szCs w:val="18"/>
        </w:rPr>
        <w:t>ме</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ов го</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2"/>
          <w:sz w:val="18"/>
          <w:szCs w:val="18"/>
        </w:rPr>
        <w:t>д</w:t>
      </w:r>
      <w:r w:rsidRPr="00435CEB">
        <w:rPr>
          <w:rFonts w:ascii="Times New Roman" w:eastAsia="Times New Roman" w:hAnsi="Times New Roman" w:cs="Times New Roman"/>
          <w:color w:val="000000"/>
          <w:sz w:val="18"/>
          <w:szCs w:val="18"/>
        </w:rPr>
        <w:t>ар</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2"/>
          <w:sz w:val="18"/>
          <w:szCs w:val="18"/>
        </w:rPr>
        <w:t>в</w:t>
      </w:r>
      <w:r w:rsidRPr="00435CEB">
        <w:rPr>
          <w:rFonts w:ascii="Times New Roman" w:eastAsia="Times New Roman" w:hAnsi="Times New Roman" w:cs="Times New Roman"/>
          <w:color w:val="000000"/>
          <w:sz w:val="18"/>
          <w:szCs w:val="18"/>
        </w:rPr>
        <w:t>ен</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ой рег</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стра</w:t>
      </w:r>
      <w:r w:rsidRPr="00435CEB">
        <w:rPr>
          <w:rFonts w:ascii="Times New Roman" w:eastAsia="Times New Roman" w:hAnsi="Times New Roman" w:cs="Times New Roman"/>
          <w:color w:val="000000"/>
          <w:w w:val="99"/>
          <w:sz w:val="18"/>
          <w:szCs w:val="18"/>
        </w:rPr>
        <w:t>ции ю</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д</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че</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ко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spacing w:val="-1"/>
          <w:sz w:val="18"/>
          <w:szCs w:val="18"/>
        </w:rPr>
        <w:t>л</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pacing w:val="1"/>
          <w:w w:val="99"/>
          <w:sz w:val="18"/>
          <w:szCs w:val="18"/>
        </w:rPr>
        <w:t>ц</w:t>
      </w:r>
      <w:r w:rsidRPr="00435CEB">
        <w:rPr>
          <w:rFonts w:ascii="Times New Roman" w:eastAsia="Times New Roman" w:hAnsi="Times New Roman" w:cs="Times New Roman"/>
          <w:color w:val="000000"/>
          <w:sz w:val="18"/>
          <w:szCs w:val="18"/>
        </w:rPr>
        <w:t>а в соотв</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тств</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и с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ак</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z w:val="18"/>
          <w:szCs w:val="18"/>
        </w:rPr>
        <w:t>нода</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ел</w:t>
      </w:r>
      <w:r w:rsidRPr="00435CEB">
        <w:rPr>
          <w:rFonts w:ascii="Times New Roman" w:eastAsia="Times New Roman" w:hAnsi="Times New Roman" w:cs="Times New Roman"/>
          <w:color w:val="000000"/>
          <w:spacing w:val="1"/>
          <w:w w:val="99"/>
          <w:sz w:val="18"/>
          <w:szCs w:val="18"/>
        </w:rPr>
        <w:t>ь</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вом и</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5"/>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ого го</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5"/>
          <w:sz w:val="18"/>
          <w:szCs w:val="18"/>
        </w:rPr>
        <w:t>у</w:t>
      </w:r>
      <w:r w:rsidRPr="00435CEB">
        <w:rPr>
          <w:rFonts w:ascii="Times New Roman" w:eastAsia="Times New Roman" w:hAnsi="Times New Roman" w:cs="Times New Roman"/>
          <w:color w:val="000000"/>
          <w:sz w:val="18"/>
          <w:szCs w:val="18"/>
        </w:rPr>
        <w:t>дарства в с</w:t>
      </w:r>
      <w:r w:rsidRPr="00435CEB">
        <w:rPr>
          <w:rFonts w:ascii="Times New Roman" w:eastAsia="Times New Roman" w:hAnsi="Times New Roman" w:cs="Times New Roman"/>
          <w:color w:val="000000"/>
          <w:spacing w:val="1"/>
          <w:w w:val="99"/>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 е</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л</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z w:val="18"/>
          <w:szCs w:val="18"/>
        </w:rPr>
        <w:t>Заяв</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тел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м является и</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ра</w:t>
      </w:r>
      <w:r w:rsidRPr="00435CEB">
        <w:rPr>
          <w:rFonts w:ascii="Times New Roman" w:eastAsia="Times New Roman" w:hAnsi="Times New Roman" w:cs="Times New Roman"/>
          <w:color w:val="000000"/>
          <w:spacing w:val="1"/>
          <w:sz w:val="18"/>
          <w:szCs w:val="18"/>
        </w:rPr>
        <w:t>нн</w:t>
      </w:r>
      <w:r w:rsidRPr="00435CEB">
        <w:rPr>
          <w:rFonts w:ascii="Times New Roman" w:eastAsia="Times New Roman" w:hAnsi="Times New Roman" w:cs="Times New Roman"/>
          <w:color w:val="000000"/>
          <w:sz w:val="18"/>
          <w:szCs w:val="18"/>
        </w:rPr>
        <w:t xml:space="preserve">ое </w:t>
      </w:r>
      <w:r w:rsidRPr="00435CEB">
        <w:rPr>
          <w:rFonts w:ascii="Times New Roman" w:eastAsia="Times New Roman" w:hAnsi="Times New Roman" w:cs="Times New Roman"/>
          <w:color w:val="000000"/>
          <w:w w:val="99"/>
          <w:sz w:val="18"/>
          <w:szCs w:val="18"/>
        </w:rPr>
        <w:t>ю</w:t>
      </w:r>
      <w:r w:rsidRPr="00435CEB">
        <w:rPr>
          <w:rFonts w:ascii="Times New Roman" w:eastAsia="Times New Roman" w:hAnsi="Times New Roman" w:cs="Times New Roman"/>
          <w:color w:val="000000"/>
          <w:sz w:val="18"/>
          <w:szCs w:val="18"/>
        </w:rPr>
        <w:t>рид</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ческое ли</w:t>
      </w:r>
      <w:r w:rsidRPr="00435CEB">
        <w:rPr>
          <w:rFonts w:ascii="Times New Roman" w:eastAsia="Times New Roman" w:hAnsi="Times New Roman" w:cs="Times New Roman"/>
          <w:color w:val="000000"/>
          <w:spacing w:val="1"/>
          <w:sz w:val="18"/>
          <w:szCs w:val="18"/>
        </w:rPr>
        <w:t>ц</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z w:val="18"/>
          <w:szCs w:val="18"/>
        </w:rPr>
        <w:t>;</w:t>
      </w:r>
    </w:p>
    <w:p w:rsidR="00435CEB" w:rsidRPr="00435CEB" w:rsidRDefault="00435CEB" w:rsidP="00435CEB">
      <w:pPr>
        <w:widowControl w:val="0"/>
        <w:tabs>
          <w:tab w:val="left" w:pos="1193"/>
          <w:tab w:val="left" w:pos="3177"/>
          <w:tab w:val="left" w:pos="5000"/>
          <w:tab w:val="left" w:pos="5664"/>
          <w:tab w:val="left" w:pos="7633"/>
        </w:tabs>
        <w:spacing w:after="0" w:line="240" w:lineRule="auto"/>
        <w:ind w:left="708" w:right="-20"/>
        <w:jc w:val="both"/>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4)</w:t>
      </w:r>
      <w:r w:rsidRPr="00435CEB">
        <w:rPr>
          <w:rFonts w:ascii="Times New Roman" w:eastAsia="Times New Roman" w:hAnsi="Times New Roman" w:cs="Times New Roman"/>
          <w:color w:val="000000"/>
          <w:sz w:val="18"/>
          <w:szCs w:val="18"/>
        </w:rPr>
        <w:tab/>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од</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отовле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ы</w:t>
      </w:r>
      <w:r w:rsidRPr="00435CEB">
        <w:rPr>
          <w:rFonts w:ascii="Times New Roman" w:eastAsia="Times New Roman" w:hAnsi="Times New Roman" w:cs="Times New Roman"/>
          <w:color w:val="000000"/>
          <w:w w:val="99"/>
          <w:sz w:val="18"/>
          <w:szCs w:val="18"/>
        </w:rPr>
        <w:t>й</w:t>
      </w:r>
      <w:r w:rsidRPr="00435CEB">
        <w:rPr>
          <w:rFonts w:ascii="Times New Roman" w:eastAsia="Times New Roman" w:hAnsi="Times New Roman" w:cs="Times New Roman"/>
          <w:color w:val="000000"/>
          <w:sz w:val="18"/>
          <w:szCs w:val="18"/>
        </w:rPr>
        <w:tab/>
        <w:t>садоводч</w:t>
      </w:r>
      <w:r w:rsidRPr="00435CEB">
        <w:rPr>
          <w:rFonts w:ascii="Times New Roman" w:eastAsia="Times New Roman" w:hAnsi="Times New Roman" w:cs="Times New Roman"/>
          <w:color w:val="000000"/>
          <w:spacing w:val="-1"/>
          <w:sz w:val="18"/>
          <w:szCs w:val="18"/>
        </w:rPr>
        <w:t>ес</w:t>
      </w:r>
      <w:r w:rsidRPr="00435CEB">
        <w:rPr>
          <w:rFonts w:ascii="Times New Roman" w:eastAsia="Times New Roman" w:hAnsi="Times New Roman" w:cs="Times New Roman"/>
          <w:color w:val="000000"/>
          <w:sz w:val="18"/>
          <w:szCs w:val="18"/>
        </w:rPr>
        <w:t>ким</w:t>
      </w:r>
      <w:r w:rsidRPr="00435CEB">
        <w:rPr>
          <w:rFonts w:ascii="Times New Roman" w:eastAsia="Times New Roman" w:hAnsi="Times New Roman" w:cs="Times New Roman"/>
          <w:color w:val="000000"/>
          <w:sz w:val="18"/>
          <w:szCs w:val="18"/>
        </w:rPr>
        <w:tab/>
        <w:t>или</w:t>
      </w:r>
      <w:r w:rsidRPr="00435CEB">
        <w:rPr>
          <w:rFonts w:ascii="Times New Roman" w:eastAsia="Times New Roman" w:hAnsi="Times New Roman" w:cs="Times New Roman"/>
          <w:color w:val="000000"/>
          <w:sz w:val="18"/>
          <w:szCs w:val="18"/>
        </w:rPr>
        <w:tab/>
        <w:t>огороднич</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ск</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м</w:t>
      </w:r>
      <w:r w:rsidRPr="00435CEB">
        <w:rPr>
          <w:rFonts w:ascii="Times New Roman" w:eastAsia="Times New Roman" w:hAnsi="Times New Roman" w:cs="Times New Roman"/>
          <w:color w:val="000000"/>
          <w:sz w:val="18"/>
          <w:szCs w:val="18"/>
        </w:rPr>
        <w:tab/>
        <w:t>некомме</w:t>
      </w:r>
      <w:r w:rsidRPr="00435CEB">
        <w:rPr>
          <w:rFonts w:ascii="Times New Roman" w:eastAsia="Times New Roman" w:hAnsi="Times New Roman" w:cs="Times New Roman"/>
          <w:color w:val="000000"/>
          <w:w w:val="99"/>
          <w:sz w:val="18"/>
          <w:szCs w:val="18"/>
        </w:rPr>
        <w:t>р</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sz w:val="18"/>
          <w:szCs w:val="18"/>
        </w:rPr>
        <w:t>еск</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м</w:t>
      </w:r>
      <w:bookmarkEnd w:id="5"/>
    </w:p>
    <w:p w:rsidR="00435CEB" w:rsidRPr="00435CEB" w:rsidRDefault="00435CEB" w:rsidP="00435CEB">
      <w:pPr>
        <w:widowControl w:val="0"/>
        <w:spacing w:after="0" w:line="240" w:lineRule="auto"/>
        <w:ind w:left="1" w:right="-49"/>
        <w:jc w:val="both"/>
        <w:rPr>
          <w:rFonts w:ascii="Times New Roman" w:eastAsia="Times New Roman" w:hAnsi="Times New Roman" w:cs="Times New Roman"/>
          <w:color w:val="000000"/>
          <w:sz w:val="18"/>
          <w:szCs w:val="18"/>
        </w:rPr>
      </w:pPr>
      <w:bookmarkStart w:id="6" w:name="_page_34_0"/>
      <w:r w:rsidRPr="00435CEB">
        <w:rPr>
          <w:rFonts w:ascii="Times New Roman" w:eastAsia="Times New Roman" w:hAnsi="Times New Roman" w:cs="Times New Roman"/>
          <w:color w:val="000000"/>
          <w:sz w:val="18"/>
          <w:szCs w:val="18"/>
        </w:rPr>
        <w:t>товар</w:t>
      </w:r>
      <w:r w:rsidRPr="00435CEB">
        <w:rPr>
          <w:rFonts w:ascii="Times New Roman" w:eastAsia="Times New Roman" w:hAnsi="Times New Roman" w:cs="Times New Roman"/>
          <w:color w:val="000000"/>
          <w:w w:val="99"/>
          <w:sz w:val="18"/>
          <w:szCs w:val="18"/>
        </w:rPr>
        <w:t>ищ</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твом р</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тр чле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 xml:space="preserve">ов </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акого </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ова</w:t>
      </w:r>
      <w:r w:rsidRPr="00435CEB">
        <w:rPr>
          <w:rFonts w:ascii="Times New Roman" w:eastAsia="Times New Roman" w:hAnsi="Times New Roman" w:cs="Times New Roman"/>
          <w:color w:val="000000"/>
          <w:spacing w:val="2"/>
          <w:sz w:val="18"/>
          <w:szCs w:val="18"/>
        </w:rPr>
        <w:t>р</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ва в с</w:t>
      </w:r>
      <w:r w:rsidRPr="00435CEB">
        <w:rPr>
          <w:rFonts w:ascii="Times New Roman" w:eastAsia="Times New Roman" w:hAnsi="Times New Roman" w:cs="Times New Roman"/>
          <w:color w:val="000000"/>
          <w:spacing w:val="4"/>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 xml:space="preserve">е, </w:t>
      </w:r>
      <w:r w:rsidRPr="00435CEB">
        <w:rPr>
          <w:rFonts w:ascii="Times New Roman" w:eastAsia="Times New Roman" w:hAnsi="Times New Roman" w:cs="Times New Roman"/>
          <w:color w:val="000000"/>
          <w:spacing w:val="1"/>
          <w:sz w:val="18"/>
          <w:szCs w:val="18"/>
        </w:rPr>
        <w:t>ес</w:t>
      </w:r>
      <w:r w:rsidRPr="00435CEB">
        <w:rPr>
          <w:rFonts w:ascii="Times New Roman" w:eastAsia="Times New Roman" w:hAnsi="Times New Roman" w:cs="Times New Roman"/>
          <w:color w:val="000000"/>
          <w:sz w:val="18"/>
          <w:szCs w:val="18"/>
        </w:rPr>
        <w:t xml:space="preserve">ли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ода</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аяв</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 xml:space="preserve">е </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редоставл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w w:val="99"/>
          <w:sz w:val="18"/>
          <w:szCs w:val="18"/>
        </w:rPr>
        <w:t>ии</w:t>
      </w:r>
      <w:r w:rsidRPr="00435CEB">
        <w:rPr>
          <w:rFonts w:ascii="Times New Roman" w:eastAsia="Times New Roman" w:hAnsi="Times New Roman" w:cs="Times New Roman"/>
          <w:color w:val="000000"/>
          <w:spacing w:val="1"/>
          <w:sz w:val="18"/>
          <w:szCs w:val="18"/>
        </w:rPr>
        <w:t xml:space="preserve"> з</w:t>
      </w:r>
      <w:r w:rsidRPr="00435CEB">
        <w:rPr>
          <w:rFonts w:ascii="Times New Roman" w:eastAsia="Times New Roman" w:hAnsi="Times New Roman" w:cs="Times New Roman"/>
          <w:color w:val="000000"/>
          <w:sz w:val="18"/>
          <w:szCs w:val="18"/>
        </w:rPr>
        <w:t>ем</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л</w:t>
      </w:r>
      <w:r w:rsidRPr="00435CEB">
        <w:rPr>
          <w:rFonts w:ascii="Times New Roman" w:eastAsia="Times New Roman" w:hAnsi="Times New Roman" w:cs="Times New Roman"/>
          <w:color w:val="000000"/>
          <w:spacing w:val="-1"/>
          <w:sz w:val="18"/>
          <w:szCs w:val="18"/>
        </w:rPr>
        <w:t>ь</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2"/>
          <w:w w:val="99"/>
          <w:sz w:val="18"/>
          <w:szCs w:val="18"/>
        </w:rPr>
        <w:t>г</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spacing w:val="-2"/>
          <w:sz w:val="18"/>
          <w:szCs w:val="18"/>
        </w:rPr>
        <w:t>у</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sz w:val="18"/>
          <w:szCs w:val="18"/>
        </w:rPr>
        <w:t xml:space="preserve">астка </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ако</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 xml:space="preserve">у </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2"/>
          <w:sz w:val="18"/>
          <w:szCs w:val="18"/>
        </w:rPr>
        <w:t>о</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ри</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z w:val="18"/>
          <w:szCs w:val="18"/>
        </w:rPr>
        <w:t>ес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4"/>
          <w:sz w:val="18"/>
          <w:szCs w:val="18"/>
        </w:rPr>
        <w:t>в</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w:t>
      </w:r>
    </w:p>
    <w:p w:rsidR="00435CEB" w:rsidRPr="00435CEB" w:rsidRDefault="00435CEB" w:rsidP="00435CEB">
      <w:pPr>
        <w:widowControl w:val="0"/>
        <w:spacing w:after="0" w:line="240" w:lineRule="auto"/>
        <w:ind w:left="1" w:right="-12" w:firstLine="707"/>
        <w:jc w:val="both"/>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5)реше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е обще</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 собран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я членов с</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доводч</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 xml:space="preserve">ского </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ли огород</w:t>
      </w:r>
      <w:r w:rsidRPr="00435CEB">
        <w:rPr>
          <w:rFonts w:ascii="Times New Roman" w:eastAsia="Times New Roman" w:hAnsi="Times New Roman" w:cs="Times New Roman"/>
          <w:color w:val="000000"/>
          <w:spacing w:val="2"/>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ческо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 товар</w:t>
      </w:r>
      <w:r w:rsidRPr="00435CEB">
        <w:rPr>
          <w:rFonts w:ascii="Times New Roman" w:eastAsia="Times New Roman" w:hAnsi="Times New Roman" w:cs="Times New Roman"/>
          <w:color w:val="000000"/>
          <w:w w:val="99"/>
          <w:sz w:val="18"/>
          <w:szCs w:val="18"/>
        </w:rPr>
        <w:t>ищ</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тва о ра</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pacing w:val="2"/>
          <w:sz w:val="18"/>
          <w:szCs w:val="18"/>
        </w:rPr>
        <w:t>р</w:t>
      </w:r>
      <w:r w:rsidRPr="00435CEB">
        <w:rPr>
          <w:rFonts w:ascii="Times New Roman" w:eastAsia="Times New Roman" w:hAnsi="Times New Roman" w:cs="Times New Roman"/>
          <w:color w:val="000000"/>
          <w:sz w:val="18"/>
          <w:szCs w:val="18"/>
        </w:rPr>
        <w:t>еделе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а За</w:t>
      </w:r>
      <w:r w:rsidRPr="00435CEB">
        <w:rPr>
          <w:rFonts w:ascii="Times New Roman" w:eastAsia="Times New Roman" w:hAnsi="Times New Roman" w:cs="Times New Roman"/>
          <w:color w:val="000000"/>
          <w:spacing w:val="1"/>
          <w:sz w:val="18"/>
          <w:szCs w:val="18"/>
        </w:rPr>
        <w:t>я</w:t>
      </w:r>
      <w:r w:rsidRPr="00435CEB">
        <w:rPr>
          <w:rFonts w:ascii="Times New Roman" w:eastAsia="Times New Roman" w:hAnsi="Times New Roman" w:cs="Times New Roman"/>
          <w:color w:val="000000"/>
          <w:sz w:val="18"/>
          <w:szCs w:val="18"/>
        </w:rPr>
        <w:t>ви</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ел</w:t>
      </w:r>
      <w:r w:rsidRPr="00435CEB">
        <w:rPr>
          <w:rFonts w:ascii="Times New Roman" w:eastAsia="Times New Roman" w:hAnsi="Times New Roman" w:cs="Times New Roman"/>
          <w:color w:val="000000"/>
          <w:w w:val="99"/>
          <w:sz w:val="18"/>
          <w:szCs w:val="18"/>
        </w:rPr>
        <w:t>ю</w:t>
      </w:r>
      <w:r w:rsidRPr="00435CEB">
        <w:rPr>
          <w:rFonts w:ascii="Times New Roman" w:eastAsia="Times New Roman" w:hAnsi="Times New Roman" w:cs="Times New Roman"/>
          <w:color w:val="000000"/>
          <w:sz w:val="18"/>
          <w:szCs w:val="18"/>
        </w:rPr>
        <w:t>, в с</w:t>
      </w:r>
      <w:r w:rsidRPr="00435CEB">
        <w:rPr>
          <w:rFonts w:ascii="Times New Roman" w:eastAsia="Times New Roman" w:hAnsi="Times New Roman" w:cs="Times New Roman"/>
          <w:color w:val="000000"/>
          <w:spacing w:val="2"/>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е, если обра</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ся ч</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 xml:space="preserve"> садоводческо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л</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z w:val="18"/>
          <w:szCs w:val="18"/>
        </w:rPr>
        <w:t>род</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ч</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 xml:space="preserve">ского </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овари</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z w:val="18"/>
          <w:szCs w:val="18"/>
        </w:rPr>
        <w:t>ес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w:t>
      </w:r>
    </w:p>
    <w:p w:rsidR="00435CEB" w:rsidRPr="00435CEB" w:rsidRDefault="00435CEB" w:rsidP="00435CEB">
      <w:pPr>
        <w:widowControl w:val="0"/>
        <w:spacing w:after="0" w:line="240" w:lineRule="auto"/>
        <w:ind w:left="1" w:right="1" w:firstLine="707"/>
        <w:jc w:val="both"/>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6)сообще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 xml:space="preserve">е </w:t>
      </w:r>
      <w:r w:rsidRPr="00435CEB">
        <w:rPr>
          <w:rFonts w:ascii="Times New Roman" w:eastAsia="Times New Roman" w:hAnsi="Times New Roman" w:cs="Times New Roman"/>
          <w:color w:val="000000"/>
          <w:spacing w:val="2"/>
          <w:sz w:val="18"/>
          <w:szCs w:val="18"/>
        </w:rPr>
        <w:t>З</w:t>
      </w:r>
      <w:r w:rsidRPr="00435CEB">
        <w:rPr>
          <w:rFonts w:ascii="Times New Roman" w:eastAsia="Times New Roman" w:hAnsi="Times New Roman" w:cs="Times New Roman"/>
          <w:color w:val="000000"/>
          <w:sz w:val="18"/>
          <w:szCs w:val="18"/>
        </w:rPr>
        <w:t>аяв</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те</w:t>
      </w:r>
      <w:r w:rsidRPr="00435CEB">
        <w:rPr>
          <w:rFonts w:ascii="Times New Roman" w:eastAsia="Times New Roman" w:hAnsi="Times New Roman" w:cs="Times New Roman"/>
          <w:color w:val="000000"/>
          <w:spacing w:val="2"/>
          <w:sz w:val="18"/>
          <w:szCs w:val="18"/>
        </w:rPr>
        <w:t>л</w:t>
      </w:r>
      <w:r w:rsidRPr="00435CEB">
        <w:rPr>
          <w:rFonts w:ascii="Times New Roman" w:eastAsia="Times New Roman" w:hAnsi="Times New Roman" w:cs="Times New Roman"/>
          <w:color w:val="000000"/>
          <w:sz w:val="18"/>
          <w:szCs w:val="18"/>
        </w:rPr>
        <w:t>я, с</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z w:val="18"/>
          <w:szCs w:val="18"/>
        </w:rPr>
        <w:t>дер</w:t>
      </w:r>
      <w:r w:rsidRPr="00435CEB">
        <w:rPr>
          <w:rFonts w:ascii="Times New Roman" w:eastAsia="Times New Roman" w:hAnsi="Times New Roman" w:cs="Times New Roman"/>
          <w:color w:val="000000"/>
          <w:spacing w:val="1"/>
          <w:sz w:val="18"/>
          <w:szCs w:val="18"/>
        </w:rPr>
        <w:t>ж</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z w:val="18"/>
          <w:szCs w:val="18"/>
        </w:rPr>
        <w:t xml:space="preserve">ее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ер</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sz w:val="18"/>
          <w:szCs w:val="18"/>
        </w:rPr>
        <w:t>ень в</w:t>
      </w:r>
      <w:r w:rsidRPr="00435CEB">
        <w:rPr>
          <w:rFonts w:ascii="Times New Roman" w:eastAsia="Times New Roman" w:hAnsi="Times New Roman" w:cs="Times New Roman"/>
          <w:color w:val="000000"/>
          <w:spacing w:val="-1"/>
          <w:sz w:val="18"/>
          <w:szCs w:val="18"/>
        </w:rPr>
        <w:t>се</w:t>
      </w:r>
      <w:r w:rsidRPr="00435CEB">
        <w:rPr>
          <w:rFonts w:ascii="Times New Roman" w:eastAsia="Times New Roman" w:hAnsi="Times New Roman" w:cs="Times New Roman"/>
          <w:color w:val="000000"/>
          <w:sz w:val="18"/>
          <w:szCs w:val="18"/>
        </w:rPr>
        <w:t xml:space="preserve">х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дан</w:t>
      </w:r>
      <w:r w:rsidRPr="00435CEB">
        <w:rPr>
          <w:rFonts w:ascii="Times New Roman" w:eastAsia="Times New Roman" w:hAnsi="Times New Roman" w:cs="Times New Roman"/>
          <w:color w:val="000000"/>
          <w:spacing w:val="1"/>
          <w:sz w:val="18"/>
          <w:szCs w:val="18"/>
        </w:rPr>
        <w:t>ий</w:t>
      </w:r>
      <w:r w:rsidRPr="00435CEB">
        <w:rPr>
          <w:rFonts w:ascii="Times New Roman" w:eastAsia="Times New Roman" w:hAnsi="Times New Roman" w:cs="Times New Roman"/>
          <w:color w:val="000000"/>
          <w:sz w:val="18"/>
          <w:szCs w:val="18"/>
        </w:rPr>
        <w:t>, соо</w:t>
      </w:r>
      <w:r w:rsidRPr="00435CEB">
        <w:rPr>
          <w:rFonts w:ascii="Times New Roman" w:eastAsia="Times New Roman" w:hAnsi="Times New Roman" w:cs="Times New Roman"/>
          <w:color w:val="000000"/>
          <w:spacing w:val="2"/>
          <w:sz w:val="18"/>
          <w:szCs w:val="18"/>
        </w:rPr>
        <w:t>р</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жени</w:t>
      </w:r>
      <w:r w:rsidRPr="00435CEB">
        <w:rPr>
          <w:rFonts w:ascii="Times New Roman" w:eastAsia="Times New Roman" w:hAnsi="Times New Roman" w:cs="Times New Roman"/>
          <w:color w:val="000000"/>
          <w:spacing w:val="1"/>
          <w:sz w:val="18"/>
          <w:szCs w:val="18"/>
        </w:rPr>
        <w:t>й</w:t>
      </w:r>
      <w:r w:rsidRPr="00435CEB">
        <w:rPr>
          <w:rFonts w:ascii="Times New Roman" w:eastAsia="Times New Roman" w:hAnsi="Times New Roman" w:cs="Times New Roman"/>
          <w:color w:val="000000"/>
          <w:sz w:val="18"/>
          <w:szCs w:val="18"/>
        </w:rPr>
        <w:t xml:space="preserve"> об</w:t>
      </w:r>
      <w:r w:rsidRPr="00435CEB">
        <w:rPr>
          <w:rFonts w:ascii="Times New Roman" w:eastAsia="Times New Roman" w:hAnsi="Times New Roman" w:cs="Times New Roman"/>
          <w:color w:val="000000"/>
          <w:spacing w:val="1"/>
          <w:w w:val="99"/>
          <w:sz w:val="18"/>
          <w:szCs w:val="18"/>
        </w:rPr>
        <w:t>ъ</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 xml:space="preserve">тов </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ав</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w w:val="99"/>
          <w:sz w:val="18"/>
          <w:szCs w:val="18"/>
        </w:rPr>
        <w:t>ш</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 стро</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тельства (</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 xml:space="preserve">ри </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ал</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pacing w:val="-2"/>
          <w:sz w:val="18"/>
          <w:szCs w:val="18"/>
        </w:rPr>
        <w:t>ч</w:t>
      </w:r>
      <w:r w:rsidRPr="00435CEB">
        <w:rPr>
          <w:rFonts w:ascii="Times New Roman" w:eastAsia="Times New Roman" w:hAnsi="Times New Roman" w:cs="Times New Roman"/>
          <w:color w:val="000000"/>
          <w:sz w:val="18"/>
          <w:szCs w:val="18"/>
        </w:rPr>
        <w:t>ии), расположен</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ых </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а </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м</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л</w:t>
      </w:r>
      <w:r w:rsidRPr="00435CEB">
        <w:rPr>
          <w:rFonts w:ascii="Times New Roman" w:eastAsia="Times New Roman" w:hAnsi="Times New Roman" w:cs="Times New Roman"/>
          <w:color w:val="000000"/>
          <w:w w:val="99"/>
          <w:sz w:val="18"/>
          <w:szCs w:val="18"/>
        </w:rPr>
        <w:t>ь</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ом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т</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 xml:space="preserve">е, с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2"/>
          <w:sz w:val="18"/>
          <w:szCs w:val="18"/>
        </w:rPr>
        <w:t>к</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 xml:space="preserve">ем </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ада</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тро</w:t>
      </w:r>
      <w:r w:rsidRPr="00435CEB">
        <w:rPr>
          <w:rFonts w:ascii="Times New Roman" w:eastAsia="Times New Roman" w:hAnsi="Times New Roman" w:cs="Times New Roman"/>
          <w:color w:val="000000"/>
          <w:spacing w:val="2"/>
          <w:sz w:val="18"/>
          <w:szCs w:val="18"/>
        </w:rPr>
        <w:t>в</w:t>
      </w:r>
      <w:r w:rsidRPr="00435CEB">
        <w:rPr>
          <w:rFonts w:ascii="Times New Roman" w:eastAsia="Times New Roman" w:hAnsi="Times New Roman" w:cs="Times New Roman"/>
          <w:color w:val="000000"/>
          <w:sz w:val="18"/>
          <w:szCs w:val="18"/>
        </w:rPr>
        <w:t xml:space="preserve">ых </w:t>
      </w:r>
      <w:r w:rsidRPr="00435CEB">
        <w:rPr>
          <w:rFonts w:ascii="Times New Roman" w:eastAsia="Times New Roman" w:hAnsi="Times New Roman" w:cs="Times New Roman"/>
          <w:color w:val="000000"/>
          <w:spacing w:val="4"/>
          <w:sz w:val="18"/>
          <w:szCs w:val="18"/>
        </w:rPr>
        <w:t>(</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лов</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ы</w:t>
      </w:r>
      <w:r w:rsidRPr="00435CEB">
        <w:rPr>
          <w:rFonts w:ascii="Times New Roman" w:eastAsia="Times New Roman" w:hAnsi="Times New Roman" w:cs="Times New Roman"/>
          <w:color w:val="000000"/>
          <w:spacing w:val="2"/>
          <w:sz w:val="18"/>
          <w:szCs w:val="18"/>
        </w:rPr>
        <w:t>х</w:t>
      </w:r>
      <w:r w:rsidRPr="00435CEB">
        <w:rPr>
          <w:rFonts w:ascii="Times New Roman" w:eastAsia="Times New Roman" w:hAnsi="Times New Roman" w:cs="Times New Roman"/>
          <w:color w:val="000000"/>
          <w:sz w:val="18"/>
          <w:szCs w:val="18"/>
        </w:rPr>
        <w:t>, инвен</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арны</w:t>
      </w:r>
      <w:r w:rsidRPr="00435CEB">
        <w:rPr>
          <w:rFonts w:ascii="Times New Roman" w:eastAsia="Times New Roman" w:hAnsi="Times New Roman" w:cs="Times New Roman"/>
          <w:color w:val="000000"/>
          <w:spacing w:val="1"/>
          <w:sz w:val="18"/>
          <w:szCs w:val="18"/>
        </w:rPr>
        <w:t>х</w:t>
      </w:r>
      <w:r w:rsidRPr="00435CEB">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ом</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ров и адре</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2"/>
          <w:sz w:val="18"/>
          <w:szCs w:val="18"/>
        </w:rPr>
        <w:t>ы</w:t>
      </w:r>
      <w:r w:rsidRPr="00435CEB">
        <w:rPr>
          <w:rFonts w:ascii="Times New Roman" w:eastAsia="Times New Roman" w:hAnsi="Times New Roman" w:cs="Times New Roman"/>
          <w:color w:val="000000"/>
          <w:sz w:val="18"/>
          <w:szCs w:val="18"/>
        </w:rPr>
        <w:t>х ор</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ров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да</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w w:val="99"/>
          <w:sz w:val="18"/>
          <w:szCs w:val="18"/>
        </w:rPr>
        <w:t>ий</w:t>
      </w:r>
      <w:r w:rsidRPr="00435CEB">
        <w:rPr>
          <w:rFonts w:ascii="Times New Roman" w:eastAsia="Times New Roman" w:hAnsi="Times New Roman" w:cs="Times New Roman"/>
          <w:color w:val="000000"/>
          <w:sz w:val="18"/>
          <w:szCs w:val="18"/>
        </w:rPr>
        <w:t>, соо</w:t>
      </w:r>
      <w:r w:rsidRPr="00435CEB">
        <w:rPr>
          <w:rFonts w:ascii="Times New Roman" w:eastAsia="Times New Roman" w:hAnsi="Times New Roman" w:cs="Times New Roman"/>
          <w:color w:val="000000"/>
          <w:spacing w:val="1"/>
          <w:sz w:val="18"/>
          <w:szCs w:val="18"/>
        </w:rPr>
        <w:t>р</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ж</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w w:val="99"/>
          <w:sz w:val="18"/>
          <w:szCs w:val="18"/>
        </w:rPr>
        <w:t>ни</w:t>
      </w:r>
      <w:r w:rsidRPr="00435CEB">
        <w:rPr>
          <w:rFonts w:ascii="Times New Roman" w:eastAsia="Times New Roman" w:hAnsi="Times New Roman" w:cs="Times New Roman"/>
          <w:color w:val="000000"/>
          <w:w w:val="99"/>
          <w:sz w:val="18"/>
          <w:szCs w:val="18"/>
        </w:rPr>
        <w:t>й</w:t>
      </w:r>
      <w:r w:rsidRPr="00435CEB">
        <w:rPr>
          <w:rFonts w:ascii="Times New Roman" w:eastAsia="Times New Roman" w:hAnsi="Times New Roman" w:cs="Times New Roman"/>
          <w:color w:val="000000"/>
          <w:sz w:val="18"/>
          <w:szCs w:val="18"/>
        </w:rPr>
        <w:t>, об</w:t>
      </w:r>
      <w:r w:rsidRPr="00435CEB">
        <w:rPr>
          <w:rFonts w:ascii="Times New Roman" w:eastAsia="Times New Roman" w:hAnsi="Times New Roman" w:cs="Times New Roman"/>
          <w:color w:val="000000"/>
          <w:spacing w:val="1"/>
          <w:w w:val="99"/>
          <w:sz w:val="18"/>
          <w:szCs w:val="18"/>
        </w:rPr>
        <w:t>ъ</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 xml:space="preserve">тов </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езав</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рш</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sz w:val="18"/>
          <w:szCs w:val="18"/>
        </w:rPr>
        <w:t>нн</w:t>
      </w:r>
      <w:r w:rsidRPr="00435CEB">
        <w:rPr>
          <w:rFonts w:ascii="Times New Roman" w:eastAsia="Times New Roman" w:hAnsi="Times New Roman" w:cs="Times New Roman"/>
          <w:color w:val="000000"/>
          <w:sz w:val="18"/>
          <w:szCs w:val="18"/>
        </w:rPr>
        <w:t>ого с</w:t>
      </w:r>
      <w:r w:rsidRPr="00435CEB">
        <w:rPr>
          <w:rFonts w:ascii="Times New Roman" w:eastAsia="Times New Roman" w:hAnsi="Times New Roman" w:cs="Times New Roman"/>
          <w:color w:val="000000"/>
          <w:spacing w:val="4"/>
          <w:w w:val="99"/>
          <w:sz w:val="18"/>
          <w:szCs w:val="18"/>
        </w:rPr>
        <w:t>т</w:t>
      </w:r>
      <w:r w:rsidRPr="00435CEB">
        <w:rPr>
          <w:rFonts w:ascii="Times New Roman" w:eastAsia="Times New Roman" w:hAnsi="Times New Roman" w:cs="Times New Roman"/>
          <w:color w:val="000000"/>
          <w:sz w:val="18"/>
          <w:szCs w:val="18"/>
        </w:rPr>
        <w:t>ро</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pacing w:val="-1"/>
          <w:w w:val="99"/>
          <w:sz w:val="18"/>
          <w:szCs w:val="18"/>
        </w:rPr>
        <w:t>т</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л</w:t>
      </w:r>
      <w:r w:rsidRPr="00435CEB">
        <w:rPr>
          <w:rFonts w:ascii="Times New Roman" w:eastAsia="Times New Roman" w:hAnsi="Times New Roman" w:cs="Times New Roman"/>
          <w:color w:val="000000"/>
          <w:w w:val="99"/>
          <w:sz w:val="18"/>
          <w:szCs w:val="18"/>
        </w:rPr>
        <w:t>ь</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ва (при </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аличии),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ринадлеж</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w w:val="99"/>
          <w:sz w:val="18"/>
          <w:szCs w:val="18"/>
        </w:rPr>
        <w:t>щи</w:t>
      </w:r>
      <w:r w:rsidRPr="00435CEB">
        <w:rPr>
          <w:rFonts w:ascii="Times New Roman" w:eastAsia="Times New Roman" w:hAnsi="Times New Roman" w:cs="Times New Roman"/>
          <w:color w:val="000000"/>
          <w:sz w:val="18"/>
          <w:szCs w:val="18"/>
        </w:rPr>
        <w:t xml:space="preserve">х </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 xml:space="preserve"> соотв</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тст</w:t>
      </w:r>
      <w:r w:rsidRPr="00435CEB">
        <w:rPr>
          <w:rFonts w:ascii="Times New Roman" w:eastAsia="Times New Roman" w:hAnsi="Times New Roman" w:cs="Times New Roman"/>
          <w:color w:val="000000"/>
          <w:spacing w:val="4"/>
          <w:sz w:val="18"/>
          <w:szCs w:val="18"/>
        </w:rPr>
        <w:t>в</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z w:val="18"/>
          <w:szCs w:val="18"/>
        </w:rPr>
        <w:t>ю</w:t>
      </w:r>
      <w:r w:rsidRPr="00435CEB">
        <w:rPr>
          <w:rFonts w:ascii="Times New Roman" w:eastAsia="Times New Roman" w:hAnsi="Times New Roman" w:cs="Times New Roman"/>
          <w:color w:val="000000"/>
          <w:spacing w:val="2"/>
          <w:sz w:val="18"/>
          <w:szCs w:val="18"/>
        </w:rPr>
        <w:t>щ</w:t>
      </w:r>
      <w:r w:rsidRPr="00435CEB">
        <w:rPr>
          <w:rFonts w:ascii="Times New Roman" w:eastAsia="Times New Roman" w:hAnsi="Times New Roman" w:cs="Times New Roman"/>
          <w:color w:val="000000"/>
          <w:sz w:val="18"/>
          <w:szCs w:val="18"/>
        </w:rPr>
        <w:t xml:space="preserve">ем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ра</w:t>
      </w:r>
      <w:r w:rsidRPr="00435CEB">
        <w:rPr>
          <w:rFonts w:ascii="Times New Roman" w:eastAsia="Times New Roman" w:hAnsi="Times New Roman" w:cs="Times New Roman"/>
          <w:color w:val="000000"/>
          <w:spacing w:val="1"/>
          <w:sz w:val="18"/>
          <w:szCs w:val="18"/>
        </w:rPr>
        <w:t>в</w:t>
      </w:r>
      <w:r w:rsidRPr="00435CEB">
        <w:rPr>
          <w:rFonts w:ascii="Times New Roman" w:eastAsia="Times New Roman" w:hAnsi="Times New Roman" w:cs="Times New Roman"/>
          <w:color w:val="000000"/>
          <w:sz w:val="18"/>
          <w:szCs w:val="18"/>
        </w:rPr>
        <w:t>е Заяв</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те</w:t>
      </w:r>
      <w:r w:rsidRPr="00435CEB">
        <w:rPr>
          <w:rFonts w:ascii="Times New Roman" w:eastAsia="Times New Roman" w:hAnsi="Times New Roman" w:cs="Times New Roman"/>
          <w:color w:val="000000"/>
          <w:w w:val="99"/>
          <w:sz w:val="18"/>
          <w:szCs w:val="18"/>
        </w:rPr>
        <w:t>лю</w:t>
      </w:r>
      <w:r w:rsidRPr="00435CEB">
        <w:rPr>
          <w:rFonts w:ascii="Times New Roman" w:eastAsia="Times New Roman" w:hAnsi="Times New Roman" w:cs="Times New Roman"/>
          <w:color w:val="000000"/>
          <w:sz w:val="18"/>
          <w:szCs w:val="18"/>
        </w:rPr>
        <w:t>, в с</w:t>
      </w:r>
      <w:r w:rsidRPr="00435CEB">
        <w:rPr>
          <w:rFonts w:ascii="Times New Roman" w:eastAsia="Times New Roman" w:hAnsi="Times New Roman" w:cs="Times New Roman"/>
          <w:color w:val="000000"/>
          <w:spacing w:val="2"/>
          <w:sz w:val="18"/>
          <w:szCs w:val="18"/>
        </w:rPr>
        <w:t>л</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ча</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ли если обра</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ют</w:t>
      </w:r>
      <w:r w:rsidRPr="00435CEB">
        <w:rPr>
          <w:rFonts w:ascii="Times New Roman" w:eastAsia="Times New Roman" w:hAnsi="Times New Roman" w:cs="Times New Roman"/>
          <w:color w:val="000000"/>
          <w:sz w:val="18"/>
          <w:szCs w:val="18"/>
        </w:rPr>
        <w:t>ся собс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венник об</w:t>
      </w:r>
      <w:r w:rsidRPr="00435CEB">
        <w:rPr>
          <w:rFonts w:ascii="Times New Roman" w:eastAsia="Times New Roman" w:hAnsi="Times New Roman" w:cs="Times New Roman"/>
          <w:color w:val="000000"/>
          <w:spacing w:val="1"/>
          <w:w w:val="99"/>
          <w:sz w:val="18"/>
          <w:szCs w:val="18"/>
        </w:rPr>
        <w:t>ъ</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 xml:space="preserve">та </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ав</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w w:val="99"/>
          <w:sz w:val="18"/>
          <w:szCs w:val="18"/>
        </w:rPr>
        <w:t>ш</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 стро</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тельства; собс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2"/>
          <w:sz w:val="18"/>
          <w:szCs w:val="18"/>
        </w:rPr>
        <w:t>в</w:t>
      </w:r>
      <w:r w:rsidRPr="00435CEB">
        <w:rPr>
          <w:rFonts w:ascii="Times New Roman" w:eastAsia="Times New Roman" w:hAnsi="Times New Roman" w:cs="Times New Roman"/>
          <w:color w:val="000000"/>
          <w:sz w:val="18"/>
          <w:szCs w:val="18"/>
        </w:rPr>
        <w:t>ен</w:t>
      </w:r>
      <w:r w:rsidRPr="00435CEB">
        <w:rPr>
          <w:rFonts w:ascii="Times New Roman" w:eastAsia="Times New Roman" w:hAnsi="Times New Roman" w:cs="Times New Roman"/>
          <w:color w:val="000000"/>
          <w:spacing w:val="1"/>
          <w:sz w:val="18"/>
          <w:szCs w:val="18"/>
        </w:rPr>
        <w:t>ни</w:t>
      </w:r>
      <w:r w:rsidRPr="00435CEB">
        <w:rPr>
          <w:rFonts w:ascii="Times New Roman" w:eastAsia="Times New Roman" w:hAnsi="Times New Roman" w:cs="Times New Roman"/>
          <w:color w:val="000000"/>
          <w:sz w:val="18"/>
          <w:szCs w:val="18"/>
        </w:rPr>
        <w:t xml:space="preserve">к </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д</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pacing w:val="1"/>
          <w:sz w:val="18"/>
          <w:szCs w:val="18"/>
        </w:rPr>
        <w:t>ни</w:t>
      </w:r>
      <w:r w:rsidRPr="00435CEB">
        <w:rPr>
          <w:rFonts w:ascii="Times New Roman" w:eastAsia="Times New Roman" w:hAnsi="Times New Roman" w:cs="Times New Roman"/>
          <w:color w:val="000000"/>
          <w:sz w:val="18"/>
          <w:szCs w:val="18"/>
        </w:rPr>
        <w:t>я, соо</w:t>
      </w:r>
      <w:r w:rsidRPr="00435CEB">
        <w:rPr>
          <w:rFonts w:ascii="Times New Roman" w:eastAsia="Times New Roman" w:hAnsi="Times New Roman" w:cs="Times New Roman"/>
          <w:color w:val="000000"/>
          <w:spacing w:val="2"/>
          <w:sz w:val="18"/>
          <w:szCs w:val="18"/>
        </w:rPr>
        <w:t>р</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ж</w:t>
      </w:r>
      <w:r w:rsidRPr="00435CEB">
        <w:rPr>
          <w:rFonts w:ascii="Times New Roman" w:eastAsia="Times New Roman" w:hAnsi="Times New Roman" w:cs="Times New Roman"/>
          <w:color w:val="000000"/>
          <w:sz w:val="18"/>
          <w:szCs w:val="18"/>
        </w:rPr>
        <w:t>ен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ом</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z w:val="18"/>
          <w:szCs w:val="18"/>
        </w:rPr>
        <w:t>ен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й в </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pacing w:val="2"/>
          <w:sz w:val="18"/>
          <w:szCs w:val="18"/>
        </w:rPr>
        <w:t>х</w:t>
      </w:r>
      <w:r w:rsidRPr="00435CEB">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w w:val="99"/>
          <w:sz w:val="18"/>
          <w:szCs w:val="18"/>
        </w:rPr>
        <w:t>лиц</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z w:val="18"/>
          <w:szCs w:val="18"/>
        </w:rPr>
        <w:t>, котор</w:t>
      </w:r>
      <w:r w:rsidRPr="00435CEB">
        <w:rPr>
          <w:rFonts w:ascii="Times New Roman" w:eastAsia="Times New Roman" w:hAnsi="Times New Roman" w:cs="Times New Roman"/>
          <w:color w:val="000000"/>
          <w:spacing w:val="1"/>
          <w:sz w:val="18"/>
          <w:szCs w:val="18"/>
        </w:rPr>
        <w:t>ом</w:t>
      </w:r>
      <w:r w:rsidRPr="00435CEB">
        <w:rPr>
          <w:rFonts w:ascii="Times New Roman" w:eastAsia="Times New Roman" w:hAnsi="Times New Roman" w:cs="Times New Roman"/>
          <w:color w:val="000000"/>
          <w:sz w:val="18"/>
          <w:szCs w:val="18"/>
        </w:rPr>
        <w:t xml:space="preserve">у </w:t>
      </w:r>
      <w:r w:rsidRPr="00435CEB">
        <w:rPr>
          <w:rFonts w:ascii="Times New Roman" w:eastAsia="Times New Roman" w:hAnsi="Times New Roman" w:cs="Times New Roman"/>
          <w:color w:val="000000"/>
          <w:w w:val="99"/>
          <w:sz w:val="18"/>
          <w:szCs w:val="18"/>
        </w:rPr>
        <w:t>э</w:t>
      </w:r>
      <w:r w:rsidRPr="00435CEB">
        <w:rPr>
          <w:rFonts w:ascii="Times New Roman" w:eastAsia="Times New Roman" w:hAnsi="Times New Roman" w:cs="Times New Roman"/>
          <w:color w:val="000000"/>
          <w:sz w:val="18"/>
          <w:szCs w:val="18"/>
        </w:rPr>
        <w:t>т</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z w:val="18"/>
          <w:szCs w:val="18"/>
        </w:rPr>
        <w:t>об</w:t>
      </w:r>
      <w:r w:rsidRPr="00435CEB">
        <w:rPr>
          <w:rFonts w:ascii="Times New Roman" w:eastAsia="Times New Roman" w:hAnsi="Times New Roman" w:cs="Times New Roman"/>
          <w:color w:val="000000"/>
          <w:w w:val="99"/>
          <w:sz w:val="18"/>
          <w:szCs w:val="18"/>
        </w:rPr>
        <w:t>ъ</w:t>
      </w:r>
      <w:r w:rsidRPr="00435CEB">
        <w:rPr>
          <w:rFonts w:ascii="Times New Roman" w:eastAsia="Times New Roman" w:hAnsi="Times New Roman" w:cs="Times New Roman"/>
          <w:color w:val="000000"/>
          <w:sz w:val="18"/>
          <w:szCs w:val="18"/>
        </w:rPr>
        <w:t xml:space="preserve">екты </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едв</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ж</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мос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и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редос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ав</w:t>
      </w:r>
      <w:r w:rsidRPr="00435CEB">
        <w:rPr>
          <w:rFonts w:ascii="Times New Roman" w:eastAsia="Times New Roman" w:hAnsi="Times New Roman" w:cs="Times New Roman"/>
          <w:color w:val="000000"/>
          <w:spacing w:val="3"/>
          <w:sz w:val="18"/>
          <w:szCs w:val="18"/>
        </w:rPr>
        <w:t>л</w:t>
      </w:r>
      <w:r w:rsidRPr="00435CEB">
        <w:rPr>
          <w:rFonts w:ascii="Times New Roman" w:eastAsia="Times New Roman" w:hAnsi="Times New Roman" w:cs="Times New Roman"/>
          <w:color w:val="000000"/>
          <w:sz w:val="18"/>
          <w:szCs w:val="18"/>
        </w:rPr>
        <w:t xml:space="preserve">ены </w:t>
      </w:r>
      <w:r w:rsidRPr="00435CEB">
        <w:rPr>
          <w:rFonts w:ascii="Times New Roman" w:eastAsia="Times New Roman" w:hAnsi="Times New Roman" w:cs="Times New Roman"/>
          <w:color w:val="000000"/>
          <w:spacing w:val="1"/>
          <w:sz w:val="18"/>
          <w:szCs w:val="18"/>
        </w:rPr>
        <w:t xml:space="preserve">на </w:t>
      </w:r>
      <w:r w:rsidRPr="00435CEB">
        <w:rPr>
          <w:rFonts w:ascii="Times New Roman" w:eastAsia="Times New Roman" w:hAnsi="Times New Roman" w:cs="Times New Roman"/>
          <w:color w:val="000000"/>
          <w:spacing w:val="2"/>
          <w:sz w:val="18"/>
          <w:szCs w:val="18"/>
        </w:rPr>
        <w:t>х</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я</w:t>
      </w:r>
      <w:r w:rsidRPr="00435CEB">
        <w:rPr>
          <w:rFonts w:ascii="Times New Roman" w:eastAsia="Times New Roman" w:hAnsi="Times New Roman" w:cs="Times New Roman"/>
          <w:color w:val="000000"/>
          <w:spacing w:val="1"/>
          <w:sz w:val="18"/>
          <w:szCs w:val="18"/>
        </w:rPr>
        <w:t>й</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spacing w:val="-1"/>
          <w:sz w:val="18"/>
          <w:szCs w:val="18"/>
        </w:rPr>
        <w:t>ен</w:t>
      </w:r>
      <w:r w:rsidRPr="00435CEB">
        <w:rPr>
          <w:rFonts w:ascii="Times New Roman" w:eastAsia="Times New Roman" w:hAnsi="Times New Roman" w:cs="Times New Roman"/>
          <w:color w:val="000000"/>
          <w:sz w:val="18"/>
          <w:szCs w:val="18"/>
        </w:rPr>
        <w:t>ного веден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w w:val="99"/>
          <w:sz w:val="18"/>
          <w:szCs w:val="18"/>
        </w:rPr>
        <w:t>ли н</w:t>
      </w:r>
      <w:r w:rsidRPr="00435CEB">
        <w:rPr>
          <w:rFonts w:ascii="Times New Roman" w:eastAsia="Times New Roman" w:hAnsi="Times New Roman" w:cs="Times New Roman"/>
          <w:color w:val="000000"/>
          <w:sz w:val="18"/>
          <w:szCs w:val="18"/>
        </w:rPr>
        <w:t xml:space="preserve">а </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раве о</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ер</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т</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3"/>
          <w:w w:val="99"/>
          <w:sz w:val="18"/>
          <w:szCs w:val="18"/>
        </w:rPr>
        <w:t>п</w:t>
      </w:r>
      <w:r w:rsidRPr="00435CEB">
        <w:rPr>
          <w:rFonts w:ascii="Times New Roman" w:eastAsia="Times New Roman" w:hAnsi="Times New Roman" w:cs="Times New Roman"/>
          <w:color w:val="000000"/>
          <w:sz w:val="18"/>
          <w:szCs w:val="18"/>
        </w:rPr>
        <w:t>равл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я;</w:t>
      </w:r>
    </w:p>
    <w:p w:rsidR="00435CEB" w:rsidRPr="00435CEB" w:rsidRDefault="00435CEB" w:rsidP="00435CEB">
      <w:pPr>
        <w:widowControl w:val="0"/>
        <w:spacing w:after="0" w:line="240" w:lineRule="auto"/>
        <w:ind w:left="1" w:right="-11" w:firstLine="707"/>
        <w:jc w:val="both"/>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7)до</w:t>
      </w:r>
      <w:r w:rsidRPr="00435CEB">
        <w:rPr>
          <w:rFonts w:ascii="Times New Roman" w:eastAsia="Times New Roman" w:hAnsi="Times New Roman" w:cs="Times New Roman"/>
          <w:color w:val="000000"/>
          <w:spacing w:val="3"/>
          <w:sz w:val="18"/>
          <w:szCs w:val="18"/>
        </w:rPr>
        <w:t>к</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ме</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 xml:space="preserve">ты, </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дост</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z w:val="18"/>
          <w:szCs w:val="18"/>
        </w:rPr>
        <w:t>веря</w:t>
      </w:r>
      <w:r w:rsidRPr="00435CEB">
        <w:rPr>
          <w:rFonts w:ascii="Times New Roman" w:eastAsia="Times New Roman" w:hAnsi="Times New Roman" w:cs="Times New Roman"/>
          <w:color w:val="000000"/>
          <w:w w:val="99"/>
          <w:sz w:val="18"/>
          <w:szCs w:val="18"/>
        </w:rPr>
        <w:t>ющ</w:t>
      </w:r>
      <w:r w:rsidRPr="00435CEB">
        <w:rPr>
          <w:rFonts w:ascii="Times New Roman" w:eastAsia="Times New Roman" w:hAnsi="Times New Roman" w:cs="Times New Roman"/>
          <w:color w:val="000000"/>
          <w:sz w:val="18"/>
          <w:szCs w:val="18"/>
        </w:rPr>
        <w:t xml:space="preserve">ие </w:t>
      </w:r>
      <w:r w:rsidRPr="00435CEB">
        <w:rPr>
          <w:rFonts w:ascii="Times New Roman" w:eastAsia="Times New Roman" w:hAnsi="Times New Roman" w:cs="Times New Roman"/>
          <w:color w:val="000000"/>
          <w:spacing w:val="4"/>
          <w:sz w:val="18"/>
          <w:szCs w:val="18"/>
        </w:rPr>
        <w:t>(</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анавли</w:t>
      </w:r>
      <w:r w:rsidRPr="00435CEB">
        <w:rPr>
          <w:rFonts w:ascii="Times New Roman" w:eastAsia="Times New Roman" w:hAnsi="Times New Roman" w:cs="Times New Roman"/>
          <w:color w:val="000000"/>
          <w:spacing w:val="1"/>
          <w:sz w:val="18"/>
          <w:szCs w:val="18"/>
        </w:rPr>
        <w:t>в</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ющ</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е) право Заяви</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2"/>
          <w:sz w:val="18"/>
          <w:szCs w:val="18"/>
        </w:rPr>
        <w:t>е</w:t>
      </w:r>
      <w:r w:rsidRPr="00435CEB">
        <w:rPr>
          <w:rFonts w:ascii="Times New Roman" w:eastAsia="Times New Roman" w:hAnsi="Times New Roman" w:cs="Times New Roman"/>
          <w:color w:val="000000"/>
          <w:sz w:val="18"/>
          <w:szCs w:val="18"/>
        </w:rPr>
        <w:t xml:space="preserve">ля </w:t>
      </w:r>
      <w:r w:rsidRPr="00435CEB">
        <w:rPr>
          <w:rFonts w:ascii="Times New Roman" w:eastAsia="Times New Roman" w:hAnsi="Times New Roman" w:cs="Times New Roman"/>
          <w:color w:val="000000"/>
          <w:spacing w:val="1"/>
          <w:sz w:val="18"/>
          <w:szCs w:val="18"/>
        </w:rPr>
        <w:t xml:space="preserve">на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да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е, соо</w:t>
      </w:r>
      <w:r w:rsidRPr="00435CEB">
        <w:rPr>
          <w:rFonts w:ascii="Times New Roman" w:eastAsia="Times New Roman" w:hAnsi="Times New Roman" w:cs="Times New Roman"/>
          <w:color w:val="000000"/>
          <w:spacing w:val="1"/>
          <w:sz w:val="18"/>
          <w:szCs w:val="18"/>
        </w:rPr>
        <w:t>р</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ж</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w w:val="99"/>
          <w:sz w:val="18"/>
          <w:szCs w:val="18"/>
        </w:rPr>
        <w:t>ни</w:t>
      </w:r>
      <w:r w:rsidRPr="00435CEB">
        <w:rPr>
          <w:rFonts w:ascii="Times New Roman" w:eastAsia="Times New Roman" w:hAnsi="Times New Roman" w:cs="Times New Roman"/>
          <w:color w:val="000000"/>
          <w:sz w:val="18"/>
          <w:szCs w:val="18"/>
        </w:rPr>
        <w:t>е, рас</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оло</w:t>
      </w:r>
      <w:r w:rsidRPr="00435CEB">
        <w:rPr>
          <w:rFonts w:ascii="Times New Roman" w:eastAsia="Times New Roman" w:hAnsi="Times New Roman" w:cs="Times New Roman"/>
          <w:color w:val="000000"/>
          <w:spacing w:val="2"/>
          <w:sz w:val="18"/>
          <w:szCs w:val="18"/>
        </w:rPr>
        <w:t>ж</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 xml:space="preserve">ые </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 xml:space="preserve">а </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спра</w:t>
      </w:r>
      <w:r w:rsidRPr="00435CEB">
        <w:rPr>
          <w:rFonts w:ascii="Times New Roman" w:eastAsia="Times New Roman" w:hAnsi="Times New Roman" w:cs="Times New Roman"/>
          <w:color w:val="000000"/>
          <w:w w:val="99"/>
          <w:sz w:val="18"/>
          <w:szCs w:val="18"/>
        </w:rPr>
        <w:t>ш</w:t>
      </w:r>
      <w:r w:rsidRPr="00435CEB">
        <w:rPr>
          <w:rFonts w:ascii="Times New Roman" w:eastAsia="Times New Roman" w:hAnsi="Times New Roman" w:cs="Times New Roman"/>
          <w:color w:val="000000"/>
          <w:sz w:val="18"/>
          <w:szCs w:val="18"/>
        </w:rPr>
        <w:t xml:space="preserve">иваемом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ме</w:t>
      </w:r>
      <w:r w:rsidRPr="00435CEB">
        <w:rPr>
          <w:rFonts w:ascii="Times New Roman" w:eastAsia="Times New Roman" w:hAnsi="Times New Roman" w:cs="Times New Roman"/>
          <w:color w:val="000000"/>
          <w:sz w:val="18"/>
          <w:szCs w:val="18"/>
        </w:rPr>
        <w:t>л</w:t>
      </w:r>
      <w:r w:rsidRPr="00435CEB">
        <w:rPr>
          <w:rFonts w:ascii="Times New Roman" w:eastAsia="Times New Roman" w:hAnsi="Times New Roman" w:cs="Times New Roman"/>
          <w:color w:val="000000"/>
          <w:spacing w:val="1"/>
          <w:w w:val="99"/>
          <w:sz w:val="18"/>
          <w:szCs w:val="18"/>
        </w:rPr>
        <w:t>ь</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ом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е, л</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бо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омеще</w:t>
      </w:r>
      <w:r w:rsidRPr="00435CEB">
        <w:rPr>
          <w:rFonts w:ascii="Times New Roman" w:eastAsia="Times New Roman" w:hAnsi="Times New Roman" w:cs="Times New Roman"/>
          <w:color w:val="000000"/>
          <w:w w:val="99"/>
          <w:sz w:val="18"/>
          <w:szCs w:val="18"/>
        </w:rPr>
        <w:t>ни</w:t>
      </w:r>
      <w:r w:rsidRPr="00435CEB">
        <w:rPr>
          <w:rFonts w:ascii="Times New Roman" w:eastAsia="Times New Roman" w:hAnsi="Times New Roman" w:cs="Times New Roman"/>
          <w:color w:val="000000"/>
          <w:sz w:val="18"/>
          <w:szCs w:val="18"/>
        </w:rPr>
        <w:t xml:space="preserve">е в </w:t>
      </w:r>
      <w:r w:rsidRPr="00435CEB">
        <w:rPr>
          <w:rFonts w:ascii="Times New Roman" w:eastAsia="Times New Roman" w:hAnsi="Times New Roman" w:cs="Times New Roman"/>
          <w:color w:val="000000"/>
          <w:w w:val="99"/>
          <w:sz w:val="18"/>
          <w:szCs w:val="18"/>
        </w:rPr>
        <w:t>ни</w:t>
      </w:r>
      <w:r w:rsidRPr="00435CEB">
        <w:rPr>
          <w:rFonts w:ascii="Times New Roman" w:eastAsia="Times New Roman" w:hAnsi="Times New Roman" w:cs="Times New Roman"/>
          <w:color w:val="000000"/>
          <w:spacing w:val="1"/>
          <w:sz w:val="18"/>
          <w:szCs w:val="18"/>
        </w:rPr>
        <w:t>х</w:t>
      </w:r>
      <w:r w:rsidRPr="00435CEB">
        <w:rPr>
          <w:rFonts w:ascii="Times New Roman" w:eastAsia="Times New Roman" w:hAnsi="Times New Roman" w:cs="Times New Roman"/>
          <w:color w:val="000000"/>
          <w:sz w:val="18"/>
          <w:szCs w:val="18"/>
        </w:rPr>
        <w:t>, в с</w:t>
      </w:r>
      <w:r w:rsidRPr="00435CEB">
        <w:rPr>
          <w:rFonts w:ascii="Times New Roman" w:eastAsia="Times New Roman" w:hAnsi="Times New Roman" w:cs="Times New Roman"/>
          <w:color w:val="000000"/>
          <w:spacing w:val="4"/>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е е</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л</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z w:val="18"/>
          <w:szCs w:val="18"/>
        </w:rPr>
        <w:t>об</w:t>
      </w:r>
      <w:r w:rsidRPr="00435CEB">
        <w:rPr>
          <w:rFonts w:ascii="Times New Roman" w:eastAsia="Times New Roman" w:hAnsi="Times New Roman" w:cs="Times New Roman"/>
          <w:color w:val="000000"/>
          <w:spacing w:val="2"/>
          <w:sz w:val="18"/>
          <w:szCs w:val="18"/>
        </w:rPr>
        <w:t>р</w:t>
      </w:r>
      <w:r w:rsidRPr="00435CEB">
        <w:rPr>
          <w:rFonts w:ascii="Times New Roman" w:eastAsia="Times New Roman" w:hAnsi="Times New Roman" w:cs="Times New Roman"/>
          <w:color w:val="000000"/>
          <w:sz w:val="18"/>
          <w:szCs w:val="18"/>
        </w:rPr>
        <w:t>ащается собс</w:t>
      </w:r>
      <w:r w:rsidRPr="00435CEB">
        <w:rPr>
          <w:rFonts w:ascii="Times New Roman" w:eastAsia="Times New Roman" w:hAnsi="Times New Roman" w:cs="Times New Roman"/>
          <w:color w:val="000000"/>
          <w:spacing w:val="3"/>
          <w:w w:val="99"/>
          <w:sz w:val="18"/>
          <w:szCs w:val="18"/>
        </w:rPr>
        <w:t>т</w:t>
      </w:r>
      <w:r w:rsidRPr="00435CEB">
        <w:rPr>
          <w:rFonts w:ascii="Times New Roman" w:eastAsia="Times New Roman" w:hAnsi="Times New Roman" w:cs="Times New Roman"/>
          <w:color w:val="000000"/>
          <w:spacing w:val="2"/>
          <w:sz w:val="18"/>
          <w:szCs w:val="18"/>
        </w:rPr>
        <w:t>в</w:t>
      </w:r>
      <w:r w:rsidRPr="00435CEB">
        <w:rPr>
          <w:rFonts w:ascii="Times New Roman" w:eastAsia="Times New Roman" w:hAnsi="Times New Roman" w:cs="Times New Roman"/>
          <w:color w:val="000000"/>
          <w:sz w:val="18"/>
          <w:szCs w:val="18"/>
        </w:rPr>
        <w:t>ен</w:t>
      </w:r>
      <w:r w:rsidRPr="00435CEB">
        <w:rPr>
          <w:rFonts w:ascii="Times New Roman" w:eastAsia="Times New Roman" w:hAnsi="Times New Roman" w:cs="Times New Roman"/>
          <w:color w:val="000000"/>
          <w:spacing w:val="1"/>
          <w:sz w:val="18"/>
          <w:szCs w:val="18"/>
        </w:rPr>
        <w:t>ни</w:t>
      </w:r>
      <w:r w:rsidRPr="00435CEB">
        <w:rPr>
          <w:rFonts w:ascii="Times New Roman" w:eastAsia="Times New Roman" w:hAnsi="Times New Roman" w:cs="Times New Roman"/>
          <w:color w:val="000000"/>
          <w:sz w:val="18"/>
          <w:szCs w:val="18"/>
        </w:rPr>
        <w:t xml:space="preserve">к </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дан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я, соо</w:t>
      </w:r>
      <w:r w:rsidRPr="00435CEB">
        <w:rPr>
          <w:rFonts w:ascii="Times New Roman" w:eastAsia="Times New Roman" w:hAnsi="Times New Roman" w:cs="Times New Roman"/>
          <w:color w:val="000000"/>
          <w:spacing w:val="1"/>
          <w:sz w:val="18"/>
          <w:szCs w:val="18"/>
        </w:rPr>
        <w:t>р</w:t>
      </w:r>
      <w:r w:rsidRPr="00435CEB">
        <w:rPr>
          <w:rFonts w:ascii="Times New Roman" w:eastAsia="Times New Roman" w:hAnsi="Times New Roman" w:cs="Times New Roman"/>
          <w:color w:val="000000"/>
          <w:spacing w:val="-2"/>
          <w:sz w:val="18"/>
          <w:szCs w:val="18"/>
        </w:rPr>
        <w:t>у</w:t>
      </w:r>
      <w:r w:rsidRPr="00435CEB">
        <w:rPr>
          <w:rFonts w:ascii="Times New Roman" w:eastAsia="Times New Roman" w:hAnsi="Times New Roman" w:cs="Times New Roman"/>
          <w:color w:val="000000"/>
          <w:sz w:val="18"/>
          <w:szCs w:val="18"/>
        </w:rPr>
        <w:t xml:space="preserve">жения,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оме</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й в </w:t>
      </w:r>
      <w:r w:rsidRPr="00435CEB">
        <w:rPr>
          <w:rFonts w:ascii="Times New Roman" w:eastAsia="Times New Roman" w:hAnsi="Times New Roman" w:cs="Times New Roman"/>
          <w:color w:val="000000"/>
          <w:spacing w:val="1"/>
          <w:sz w:val="18"/>
          <w:szCs w:val="18"/>
        </w:rPr>
        <w:t>ни</w:t>
      </w:r>
      <w:r w:rsidRPr="00435CEB">
        <w:rPr>
          <w:rFonts w:ascii="Times New Roman" w:eastAsia="Times New Roman" w:hAnsi="Times New Roman" w:cs="Times New Roman"/>
          <w:color w:val="000000"/>
          <w:spacing w:val="3"/>
          <w:sz w:val="18"/>
          <w:szCs w:val="18"/>
        </w:rPr>
        <w:t>х</w:t>
      </w:r>
      <w:r w:rsidRPr="00435CEB">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w w:val="99"/>
          <w:sz w:val="18"/>
          <w:szCs w:val="18"/>
        </w:rPr>
        <w:t>лиц</w:t>
      </w:r>
      <w:r w:rsidRPr="00435CEB">
        <w:rPr>
          <w:rFonts w:ascii="Times New Roman" w:eastAsia="Times New Roman" w:hAnsi="Times New Roman" w:cs="Times New Roman"/>
          <w:color w:val="000000"/>
          <w:spacing w:val="-2"/>
          <w:sz w:val="18"/>
          <w:szCs w:val="18"/>
        </w:rPr>
        <w:t>о</w:t>
      </w:r>
      <w:r w:rsidRPr="00435CEB">
        <w:rPr>
          <w:rFonts w:ascii="Times New Roman" w:eastAsia="Times New Roman" w:hAnsi="Times New Roman" w:cs="Times New Roman"/>
          <w:color w:val="000000"/>
          <w:sz w:val="18"/>
          <w:szCs w:val="18"/>
        </w:rPr>
        <w:t>, котор</w:t>
      </w:r>
      <w:r w:rsidRPr="00435CEB">
        <w:rPr>
          <w:rFonts w:ascii="Times New Roman" w:eastAsia="Times New Roman" w:hAnsi="Times New Roman" w:cs="Times New Roman"/>
          <w:color w:val="000000"/>
          <w:spacing w:val="1"/>
          <w:sz w:val="18"/>
          <w:szCs w:val="18"/>
        </w:rPr>
        <w:t>ом</w:t>
      </w:r>
      <w:r w:rsidRPr="00435CEB">
        <w:rPr>
          <w:rFonts w:ascii="Times New Roman" w:eastAsia="Times New Roman" w:hAnsi="Times New Roman" w:cs="Times New Roman"/>
          <w:color w:val="000000"/>
          <w:sz w:val="18"/>
          <w:szCs w:val="18"/>
        </w:rPr>
        <w:t xml:space="preserve">у </w:t>
      </w:r>
      <w:r w:rsidRPr="00435CEB">
        <w:rPr>
          <w:rFonts w:ascii="Times New Roman" w:eastAsia="Times New Roman" w:hAnsi="Times New Roman" w:cs="Times New Roman"/>
          <w:color w:val="000000"/>
          <w:w w:val="99"/>
          <w:sz w:val="18"/>
          <w:szCs w:val="18"/>
        </w:rPr>
        <w:t>э</w:t>
      </w:r>
      <w:r w:rsidRPr="00435CEB">
        <w:rPr>
          <w:rFonts w:ascii="Times New Roman" w:eastAsia="Times New Roman" w:hAnsi="Times New Roman" w:cs="Times New Roman"/>
          <w:color w:val="000000"/>
          <w:spacing w:val="1"/>
          <w:sz w:val="18"/>
          <w:szCs w:val="18"/>
        </w:rPr>
        <w:t>т</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z w:val="18"/>
          <w:szCs w:val="18"/>
        </w:rPr>
        <w:t>об</w:t>
      </w:r>
      <w:r w:rsidRPr="00435CEB">
        <w:rPr>
          <w:rFonts w:ascii="Times New Roman" w:eastAsia="Times New Roman" w:hAnsi="Times New Roman" w:cs="Times New Roman"/>
          <w:color w:val="000000"/>
          <w:spacing w:val="1"/>
          <w:w w:val="99"/>
          <w:sz w:val="18"/>
          <w:szCs w:val="18"/>
        </w:rPr>
        <w:t>ъ</w:t>
      </w:r>
      <w:r w:rsidRPr="00435CEB">
        <w:rPr>
          <w:rFonts w:ascii="Times New Roman" w:eastAsia="Times New Roman" w:hAnsi="Times New Roman" w:cs="Times New Roman"/>
          <w:color w:val="000000"/>
          <w:sz w:val="18"/>
          <w:szCs w:val="18"/>
        </w:rPr>
        <w:t xml:space="preserve">екты </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едв</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ж</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мо</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и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редос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авлены </w:t>
      </w:r>
      <w:r w:rsidRPr="00435CEB">
        <w:rPr>
          <w:rFonts w:ascii="Times New Roman" w:eastAsia="Times New Roman" w:hAnsi="Times New Roman" w:cs="Times New Roman"/>
          <w:color w:val="000000"/>
          <w:spacing w:val="1"/>
          <w:sz w:val="18"/>
          <w:szCs w:val="18"/>
        </w:rPr>
        <w:t xml:space="preserve">на </w:t>
      </w:r>
      <w:r w:rsidRPr="00435CEB">
        <w:rPr>
          <w:rFonts w:ascii="Times New Roman" w:eastAsia="Times New Roman" w:hAnsi="Times New Roman" w:cs="Times New Roman"/>
          <w:color w:val="000000"/>
          <w:spacing w:val="2"/>
          <w:sz w:val="18"/>
          <w:szCs w:val="18"/>
        </w:rPr>
        <w:t>х</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я</w:t>
      </w:r>
      <w:r w:rsidRPr="00435CEB">
        <w:rPr>
          <w:rFonts w:ascii="Times New Roman" w:eastAsia="Times New Roman" w:hAnsi="Times New Roman" w:cs="Times New Roman"/>
          <w:color w:val="000000"/>
          <w:spacing w:val="1"/>
          <w:sz w:val="18"/>
          <w:szCs w:val="18"/>
        </w:rPr>
        <w:t>й</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ве</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ного ведения </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w w:val="99"/>
          <w:sz w:val="18"/>
          <w:szCs w:val="18"/>
        </w:rPr>
        <w:t xml:space="preserve">ли </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 xml:space="preserve">а </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раве операт</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spacing w:val="-7"/>
          <w:sz w:val="18"/>
          <w:szCs w:val="18"/>
        </w:rPr>
        <w:t>у</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равл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w w:val="99"/>
          <w:sz w:val="18"/>
          <w:szCs w:val="18"/>
        </w:rPr>
        <w:t>ни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1"/>
          <w:sz w:val="18"/>
          <w:szCs w:val="18"/>
        </w:rPr>
        <w:t>з</w:t>
      </w:r>
      <w:r w:rsidRPr="00435CEB">
        <w:rPr>
          <w:rFonts w:ascii="Times New Roman" w:eastAsia="Times New Roman" w:hAnsi="Times New Roman" w:cs="Times New Roman"/>
          <w:color w:val="000000"/>
          <w:sz w:val="18"/>
          <w:szCs w:val="18"/>
        </w:rPr>
        <w:t xml:space="preserve">а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редо</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sz w:val="18"/>
          <w:szCs w:val="18"/>
        </w:rPr>
        <w:t>ни</w:t>
      </w:r>
      <w:r w:rsidRPr="00435CEB">
        <w:rPr>
          <w:rFonts w:ascii="Times New Roman" w:eastAsia="Times New Roman" w:hAnsi="Times New Roman" w:cs="Times New Roman"/>
          <w:color w:val="000000"/>
          <w:sz w:val="18"/>
          <w:szCs w:val="18"/>
        </w:rPr>
        <w:t>ем в ар</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3"/>
          <w:sz w:val="18"/>
          <w:szCs w:val="18"/>
        </w:rPr>
        <w:t>д</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 е</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 xml:space="preserve">ли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 xml:space="preserve">раво на </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акое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да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е, соо</w:t>
      </w:r>
      <w:r w:rsidRPr="00435CEB">
        <w:rPr>
          <w:rFonts w:ascii="Times New Roman" w:eastAsia="Times New Roman" w:hAnsi="Times New Roman" w:cs="Times New Roman"/>
          <w:color w:val="000000"/>
          <w:spacing w:val="1"/>
          <w:sz w:val="18"/>
          <w:szCs w:val="18"/>
        </w:rPr>
        <w:t>р</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ж</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w w:val="99"/>
          <w:sz w:val="18"/>
          <w:szCs w:val="18"/>
        </w:rPr>
        <w:t>ни</w:t>
      </w:r>
      <w:r w:rsidRPr="00435CEB">
        <w:rPr>
          <w:rFonts w:ascii="Times New Roman" w:eastAsia="Times New Roman" w:hAnsi="Times New Roman" w:cs="Times New Roman"/>
          <w:color w:val="000000"/>
          <w:sz w:val="18"/>
          <w:szCs w:val="18"/>
        </w:rPr>
        <w:t>е л</w:t>
      </w:r>
      <w:r w:rsidRPr="00435CEB">
        <w:rPr>
          <w:rFonts w:ascii="Times New Roman" w:eastAsia="Times New Roman" w:hAnsi="Times New Roman" w:cs="Times New Roman"/>
          <w:color w:val="000000"/>
          <w:spacing w:val="2"/>
          <w:w w:val="99"/>
          <w:sz w:val="18"/>
          <w:szCs w:val="18"/>
        </w:rPr>
        <w:t>и</w:t>
      </w:r>
      <w:r w:rsidRPr="00435CEB">
        <w:rPr>
          <w:rFonts w:ascii="Times New Roman" w:eastAsia="Times New Roman" w:hAnsi="Times New Roman" w:cs="Times New Roman"/>
          <w:color w:val="000000"/>
          <w:sz w:val="18"/>
          <w:szCs w:val="18"/>
        </w:rPr>
        <w:t xml:space="preserve">бо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ом</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щ</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w w:val="99"/>
          <w:sz w:val="18"/>
          <w:szCs w:val="18"/>
        </w:rPr>
        <w:t>ни</w:t>
      </w:r>
      <w:r w:rsidRPr="00435CEB">
        <w:rPr>
          <w:rFonts w:ascii="Times New Roman" w:eastAsia="Times New Roman" w:hAnsi="Times New Roman" w:cs="Times New Roman"/>
          <w:color w:val="000000"/>
          <w:sz w:val="18"/>
          <w:szCs w:val="18"/>
        </w:rPr>
        <w:t xml:space="preserve">е </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pacing w:val="1"/>
          <w:sz w:val="18"/>
          <w:szCs w:val="18"/>
        </w:rPr>
        <w:t xml:space="preserve">е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ар</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г</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spacing w:val="4"/>
          <w:w w:val="99"/>
          <w:sz w:val="18"/>
          <w:szCs w:val="18"/>
        </w:rPr>
        <w:t>т</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ров</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 в Ед</w:t>
      </w:r>
      <w:r w:rsidRPr="00435CEB">
        <w:rPr>
          <w:rFonts w:ascii="Times New Roman" w:eastAsia="Times New Roman" w:hAnsi="Times New Roman" w:cs="Times New Roman"/>
          <w:color w:val="000000"/>
          <w:spacing w:val="1"/>
          <w:sz w:val="18"/>
          <w:szCs w:val="18"/>
        </w:rPr>
        <w:t>ин</w:t>
      </w:r>
      <w:r w:rsidRPr="00435CEB">
        <w:rPr>
          <w:rFonts w:ascii="Times New Roman" w:eastAsia="Times New Roman" w:hAnsi="Times New Roman" w:cs="Times New Roman"/>
          <w:color w:val="000000"/>
          <w:sz w:val="18"/>
          <w:szCs w:val="18"/>
        </w:rPr>
        <w:t>ом го</w:t>
      </w:r>
      <w:r w:rsidRPr="00435CEB">
        <w:rPr>
          <w:rFonts w:ascii="Times New Roman" w:eastAsia="Times New Roman" w:hAnsi="Times New Roman" w:cs="Times New Roman"/>
          <w:color w:val="000000"/>
          <w:spacing w:val="3"/>
          <w:sz w:val="18"/>
          <w:szCs w:val="18"/>
        </w:rPr>
        <w:t>с</w:t>
      </w:r>
      <w:r w:rsidRPr="00435CEB">
        <w:rPr>
          <w:rFonts w:ascii="Times New Roman" w:eastAsia="Times New Roman" w:hAnsi="Times New Roman" w:cs="Times New Roman"/>
          <w:color w:val="000000"/>
          <w:spacing w:val="-1"/>
          <w:sz w:val="18"/>
          <w:szCs w:val="18"/>
        </w:rPr>
        <w:t>у</w:t>
      </w:r>
      <w:r w:rsidRPr="00435CEB">
        <w:rPr>
          <w:rFonts w:ascii="Times New Roman" w:eastAsia="Times New Roman" w:hAnsi="Times New Roman" w:cs="Times New Roman"/>
          <w:color w:val="000000"/>
          <w:sz w:val="18"/>
          <w:szCs w:val="18"/>
        </w:rPr>
        <w:t>дар</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sz w:val="18"/>
          <w:szCs w:val="18"/>
        </w:rPr>
        <w:t>нн</w:t>
      </w:r>
      <w:r w:rsidRPr="00435CEB">
        <w:rPr>
          <w:rFonts w:ascii="Times New Roman" w:eastAsia="Times New Roman" w:hAnsi="Times New Roman" w:cs="Times New Roman"/>
          <w:color w:val="000000"/>
          <w:sz w:val="18"/>
          <w:szCs w:val="18"/>
        </w:rPr>
        <w:t xml:space="preserve">ом реестре </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едв</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ж</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мо</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т</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z w:val="18"/>
          <w:szCs w:val="18"/>
        </w:rPr>
        <w:t>(дал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е – ЕГ</w:t>
      </w:r>
      <w:r w:rsidRPr="00435CEB">
        <w:rPr>
          <w:rFonts w:ascii="Times New Roman" w:eastAsia="Times New Roman" w:hAnsi="Times New Roman" w:cs="Times New Roman"/>
          <w:color w:val="000000"/>
          <w:spacing w:val="1"/>
          <w:w w:val="99"/>
          <w:sz w:val="18"/>
          <w:szCs w:val="18"/>
        </w:rPr>
        <w:t>Р</w:t>
      </w:r>
      <w:r w:rsidRPr="00435CEB">
        <w:rPr>
          <w:rFonts w:ascii="Times New Roman" w:eastAsia="Times New Roman" w:hAnsi="Times New Roman" w:cs="Times New Roman"/>
          <w:color w:val="000000"/>
          <w:sz w:val="18"/>
          <w:szCs w:val="18"/>
        </w:rPr>
        <w:t>Н);</w:t>
      </w:r>
    </w:p>
    <w:p w:rsidR="00435CEB" w:rsidRPr="00435CEB" w:rsidRDefault="00435CEB" w:rsidP="00435CEB">
      <w:pPr>
        <w:widowControl w:val="0"/>
        <w:spacing w:after="0" w:line="240" w:lineRule="auto"/>
        <w:ind w:left="1" w:right="-9" w:firstLine="707"/>
        <w:jc w:val="both"/>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8)до</w:t>
      </w:r>
      <w:r w:rsidRPr="00435CEB">
        <w:rPr>
          <w:rFonts w:ascii="Times New Roman" w:eastAsia="Times New Roman" w:hAnsi="Times New Roman" w:cs="Times New Roman"/>
          <w:color w:val="000000"/>
          <w:spacing w:val="4"/>
          <w:sz w:val="18"/>
          <w:szCs w:val="18"/>
        </w:rPr>
        <w:t>к</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 xml:space="preserve">ты,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до</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т</w:t>
      </w:r>
      <w:r w:rsidRPr="00435CEB">
        <w:rPr>
          <w:rFonts w:ascii="Times New Roman" w:eastAsia="Times New Roman" w:hAnsi="Times New Roman" w:cs="Times New Roman"/>
          <w:color w:val="000000"/>
          <w:spacing w:val="2"/>
          <w:sz w:val="18"/>
          <w:szCs w:val="18"/>
        </w:rPr>
        <w:t>о</w:t>
      </w:r>
      <w:r w:rsidRPr="00435CEB">
        <w:rPr>
          <w:rFonts w:ascii="Times New Roman" w:eastAsia="Times New Roman" w:hAnsi="Times New Roman" w:cs="Times New Roman"/>
          <w:color w:val="000000"/>
          <w:sz w:val="18"/>
          <w:szCs w:val="18"/>
        </w:rPr>
        <w:t>веря</w:t>
      </w:r>
      <w:r w:rsidRPr="00435CEB">
        <w:rPr>
          <w:rFonts w:ascii="Times New Roman" w:eastAsia="Times New Roman" w:hAnsi="Times New Roman" w:cs="Times New Roman"/>
          <w:color w:val="000000"/>
          <w:w w:val="99"/>
          <w:sz w:val="18"/>
          <w:szCs w:val="18"/>
        </w:rPr>
        <w:t>ющ</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е </w:t>
      </w:r>
      <w:r w:rsidRPr="00435CEB">
        <w:rPr>
          <w:rFonts w:ascii="Times New Roman" w:eastAsia="Times New Roman" w:hAnsi="Times New Roman" w:cs="Times New Roman"/>
          <w:color w:val="000000"/>
          <w:spacing w:val="1"/>
          <w:sz w:val="18"/>
          <w:szCs w:val="18"/>
        </w:rPr>
        <w:t>(</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анавли</w:t>
      </w:r>
      <w:r w:rsidRPr="00435CEB">
        <w:rPr>
          <w:rFonts w:ascii="Times New Roman" w:eastAsia="Times New Roman" w:hAnsi="Times New Roman" w:cs="Times New Roman"/>
          <w:color w:val="000000"/>
          <w:spacing w:val="1"/>
          <w:sz w:val="18"/>
          <w:szCs w:val="18"/>
        </w:rPr>
        <w:t>в</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ющ</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е)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рава Заяви</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2"/>
          <w:sz w:val="18"/>
          <w:szCs w:val="18"/>
        </w:rPr>
        <w:t>е</w:t>
      </w:r>
      <w:r w:rsidRPr="00435CEB">
        <w:rPr>
          <w:rFonts w:ascii="Times New Roman" w:eastAsia="Times New Roman" w:hAnsi="Times New Roman" w:cs="Times New Roman"/>
          <w:color w:val="000000"/>
          <w:sz w:val="18"/>
          <w:szCs w:val="18"/>
        </w:rPr>
        <w:t xml:space="preserve">ля </w:t>
      </w:r>
      <w:r w:rsidRPr="00435CEB">
        <w:rPr>
          <w:rFonts w:ascii="Times New Roman" w:eastAsia="Times New Roman" w:hAnsi="Times New Roman" w:cs="Times New Roman"/>
          <w:color w:val="000000"/>
          <w:spacing w:val="1"/>
          <w:sz w:val="18"/>
          <w:szCs w:val="18"/>
        </w:rPr>
        <w:t xml:space="preserve">на </w:t>
      </w:r>
      <w:r w:rsidRPr="00435CEB">
        <w:rPr>
          <w:rFonts w:ascii="Times New Roman" w:eastAsia="Times New Roman" w:hAnsi="Times New Roman" w:cs="Times New Roman"/>
          <w:color w:val="000000"/>
          <w:sz w:val="18"/>
          <w:szCs w:val="18"/>
        </w:rPr>
        <w:t>об</w:t>
      </w:r>
      <w:r w:rsidRPr="00435CEB">
        <w:rPr>
          <w:rFonts w:ascii="Times New Roman" w:eastAsia="Times New Roman" w:hAnsi="Times New Roman" w:cs="Times New Roman"/>
          <w:color w:val="000000"/>
          <w:spacing w:val="1"/>
          <w:w w:val="99"/>
          <w:sz w:val="18"/>
          <w:szCs w:val="18"/>
        </w:rPr>
        <w:t>ъ</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 xml:space="preserve">т </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ав</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w w:val="99"/>
          <w:sz w:val="18"/>
          <w:szCs w:val="18"/>
        </w:rPr>
        <w:t>ш</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 стро</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тел</w:t>
      </w:r>
      <w:r w:rsidRPr="00435CEB">
        <w:rPr>
          <w:rFonts w:ascii="Times New Roman" w:eastAsia="Times New Roman" w:hAnsi="Times New Roman" w:cs="Times New Roman"/>
          <w:color w:val="000000"/>
          <w:spacing w:val="1"/>
          <w:sz w:val="18"/>
          <w:szCs w:val="18"/>
        </w:rPr>
        <w:t>ь</w:t>
      </w:r>
      <w:r w:rsidRPr="00435CEB">
        <w:rPr>
          <w:rFonts w:ascii="Times New Roman" w:eastAsia="Times New Roman" w:hAnsi="Times New Roman" w:cs="Times New Roman"/>
          <w:color w:val="000000"/>
          <w:sz w:val="18"/>
          <w:szCs w:val="18"/>
        </w:rPr>
        <w:t>ства, ра</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оложен</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ый </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а </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спра</w:t>
      </w:r>
      <w:r w:rsidRPr="00435CEB">
        <w:rPr>
          <w:rFonts w:ascii="Times New Roman" w:eastAsia="Times New Roman" w:hAnsi="Times New Roman" w:cs="Times New Roman"/>
          <w:color w:val="000000"/>
          <w:w w:val="99"/>
          <w:sz w:val="18"/>
          <w:szCs w:val="18"/>
        </w:rPr>
        <w:t>ш</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 xml:space="preserve">ом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ем</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л</w:t>
      </w:r>
      <w:r w:rsidRPr="00435CEB">
        <w:rPr>
          <w:rFonts w:ascii="Times New Roman" w:eastAsia="Times New Roman" w:hAnsi="Times New Roman" w:cs="Times New Roman"/>
          <w:color w:val="000000"/>
          <w:w w:val="99"/>
          <w:sz w:val="18"/>
          <w:szCs w:val="18"/>
        </w:rPr>
        <w:t>ь</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ом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т</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е, е</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 xml:space="preserve">ли </w:t>
      </w:r>
      <w:r w:rsidRPr="00435CEB">
        <w:rPr>
          <w:rFonts w:ascii="Times New Roman" w:eastAsia="Times New Roman" w:hAnsi="Times New Roman" w:cs="Times New Roman"/>
          <w:color w:val="000000"/>
          <w:sz w:val="18"/>
          <w:szCs w:val="18"/>
        </w:rPr>
        <w:t>обраща</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тся со</w:t>
      </w:r>
      <w:r w:rsidRPr="00435CEB">
        <w:rPr>
          <w:rFonts w:ascii="Times New Roman" w:eastAsia="Times New Roman" w:hAnsi="Times New Roman" w:cs="Times New Roman"/>
          <w:color w:val="000000"/>
          <w:spacing w:val="1"/>
          <w:sz w:val="18"/>
          <w:szCs w:val="18"/>
        </w:rPr>
        <w:t>б</w:t>
      </w:r>
      <w:r w:rsidRPr="00435CEB">
        <w:rPr>
          <w:rFonts w:ascii="Times New Roman" w:eastAsia="Times New Roman" w:hAnsi="Times New Roman" w:cs="Times New Roman"/>
          <w:color w:val="000000"/>
          <w:sz w:val="18"/>
          <w:szCs w:val="18"/>
        </w:rPr>
        <w:t>стве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ни</w:t>
      </w:r>
      <w:r w:rsidRPr="00435CEB">
        <w:rPr>
          <w:rFonts w:ascii="Times New Roman" w:eastAsia="Times New Roman" w:hAnsi="Times New Roman" w:cs="Times New Roman"/>
          <w:color w:val="000000"/>
          <w:sz w:val="18"/>
          <w:szCs w:val="18"/>
        </w:rPr>
        <w:t>к о</w:t>
      </w:r>
      <w:r w:rsidRPr="00435CEB">
        <w:rPr>
          <w:rFonts w:ascii="Times New Roman" w:eastAsia="Times New Roman" w:hAnsi="Times New Roman" w:cs="Times New Roman"/>
          <w:color w:val="000000"/>
          <w:spacing w:val="-1"/>
          <w:sz w:val="18"/>
          <w:szCs w:val="18"/>
        </w:rPr>
        <w:t>б</w:t>
      </w:r>
      <w:r w:rsidRPr="00435CEB">
        <w:rPr>
          <w:rFonts w:ascii="Times New Roman" w:eastAsia="Times New Roman" w:hAnsi="Times New Roman" w:cs="Times New Roman"/>
          <w:color w:val="000000"/>
          <w:w w:val="99"/>
          <w:sz w:val="18"/>
          <w:szCs w:val="18"/>
        </w:rPr>
        <w:t>ъ</w:t>
      </w:r>
      <w:r w:rsidRPr="00435CEB">
        <w:rPr>
          <w:rFonts w:ascii="Times New Roman" w:eastAsia="Times New Roman" w:hAnsi="Times New Roman" w:cs="Times New Roman"/>
          <w:color w:val="000000"/>
          <w:spacing w:val="2"/>
          <w:sz w:val="18"/>
          <w:szCs w:val="18"/>
        </w:rPr>
        <w:t>е</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а </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ав</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w w:val="99"/>
          <w:sz w:val="18"/>
          <w:szCs w:val="18"/>
        </w:rPr>
        <w:t>ш</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ого 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ро</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ел</w:t>
      </w:r>
      <w:r w:rsidRPr="00435CEB">
        <w:rPr>
          <w:rFonts w:ascii="Times New Roman" w:eastAsia="Times New Roman" w:hAnsi="Times New Roman" w:cs="Times New Roman"/>
          <w:color w:val="000000"/>
          <w:w w:val="99"/>
          <w:sz w:val="18"/>
          <w:szCs w:val="18"/>
        </w:rPr>
        <w:t>ь</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sz w:val="18"/>
          <w:szCs w:val="18"/>
        </w:rPr>
        <w:t>в</w:t>
      </w:r>
      <w:r w:rsidRPr="00435CEB">
        <w:rPr>
          <w:rFonts w:ascii="Times New Roman" w:eastAsia="Times New Roman" w:hAnsi="Times New Roman" w:cs="Times New Roman"/>
          <w:color w:val="000000"/>
          <w:sz w:val="18"/>
          <w:szCs w:val="18"/>
        </w:rPr>
        <w:t xml:space="preserve">а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 xml:space="preserve">а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редос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w w:val="99"/>
          <w:sz w:val="18"/>
          <w:szCs w:val="18"/>
        </w:rPr>
        <w:t>в</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ем в  ар</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3"/>
          <w:sz w:val="18"/>
          <w:szCs w:val="18"/>
        </w:rPr>
        <w:t>д</w:t>
      </w:r>
      <w:r w:rsidRPr="00435CEB">
        <w:rPr>
          <w:rFonts w:ascii="Times New Roman" w:eastAsia="Times New Roman" w:hAnsi="Times New Roman" w:cs="Times New Roman"/>
          <w:color w:val="000000"/>
          <w:sz w:val="18"/>
          <w:szCs w:val="18"/>
        </w:rPr>
        <w:t xml:space="preserve">у </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 xml:space="preserve">раво </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а т</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ко</w:t>
      </w:r>
      <w:r w:rsidRPr="00435CEB">
        <w:rPr>
          <w:rFonts w:ascii="Times New Roman" w:eastAsia="Times New Roman" w:hAnsi="Times New Roman" w:cs="Times New Roman"/>
          <w:color w:val="000000"/>
          <w:w w:val="99"/>
          <w:sz w:val="18"/>
          <w:szCs w:val="18"/>
        </w:rPr>
        <w:t xml:space="preserve">й </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sz w:val="18"/>
          <w:szCs w:val="18"/>
        </w:rPr>
        <w:t>б</w:t>
      </w:r>
      <w:r w:rsidRPr="00435CEB">
        <w:rPr>
          <w:rFonts w:ascii="Times New Roman" w:eastAsia="Times New Roman" w:hAnsi="Times New Roman" w:cs="Times New Roman"/>
          <w:color w:val="000000"/>
          <w:w w:val="99"/>
          <w:sz w:val="18"/>
          <w:szCs w:val="18"/>
        </w:rPr>
        <w:t>ъ</w:t>
      </w:r>
      <w:r w:rsidRPr="00435CEB">
        <w:rPr>
          <w:rFonts w:ascii="Times New Roman" w:eastAsia="Times New Roman" w:hAnsi="Times New Roman" w:cs="Times New Roman"/>
          <w:color w:val="000000"/>
          <w:sz w:val="18"/>
          <w:szCs w:val="18"/>
        </w:rPr>
        <w:t>ек</w:t>
      </w:r>
      <w:r w:rsidRPr="00435CEB">
        <w:rPr>
          <w:rFonts w:ascii="Times New Roman" w:eastAsia="Times New Roman" w:hAnsi="Times New Roman" w:cs="Times New Roman"/>
          <w:color w:val="000000"/>
          <w:w w:val="99"/>
          <w:sz w:val="18"/>
          <w:szCs w:val="18"/>
        </w:rPr>
        <w:t xml:space="preserve">т </w:t>
      </w:r>
      <w:r w:rsidRPr="00435CEB">
        <w:rPr>
          <w:rFonts w:ascii="Times New Roman" w:eastAsia="Times New Roman" w:hAnsi="Times New Roman" w:cs="Times New Roman"/>
          <w:color w:val="000000"/>
          <w:sz w:val="18"/>
          <w:szCs w:val="18"/>
        </w:rPr>
        <w:t>не</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авер</w:t>
      </w:r>
      <w:r w:rsidRPr="00435CEB">
        <w:rPr>
          <w:rFonts w:ascii="Times New Roman" w:eastAsia="Times New Roman" w:hAnsi="Times New Roman" w:cs="Times New Roman"/>
          <w:color w:val="000000"/>
          <w:w w:val="99"/>
          <w:sz w:val="18"/>
          <w:szCs w:val="18"/>
        </w:rPr>
        <w:t>ш</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нного 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рои</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л</w:t>
      </w:r>
      <w:r w:rsidRPr="00435CEB">
        <w:rPr>
          <w:rFonts w:ascii="Times New Roman" w:eastAsia="Times New Roman" w:hAnsi="Times New Roman" w:cs="Times New Roman"/>
          <w:color w:val="000000"/>
          <w:spacing w:val="1"/>
          <w:w w:val="99"/>
          <w:sz w:val="18"/>
          <w:szCs w:val="18"/>
        </w:rPr>
        <w:t>ь</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ва </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е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ар</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гис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рова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о в Е</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pacing w:val="1"/>
          <w:w w:val="99"/>
          <w:sz w:val="18"/>
          <w:szCs w:val="18"/>
        </w:rPr>
        <w:t>Р</w:t>
      </w:r>
      <w:r w:rsidRPr="00435CEB">
        <w:rPr>
          <w:rFonts w:ascii="Times New Roman" w:eastAsia="Times New Roman" w:hAnsi="Times New Roman" w:cs="Times New Roman"/>
          <w:color w:val="000000"/>
          <w:sz w:val="18"/>
          <w:szCs w:val="18"/>
        </w:rPr>
        <w:t>Н;</w:t>
      </w:r>
    </w:p>
    <w:p w:rsidR="00435CEB" w:rsidRPr="00435CEB" w:rsidRDefault="00435CEB" w:rsidP="00435CEB">
      <w:pPr>
        <w:widowControl w:val="0"/>
        <w:spacing w:after="0" w:line="240" w:lineRule="auto"/>
        <w:ind w:left="1" w:firstLine="707"/>
        <w:jc w:val="both"/>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9)до</w:t>
      </w:r>
      <w:r w:rsidRPr="00435CEB">
        <w:rPr>
          <w:rFonts w:ascii="Times New Roman" w:eastAsia="Times New Roman" w:hAnsi="Times New Roman" w:cs="Times New Roman"/>
          <w:color w:val="000000"/>
          <w:spacing w:val="4"/>
          <w:sz w:val="18"/>
          <w:szCs w:val="18"/>
        </w:rPr>
        <w:t>к</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 xml:space="preserve">ты,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од</w:t>
      </w:r>
      <w:r w:rsidRPr="00435CEB">
        <w:rPr>
          <w:rFonts w:ascii="Times New Roman" w:eastAsia="Times New Roman" w:hAnsi="Times New Roman" w:cs="Times New Roman"/>
          <w:color w:val="000000"/>
          <w:spacing w:val="1"/>
          <w:sz w:val="18"/>
          <w:szCs w:val="18"/>
        </w:rPr>
        <w:t>т</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2"/>
          <w:sz w:val="18"/>
          <w:szCs w:val="18"/>
        </w:rPr>
        <w:t>р</w:t>
      </w:r>
      <w:r w:rsidRPr="00435CEB">
        <w:rPr>
          <w:rFonts w:ascii="Times New Roman" w:eastAsia="Times New Roman" w:hAnsi="Times New Roman" w:cs="Times New Roman"/>
          <w:color w:val="000000"/>
          <w:sz w:val="18"/>
          <w:szCs w:val="18"/>
        </w:rPr>
        <w:t>жда</w:t>
      </w:r>
      <w:r w:rsidRPr="00435CEB">
        <w:rPr>
          <w:rFonts w:ascii="Times New Roman" w:eastAsia="Times New Roman" w:hAnsi="Times New Roman" w:cs="Times New Roman"/>
          <w:color w:val="000000"/>
          <w:w w:val="99"/>
          <w:sz w:val="18"/>
          <w:szCs w:val="18"/>
        </w:rPr>
        <w:t>ющ</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е право Заяви</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еля </w:t>
      </w:r>
      <w:r w:rsidRPr="00435CEB">
        <w:rPr>
          <w:rFonts w:ascii="Times New Roman" w:eastAsia="Times New Roman" w:hAnsi="Times New Roman" w:cs="Times New Roman"/>
          <w:color w:val="000000"/>
          <w:spacing w:val="1"/>
          <w:sz w:val="18"/>
          <w:szCs w:val="18"/>
        </w:rPr>
        <w:t>на и</w:t>
      </w:r>
      <w:r w:rsidRPr="00435CEB">
        <w:rPr>
          <w:rFonts w:ascii="Times New Roman" w:eastAsia="Times New Roman" w:hAnsi="Times New Roman" w:cs="Times New Roman"/>
          <w:color w:val="000000"/>
          <w:sz w:val="18"/>
          <w:szCs w:val="18"/>
        </w:rPr>
        <w:t>спра</w:t>
      </w:r>
      <w:r w:rsidRPr="00435CEB">
        <w:rPr>
          <w:rFonts w:ascii="Times New Roman" w:eastAsia="Times New Roman" w:hAnsi="Times New Roman" w:cs="Times New Roman"/>
          <w:color w:val="000000"/>
          <w:w w:val="99"/>
          <w:sz w:val="18"/>
          <w:szCs w:val="18"/>
        </w:rPr>
        <w:t>ш</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spacing w:val="-1"/>
          <w:sz w:val="18"/>
          <w:szCs w:val="18"/>
        </w:rPr>
        <w:t>ае</w:t>
      </w:r>
      <w:r w:rsidRPr="00435CEB">
        <w:rPr>
          <w:rFonts w:ascii="Times New Roman" w:eastAsia="Times New Roman" w:hAnsi="Times New Roman" w:cs="Times New Roman"/>
          <w:color w:val="000000"/>
          <w:sz w:val="18"/>
          <w:szCs w:val="18"/>
        </w:rPr>
        <w:t>м</w:t>
      </w:r>
      <w:r w:rsidRPr="00435CEB">
        <w:rPr>
          <w:rFonts w:ascii="Times New Roman" w:eastAsia="Times New Roman" w:hAnsi="Times New Roman" w:cs="Times New Roman"/>
          <w:color w:val="000000"/>
          <w:spacing w:val="1"/>
          <w:sz w:val="18"/>
          <w:szCs w:val="18"/>
        </w:rPr>
        <w:t>ы</w:t>
      </w:r>
      <w:r w:rsidRPr="00435CEB">
        <w:rPr>
          <w:rFonts w:ascii="Times New Roman" w:eastAsia="Times New Roman" w:hAnsi="Times New Roman" w:cs="Times New Roman"/>
          <w:color w:val="000000"/>
          <w:sz w:val="18"/>
          <w:szCs w:val="18"/>
        </w:rPr>
        <w:t xml:space="preserve">й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еме</w:t>
      </w:r>
      <w:r w:rsidRPr="00435CEB">
        <w:rPr>
          <w:rFonts w:ascii="Times New Roman" w:eastAsia="Times New Roman" w:hAnsi="Times New Roman" w:cs="Times New Roman"/>
          <w:color w:val="000000"/>
          <w:w w:val="99"/>
          <w:sz w:val="18"/>
          <w:szCs w:val="18"/>
        </w:rPr>
        <w:t>льн</w:t>
      </w:r>
      <w:r w:rsidRPr="00435CEB">
        <w:rPr>
          <w:rFonts w:ascii="Times New Roman" w:eastAsia="Times New Roman" w:hAnsi="Times New Roman" w:cs="Times New Roman"/>
          <w:color w:val="000000"/>
          <w:sz w:val="18"/>
          <w:szCs w:val="18"/>
        </w:rPr>
        <w:t>ы</w:t>
      </w:r>
      <w:r w:rsidRPr="00435CEB">
        <w:rPr>
          <w:rFonts w:ascii="Times New Roman" w:eastAsia="Times New Roman" w:hAnsi="Times New Roman" w:cs="Times New Roman"/>
          <w:color w:val="000000"/>
          <w:w w:val="99"/>
          <w:sz w:val="18"/>
          <w:szCs w:val="18"/>
        </w:rPr>
        <w:t xml:space="preserve">й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ч</w:t>
      </w:r>
      <w:r w:rsidRPr="00435CEB">
        <w:rPr>
          <w:rFonts w:ascii="Times New Roman" w:eastAsia="Times New Roman" w:hAnsi="Times New Roman" w:cs="Times New Roman"/>
          <w:color w:val="000000"/>
          <w:spacing w:val="2"/>
          <w:sz w:val="18"/>
          <w:szCs w:val="18"/>
        </w:rPr>
        <w:t>а</w:t>
      </w:r>
      <w:r w:rsidRPr="00435CEB">
        <w:rPr>
          <w:rFonts w:ascii="Times New Roman" w:eastAsia="Times New Roman" w:hAnsi="Times New Roman" w:cs="Times New Roman"/>
          <w:color w:val="000000"/>
          <w:sz w:val="18"/>
          <w:szCs w:val="18"/>
        </w:rPr>
        <w:t>сто</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 в с</w:t>
      </w:r>
      <w:r w:rsidRPr="00435CEB">
        <w:rPr>
          <w:rFonts w:ascii="Times New Roman" w:eastAsia="Times New Roman" w:hAnsi="Times New Roman" w:cs="Times New Roman"/>
          <w:color w:val="000000"/>
          <w:spacing w:val="2"/>
          <w:sz w:val="18"/>
          <w:szCs w:val="18"/>
        </w:rPr>
        <w:t>л</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 xml:space="preserve">чае, </w:t>
      </w:r>
      <w:r w:rsidRPr="00435CEB">
        <w:rPr>
          <w:rFonts w:ascii="Times New Roman" w:eastAsia="Times New Roman" w:hAnsi="Times New Roman" w:cs="Times New Roman"/>
          <w:color w:val="000000"/>
          <w:spacing w:val="2"/>
          <w:sz w:val="18"/>
          <w:szCs w:val="18"/>
        </w:rPr>
        <w:t>е</w:t>
      </w:r>
      <w:r w:rsidRPr="00435CEB">
        <w:rPr>
          <w:rFonts w:ascii="Times New Roman" w:eastAsia="Times New Roman" w:hAnsi="Times New Roman" w:cs="Times New Roman"/>
          <w:color w:val="000000"/>
          <w:sz w:val="18"/>
          <w:szCs w:val="18"/>
        </w:rPr>
        <w:t>сл</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z w:val="18"/>
          <w:szCs w:val="18"/>
        </w:rPr>
        <w:t>обращ</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ется соб</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spacing w:val="3"/>
          <w:sz w:val="18"/>
          <w:szCs w:val="18"/>
        </w:rPr>
        <w:t>е</w:t>
      </w:r>
      <w:r w:rsidRPr="00435CEB">
        <w:rPr>
          <w:rFonts w:ascii="Times New Roman" w:eastAsia="Times New Roman" w:hAnsi="Times New Roman" w:cs="Times New Roman"/>
          <w:color w:val="000000"/>
          <w:spacing w:val="1"/>
          <w:sz w:val="18"/>
          <w:szCs w:val="18"/>
        </w:rPr>
        <w:t>нни</w:t>
      </w:r>
      <w:r w:rsidRPr="00435CEB">
        <w:rPr>
          <w:rFonts w:ascii="Times New Roman" w:eastAsia="Times New Roman" w:hAnsi="Times New Roman" w:cs="Times New Roman"/>
          <w:color w:val="000000"/>
          <w:sz w:val="18"/>
          <w:szCs w:val="18"/>
        </w:rPr>
        <w:t xml:space="preserve">к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да</w:t>
      </w:r>
      <w:r w:rsidRPr="00435CEB">
        <w:rPr>
          <w:rFonts w:ascii="Times New Roman" w:eastAsia="Times New Roman" w:hAnsi="Times New Roman" w:cs="Times New Roman"/>
          <w:color w:val="000000"/>
          <w:spacing w:val="1"/>
          <w:sz w:val="18"/>
          <w:szCs w:val="18"/>
        </w:rPr>
        <w:t>ни</w:t>
      </w:r>
      <w:r w:rsidRPr="00435CEB">
        <w:rPr>
          <w:rFonts w:ascii="Times New Roman" w:eastAsia="Times New Roman" w:hAnsi="Times New Roman" w:cs="Times New Roman"/>
          <w:color w:val="000000"/>
          <w:sz w:val="18"/>
          <w:szCs w:val="18"/>
        </w:rPr>
        <w:t>я, соо</w:t>
      </w:r>
      <w:r w:rsidRPr="00435CEB">
        <w:rPr>
          <w:rFonts w:ascii="Times New Roman" w:eastAsia="Times New Roman" w:hAnsi="Times New Roman" w:cs="Times New Roman"/>
          <w:color w:val="000000"/>
          <w:spacing w:val="1"/>
          <w:sz w:val="18"/>
          <w:szCs w:val="18"/>
        </w:rPr>
        <w:t>р</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1"/>
          <w:sz w:val="18"/>
          <w:szCs w:val="18"/>
        </w:rPr>
        <w:t>ж</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ни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ом</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z w:val="18"/>
          <w:szCs w:val="18"/>
        </w:rPr>
        <w:t>ен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я в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да</w:t>
      </w:r>
      <w:r w:rsidRPr="00435CEB">
        <w:rPr>
          <w:rFonts w:ascii="Times New Roman" w:eastAsia="Times New Roman" w:hAnsi="Times New Roman" w:cs="Times New Roman"/>
          <w:color w:val="000000"/>
          <w:spacing w:val="1"/>
          <w:w w:val="99"/>
          <w:sz w:val="18"/>
          <w:szCs w:val="18"/>
        </w:rPr>
        <w:t>нии</w:t>
      </w:r>
      <w:r w:rsidRPr="00435CEB">
        <w:rPr>
          <w:rFonts w:ascii="Times New Roman" w:eastAsia="Times New Roman" w:hAnsi="Times New Roman" w:cs="Times New Roman"/>
          <w:color w:val="000000"/>
          <w:sz w:val="18"/>
          <w:szCs w:val="18"/>
        </w:rPr>
        <w:t>, соо</w:t>
      </w:r>
      <w:r w:rsidRPr="00435CEB">
        <w:rPr>
          <w:rFonts w:ascii="Times New Roman" w:eastAsia="Times New Roman" w:hAnsi="Times New Roman" w:cs="Times New Roman"/>
          <w:color w:val="000000"/>
          <w:spacing w:val="1"/>
          <w:sz w:val="18"/>
          <w:szCs w:val="18"/>
        </w:rPr>
        <w:t>р</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ж</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w w:val="99"/>
          <w:sz w:val="18"/>
          <w:szCs w:val="18"/>
        </w:rPr>
        <w:t>ни</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spacing w:val="1"/>
          <w:sz w:val="18"/>
          <w:szCs w:val="18"/>
        </w:rPr>
        <w:t>ю</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pacing w:val="-1"/>
          <w:sz w:val="18"/>
          <w:szCs w:val="18"/>
        </w:rPr>
        <w:t>д</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ч</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ское л</w:t>
      </w:r>
      <w:r w:rsidRPr="00435CEB">
        <w:rPr>
          <w:rFonts w:ascii="Times New Roman" w:eastAsia="Times New Roman" w:hAnsi="Times New Roman" w:cs="Times New Roman"/>
          <w:color w:val="000000"/>
          <w:spacing w:val="1"/>
          <w:w w:val="99"/>
          <w:sz w:val="18"/>
          <w:szCs w:val="18"/>
        </w:rPr>
        <w:t>иц</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2"/>
          <w:sz w:val="18"/>
          <w:szCs w:val="18"/>
        </w:rPr>
        <w:t>л</w:t>
      </w:r>
      <w:r w:rsidRPr="00435CEB">
        <w:rPr>
          <w:rFonts w:ascii="Times New Roman" w:eastAsia="Times New Roman" w:hAnsi="Times New Roman" w:cs="Times New Roman"/>
          <w:color w:val="000000"/>
          <w:sz w:val="18"/>
          <w:szCs w:val="18"/>
        </w:rPr>
        <w:t>ь</w:t>
      </w:r>
      <w:r w:rsidRPr="00435CEB">
        <w:rPr>
          <w:rFonts w:ascii="Times New Roman" w:eastAsia="Times New Roman" w:hAnsi="Times New Roman" w:cs="Times New Roman"/>
          <w:color w:val="000000"/>
          <w:spacing w:val="3"/>
          <w:w w:val="99"/>
          <w:sz w:val="18"/>
          <w:szCs w:val="18"/>
        </w:rPr>
        <w:t>з</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w w:val="99"/>
          <w:sz w:val="18"/>
          <w:szCs w:val="18"/>
        </w:rPr>
        <w:t>ющ</w:t>
      </w:r>
      <w:r w:rsidRPr="00435CEB">
        <w:rPr>
          <w:rFonts w:ascii="Times New Roman" w:eastAsia="Times New Roman" w:hAnsi="Times New Roman" w:cs="Times New Roman"/>
          <w:color w:val="000000"/>
          <w:sz w:val="18"/>
          <w:szCs w:val="18"/>
        </w:rPr>
        <w:t xml:space="preserve">ее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ел</w:t>
      </w:r>
      <w:r w:rsidRPr="00435CEB">
        <w:rPr>
          <w:rFonts w:ascii="Times New Roman" w:eastAsia="Times New Roman" w:hAnsi="Times New Roman" w:cs="Times New Roman"/>
          <w:color w:val="000000"/>
          <w:w w:val="99"/>
          <w:sz w:val="18"/>
          <w:szCs w:val="18"/>
        </w:rPr>
        <w:t>ь</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ый </w:t>
      </w:r>
      <w:r w:rsidRPr="00435CEB">
        <w:rPr>
          <w:rFonts w:ascii="Times New Roman" w:eastAsia="Times New Roman" w:hAnsi="Times New Roman" w:cs="Times New Roman"/>
          <w:color w:val="000000"/>
          <w:spacing w:val="-2"/>
          <w:sz w:val="18"/>
          <w:szCs w:val="18"/>
        </w:rPr>
        <w:t>у</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sz w:val="18"/>
          <w:szCs w:val="18"/>
        </w:rPr>
        <w:t>ас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ок на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 xml:space="preserve">раве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оя</w:t>
      </w:r>
      <w:r w:rsidRPr="00435CEB">
        <w:rPr>
          <w:rFonts w:ascii="Times New Roman" w:eastAsia="Times New Roman" w:hAnsi="Times New Roman" w:cs="Times New Roman"/>
          <w:color w:val="000000"/>
          <w:spacing w:val="1"/>
          <w:w w:val="99"/>
          <w:sz w:val="18"/>
          <w:szCs w:val="18"/>
        </w:rPr>
        <w:t>нн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 (б</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z w:val="18"/>
          <w:szCs w:val="18"/>
        </w:rPr>
        <w:t>ч</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ол</w:t>
      </w:r>
      <w:r w:rsidRPr="00435CEB">
        <w:rPr>
          <w:rFonts w:ascii="Times New Roman" w:eastAsia="Times New Roman" w:hAnsi="Times New Roman" w:cs="Times New Roman"/>
          <w:color w:val="000000"/>
          <w:spacing w:val="1"/>
          <w:sz w:val="18"/>
          <w:szCs w:val="18"/>
        </w:rPr>
        <w:t>ь</w:t>
      </w:r>
      <w:r w:rsidRPr="00435CEB">
        <w:rPr>
          <w:rFonts w:ascii="Times New Roman" w:eastAsia="Times New Roman" w:hAnsi="Times New Roman" w:cs="Times New Roman"/>
          <w:color w:val="000000"/>
          <w:sz w:val="18"/>
          <w:szCs w:val="18"/>
        </w:rPr>
        <w:t>з</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1"/>
          <w:sz w:val="18"/>
          <w:szCs w:val="18"/>
        </w:rPr>
        <w:t>з</w:t>
      </w:r>
      <w:r w:rsidRPr="00435CEB">
        <w:rPr>
          <w:rFonts w:ascii="Times New Roman" w:eastAsia="Times New Roman" w:hAnsi="Times New Roman" w:cs="Times New Roman"/>
          <w:color w:val="000000"/>
          <w:sz w:val="18"/>
          <w:szCs w:val="18"/>
        </w:rPr>
        <w:t xml:space="preserve">а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редос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ав</w:t>
      </w:r>
      <w:r w:rsidRPr="00435CEB">
        <w:rPr>
          <w:rFonts w:ascii="Times New Roman" w:eastAsia="Times New Roman" w:hAnsi="Times New Roman" w:cs="Times New Roman"/>
          <w:color w:val="000000"/>
          <w:spacing w:val="1"/>
          <w:sz w:val="18"/>
          <w:szCs w:val="18"/>
        </w:rPr>
        <w:t>л</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ни</w:t>
      </w:r>
      <w:r w:rsidRPr="00435CEB">
        <w:rPr>
          <w:rFonts w:ascii="Times New Roman" w:eastAsia="Times New Roman" w:hAnsi="Times New Roman" w:cs="Times New Roman"/>
          <w:color w:val="000000"/>
          <w:sz w:val="18"/>
          <w:szCs w:val="18"/>
        </w:rPr>
        <w:t>ем в а</w:t>
      </w:r>
      <w:r w:rsidRPr="00435CEB">
        <w:rPr>
          <w:rFonts w:ascii="Times New Roman" w:eastAsia="Times New Roman" w:hAnsi="Times New Roman" w:cs="Times New Roman"/>
          <w:color w:val="000000"/>
          <w:spacing w:val="1"/>
          <w:sz w:val="18"/>
          <w:szCs w:val="18"/>
        </w:rPr>
        <w:t>р</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pacing w:val="2"/>
          <w:sz w:val="18"/>
          <w:szCs w:val="18"/>
        </w:rPr>
        <w:t>д</w:t>
      </w:r>
      <w:r w:rsidRPr="00435CEB">
        <w:rPr>
          <w:rFonts w:ascii="Times New Roman" w:eastAsia="Times New Roman" w:hAnsi="Times New Roman" w:cs="Times New Roman"/>
          <w:color w:val="000000"/>
          <w:sz w:val="18"/>
          <w:szCs w:val="18"/>
        </w:rPr>
        <w:t xml:space="preserve">у </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pacing w:val="2"/>
          <w:sz w:val="18"/>
          <w:szCs w:val="18"/>
        </w:rPr>
        <w:t>л</w:t>
      </w:r>
      <w:r w:rsidRPr="00435CEB">
        <w:rPr>
          <w:rFonts w:ascii="Times New Roman" w:eastAsia="Times New Roman" w:hAnsi="Times New Roman" w:cs="Times New Roman"/>
          <w:color w:val="000000"/>
          <w:sz w:val="18"/>
          <w:szCs w:val="18"/>
        </w:rPr>
        <w:t>и е</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ли обра</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тся соб</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тве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ни</w:t>
      </w:r>
      <w:r w:rsidRPr="00435CEB">
        <w:rPr>
          <w:rFonts w:ascii="Times New Roman" w:eastAsia="Times New Roman" w:hAnsi="Times New Roman" w:cs="Times New Roman"/>
          <w:color w:val="000000"/>
          <w:sz w:val="18"/>
          <w:szCs w:val="18"/>
        </w:rPr>
        <w:t>к о</w:t>
      </w:r>
      <w:r w:rsidRPr="00435CEB">
        <w:rPr>
          <w:rFonts w:ascii="Times New Roman" w:eastAsia="Times New Roman" w:hAnsi="Times New Roman" w:cs="Times New Roman"/>
          <w:color w:val="000000"/>
          <w:spacing w:val="-1"/>
          <w:sz w:val="18"/>
          <w:szCs w:val="18"/>
        </w:rPr>
        <w:t>б</w:t>
      </w:r>
      <w:r w:rsidRPr="00435CEB">
        <w:rPr>
          <w:rFonts w:ascii="Times New Roman" w:eastAsia="Times New Roman" w:hAnsi="Times New Roman" w:cs="Times New Roman"/>
          <w:color w:val="000000"/>
          <w:w w:val="99"/>
          <w:sz w:val="18"/>
          <w:szCs w:val="18"/>
        </w:rPr>
        <w:t>ъ</w:t>
      </w:r>
      <w:r w:rsidRPr="00435CEB">
        <w:rPr>
          <w:rFonts w:ascii="Times New Roman" w:eastAsia="Times New Roman" w:hAnsi="Times New Roman" w:cs="Times New Roman"/>
          <w:color w:val="000000"/>
          <w:sz w:val="18"/>
          <w:szCs w:val="18"/>
        </w:rPr>
        <w:t>ек</w:t>
      </w:r>
      <w:r w:rsidRPr="00435CEB">
        <w:rPr>
          <w:rFonts w:ascii="Times New Roman" w:eastAsia="Times New Roman" w:hAnsi="Times New Roman" w:cs="Times New Roman"/>
          <w:color w:val="000000"/>
          <w:spacing w:val="1"/>
          <w:sz w:val="18"/>
          <w:szCs w:val="18"/>
        </w:rPr>
        <w:t>т</w:t>
      </w:r>
      <w:r w:rsidRPr="00435CEB">
        <w:rPr>
          <w:rFonts w:ascii="Times New Roman" w:eastAsia="Times New Roman" w:hAnsi="Times New Roman" w:cs="Times New Roman"/>
          <w:color w:val="000000"/>
          <w:sz w:val="18"/>
          <w:szCs w:val="18"/>
        </w:rPr>
        <w:t xml:space="preserve">а </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езав</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ршен</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ого 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рои</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ел</w:t>
      </w:r>
      <w:r w:rsidRPr="00435CEB">
        <w:rPr>
          <w:rFonts w:ascii="Times New Roman" w:eastAsia="Times New Roman" w:hAnsi="Times New Roman" w:cs="Times New Roman"/>
          <w:color w:val="000000"/>
          <w:w w:val="99"/>
          <w:sz w:val="18"/>
          <w:szCs w:val="18"/>
        </w:rPr>
        <w:t>ь</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 соб</w:t>
      </w:r>
      <w:r w:rsidRPr="00435CEB">
        <w:rPr>
          <w:rFonts w:ascii="Times New Roman" w:eastAsia="Times New Roman" w:hAnsi="Times New Roman" w:cs="Times New Roman"/>
          <w:color w:val="000000"/>
          <w:spacing w:val="3"/>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ве</w:t>
      </w:r>
      <w:r w:rsidRPr="00435CEB">
        <w:rPr>
          <w:rFonts w:ascii="Times New Roman" w:eastAsia="Times New Roman" w:hAnsi="Times New Roman" w:cs="Times New Roman"/>
          <w:color w:val="000000"/>
          <w:spacing w:val="1"/>
          <w:sz w:val="18"/>
          <w:szCs w:val="18"/>
        </w:rPr>
        <w:t>нн</w:t>
      </w:r>
      <w:r w:rsidRPr="00435CEB">
        <w:rPr>
          <w:rFonts w:ascii="Times New Roman" w:eastAsia="Times New Roman" w:hAnsi="Times New Roman" w:cs="Times New Roman"/>
          <w:color w:val="000000"/>
          <w:sz w:val="18"/>
          <w:szCs w:val="18"/>
        </w:rPr>
        <w:t xml:space="preserve">ик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да</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ия, соо</w:t>
      </w:r>
      <w:r w:rsidRPr="00435CEB">
        <w:rPr>
          <w:rFonts w:ascii="Times New Roman" w:eastAsia="Times New Roman" w:hAnsi="Times New Roman" w:cs="Times New Roman"/>
          <w:color w:val="000000"/>
          <w:spacing w:val="1"/>
          <w:sz w:val="18"/>
          <w:szCs w:val="18"/>
        </w:rPr>
        <w:t>р</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ж</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w w:val="99"/>
          <w:sz w:val="18"/>
          <w:szCs w:val="18"/>
        </w:rPr>
        <w:t>ни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оме</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z w:val="18"/>
          <w:szCs w:val="18"/>
        </w:rPr>
        <w:t>ен</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 xml:space="preserve">я в </w:t>
      </w:r>
      <w:r w:rsidRPr="00435CEB">
        <w:rPr>
          <w:rFonts w:ascii="Times New Roman" w:eastAsia="Times New Roman" w:hAnsi="Times New Roman" w:cs="Times New Roman"/>
          <w:color w:val="000000"/>
          <w:spacing w:val="-1"/>
          <w:w w:val="99"/>
          <w:sz w:val="18"/>
          <w:szCs w:val="18"/>
        </w:rPr>
        <w:t>ни</w:t>
      </w:r>
      <w:r w:rsidRPr="00435CEB">
        <w:rPr>
          <w:rFonts w:ascii="Times New Roman" w:eastAsia="Times New Roman" w:hAnsi="Times New Roman" w:cs="Times New Roman"/>
          <w:color w:val="000000"/>
          <w:spacing w:val="1"/>
          <w:sz w:val="18"/>
          <w:szCs w:val="18"/>
        </w:rPr>
        <w:t>х</w:t>
      </w:r>
      <w:r w:rsidRPr="00435CEB">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spacing w:val="-1"/>
          <w:sz w:val="18"/>
          <w:szCs w:val="18"/>
        </w:rPr>
        <w:t>л</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pacing w:val="1"/>
          <w:w w:val="99"/>
          <w:sz w:val="18"/>
          <w:szCs w:val="18"/>
        </w:rPr>
        <w:t>ц</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оторо</w:t>
      </w:r>
      <w:r w:rsidRPr="00435CEB">
        <w:rPr>
          <w:rFonts w:ascii="Times New Roman" w:eastAsia="Times New Roman" w:hAnsi="Times New Roman" w:cs="Times New Roman"/>
          <w:color w:val="000000"/>
          <w:spacing w:val="2"/>
          <w:sz w:val="18"/>
          <w:szCs w:val="18"/>
        </w:rPr>
        <w:t>м</w:t>
      </w:r>
      <w:r w:rsidRPr="00435CEB">
        <w:rPr>
          <w:rFonts w:ascii="Times New Roman" w:eastAsia="Times New Roman" w:hAnsi="Times New Roman" w:cs="Times New Roman"/>
          <w:color w:val="000000"/>
          <w:sz w:val="18"/>
          <w:szCs w:val="18"/>
        </w:rPr>
        <w:t>у э</w:t>
      </w:r>
      <w:r w:rsidRPr="00435CEB">
        <w:rPr>
          <w:rFonts w:ascii="Times New Roman" w:eastAsia="Times New Roman" w:hAnsi="Times New Roman" w:cs="Times New Roman"/>
          <w:color w:val="000000"/>
          <w:spacing w:val="1"/>
          <w:w w:val="99"/>
          <w:sz w:val="18"/>
          <w:szCs w:val="18"/>
        </w:rPr>
        <w:t>т</w:t>
      </w:r>
      <w:r w:rsidRPr="00435CEB">
        <w:rPr>
          <w:rFonts w:ascii="Times New Roman" w:eastAsia="Times New Roman" w:hAnsi="Times New Roman" w:cs="Times New Roman"/>
          <w:color w:val="000000"/>
          <w:sz w:val="18"/>
          <w:szCs w:val="18"/>
        </w:rPr>
        <w:t>и об</w:t>
      </w:r>
      <w:r w:rsidRPr="00435CEB">
        <w:rPr>
          <w:rFonts w:ascii="Times New Roman" w:eastAsia="Times New Roman" w:hAnsi="Times New Roman" w:cs="Times New Roman"/>
          <w:color w:val="000000"/>
          <w:spacing w:val="1"/>
          <w:sz w:val="18"/>
          <w:szCs w:val="18"/>
        </w:rPr>
        <w:t>ъ</w:t>
      </w:r>
      <w:r w:rsidRPr="00435CEB">
        <w:rPr>
          <w:rFonts w:ascii="Times New Roman" w:eastAsia="Times New Roman" w:hAnsi="Times New Roman" w:cs="Times New Roman"/>
          <w:color w:val="000000"/>
          <w:sz w:val="18"/>
          <w:szCs w:val="18"/>
        </w:rPr>
        <w:t>ек</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ы </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едви</w:t>
      </w:r>
      <w:r w:rsidRPr="00435CEB">
        <w:rPr>
          <w:rFonts w:ascii="Times New Roman" w:eastAsia="Times New Roman" w:hAnsi="Times New Roman" w:cs="Times New Roman"/>
          <w:color w:val="000000"/>
          <w:spacing w:val="-2"/>
          <w:sz w:val="18"/>
          <w:szCs w:val="18"/>
        </w:rPr>
        <w:t>ж</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мо</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и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редос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 xml:space="preserve">ы </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 xml:space="preserve">а </w:t>
      </w:r>
      <w:r w:rsidRPr="00435CEB">
        <w:rPr>
          <w:rFonts w:ascii="Times New Roman" w:eastAsia="Times New Roman" w:hAnsi="Times New Roman" w:cs="Times New Roman"/>
          <w:color w:val="000000"/>
          <w:spacing w:val="2"/>
          <w:sz w:val="18"/>
          <w:szCs w:val="18"/>
        </w:rPr>
        <w:t>х</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pacing w:val="-2"/>
          <w:sz w:val="18"/>
          <w:szCs w:val="18"/>
        </w:rPr>
        <w:t>я</w:t>
      </w:r>
      <w:r w:rsidRPr="00435CEB">
        <w:rPr>
          <w:rFonts w:ascii="Times New Roman" w:eastAsia="Times New Roman" w:hAnsi="Times New Roman" w:cs="Times New Roman"/>
          <w:color w:val="000000"/>
          <w:w w:val="99"/>
          <w:sz w:val="18"/>
          <w:szCs w:val="18"/>
        </w:rPr>
        <w:t>й</w:t>
      </w:r>
      <w:r w:rsidRPr="00435CEB">
        <w:rPr>
          <w:rFonts w:ascii="Times New Roman" w:eastAsia="Times New Roman" w:hAnsi="Times New Roman" w:cs="Times New Roman"/>
          <w:color w:val="000000"/>
          <w:sz w:val="18"/>
          <w:szCs w:val="18"/>
        </w:rPr>
        <w:t>ст</w:t>
      </w:r>
      <w:r w:rsidRPr="00435CEB">
        <w:rPr>
          <w:rFonts w:ascii="Times New Roman" w:eastAsia="Times New Roman" w:hAnsi="Times New Roman" w:cs="Times New Roman"/>
          <w:color w:val="000000"/>
          <w:w w:val="99"/>
          <w:sz w:val="18"/>
          <w:szCs w:val="18"/>
        </w:rPr>
        <w:t>в</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 вед</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w w:val="99"/>
          <w:sz w:val="18"/>
          <w:szCs w:val="18"/>
        </w:rPr>
        <w:t>ни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л</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pacing w:val="1"/>
          <w:sz w:val="18"/>
          <w:szCs w:val="18"/>
        </w:rPr>
        <w:t>а п</w:t>
      </w:r>
      <w:r w:rsidRPr="00435CEB">
        <w:rPr>
          <w:rFonts w:ascii="Times New Roman" w:eastAsia="Times New Roman" w:hAnsi="Times New Roman" w:cs="Times New Roman"/>
          <w:color w:val="000000"/>
          <w:sz w:val="18"/>
          <w:szCs w:val="18"/>
        </w:rPr>
        <w:t>раве о</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ер</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pacing w:val="-2"/>
          <w:w w:val="99"/>
          <w:sz w:val="18"/>
          <w:szCs w:val="18"/>
        </w:rPr>
        <w:t>т</w:t>
      </w:r>
      <w:r w:rsidRPr="00435CEB">
        <w:rPr>
          <w:rFonts w:ascii="Times New Roman" w:eastAsia="Times New Roman" w:hAnsi="Times New Roman" w:cs="Times New Roman"/>
          <w:color w:val="000000"/>
          <w:sz w:val="18"/>
          <w:szCs w:val="18"/>
        </w:rPr>
        <w:t>ив</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ого </w:t>
      </w:r>
      <w:r w:rsidRPr="00435CEB">
        <w:rPr>
          <w:rFonts w:ascii="Times New Roman" w:eastAsia="Times New Roman" w:hAnsi="Times New Roman" w:cs="Times New Roman"/>
          <w:color w:val="000000"/>
          <w:spacing w:val="-5"/>
          <w:sz w:val="18"/>
          <w:szCs w:val="18"/>
        </w:rPr>
        <w:t>у</w:t>
      </w:r>
      <w:r w:rsidRPr="00435CEB">
        <w:rPr>
          <w:rFonts w:ascii="Times New Roman" w:eastAsia="Times New Roman" w:hAnsi="Times New Roman" w:cs="Times New Roman"/>
          <w:color w:val="000000"/>
          <w:sz w:val="18"/>
          <w:szCs w:val="18"/>
        </w:rPr>
        <w:t>правл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 xml:space="preserve">ния,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pacing w:val="1"/>
          <w:sz w:val="18"/>
          <w:szCs w:val="18"/>
        </w:rPr>
        <w:t>а п</w:t>
      </w:r>
      <w:r w:rsidRPr="00435CEB">
        <w:rPr>
          <w:rFonts w:ascii="Times New Roman" w:eastAsia="Times New Roman" w:hAnsi="Times New Roman" w:cs="Times New Roman"/>
          <w:color w:val="000000"/>
          <w:sz w:val="18"/>
          <w:szCs w:val="18"/>
        </w:rPr>
        <w:t>редо</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w w:val="99"/>
          <w:sz w:val="18"/>
          <w:szCs w:val="18"/>
        </w:rPr>
        <w:t>ни</w:t>
      </w:r>
      <w:r w:rsidRPr="00435CEB">
        <w:rPr>
          <w:rFonts w:ascii="Times New Roman" w:eastAsia="Times New Roman" w:hAnsi="Times New Roman" w:cs="Times New Roman"/>
          <w:color w:val="000000"/>
          <w:sz w:val="18"/>
          <w:szCs w:val="18"/>
        </w:rPr>
        <w:t>ем в аре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sz w:val="18"/>
          <w:szCs w:val="18"/>
        </w:rPr>
        <w:t>д</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 есл</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 xml:space="preserve">раво </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а тако</w:t>
      </w:r>
      <w:r w:rsidRPr="00435CEB">
        <w:rPr>
          <w:rFonts w:ascii="Times New Roman" w:eastAsia="Times New Roman" w:hAnsi="Times New Roman" w:cs="Times New Roman"/>
          <w:color w:val="000000"/>
          <w:w w:val="99"/>
          <w:sz w:val="18"/>
          <w:szCs w:val="18"/>
        </w:rPr>
        <w:t xml:space="preserve">й </w:t>
      </w:r>
      <w:r w:rsidRPr="00435CEB">
        <w:rPr>
          <w:rFonts w:ascii="Times New Roman" w:eastAsia="Times New Roman" w:hAnsi="Times New Roman" w:cs="Times New Roman"/>
          <w:color w:val="000000"/>
          <w:spacing w:val="1"/>
          <w:sz w:val="18"/>
          <w:szCs w:val="18"/>
        </w:rPr>
        <w:t>з</w:t>
      </w:r>
      <w:r w:rsidRPr="00435CEB">
        <w:rPr>
          <w:rFonts w:ascii="Times New Roman" w:eastAsia="Times New Roman" w:hAnsi="Times New Roman" w:cs="Times New Roman"/>
          <w:color w:val="000000"/>
          <w:sz w:val="18"/>
          <w:szCs w:val="18"/>
        </w:rPr>
        <w:t>ем</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z w:val="18"/>
          <w:szCs w:val="18"/>
        </w:rPr>
        <w:t>ь</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ый </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2"/>
          <w:sz w:val="18"/>
          <w:szCs w:val="18"/>
        </w:rPr>
        <w:t>о</w:t>
      </w:r>
      <w:r w:rsidRPr="00435CEB">
        <w:rPr>
          <w:rFonts w:ascii="Times New Roman" w:eastAsia="Times New Roman" w:hAnsi="Times New Roman" w:cs="Times New Roman"/>
          <w:color w:val="000000"/>
          <w:sz w:val="18"/>
          <w:szCs w:val="18"/>
        </w:rPr>
        <w:t xml:space="preserve">к </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е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ар</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гис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ровано в ЕГ</w:t>
      </w:r>
      <w:r w:rsidRPr="00435CEB">
        <w:rPr>
          <w:rFonts w:ascii="Times New Roman" w:eastAsia="Times New Roman" w:hAnsi="Times New Roman" w:cs="Times New Roman"/>
          <w:color w:val="000000"/>
          <w:spacing w:val="1"/>
          <w:w w:val="99"/>
          <w:sz w:val="18"/>
          <w:szCs w:val="18"/>
        </w:rPr>
        <w:t>Р</w:t>
      </w:r>
      <w:r w:rsidRPr="00435CEB">
        <w:rPr>
          <w:rFonts w:ascii="Times New Roman" w:eastAsia="Times New Roman" w:hAnsi="Times New Roman" w:cs="Times New Roman"/>
          <w:color w:val="000000"/>
          <w:sz w:val="18"/>
          <w:szCs w:val="18"/>
        </w:rPr>
        <w:t>Н (при на</w:t>
      </w:r>
      <w:r w:rsidRPr="00435CEB">
        <w:rPr>
          <w:rFonts w:ascii="Times New Roman" w:eastAsia="Times New Roman" w:hAnsi="Times New Roman" w:cs="Times New Roman"/>
          <w:color w:val="000000"/>
          <w:spacing w:val="-1"/>
          <w:w w:val="99"/>
          <w:sz w:val="18"/>
          <w:szCs w:val="18"/>
        </w:rPr>
        <w:t>л</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ч</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 xml:space="preserve"> соотв</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тст</w:t>
      </w:r>
      <w:r w:rsidRPr="00435CEB">
        <w:rPr>
          <w:rFonts w:ascii="Times New Roman" w:eastAsia="Times New Roman" w:hAnsi="Times New Roman" w:cs="Times New Roman"/>
          <w:color w:val="000000"/>
          <w:spacing w:val="4"/>
          <w:sz w:val="18"/>
          <w:szCs w:val="18"/>
        </w:rPr>
        <w:t>в</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z w:val="18"/>
          <w:szCs w:val="18"/>
        </w:rPr>
        <w:t>ющ</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 xml:space="preserve">х </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 xml:space="preserve">рав </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а земель</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 xml:space="preserve">ый </w:t>
      </w:r>
      <w:r w:rsidRPr="00435CEB">
        <w:rPr>
          <w:rFonts w:ascii="Times New Roman" w:eastAsia="Times New Roman" w:hAnsi="Times New Roman" w:cs="Times New Roman"/>
          <w:color w:val="000000"/>
          <w:spacing w:val="-2"/>
          <w:sz w:val="18"/>
          <w:szCs w:val="18"/>
        </w:rPr>
        <w:t>у</w:t>
      </w:r>
      <w:r w:rsidRPr="00435CEB">
        <w:rPr>
          <w:rFonts w:ascii="Times New Roman" w:eastAsia="Times New Roman" w:hAnsi="Times New Roman" w:cs="Times New Roman"/>
          <w:color w:val="000000"/>
          <w:spacing w:val="-1"/>
          <w:sz w:val="18"/>
          <w:szCs w:val="18"/>
        </w:rPr>
        <w:t>час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ок);</w:t>
      </w:r>
    </w:p>
    <w:p w:rsidR="00435CEB" w:rsidRPr="00435CEB" w:rsidRDefault="00435CEB" w:rsidP="00435CEB">
      <w:pPr>
        <w:widowControl w:val="0"/>
        <w:spacing w:after="0" w:line="240" w:lineRule="auto"/>
        <w:ind w:left="1" w:right="-9" w:firstLine="707"/>
        <w:jc w:val="both"/>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10)до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 xml:space="preserve">овор о </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2"/>
          <w:sz w:val="18"/>
          <w:szCs w:val="18"/>
        </w:rPr>
        <w:t>м</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ле</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сном осво</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и </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ерр</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ор</w:t>
      </w:r>
      <w:r w:rsidRPr="00435CEB">
        <w:rPr>
          <w:rFonts w:ascii="Times New Roman" w:eastAsia="Times New Roman" w:hAnsi="Times New Roman" w:cs="Times New Roman"/>
          <w:color w:val="000000"/>
          <w:spacing w:val="1"/>
          <w:sz w:val="18"/>
          <w:szCs w:val="18"/>
        </w:rPr>
        <w:t>ии</w:t>
      </w:r>
      <w:r w:rsidRPr="00435CEB">
        <w:rPr>
          <w:rFonts w:ascii="Times New Roman" w:eastAsia="Times New Roman" w:hAnsi="Times New Roman" w:cs="Times New Roman"/>
          <w:color w:val="000000"/>
          <w:sz w:val="18"/>
          <w:szCs w:val="18"/>
        </w:rPr>
        <w:t>, е</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ли обра</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ся ар</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 xml:space="preserve">датор </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ем</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pacing w:val="1"/>
          <w:sz w:val="18"/>
          <w:szCs w:val="18"/>
        </w:rPr>
        <w:t>ь</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т</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 xml:space="preserve">а,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редоста</w:t>
      </w:r>
      <w:r w:rsidRPr="00435CEB">
        <w:rPr>
          <w:rFonts w:ascii="Times New Roman" w:eastAsia="Times New Roman" w:hAnsi="Times New Roman" w:cs="Times New Roman"/>
          <w:color w:val="000000"/>
          <w:spacing w:val="-1"/>
          <w:sz w:val="18"/>
          <w:szCs w:val="18"/>
        </w:rPr>
        <w:t>в</w:t>
      </w:r>
      <w:r w:rsidRPr="00435CEB">
        <w:rPr>
          <w:rFonts w:ascii="Times New Roman" w:eastAsia="Times New Roman" w:hAnsi="Times New Roman" w:cs="Times New Roman"/>
          <w:color w:val="000000"/>
          <w:sz w:val="18"/>
          <w:szCs w:val="18"/>
        </w:rPr>
        <w:t>лен</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ого для комплексного осво</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ер</w:t>
      </w:r>
      <w:r w:rsidRPr="00435CEB">
        <w:rPr>
          <w:rFonts w:ascii="Times New Roman" w:eastAsia="Times New Roman" w:hAnsi="Times New Roman" w:cs="Times New Roman"/>
          <w:color w:val="000000"/>
          <w:spacing w:val="-1"/>
          <w:sz w:val="18"/>
          <w:szCs w:val="18"/>
        </w:rPr>
        <w:t>р</w:t>
      </w:r>
      <w:r w:rsidRPr="00435CEB">
        <w:rPr>
          <w:rFonts w:ascii="Times New Roman" w:eastAsia="Times New Roman" w:hAnsi="Times New Roman" w:cs="Times New Roman"/>
          <w:color w:val="000000"/>
          <w:sz w:val="18"/>
          <w:szCs w:val="18"/>
        </w:rPr>
        <w:t>и</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ор</w:t>
      </w:r>
      <w:r w:rsidRPr="00435CEB">
        <w:rPr>
          <w:rFonts w:ascii="Times New Roman" w:eastAsia="Times New Roman" w:hAnsi="Times New Roman" w:cs="Times New Roman"/>
          <w:color w:val="000000"/>
          <w:w w:val="99"/>
          <w:sz w:val="18"/>
          <w:szCs w:val="18"/>
        </w:rPr>
        <w:t>ии</w:t>
      </w:r>
      <w:r w:rsidRPr="00435CEB">
        <w:rPr>
          <w:rFonts w:ascii="Times New Roman" w:eastAsia="Times New Roman" w:hAnsi="Times New Roman" w:cs="Times New Roman"/>
          <w:color w:val="000000"/>
          <w:sz w:val="18"/>
          <w:szCs w:val="18"/>
        </w:rPr>
        <w:t xml:space="preserve">, о </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редоставл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w w:val="99"/>
          <w:sz w:val="18"/>
          <w:szCs w:val="18"/>
        </w:rPr>
        <w:t xml:space="preserve">ии </w:t>
      </w:r>
      <w:r w:rsidRPr="00435CEB">
        <w:rPr>
          <w:rFonts w:ascii="Times New Roman" w:eastAsia="Times New Roman" w:hAnsi="Times New Roman" w:cs="Times New Roman"/>
          <w:color w:val="000000"/>
          <w:sz w:val="18"/>
          <w:szCs w:val="18"/>
        </w:rPr>
        <w:t>в ар</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pacing w:val="2"/>
          <w:sz w:val="18"/>
          <w:szCs w:val="18"/>
        </w:rPr>
        <w:t>д</w:t>
      </w:r>
      <w:r w:rsidRPr="00435CEB">
        <w:rPr>
          <w:rFonts w:ascii="Times New Roman" w:eastAsia="Times New Roman" w:hAnsi="Times New Roman" w:cs="Times New Roman"/>
          <w:color w:val="000000"/>
          <w:sz w:val="18"/>
          <w:szCs w:val="18"/>
        </w:rPr>
        <w:t xml:space="preserve">у </w:t>
      </w:r>
      <w:r w:rsidRPr="00435CEB">
        <w:rPr>
          <w:rFonts w:ascii="Times New Roman" w:eastAsia="Times New Roman" w:hAnsi="Times New Roman" w:cs="Times New Roman"/>
          <w:color w:val="000000"/>
          <w:spacing w:val="1"/>
          <w:sz w:val="18"/>
          <w:szCs w:val="18"/>
        </w:rPr>
        <w:t>з</w:t>
      </w:r>
      <w:r w:rsidRPr="00435CEB">
        <w:rPr>
          <w:rFonts w:ascii="Times New Roman" w:eastAsia="Times New Roman" w:hAnsi="Times New Roman" w:cs="Times New Roman"/>
          <w:color w:val="000000"/>
          <w:sz w:val="18"/>
          <w:szCs w:val="18"/>
        </w:rPr>
        <w:t>ем</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ль</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ого </w:t>
      </w:r>
      <w:r w:rsidRPr="00435CEB">
        <w:rPr>
          <w:rFonts w:ascii="Times New Roman" w:eastAsia="Times New Roman" w:hAnsi="Times New Roman" w:cs="Times New Roman"/>
          <w:color w:val="000000"/>
          <w:spacing w:val="-2"/>
          <w:sz w:val="18"/>
          <w:szCs w:val="18"/>
        </w:rPr>
        <w:t>у</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sz w:val="18"/>
          <w:szCs w:val="18"/>
        </w:rPr>
        <w:t>ас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ка, обр</w:t>
      </w:r>
      <w:r w:rsidRPr="00435CEB">
        <w:rPr>
          <w:rFonts w:ascii="Times New Roman" w:eastAsia="Times New Roman" w:hAnsi="Times New Roman" w:cs="Times New Roman"/>
          <w:color w:val="000000"/>
          <w:spacing w:val="4"/>
          <w:sz w:val="18"/>
          <w:szCs w:val="18"/>
        </w:rPr>
        <w:t>а</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ован</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ого </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w w:val="99"/>
          <w:sz w:val="18"/>
          <w:szCs w:val="18"/>
        </w:rPr>
        <w:t>з з</w:t>
      </w:r>
      <w:r w:rsidRPr="00435CEB">
        <w:rPr>
          <w:rFonts w:ascii="Times New Roman" w:eastAsia="Times New Roman" w:hAnsi="Times New Roman" w:cs="Times New Roman"/>
          <w:color w:val="000000"/>
          <w:sz w:val="18"/>
          <w:szCs w:val="18"/>
        </w:rPr>
        <w:t>ем</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л</w:t>
      </w:r>
      <w:r w:rsidRPr="00435CEB">
        <w:rPr>
          <w:rFonts w:ascii="Times New Roman" w:eastAsia="Times New Roman" w:hAnsi="Times New Roman" w:cs="Times New Roman"/>
          <w:color w:val="000000"/>
          <w:spacing w:val="1"/>
          <w:sz w:val="18"/>
          <w:szCs w:val="18"/>
        </w:rPr>
        <w:t>ь</w:t>
      </w:r>
      <w:r w:rsidRPr="00435CEB">
        <w:rPr>
          <w:rFonts w:ascii="Times New Roman" w:eastAsia="Times New Roman" w:hAnsi="Times New Roman" w:cs="Times New Roman"/>
          <w:color w:val="000000"/>
          <w:sz w:val="18"/>
          <w:szCs w:val="18"/>
        </w:rPr>
        <w:t xml:space="preserve">ного </w:t>
      </w:r>
      <w:r w:rsidRPr="00435CEB">
        <w:rPr>
          <w:rFonts w:ascii="Times New Roman" w:eastAsia="Times New Roman" w:hAnsi="Times New Roman" w:cs="Times New Roman"/>
          <w:color w:val="000000"/>
          <w:spacing w:val="-2"/>
          <w:sz w:val="18"/>
          <w:szCs w:val="18"/>
        </w:rPr>
        <w:t>у</w:t>
      </w:r>
      <w:r w:rsidRPr="00435CEB">
        <w:rPr>
          <w:rFonts w:ascii="Times New Roman" w:eastAsia="Times New Roman" w:hAnsi="Times New Roman" w:cs="Times New Roman"/>
          <w:color w:val="000000"/>
          <w:sz w:val="18"/>
          <w:szCs w:val="18"/>
        </w:rPr>
        <w:t xml:space="preserve">частка, </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редоставл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 для ком</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лекс</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 xml:space="preserve">ого освоения </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ерр</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ории;</w:t>
      </w:r>
    </w:p>
    <w:p w:rsidR="00435CEB" w:rsidRPr="00435CEB" w:rsidRDefault="00435CEB" w:rsidP="00435CEB">
      <w:pPr>
        <w:widowControl w:val="0"/>
        <w:spacing w:after="0" w:line="240" w:lineRule="auto"/>
        <w:ind w:left="1" w:right="-29" w:firstLine="707"/>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11)со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лаш</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 xml:space="preserve">е об </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pacing w:val="1"/>
          <w:sz w:val="18"/>
          <w:szCs w:val="18"/>
        </w:rPr>
        <w:t>з</w:t>
      </w:r>
      <w:r w:rsidRPr="00435CEB">
        <w:rPr>
          <w:rFonts w:ascii="Times New Roman" w:eastAsia="Times New Roman" w:hAnsi="Times New Roman" w:cs="Times New Roman"/>
          <w:color w:val="000000"/>
          <w:spacing w:val="-1"/>
          <w:w w:val="99"/>
          <w:sz w:val="18"/>
          <w:szCs w:val="18"/>
        </w:rPr>
        <w:t>ъ</w:t>
      </w:r>
      <w:r w:rsidRPr="00435CEB">
        <w:rPr>
          <w:rFonts w:ascii="Times New Roman" w:eastAsia="Times New Roman" w:hAnsi="Times New Roman" w:cs="Times New Roman"/>
          <w:color w:val="000000"/>
          <w:sz w:val="18"/>
          <w:szCs w:val="18"/>
        </w:rPr>
        <w:t>ят</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ель</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ого </w:t>
      </w:r>
      <w:r w:rsidRPr="00435CEB">
        <w:rPr>
          <w:rFonts w:ascii="Times New Roman" w:eastAsia="Times New Roman" w:hAnsi="Times New Roman" w:cs="Times New Roman"/>
          <w:color w:val="000000"/>
          <w:spacing w:val="-2"/>
          <w:sz w:val="18"/>
          <w:szCs w:val="18"/>
        </w:rPr>
        <w:t>у</w:t>
      </w:r>
      <w:r w:rsidRPr="00435CEB">
        <w:rPr>
          <w:rFonts w:ascii="Times New Roman" w:eastAsia="Times New Roman" w:hAnsi="Times New Roman" w:cs="Times New Roman"/>
          <w:color w:val="000000"/>
          <w:spacing w:val="-1"/>
          <w:sz w:val="18"/>
          <w:szCs w:val="18"/>
        </w:rPr>
        <w:t>час</w:t>
      </w:r>
      <w:r w:rsidRPr="00435CEB">
        <w:rPr>
          <w:rFonts w:ascii="Times New Roman" w:eastAsia="Times New Roman" w:hAnsi="Times New Roman" w:cs="Times New Roman"/>
          <w:color w:val="000000"/>
          <w:spacing w:val="2"/>
          <w:w w:val="99"/>
          <w:sz w:val="18"/>
          <w:szCs w:val="18"/>
        </w:rPr>
        <w:t>т</w:t>
      </w:r>
      <w:r w:rsidRPr="00435CEB">
        <w:rPr>
          <w:rFonts w:ascii="Times New Roman" w:eastAsia="Times New Roman" w:hAnsi="Times New Roman" w:cs="Times New Roman"/>
          <w:color w:val="000000"/>
          <w:sz w:val="18"/>
          <w:szCs w:val="18"/>
        </w:rPr>
        <w:t>ка, если обра</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z w:val="18"/>
          <w:szCs w:val="18"/>
        </w:rPr>
        <w:t>ае</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ся л</w:t>
      </w:r>
      <w:r w:rsidRPr="00435CEB">
        <w:rPr>
          <w:rFonts w:ascii="Times New Roman" w:eastAsia="Times New Roman" w:hAnsi="Times New Roman" w:cs="Times New Roman"/>
          <w:color w:val="000000"/>
          <w:spacing w:val="4"/>
          <w:sz w:val="18"/>
          <w:szCs w:val="18"/>
        </w:rPr>
        <w:t>и</w:t>
      </w:r>
      <w:r w:rsidRPr="00435CEB">
        <w:rPr>
          <w:rFonts w:ascii="Times New Roman" w:eastAsia="Times New Roman" w:hAnsi="Times New Roman" w:cs="Times New Roman"/>
          <w:color w:val="000000"/>
          <w:spacing w:val="1"/>
          <w:sz w:val="18"/>
          <w:szCs w:val="18"/>
        </w:rPr>
        <w:t>ц</w:t>
      </w:r>
      <w:r w:rsidRPr="00435CEB">
        <w:rPr>
          <w:rFonts w:ascii="Times New Roman" w:eastAsia="Times New Roman" w:hAnsi="Times New Roman" w:cs="Times New Roman"/>
          <w:color w:val="000000"/>
          <w:sz w:val="18"/>
          <w:szCs w:val="18"/>
        </w:rPr>
        <w:t>о, у которо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 xml:space="preserve">ъят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редо</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тавле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ы</w:t>
      </w:r>
      <w:r w:rsidRPr="00435CEB">
        <w:rPr>
          <w:rFonts w:ascii="Times New Roman" w:eastAsia="Times New Roman" w:hAnsi="Times New Roman" w:cs="Times New Roman"/>
          <w:color w:val="000000"/>
          <w:w w:val="99"/>
          <w:sz w:val="18"/>
          <w:szCs w:val="18"/>
        </w:rPr>
        <w:t xml:space="preserve">й </w:t>
      </w:r>
      <w:r w:rsidRPr="00435CEB">
        <w:rPr>
          <w:rFonts w:ascii="Times New Roman" w:eastAsia="Times New Roman" w:hAnsi="Times New Roman" w:cs="Times New Roman"/>
          <w:color w:val="000000"/>
          <w:sz w:val="18"/>
          <w:szCs w:val="18"/>
        </w:rPr>
        <w:t xml:space="preserve">в </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3"/>
          <w:sz w:val="18"/>
          <w:szCs w:val="18"/>
        </w:rPr>
        <w:t>д</w:t>
      </w:r>
      <w:r w:rsidRPr="00435CEB">
        <w:rPr>
          <w:rFonts w:ascii="Times New Roman" w:eastAsia="Times New Roman" w:hAnsi="Times New Roman" w:cs="Times New Roman"/>
          <w:color w:val="000000"/>
          <w:sz w:val="18"/>
          <w:szCs w:val="18"/>
        </w:rPr>
        <w:t>у з</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 xml:space="preserve">мельный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а предос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ем в </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pacing w:val="1"/>
          <w:sz w:val="18"/>
          <w:szCs w:val="18"/>
        </w:rPr>
        <w:t>р</w:t>
      </w:r>
      <w:r w:rsidRPr="00435CEB">
        <w:rPr>
          <w:rFonts w:ascii="Times New Roman" w:eastAsia="Times New Roman" w:hAnsi="Times New Roman" w:cs="Times New Roman"/>
          <w:color w:val="000000"/>
          <w:sz w:val="18"/>
          <w:szCs w:val="18"/>
        </w:rPr>
        <w:t>ен</w:t>
      </w:r>
      <w:r w:rsidRPr="00435CEB">
        <w:rPr>
          <w:rFonts w:ascii="Times New Roman" w:eastAsia="Times New Roman" w:hAnsi="Times New Roman" w:cs="Times New Roman"/>
          <w:color w:val="000000"/>
          <w:spacing w:val="3"/>
          <w:sz w:val="18"/>
          <w:szCs w:val="18"/>
        </w:rPr>
        <w:t>д</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w:t>
      </w:r>
    </w:p>
    <w:p w:rsidR="00435CEB" w:rsidRPr="00435CEB" w:rsidRDefault="00435CEB" w:rsidP="00435CEB">
      <w:pPr>
        <w:widowControl w:val="0"/>
        <w:spacing w:after="0" w:line="240" w:lineRule="auto"/>
        <w:ind w:left="1" w:right="8" w:firstLine="707"/>
        <w:jc w:val="both"/>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12)реш</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 xml:space="preserve">е </w:t>
      </w:r>
      <w:r w:rsidRPr="00435CEB">
        <w:rPr>
          <w:rFonts w:ascii="Times New Roman" w:eastAsia="Times New Roman" w:hAnsi="Times New Roman" w:cs="Times New Roman"/>
          <w:color w:val="000000"/>
          <w:spacing w:val="4"/>
          <w:sz w:val="18"/>
          <w:szCs w:val="18"/>
        </w:rPr>
        <w:t>с</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 xml:space="preserve">да, </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 xml:space="preserve">а </w:t>
      </w:r>
      <w:r w:rsidRPr="00435CEB">
        <w:rPr>
          <w:rFonts w:ascii="Times New Roman" w:eastAsia="Times New Roman" w:hAnsi="Times New Roman" w:cs="Times New Roman"/>
          <w:color w:val="000000"/>
          <w:spacing w:val="2"/>
          <w:sz w:val="18"/>
          <w:szCs w:val="18"/>
        </w:rPr>
        <w:t>о</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ован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и </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ор</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z w:val="18"/>
          <w:szCs w:val="18"/>
        </w:rPr>
        <w:t>го и</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pacing w:val="-1"/>
          <w:sz w:val="18"/>
          <w:szCs w:val="18"/>
        </w:rPr>
        <w:t>ъ</w:t>
      </w:r>
      <w:r w:rsidRPr="00435CEB">
        <w:rPr>
          <w:rFonts w:ascii="Times New Roman" w:eastAsia="Times New Roman" w:hAnsi="Times New Roman" w:cs="Times New Roman"/>
          <w:color w:val="000000"/>
          <w:sz w:val="18"/>
          <w:szCs w:val="18"/>
        </w:rPr>
        <w:t>я</w:t>
      </w:r>
      <w:r w:rsidRPr="00435CEB">
        <w:rPr>
          <w:rFonts w:ascii="Times New Roman" w:eastAsia="Times New Roman" w:hAnsi="Times New Roman" w:cs="Times New Roman"/>
          <w:color w:val="000000"/>
          <w:w w:val="99"/>
          <w:sz w:val="18"/>
          <w:szCs w:val="18"/>
        </w:rPr>
        <w:t xml:space="preserve">т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ель</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ый </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sz w:val="18"/>
          <w:szCs w:val="18"/>
        </w:rPr>
        <w:t>ас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ок, в с</w:t>
      </w:r>
      <w:r w:rsidRPr="00435CEB">
        <w:rPr>
          <w:rFonts w:ascii="Times New Roman" w:eastAsia="Times New Roman" w:hAnsi="Times New Roman" w:cs="Times New Roman"/>
          <w:color w:val="000000"/>
          <w:spacing w:val="4"/>
          <w:sz w:val="18"/>
          <w:szCs w:val="18"/>
        </w:rPr>
        <w:t>л</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ча</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 е</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ли</w:t>
      </w:r>
      <w:r w:rsidRPr="00435CEB">
        <w:rPr>
          <w:rFonts w:ascii="Times New Roman" w:eastAsia="Times New Roman" w:hAnsi="Times New Roman" w:cs="Times New Roman"/>
          <w:color w:val="000000"/>
          <w:sz w:val="18"/>
          <w:szCs w:val="18"/>
        </w:rPr>
        <w:t xml:space="preserve"> обра</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ется л</w:t>
      </w:r>
      <w:r w:rsidRPr="00435CEB">
        <w:rPr>
          <w:rFonts w:ascii="Times New Roman" w:eastAsia="Times New Roman" w:hAnsi="Times New Roman" w:cs="Times New Roman"/>
          <w:color w:val="000000"/>
          <w:spacing w:val="1"/>
          <w:w w:val="99"/>
          <w:sz w:val="18"/>
          <w:szCs w:val="18"/>
        </w:rPr>
        <w:t>иц</w:t>
      </w:r>
      <w:r w:rsidRPr="00435CEB">
        <w:rPr>
          <w:rFonts w:ascii="Times New Roman" w:eastAsia="Times New Roman" w:hAnsi="Times New Roman" w:cs="Times New Roman"/>
          <w:color w:val="000000"/>
          <w:sz w:val="18"/>
          <w:szCs w:val="18"/>
        </w:rPr>
        <w:t xml:space="preserve">о, у </w:t>
      </w:r>
      <w:r w:rsidRPr="00435CEB">
        <w:rPr>
          <w:rFonts w:ascii="Times New Roman" w:eastAsia="Times New Roman" w:hAnsi="Times New Roman" w:cs="Times New Roman"/>
          <w:color w:val="000000"/>
          <w:spacing w:val="3"/>
          <w:sz w:val="18"/>
          <w:szCs w:val="18"/>
        </w:rPr>
        <w:t>к</w:t>
      </w:r>
      <w:r w:rsidRPr="00435CEB">
        <w:rPr>
          <w:rFonts w:ascii="Times New Roman" w:eastAsia="Times New Roman" w:hAnsi="Times New Roman" w:cs="Times New Roman"/>
          <w:color w:val="000000"/>
          <w:sz w:val="18"/>
          <w:szCs w:val="18"/>
        </w:rPr>
        <w:t>оторо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pacing w:val="1"/>
          <w:sz w:val="18"/>
          <w:szCs w:val="18"/>
        </w:rPr>
        <w:t>з</w:t>
      </w:r>
      <w:r w:rsidRPr="00435CEB">
        <w:rPr>
          <w:rFonts w:ascii="Times New Roman" w:eastAsia="Times New Roman" w:hAnsi="Times New Roman" w:cs="Times New Roman"/>
          <w:color w:val="000000"/>
          <w:sz w:val="18"/>
          <w:szCs w:val="18"/>
        </w:rPr>
        <w:t>ъя</w:t>
      </w:r>
      <w:r w:rsidRPr="00435CEB">
        <w:rPr>
          <w:rFonts w:ascii="Times New Roman" w:eastAsia="Times New Roman" w:hAnsi="Times New Roman" w:cs="Times New Roman"/>
          <w:color w:val="000000"/>
          <w:w w:val="99"/>
          <w:sz w:val="18"/>
          <w:szCs w:val="18"/>
        </w:rPr>
        <w:t xml:space="preserve">т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редо</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1"/>
          <w:w w:val="99"/>
          <w:sz w:val="18"/>
          <w:szCs w:val="18"/>
        </w:rPr>
        <w:t>т</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ый в ар</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3"/>
          <w:sz w:val="18"/>
          <w:szCs w:val="18"/>
        </w:rPr>
        <w:t>д</w:t>
      </w:r>
      <w:r w:rsidRPr="00435CEB">
        <w:rPr>
          <w:rFonts w:ascii="Times New Roman" w:eastAsia="Times New Roman" w:hAnsi="Times New Roman" w:cs="Times New Roman"/>
          <w:color w:val="000000"/>
          <w:sz w:val="18"/>
          <w:szCs w:val="18"/>
        </w:rPr>
        <w:t xml:space="preserve">у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мел</w:t>
      </w:r>
      <w:r w:rsidRPr="00435CEB">
        <w:rPr>
          <w:rFonts w:ascii="Times New Roman" w:eastAsia="Times New Roman" w:hAnsi="Times New Roman" w:cs="Times New Roman"/>
          <w:color w:val="000000"/>
          <w:w w:val="99"/>
          <w:sz w:val="18"/>
          <w:szCs w:val="18"/>
        </w:rPr>
        <w:t>ь</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ый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сто</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 xml:space="preserve">а </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редоставл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ем в аре</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pacing w:val="2"/>
          <w:sz w:val="18"/>
          <w:szCs w:val="18"/>
        </w:rPr>
        <w:t>д</w:t>
      </w:r>
      <w:r w:rsidRPr="00435CEB">
        <w:rPr>
          <w:rFonts w:ascii="Times New Roman" w:eastAsia="Times New Roman" w:hAnsi="Times New Roman" w:cs="Times New Roman"/>
          <w:color w:val="000000"/>
          <w:spacing w:val="-5"/>
          <w:sz w:val="18"/>
          <w:szCs w:val="18"/>
        </w:rPr>
        <w:t>у</w:t>
      </w:r>
      <w:r w:rsidRPr="00435CEB">
        <w:rPr>
          <w:rFonts w:ascii="Times New Roman" w:eastAsia="Times New Roman" w:hAnsi="Times New Roman" w:cs="Times New Roman"/>
          <w:color w:val="000000"/>
          <w:sz w:val="18"/>
          <w:szCs w:val="18"/>
        </w:rPr>
        <w:t>;</w:t>
      </w:r>
    </w:p>
    <w:p w:rsidR="00435CEB" w:rsidRPr="00435CEB" w:rsidRDefault="00435CEB" w:rsidP="00435CEB">
      <w:pPr>
        <w:widowControl w:val="0"/>
        <w:spacing w:after="0" w:line="240" w:lineRule="auto"/>
        <w:ind w:left="1" w:right="-6" w:firstLine="707"/>
        <w:jc w:val="both"/>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13)реш</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w w:val="99"/>
          <w:sz w:val="18"/>
          <w:szCs w:val="18"/>
        </w:rPr>
        <w:t>ни</w:t>
      </w:r>
      <w:r w:rsidRPr="00435CEB">
        <w:rPr>
          <w:rFonts w:ascii="Times New Roman" w:eastAsia="Times New Roman" w:hAnsi="Times New Roman" w:cs="Times New Roman"/>
          <w:color w:val="000000"/>
          <w:sz w:val="18"/>
          <w:szCs w:val="18"/>
        </w:rPr>
        <w:t>е обще</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 собр</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pacing w:val="1"/>
          <w:sz w:val="18"/>
          <w:szCs w:val="18"/>
        </w:rPr>
        <w:t>ни</w:t>
      </w:r>
      <w:r w:rsidRPr="00435CEB">
        <w:rPr>
          <w:rFonts w:ascii="Times New Roman" w:eastAsia="Times New Roman" w:hAnsi="Times New Roman" w:cs="Times New Roman"/>
          <w:color w:val="000000"/>
          <w:sz w:val="18"/>
          <w:szCs w:val="18"/>
        </w:rPr>
        <w:t xml:space="preserve">я членов садоводческого </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ли огород</w:t>
      </w:r>
      <w:r w:rsidRPr="00435CEB">
        <w:rPr>
          <w:rFonts w:ascii="Times New Roman" w:eastAsia="Times New Roman" w:hAnsi="Times New Roman" w:cs="Times New Roman"/>
          <w:color w:val="000000"/>
          <w:spacing w:val="2"/>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ческо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 товар</w:t>
      </w:r>
      <w:r w:rsidRPr="00435CEB">
        <w:rPr>
          <w:rFonts w:ascii="Times New Roman" w:eastAsia="Times New Roman" w:hAnsi="Times New Roman" w:cs="Times New Roman"/>
          <w:color w:val="000000"/>
          <w:w w:val="99"/>
          <w:sz w:val="18"/>
          <w:szCs w:val="18"/>
        </w:rPr>
        <w:t>ищ</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 xml:space="preserve">тва о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обрете</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w w:val="99"/>
          <w:sz w:val="18"/>
          <w:szCs w:val="18"/>
        </w:rPr>
        <w:t xml:space="preserve">ии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ч</w:t>
      </w:r>
      <w:r w:rsidRPr="00435CEB">
        <w:rPr>
          <w:rFonts w:ascii="Times New Roman" w:eastAsia="Times New Roman" w:hAnsi="Times New Roman" w:cs="Times New Roman"/>
          <w:color w:val="000000"/>
          <w:spacing w:val="-1"/>
          <w:sz w:val="18"/>
          <w:szCs w:val="18"/>
        </w:rPr>
        <w:t>ас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а об</w:t>
      </w:r>
      <w:r w:rsidRPr="00435CEB">
        <w:rPr>
          <w:rFonts w:ascii="Times New Roman" w:eastAsia="Times New Roman" w:hAnsi="Times New Roman" w:cs="Times New Roman"/>
          <w:color w:val="000000"/>
          <w:spacing w:val="2"/>
          <w:w w:val="99"/>
          <w:sz w:val="18"/>
          <w:szCs w:val="18"/>
        </w:rPr>
        <w:t>щ</w:t>
      </w:r>
      <w:r w:rsidRPr="00435CEB">
        <w:rPr>
          <w:rFonts w:ascii="Times New Roman" w:eastAsia="Times New Roman" w:hAnsi="Times New Roman" w:cs="Times New Roman"/>
          <w:color w:val="000000"/>
          <w:spacing w:val="2"/>
          <w:sz w:val="18"/>
          <w:szCs w:val="18"/>
        </w:rPr>
        <w:t>е</w:t>
      </w:r>
      <w:r w:rsidRPr="00435CEB">
        <w:rPr>
          <w:rFonts w:ascii="Times New Roman" w:eastAsia="Times New Roman" w:hAnsi="Times New Roman" w:cs="Times New Roman"/>
          <w:color w:val="000000"/>
          <w:sz w:val="18"/>
          <w:szCs w:val="18"/>
        </w:rPr>
        <w:t xml:space="preserve">го </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ачения, с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ка</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pacing w:val="2"/>
          <w:sz w:val="18"/>
          <w:szCs w:val="18"/>
        </w:rPr>
        <w:t>а</w:t>
      </w:r>
      <w:r w:rsidRPr="00435CEB">
        <w:rPr>
          <w:rFonts w:ascii="Times New Roman" w:eastAsia="Times New Roman" w:hAnsi="Times New Roman" w:cs="Times New Roman"/>
          <w:color w:val="000000"/>
          <w:spacing w:val="1"/>
          <w:sz w:val="18"/>
          <w:szCs w:val="18"/>
        </w:rPr>
        <w:t>ни</w:t>
      </w:r>
      <w:r w:rsidRPr="00435CEB">
        <w:rPr>
          <w:rFonts w:ascii="Times New Roman" w:eastAsia="Times New Roman" w:hAnsi="Times New Roman" w:cs="Times New Roman"/>
          <w:color w:val="000000"/>
          <w:sz w:val="18"/>
          <w:szCs w:val="18"/>
        </w:rPr>
        <w:t xml:space="preserve">ем долей в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раве об</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 xml:space="preserve">й </w:t>
      </w:r>
      <w:r w:rsidRPr="00435CEB">
        <w:rPr>
          <w:rFonts w:ascii="Times New Roman" w:eastAsia="Times New Roman" w:hAnsi="Times New Roman" w:cs="Times New Roman"/>
          <w:color w:val="000000"/>
          <w:sz w:val="18"/>
          <w:szCs w:val="18"/>
        </w:rPr>
        <w:t>долево</w:t>
      </w:r>
      <w:r w:rsidRPr="00435CEB">
        <w:rPr>
          <w:rFonts w:ascii="Times New Roman" w:eastAsia="Times New Roman" w:hAnsi="Times New Roman" w:cs="Times New Roman"/>
          <w:color w:val="000000"/>
          <w:w w:val="99"/>
          <w:sz w:val="18"/>
          <w:szCs w:val="18"/>
        </w:rPr>
        <w:t xml:space="preserve">й </w:t>
      </w:r>
      <w:r w:rsidRPr="00435CEB">
        <w:rPr>
          <w:rFonts w:ascii="Times New Roman" w:eastAsia="Times New Roman" w:hAnsi="Times New Roman" w:cs="Times New Roman"/>
          <w:color w:val="000000"/>
          <w:sz w:val="18"/>
          <w:szCs w:val="18"/>
        </w:rPr>
        <w:t>собств</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w w:val="99"/>
          <w:sz w:val="18"/>
          <w:szCs w:val="18"/>
        </w:rPr>
        <w:t>нн</w:t>
      </w:r>
      <w:r w:rsidRPr="00435CEB">
        <w:rPr>
          <w:rFonts w:ascii="Times New Roman" w:eastAsia="Times New Roman" w:hAnsi="Times New Roman" w:cs="Times New Roman"/>
          <w:color w:val="000000"/>
          <w:sz w:val="18"/>
          <w:szCs w:val="18"/>
        </w:rPr>
        <w:t>ост</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z w:val="18"/>
          <w:szCs w:val="18"/>
        </w:rPr>
        <w:t>в с</w:t>
      </w:r>
      <w:r w:rsidRPr="00435CEB">
        <w:rPr>
          <w:rFonts w:ascii="Times New Roman" w:eastAsia="Times New Roman" w:hAnsi="Times New Roman" w:cs="Times New Roman"/>
          <w:color w:val="000000"/>
          <w:spacing w:val="2"/>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 xml:space="preserve">чае, </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сли обра</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ся л</w:t>
      </w:r>
      <w:r w:rsidRPr="00435CEB">
        <w:rPr>
          <w:rFonts w:ascii="Times New Roman" w:eastAsia="Times New Roman" w:hAnsi="Times New Roman" w:cs="Times New Roman"/>
          <w:color w:val="000000"/>
          <w:spacing w:val="1"/>
          <w:sz w:val="18"/>
          <w:szCs w:val="18"/>
        </w:rPr>
        <w:t>иц</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пол</w:t>
      </w:r>
      <w:r w:rsidRPr="00435CEB">
        <w:rPr>
          <w:rFonts w:ascii="Times New Roman" w:eastAsia="Times New Roman" w:hAnsi="Times New Roman" w:cs="Times New Roman"/>
          <w:color w:val="000000"/>
          <w:spacing w:val="2"/>
          <w:sz w:val="18"/>
          <w:szCs w:val="18"/>
        </w:rPr>
        <w:t>н</w:t>
      </w:r>
      <w:r w:rsidRPr="00435CEB">
        <w:rPr>
          <w:rFonts w:ascii="Times New Roman" w:eastAsia="Times New Roman" w:hAnsi="Times New Roman" w:cs="Times New Roman"/>
          <w:color w:val="000000"/>
          <w:sz w:val="18"/>
          <w:szCs w:val="18"/>
        </w:rPr>
        <w:t>омо</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sz w:val="18"/>
          <w:szCs w:val="18"/>
        </w:rPr>
        <w:t>ен</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ое ре</w:t>
      </w:r>
      <w:r w:rsidRPr="00435CEB">
        <w:rPr>
          <w:rFonts w:ascii="Times New Roman" w:eastAsia="Times New Roman" w:hAnsi="Times New Roman" w:cs="Times New Roman"/>
          <w:color w:val="000000"/>
          <w:w w:val="99"/>
          <w:sz w:val="18"/>
          <w:szCs w:val="18"/>
        </w:rPr>
        <w:t>ш</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м об</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 собра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я чл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 xml:space="preserve">ов садоводческого </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ли огородниче</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 xml:space="preserve">кого </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овари</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z w:val="18"/>
          <w:szCs w:val="18"/>
        </w:rPr>
        <w:t xml:space="preserve">ества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 xml:space="preserve">а </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редоставл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 xml:space="preserve">ем в </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pacing w:val="3"/>
          <w:sz w:val="18"/>
          <w:szCs w:val="18"/>
        </w:rPr>
        <w:t>р</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pacing w:val="3"/>
          <w:sz w:val="18"/>
          <w:szCs w:val="18"/>
        </w:rPr>
        <w:t>д</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z w:val="18"/>
          <w:szCs w:val="18"/>
        </w:rPr>
        <w:t>;</w:t>
      </w:r>
    </w:p>
    <w:p w:rsidR="00435CEB" w:rsidRPr="00435CEB" w:rsidRDefault="00435CEB" w:rsidP="00435CEB">
      <w:pPr>
        <w:widowControl w:val="0"/>
        <w:tabs>
          <w:tab w:val="left" w:pos="2032"/>
          <w:tab w:val="left" w:pos="3858"/>
          <w:tab w:val="left" w:pos="4674"/>
          <w:tab w:val="left" w:pos="6212"/>
          <w:tab w:val="left" w:pos="7041"/>
          <w:tab w:val="left" w:pos="8992"/>
        </w:tabs>
        <w:spacing w:after="0" w:line="240" w:lineRule="auto"/>
        <w:ind w:left="1" w:right="-11" w:firstLine="707"/>
        <w:jc w:val="both"/>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14)до</w:t>
      </w:r>
      <w:r w:rsidRPr="00435CEB">
        <w:rPr>
          <w:rFonts w:ascii="Times New Roman" w:eastAsia="Times New Roman" w:hAnsi="Times New Roman" w:cs="Times New Roman"/>
          <w:color w:val="000000"/>
          <w:spacing w:val="3"/>
          <w:sz w:val="18"/>
          <w:szCs w:val="18"/>
        </w:rPr>
        <w:t>к</w:t>
      </w:r>
      <w:r w:rsidRPr="00435CEB">
        <w:rPr>
          <w:rFonts w:ascii="Times New Roman" w:eastAsia="Times New Roman" w:hAnsi="Times New Roman" w:cs="Times New Roman"/>
          <w:color w:val="000000"/>
          <w:spacing w:val="-2"/>
          <w:sz w:val="18"/>
          <w:szCs w:val="18"/>
        </w:rPr>
        <w:t>у</w:t>
      </w:r>
      <w:r w:rsidRPr="00435CEB">
        <w:rPr>
          <w:rFonts w:ascii="Times New Roman" w:eastAsia="Times New Roman" w:hAnsi="Times New Roman" w:cs="Times New Roman"/>
          <w:color w:val="000000"/>
          <w:sz w:val="18"/>
          <w:szCs w:val="18"/>
        </w:rPr>
        <w:t>ме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 xml:space="preserve">т,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од</w:t>
      </w:r>
      <w:r w:rsidRPr="00435CEB">
        <w:rPr>
          <w:rFonts w:ascii="Times New Roman" w:eastAsia="Times New Roman" w:hAnsi="Times New Roman" w:cs="Times New Roman"/>
          <w:color w:val="000000"/>
          <w:spacing w:val="1"/>
          <w:sz w:val="18"/>
          <w:szCs w:val="18"/>
        </w:rPr>
        <w:t>т</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ржда</w:t>
      </w:r>
      <w:r w:rsidRPr="00435CEB">
        <w:rPr>
          <w:rFonts w:ascii="Times New Roman" w:eastAsia="Times New Roman" w:hAnsi="Times New Roman" w:cs="Times New Roman"/>
          <w:color w:val="000000"/>
          <w:w w:val="99"/>
          <w:sz w:val="18"/>
          <w:szCs w:val="18"/>
        </w:rPr>
        <w:t>ющ</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й чл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во Заяви</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еля в </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адо</w:t>
      </w:r>
      <w:r w:rsidRPr="00435CEB">
        <w:rPr>
          <w:rFonts w:ascii="Times New Roman" w:eastAsia="Times New Roman" w:hAnsi="Times New Roman" w:cs="Times New Roman"/>
          <w:color w:val="000000"/>
          <w:spacing w:val="1"/>
          <w:sz w:val="18"/>
          <w:szCs w:val="18"/>
        </w:rPr>
        <w:t>в</w:t>
      </w:r>
      <w:r w:rsidRPr="00435CEB">
        <w:rPr>
          <w:rFonts w:ascii="Times New Roman" w:eastAsia="Times New Roman" w:hAnsi="Times New Roman" w:cs="Times New Roman"/>
          <w:color w:val="000000"/>
          <w:sz w:val="18"/>
          <w:szCs w:val="18"/>
        </w:rPr>
        <w:t xml:space="preserve">одческом </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w w:val="99"/>
          <w:sz w:val="18"/>
          <w:szCs w:val="18"/>
        </w:rPr>
        <w:t>ли</w:t>
      </w:r>
      <w:r w:rsidRPr="00435CEB">
        <w:rPr>
          <w:rFonts w:ascii="Times New Roman" w:eastAsia="Times New Roman" w:hAnsi="Times New Roman" w:cs="Times New Roman"/>
          <w:color w:val="000000"/>
          <w:sz w:val="18"/>
          <w:szCs w:val="18"/>
        </w:rPr>
        <w:t xml:space="preserve"> 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ород</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ч</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ском товар</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ще</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 xml:space="preserve">тве, </w:t>
      </w:r>
      <w:r w:rsidRPr="00435CEB">
        <w:rPr>
          <w:rFonts w:ascii="Times New Roman" w:eastAsia="Times New Roman" w:hAnsi="Times New Roman" w:cs="Times New Roman"/>
          <w:color w:val="000000"/>
          <w:spacing w:val="1"/>
          <w:sz w:val="18"/>
          <w:szCs w:val="18"/>
        </w:rPr>
        <w:t>е</w:t>
      </w:r>
      <w:r>
        <w:rPr>
          <w:rFonts w:ascii="Times New Roman" w:eastAsia="Times New Roman" w:hAnsi="Times New Roman" w:cs="Times New Roman"/>
          <w:color w:val="000000"/>
          <w:sz w:val="18"/>
          <w:szCs w:val="18"/>
        </w:rPr>
        <w:t xml:space="preserve">сли </w:t>
      </w:r>
      <w:r w:rsidRPr="00435CEB">
        <w:rPr>
          <w:rFonts w:ascii="Times New Roman" w:eastAsia="Times New Roman" w:hAnsi="Times New Roman" w:cs="Times New Roman"/>
          <w:color w:val="000000"/>
          <w:sz w:val="18"/>
          <w:szCs w:val="18"/>
        </w:rPr>
        <w:t>обра</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ся</w:t>
      </w:r>
      <w:r w:rsidRPr="00435CEB">
        <w:rPr>
          <w:rFonts w:ascii="Times New Roman" w:eastAsia="Times New Roman" w:hAnsi="Times New Roman" w:cs="Times New Roman"/>
          <w:color w:val="000000"/>
          <w:sz w:val="18"/>
          <w:szCs w:val="18"/>
        </w:rPr>
        <w:tab/>
        <w:t>ч</w:t>
      </w:r>
      <w:r w:rsidRPr="00435CEB">
        <w:rPr>
          <w:rFonts w:ascii="Times New Roman" w:eastAsia="Times New Roman" w:hAnsi="Times New Roman" w:cs="Times New Roman"/>
          <w:color w:val="000000"/>
          <w:spacing w:val="1"/>
          <w:sz w:val="18"/>
          <w:szCs w:val="18"/>
        </w:rPr>
        <w:t>л</w:t>
      </w:r>
      <w:r w:rsidRPr="00435CEB">
        <w:rPr>
          <w:rFonts w:ascii="Times New Roman" w:eastAsia="Times New Roman" w:hAnsi="Times New Roman" w:cs="Times New Roman"/>
          <w:color w:val="000000"/>
          <w:sz w:val="18"/>
          <w:szCs w:val="18"/>
        </w:rPr>
        <w:t>ен</w:t>
      </w:r>
      <w:r w:rsidRPr="00435CEB">
        <w:rPr>
          <w:rFonts w:ascii="Times New Roman" w:eastAsia="Times New Roman" w:hAnsi="Times New Roman" w:cs="Times New Roman"/>
          <w:color w:val="000000"/>
          <w:sz w:val="18"/>
          <w:szCs w:val="18"/>
        </w:rPr>
        <w:tab/>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адоводч</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ского</w:t>
      </w:r>
      <w:r w:rsidRPr="00435CEB">
        <w:rPr>
          <w:rFonts w:ascii="Times New Roman" w:eastAsia="Times New Roman" w:hAnsi="Times New Roman" w:cs="Times New Roman"/>
          <w:color w:val="000000"/>
          <w:sz w:val="18"/>
          <w:szCs w:val="18"/>
        </w:rPr>
        <w:tab/>
      </w:r>
      <w:r w:rsidRPr="00435CEB">
        <w:rPr>
          <w:rFonts w:ascii="Times New Roman" w:eastAsia="Times New Roman" w:hAnsi="Times New Roman" w:cs="Times New Roman"/>
          <w:color w:val="000000"/>
          <w:w w:val="99"/>
          <w:sz w:val="18"/>
          <w:szCs w:val="18"/>
        </w:rPr>
        <w:t>или</w:t>
      </w:r>
      <w:r w:rsidRPr="00435CEB">
        <w:rPr>
          <w:rFonts w:ascii="Times New Roman" w:eastAsia="Times New Roman" w:hAnsi="Times New Roman" w:cs="Times New Roman"/>
          <w:color w:val="000000"/>
          <w:sz w:val="18"/>
          <w:szCs w:val="18"/>
        </w:rPr>
        <w:t xml:space="preserve"> 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ород</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ч</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ско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 товар</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щества за предос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авле</w:t>
      </w:r>
      <w:r w:rsidRPr="00435CEB">
        <w:rPr>
          <w:rFonts w:ascii="Times New Roman" w:eastAsia="Times New Roman" w:hAnsi="Times New Roman" w:cs="Times New Roman"/>
          <w:color w:val="000000"/>
          <w:spacing w:val="1"/>
          <w:sz w:val="18"/>
          <w:szCs w:val="18"/>
        </w:rPr>
        <w:t>ни</w:t>
      </w:r>
      <w:r w:rsidRPr="00435CEB">
        <w:rPr>
          <w:rFonts w:ascii="Times New Roman" w:eastAsia="Times New Roman" w:hAnsi="Times New Roman" w:cs="Times New Roman"/>
          <w:color w:val="000000"/>
          <w:sz w:val="18"/>
          <w:szCs w:val="18"/>
        </w:rPr>
        <w:t xml:space="preserve">ем в </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3"/>
          <w:sz w:val="18"/>
          <w:szCs w:val="18"/>
        </w:rPr>
        <w:t>д</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w:t>
      </w:r>
    </w:p>
    <w:p w:rsidR="00435CEB" w:rsidRPr="00435CEB" w:rsidRDefault="00435CEB" w:rsidP="00435CEB">
      <w:pPr>
        <w:widowControl w:val="0"/>
        <w:tabs>
          <w:tab w:val="left" w:pos="1373"/>
          <w:tab w:val="left" w:pos="2769"/>
          <w:tab w:val="left" w:pos="4971"/>
          <w:tab w:val="left" w:pos="6163"/>
          <w:tab w:val="left" w:pos="7537"/>
        </w:tabs>
        <w:spacing w:after="0" w:line="240" w:lineRule="auto"/>
        <w:ind w:left="708" w:right="-20"/>
        <w:rPr>
          <w:rFonts w:ascii="Times New Roman" w:eastAsia="Times New Roman" w:hAnsi="Times New Roman" w:cs="Times New Roman"/>
          <w:color w:val="000000"/>
          <w:w w:val="99"/>
          <w:sz w:val="18"/>
          <w:szCs w:val="18"/>
        </w:rPr>
      </w:pPr>
      <w:r w:rsidRPr="00435CEB">
        <w:rPr>
          <w:rFonts w:ascii="Times New Roman" w:eastAsia="Times New Roman" w:hAnsi="Times New Roman" w:cs="Times New Roman"/>
          <w:color w:val="000000"/>
          <w:sz w:val="18"/>
          <w:szCs w:val="18"/>
        </w:rPr>
        <w:t>15)</w:t>
      </w:r>
      <w:r w:rsidRPr="00435CEB">
        <w:rPr>
          <w:rFonts w:ascii="Times New Roman" w:eastAsia="Times New Roman" w:hAnsi="Times New Roman" w:cs="Times New Roman"/>
          <w:color w:val="000000"/>
          <w:sz w:val="18"/>
          <w:szCs w:val="18"/>
        </w:rPr>
        <w:tab/>
        <w:t>выда</w:t>
      </w:r>
      <w:r w:rsidRPr="00435CEB">
        <w:rPr>
          <w:rFonts w:ascii="Times New Roman" w:eastAsia="Times New Roman" w:hAnsi="Times New Roman" w:cs="Times New Roman"/>
          <w:color w:val="000000"/>
          <w:w w:val="99"/>
          <w:sz w:val="18"/>
          <w:szCs w:val="18"/>
        </w:rPr>
        <w:t>нн</w:t>
      </w:r>
      <w:r w:rsidRPr="00435CEB">
        <w:rPr>
          <w:rFonts w:ascii="Times New Roman" w:eastAsia="Times New Roman" w:hAnsi="Times New Roman" w:cs="Times New Roman"/>
          <w:color w:val="000000"/>
          <w:sz w:val="18"/>
          <w:szCs w:val="18"/>
        </w:rPr>
        <w:t>ы</w:t>
      </w:r>
      <w:r w:rsidRPr="00435CEB">
        <w:rPr>
          <w:rFonts w:ascii="Times New Roman" w:eastAsia="Times New Roman" w:hAnsi="Times New Roman" w:cs="Times New Roman"/>
          <w:color w:val="000000"/>
          <w:w w:val="99"/>
          <w:sz w:val="18"/>
          <w:szCs w:val="18"/>
        </w:rPr>
        <w:t>й</w:t>
      </w:r>
      <w:r w:rsidRPr="00435CEB">
        <w:rPr>
          <w:rFonts w:ascii="Times New Roman" w:eastAsia="Times New Roman" w:hAnsi="Times New Roman" w:cs="Times New Roman"/>
          <w:color w:val="000000"/>
          <w:sz w:val="18"/>
          <w:szCs w:val="18"/>
        </w:rPr>
        <w:tab/>
        <w:t>У</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ол</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омоченным</w:t>
      </w:r>
      <w:r w:rsidRPr="00435CEB">
        <w:rPr>
          <w:rFonts w:ascii="Times New Roman" w:eastAsia="Times New Roman" w:hAnsi="Times New Roman" w:cs="Times New Roman"/>
          <w:color w:val="000000"/>
          <w:sz w:val="18"/>
          <w:szCs w:val="18"/>
        </w:rPr>
        <w:tab/>
        <w:t>орг</w:t>
      </w:r>
      <w:r w:rsidRPr="00435CEB">
        <w:rPr>
          <w:rFonts w:ascii="Times New Roman" w:eastAsia="Times New Roman" w:hAnsi="Times New Roman" w:cs="Times New Roman"/>
          <w:color w:val="000000"/>
          <w:spacing w:val="1"/>
          <w:sz w:val="18"/>
          <w:szCs w:val="18"/>
        </w:rPr>
        <w:t>ан</w:t>
      </w:r>
      <w:r w:rsidRPr="00435CEB">
        <w:rPr>
          <w:rFonts w:ascii="Times New Roman" w:eastAsia="Times New Roman" w:hAnsi="Times New Roman" w:cs="Times New Roman"/>
          <w:color w:val="000000"/>
          <w:sz w:val="18"/>
          <w:szCs w:val="18"/>
        </w:rPr>
        <w:t>ом</w:t>
      </w:r>
      <w:r w:rsidRPr="00435CEB">
        <w:rPr>
          <w:rFonts w:ascii="Times New Roman" w:eastAsia="Times New Roman" w:hAnsi="Times New Roman" w:cs="Times New Roman"/>
          <w:color w:val="000000"/>
          <w:sz w:val="18"/>
          <w:szCs w:val="18"/>
        </w:rPr>
        <w:tab/>
        <w:t>до</w:t>
      </w:r>
      <w:r w:rsidRPr="00435CEB">
        <w:rPr>
          <w:rFonts w:ascii="Times New Roman" w:eastAsia="Times New Roman" w:hAnsi="Times New Roman" w:cs="Times New Roman"/>
          <w:color w:val="000000"/>
          <w:spacing w:val="3"/>
          <w:sz w:val="18"/>
          <w:szCs w:val="18"/>
        </w:rPr>
        <w:t>к</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pacing w:val="-1"/>
          <w:sz w:val="18"/>
          <w:szCs w:val="18"/>
        </w:rPr>
        <w:t>ме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w:t>
      </w:r>
      <w:r w:rsidRPr="00435CEB">
        <w:rPr>
          <w:rFonts w:ascii="Times New Roman" w:eastAsia="Times New Roman" w:hAnsi="Times New Roman" w:cs="Times New Roman"/>
          <w:color w:val="000000"/>
          <w:sz w:val="18"/>
          <w:szCs w:val="18"/>
        </w:rPr>
        <w:tab/>
        <w:t>п</w:t>
      </w:r>
      <w:r w:rsidRPr="00435CEB">
        <w:rPr>
          <w:rFonts w:ascii="Times New Roman" w:eastAsia="Times New Roman" w:hAnsi="Times New Roman" w:cs="Times New Roman"/>
          <w:color w:val="000000"/>
          <w:spacing w:val="3"/>
          <w:sz w:val="18"/>
          <w:szCs w:val="18"/>
        </w:rPr>
        <w:t>о</w:t>
      </w:r>
      <w:r w:rsidRPr="00435CEB">
        <w:rPr>
          <w:rFonts w:ascii="Times New Roman" w:eastAsia="Times New Roman" w:hAnsi="Times New Roman" w:cs="Times New Roman"/>
          <w:color w:val="000000"/>
          <w:sz w:val="18"/>
          <w:szCs w:val="18"/>
        </w:rPr>
        <w:t>д</w:t>
      </w:r>
      <w:r w:rsidRPr="00435CEB">
        <w:rPr>
          <w:rFonts w:ascii="Times New Roman" w:eastAsia="Times New Roman" w:hAnsi="Times New Roman" w:cs="Times New Roman"/>
          <w:color w:val="000000"/>
          <w:spacing w:val="1"/>
          <w:w w:val="99"/>
          <w:sz w:val="18"/>
          <w:szCs w:val="18"/>
        </w:rPr>
        <w:t>т</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рж</w:t>
      </w:r>
      <w:r w:rsidRPr="00435CEB">
        <w:rPr>
          <w:rFonts w:ascii="Times New Roman" w:eastAsia="Times New Roman" w:hAnsi="Times New Roman" w:cs="Times New Roman"/>
          <w:color w:val="000000"/>
          <w:spacing w:val="6"/>
          <w:sz w:val="18"/>
          <w:szCs w:val="18"/>
        </w:rPr>
        <w:t>д</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ющ</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w w:val="99"/>
          <w:sz w:val="18"/>
          <w:szCs w:val="18"/>
        </w:rPr>
        <w:t>й</w:t>
      </w:r>
      <w:bookmarkEnd w:id="6"/>
    </w:p>
    <w:p w:rsidR="00435CEB" w:rsidRPr="00435CEB" w:rsidRDefault="00435CEB" w:rsidP="00435CEB">
      <w:pPr>
        <w:widowControl w:val="0"/>
        <w:spacing w:after="0" w:line="240" w:lineRule="auto"/>
        <w:ind w:left="1" w:right="23"/>
        <w:jc w:val="both"/>
        <w:rPr>
          <w:rFonts w:ascii="Times New Roman" w:eastAsia="Times New Roman" w:hAnsi="Times New Roman" w:cs="Times New Roman"/>
          <w:color w:val="000000"/>
          <w:sz w:val="18"/>
          <w:szCs w:val="18"/>
        </w:rPr>
      </w:pPr>
      <w:bookmarkStart w:id="7" w:name="_page_36_0"/>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1"/>
          <w:w w:val="99"/>
          <w:sz w:val="18"/>
          <w:szCs w:val="18"/>
        </w:rPr>
        <w:t>ин</w:t>
      </w:r>
      <w:r w:rsidRPr="00435CEB">
        <w:rPr>
          <w:rFonts w:ascii="Times New Roman" w:eastAsia="Times New Roman" w:hAnsi="Times New Roman" w:cs="Times New Roman"/>
          <w:color w:val="000000"/>
          <w:sz w:val="18"/>
          <w:szCs w:val="18"/>
        </w:rPr>
        <w:t>ад</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z w:val="18"/>
          <w:szCs w:val="18"/>
        </w:rPr>
        <w:t>еж</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ос</w:t>
      </w:r>
      <w:r w:rsidRPr="00435CEB">
        <w:rPr>
          <w:rFonts w:ascii="Times New Roman" w:eastAsia="Times New Roman" w:hAnsi="Times New Roman" w:cs="Times New Roman"/>
          <w:color w:val="000000"/>
          <w:spacing w:val="-2"/>
          <w:sz w:val="18"/>
          <w:szCs w:val="18"/>
        </w:rPr>
        <w:t>т</w:t>
      </w:r>
      <w:r w:rsidRPr="00435CEB">
        <w:rPr>
          <w:rFonts w:ascii="Times New Roman" w:eastAsia="Times New Roman" w:hAnsi="Times New Roman" w:cs="Times New Roman"/>
          <w:color w:val="000000"/>
          <w:sz w:val="18"/>
          <w:szCs w:val="18"/>
        </w:rPr>
        <w:t xml:space="preserve">ь </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ражда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ин</w:t>
      </w:r>
      <w:r w:rsidRPr="00435CEB">
        <w:rPr>
          <w:rFonts w:ascii="Times New Roman" w:eastAsia="Times New Roman" w:hAnsi="Times New Roman" w:cs="Times New Roman"/>
          <w:color w:val="000000"/>
          <w:sz w:val="18"/>
          <w:szCs w:val="18"/>
        </w:rPr>
        <w:t xml:space="preserve">а к </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егории граждан, облада</w:t>
      </w:r>
      <w:r w:rsidRPr="00435CEB">
        <w:rPr>
          <w:rFonts w:ascii="Times New Roman" w:eastAsia="Times New Roman" w:hAnsi="Times New Roman" w:cs="Times New Roman"/>
          <w:color w:val="000000"/>
          <w:w w:val="99"/>
          <w:sz w:val="18"/>
          <w:szCs w:val="18"/>
        </w:rPr>
        <w:t>ющ</w:t>
      </w:r>
      <w:r w:rsidRPr="00435CEB">
        <w:rPr>
          <w:rFonts w:ascii="Times New Roman" w:eastAsia="Times New Roman" w:hAnsi="Times New Roman" w:cs="Times New Roman"/>
          <w:color w:val="000000"/>
          <w:sz w:val="18"/>
          <w:szCs w:val="18"/>
        </w:rPr>
        <w:t xml:space="preserve">их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равом на перво</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z w:val="18"/>
          <w:szCs w:val="18"/>
        </w:rPr>
        <w:t>чер</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д</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 xml:space="preserve">ое </w:t>
      </w:r>
      <w:r w:rsidRPr="00435CEB">
        <w:rPr>
          <w:rFonts w:ascii="Times New Roman" w:eastAsia="Times New Roman" w:hAnsi="Times New Roman" w:cs="Times New Roman"/>
          <w:color w:val="000000"/>
          <w:w w:val="99"/>
          <w:sz w:val="18"/>
          <w:szCs w:val="18"/>
        </w:rPr>
        <w:t xml:space="preserve">или </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еоч</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д</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 xml:space="preserve">ое </w:t>
      </w:r>
      <w:r w:rsidRPr="00435CEB">
        <w:rPr>
          <w:rFonts w:ascii="Times New Roman" w:eastAsia="Times New Roman" w:hAnsi="Times New Roman" w:cs="Times New Roman"/>
          <w:color w:val="000000"/>
          <w:w w:val="99"/>
          <w:sz w:val="18"/>
          <w:szCs w:val="18"/>
        </w:rPr>
        <w:lastRenderedPageBreak/>
        <w:t>п</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обрете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 xml:space="preserve">е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ме</w:t>
      </w:r>
      <w:r w:rsidRPr="00435CEB">
        <w:rPr>
          <w:rFonts w:ascii="Times New Roman" w:eastAsia="Times New Roman" w:hAnsi="Times New Roman" w:cs="Times New Roman"/>
          <w:color w:val="000000"/>
          <w:sz w:val="18"/>
          <w:szCs w:val="18"/>
        </w:rPr>
        <w:t>л</w:t>
      </w:r>
      <w:r w:rsidRPr="00435CEB">
        <w:rPr>
          <w:rFonts w:ascii="Times New Roman" w:eastAsia="Times New Roman" w:hAnsi="Times New Roman" w:cs="Times New Roman"/>
          <w:color w:val="000000"/>
          <w:spacing w:val="1"/>
          <w:sz w:val="18"/>
          <w:szCs w:val="18"/>
        </w:rPr>
        <w:t>ьн</w:t>
      </w:r>
      <w:r w:rsidRPr="00435CEB">
        <w:rPr>
          <w:rFonts w:ascii="Times New Roman" w:eastAsia="Times New Roman" w:hAnsi="Times New Roman" w:cs="Times New Roman"/>
          <w:color w:val="000000"/>
          <w:spacing w:val="-2"/>
          <w:sz w:val="18"/>
          <w:szCs w:val="18"/>
        </w:rPr>
        <w:t>ы</w:t>
      </w:r>
      <w:r w:rsidRPr="00435CEB">
        <w:rPr>
          <w:rFonts w:ascii="Times New Roman" w:eastAsia="Times New Roman" w:hAnsi="Times New Roman" w:cs="Times New Roman"/>
          <w:color w:val="000000"/>
          <w:sz w:val="18"/>
          <w:szCs w:val="18"/>
        </w:rPr>
        <w:t xml:space="preserve">х </w:t>
      </w:r>
      <w:r w:rsidRPr="00435CEB">
        <w:rPr>
          <w:rFonts w:ascii="Times New Roman" w:eastAsia="Times New Roman" w:hAnsi="Times New Roman" w:cs="Times New Roman"/>
          <w:color w:val="000000"/>
          <w:spacing w:val="-7"/>
          <w:sz w:val="18"/>
          <w:szCs w:val="18"/>
        </w:rPr>
        <w:t>у</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 xml:space="preserve">ов, </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сли обра</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2"/>
          <w:sz w:val="18"/>
          <w:szCs w:val="18"/>
        </w:rPr>
        <w:t>и</w:t>
      </w:r>
      <w:r w:rsidRPr="00435CEB">
        <w:rPr>
          <w:rFonts w:ascii="Times New Roman" w:eastAsia="Times New Roman" w:hAnsi="Times New Roman" w:cs="Times New Roman"/>
          <w:color w:val="000000"/>
          <w:sz w:val="18"/>
          <w:szCs w:val="18"/>
        </w:rPr>
        <w:t>лся гражда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ин</w:t>
      </w:r>
      <w:r w:rsidRPr="00435CEB">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ме</w:t>
      </w:r>
      <w:r w:rsidRPr="00435CEB">
        <w:rPr>
          <w:rFonts w:ascii="Times New Roman" w:eastAsia="Times New Roman" w:hAnsi="Times New Roman" w:cs="Times New Roman"/>
          <w:color w:val="000000"/>
          <w:w w:val="99"/>
          <w:sz w:val="18"/>
          <w:szCs w:val="18"/>
        </w:rPr>
        <w:t>ющ</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w w:val="99"/>
          <w:sz w:val="18"/>
          <w:szCs w:val="18"/>
        </w:rPr>
        <w:t>й п</w:t>
      </w:r>
      <w:r w:rsidRPr="00435CEB">
        <w:rPr>
          <w:rFonts w:ascii="Times New Roman" w:eastAsia="Times New Roman" w:hAnsi="Times New Roman" w:cs="Times New Roman"/>
          <w:color w:val="000000"/>
          <w:sz w:val="18"/>
          <w:szCs w:val="18"/>
        </w:rPr>
        <w:t xml:space="preserve">раво </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 xml:space="preserve">а </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ервоо</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sz w:val="18"/>
          <w:szCs w:val="18"/>
        </w:rPr>
        <w:t>ер</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д</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ое пр</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обре</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sz w:val="18"/>
          <w:szCs w:val="18"/>
        </w:rPr>
        <w:t>ени</w:t>
      </w:r>
      <w:r w:rsidRPr="00435CEB">
        <w:rPr>
          <w:rFonts w:ascii="Times New Roman" w:eastAsia="Times New Roman" w:hAnsi="Times New Roman" w:cs="Times New Roman"/>
          <w:color w:val="000000"/>
          <w:sz w:val="18"/>
          <w:szCs w:val="18"/>
        </w:rPr>
        <w:t xml:space="preserve">е </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ель</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ого  </w:t>
      </w:r>
      <w:r w:rsidRPr="00435CEB">
        <w:rPr>
          <w:rFonts w:ascii="Times New Roman" w:eastAsia="Times New Roman" w:hAnsi="Times New Roman" w:cs="Times New Roman"/>
          <w:color w:val="000000"/>
          <w:spacing w:val="-5"/>
          <w:sz w:val="18"/>
          <w:szCs w:val="18"/>
        </w:rPr>
        <w:t>у</w:t>
      </w:r>
      <w:r w:rsidRPr="00435CEB">
        <w:rPr>
          <w:rFonts w:ascii="Times New Roman" w:eastAsia="Times New Roman" w:hAnsi="Times New Roman" w:cs="Times New Roman"/>
          <w:color w:val="000000"/>
          <w:sz w:val="18"/>
          <w:szCs w:val="18"/>
        </w:rPr>
        <w:t>час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ка;</w:t>
      </w:r>
    </w:p>
    <w:p w:rsidR="00435CEB" w:rsidRPr="00435CEB" w:rsidRDefault="00435CEB" w:rsidP="00435CEB">
      <w:pPr>
        <w:widowControl w:val="0"/>
        <w:spacing w:after="0" w:line="240" w:lineRule="auto"/>
        <w:ind w:left="1" w:right="-18" w:firstLine="707"/>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16)до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овор ар</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 xml:space="preserve">ды </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spacing w:val="1"/>
          <w:sz w:val="18"/>
          <w:szCs w:val="18"/>
        </w:rPr>
        <w:t>х</w:t>
      </w:r>
      <w:r w:rsidRPr="00435CEB">
        <w:rPr>
          <w:rFonts w:ascii="Times New Roman" w:eastAsia="Times New Roman" w:hAnsi="Times New Roman" w:cs="Times New Roman"/>
          <w:color w:val="000000"/>
          <w:sz w:val="18"/>
          <w:szCs w:val="18"/>
        </w:rPr>
        <w:t>од</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pacing w:val="2"/>
          <w:sz w:val="18"/>
          <w:szCs w:val="18"/>
        </w:rPr>
        <w:t>о</w:t>
      </w:r>
      <w:r w:rsidRPr="00435CEB">
        <w:rPr>
          <w:rFonts w:ascii="Times New Roman" w:eastAsia="Times New Roman" w:hAnsi="Times New Roman" w:cs="Times New Roman"/>
          <w:color w:val="000000"/>
          <w:sz w:val="18"/>
          <w:szCs w:val="18"/>
        </w:rPr>
        <w:t xml:space="preserve">го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ем</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ль</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ого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sz w:val="18"/>
          <w:szCs w:val="18"/>
        </w:rPr>
        <w:t>ас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2"/>
          <w:sz w:val="18"/>
          <w:szCs w:val="18"/>
        </w:rPr>
        <w:t>к</w:t>
      </w:r>
      <w:r w:rsidRPr="00435CEB">
        <w:rPr>
          <w:rFonts w:ascii="Times New Roman" w:eastAsia="Times New Roman" w:hAnsi="Times New Roman" w:cs="Times New Roman"/>
          <w:color w:val="000000"/>
          <w:sz w:val="18"/>
          <w:szCs w:val="18"/>
        </w:rPr>
        <w:t xml:space="preserve">а,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акл</w:t>
      </w:r>
      <w:r w:rsidRPr="00435CEB">
        <w:rPr>
          <w:rFonts w:ascii="Times New Roman" w:eastAsia="Times New Roman" w:hAnsi="Times New Roman" w:cs="Times New Roman"/>
          <w:color w:val="000000"/>
          <w:w w:val="99"/>
          <w:sz w:val="18"/>
          <w:szCs w:val="18"/>
        </w:rPr>
        <w:t>ю</w:t>
      </w:r>
      <w:r w:rsidRPr="00435CEB">
        <w:rPr>
          <w:rFonts w:ascii="Times New Roman" w:eastAsia="Times New Roman" w:hAnsi="Times New Roman" w:cs="Times New Roman"/>
          <w:color w:val="000000"/>
          <w:sz w:val="18"/>
          <w:szCs w:val="18"/>
        </w:rPr>
        <w:t>чен</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pacing w:val="-1"/>
          <w:sz w:val="18"/>
          <w:szCs w:val="18"/>
        </w:rPr>
        <w:t>ы</w:t>
      </w:r>
      <w:r w:rsidRPr="00435CEB">
        <w:rPr>
          <w:rFonts w:ascii="Times New Roman" w:eastAsia="Times New Roman" w:hAnsi="Times New Roman" w:cs="Times New Roman"/>
          <w:color w:val="000000"/>
          <w:sz w:val="18"/>
          <w:szCs w:val="18"/>
        </w:rPr>
        <w:t xml:space="preserve">й до </w:t>
      </w:r>
      <w:r w:rsidRPr="00435CEB">
        <w:rPr>
          <w:rFonts w:ascii="Times New Roman" w:eastAsia="Times New Roman" w:hAnsi="Times New Roman" w:cs="Times New Roman"/>
          <w:color w:val="000000"/>
          <w:spacing w:val="-1"/>
          <w:sz w:val="18"/>
          <w:szCs w:val="18"/>
        </w:rPr>
        <w:t>д</w:t>
      </w:r>
      <w:r w:rsidRPr="00435CEB">
        <w:rPr>
          <w:rFonts w:ascii="Times New Roman" w:eastAsia="Times New Roman" w:hAnsi="Times New Roman" w:cs="Times New Roman"/>
          <w:color w:val="000000"/>
          <w:sz w:val="18"/>
          <w:szCs w:val="18"/>
        </w:rPr>
        <w:t>ня в</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2"/>
          <w:w w:val="99"/>
          <w:sz w:val="18"/>
          <w:szCs w:val="18"/>
        </w:rPr>
        <w:t>т</w:t>
      </w:r>
      <w:r w:rsidRPr="00435CEB">
        <w:rPr>
          <w:rFonts w:ascii="Times New Roman" w:eastAsia="Times New Roman" w:hAnsi="Times New Roman" w:cs="Times New Roman"/>
          <w:color w:val="000000"/>
          <w:spacing w:val="-6"/>
          <w:w w:val="99"/>
          <w:sz w:val="18"/>
          <w:szCs w:val="18"/>
        </w:rPr>
        <w:t>у</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pacing w:val="2"/>
          <w:w w:val="99"/>
          <w:sz w:val="18"/>
          <w:szCs w:val="18"/>
        </w:rPr>
        <w:t>л</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w w:val="99"/>
          <w:sz w:val="18"/>
          <w:szCs w:val="18"/>
        </w:rPr>
        <w:t>ни</w:t>
      </w:r>
      <w:r w:rsidRPr="00435CEB">
        <w:rPr>
          <w:rFonts w:ascii="Times New Roman" w:eastAsia="Times New Roman" w:hAnsi="Times New Roman" w:cs="Times New Roman"/>
          <w:color w:val="000000"/>
          <w:sz w:val="18"/>
          <w:szCs w:val="18"/>
        </w:rPr>
        <w:t>я в с</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pacing w:val="2"/>
          <w:w w:val="99"/>
          <w:sz w:val="18"/>
          <w:szCs w:val="18"/>
        </w:rPr>
        <w:t>л</w:t>
      </w:r>
      <w:r w:rsidRPr="00435CEB">
        <w:rPr>
          <w:rFonts w:ascii="Times New Roman" w:eastAsia="Times New Roman" w:hAnsi="Times New Roman" w:cs="Times New Roman"/>
          <w:color w:val="000000"/>
          <w:sz w:val="18"/>
          <w:szCs w:val="18"/>
        </w:rPr>
        <w:t xml:space="preserve">у </w:t>
      </w:r>
      <w:r w:rsidRPr="00435CEB">
        <w:rPr>
          <w:rFonts w:ascii="Times New Roman" w:eastAsia="Times New Roman" w:hAnsi="Times New Roman" w:cs="Times New Roman"/>
          <w:color w:val="000000"/>
          <w:spacing w:val="3"/>
          <w:w w:val="99"/>
          <w:sz w:val="18"/>
          <w:szCs w:val="18"/>
        </w:rPr>
        <w:t>Ф</w:t>
      </w:r>
      <w:r w:rsidRPr="00435CEB">
        <w:rPr>
          <w:rFonts w:ascii="Times New Roman" w:eastAsia="Times New Roman" w:hAnsi="Times New Roman" w:cs="Times New Roman"/>
          <w:color w:val="000000"/>
          <w:sz w:val="18"/>
          <w:szCs w:val="18"/>
        </w:rPr>
        <w:t>ед</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раль</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spacing w:val="1"/>
          <w:sz w:val="18"/>
          <w:szCs w:val="18"/>
        </w:rPr>
        <w:t>з</w:t>
      </w:r>
      <w:r w:rsidRPr="00435CEB">
        <w:rPr>
          <w:rFonts w:ascii="Times New Roman" w:eastAsia="Times New Roman" w:hAnsi="Times New Roman" w:cs="Times New Roman"/>
          <w:color w:val="000000"/>
          <w:sz w:val="18"/>
          <w:szCs w:val="18"/>
        </w:rPr>
        <w:t>ако</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 xml:space="preserve">а от 21.07.1997 </w:t>
      </w:r>
      <w:r w:rsidRPr="00435CEB">
        <w:rPr>
          <w:rFonts w:ascii="Times New Roman" w:eastAsia="Times New Roman" w:hAnsi="Times New Roman" w:cs="Times New Roman"/>
          <w:color w:val="000000"/>
          <w:w w:val="99"/>
          <w:sz w:val="18"/>
          <w:szCs w:val="18"/>
        </w:rPr>
        <w:t>№</w:t>
      </w:r>
      <w:r w:rsidRPr="00435CEB">
        <w:rPr>
          <w:rFonts w:ascii="Times New Roman" w:eastAsia="Times New Roman" w:hAnsi="Times New Roman" w:cs="Times New Roman"/>
          <w:color w:val="000000"/>
          <w:sz w:val="18"/>
          <w:szCs w:val="18"/>
        </w:rPr>
        <w:t>12</w:t>
      </w:r>
      <w:r w:rsidRPr="00435CEB">
        <w:rPr>
          <w:rFonts w:ascii="Times New Roman" w:eastAsia="Times New Roman" w:hAnsi="Times New Roman" w:cs="Times New Roman"/>
          <w:color w:val="000000"/>
          <w:spacing w:val="4"/>
          <w:sz w:val="18"/>
          <w:szCs w:val="18"/>
        </w:rPr>
        <w:t>2</w:t>
      </w:r>
      <w:r w:rsidRPr="00435CEB">
        <w:rPr>
          <w:rFonts w:ascii="Times New Roman" w:eastAsia="Times New Roman" w:hAnsi="Times New Roman" w:cs="Times New Roman"/>
          <w:color w:val="000000"/>
          <w:sz w:val="18"/>
          <w:szCs w:val="18"/>
        </w:rPr>
        <w:t xml:space="preserve">-ФЗ </w:t>
      </w:r>
      <w:r w:rsidRPr="00435CEB">
        <w:rPr>
          <w:rFonts w:ascii="Times New Roman" w:eastAsia="Times New Roman" w:hAnsi="Times New Roman" w:cs="Times New Roman"/>
          <w:color w:val="000000"/>
          <w:spacing w:val="-6"/>
          <w:sz w:val="18"/>
          <w:szCs w:val="18"/>
        </w:rPr>
        <w:t>«</w:t>
      </w:r>
      <w:r w:rsidRPr="00435CEB">
        <w:rPr>
          <w:rFonts w:ascii="Times New Roman" w:eastAsia="Times New Roman" w:hAnsi="Times New Roman" w:cs="Times New Roman"/>
          <w:color w:val="000000"/>
          <w:sz w:val="18"/>
          <w:szCs w:val="18"/>
        </w:rPr>
        <w:t>О го</w:t>
      </w:r>
      <w:r w:rsidRPr="00435CEB">
        <w:rPr>
          <w:rFonts w:ascii="Times New Roman" w:eastAsia="Times New Roman" w:hAnsi="Times New Roman" w:cs="Times New Roman"/>
          <w:color w:val="000000"/>
          <w:spacing w:val="4"/>
          <w:sz w:val="18"/>
          <w:szCs w:val="18"/>
        </w:rPr>
        <w:t>с</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да</w:t>
      </w:r>
      <w:r w:rsidRPr="00435CEB">
        <w:rPr>
          <w:rFonts w:ascii="Times New Roman" w:eastAsia="Times New Roman" w:hAnsi="Times New Roman" w:cs="Times New Roman"/>
          <w:color w:val="000000"/>
          <w:spacing w:val="1"/>
          <w:sz w:val="18"/>
          <w:szCs w:val="18"/>
        </w:rPr>
        <w:t>р</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spacing w:val="3"/>
          <w:w w:val="99"/>
          <w:sz w:val="18"/>
          <w:szCs w:val="18"/>
        </w:rPr>
        <w:t>т</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ой регистра</w:t>
      </w:r>
      <w:r w:rsidRPr="00435CEB">
        <w:rPr>
          <w:rFonts w:ascii="Times New Roman" w:eastAsia="Times New Roman" w:hAnsi="Times New Roman" w:cs="Times New Roman"/>
          <w:color w:val="000000"/>
          <w:spacing w:val="-1"/>
          <w:w w:val="99"/>
          <w:sz w:val="18"/>
          <w:szCs w:val="18"/>
        </w:rPr>
        <w:t>ци</w:t>
      </w:r>
      <w:r w:rsidRPr="00435CEB">
        <w:rPr>
          <w:rFonts w:ascii="Times New Roman" w:eastAsia="Times New Roman" w:hAnsi="Times New Roman" w:cs="Times New Roman"/>
          <w:color w:val="000000"/>
          <w:w w:val="99"/>
          <w:sz w:val="18"/>
          <w:szCs w:val="18"/>
        </w:rPr>
        <w:t>и п</w:t>
      </w:r>
      <w:r w:rsidRPr="00435CEB">
        <w:rPr>
          <w:rFonts w:ascii="Times New Roman" w:eastAsia="Times New Roman" w:hAnsi="Times New Roman" w:cs="Times New Roman"/>
          <w:color w:val="000000"/>
          <w:sz w:val="18"/>
          <w:szCs w:val="18"/>
        </w:rPr>
        <w:t xml:space="preserve">рав </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 xml:space="preserve">а </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едв</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ж</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 xml:space="preserve">мое </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щество и сд</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 xml:space="preserve">лок с </w:t>
      </w:r>
      <w:r w:rsidRPr="00435CEB">
        <w:rPr>
          <w:rFonts w:ascii="Times New Roman" w:eastAsia="Times New Roman" w:hAnsi="Times New Roman" w:cs="Times New Roman"/>
          <w:color w:val="000000"/>
          <w:spacing w:val="1"/>
          <w:sz w:val="18"/>
          <w:szCs w:val="18"/>
        </w:rPr>
        <w:t>ним</w:t>
      </w:r>
      <w:r w:rsidRPr="00435CEB">
        <w:rPr>
          <w:rFonts w:ascii="Times New Roman" w:eastAsia="Times New Roman" w:hAnsi="Times New Roman" w:cs="Times New Roman"/>
          <w:color w:val="000000"/>
          <w:spacing w:val="-6"/>
          <w:sz w:val="18"/>
          <w:szCs w:val="18"/>
        </w:rPr>
        <w:t>»</w:t>
      </w:r>
      <w:r w:rsidRPr="00435CEB">
        <w:rPr>
          <w:rFonts w:ascii="Times New Roman" w:eastAsia="Times New Roman" w:hAnsi="Times New Roman" w:cs="Times New Roman"/>
          <w:color w:val="000000"/>
          <w:sz w:val="18"/>
          <w:szCs w:val="18"/>
        </w:rPr>
        <w:t>,</w:t>
      </w:r>
      <w:r w:rsidRPr="00435CEB">
        <w:rPr>
          <w:rFonts w:ascii="Times New Roman" w:eastAsia="Times New Roman" w:hAnsi="Times New Roman" w:cs="Times New Roman"/>
          <w:color w:val="000000"/>
          <w:spacing w:val="2"/>
          <w:sz w:val="18"/>
          <w:szCs w:val="18"/>
        </w:rPr>
        <w:t>е</w:t>
      </w:r>
      <w:r w:rsidRPr="00435CEB">
        <w:rPr>
          <w:rFonts w:ascii="Times New Roman" w:eastAsia="Times New Roman" w:hAnsi="Times New Roman" w:cs="Times New Roman"/>
          <w:color w:val="000000"/>
          <w:sz w:val="18"/>
          <w:szCs w:val="18"/>
        </w:rPr>
        <w:t>сли обра</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z w:val="18"/>
          <w:szCs w:val="18"/>
        </w:rPr>
        <w:t>ае</w:t>
      </w:r>
      <w:r w:rsidRPr="00435CEB">
        <w:rPr>
          <w:rFonts w:ascii="Times New Roman" w:eastAsia="Times New Roman" w:hAnsi="Times New Roman" w:cs="Times New Roman"/>
          <w:color w:val="000000"/>
          <w:spacing w:val="2"/>
          <w:w w:val="99"/>
          <w:sz w:val="18"/>
          <w:szCs w:val="18"/>
        </w:rPr>
        <w:t>т</w:t>
      </w:r>
      <w:r w:rsidRPr="00435CEB">
        <w:rPr>
          <w:rFonts w:ascii="Times New Roman" w:eastAsia="Times New Roman" w:hAnsi="Times New Roman" w:cs="Times New Roman"/>
          <w:color w:val="000000"/>
          <w:sz w:val="18"/>
          <w:szCs w:val="18"/>
        </w:rPr>
        <w:t>ся ар</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да</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ор  тако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ем</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pacing w:val="1"/>
          <w:sz w:val="18"/>
          <w:szCs w:val="18"/>
        </w:rPr>
        <w:t>ь</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ст</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 xml:space="preserve">а </w:t>
      </w:r>
      <w:r w:rsidRPr="00435CEB">
        <w:rPr>
          <w:rFonts w:ascii="Times New Roman" w:eastAsia="Times New Roman" w:hAnsi="Times New Roman" w:cs="Times New Roman"/>
          <w:color w:val="000000"/>
          <w:spacing w:val="1"/>
          <w:sz w:val="18"/>
          <w:szCs w:val="18"/>
        </w:rPr>
        <w:t>з</w:t>
      </w:r>
      <w:r w:rsidRPr="00435CEB">
        <w:rPr>
          <w:rFonts w:ascii="Times New Roman" w:eastAsia="Times New Roman" w:hAnsi="Times New Roman" w:cs="Times New Roman"/>
          <w:color w:val="000000"/>
          <w:sz w:val="18"/>
          <w:szCs w:val="18"/>
        </w:rPr>
        <w:t xml:space="preserve">а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редоста</w:t>
      </w:r>
      <w:r w:rsidRPr="00435CEB">
        <w:rPr>
          <w:rFonts w:ascii="Times New Roman" w:eastAsia="Times New Roman" w:hAnsi="Times New Roman" w:cs="Times New Roman"/>
          <w:color w:val="000000"/>
          <w:w w:val="99"/>
          <w:sz w:val="18"/>
          <w:szCs w:val="18"/>
        </w:rPr>
        <w:t>в</w:t>
      </w:r>
      <w:r w:rsidRPr="00435CEB">
        <w:rPr>
          <w:rFonts w:ascii="Times New Roman" w:eastAsia="Times New Roman" w:hAnsi="Times New Roman" w:cs="Times New Roman"/>
          <w:color w:val="000000"/>
          <w:sz w:val="18"/>
          <w:szCs w:val="18"/>
        </w:rPr>
        <w:t>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ем в ар</w:t>
      </w:r>
      <w:r w:rsidRPr="00435CEB">
        <w:rPr>
          <w:rFonts w:ascii="Times New Roman" w:eastAsia="Times New Roman" w:hAnsi="Times New Roman" w:cs="Times New Roman"/>
          <w:color w:val="000000"/>
          <w:spacing w:val="5"/>
          <w:sz w:val="18"/>
          <w:szCs w:val="18"/>
        </w:rPr>
        <w:t>е</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pacing w:val="2"/>
          <w:sz w:val="18"/>
          <w:szCs w:val="18"/>
        </w:rPr>
        <w:t>д</w:t>
      </w:r>
      <w:r w:rsidRPr="00435CEB">
        <w:rPr>
          <w:rFonts w:ascii="Times New Roman" w:eastAsia="Times New Roman" w:hAnsi="Times New Roman" w:cs="Times New Roman"/>
          <w:color w:val="000000"/>
          <w:sz w:val="18"/>
          <w:szCs w:val="18"/>
        </w:rPr>
        <w:t xml:space="preserve">у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мел</w:t>
      </w:r>
      <w:r w:rsidRPr="00435CEB">
        <w:rPr>
          <w:rFonts w:ascii="Times New Roman" w:eastAsia="Times New Roman" w:hAnsi="Times New Roman" w:cs="Times New Roman"/>
          <w:color w:val="000000"/>
          <w:w w:val="99"/>
          <w:sz w:val="18"/>
          <w:szCs w:val="18"/>
        </w:rPr>
        <w:t>ь</w:t>
      </w:r>
      <w:r w:rsidRPr="00435CEB">
        <w:rPr>
          <w:rFonts w:ascii="Times New Roman" w:eastAsia="Times New Roman" w:hAnsi="Times New Roman" w:cs="Times New Roman"/>
          <w:color w:val="000000"/>
          <w:sz w:val="18"/>
          <w:szCs w:val="18"/>
        </w:rPr>
        <w:t xml:space="preserve">ного </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ча</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ка, обра</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ов</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 xml:space="preserve"> ра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ее</w:t>
      </w:r>
      <w:r w:rsidRPr="00435CEB">
        <w:rPr>
          <w:rFonts w:ascii="Times New Roman" w:eastAsia="Times New Roman" w:hAnsi="Times New Roman" w:cs="Times New Roman"/>
          <w:color w:val="000000"/>
          <w:spacing w:val="-1"/>
          <w:sz w:val="18"/>
          <w:szCs w:val="18"/>
        </w:rPr>
        <w:t xml:space="preserve"> </w:t>
      </w:r>
      <w:r>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ре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дова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spacing w:val="1"/>
          <w:sz w:val="18"/>
          <w:szCs w:val="18"/>
        </w:rPr>
        <w:t>з</w:t>
      </w:r>
      <w:r w:rsidRPr="00435CEB">
        <w:rPr>
          <w:rFonts w:ascii="Times New Roman" w:eastAsia="Times New Roman" w:hAnsi="Times New Roman" w:cs="Times New Roman"/>
          <w:color w:val="000000"/>
          <w:sz w:val="18"/>
          <w:szCs w:val="18"/>
        </w:rPr>
        <w:t>ем</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ль</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час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а;</w:t>
      </w:r>
    </w:p>
    <w:p w:rsidR="00435CEB" w:rsidRPr="00435CEB" w:rsidRDefault="00435CEB" w:rsidP="00435CEB">
      <w:pPr>
        <w:widowControl w:val="0"/>
        <w:spacing w:after="0" w:line="240" w:lineRule="auto"/>
        <w:ind w:left="1" w:right="-9" w:firstLine="707"/>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17)св</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детел</w:t>
      </w:r>
      <w:r w:rsidRPr="00435CEB">
        <w:rPr>
          <w:rFonts w:ascii="Times New Roman" w:eastAsia="Times New Roman" w:hAnsi="Times New Roman" w:cs="Times New Roman"/>
          <w:color w:val="000000"/>
          <w:spacing w:val="1"/>
          <w:sz w:val="18"/>
          <w:szCs w:val="18"/>
        </w:rPr>
        <w:t>ь</w:t>
      </w:r>
      <w:r w:rsidRPr="00435CEB">
        <w:rPr>
          <w:rFonts w:ascii="Times New Roman" w:eastAsia="Times New Roman" w:hAnsi="Times New Roman" w:cs="Times New Roman"/>
          <w:color w:val="000000"/>
          <w:sz w:val="18"/>
          <w:szCs w:val="18"/>
        </w:rPr>
        <w:t xml:space="preserve">ство,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д</w:t>
      </w:r>
      <w:r w:rsidRPr="00435CEB">
        <w:rPr>
          <w:rFonts w:ascii="Times New Roman" w:eastAsia="Times New Roman" w:hAnsi="Times New Roman" w:cs="Times New Roman"/>
          <w:color w:val="000000"/>
          <w:spacing w:val="2"/>
          <w:sz w:val="18"/>
          <w:szCs w:val="18"/>
        </w:rPr>
        <w:t>о</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то</w:t>
      </w:r>
      <w:r w:rsidRPr="00435CEB">
        <w:rPr>
          <w:rFonts w:ascii="Times New Roman" w:eastAsia="Times New Roman" w:hAnsi="Times New Roman" w:cs="Times New Roman"/>
          <w:color w:val="000000"/>
          <w:w w:val="99"/>
          <w:sz w:val="18"/>
          <w:szCs w:val="18"/>
        </w:rPr>
        <w:t>в</w:t>
      </w:r>
      <w:r w:rsidRPr="00435CEB">
        <w:rPr>
          <w:rFonts w:ascii="Times New Roman" w:eastAsia="Times New Roman" w:hAnsi="Times New Roman" w:cs="Times New Roman"/>
          <w:color w:val="000000"/>
          <w:sz w:val="18"/>
          <w:szCs w:val="18"/>
        </w:rPr>
        <w:t>еря</w:t>
      </w:r>
      <w:r w:rsidRPr="00435CEB">
        <w:rPr>
          <w:rFonts w:ascii="Times New Roman" w:eastAsia="Times New Roman" w:hAnsi="Times New Roman" w:cs="Times New Roman"/>
          <w:color w:val="000000"/>
          <w:w w:val="99"/>
          <w:sz w:val="18"/>
          <w:szCs w:val="18"/>
        </w:rPr>
        <w:t>ющ</w:t>
      </w:r>
      <w:r w:rsidRPr="00435CEB">
        <w:rPr>
          <w:rFonts w:ascii="Times New Roman" w:eastAsia="Times New Roman" w:hAnsi="Times New Roman" w:cs="Times New Roman"/>
          <w:color w:val="000000"/>
          <w:sz w:val="18"/>
          <w:szCs w:val="18"/>
        </w:rPr>
        <w:t>ее рег</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ра</w:t>
      </w:r>
      <w:r w:rsidRPr="00435CEB">
        <w:rPr>
          <w:rFonts w:ascii="Times New Roman" w:eastAsia="Times New Roman" w:hAnsi="Times New Roman" w:cs="Times New Roman"/>
          <w:color w:val="000000"/>
          <w:spacing w:val="2"/>
          <w:sz w:val="18"/>
          <w:szCs w:val="18"/>
        </w:rPr>
        <w:t>ц</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w w:val="99"/>
          <w:sz w:val="18"/>
          <w:szCs w:val="18"/>
        </w:rPr>
        <w:t xml:space="preserve">ю </w:t>
      </w:r>
      <w:r w:rsidRPr="00435CEB">
        <w:rPr>
          <w:rFonts w:ascii="Times New Roman" w:eastAsia="Times New Roman" w:hAnsi="Times New Roman" w:cs="Times New Roman"/>
          <w:color w:val="000000"/>
          <w:sz w:val="18"/>
          <w:szCs w:val="18"/>
        </w:rPr>
        <w:t>лица в качес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ве ре</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де</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 особо</w:t>
      </w:r>
      <w:r w:rsidRPr="00435CEB">
        <w:rPr>
          <w:rFonts w:ascii="Times New Roman" w:eastAsia="Times New Roman" w:hAnsi="Times New Roman" w:cs="Times New Roman"/>
          <w:color w:val="000000"/>
          <w:w w:val="99"/>
          <w:sz w:val="18"/>
          <w:szCs w:val="18"/>
        </w:rPr>
        <w:t>й</w:t>
      </w:r>
      <w:r w:rsidRPr="00435CEB">
        <w:rPr>
          <w:rFonts w:ascii="Times New Roman" w:eastAsia="Times New Roman" w:hAnsi="Times New Roman" w:cs="Times New Roman"/>
          <w:color w:val="000000"/>
          <w:sz w:val="18"/>
          <w:szCs w:val="18"/>
        </w:rPr>
        <w:t xml:space="preserve"> эко</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ом</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ческо</w:t>
      </w:r>
      <w:r w:rsidRPr="00435CEB">
        <w:rPr>
          <w:rFonts w:ascii="Times New Roman" w:eastAsia="Times New Roman" w:hAnsi="Times New Roman" w:cs="Times New Roman"/>
          <w:color w:val="000000"/>
          <w:w w:val="99"/>
          <w:sz w:val="18"/>
          <w:szCs w:val="18"/>
        </w:rPr>
        <w:t>й</w:t>
      </w:r>
      <w:r w:rsidRPr="00435CEB">
        <w:rPr>
          <w:rFonts w:ascii="Times New Roman" w:eastAsia="Times New Roman" w:hAnsi="Times New Roman" w:cs="Times New Roman"/>
          <w:color w:val="000000"/>
          <w:spacing w:val="1"/>
          <w:sz w:val="18"/>
          <w:szCs w:val="18"/>
        </w:rPr>
        <w:t xml:space="preserve"> з</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 xml:space="preserve">ы, </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сл</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 xml:space="preserve"> обраща</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ся ре</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д</w:t>
      </w:r>
      <w:r w:rsidRPr="00435CEB">
        <w:rPr>
          <w:rFonts w:ascii="Times New Roman" w:eastAsia="Times New Roman" w:hAnsi="Times New Roman" w:cs="Times New Roman"/>
          <w:color w:val="000000"/>
          <w:spacing w:val="2"/>
          <w:sz w:val="18"/>
          <w:szCs w:val="18"/>
        </w:rPr>
        <w:t>е</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 особой э</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 xml:space="preserve">ономической </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ы;</w:t>
      </w:r>
    </w:p>
    <w:p w:rsidR="00435CEB" w:rsidRPr="00435CEB" w:rsidRDefault="00435CEB" w:rsidP="00435CEB">
      <w:pPr>
        <w:widowControl w:val="0"/>
        <w:spacing w:after="0" w:line="240" w:lineRule="auto"/>
        <w:ind w:left="1" w:right="736" w:firstLine="707"/>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18) ко</w:t>
      </w:r>
      <w:r w:rsidRPr="00435CEB">
        <w:rPr>
          <w:rFonts w:ascii="Times New Roman" w:eastAsia="Times New Roman" w:hAnsi="Times New Roman" w:cs="Times New Roman"/>
          <w:color w:val="000000"/>
          <w:spacing w:val="1"/>
          <w:w w:val="99"/>
          <w:sz w:val="18"/>
          <w:szCs w:val="18"/>
        </w:rPr>
        <w:t>нц</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сс</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w w:val="99"/>
          <w:sz w:val="18"/>
          <w:szCs w:val="18"/>
        </w:rPr>
        <w:t>нн</w:t>
      </w:r>
      <w:r w:rsidRPr="00435CEB">
        <w:rPr>
          <w:rFonts w:ascii="Times New Roman" w:eastAsia="Times New Roman" w:hAnsi="Times New Roman" w:cs="Times New Roman"/>
          <w:color w:val="000000"/>
          <w:sz w:val="18"/>
          <w:szCs w:val="18"/>
        </w:rPr>
        <w:t xml:space="preserve">ое </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pacing w:val="-2"/>
          <w:sz w:val="18"/>
          <w:szCs w:val="18"/>
        </w:rPr>
        <w:t>л</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pacing w:val="1"/>
          <w:w w:val="99"/>
          <w:sz w:val="18"/>
          <w:szCs w:val="18"/>
        </w:rPr>
        <w:t>ш</w:t>
      </w:r>
      <w:r w:rsidRPr="00435CEB">
        <w:rPr>
          <w:rFonts w:ascii="Times New Roman" w:eastAsia="Times New Roman" w:hAnsi="Times New Roman" w:cs="Times New Roman"/>
          <w:color w:val="000000"/>
          <w:sz w:val="18"/>
          <w:szCs w:val="18"/>
        </w:rPr>
        <w:t>ен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е, е</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ли обра</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z w:val="18"/>
          <w:szCs w:val="18"/>
        </w:rPr>
        <w:t>ае</w:t>
      </w:r>
      <w:r w:rsidRPr="00435CEB">
        <w:rPr>
          <w:rFonts w:ascii="Times New Roman" w:eastAsia="Times New Roman" w:hAnsi="Times New Roman" w:cs="Times New Roman"/>
          <w:color w:val="000000"/>
          <w:spacing w:val="2"/>
          <w:w w:val="99"/>
          <w:sz w:val="18"/>
          <w:szCs w:val="18"/>
        </w:rPr>
        <w:t>т</w:t>
      </w:r>
      <w:r w:rsidRPr="00435CEB">
        <w:rPr>
          <w:rFonts w:ascii="Times New Roman" w:eastAsia="Times New Roman" w:hAnsi="Times New Roman" w:cs="Times New Roman"/>
          <w:color w:val="000000"/>
          <w:sz w:val="18"/>
          <w:szCs w:val="18"/>
        </w:rPr>
        <w:t>ся ли</w:t>
      </w:r>
      <w:r w:rsidRPr="00435CEB">
        <w:rPr>
          <w:rFonts w:ascii="Times New Roman" w:eastAsia="Times New Roman" w:hAnsi="Times New Roman" w:cs="Times New Roman"/>
          <w:color w:val="000000"/>
          <w:spacing w:val="1"/>
          <w:sz w:val="18"/>
          <w:szCs w:val="18"/>
        </w:rPr>
        <w:t>ц</w:t>
      </w:r>
      <w:r w:rsidRPr="00435CEB">
        <w:rPr>
          <w:rFonts w:ascii="Times New Roman" w:eastAsia="Times New Roman" w:hAnsi="Times New Roman" w:cs="Times New Roman"/>
          <w:color w:val="000000"/>
          <w:sz w:val="18"/>
          <w:szCs w:val="18"/>
        </w:rPr>
        <w:t>о, с ко</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орым </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акл</w:t>
      </w:r>
      <w:r w:rsidRPr="00435CEB">
        <w:rPr>
          <w:rFonts w:ascii="Times New Roman" w:eastAsia="Times New Roman" w:hAnsi="Times New Roman" w:cs="Times New Roman"/>
          <w:color w:val="000000"/>
          <w:w w:val="99"/>
          <w:sz w:val="18"/>
          <w:szCs w:val="18"/>
        </w:rPr>
        <w:t>ю</w:t>
      </w:r>
      <w:r w:rsidRPr="00435CEB">
        <w:rPr>
          <w:rFonts w:ascii="Times New Roman" w:eastAsia="Times New Roman" w:hAnsi="Times New Roman" w:cs="Times New Roman"/>
          <w:color w:val="000000"/>
          <w:sz w:val="18"/>
          <w:szCs w:val="18"/>
        </w:rPr>
        <w:t>ч</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w w:val="99"/>
          <w:sz w:val="18"/>
          <w:szCs w:val="18"/>
        </w:rPr>
        <w:t>о</w:t>
      </w:r>
      <w:r w:rsidRPr="00435CEB">
        <w:rPr>
          <w:rFonts w:ascii="Times New Roman" w:eastAsia="Times New Roman" w:hAnsi="Times New Roman" w:cs="Times New Roman"/>
          <w:color w:val="000000"/>
          <w:sz w:val="18"/>
          <w:szCs w:val="18"/>
        </w:rPr>
        <w:t xml:space="preserve"> ко</w:t>
      </w:r>
      <w:r w:rsidRPr="00435CEB">
        <w:rPr>
          <w:rFonts w:ascii="Times New Roman" w:eastAsia="Times New Roman" w:hAnsi="Times New Roman" w:cs="Times New Roman"/>
          <w:color w:val="000000"/>
          <w:spacing w:val="1"/>
          <w:w w:val="99"/>
          <w:sz w:val="18"/>
          <w:szCs w:val="18"/>
        </w:rPr>
        <w:t>нц</w:t>
      </w:r>
      <w:r w:rsidRPr="00435CEB">
        <w:rPr>
          <w:rFonts w:ascii="Times New Roman" w:eastAsia="Times New Roman" w:hAnsi="Times New Roman" w:cs="Times New Roman"/>
          <w:color w:val="000000"/>
          <w:sz w:val="18"/>
          <w:szCs w:val="18"/>
        </w:rPr>
        <w:t>ес</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ио</w:t>
      </w:r>
      <w:r w:rsidRPr="00435CEB">
        <w:rPr>
          <w:rFonts w:ascii="Times New Roman" w:eastAsia="Times New Roman" w:hAnsi="Times New Roman" w:cs="Times New Roman"/>
          <w:color w:val="000000"/>
          <w:w w:val="99"/>
          <w:sz w:val="18"/>
          <w:szCs w:val="18"/>
        </w:rPr>
        <w:t>нн</w:t>
      </w:r>
      <w:r w:rsidRPr="00435CEB">
        <w:rPr>
          <w:rFonts w:ascii="Times New Roman" w:eastAsia="Times New Roman" w:hAnsi="Times New Roman" w:cs="Times New Roman"/>
          <w:color w:val="000000"/>
          <w:sz w:val="18"/>
          <w:szCs w:val="18"/>
        </w:rPr>
        <w:t xml:space="preserve">ое </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лаше</w:t>
      </w:r>
      <w:r w:rsidRPr="00435CEB">
        <w:rPr>
          <w:rFonts w:ascii="Times New Roman" w:eastAsia="Times New Roman" w:hAnsi="Times New Roman" w:cs="Times New Roman"/>
          <w:color w:val="000000"/>
          <w:spacing w:val="1"/>
          <w:w w:val="99"/>
          <w:sz w:val="18"/>
          <w:szCs w:val="18"/>
        </w:rPr>
        <w:t>ни</w:t>
      </w:r>
      <w:r w:rsidRPr="00435CEB">
        <w:rPr>
          <w:rFonts w:ascii="Times New Roman" w:eastAsia="Times New Roman" w:hAnsi="Times New Roman" w:cs="Times New Roman"/>
          <w:color w:val="000000"/>
          <w:sz w:val="18"/>
          <w:szCs w:val="18"/>
        </w:rPr>
        <w:t>е;</w:t>
      </w:r>
    </w:p>
    <w:p w:rsidR="00435CEB" w:rsidRPr="00435CEB" w:rsidRDefault="00435CEB" w:rsidP="00435CEB">
      <w:pPr>
        <w:widowControl w:val="0"/>
        <w:spacing w:after="0" w:line="240" w:lineRule="auto"/>
        <w:ind w:left="1" w:right="30" w:firstLine="707"/>
        <w:jc w:val="both"/>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19)до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овор об ос</w:t>
      </w:r>
      <w:r w:rsidRPr="00435CEB">
        <w:rPr>
          <w:rFonts w:ascii="Times New Roman" w:eastAsia="Times New Roman" w:hAnsi="Times New Roman" w:cs="Times New Roman"/>
          <w:color w:val="000000"/>
          <w:spacing w:val="1"/>
          <w:sz w:val="18"/>
          <w:szCs w:val="18"/>
        </w:rPr>
        <w:t>в</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w w:val="99"/>
          <w:sz w:val="18"/>
          <w:szCs w:val="18"/>
        </w:rPr>
        <w:t>ии т</w:t>
      </w:r>
      <w:r w:rsidRPr="00435CEB">
        <w:rPr>
          <w:rFonts w:ascii="Times New Roman" w:eastAsia="Times New Roman" w:hAnsi="Times New Roman" w:cs="Times New Roman"/>
          <w:color w:val="000000"/>
          <w:sz w:val="18"/>
          <w:szCs w:val="18"/>
        </w:rPr>
        <w:t>ерр</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ории в </w:t>
      </w:r>
      <w:r w:rsidRPr="00435CEB">
        <w:rPr>
          <w:rFonts w:ascii="Times New Roman" w:eastAsia="Times New Roman" w:hAnsi="Times New Roman" w:cs="Times New Roman"/>
          <w:color w:val="000000"/>
          <w:spacing w:val="1"/>
          <w:sz w:val="18"/>
          <w:szCs w:val="18"/>
        </w:rPr>
        <w:t>ц</w:t>
      </w:r>
      <w:r w:rsidRPr="00435CEB">
        <w:rPr>
          <w:rFonts w:ascii="Times New Roman" w:eastAsia="Times New Roman" w:hAnsi="Times New Roman" w:cs="Times New Roman"/>
          <w:color w:val="000000"/>
          <w:sz w:val="18"/>
          <w:szCs w:val="18"/>
        </w:rPr>
        <w:t>елях 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рои</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ельс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ва и э</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сп</w:t>
      </w:r>
      <w:r w:rsidRPr="00435CEB">
        <w:rPr>
          <w:rFonts w:ascii="Times New Roman" w:eastAsia="Times New Roman" w:hAnsi="Times New Roman" w:cs="Times New Roman"/>
          <w:color w:val="000000"/>
          <w:spacing w:val="2"/>
          <w:w w:val="99"/>
          <w:sz w:val="18"/>
          <w:szCs w:val="18"/>
        </w:rPr>
        <w:t>л</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та</w:t>
      </w:r>
      <w:r w:rsidRPr="00435CEB">
        <w:rPr>
          <w:rFonts w:ascii="Times New Roman" w:eastAsia="Times New Roman" w:hAnsi="Times New Roman" w:cs="Times New Roman"/>
          <w:color w:val="000000"/>
          <w:w w:val="99"/>
          <w:sz w:val="18"/>
          <w:szCs w:val="18"/>
        </w:rPr>
        <w:t>ции н</w:t>
      </w:r>
      <w:r w:rsidRPr="00435CEB">
        <w:rPr>
          <w:rFonts w:ascii="Times New Roman" w:eastAsia="Times New Roman" w:hAnsi="Times New Roman" w:cs="Times New Roman"/>
          <w:color w:val="000000"/>
          <w:sz w:val="18"/>
          <w:szCs w:val="18"/>
        </w:rPr>
        <w:t>ае</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 xml:space="preserve">го </w:t>
      </w:r>
      <w:r w:rsidRPr="00435CEB">
        <w:rPr>
          <w:rFonts w:ascii="Times New Roman" w:eastAsia="Times New Roman" w:hAnsi="Times New Roman" w:cs="Times New Roman"/>
          <w:color w:val="000000"/>
          <w:sz w:val="18"/>
          <w:szCs w:val="18"/>
        </w:rPr>
        <w:t xml:space="preserve">дома </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оммерческо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спол</w:t>
      </w:r>
      <w:r w:rsidRPr="00435CEB">
        <w:rPr>
          <w:rFonts w:ascii="Times New Roman" w:eastAsia="Times New Roman" w:hAnsi="Times New Roman" w:cs="Times New Roman"/>
          <w:color w:val="000000"/>
          <w:spacing w:val="1"/>
          <w:w w:val="99"/>
          <w:sz w:val="18"/>
          <w:szCs w:val="18"/>
        </w:rPr>
        <w:t>ьз</w:t>
      </w:r>
      <w:r w:rsidRPr="00435CEB">
        <w:rPr>
          <w:rFonts w:ascii="Times New Roman" w:eastAsia="Times New Roman" w:hAnsi="Times New Roman" w:cs="Times New Roman"/>
          <w:color w:val="000000"/>
          <w:sz w:val="18"/>
          <w:szCs w:val="18"/>
        </w:rPr>
        <w:t>ования, е</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ли обра</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ся л</w:t>
      </w:r>
      <w:r w:rsidRPr="00435CEB">
        <w:rPr>
          <w:rFonts w:ascii="Times New Roman" w:eastAsia="Times New Roman" w:hAnsi="Times New Roman" w:cs="Times New Roman"/>
          <w:color w:val="000000"/>
          <w:spacing w:val="1"/>
          <w:sz w:val="18"/>
          <w:szCs w:val="18"/>
        </w:rPr>
        <w:t>иц</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акл</w:t>
      </w:r>
      <w:r w:rsidRPr="00435CEB">
        <w:rPr>
          <w:rFonts w:ascii="Times New Roman" w:eastAsia="Times New Roman" w:hAnsi="Times New Roman" w:cs="Times New Roman"/>
          <w:color w:val="000000"/>
          <w:w w:val="99"/>
          <w:sz w:val="18"/>
          <w:szCs w:val="18"/>
        </w:rPr>
        <w:t>ю</w:t>
      </w:r>
      <w:r w:rsidRPr="00435CEB">
        <w:rPr>
          <w:rFonts w:ascii="Times New Roman" w:eastAsia="Times New Roman" w:hAnsi="Times New Roman" w:cs="Times New Roman"/>
          <w:color w:val="000000"/>
          <w:sz w:val="18"/>
          <w:szCs w:val="18"/>
        </w:rPr>
        <w:t>ч</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w w:val="99"/>
          <w:sz w:val="18"/>
          <w:szCs w:val="18"/>
        </w:rPr>
        <w:t>ш</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е до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овор об осво</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z w:val="18"/>
          <w:szCs w:val="18"/>
        </w:rPr>
        <w:t>терр</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тор</w:t>
      </w:r>
      <w:r w:rsidRPr="00435CEB">
        <w:rPr>
          <w:rFonts w:ascii="Times New Roman" w:eastAsia="Times New Roman" w:hAnsi="Times New Roman" w:cs="Times New Roman"/>
          <w:color w:val="000000"/>
          <w:w w:val="99"/>
          <w:sz w:val="18"/>
          <w:szCs w:val="18"/>
        </w:rPr>
        <w:t>ии</w:t>
      </w:r>
      <w:r w:rsidRPr="00435CEB">
        <w:rPr>
          <w:rFonts w:ascii="Times New Roman" w:eastAsia="Times New Roman" w:hAnsi="Times New Roman" w:cs="Times New Roman"/>
          <w:color w:val="000000"/>
          <w:sz w:val="18"/>
          <w:szCs w:val="18"/>
        </w:rPr>
        <w:t xml:space="preserve"> в </w:t>
      </w:r>
      <w:r w:rsidRPr="00435CEB">
        <w:rPr>
          <w:rFonts w:ascii="Times New Roman" w:eastAsia="Times New Roman" w:hAnsi="Times New Roman" w:cs="Times New Roman"/>
          <w:color w:val="000000"/>
          <w:spacing w:val="1"/>
          <w:sz w:val="18"/>
          <w:szCs w:val="18"/>
        </w:rPr>
        <w:t>ц</w:t>
      </w:r>
      <w:r w:rsidRPr="00435CEB">
        <w:rPr>
          <w:rFonts w:ascii="Times New Roman" w:eastAsia="Times New Roman" w:hAnsi="Times New Roman" w:cs="Times New Roman"/>
          <w:color w:val="000000"/>
          <w:sz w:val="18"/>
          <w:szCs w:val="18"/>
        </w:rPr>
        <w:t>ел</w:t>
      </w:r>
      <w:r w:rsidRPr="00435CEB">
        <w:rPr>
          <w:rFonts w:ascii="Times New Roman" w:eastAsia="Times New Roman" w:hAnsi="Times New Roman" w:cs="Times New Roman"/>
          <w:color w:val="000000"/>
          <w:spacing w:val="-2"/>
          <w:sz w:val="18"/>
          <w:szCs w:val="18"/>
        </w:rPr>
        <w:t>я</w:t>
      </w:r>
      <w:r w:rsidRPr="00435CEB">
        <w:rPr>
          <w:rFonts w:ascii="Times New Roman" w:eastAsia="Times New Roman" w:hAnsi="Times New Roman" w:cs="Times New Roman"/>
          <w:color w:val="000000"/>
          <w:sz w:val="18"/>
          <w:szCs w:val="18"/>
        </w:rPr>
        <w:t>х 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рои</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ел</w:t>
      </w:r>
      <w:r w:rsidRPr="00435CEB">
        <w:rPr>
          <w:rFonts w:ascii="Times New Roman" w:eastAsia="Times New Roman" w:hAnsi="Times New Roman" w:cs="Times New Roman"/>
          <w:color w:val="000000"/>
          <w:w w:val="99"/>
          <w:sz w:val="18"/>
          <w:szCs w:val="18"/>
        </w:rPr>
        <w:t>ь</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ва и э</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сп</w:t>
      </w:r>
      <w:r w:rsidRPr="00435CEB">
        <w:rPr>
          <w:rFonts w:ascii="Times New Roman" w:eastAsia="Times New Roman" w:hAnsi="Times New Roman" w:cs="Times New Roman"/>
          <w:color w:val="000000"/>
          <w:spacing w:val="2"/>
          <w:sz w:val="18"/>
          <w:szCs w:val="18"/>
        </w:rPr>
        <w:t>л</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ац</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и</w:t>
      </w:r>
      <w:r w:rsidRPr="00435CEB">
        <w:rPr>
          <w:rFonts w:ascii="Times New Roman" w:eastAsia="Times New Roman" w:hAnsi="Times New Roman" w:cs="Times New Roman"/>
          <w:color w:val="000000"/>
          <w:spacing w:val="1"/>
          <w:sz w:val="18"/>
          <w:szCs w:val="18"/>
        </w:rPr>
        <w:t xml:space="preserve"> н</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много дома;</w:t>
      </w:r>
    </w:p>
    <w:p w:rsidR="00435CEB" w:rsidRPr="00435CEB" w:rsidRDefault="00435CEB" w:rsidP="00435CEB">
      <w:pPr>
        <w:widowControl w:val="0"/>
        <w:spacing w:after="0" w:line="240" w:lineRule="auto"/>
        <w:ind w:left="1" w:right="-55" w:firstLine="707"/>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20)о</w:t>
      </w:r>
      <w:r w:rsidRPr="00435CEB">
        <w:rPr>
          <w:rFonts w:ascii="Times New Roman" w:eastAsia="Times New Roman" w:hAnsi="Times New Roman" w:cs="Times New Roman"/>
          <w:color w:val="000000"/>
          <w:spacing w:val="2"/>
          <w:sz w:val="18"/>
          <w:szCs w:val="18"/>
        </w:rPr>
        <w:t>х</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sz w:val="18"/>
          <w:szCs w:val="18"/>
        </w:rPr>
        <w:t xml:space="preserve">т </w:t>
      </w:r>
      <w:r w:rsidRPr="00435CEB">
        <w:rPr>
          <w:rFonts w:ascii="Times New Roman" w:eastAsia="Times New Roman" w:hAnsi="Times New Roman" w:cs="Times New Roman"/>
          <w:color w:val="000000"/>
          <w:spacing w:val="1"/>
          <w:sz w:val="18"/>
          <w:szCs w:val="18"/>
        </w:rPr>
        <w:t>х</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sz w:val="18"/>
          <w:szCs w:val="18"/>
        </w:rPr>
        <w:t>з</w:t>
      </w:r>
      <w:r w:rsidRPr="00435CEB">
        <w:rPr>
          <w:rFonts w:ascii="Times New Roman" w:eastAsia="Times New Roman" w:hAnsi="Times New Roman" w:cs="Times New Roman"/>
          <w:color w:val="000000"/>
          <w:spacing w:val="-1"/>
          <w:sz w:val="18"/>
          <w:szCs w:val="18"/>
        </w:rPr>
        <w:t>я</w:t>
      </w:r>
      <w:r w:rsidRPr="00435CEB">
        <w:rPr>
          <w:rFonts w:ascii="Times New Roman" w:eastAsia="Times New Roman" w:hAnsi="Times New Roman" w:cs="Times New Roman"/>
          <w:color w:val="000000"/>
          <w:w w:val="99"/>
          <w:sz w:val="18"/>
          <w:szCs w:val="18"/>
        </w:rPr>
        <w:t>й</w:t>
      </w:r>
      <w:r w:rsidRPr="00435CEB">
        <w:rPr>
          <w:rFonts w:ascii="Times New Roman" w:eastAsia="Times New Roman" w:hAnsi="Times New Roman" w:cs="Times New Roman"/>
          <w:color w:val="000000"/>
          <w:sz w:val="18"/>
          <w:szCs w:val="18"/>
        </w:rPr>
        <w:t>стве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ое согла</w:t>
      </w:r>
      <w:r w:rsidRPr="00435CEB">
        <w:rPr>
          <w:rFonts w:ascii="Times New Roman" w:eastAsia="Times New Roman" w:hAnsi="Times New Roman" w:cs="Times New Roman"/>
          <w:color w:val="000000"/>
          <w:w w:val="99"/>
          <w:sz w:val="18"/>
          <w:szCs w:val="18"/>
        </w:rPr>
        <w:t>ш</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е, </w:t>
      </w:r>
      <w:r w:rsidRPr="00435CEB">
        <w:rPr>
          <w:rFonts w:ascii="Times New Roman" w:eastAsia="Times New Roman" w:hAnsi="Times New Roman" w:cs="Times New Roman"/>
          <w:color w:val="000000"/>
          <w:spacing w:val="2"/>
          <w:sz w:val="18"/>
          <w:szCs w:val="18"/>
        </w:rPr>
        <w:t>е</w:t>
      </w:r>
      <w:r w:rsidRPr="00435CEB">
        <w:rPr>
          <w:rFonts w:ascii="Times New Roman" w:eastAsia="Times New Roman" w:hAnsi="Times New Roman" w:cs="Times New Roman"/>
          <w:color w:val="000000"/>
          <w:sz w:val="18"/>
          <w:szCs w:val="18"/>
        </w:rPr>
        <w:t>сли обра</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ся л</w:t>
      </w:r>
      <w:r w:rsidRPr="00435CEB">
        <w:rPr>
          <w:rFonts w:ascii="Times New Roman" w:eastAsia="Times New Roman" w:hAnsi="Times New Roman" w:cs="Times New Roman"/>
          <w:color w:val="000000"/>
          <w:spacing w:val="2"/>
          <w:sz w:val="18"/>
          <w:szCs w:val="18"/>
        </w:rPr>
        <w:t>и</w:t>
      </w:r>
      <w:r w:rsidRPr="00435CEB">
        <w:rPr>
          <w:rFonts w:ascii="Times New Roman" w:eastAsia="Times New Roman" w:hAnsi="Times New Roman" w:cs="Times New Roman"/>
          <w:color w:val="000000"/>
          <w:spacing w:val="1"/>
          <w:sz w:val="18"/>
          <w:szCs w:val="18"/>
        </w:rPr>
        <w:t>ц</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spacing w:val="1"/>
          <w:sz w:val="18"/>
          <w:szCs w:val="18"/>
        </w:rPr>
        <w:t>с к</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3"/>
          <w:sz w:val="18"/>
          <w:szCs w:val="18"/>
        </w:rPr>
        <w:t>р</w:t>
      </w:r>
      <w:r w:rsidRPr="00435CEB">
        <w:rPr>
          <w:rFonts w:ascii="Times New Roman" w:eastAsia="Times New Roman" w:hAnsi="Times New Roman" w:cs="Times New Roman"/>
          <w:color w:val="000000"/>
          <w:sz w:val="18"/>
          <w:szCs w:val="18"/>
        </w:rPr>
        <w:t xml:space="preserve">ым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ак</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pacing w:val="1"/>
          <w:w w:val="99"/>
          <w:sz w:val="18"/>
          <w:szCs w:val="18"/>
        </w:rPr>
        <w:t>ю</w:t>
      </w:r>
      <w:r w:rsidRPr="00435CEB">
        <w:rPr>
          <w:rFonts w:ascii="Times New Roman" w:eastAsia="Times New Roman" w:hAnsi="Times New Roman" w:cs="Times New Roman"/>
          <w:color w:val="000000"/>
          <w:sz w:val="18"/>
          <w:szCs w:val="18"/>
        </w:rPr>
        <w:t>че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о о</w:t>
      </w:r>
      <w:r w:rsidRPr="00435CEB">
        <w:rPr>
          <w:rFonts w:ascii="Times New Roman" w:eastAsia="Times New Roman" w:hAnsi="Times New Roman" w:cs="Times New Roman"/>
          <w:color w:val="000000"/>
          <w:spacing w:val="2"/>
          <w:sz w:val="18"/>
          <w:szCs w:val="18"/>
        </w:rPr>
        <w:t>х</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sz w:val="18"/>
          <w:szCs w:val="18"/>
        </w:rPr>
        <w:t xml:space="preserve">т </w:t>
      </w:r>
      <w:r w:rsidRPr="00435CEB">
        <w:rPr>
          <w:rFonts w:ascii="Times New Roman" w:eastAsia="Times New Roman" w:hAnsi="Times New Roman" w:cs="Times New Roman"/>
          <w:color w:val="000000"/>
          <w:spacing w:val="1"/>
          <w:sz w:val="18"/>
          <w:szCs w:val="18"/>
        </w:rPr>
        <w:t>х</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я</w:t>
      </w:r>
      <w:r w:rsidRPr="00435CEB">
        <w:rPr>
          <w:rFonts w:ascii="Times New Roman" w:eastAsia="Times New Roman" w:hAnsi="Times New Roman" w:cs="Times New Roman"/>
          <w:color w:val="000000"/>
          <w:spacing w:val="1"/>
          <w:w w:val="99"/>
          <w:sz w:val="18"/>
          <w:szCs w:val="18"/>
        </w:rPr>
        <w:t>й</w:t>
      </w:r>
      <w:r w:rsidRPr="00435CEB">
        <w:rPr>
          <w:rFonts w:ascii="Times New Roman" w:eastAsia="Times New Roman" w:hAnsi="Times New Roman" w:cs="Times New Roman"/>
          <w:color w:val="000000"/>
          <w:sz w:val="18"/>
          <w:szCs w:val="18"/>
        </w:rPr>
        <w:t>ств</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нн</w:t>
      </w:r>
      <w:r w:rsidRPr="00435CEB">
        <w:rPr>
          <w:rFonts w:ascii="Times New Roman" w:eastAsia="Times New Roman" w:hAnsi="Times New Roman" w:cs="Times New Roman"/>
          <w:color w:val="000000"/>
          <w:sz w:val="18"/>
          <w:szCs w:val="18"/>
        </w:rPr>
        <w:t xml:space="preserve">ое </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л</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ше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е;</w:t>
      </w:r>
    </w:p>
    <w:p w:rsidR="00435CEB" w:rsidRPr="00435CEB" w:rsidRDefault="00435CEB" w:rsidP="00435CEB">
      <w:pPr>
        <w:widowControl w:val="0"/>
        <w:spacing w:after="0" w:line="240" w:lineRule="auto"/>
        <w:ind w:left="1" w:right="-19" w:firstLine="707"/>
        <w:jc w:val="both"/>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21)</w:t>
      </w:r>
      <w:r w:rsidRPr="00435CEB">
        <w:rPr>
          <w:rFonts w:ascii="Times New Roman" w:eastAsia="Times New Roman" w:hAnsi="Times New Roman" w:cs="Times New Roman"/>
          <w:color w:val="000000"/>
          <w:spacing w:val="1"/>
          <w:w w:val="99"/>
          <w:sz w:val="18"/>
          <w:szCs w:val="18"/>
        </w:rPr>
        <w:t>ин</w:t>
      </w:r>
      <w:r w:rsidRPr="00435CEB">
        <w:rPr>
          <w:rFonts w:ascii="Times New Roman" w:eastAsia="Times New Roman" w:hAnsi="Times New Roman" w:cs="Times New Roman"/>
          <w:color w:val="000000"/>
          <w:sz w:val="18"/>
          <w:szCs w:val="18"/>
        </w:rPr>
        <w:t>ве</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т</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w w:val="99"/>
          <w:sz w:val="18"/>
          <w:szCs w:val="18"/>
        </w:rPr>
        <w:t>ци</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нн</w:t>
      </w:r>
      <w:r w:rsidRPr="00435CEB">
        <w:rPr>
          <w:rFonts w:ascii="Times New Roman" w:eastAsia="Times New Roman" w:hAnsi="Times New Roman" w:cs="Times New Roman"/>
          <w:color w:val="000000"/>
          <w:sz w:val="18"/>
          <w:szCs w:val="18"/>
        </w:rPr>
        <w:t>ая декларац</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я, в со</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аве </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орой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редс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 xml:space="preserve">н </w:t>
      </w:r>
      <w:r w:rsidRPr="00435CEB">
        <w:rPr>
          <w:rFonts w:ascii="Times New Roman" w:eastAsia="Times New Roman" w:hAnsi="Times New Roman" w:cs="Times New Roman"/>
          <w:color w:val="000000"/>
          <w:spacing w:val="1"/>
          <w:sz w:val="18"/>
          <w:szCs w:val="18"/>
        </w:rPr>
        <w:t>ин</w:t>
      </w:r>
      <w:r w:rsidRPr="00435CEB">
        <w:rPr>
          <w:rFonts w:ascii="Times New Roman" w:eastAsia="Times New Roman" w:hAnsi="Times New Roman" w:cs="Times New Roman"/>
          <w:color w:val="000000"/>
          <w:spacing w:val="-2"/>
          <w:sz w:val="18"/>
          <w:szCs w:val="18"/>
        </w:rPr>
        <w:t>в</w:t>
      </w:r>
      <w:r w:rsidRPr="00435CEB">
        <w:rPr>
          <w:rFonts w:ascii="Times New Roman" w:eastAsia="Times New Roman" w:hAnsi="Times New Roman" w:cs="Times New Roman"/>
          <w:color w:val="000000"/>
          <w:spacing w:val="-1"/>
          <w:sz w:val="18"/>
          <w:szCs w:val="18"/>
        </w:rPr>
        <w:t>ес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pacing w:val="1"/>
          <w:w w:val="99"/>
          <w:sz w:val="18"/>
          <w:szCs w:val="18"/>
        </w:rPr>
        <w:t>ци</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нн</w:t>
      </w:r>
      <w:r w:rsidRPr="00435CEB">
        <w:rPr>
          <w:rFonts w:ascii="Times New Roman" w:eastAsia="Times New Roman" w:hAnsi="Times New Roman" w:cs="Times New Roman"/>
          <w:color w:val="000000"/>
          <w:spacing w:val="-2"/>
          <w:sz w:val="18"/>
          <w:szCs w:val="18"/>
        </w:rPr>
        <w:t>ы</w:t>
      </w:r>
      <w:r w:rsidRPr="00435CEB">
        <w:rPr>
          <w:rFonts w:ascii="Times New Roman" w:eastAsia="Times New Roman" w:hAnsi="Times New Roman" w:cs="Times New Roman"/>
          <w:color w:val="000000"/>
          <w:w w:val="99"/>
          <w:sz w:val="18"/>
          <w:szCs w:val="18"/>
        </w:rPr>
        <w:t>й п</w:t>
      </w:r>
      <w:r w:rsidRPr="00435CEB">
        <w:rPr>
          <w:rFonts w:ascii="Times New Roman" w:eastAsia="Times New Roman" w:hAnsi="Times New Roman" w:cs="Times New Roman"/>
          <w:color w:val="000000"/>
          <w:sz w:val="18"/>
          <w:szCs w:val="18"/>
        </w:rPr>
        <w:t>роект, е</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л</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z w:val="18"/>
          <w:szCs w:val="18"/>
        </w:rPr>
        <w:t>обращает</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я рез</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де</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w w:val="99"/>
          <w:sz w:val="18"/>
          <w:szCs w:val="18"/>
        </w:rPr>
        <w:t xml:space="preserve">т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ы </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ерри</w:t>
      </w:r>
      <w:r w:rsidRPr="00435CEB">
        <w:rPr>
          <w:rFonts w:ascii="Times New Roman" w:eastAsia="Times New Roman" w:hAnsi="Times New Roman" w:cs="Times New Roman"/>
          <w:color w:val="000000"/>
          <w:spacing w:val="-2"/>
          <w:w w:val="99"/>
          <w:sz w:val="18"/>
          <w:szCs w:val="18"/>
        </w:rPr>
        <w:t>т</w:t>
      </w:r>
      <w:r w:rsidRPr="00435CEB">
        <w:rPr>
          <w:rFonts w:ascii="Times New Roman" w:eastAsia="Times New Roman" w:hAnsi="Times New Roman" w:cs="Times New Roman"/>
          <w:color w:val="000000"/>
          <w:sz w:val="18"/>
          <w:szCs w:val="18"/>
        </w:rPr>
        <w:t>ориаль</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ого ра</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2"/>
          <w:sz w:val="18"/>
          <w:szCs w:val="18"/>
        </w:rPr>
        <w:t>в</w:t>
      </w:r>
      <w:r w:rsidRPr="00435CEB">
        <w:rPr>
          <w:rFonts w:ascii="Times New Roman" w:eastAsia="Times New Roman" w:hAnsi="Times New Roman" w:cs="Times New Roman"/>
          <w:color w:val="000000"/>
          <w:sz w:val="18"/>
          <w:szCs w:val="18"/>
        </w:rPr>
        <w:t>кл</w:t>
      </w:r>
      <w:r w:rsidRPr="00435CEB">
        <w:rPr>
          <w:rFonts w:ascii="Times New Roman" w:eastAsia="Times New Roman" w:hAnsi="Times New Roman" w:cs="Times New Roman"/>
          <w:color w:val="000000"/>
          <w:spacing w:val="1"/>
          <w:w w:val="99"/>
          <w:sz w:val="18"/>
          <w:szCs w:val="18"/>
        </w:rPr>
        <w:t>ю</w:t>
      </w:r>
      <w:r w:rsidRPr="00435CEB">
        <w:rPr>
          <w:rFonts w:ascii="Times New Roman" w:eastAsia="Times New Roman" w:hAnsi="Times New Roman" w:cs="Times New Roman"/>
          <w:color w:val="000000"/>
          <w:sz w:val="18"/>
          <w:szCs w:val="18"/>
        </w:rPr>
        <w:t>ч</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ый в ре</w:t>
      </w:r>
      <w:r w:rsidRPr="00435CEB">
        <w:rPr>
          <w:rFonts w:ascii="Times New Roman" w:eastAsia="Times New Roman" w:hAnsi="Times New Roman" w:cs="Times New Roman"/>
          <w:color w:val="000000"/>
          <w:spacing w:val="-1"/>
          <w:sz w:val="18"/>
          <w:szCs w:val="18"/>
        </w:rPr>
        <w:t>ес</w:t>
      </w:r>
      <w:r w:rsidRPr="00435CEB">
        <w:rPr>
          <w:rFonts w:ascii="Times New Roman" w:eastAsia="Times New Roman" w:hAnsi="Times New Roman" w:cs="Times New Roman"/>
          <w:color w:val="000000"/>
          <w:sz w:val="18"/>
          <w:szCs w:val="18"/>
        </w:rPr>
        <w:t>тр ре</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де</w:t>
      </w:r>
      <w:r w:rsidRPr="00435CEB">
        <w:rPr>
          <w:rFonts w:ascii="Times New Roman" w:eastAsia="Times New Roman" w:hAnsi="Times New Roman" w:cs="Times New Roman"/>
          <w:color w:val="000000"/>
          <w:w w:val="99"/>
          <w:sz w:val="18"/>
          <w:szCs w:val="18"/>
        </w:rPr>
        <w:t>нт</w:t>
      </w:r>
      <w:r w:rsidRPr="00435CEB">
        <w:rPr>
          <w:rFonts w:ascii="Times New Roman" w:eastAsia="Times New Roman" w:hAnsi="Times New Roman" w:cs="Times New Roman"/>
          <w:color w:val="000000"/>
          <w:sz w:val="18"/>
          <w:szCs w:val="18"/>
        </w:rPr>
        <w:t xml:space="preserve">ов </w:t>
      </w:r>
      <w:r w:rsidRPr="00435CEB">
        <w:rPr>
          <w:rFonts w:ascii="Times New Roman" w:eastAsia="Times New Roman" w:hAnsi="Times New Roman" w:cs="Times New Roman"/>
          <w:color w:val="000000"/>
          <w:spacing w:val="1"/>
          <w:sz w:val="18"/>
          <w:szCs w:val="18"/>
        </w:rPr>
        <w:t>т</w:t>
      </w:r>
      <w:r w:rsidRPr="00435CEB">
        <w:rPr>
          <w:rFonts w:ascii="Times New Roman" w:eastAsia="Times New Roman" w:hAnsi="Times New Roman" w:cs="Times New Roman"/>
          <w:color w:val="000000"/>
          <w:sz w:val="18"/>
          <w:szCs w:val="18"/>
        </w:rPr>
        <w:t>ак</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w w:val="99"/>
          <w:sz w:val="18"/>
          <w:szCs w:val="18"/>
        </w:rPr>
        <w:t xml:space="preserve">й </w:t>
      </w:r>
      <w:r w:rsidRPr="00435CEB">
        <w:rPr>
          <w:rFonts w:ascii="Times New Roman" w:eastAsia="Times New Roman" w:hAnsi="Times New Roman" w:cs="Times New Roman"/>
          <w:color w:val="000000"/>
          <w:spacing w:val="1"/>
          <w:sz w:val="18"/>
          <w:szCs w:val="18"/>
        </w:rPr>
        <w:t>з</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ы;</w:t>
      </w:r>
    </w:p>
    <w:p w:rsidR="00435CEB" w:rsidRPr="00435CEB" w:rsidRDefault="00435CEB" w:rsidP="00435CEB">
      <w:pPr>
        <w:widowControl w:val="0"/>
        <w:tabs>
          <w:tab w:val="left" w:pos="1958"/>
          <w:tab w:val="left" w:pos="3473"/>
          <w:tab w:val="left" w:pos="4263"/>
          <w:tab w:val="left" w:pos="4705"/>
          <w:tab w:val="left" w:pos="5227"/>
          <w:tab w:val="left" w:pos="5637"/>
          <w:tab w:val="left" w:pos="7071"/>
          <w:tab w:val="left" w:pos="8293"/>
          <w:tab w:val="left" w:pos="8827"/>
        </w:tabs>
        <w:spacing w:after="0" w:line="240" w:lineRule="auto"/>
        <w:ind w:left="1" w:right="19" w:firstLine="707"/>
        <w:jc w:val="both"/>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22)до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 xml:space="preserve">овор об </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1"/>
          <w:sz w:val="18"/>
          <w:szCs w:val="18"/>
        </w:rPr>
        <w:t>л</w:t>
      </w:r>
      <w:r w:rsidRPr="00435CEB">
        <w:rPr>
          <w:rFonts w:ascii="Times New Roman" w:eastAsia="Times New Roman" w:hAnsi="Times New Roman" w:cs="Times New Roman"/>
          <w:color w:val="000000"/>
          <w:sz w:val="18"/>
          <w:szCs w:val="18"/>
        </w:rPr>
        <w:t>овиях дея</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ельнос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и в свобод</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ой э</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2"/>
          <w:sz w:val="18"/>
          <w:szCs w:val="18"/>
        </w:rPr>
        <w:t>м</w:t>
      </w:r>
      <w:r w:rsidRPr="00435CEB">
        <w:rPr>
          <w:rFonts w:ascii="Times New Roman" w:eastAsia="Times New Roman" w:hAnsi="Times New Roman" w:cs="Times New Roman"/>
          <w:color w:val="000000"/>
          <w:sz w:val="18"/>
          <w:szCs w:val="18"/>
        </w:rPr>
        <w:t>иче</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ко</w:t>
      </w:r>
      <w:r w:rsidRPr="00435CEB">
        <w:rPr>
          <w:rFonts w:ascii="Times New Roman" w:eastAsia="Times New Roman" w:hAnsi="Times New Roman" w:cs="Times New Roman"/>
          <w:color w:val="000000"/>
          <w:w w:val="99"/>
          <w:sz w:val="18"/>
          <w:szCs w:val="18"/>
        </w:rPr>
        <w:t xml:space="preserve">й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 xml:space="preserve">е, </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ве</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т</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ц</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нн</w:t>
      </w:r>
      <w:r w:rsidRPr="00435CEB">
        <w:rPr>
          <w:rFonts w:ascii="Times New Roman" w:eastAsia="Times New Roman" w:hAnsi="Times New Roman" w:cs="Times New Roman"/>
          <w:color w:val="000000"/>
          <w:sz w:val="18"/>
          <w:szCs w:val="18"/>
        </w:rPr>
        <w:t>ая</w:t>
      </w:r>
      <w:r w:rsidRPr="00435CEB">
        <w:rPr>
          <w:rFonts w:ascii="Times New Roman" w:eastAsia="Times New Roman" w:hAnsi="Times New Roman" w:cs="Times New Roman"/>
          <w:color w:val="000000"/>
          <w:sz w:val="18"/>
          <w:szCs w:val="18"/>
        </w:rPr>
        <w:tab/>
        <w:t>деклара</w:t>
      </w:r>
      <w:r w:rsidRPr="00435CEB">
        <w:rPr>
          <w:rFonts w:ascii="Times New Roman" w:eastAsia="Times New Roman" w:hAnsi="Times New Roman" w:cs="Times New Roman"/>
          <w:color w:val="000000"/>
          <w:w w:val="99"/>
          <w:sz w:val="18"/>
          <w:szCs w:val="18"/>
        </w:rPr>
        <w:t>ц</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я, свиде</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ел</w:t>
      </w:r>
      <w:r w:rsidRPr="00435CEB">
        <w:rPr>
          <w:rFonts w:ascii="Times New Roman" w:eastAsia="Times New Roman" w:hAnsi="Times New Roman" w:cs="Times New Roman"/>
          <w:color w:val="000000"/>
          <w:w w:val="99"/>
          <w:sz w:val="18"/>
          <w:szCs w:val="18"/>
        </w:rPr>
        <w:t>ь</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2"/>
          <w:sz w:val="18"/>
          <w:szCs w:val="18"/>
        </w:rPr>
        <w:t>в</w:t>
      </w:r>
      <w:r>
        <w:rPr>
          <w:rFonts w:ascii="Times New Roman" w:eastAsia="Times New Roman" w:hAnsi="Times New Roman" w:cs="Times New Roman"/>
          <w:color w:val="000000"/>
          <w:sz w:val="18"/>
          <w:szCs w:val="18"/>
        </w:rPr>
        <w:t xml:space="preserve">о о </w:t>
      </w:r>
      <w:r w:rsidRPr="00435CEB">
        <w:rPr>
          <w:rFonts w:ascii="Times New Roman" w:eastAsia="Times New Roman" w:hAnsi="Times New Roman" w:cs="Times New Roman"/>
          <w:color w:val="000000"/>
          <w:sz w:val="18"/>
          <w:szCs w:val="18"/>
        </w:rPr>
        <w:t>вкл</w:t>
      </w:r>
      <w:r w:rsidRPr="00435CEB">
        <w:rPr>
          <w:rFonts w:ascii="Times New Roman" w:eastAsia="Times New Roman" w:hAnsi="Times New Roman" w:cs="Times New Roman"/>
          <w:color w:val="000000"/>
          <w:spacing w:val="1"/>
          <w:w w:val="99"/>
          <w:sz w:val="18"/>
          <w:szCs w:val="18"/>
        </w:rPr>
        <w:t>ю</w:t>
      </w:r>
      <w:r w:rsidRPr="00435CEB">
        <w:rPr>
          <w:rFonts w:ascii="Times New Roman" w:eastAsia="Times New Roman" w:hAnsi="Times New Roman" w:cs="Times New Roman"/>
          <w:color w:val="000000"/>
          <w:sz w:val="18"/>
          <w:szCs w:val="18"/>
        </w:rPr>
        <w:t>ч</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и</w:t>
      </w:r>
      <w:r>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spacing w:val="-1"/>
          <w:w w:val="99"/>
          <w:sz w:val="18"/>
          <w:szCs w:val="18"/>
        </w:rPr>
        <w:t>ю</w:t>
      </w:r>
      <w:r w:rsidRPr="00435CEB">
        <w:rPr>
          <w:rFonts w:ascii="Times New Roman" w:eastAsia="Times New Roman" w:hAnsi="Times New Roman" w:cs="Times New Roman"/>
          <w:color w:val="000000"/>
          <w:sz w:val="18"/>
          <w:szCs w:val="18"/>
        </w:rPr>
        <w:t>рид</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че</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кого</w:t>
      </w:r>
      <w:r w:rsidRPr="00435CEB">
        <w:rPr>
          <w:rFonts w:ascii="Times New Roman" w:eastAsia="Times New Roman" w:hAnsi="Times New Roman" w:cs="Times New Roman"/>
          <w:color w:val="000000"/>
          <w:sz w:val="18"/>
          <w:szCs w:val="18"/>
        </w:rPr>
        <w:tab/>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pacing w:val="1"/>
          <w:w w:val="99"/>
          <w:sz w:val="18"/>
          <w:szCs w:val="18"/>
        </w:rPr>
        <w:t>иц</w:t>
      </w:r>
      <w:r w:rsidRPr="00435CEB">
        <w:rPr>
          <w:rFonts w:ascii="Times New Roman" w:eastAsia="Times New Roman" w:hAnsi="Times New Roman" w:cs="Times New Roman"/>
          <w:color w:val="000000"/>
          <w:sz w:val="18"/>
          <w:szCs w:val="18"/>
        </w:rPr>
        <w:t xml:space="preserve">а, </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д</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pacing w:val="2"/>
          <w:sz w:val="18"/>
          <w:szCs w:val="18"/>
        </w:rPr>
        <w:t>д</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ль</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pacing w:val="1"/>
          <w:sz w:val="18"/>
          <w:szCs w:val="18"/>
        </w:rPr>
        <w:t xml:space="preserve">о </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ред</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w w:val="99"/>
          <w:sz w:val="18"/>
          <w:szCs w:val="18"/>
        </w:rPr>
        <w:t>ни</w:t>
      </w:r>
      <w:r w:rsidRPr="00435CEB">
        <w:rPr>
          <w:rFonts w:ascii="Times New Roman" w:eastAsia="Times New Roman" w:hAnsi="Times New Roman" w:cs="Times New Roman"/>
          <w:color w:val="000000"/>
          <w:sz w:val="18"/>
          <w:szCs w:val="18"/>
        </w:rPr>
        <w:t>м</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w w:val="99"/>
          <w:sz w:val="18"/>
          <w:szCs w:val="18"/>
        </w:rPr>
        <w:t>т</w:t>
      </w:r>
      <w:r>
        <w:rPr>
          <w:rFonts w:ascii="Times New Roman" w:eastAsia="Times New Roman" w:hAnsi="Times New Roman" w:cs="Times New Roman"/>
          <w:color w:val="000000"/>
          <w:sz w:val="18"/>
          <w:szCs w:val="18"/>
        </w:rPr>
        <w:t>еля</w:t>
      </w:r>
      <w:r>
        <w:rPr>
          <w:rFonts w:ascii="Times New Roman" w:eastAsia="Times New Roman" w:hAnsi="Times New Roman" w:cs="Times New Roman"/>
          <w:color w:val="000000"/>
          <w:sz w:val="18"/>
          <w:szCs w:val="18"/>
        </w:rPr>
        <w:tab/>
        <w:t xml:space="preserve">в </w:t>
      </w:r>
      <w:r w:rsidRPr="00435CEB">
        <w:rPr>
          <w:rFonts w:ascii="Times New Roman" w:eastAsia="Times New Roman" w:hAnsi="Times New Roman" w:cs="Times New Roman"/>
          <w:color w:val="000000"/>
          <w:sz w:val="18"/>
          <w:szCs w:val="18"/>
        </w:rPr>
        <w:t>еди</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ый     р</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р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час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sz w:val="18"/>
          <w:szCs w:val="18"/>
        </w:rPr>
        <w:t>н</w:t>
      </w:r>
      <w:r>
        <w:rPr>
          <w:rFonts w:ascii="Times New Roman" w:eastAsia="Times New Roman" w:hAnsi="Times New Roman" w:cs="Times New Roman"/>
          <w:color w:val="000000"/>
          <w:sz w:val="18"/>
          <w:szCs w:val="18"/>
        </w:rPr>
        <w:t xml:space="preserve">иков </w:t>
      </w:r>
      <w:r w:rsidRPr="00435CEB">
        <w:rPr>
          <w:rFonts w:ascii="Times New Roman" w:eastAsia="Times New Roman" w:hAnsi="Times New Roman" w:cs="Times New Roman"/>
          <w:color w:val="000000"/>
          <w:sz w:val="18"/>
          <w:szCs w:val="18"/>
        </w:rPr>
        <w:t>свобод</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й</w:t>
      </w:r>
      <w:r w:rsidRPr="00435CEB">
        <w:rPr>
          <w:rFonts w:ascii="Times New Roman" w:eastAsia="Times New Roman" w:hAnsi="Times New Roman" w:cs="Times New Roman"/>
          <w:color w:val="000000"/>
          <w:sz w:val="18"/>
          <w:szCs w:val="18"/>
        </w:rPr>
        <w:t xml:space="preserve"> эко</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ом</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ческо</w:t>
      </w:r>
      <w:r w:rsidRPr="00435CEB">
        <w:rPr>
          <w:rFonts w:ascii="Times New Roman" w:eastAsia="Times New Roman" w:hAnsi="Times New Roman" w:cs="Times New Roman"/>
          <w:color w:val="000000"/>
          <w:w w:val="99"/>
          <w:sz w:val="18"/>
          <w:szCs w:val="18"/>
        </w:rPr>
        <w:t xml:space="preserve">й </w:t>
      </w:r>
      <w:r w:rsidRPr="00435CEB">
        <w:rPr>
          <w:rFonts w:ascii="Times New Roman" w:eastAsia="Times New Roman" w:hAnsi="Times New Roman" w:cs="Times New Roman"/>
          <w:color w:val="000000"/>
          <w:spacing w:val="1"/>
          <w:sz w:val="18"/>
          <w:szCs w:val="18"/>
        </w:rPr>
        <w:t>з</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ы, е</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л</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z w:val="18"/>
          <w:szCs w:val="18"/>
        </w:rPr>
        <w:t>об</w:t>
      </w:r>
      <w:r w:rsidRPr="00435CEB">
        <w:rPr>
          <w:rFonts w:ascii="Times New Roman" w:eastAsia="Times New Roman" w:hAnsi="Times New Roman" w:cs="Times New Roman"/>
          <w:color w:val="000000"/>
          <w:w w:val="99"/>
          <w:sz w:val="18"/>
          <w:szCs w:val="18"/>
        </w:rPr>
        <w:t>р</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ся </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ча</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2"/>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к свободной э</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pacing w:val="-1"/>
          <w:sz w:val="18"/>
          <w:szCs w:val="18"/>
        </w:rPr>
        <w:t>он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 xml:space="preserve">ической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 xml:space="preserve">ы </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 xml:space="preserve"> терр</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тор</w:t>
      </w:r>
      <w:r w:rsidRPr="00435CEB">
        <w:rPr>
          <w:rFonts w:ascii="Times New Roman" w:eastAsia="Times New Roman" w:hAnsi="Times New Roman" w:cs="Times New Roman"/>
          <w:color w:val="000000"/>
          <w:spacing w:val="2"/>
          <w:w w:val="99"/>
          <w:sz w:val="18"/>
          <w:szCs w:val="18"/>
        </w:rPr>
        <w:t>и</w:t>
      </w:r>
      <w:r w:rsidRPr="00435CEB">
        <w:rPr>
          <w:rFonts w:ascii="Times New Roman" w:eastAsia="Times New Roman" w:hAnsi="Times New Roman" w:cs="Times New Roman"/>
          <w:color w:val="000000"/>
          <w:spacing w:val="-1"/>
          <w:sz w:val="18"/>
          <w:szCs w:val="18"/>
        </w:rPr>
        <w:t>я</w:t>
      </w:r>
      <w:r w:rsidRPr="00435CEB">
        <w:rPr>
          <w:rFonts w:ascii="Times New Roman" w:eastAsia="Times New Roman" w:hAnsi="Times New Roman" w:cs="Times New Roman"/>
          <w:color w:val="000000"/>
          <w:sz w:val="18"/>
          <w:szCs w:val="18"/>
        </w:rPr>
        <w:t xml:space="preserve">х </w:t>
      </w:r>
      <w:r w:rsidRPr="00435CEB">
        <w:rPr>
          <w:rFonts w:ascii="Times New Roman" w:eastAsia="Times New Roman" w:hAnsi="Times New Roman" w:cs="Times New Roman"/>
          <w:color w:val="000000"/>
          <w:w w:val="99"/>
          <w:sz w:val="18"/>
          <w:szCs w:val="18"/>
        </w:rPr>
        <w:t>Р</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2"/>
          <w:w w:val="99"/>
          <w:sz w:val="18"/>
          <w:szCs w:val="18"/>
        </w:rPr>
        <w:t>п</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бл</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pacing w:val="1"/>
          <w:sz w:val="18"/>
          <w:szCs w:val="18"/>
        </w:rPr>
        <w:t xml:space="preserve"> К</w:t>
      </w:r>
      <w:r w:rsidRPr="00435CEB">
        <w:rPr>
          <w:rFonts w:ascii="Times New Roman" w:eastAsia="Times New Roman" w:hAnsi="Times New Roman" w:cs="Times New Roman"/>
          <w:color w:val="000000"/>
          <w:sz w:val="18"/>
          <w:szCs w:val="18"/>
        </w:rPr>
        <w:t xml:space="preserve">рым </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 xml:space="preserve"> города фед</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раль</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ого </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на</w:t>
      </w:r>
      <w:r w:rsidRPr="00435CEB">
        <w:rPr>
          <w:rFonts w:ascii="Times New Roman" w:eastAsia="Times New Roman" w:hAnsi="Times New Roman" w:cs="Times New Roman"/>
          <w:color w:val="000000"/>
          <w:spacing w:val="-1"/>
          <w:sz w:val="18"/>
          <w:szCs w:val="18"/>
        </w:rPr>
        <w:t>че</w:t>
      </w:r>
      <w:r w:rsidRPr="00435CEB">
        <w:rPr>
          <w:rFonts w:ascii="Times New Roman" w:eastAsia="Times New Roman" w:hAnsi="Times New Roman" w:cs="Times New Roman"/>
          <w:color w:val="000000"/>
          <w:spacing w:val="1"/>
          <w:sz w:val="18"/>
          <w:szCs w:val="18"/>
        </w:rPr>
        <w:t>ни</w:t>
      </w:r>
      <w:r w:rsidRPr="00435CEB">
        <w:rPr>
          <w:rFonts w:ascii="Times New Roman" w:eastAsia="Times New Roman" w:hAnsi="Times New Roman" w:cs="Times New Roman"/>
          <w:color w:val="000000"/>
          <w:sz w:val="18"/>
          <w:szCs w:val="18"/>
        </w:rPr>
        <w:t>я Сев</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2"/>
          <w:sz w:val="18"/>
          <w:szCs w:val="18"/>
        </w:rPr>
        <w:t>п</w:t>
      </w:r>
      <w:r w:rsidRPr="00435CEB">
        <w:rPr>
          <w:rFonts w:ascii="Times New Roman" w:eastAsia="Times New Roman" w:hAnsi="Times New Roman" w:cs="Times New Roman"/>
          <w:color w:val="000000"/>
          <w:sz w:val="18"/>
          <w:szCs w:val="18"/>
        </w:rPr>
        <w:t>оля;</w:t>
      </w:r>
    </w:p>
    <w:p w:rsidR="00435CEB" w:rsidRPr="00435CEB" w:rsidRDefault="00435CEB" w:rsidP="00435CEB">
      <w:pPr>
        <w:widowControl w:val="0"/>
        <w:tabs>
          <w:tab w:val="left" w:pos="893"/>
          <w:tab w:val="left" w:pos="3316"/>
          <w:tab w:val="left" w:pos="5131"/>
          <w:tab w:val="left" w:pos="7216"/>
          <w:tab w:val="left" w:pos="8912"/>
        </w:tabs>
        <w:spacing w:after="0" w:line="240" w:lineRule="auto"/>
        <w:ind w:left="1" w:right="16" w:firstLine="707"/>
        <w:jc w:val="both"/>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23)</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роект</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ая до</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pacing w:val="-5"/>
          <w:sz w:val="18"/>
          <w:szCs w:val="18"/>
        </w:rPr>
        <w:t>у</w:t>
      </w:r>
      <w:r w:rsidRPr="00435CEB">
        <w:rPr>
          <w:rFonts w:ascii="Times New Roman" w:eastAsia="Times New Roman" w:hAnsi="Times New Roman" w:cs="Times New Roman"/>
          <w:color w:val="000000"/>
          <w:sz w:val="18"/>
          <w:szCs w:val="18"/>
        </w:rPr>
        <w:t>ме</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та</w:t>
      </w:r>
      <w:r w:rsidRPr="00435CEB">
        <w:rPr>
          <w:rFonts w:ascii="Times New Roman" w:eastAsia="Times New Roman" w:hAnsi="Times New Roman" w:cs="Times New Roman"/>
          <w:color w:val="000000"/>
          <w:spacing w:val="1"/>
          <w:sz w:val="18"/>
          <w:szCs w:val="18"/>
        </w:rPr>
        <w:t>ци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а выпо</w:t>
      </w:r>
      <w:r w:rsidRPr="00435CEB">
        <w:rPr>
          <w:rFonts w:ascii="Times New Roman" w:eastAsia="Times New Roman" w:hAnsi="Times New Roman" w:cs="Times New Roman"/>
          <w:color w:val="000000"/>
          <w:spacing w:val="-1"/>
          <w:sz w:val="18"/>
          <w:szCs w:val="18"/>
        </w:rPr>
        <w:t>л</w:t>
      </w:r>
      <w:r w:rsidRPr="00435CEB">
        <w:rPr>
          <w:rFonts w:ascii="Times New Roman" w:eastAsia="Times New Roman" w:hAnsi="Times New Roman" w:cs="Times New Roman"/>
          <w:color w:val="000000"/>
          <w:sz w:val="18"/>
          <w:szCs w:val="18"/>
        </w:rPr>
        <w:t>нение рабо</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свя</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ан</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pacing w:val="-2"/>
          <w:sz w:val="18"/>
          <w:szCs w:val="18"/>
        </w:rPr>
        <w:t>ы</w:t>
      </w:r>
      <w:r w:rsidRPr="00435CEB">
        <w:rPr>
          <w:rFonts w:ascii="Times New Roman" w:eastAsia="Times New Roman" w:hAnsi="Times New Roman" w:cs="Times New Roman"/>
          <w:color w:val="000000"/>
          <w:sz w:val="18"/>
          <w:szCs w:val="18"/>
        </w:rPr>
        <w:t xml:space="preserve">х с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оль</w:t>
      </w:r>
      <w:r w:rsidRPr="00435CEB">
        <w:rPr>
          <w:rFonts w:ascii="Times New Roman" w:eastAsia="Times New Roman" w:hAnsi="Times New Roman" w:cs="Times New Roman"/>
          <w:color w:val="000000"/>
          <w:w w:val="99"/>
          <w:sz w:val="18"/>
          <w:szCs w:val="18"/>
        </w:rPr>
        <w:t>зо</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pacing w:val="9"/>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 xml:space="preserve">ем </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едрам</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3"/>
          <w:sz w:val="18"/>
          <w:szCs w:val="18"/>
        </w:rPr>
        <w:t>с</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1"/>
          <w:sz w:val="18"/>
          <w:szCs w:val="18"/>
        </w:rPr>
        <w:t>д</w:t>
      </w:r>
      <w:r w:rsidRPr="00435CEB">
        <w:rPr>
          <w:rFonts w:ascii="Times New Roman" w:eastAsia="Times New Roman" w:hAnsi="Times New Roman" w:cs="Times New Roman"/>
          <w:color w:val="000000"/>
          <w:sz w:val="18"/>
          <w:szCs w:val="18"/>
        </w:rPr>
        <w:t>арст</w:t>
      </w:r>
      <w:r w:rsidRPr="00435CEB">
        <w:rPr>
          <w:rFonts w:ascii="Times New Roman" w:eastAsia="Times New Roman" w:hAnsi="Times New Roman" w:cs="Times New Roman"/>
          <w:color w:val="000000"/>
          <w:spacing w:val="1"/>
          <w:sz w:val="18"/>
          <w:szCs w:val="18"/>
        </w:rPr>
        <w:t>в</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 xml:space="preserve">ое </w:t>
      </w:r>
      <w:r w:rsidRPr="00435CEB">
        <w:rPr>
          <w:rFonts w:ascii="Times New Roman" w:eastAsia="Times New Roman" w:hAnsi="Times New Roman" w:cs="Times New Roman"/>
          <w:color w:val="000000"/>
          <w:spacing w:val="1"/>
          <w:sz w:val="18"/>
          <w:szCs w:val="18"/>
        </w:rPr>
        <w:t>з</w:t>
      </w:r>
      <w:r w:rsidRPr="00435CEB">
        <w:rPr>
          <w:rFonts w:ascii="Times New Roman" w:eastAsia="Times New Roman" w:hAnsi="Times New Roman" w:cs="Times New Roman"/>
          <w:color w:val="000000"/>
          <w:sz w:val="18"/>
          <w:szCs w:val="18"/>
        </w:rPr>
        <w:t>ада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е,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ре</w:t>
      </w:r>
      <w:r w:rsidRPr="00435CEB">
        <w:rPr>
          <w:rFonts w:ascii="Times New Roman" w:eastAsia="Times New Roman" w:hAnsi="Times New Roman" w:cs="Times New Roman"/>
          <w:color w:val="000000"/>
          <w:spacing w:val="2"/>
          <w:sz w:val="18"/>
          <w:szCs w:val="18"/>
        </w:rPr>
        <w:t>д</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ва</w:t>
      </w:r>
      <w:r w:rsidRPr="00435CEB">
        <w:rPr>
          <w:rFonts w:ascii="Times New Roman" w:eastAsia="Times New Roman" w:hAnsi="Times New Roman" w:cs="Times New Roman"/>
          <w:color w:val="000000"/>
          <w:w w:val="99"/>
          <w:sz w:val="18"/>
          <w:szCs w:val="18"/>
        </w:rPr>
        <w:t>ющ</w:t>
      </w:r>
      <w:r w:rsidRPr="00435CEB">
        <w:rPr>
          <w:rFonts w:ascii="Times New Roman" w:eastAsia="Times New Roman" w:hAnsi="Times New Roman" w:cs="Times New Roman"/>
          <w:color w:val="000000"/>
          <w:sz w:val="18"/>
          <w:szCs w:val="18"/>
        </w:rPr>
        <w:t>ее выпол</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ен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е меропр</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ят</w:t>
      </w:r>
      <w:r w:rsidRPr="00435CEB">
        <w:rPr>
          <w:rFonts w:ascii="Times New Roman" w:eastAsia="Times New Roman" w:hAnsi="Times New Roman" w:cs="Times New Roman"/>
          <w:color w:val="000000"/>
          <w:spacing w:val="2"/>
          <w:w w:val="99"/>
          <w:sz w:val="18"/>
          <w:szCs w:val="18"/>
        </w:rPr>
        <w:t>и</w:t>
      </w:r>
      <w:r w:rsidRPr="00435CEB">
        <w:rPr>
          <w:rFonts w:ascii="Times New Roman" w:eastAsia="Times New Roman" w:hAnsi="Times New Roman" w:cs="Times New Roman"/>
          <w:color w:val="000000"/>
          <w:w w:val="99"/>
          <w:sz w:val="18"/>
          <w:szCs w:val="18"/>
        </w:rPr>
        <w:t xml:space="preserve">й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2"/>
          <w:sz w:val="18"/>
          <w:szCs w:val="18"/>
        </w:rPr>
        <w:t>д</w:t>
      </w:r>
      <w:r w:rsidRPr="00435CEB">
        <w:rPr>
          <w:rFonts w:ascii="Times New Roman" w:eastAsia="Times New Roman" w:hAnsi="Times New Roman" w:cs="Times New Roman"/>
          <w:color w:val="000000"/>
          <w:sz w:val="18"/>
          <w:szCs w:val="18"/>
        </w:rPr>
        <w:t>ар</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тве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4"/>
          <w:sz w:val="18"/>
          <w:szCs w:val="18"/>
        </w:rPr>
        <w:t>м</w:t>
      </w:r>
      <w:r w:rsidRPr="00435CEB">
        <w:rPr>
          <w:rFonts w:ascii="Times New Roman" w:eastAsia="Times New Roman" w:hAnsi="Times New Roman" w:cs="Times New Roman"/>
          <w:color w:val="000000"/>
          <w:sz w:val="18"/>
          <w:szCs w:val="18"/>
        </w:rPr>
        <w:t xml:space="preserve">у </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2"/>
          <w:sz w:val="18"/>
          <w:szCs w:val="18"/>
        </w:rPr>
        <w:t>о</w:t>
      </w:r>
      <w:r w:rsidRPr="00435CEB">
        <w:rPr>
          <w:rFonts w:ascii="Times New Roman" w:eastAsia="Times New Roman" w:hAnsi="Times New Roman" w:cs="Times New Roman"/>
          <w:color w:val="000000"/>
          <w:sz w:val="18"/>
          <w:szCs w:val="18"/>
        </w:rPr>
        <w:t>ло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 xml:space="preserve">ческому </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pacing w:val="3"/>
          <w:w w:val="99"/>
          <w:sz w:val="18"/>
          <w:szCs w:val="18"/>
        </w:rPr>
        <w:t>з</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sz w:val="18"/>
          <w:szCs w:val="18"/>
        </w:rPr>
        <w:t>ен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w w:val="99"/>
          <w:sz w:val="18"/>
          <w:szCs w:val="18"/>
        </w:rPr>
        <w:t xml:space="preserve">ю </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едр, или го</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5"/>
          <w:sz w:val="18"/>
          <w:szCs w:val="18"/>
        </w:rPr>
        <w:t>у</w:t>
      </w:r>
      <w:r w:rsidRPr="00435CEB">
        <w:rPr>
          <w:rFonts w:ascii="Times New Roman" w:eastAsia="Times New Roman" w:hAnsi="Times New Roman" w:cs="Times New Roman"/>
          <w:color w:val="000000"/>
          <w:sz w:val="18"/>
          <w:szCs w:val="18"/>
        </w:rPr>
        <w:t>дарс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вен</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ый кон</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ракт </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а вы</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е р</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 xml:space="preserve">бот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еоло</w:t>
      </w:r>
      <w:r w:rsidRPr="00435CEB">
        <w:rPr>
          <w:rFonts w:ascii="Times New Roman" w:eastAsia="Times New Roman" w:hAnsi="Times New Roman" w:cs="Times New Roman"/>
          <w:color w:val="000000"/>
          <w:w w:val="99"/>
          <w:sz w:val="18"/>
          <w:szCs w:val="18"/>
        </w:rPr>
        <w:t>ги</w:t>
      </w:r>
      <w:r w:rsidRPr="00435CEB">
        <w:rPr>
          <w:rFonts w:ascii="Times New Roman" w:eastAsia="Times New Roman" w:hAnsi="Times New Roman" w:cs="Times New Roman"/>
          <w:color w:val="000000"/>
          <w:sz w:val="18"/>
          <w:szCs w:val="18"/>
        </w:rPr>
        <w:t>че</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ко</w:t>
      </w:r>
      <w:r w:rsidRPr="00435CEB">
        <w:rPr>
          <w:rFonts w:ascii="Times New Roman" w:eastAsia="Times New Roman" w:hAnsi="Times New Roman" w:cs="Times New Roman"/>
          <w:color w:val="000000"/>
          <w:spacing w:val="2"/>
          <w:sz w:val="18"/>
          <w:szCs w:val="18"/>
        </w:rPr>
        <w:t>м</w:t>
      </w:r>
      <w:r w:rsidRPr="00435CEB">
        <w:rPr>
          <w:rFonts w:ascii="Times New Roman" w:eastAsia="Times New Roman" w:hAnsi="Times New Roman" w:cs="Times New Roman"/>
          <w:color w:val="000000"/>
          <w:sz w:val="18"/>
          <w:szCs w:val="18"/>
        </w:rPr>
        <w:t>у и</w:t>
      </w:r>
      <w:r w:rsidRPr="00435CEB">
        <w:rPr>
          <w:rFonts w:ascii="Times New Roman" w:eastAsia="Times New Roman" w:hAnsi="Times New Roman" w:cs="Times New Roman"/>
          <w:color w:val="000000"/>
          <w:spacing w:val="6"/>
          <w:w w:val="99"/>
          <w:sz w:val="18"/>
          <w:szCs w:val="18"/>
        </w:rPr>
        <w:t>з</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sz w:val="18"/>
          <w:szCs w:val="18"/>
        </w:rPr>
        <w:t>ен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w w:val="99"/>
          <w:sz w:val="18"/>
          <w:szCs w:val="18"/>
        </w:rPr>
        <w:t xml:space="preserve">ю </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едр (в </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ом </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sz w:val="18"/>
          <w:szCs w:val="18"/>
        </w:rPr>
        <w:t xml:space="preserve">исле </w:t>
      </w:r>
      <w:r w:rsidRPr="00435CEB">
        <w:rPr>
          <w:rFonts w:ascii="Times New Roman" w:eastAsia="Times New Roman" w:hAnsi="Times New Roman" w:cs="Times New Roman"/>
          <w:color w:val="000000"/>
          <w:spacing w:val="1"/>
          <w:sz w:val="18"/>
          <w:szCs w:val="18"/>
        </w:rPr>
        <w:t>р</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2"/>
          <w:sz w:val="18"/>
          <w:szCs w:val="18"/>
        </w:rPr>
        <w:t>г</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ал</w:t>
      </w:r>
      <w:r w:rsidRPr="00435CEB">
        <w:rPr>
          <w:rFonts w:ascii="Times New Roman" w:eastAsia="Times New Roman" w:hAnsi="Times New Roman" w:cs="Times New Roman"/>
          <w:color w:val="000000"/>
          <w:spacing w:val="-1"/>
          <w:w w:val="99"/>
          <w:sz w:val="18"/>
          <w:szCs w:val="18"/>
        </w:rPr>
        <w:t>ь</w:t>
      </w:r>
      <w:r w:rsidRPr="00435CEB">
        <w:rPr>
          <w:rFonts w:ascii="Times New Roman" w:eastAsia="Times New Roman" w:hAnsi="Times New Roman" w:cs="Times New Roman"/>
          <w:color w:val="000000"/>
          <w:sz w:val="18"/>
          <w:szCs w:val="18"/>
        </w:rPr>
        <w:t>но</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w w:val="99"/>
          <w:sz w:val="18"/>
          <w:szCs w:val="18"/>
        </w:rPr>
        <w:t>ли</w:t>
      </w:r>
      <w:r w:rsidRPr="00435CEB">
        <w:rPr>
          <w:rFonts w:ascii="Times New Roman" w:eastAsia="Times New Roman" w:hAnsi="Times New Roman" w:cs="Times New Roman"/>
          <w:color w:val="000000"/>
          <w:sz w:val="18"/>
          <w:szCs w:val="18"/>
        </w:rPr>
        <w:t xml:space="preserve">бо </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х ч</w:t>
      </w:r>
      <w:r w:rsidRPr="00435CEB">
        <w:rPr>
          <w:rFonts w:ascii="Times New Roman" w:eastAsia="Times New Roman" w:hAnsi="Times New Roman" w:cs="Times New Roman"/>
          <w:color w:val="000000"/>
          <w:spacing w:val="-1"/>
          <w:sz w:val="18"/>
          <w:szCs w:val="18"/>
        </w:rPr>
        <w:t>ас</w:t>
      </w:r>
      <w:r w:rsidRPr="00435CEB">
        <w:rPr>
          <w:rFonts w:ascii="Times New Roman" w:eastAsia="Times New Roman" w:hAnsi="Times New Roman" w:cs="Times New Roman"/>
          <w:color w:val="000000"/>
          <w:sz w:val="18"/>
          <w:szCs w:val="18"/>
        </w:rPr>
        <w:t>т</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w:t>
      </w:r>
      <w:r w:rsidRPr="00435CEB">
        <w:rPr>
          <w:rFonts w:ascii="Times New Roman" w:eastAsia="Times New Roman" w:hAnsi="Times New Roman" w:cs="Times New Roman"/>
          <w:color w:val="000000"/>
          <w:sz w:val="18"/>
          <w:szCs w:val="18"/>
        </w:rPr>
        <w:tab/>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ре</w:t>
      </w:r>
      <w:r w:rsidRPr="00435CEB">
        <w:rPr>
          <w:rFonts w:ascii="Times New Roman" w:eastAsia="Times New Roman" w:hAnsi="Times New Roman" w:cs="Times New Roman"/>
          <w:color w:val="000000"/>
          <w:spacing w:val="3"/>
          <w:sz w:val="18"/>
          <w:szCs w:val="18"/>
        </w:rPr>
        <w:t>д</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атр</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spacing w:val="1"/>
          <w:sz w:val="18"/>
          <w:szCs w:val="18"/>
        </w:rPr>
        <w:t>аю</w:t>
      </w:r>
      <w:r w:rsidRPr="00435CEB">
        <w:rPr>
          <w:rFonts w:ascii="Times New Roman" w:eastAsia="Times New Roman" w:hAnsi="Times New Roman" w:cs="Times New Roman"/>
          <w:color w:val="000000"/>
          <w:sz w:val="18"/>
          <w:szCs w:val="18"/>
        </w:rPr>
        <w:t>щ</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w w:val="99"/>
          <w:sz w:val="18"/>
          <w:szCs w:val="18"/>
        </w:rPr>
        <w:t>й</w:t>
      </w:r>
      <w:r w:rsidRPr="00435CEB">
        <w:rPr>
          <w:rFonts w:ascii="Times New Roman" w:eastAsia="Times New Roman" w:hAnsi="Times New Roman" w:cs="Times New Roman"/>
          <w:color w:val="000000"/>
          <w:sz w:val="18"/>
          <w:szCs w:val="18"/>
        </w:rPr>
        <w:tab/>
        <w:t>о</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z w:val="18"/>
          <w:szCs w:val="18"/>
        </w:rPr>
        <w:t>ес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вление</w:t>
      </w:r>
      <w:r w:rsidRPr="00435CEB">
        <w:rPr>
          <w:rFonts w:ascii="Times New Roman" w:eastAsia="Times New Roman" w:hAnsi="Times New Roman" w:cs="Times New Roman"/>
          <w:color w:val="000000"/>
          <w:sz w:val="18"/>
          <w:szCs w:val="18"/>
        </w:rPr>
        <w:tab/>
        <w:t>соо</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2"/>
          <w:sz w:val="18"/>
          <w:szCs w:val="18"/>
        </w:rPr>
        <w:t>в</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w w:val="99"/>
          <w:sz w:val="18"/>
          <w:szCs w:val="18"/>
        </w:rPr>
        <w:t>ю</w:t>
      </w:r>
      <w:r w:rsidRPr="00435CEB">
        <w:rPr>
          <w:rFonts w:ascii="Times New Roman" w:eastAsia="Times New Roman" w:hAnsi="Times New Roman" w:cs="Times New Roman"/>
          <w:color w:val="000000"/>
          <w:spacing w:val="2"/>
          <w:w w:val="99"/>
          <w:sz w:val="18"/>
          <w:szCs w:val="18"/>
        </w:rPr>
        <w:t>щ</w:t>
      </w:r>
      <w:r w:rsidRPr="00435CEB">
        <w:rPr>
          <w:rFonts w:ascii="Times New Roman" w:eastAsia="Times New Roman" w:hAnsi="Times New Roman" w:cs="Times New Roman"/>
          <w:color w:val="000000"/>
          <w:sz w:val="18"/>
          <w:szCs w:val="18"/>
        </w:rPr>
        <w:t>ей дея</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ел</w:t>
      </w:r>
      <w:r w:rsidRPr="00435CEB">
        <w:rPr>
          <w:rFonts w:ascii="Times New Roman" w:eastAsia="Times New Roman" w:hAnsi="Times New Roman" w:cs="Times New Roman"/>
          <w:color w:val="000000"/>
          <w:w w:val="99"/>
          <w:sz w:val="18"/>
          <w:szCs w:val="18"/>
        </w:rPr>
        <w:t>ь</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 е</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2"/>
          <w:w w:val="99"/>
          <w:sz w:val="18"/>
          <w:szCs w:val="18"/>
        </w:rPr>
        <w:t>л</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 xml:space="preserve"> обра</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 xml:space="preserve">ется </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едро</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ол</w:t>
      </w:r>
      <w:r w:rsidRPr="00435CEB">
        <w:rPr>
          <w:rFonts w:ascii="Times New Roman" w:eastAsia="Times New Roman" w:hAnsi="Times New Roman" w:cs="Times New Roman"/>
          <w:color w:val="000000"/>
          <w:spacing w:val="1"/>
          <w:sz w:val="18"/>
          <w:szCs w:val="18"/>
        </w:rPr>
        <w:t>ьз</w:t>
      </w:r>
      <w:r w:rsidRPr="00435CEB">
        <w:rPr>
          <w:rFonts w:ascii="Times New Roman" w:eastAsia="Times New Roman" w:hAnsi="Times New Roman" w:cs="Times New Roman"/>
          <w:color w:val="000000"/>
          <w:sz w:val="18"/>
          <w:szCs w:val="18"/>
        </w:rPr>
        <w:t>ователь;</w:t>
      </w:r>
    </w:p>
    <w:p w:rsidR="00435CEB" w:rsidRPr="00435CEB" w:rsidRDefault="00435CEB" w:rsidP="00435CEB">
      <w:pPr>
        <w:widowControl w:val="0"/>
        <w:spacing w:after="0" w:line="240" w:lineRule="auto"/>
        <w:ind w:left="1" w:right="-10" w:firstLine="707"/>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24)св</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детел</w:t>
      </w:r>
      <w:r w:rsidRPr="00435CEB">
        <w:rPr>
          <w:rFonts w:ascii="Times New Roman" w:eastAsia="Times New Roman" w:hAnsi="Times New Roman" w:cs="Times New Roman"/>
          <w:color w:val="000000"/>
          <w:spacing w:val="1"/>
          <w:sz w:val="18"/>
          <w:szCs w:val="18"/>
        </w:rPr>
        <w:t>ь</w:t>
      </w:r>
      <w:r w:rsidRPr="00435CEB">
        <w:rPr>
          <w:rFonts w:ascii="Times New Roman" w:eastAsia="Times New Roman" w:hAnsi="Times New Roman" w:cs="Times New Roman"/>
          <w:color w:val="000000"/>
          <w:sz w:val="18"/>
          <w:szCs w:val="18"/>
        </w:rPr>
        <w:t>ство о в</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ес</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и </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w w:val="99"/>
          <w:sz w:val="18"/>
          <w:szCs w:val="18"/>
        </w:rPr>
        <w:t>ь</w:t>
      </w:r>
      <w:r w:rsidRPr="00435CEB">
        <w:rPr>
          <w:rFonts w:ascii="Times New Roman" w:eastAsia="Times New Roman" w:hAnsi="Times New Roman" w:cs="Times New Roman"/>
          <w:color w:val="000000"/>
          <w:sz w:val="18"/>
          <w:szCs w:val="18"/>
        </w:rPr>
        <w:t xml:space="preserve">его </w:t>
      </w:r>
      <w:r w:rsidRPr="00435CEB">
        <w:rPr>
          <w:rFonts w:ascii="Times New Roman" w:eastAsia="Times New Roman" w:hAnsi="Times New Roman" w:cs="Times New Roman"/>
          <w:color w:val="000000"/>
          <w:spacing w:val="-2"/>
          <w:sz w:val="18"/>
          <w:szCs w:val="18"/>
        </w:rPr>
        <w:t>о</w:t>
      </w:r>
      <w:r w:rsidRPr="00435CEB">
        <w:rPr>
          <w:rFonts w:ascii="Times New Roman" w:eastAsia="Times New Roman" w:hAnsi="Times New Roman" w:cs="Times New Roman"/>
          <w:color w:val="000000"/>
          <w:sz w:val="18"/>
          <w:szCs w:val="18"/>
        </w:rPr>
        <w:t>б</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ва в го</w:t>
      </w:r>
      <w:r w:rsidRPr="00435CEB">
        <w:rPr>
          <w:rFonts w:ascii="Times New Roman" w:eastAsia="Times New Roman" w:hAnsi="Times New Roman" w:cs="Times New Roman"/>
          <w:color w:val="000000"/>
          <w:spacing w:val="4"/>
          <w:sz w:val="18"/>
          <w:szCs w:val="18"/>
        </w:rPr>
        <w:t>с</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да</w:t>
      </w:r>
      <w:r w:rsidRPr="00435CEB">
        <w:rPr>
          <w:rFonts w:ascii="Times New Roman" w:eastAsia="Times New Roman" w:hAnsi="Times New Roman" w:cs="Times New Roman"/>
          <w:color w:val="000000"/>
          <w:spacing w:val="1"/>
          <w:sz w:val="18"/>
          <w:szCs w:val="18"/>
        </w:rPr>
        <w:t>р</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вен</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ый ре</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стр ка</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sz w:val="18"/>
          <w:szCs w:val="18"/>
        </w:rPr>
        <w:t>ь</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 xml:space="preserve">х обществ в </w:t>
      </w:r>
      <w:r w:rsidRPr="00435CEB">
        <w:rPr>
          <w:rFonts w:ascii="Times New Roman" w:eastAsia="Times New Roman" w:hAnsi="Times New Roman" w:cs="Times New Roman"/>
          <w:color w:val="000000"/>
          <w:w w:val="99"/>
          <w:sz w:val="18"/>
          <w:szCs w:val="18"/>
        </w:rPr>
        <w:t>Р</w:t>
      </w:r>
      <w:r w:rsidRPr="00435CEB">
        <w:rPr>
          <w:rFonts w:ascii="Times New Roman" w:eastAsia="Times New Roman" w:hAnsi="Times New Roman" w:cs="Times New Roman"/>
          <w:color w:val="000000"/>
          <w:sz w:val="18"/>
          <w:szCs w:val="18"/>
        </w:rPr>
        <w:t>ос</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pacing w:val="1"/>
          <w:w w:val="99"/>
          <w:sz w:val="18"/>
          <w:szCs w:val="18"/>
        </w:rPr>
        <w:t>й</w:t>
      </w:r>
      <w:r w:rsidRPr="00435CEB">
        <w:rPr>
          <w:rFonts w:ascii="Times New Roman" w:eastAsia="Times New Roman" w:hAnsi="Times New Roman" w:cs="Times New Roman"/>
          <w:color w:val="000000"/>
          <w:sz w:val="18"/>
          <w:szCs w:val="18"/>
        </w:rPr>
        <w:t>ско</w:t>
      </w:r>
      <w:r w:rsidRPr="00435CEB">
        <w:rPr>
          <w:rFonts w:ascii="Times New Roman" w:eastAsia="Times New Roman" w:hAnsi="Times New Roman" w:cs="Times New Roman"/>
          <w:color w:val="000000"/>
          <w:w w:val="99"/>
          <w:sz w:val="18"/>
          <w:szCs w:val="18"/>
        </w:rPr>
        <w:t xml:space="preserve">й </w:t>
      </w:r>
      <w:r w:rsidRPr="00435CEB">
        <w:rPr>
          <w:rFonts w:ascii="Times New Roman" w:eastAsia="Times New Roman" w:hAnsi="Times New Roman" w:cs="Times New Roman"/>
          <w:color w:val="000000"/>
          <w:sz w:val="18"/>
          <w:szCs w:val="18"/>
        </w:rPr>
        <w:t>Федер</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pacing w:val="1"/>
          <w:sz w:val="18"/>
          <w:szCs w:val="18"/>
        </w:rPr>
        <w:t>ции</w:t>
      </w:r>
      <w:r w:rsidRPr="00435CEB">
        <w:rPr>
          <w:rFonts w:ascii="Times New Roman" w:eastAsia="Times New Roman" w:hAnsi="Times New Roman" w:cs="Times New Roman"/>
          <w:color w:val="000000"/>
          <w:sz w:val="18"/>
          <w:szCs w:val="18"/>
        </w:rPr>
        <w:t>, е</w:t>
      </w:r>
      <w:r w:rsidRPr="00435CEB">
        <w:rPr>
          <w:rFonts w:ascii="Times New Roman" w:eastAsia="Times New Roman" w:hAnsi="Times New Roman" w:cs="Times New Roman"/>
          <w:color w:val="000000"/>
          <w:spacing w:val="-3"/>
          <w:sz w:val="18"/>
          <w:szCs w:val="18"/>
        </w:rPr>
        <w:t>с</w:t>
      </w:r>
      <w:r w:rsidRPr="00435CEB">
        <w:rPr>
          <w:rFonts w:ascii="Times New Roman" w:eastAsia="Times New Roman" w:hAnsi="Times New Roman" w:cs="Times New Roman"/>
          <w:color w:val="000000"/>
          <w:sz w:val="18"/>
          <w:szCs w:val="18"/>
        </w:rPr>
        <w:t>ли обра</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ся ка</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ач</w:t>
      </w:r>
      <w:r w:rsidRPr="00435CEB">
        <w:rPr>
          <w:rFonts w:ascii="Times New Roman" w:eastAsia="Times New Roman" w:hAnsi="Times New Roman" w:cs="Times New Roman"/>
          <w:color w:val="000000"/>
          <w:w w:val="99"/>
          <w:sz w:val="18"/>
          <w:szCs w:val="18"/>
        </w:rPr>
        <w:t>ь</w:t>
      </w:r>
      <w:r w:rsidRPr="00435CEB">
        <w:rPr>
          <w:rFonts w:ascii="Times New Roman" w:eastAsia="Times New Roman" w:hAnsi="Times New Roman" w:cs="Times New Roman"/>
          <w:color w:val="000000"/>
          <w:sz w:val="18"/>
          <w:szCs w:val="18"/>
        </w:rPr>
        <w:t>е об</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z w:val="18"/>
          <w:szCs w:val="18"/>
        </w:rPr>
        <w:t>ес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во;</w:t>
      </w:r>
    </w:p>
    <w:p w:rsidR="00435CEB" w:rsidRPr="00435CEB" w:rsidRDefault="00435CEB" w:rsidP="00435CEB">
      <w:pPr>
        <w:widowControl w:val="0"/>
        <w:spacing w:after="0" w:line="240" w:lineRule="auto"/>
        <w:ind w:left="1" w:right="32" w:firstLine="707"/>
        <w:jc w:val="both"/>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25)со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л</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ше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 xml:space="preserve">е об </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3"/>
          <w:w w:val="99"/>
          <w:sz w:val="18"/>
          <w:szCs w:val="18"/>
        </w:rPr>
        <w:t>п</w:t>
      </w:r>
      <w:r w:rsidRPr="00435CEB">
        <w:rPr>
          <w:rFonts w:ascii="Times New Roman" w:eastAsia="Times New Roman" w:hAnsi="Times New Roman" w:cs="Times New Roman"/>
          <w:color w:val="000000"/>
          <w:sz w:val="18"/>
          <w:szCs w:val="18"/>
        </w:rPr>
        <w:t>ра</w:t>
      </w:r>
      <w:r w:rsidRPr="00435CEB">
        <w:rPr>
          <w:rFonts w:ascii="Times New Roman" w:eastAsia="Times New Roman" w:hAnsi="Times New Roman" w:cs="Times New Roman"/>
          <w:color w:val="000000"/>
          <w:w w:val="99"/>
          <w:sz w:val="18"/>
          <w:szCs w:val="18"/>
        </w:rPr>
        <w:t>в</w:t>
      </w:r>
      <w:r w:rsidRPr="00435CEB">
        <w:rPr>
          <w:rFonts w:ascii="Times New Roman" w:eastAsia="Times New Roman" w:hAnsi="Times New Roman" w:cs="Times New Roman"/>
          <w:color w:val="000000"/>
          <w:sz w:val="18"/>
          <w:szCs w:val="18"/>
        </w:rPr>
        <w:t>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и особой э</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pacing w:val="-1"/>
          <w:sz w:val="18"/>
          <w:szCs w:val="18"/>
        </w:rPr>
        <w:t>он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иче</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 xml:space="preserve">кой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z w:val="18"/>
          <w:szCs w:val="18"/>
        </w:rPr>
        <w:t>й, е</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2"/>
          <w:sz w:val="18"/>
          <w:szCs w:val="18"/>
        </w:rPr>
        <w:t>л</w:t>
      </w:r>
      <w:r w:rsidRPr="00435CEB">
        <w:rPr>
          <w:rFonts w:ascii="Times New Roman" w:eastAsia="Times New Roman" w:hAnsi="Times New Roman" w:cs="Times New Roman"/>
          <w:color w:val="000000"/>
          <w:sz w:val="18"/>
          <w:szCs w:val="18"/>
        </w:rPr>
        <w:t>и обра</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 xml:space="preserve">тся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2"/>
          <w:w w:val="99"/>
          <w:sz w:val="18"/>
          <w:szCs w:val="18"/>
        </w:rPr>
        <w:t>п</w:t>
      </w:r>
      <w:r w:rsidRPr="00435CEB">
        <w:rPr>
          <w:rFonts w:ascii="Times New Roman" w:eastAsia="Times New Roman" w:hAnsi="Times New Roman" w:cs="Times New Roman"/>
          <w:color w:val="000000"/>
          <w:sz w:val="18"/>
          <w:szCs w:val="18"/>
        </w:rPr>
        <w:t>рав</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z w:val="18"/>
          <w:szCs w:val="18"/>
        </w:rPr>
        <w:t>я</w:t>
      </w:r>
      <w:r w:rsidRPr="00435CEB">
        <w:rPr>
          <w:rFonts w:ascii="Times New Roman" w:eastAsia="Times New Roman" w:hAnsi="Times New Roman" w:cs="Times New Roman"/>
          <w:color w:val="000000"/>
          <w:w w:val="99"/>
          <w:sz w:val="18"/>
          <w:szCs w:val="18"/>
        </w:rPr>
        <w:t>ю</w:t>
      </w:r>
      <w:r w:rsidRPr="00435CEB">
        <w:rPr>
          <w:rFonts w:ascii="Times New Roman" w:eastAsia="Times New Roman" w:hAnsi="Times New Roman" w:cs="Times New Roman"/>
          <w:color w:val="000000"/>
          <w:sz w:val="18"/>
          <w:szCs w:val="18"/>
        </w:rPr>
        <w:t>щая ком</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ни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влеч</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ая для </w:t>
      </w:r>
      <w:r w:rsidRPr="00435CEB">
        <w:rPr>
          <w:rFonts w:ascii="Times New Roman" w:eastAsia="Times New Roman" w:hAnsi="Times New Roman" w:cs="Times New Roman"/>
          <w:color w:val="000000"/>
          <w:spacing w:val="2"/>
          <w:sz w:val="18"/>
          <w:szCs w:val="18"/>
        </w:rPr>
        <w:t>в</w:t>
      </w:r>
      <w:r w:rsidRPr="00435CEB">
        <w:rPr>
          <w:rFonts w:ascii="Times New Roman" w:eastAsia="Times New Roman" w:hAnsi="Times New Roman" w:cs="Times New Roman"/>
          <w:color w:val="000000"/>
          <w:sz w:val="18"/>
          <w:szCs w:val="18"/>
        </w:rPr>
        <w:t>ы</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ол</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ен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3"/>
          <w:sz w:val="18"/>
          <w:szCs w:val="18"/>
        </w:rPr>
        <w:t>ф</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кц</w:t>
      </w:r>
      <w:r w:rsidRPr="00435CEB">
        <w:rPr>
          <w:rFonts w:ascii="Times New Roman" w:eastAsia="Times New Roman" w:hAnsi="Times New Roman" w:cs="Times New Roman"/>
          <w:color w:val="000000"/>
          <w:sz w:val="18"/>
          <w:szCs w:val="18"/>
        </w:rPr>
        <w:t>ий по со</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дан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w w:val="99"/>
          <w:sz w:val="18"/>
          <w:szCs w:val="18"/>
        </w:rPr>
        <w:t xml:space="preserve">ю </w:t>
      </w:r>
      <w:r w:rsidRPr="00435CEB">
        <w:rPr>
          <w:rFonts w:ascii="Times New Roman" w:eastAsia="Times New Roman" w:hAnsi="Times New Roman" w:cs="Times New Roman"/>
          <w:color w:val="000000"/>
          <w:sz w:val="18"/>
          <w:szCs w:val="18"/>
        </w:rPr>
        <w:t>об</w:t>
      </w:r>
      <w:r w:rsidRPr="00435CEB">
        <w:rPr>
          <w:rFonts w:ascii="Times New Roman" w:eastAsia="Times New Roman" w:hAnsi="Times New Roman" w:cs="Times New Roman"/>
          <w:color w:val="000000"/>
          <w:spacing w:val="1"/>
          <w:w w:val="99"/>
          <w:sz w:val="18"/>
          <w:szCs w:val="18"/>
        </w:rPr>
        <w:t>ъ</w:t>
      </w:r>
      <w:r w:rsidRPr="00435CEB">
        <w:rPr>
          <w:rFonts w:ascii="Times New Roman" w:eastAsia="Times New Roman" w:hAnsi="Times New Roman" w:cs="Times New Roman"/>
          <w:color w:val="000000"/>
          <w:sz w:val="18"/>
          <w:szCs w:val="18"/>
        </w:rPr>
        <w:t xml:space="preserve">ектов </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едв</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ж</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мо</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т</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z w:val="18"/>
          <w:szCs w:val="18"/>
        </w:rPr>
        <w:t xml:space="preserve">в </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ра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иц</w:t>
      </w:r>
      <w:r w:rsidRPr="00435CEB">
        <w:rPr>
          <w:rFonts w:ascii="Times New Roman" w:eastAsia="Times New Roman" w:hAnsi="Times New Roman" w:cs="Times New Roman"/>
          <w:color w:val="000000"/>
          <w:spacing w:val="-2"/>
          <w:sz w:val="18"/>
          <w:szCs w:val="18"/>
        </w:rPr>
        <w:t>а</w:t>
      </w:r>
      <w:r w:rsidRPr="00435CEB">
        <w:rPr>
          <w:rFonts w:ascii="Times New Roman" w:eastAsia="Times New Roman" w:hAnsi="Times New Roman" w:cs="Times New Roman"/>
          <w:color w:val="000000"/>
          <w:sz w:val="18"/>
          <w:szCs w:val="18"/>
        </w:rPr>
        <w:t>х особой э</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оми</w:t>
      </w:r>
      <w:r w:rsidRPr="00435CEB">
        <w:rPr>
          <w:rFonts w:ascii="Times New Roman" w:eastAsia="Times New Roman" w:hAnsi="Times New Roman" w:cs="Times New Roman"/>
          <w:color w:val="000000"/>
          <w:spacing w:val="-1"/>
          <w:sz w:val="18"/>
          <w:szCs w:val="18"/>
        </w:rPr>
        <w:t>че</w:t>
      </w:r>
      <w:r w:rsidRPr="00435CEB">
        <w:rPr>
          <w:rFonts w:ascii="Times New Roman" w:eastAsia="Times New Roman" w:hAnsi="Times New Roman" w:cs="Times New Roman"/>
          <w:color w:val="000000"/>
          <w:sz w:val="18"/>
          <w:szCs w:val="18"/>
        </w:rPr>
        <w:t>ско</w:t>
      </w:r>
      <w:r w:rsidRPr="00435CEB">
        <w:rPr>
          <w:rFonts w:ascii="Times New Roman" w:eastAsia="Times New Roman" w:hAnsi="Times New Roman" w:cs="Times New Roman"/>
          <w:color w:val="000000"/>
          <w:spacing w:val="1"/>
          <w:sz w:val="18"/>
          <w:szCs w:val="18"/>
        </w:rPr>
        <w:t>й</w:t>
      </w:r>
      <w:r w:rsidRPr="00435CEB">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ы и </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а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лега</w:t>
      </w:r>
      <w:r w:rsidRPr="00435CEB">
        <w:rPr>
          <w:rFonts w:ascii="Times New Roman" w:eastAsia="Times New Roman" w:hAnsi="Times New Roman" w:cs="Times New Roman"/>
          <w:color w:val="000000"/>
          <w:w w:val="99"/>
          <w:sz w:val="18"/>
          <w:szCs w:val="18"/>
        </w:rPr>
        <w:t>ющ</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 xml:space="preserve">й к </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й</w:t>
      </w:r>
      <w:r w:rsidRPr="00435CEB">
        <w:rPr>
          <w:rFonts w:ascii="Times New Roman" w:eastAsia="Times New Roman" w:hAnsi="Times New Roman" w:cs="Times New Roman"/>
          <w:color w:val="000000"/>
          <w:sz w:val="18"/>
          <w:szCs w:val="18"/>
        </w:rPr>
        <w:t xml:space="preserve"> территории</w:t>
      </w:r>
      <w:r w:rsidRPr="00435CEB">
        <w:rPr>
          <w:rFonts w:ascii="Times New Roman" w:eastAsia="Times New Roman" w:hAnsi="Times New Roman" w:cs="Times New Roman"/>
          <w:color w:val="000000"/>
          <w:w w:val="99"/>
          <w:sz w:val="18"/>
          <w:szCs w:val="18"/>
        </w:rPr>
        <w:t xml:space="preserve">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вле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 xml:space="preserve">ю </w:t>
      </w:r>
      <w:r w:rsidRPr="00435CEB">
        <w:rPr>
          <w:rFonts w:ascii="Times New Roman" w:eastAsia="Times New Roman" w:hAnsi="Times New Roman" w:cs="Times New Roman"/>
          <w:color w:val="000000"/>
          <w:w w:val="99"/>
          <w:sz w:val="18"/>
          <w:szCs w:val="18"/>
        </w:rPr>
        <w:t>э</w:t>
      </w:r>
      <w:r w:rsidRPr="00435CEB">
        <w:rPr>
          <w:rFonts w:ascii="Times New Roman" w:eastAsia="Times New Roman" w:hAnsi="Times New Roman" w:cs="Times New Roman"/>
          <w:color w:val="000000"/>
          <w:spacing w:val="-1"/>
          <w:sz w:val="18"/>
          <w:szCs w:val="18"/>
        </w:rPr>
        <w:t>т</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ми и ра</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ее со</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дан</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ыми объек</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ами недвиж</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мо</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w:t>
      </w:r>
    </w:p>
    <w:p w:rsidR="00435CEB" w:rsidRPr="00435CEB" w:rsidRDefault="00435CEB" w:rsidP="00435CEB">
      <w:pPr>
        <w:widowControl w:val="0"/>
        <w:spacing w:after="0" w:line="240" w:lineRule="auto"/>
        <w:ind w:left="1" w:right="35" w:firstLine="707"/>
        <w:jc w:val="both"/>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26)со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л</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pacing w:val="2"/>
          <w:sz w:val="18"/>
          <w:szCs w:val="18"/>
        </w:rPr>
        <w:t>ш</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е о в</w:t>
      </w:r>
      <w:r w:rsidRPr="00435CEB">
        <w:rPr>
          <w:rFonts w:ascii="Times New Roman" w:eastAsia="Times New Roman" w:hAnsi="Times New Roman" w:cs="Times New Roman"/>
          <w:color w:val="000000"/>
          <w:spacing w:val="1"/>
          <w:sz w:val="18"/>
          <w:szCs w:val="18"/>
        </w:rPr>
        <w:t>за</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модейс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и в сфере ра</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нфра</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2"/>
          <w:sz w:val="18"/>
          <w:szCs w:val="18"/>
        </w:rPr>
        <w:t>р</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2"/>
          <w:sz w:val="18"/>
          <w:szCs w:val="18"/>
        </w:rPr>
        <w:t>к</w:t>
      </w:r>
      <w:r w:rsidRPr="00435CEB">
        <w:rPr>
          <w:rFonts w:ascii="Times New Roman" w:eastAsia="Times New Roman" w:hAnsi="Times New Roman" w:cs="Times New Roman"/>
          <w:color w:val="000000"/>
          <w:spacing w:val="3"/>
          <w:w w:val="99"/>
          <w:sz w:val="18"/>
          <w:szCs w:val="18"/>
        </w:rPr>
        <w:t>т</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 xml:space="preserve">ры </w:t>
      </w:r>
      <w:r w:rsidRPr="00435CEB">
        <w:rPr>
          <w:rFonts w:ascii="Times New Roman" w:eastAsia="Times New Roman" w:hAnsi="Times New Roman" w:cs="Times New Roman"/>
          <w:color w:val="000000"/>
          <w:spacing w:val="2"/>
          <w:sz w:val="18"/>
          <w:szCs w:val="18"/>
        </w:rPr>
        <w:t>о</w:t>
      </w:r>
      <w:r w:rsidRPr="00435CEB">
        <w:rPr>
          <w:rFonts w:ascii="Times New Roman" w:eastAsia="Times New Roman" w:hAnsi="Times New Roman" w:cs="Times New Roman"/>
          <w:color w:val="000000"/>
          <w:sz w:val="18"/>
          <w:szCs w:val="18"/>
        </w:rPr>
        <w:t>собо</w:t>
      </w:r>
      <w:r w:rsidRPr="00435CEB">
        <w:rPr>
          <w:rFonts w:ascii="Times New Roman" w:eastAsia="Times New Roman" w:hAnsi="Times New Roman" w:cs="Times New Roman"/>
          <w:color w:val="000000"/>
          <w:w w:val="99"/>
          <w:sz w:val="18"/>
          <w:szCs w:val="18"/>
        </w:rPr>
        <w:t>й</w:t>
      </w:r>
      <w:r w:rsidRPr="00435CEB">
        <w:rPr>
          <w:rFonts w:ascii="Times New Roman" w:eastAsia="Times New Roman" w:hAnsi="Times New Roman" w:cs="Times New Roman"/>
          <w:color w:val="000000"/>
          <w:sz w:val="18"/>
          <w:szCs w:val="18"/>
        </w:rPr>
        <w:t xml:space="preserve"> эко</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ом</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ческо</w:t>
      </w:r>
      <w:r w:rsidRPr="00435CEB">
        <w:rPr>
          <w:rFonts w:ascii="Times New Roman" w:eastAsia="Times New Roman" w:hAnsi="Times New Roman" w:cs="Times New Roman"/>
          <w:color w:val="000000"/>
          <w:w w:val="99"/>
          <w:sz w:val="18"/>
          <w:szCs w:val="18"/>
        </w:rPr>
        <w:t xml:space="preserve">й </w:t>
      </w:r>
      <w:r w:rsidRPr="00435CEB">
        <w:rPr>
          <w:rFonts w:ascii="Times New Roman" w:eastAsia="Times New Roman" w:hAnsi="Times New Roman" w:cs="Times New Roman"/>
          <w:color w:val="000000"/>
          <w:spacing w:val="1"/>
          <w:sz w:val="18"/>
          <w:szCs w:val="18"/>
        </w:rPr>
        <w:t>з</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ы, е</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л</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z w:val="18"/>
          <w:szCs w:val="18"/>
        </w:rPr>
        <w:t>обра</w:t>
      </w:r>
      <w:r w:rsidRPr="00435CEB">
        <w:rPr>
          <w:rFonts w:ascii="Times New Roman" w:eastAsia="Times New Roman" w:hAnsi="Times New Roman" w:cs="Times New Roman"/>
          <w:color w:val="000000"/>
          <w:spacing w:val="1"/>
          <w:w w:val="99"/>
          <w:sz w:val="18"/>
          <w:szCs w:val="18"/>
        </w:rPr>
        <w:t>щ</w:t>
      </w:r>
      <w:r w:rsidRPr="00435CEB">
        <w:rPr>
          <w:rFonts w:ascii="Times New Roman" w:eastAsia="Times New Roman" w:hAnsi="Times New Roman" w:cs="Times New Roman"/>
          <w:color w:val="000000"/>
          <w:sz w:val="18"/>
          <w:szCs w:val="18"/>
        </w:rPr>
        <w:t>ае</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ся л</w:t>
      </w:r>
      <w:r w:rsidRPr="00435CEB">
        <w:rPr>
          <w:rFonts w:ascii="Times New Roman" w:eastAsia="Times New Roman" w:hAnsi="Times New Roman" w:cs="Times New Roman"/>
          <w:color w:val="000000"/>
          <w:spacing w:val="2"/>
          <w:sz w:val="18"/>
          <w:szCs w:val="18"/>
        </w:rPr>
        <w:t>и</w:t>
      </w:r>
      <w:r w:rsidRPr="00435CEB">
        <w:rPr>
          <w:rFonts w:ascii="Times New Roman" w:eastAsia="Times New Roman" w:hAnsi="Times New Roman" w:cs="Times New Roman"/>
          <w:color w:val="000000"/>
          <w:spacing w:val="1"/>
          <w:sz w:val="18"/>
          <w:szCs w:val="18"/>
        </w:rPr>
        <w:t>ц</w:t>
      </w:r>
      <w:r w:rsidRPr="00435CEB">
        <w:rPr>
          <w:rFonts w:ascii="Times New Roman" w:eastAsia="Times New Roman" w:hAnsi="Times New Roman" w:cs="Times New Roman"/>
          <w:color w:val="000000"/>
          <w:sz w:val="18"/>
          <w:szCs w:val="18"/>
        </w:rPr>
        <w:t>о, с ко</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орым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акл</w:t>
      </w:r>
      <w:r w:rsidRPr="00435CEB">
        <w:rPr>
          <w:rFonts w:ascii="Times New Roman" w:eastAsia="Times New Roman" w:hAnsi="Times New Roman" w:cs="Times New Roman"/>
          <w:color w:val="000000"/>
          <w:spacing w:val="1"/>
          <w:w w:val="99"/>
          <w:sz w:val="18"/>
          <w:szCs w:val="18"/>
        </w:rPr>
        <w:t>ю</w:t>
      </w:r>
      <w:r w:rsidRPr="00435CEB">
        <w:rPr>
          <w:rFonts w:ascii="Times New Roman" w:eastAsia="Times New Roman" w:hAnsi="Times New Roman" w:cs="Times New Roman"/>
          <w:color w:val="000000"/>
          <w:sz w:val="18"/>
          <w:szCs w:val="18"/>
        </w:rPr>
        <w:t>ч</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 соглаш</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е о в</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моде</w:t>
      </w:r>
      <w:r w:rsidRPr="00435CEB">
        <w:rPr>
          <w:rFonts w:ascii="Times New Roman" w:eastAsia="Times New Roman" w:hAnsi="Times New Roman" w:cs="Times New Roman"/>
          <w:color w:val="000000"/>
          <w:w w:val="99"/>
          <w:sz w:val="18"/>
          <w:szCs w:val="18"/>
        </w:rPr>
        <w:t>й</w:t>
      </w:r>
      <w:r w:rsidRPr="00435CEB">
        <w:rPr>
          <w:rFonts w:ascii="Times New Roman" w:eastAsia="Times New Roman" w:hAnsi="Times New Roman" w:cs="Times New Roman"/>
          <w:color w:val="000000"/>
          <w:sz w:val="18"/>
          <w:szCs w:val="18"/>
        </w:rPr>
        <w:t>ств</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z w:val="18"/>
          <w:szCs w:val="18"/>
        </w:rPr>
        <w:t xml:space="preserve">в </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фере разв</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т</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я инфра</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2"/>
          <w:sz w:val="18"/>
          <w:szCs w:val="18"/>
        </w:rPr>
        <w:t>р</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z w:val="18"/>
          <w:szCs w:val="18"/>
        </w:rPr>
        <w:t>к</w:t>
      </w:r>
      <w:r w:rsidRPr="00435CEB">
        <w:rPr>
          <w:rFonts w:ascii="Times New Roman" w:eastAsia="Times New Roman" w:hAnsi="Times New Roman" w:cs="Times New Roman"/>
          <w:color w:val="000000"/>
          <w:spacing w:val="2"/>
          <w:w w:val="99"/>
          <w:sz w:val="18"/>
          <w:szCs w:val="18"/>
        </w:rPr>
        <w:t>т</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pacing w:val="1"/>
          <w:sz w:val="18"/>
          <w:szCs w:val="18"/>
        </w:rPr>
        <w:t>р</w:t>
      </w:r>
      <w:r w:rsidRPr="00435CEB">
        <w:rPr>
          <w:rFonts w:ascii="Times New Roman" w:eastAsia="Times New Roman" w:hAnsi="Times New Roman" w:cs="Times New Roman"/>
          <w:color w:val="000000"/>
          <w:sz w:val="18"/>
          <w:szCs w:val="18"/>
        </w:rPr>
        <w:t xml:space="preserve">ы </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z w:val="18"/>
          <w:szCs w:val="18"/>
        </w:rPr>
        <w:t>собой э</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ом</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ч</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 xml:space="preserve">ской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z w:val="18"/>
          <w:szCs w:val="18"/>
        </w:rPr>
        <w:t>ны;</w:t>
      </w:r>
    </w:p>
    <w:p w:rsidR="00435CEB" w:rsidRPr="00435CEB" w:rsidRDefault="00435CEB" w:rsidP="00435CEB">
      <w:pPr>
        <w:widowControl w:val="0"/>
        <w:spacing w:after="0" w:line="240" w:lineRule="auto"/>
        <w:ind w:left="1" w:right="29" w:firstLine="707"/>
        <w:jc w:val="both"/>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27)до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овор об о</w:t>
      </w:r>
      <w:r w:rsidRPr="00435CEB">
        <w:rPr>
          <w:rFonts w:ascii="Times New Roman" w:eastAsia="Times New Roman" w:hAnsi="Times New Roman" w:cs="Times New Roman"/>
          <w:color w:val="000000"/>
          <w:spacing w:val="2"/>
          <w:sz w:val="18"/>
          <w:szCs w:val="18"/>
        </w:rPr>
        <w:t>с</w:t>
      </w:r>
      <w:r w:rsidRPr="00435CEB">
        <w:rPr>
          <w:rFonts w:ascii="Times New Roman" w:eastAsia="Times New Roman" w:hAnsi="Times New Roman" w:cs="Times New Roman"/>
          <w:color w:val="000000"/>
          <w:sz w:val="18"/>
          <w:szCs w:val="18"/>
        </w:rPr>
        <w:t>во</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w w:val="99"/>
          <w:sz w:val="18"/>
          <w:szCs w:val="18"/>
        </w:rPr>
        <w:t>ни</w:t>
      </w:r>
      <w:r w:rsidRPr="00435CEB">
        <w:rPr>
          <w:rFonts w:ascii="Times New Roman" w:eastAsia="Times New Roman" w:hAnsi="Times New Roman" w:cs="Times New Roman"/>
          <w:color w:val="000000"/>
          <w:w w:val="99"/>
          <w:sz w:val="18"/>
          <w:szCs w:val="18"/>
        </w:rPr>
        <w:t>и т</w:t>
      </w:r>
      <w:r w:rsidRPr="00435CEB">
        <w:rPr>
          <w:rFonts w:ascii="Times New Roman" w:eastAsia="Times New Roman" w:hAnsi="Times New Roman" w:cs="Times New Roman"/>
          <w:color w:val="000000"/>
          <w:sz w:val="18"/>
          <w:szCs w:val="18"/>
        </w:rPr>
        <w:t>ерр</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ории в </w:t>
      </w:r>
      <w:r w:rsidRPr="00435CEB">
        <w:rPr>
          <w:rFonts w:ascii="Times New Roman" w:eastAsia="Times New Roman" w:hAnsi="Times New Roman" w:cs="Times New Roman"/>
          <w:color w:val="000000"/>
          <w:spacing w:val="1"/>
          <w:sz w:val="18"/>
          <w:szCs w:val="18"/>
        </w:rPr>
        <w:t>ц</w:t>
      </w:r>
      <w:r w:rsidRPr="00435CEB">
        <w:rPr>
          <w:rFonts w:ascii="Times New Roman" w:eastAsia="Times New Roman" w:hAnsi="Times New Roman" w:cs="Times New Roman"/>
          <w:color w:val="000000"/>
          <w:sz w:val="18"/>
          <w:szCs w:val="18"/>
        </w:rPr>
        <w:t>елях 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рои</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ельс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ва и э</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сп</w:t>
      </w:r>
      <w:r w:rsidRPr="00435CEB">
        <w:rPr>
          <w:rFonts w:ascii="Times New Roman" w:eastAsia="Times New Roman" w:hAnsi="Times New Roman" w:cs="Times New Roman"/>
          <w:color w:val="000000"/>
          <w:spacing w:val="2"/>
          <w:w w:val="99"/>
          <w:sz w:val="18"/>
          <w:szCs w:val="18"/>
        </w:rPr>
        <w:t>л</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та</w:t>
      </w:r>
      <w:r w:rsidRPr="00435CEB">
        <w:rPr>
          <w:rFonts w:ascii="Times New Roman" w:eastAsia="Times New Roman" w:hAnsi="Times New Roman" w:cs="Times New Roman"/>
          <w:color w:val="000000"/>
          <w:w w:val="99"/>
          <w:sz w:val="18"/>
          <w:szCs w:val="18"/>
        </w:rPr>
        <w:t>ц</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w w:val="99"/>
          <w:sz w:val="18"/>
          <w:szCs w:val="18"/>
        </w:rPr>
        <w:t>и н</w:t>
      </w:r>
      <w:r w:rsidRPr="00435CEB">
        <w:rPr>
          <w:rFonts w:ascii="Times New Roman" w:eastAsia="Times New Roman" w:hAnsi="Times New Roman" w:cs="Times New Roman"/>
          <w:color w:val="000000"/>
          <w:sz w:val="18"/>
          <w:szCs w:val="18"/>
        </w:rPr>
        <w:t>ае</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 xml:space="preserve">го </w:t>
      </w:r>
      <w:r w:rsidRPr="00435CEB">
        <w:rPr>
          <w:rFonts w:ascii="Times New Roman" w:eastAsia="Times New Roman" w:hAnsi="Times New Roman" w:cs="Times New Roman"/>
          <w:color w:val="000000"/>
          <w:sz w:val="18"/>
          <w:szCs w:val="18"/>
        </w:rPr>
        <w:t>дома со</w:t>
      </w:r>
      <w:r w:rsidRPr="00435CEB">
        <w:rPr>
          <w:rFonts w:ascii="Times New Roman" w:eastAsia="Times New Roman" w:hAnsi="Times New Roman" w:cs="Times New Roman"/>
          <w:color w:val="000000"/>
          <w:spacing w:val="1"/>
          <w:w w:val="99"/>
          <w:sz w:val="18"/>
          <w:szCs w:val="18"/>
        </w:rPr>
        <w:t>ци</w:t>
      </w:r>
      <w:r w:rsidRPr="00435CEB">
        <w:rPr>
          <w:rFonts w:ascii="Times New Roman" w:eastAsia="Times New Roman" w:hAnsi="Times New Roman" w:cs="Times New Roman"/>
          <w:color w:val="000000"/>
          <w:sz w:val="18"/>
          <w:szCs w:val="18"/>
        </w:rPr>
        <w:t>аль</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sz w:val="18"/>
          <w:szCs w:val="18"/>
        </w:rPr>
        <w:t>л</w:t>
      </w:r>
      <w:r w:rsidRPr="00435CEB">
        <w:rPr>
          <w:rFonts w:ascii="Times New Roman" w:eastAsia="Times New Roman" w:hAnsi="Times New Roman" w:cs="Times New Roman"/>
          <w:color w:val="000000"/>
          <w:w w:val="99"/>
          <w:sz w:val="18"/>
          <w:szCs w:val="18"/>
        </w:rPr>
        <w:t>ь</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ова</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ия, е</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ли обра</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z w:val="18"/>
          <w:szCs w:val="18"/>
        </w:rPr>
        <w:t>ае</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ся л</w:t>
      </w:r>
      <w:r w:rsidRPr="00435CEB">
        <w:rPr>
          <w:rFonts w:ascii="Times New Roman" w:eastAsia="Times New Roman" w:hAnsi="Times New Roman" w:cs="Times New Roman"/>
          <w:color w:val="000000"/>
          <w:spacing w:val="1"/>
          <w:sz w:val="18"/>
          <w:szCs w:val="18"/>
        </w:rPr>
        <w:t>иц</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pacing w:val="-2"/>
          <w:sz w:val="18"/>
          <w:szCs w:val="18"/>
        </w:rPr>
        <w:t>а</w:t>
      </w:r>
      <w:r w:rsidRPr="00435CEB">
        <w:rPr>
          <w:rFonts w:ascii="Times New Roman" w:eastAsia="Times New Roman" w:hAnsi="Times New Roman" w:cs="Times New Roman"/>
          <w:color w:val="000000"/>
          <w:sz w:val="18"/>
          <w:szCs w:val="18"/>
        </w:rPr>
        <w:t>кл</w:t>
      </w:r>
      <w:r w:rsidRPr="00435CEB">
        <w:rPr>
          <w:rFonts w:ascii="Times New Roman" w:eastAsia="Times New Roman" w:hAnsi="Times New Roman" w:cs="Times New Roman"/>
          <w:color w:val="000000"/>
          <w:w w:val="99"/>
          <w:sz w:val="18"/>
          <w:szCs w:val="18"/>
        </w:rPr>
        <w:t>ю</w:t>
      </w:r>
      <w:r w:rsidRPr="00435CEB">
        <w:rPr>
          <w:rFonts w:ascii="Times New Roman" w:eastAsia="Times New Roman" w:hAnsi="Times New Roman" w:cs="Times New Roman"/>
          <w:color w:val="000000"/>
          <w:sz w:val="18"/>
          <w:szCs w:val="18"/>
        </w:rPr>
        <w:t>чив</w:t>
      </w:r>
      <w:r w:rsidRPr="00435CEB">
        <w:rPr>
          <w:rFonts w:ascii="Times New Roman" w:eastAsia="Times New Roman" w:hAnsi="Times New Roman" w:cs="Times New Roman"/>
          <w:color w:val="000000"/>
          <w:w w:val="99"/>
          <w:sz w:val="18"/>
          <w:szCs w:val="18"/>
        </w:rPr>
        <w:t>ш</w:t>
      </w:r>
      <w:r w:rsidRPr="00435CEB">
        <w:rPr>
          <w:rFonts w:ascii="Times New Roman" w:eastAsia="Times New Roman" w:hAnsi="Times New Roman" w:cs="Times New Roman"/>
          <w:color w:val="000000"/>
          <w:sz w:val="18"/>
          <w:szCs w:val="18"/>
        </w:rPr>
        <w:t>ее до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овор об осво</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z w:val="18"/>
          <w:szCs w:val="18"/>
        </w:rPr>
        <w:t>терр</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тор</w:t>
      </w:r>
      <w:r w:rsidRPr="00435CEB">
        <w:rPr>
          <w:rFonts w:ascii="Times New Roman" w:eastAsia="Times New Roman" w:hAnsi="Times New Roman" w:cs="Times New Roman"/>
          <w:color w:val="000000"/>
          <w:w w:val="99"/>
          <w:sz w:val="18"/>
          <w:szCs w:val="18"/>
        </w:rPr>
        <w:t xml:space="preserve">ии </w:t>
      </w:r>
      <w:r w:rsidRPr="00435CEB">
        <w:rPr>
          <w:rFonts w:ascii="Times New Roman" w:eastAsia="Times New Roman" w:hAnsi="Times New Roman" w:cs="Times New Roman"/>
          <w:color w:val="000000"/>
          <w:sz w:val="18"/>
          <w:szCs w:val="18"/>
        </w:rPr>
        <w:t xml:space="preserve">в </w:t>
      </w:r>
      <w:r w:rsidRPr="00435CEB">
        <w:rPr>
          <w:rFonts w:ascii="Times New Roman" w:eastAsia="Times New Roman" w:hAnsi="Times New Roman" w:cs="Times New Roman"/>
          <w:color w:val="000000"/>
          <w:spacing w:val="1"/>
          <w:w w:val="99"/>
          <w:sz w:val="18"/>
          <w:szCs w:val="18"/>
        </w:rPr>
        <w:t>ц</w:t>
      </w:r>
      <w:r w:rsidRPr="00435CEB">
        <w:rPr>
          <w:rFonts w:ascii="Times New Roman" w:eastAsia="Times New Roman" w:hAnsi="Times New Roman" w:cs="Times New Roman"/>
          <w:color w:val="000000"/>
          <w:sz w:val="18"/>
          <w:szCs w:val="18"/>
        </w:rPr>
        <w:t>ел</w:t>
      </w:r>
      <w:r w:rsidRPr="00435CEB">
        <w:rPr>
          <w:rFonts w:ascii="Times New Roman" w:eastAsia="Times New Roman" w:hAnsi="Times New Roman" w:cs="Times New Roman"/>
          <w:color w:val="000000"/>
          <w:spacing w:val="-2"/>
          <w:sz w:val="18"/>
          <w:szCs w:val="18"/>
        </w:rPr>
        <w:t>я</w:t>
      </w:r>
      <w:r w:rsidRPr="00435CEB">
        <w:rPr>
          <w:rFonts w:ascii="Times New Roman" w:eastAsia="Times New Roman" w:hAnsi="Times New Roman" w:cs="Times New Roman"/>
          <w:color w:val="000000"/>
          <w:sz w:val="18"/>
          <w:szCs w:val="18"/>
        </w:rPr>
        <w:t>х 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z w:val="18"/>
          <w:szCs w:val="18"/>
        </w:rPr>
        <w:t>и</w:t>
      </w:r>
      <w:r w:rsidRPr="00435CEB">
        <w:rPr>
          <w:rFonts w:ascii="Times New Roman" w:eastAsia="Times New Roman" w:hAnsi="Times New Roman" w:cs="Times New Roman"/>
          <w:color w:val="000000"/>
          <w:spacing w:val="-1"/>
          <w:w w:val="99"/>
          <w:sz w:val="18"/>
          <w:szCs w:val="18"/>
        </w:rPr>
        <w:t>т</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л</w:t>
      </w:r>
      <w:r w:rsidRPr="00435CEB">
        <w:rPr>
          <w:rFonts w:ascii="Times New Roman" w:eastAsia="Times New Roman" w:hAnsi="Times New Roman" w:cs="Times New Roman"/>
          <w:color w:val="000000"/>
          <w:w w:val="99"/>
          <w:sz w:val="18"/>
          <w:szCs w:val="18"/>
        </w:rPr>
        <w:t>ь</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ва и э</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pacing w:val="2"/>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ац</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и </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мног</w:t>
      </w:r>
      <w:r w:rsidRPr="00435CEB">
        <w:rPr>
          <w:rFonts w:ascii="Times New Roman" w:eastAsia="Times New Roman" w:hAnsi="Times New Roman" w:cs="Times New Roman"/>
          <w:color w:val="000000"/>
          <w:w w:val="99"/>
          <w:sz w:val="18"/>
          <w:szCs w:val="18"/>
        </w:rPr>
        <w:t xml:space="preserve">о </w:t>
      </w:r>
      <w:r w:rsidRPr="00435CEB">
        <w:rPr>
          <w:rFonts w:ascii="Times New Roman" w:eastAsia="Times New Roman" w:hAnsi="Times New Roman" w:cs="Times New Roman"/>
          <w:color w:val="000000"/>
          <w:sz w:val="18"/>
          <w:szCs w:val="18"/>
        </w:rPr>
        <w:t>дома со</w:t>
      </w:r>
      <w:r w:rsidRPr="00435CEB">
        <w:rPr>
          <w:rFonts w:ascii="Times New Roman" w:eastAsia="Times New Roman" w:hAnsi="Times New Roman" w:cs="Times New Roman"/>
          <w:color w:val="000000"/>
          <w:w w:val="99"/>
          <w:sz w:val="18"/>
          <w:szCs w:val="18"/>
        </w:rPr>
        <w:t>ц</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z w:val="18"/>
          <w:szCs w:val="18"/>
        </w:rPr>
        <w:t>ь</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ользова</w:t>
      </w:r>
      <w:r w:rsidRPr="00435CEB">
        <w:rPr>
          <w:rFonts w:ascii="Times New Roman" w:eastAsia="Times New Roman" w:hAnsi="Times New Roman" w:cs="Times New Roman"/>
          <w:color w:val="000000"/>
          <w:w w:val="99"/>
          <w:sz w:val="18"/>
          <w:szCs w:val="18"/>
        </w:rPr>
        <w:t>ни</w:t>
      </w:r>
      <w:r w:rsidRPr="00435CEB">
        <w:rPr>
          <w:rFonts w:ascii="Times New Roman" w:eastAsia="Times New Roman" w:hAnsi="Times New Roman" w:cs="Times New Roman"/>
          <w:color w:val="000000"/>
          <w:sz w:val="18"/>
          <w:szCs w:val="18"/>
        </w:rPr>
        <w:t>я;</w:t>
      </w:r>
    </w:p>
    <w:p w:rsidR="00435CEB" w:rsidRPr="00435CEB" w:rsidRDefault="00435CEB" w:rsidP="00435CEB">
      <w:pPr>
        <w:widowControl w:val="0"/>
        <w:spacing w:after="0" w:line="240" w:lineRule="auto"/>
        <w:ind w:left="1" w:right="1" w:firstLine="707"/>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28)с</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ц</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аль</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pacing w:val="-1"/>
          <w:sz w:val="18"/>
          <w:szCs w:val="18"/>
        </w:rPr>
        <w:t>ы</w:t>
      </w:r>
      <w:r w:rsidRPr="00435CEB">
        <w:rPr>
          <w:rFonts w:ascii="Times New Roman" w:eastAsia="Times New Roman" w:hAnsi="Times New Roman" w:cs="Times New Roman"/>
          <w:color w:val="000000"/>
          <w:w w:val="99"/>
          <w:sz w:val="18"/>
          <w:szCs w:val="18"/>
        </w:rPr>
        <w:t xml:space="preserve">й </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ве</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т</w:t>
      </w:r>
      <w:r w:rsidRPr="00435CEB">
        <w:rPr>
          <w:rFonts w:ascii="Times New Roman" w:eastAsia="Times New Roman" w:hAnsi="Times New Roman" w:cs="Times New Roman"/>
          <w:color w:val="000000"/>
          <w:spacing w:val="1"/>
          <w:sz w:val="18"/>
          <w:szCs w:val="18"/>
        </w:rPr>
        <w:t>ици</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z w:val="18"/>
          <w:szCs w:val="18"/>
        </w:rPr>
        <w:t>нн</w:t>
      </w:r>
      <w:r w:rsidRPr="00435CEB">
        <w:rPr>
          <w:rFonts w:ascii="Times New Roman" w:eastAsia="Times New Roman" w:hAnsi="Times New Roman" w:cs="Times New Roman"/>
          <w:color w:val="000000"/>
          <w:spacing w:val="-1"/>
          <w:sz w:val="18"/>
          <w:szCs w:val="18"/>
        </w:rPr>
        <w:t>ы</w:t>
      </w:r>
      <w:r w:rsidRPr="00435CEB">
        <w:rPr>
          <w:rFonts w:ascii="Times New Roman" w:eastAsia="Times New Roman" w:hAnsi="Times New Roman" w:cs="Times New Roman"/>
          <w:color w:val="000000"/>
          <w:sz w:val="18"/>
          <w:szCs w:val="18"/>
        </w:rPr>
        <w:t>й к</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рак</w:t>
      </w:r>
      <w:r w:rsidRPr="00435CEB">
        <w:rPr>
          <w:rFonts w:ascii="Times New Roman" w:eastAsia="Times New Roman" w:hAnsi="Times New Roman" w:cs="Times New Roman"/>
          <w:color w:val="000000"/>
          <w:spacing w:val="1"/>
          <w:w w:val="99"/>
          <w:sz w:val="18"/>
          <w:szCs w:val="18"/>
        </w:rPr>
        <w:t>т</w:t>
      </w:r>
      <w:r w:rsidRPr="00435CEB">
        <w:rPr>
          <w:rFonts w:ascii="Times New Roman" w:eastAsia="Times New Roman" w:hAnsi="Times New Roman" w:cs="Times New Roman"/>
          <w:color w:val="000000"/>
          <w:sz w:val="18"/>
          <w:szCs w:val="18"/>
        </w:rPr>
        <w:t>, е</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ли обра</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ся л</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цо, с которым </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ак</w:t>
      </w:r>
      <w:r w:rsidRPr="00435CEB">
        <w:rPr>
          <w:rFonts w:ascii="Times New Roman" w:eastAsia="Times New Roman" w:hAnsi="Times New Roman" w:cs="Times New Roman"/>
          <w:color w:val="000000"/>
          <w:w w:val="99"/>
          <w:sz w:val="18"/>
          <w:szCs w:val="18"/>
        </w:rPr>
        <w:t>лю</w:t>
      </w:r>
      <w:r w:rsidRPr="00435CEB">
        <w:rPr>
          <w:rFonts w:ascii="Times New Roman" w:eastAsia="Times New Roman" w:hAnsi="Times New Roman" w:cs="Times New Roman"/>
          <w:color w:val="000000"/>
          <w:sz w:val="18"/>
          <w:szCs w:val="18"/>
        </w:rPr>
        <w:t>чен с</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w w:val="99"/>
          <w:sz w:val="18"/>
          <w:szCs w:val="18"/>
        </w:rPr>
        <w:t>ци</w:t>
      </w:r>
      <w:r w:rsidRPr="00435CEB">
        <w:rPr>
          <w:rFonts w:ascii="Times New Roman" w:eastAsia="Times New Roman" w:hAnsi="Times New Roman" w:cs="Times New Roman"/>
          <w:color w:val="000000"/>
          <w:sz w:val="18"/>
          <w:szCs w:val="18"/>
        </w:rPr>
        <w:t>ал</w:t>
      </w:r>
      <w:r w:rsidRPr="00435CEB">
        <w:rPr>
          <w:rFonts w:ascii="Times New Roman" w:eastAsia="Times New Roman" w:hAnsi="Times New Roman" w:cs="Times New Roman"/>
          <w:color w:val="000000"/>
          <w:spacing w:val="-1"/>
          <w:sz w:val="18"/>
          <w:szCs w:val="18"/>
        </w:rPr>
        <w:t>ь</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ы</w:t>
      </w:r>
      <w:r w:rsidRPr="00435CEB">
        <w:rPr>
          <w:rFonts w:ascii="Times New Roman" w:eastAsia="Times New Roman" w:hAnsi="Times New Roman" w:cs="Times New Roman"/>
          <w:color w:val="000000"/>
          <w:w w:val="99"/>
          <w:sz w:val="18"/>
          <w:szCs w:val="18"/>
        </w:rPr>
        <w:t>й и</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ст</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pacing w:val="-1"/>
          <w:w w:val="99"/>
          <w:sz w:val="18"/>
          <w:szCs w:val="18"/>
        </w:rPr>
        <w:t>ц</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онный</w:t>
      </w:r>
      <w:r w:rsidRPr="00435CEB">
        <w:rPr>
          <w:rFonts w:ascii="Times New Roman" w:eastAsia="Times New Roman" w:hAnsi="Times New Roman" w:cs="Times New Roman"/>
          <w:color w:val="000000"/>
          <w:spacing w:val="1"/>
          <w:sz w:val="18"/>
          <w:szCs w:val="18"/>
        </w:rPr>
        <w:t xml:space="preserve"> к</w:t>
      </w:r>
      <w:r w:rsidRPr="00435CEB">
        <w:rPr>
          <w:rFonts w:ascii="Times New Roman" w:eastAsia="Times New Roman" w:hAnsi="Times New Roman" w:cs="Times New Roman"/>
          <w:color w:val="000000"/>
          <w:spacing w:val="-2"/>
          <w:sz w:val="18"/>
          <w:szCs w:val="18"/>
        </w:rPr>
        <w:t>о</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к</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w:t>
      </w:r>
    </w:p>
    <w:p w:rsidR="00435CEB" w:rsidRPr="00435CEB" w:rsidRDefault="00435CEB" w:rsidP="00435CEB">
      <w:pPr>
        <w:widowControl w:val="0"/>
        <w:spacing w:after="0" w:line="240" w:lineRule="auto"/>
        <w:ind w:left="1" w:right="-7" w:firstLine="707"/>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29)до</w:t>
      </w:r>
      <w:r w:rsidRPr="00435CEB">
        <w:rPr>
          <w:rFonts w:ascii="Times New Roman" w:eastAsia="Times New Roman" w:hAnsi="Times New Roman" w:cs="Times New Roman"/>
          <w:color w:val="000000"/>
          <w:spacing w:val="3"/>
          <w:sz w:val="18"/>
          <w:szCs w:val="18"/>
        </w:rPr>
        <w:t>к</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pacing w:val="-1"/>
          <w:sz w:val="18"/>
          <w:szCs w:val="18"/>
        </w:rPr>
        <w:t>ме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 xml:space="preserve">т,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ре</w:t>
      </w:r>
      <w:r w:rsidRPr="00435CEB">
        <w:rPr>
          <w:rFonts w:ascii="Times New Roman" w:eastAsia="Times New Roman" w:hAnsi="Times New Roman" w:cs="Times New Roman"/>
          <w:color w:val="000000"/>
          <w:spacing w:val="2"/>
          <w:sz w:val="18"/>
          <w:szCs w:val="18"/>
        </w:rPr>
        <w:t>д</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сматр</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ва</w:t>
      </w:r>
      <w:r w:rsidRPr="00435CEB">
        <w:rPr>
          <w:rFonts w:ascii="Times New Roman" w:eastAsia="Times New Roman" w:hAnsi="Times New Roman" w:cs="Times New Roman"/>
          <w:color w:val="000000"/>
          <w:w w:val="99"/>
          <w:sz w:val="18"/>
          <w:szCs w:val="18"/>
        </w:rPr>
        <w:t>ющ</w:t>
      </w:r>
      <w:r w:rsidRPr="00435CEB">
        <w:rPr>
          <w:rFonts w:ascii="Times New Roman" w:eastAsia="Times New Roman" w:hAnsi="Times New Roman" w:cs="Times New Roman"/>
          <w:color w:val="000000"/>
          <w:spacing w:val="2"/>
          <w:sz w:val="18"/>
          <w:szCs w:val="18"/>
        </w:rPr>
        <w:t>и</w:t>
      </w:r>
      <w:r w:rsidRPr="00435CEB">
        <w:rPr>
          <w:rFonts w:ascii="Times New Roman" w:eastAsia="Times New Roman" w:hAnsi="Times New Roman" w:cs="Times New Roman"/>
          <w:color w:val="000000"/>
          <w:sz w:val="18"/>
          <w:szCs w:val="18"/>
        </w:rPr>
        <w:t>й вы</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ол</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ни</w:t>
      </w:r>
      <w:r w:rsidRPr="00435CEB">
        <w:rPr>
          <w:rFonts w:ascii="Times New Roman" w:eastAsia="Times New Roman" w:hAnsi="Times New Roman" w:cs="Times New Roman"/>
          <w:color w:val="000000"/>
          <w:sz w:val="18"/>
          <w:szCs w:val="18"/>
        </w:rPr>
        <w:t>е меж</w:t>
      </w:r>
      <w:r w:rsidRPr="00435CEB">
        <w:rPr>
          <w:rFonts w:ascii="Times New Roman" w:eastAsia="Times New Roman" w:hAnsi="Times New Roman" w:cs="Times New Roman"/>
          <w:color w:val="000000"/>
          <w:spacing w:val="4"/>
          <w:sz w:val="18"/>
          <w:szCs w:val="18"/>
        </w:rPr>
        <w:t>д</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2"/>
          <w:sz w:val="18"/>
          <w:szCs w:val="18"/>
        </w:rPr>
        <w:t>н</w:t>
      </w:r>
      <w:r w:rsidRPr="00435CEB">
        <w:rPr>
          <w:rFonts w:ascii="Times New Roman" w:eastAsia="Times New Roman" w:hAnsi="Times New Roman" w:cs="Times New Roman"/>
          <w:color w:val="000000"/>
          <w:sz w:val="18"/>
          <w:szCs w:val="18"/>
        </w:rPr>
        <w:t>арод</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ых об</w:t>
      </w:r>
      <w:r w:rsidRPr="00435CEB">
        <w:rPr>
          <w:rFonts w:ascii="Times New Roman" w:eastAsia="Times New Roman" w:hAnsi="Times New Roman" w:cs="Times New Roman"/>
          <w:color w:val="000000"/>
          <w:spacing w:val="-1"/>
          <w:sz w:val="18"/>
          <w:szCs w:val="18"/>
        </w:rPr>
        <w:t>я</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ельств, ес</w:t>
      </w:r>
      <w:r w:rsidRPr="00435CEB">
        <w:rPr>
          <w:rFonts w:ascii="Times New Roman" w:eastAsia="Times New Roman" w:hAnsi="Times New Roman" w:cs="Times New Roman"/>
          <w:color w:val="000000"/>
          <w:w w:val="99"/>
          <w:sz w:val="18"/>
          <w:szCs w:val="18"/>
        </w:rPr>
        <w:t>ли</w:t>
      </w:r>
      <w:r w:rsidRPr="00435CEB">
        <w:rPr>
          <w:rFonts w:ascii="Times New Roman" w:eastAsia="Times New Roman" w:hAnsi="Times New Roman" w:cs="Times New Roman"/>
          <w:color w:val="000000"/>
          <w:sz w:val="18"/>
          <w:szCs w:val="18"/>
        </w:rPr>
        <w:t xml:space="preserve"> обра</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ется л</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pacing w:val="1"/>
          <w:w w:val="99"/>
          <w:sz w:val="18"/>
          <w:szCs w:val="18"/>
        </w:rPr>
        <w:t>ц</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раш</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 xml:space="preserve">ющее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час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ок для выпол</w:t>
      </w:r>
      <w:r w:rsidRPr="00435CEB">
        <w:rPr>
          <w:rFonts w:ascii="Times New Roman" w:eastAsia="Times New Roman" w:hAnsi="Times New Roman" w:cs="Times New Roman"/>
          <w:color w:val="000000"/>
          <w:spacing w:val="2"/>
          <w:sz w:val="18"/>
          <w:szCs w:val="18"/>
        </w:rPr>
        <w:t>н</w:t>
      </w:r>
      <w:r w:rsidRPr="00435CEB">
        <w:rPr>
          <w:rFonts w:ascii="Times New Roman" w:eastAsia="Times New Roman" w:hAnsi="Times New Roman" w:cs="Times New Roman"/>
          <w:color w:val="000000"/>
          <w:sz w:val="18"/>
          <w:szCs w:val="18"/>
        </w:rPr>
        <w:t>ен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3"/>
          <w:sz w:val="18"/>
          <w:szCs w:val="18"/>
        </w:rPr>
        <w:t>м</w:t>
      </w:r>
      <w:r w:rsidRPr="00435CEB">
        <w:rPr>
          <w:rFonts w:ascii="Times New Roman" w:eastAsia="Times New Roman" w:hAnsi="Times New Roman" w:cs="Times New Roman"/>
          <w:color w:val="000000"/>
          <w:sz w:val="18"/>
          <w:szCs w:val="18"/>
        </w:rPr>
        <w:t>еж</w:t>
      </w:r>
      <w:r w:rsidRPr="00435CEB">
        <w:rPr>
          <w:rFonts w:ascii="Times New Roman" w:eastAsia="Times New Roman" w:hAnsi="Times New Roman" w:cs="Times New Roman"/>
          <w:color w:val="000000"/>
          <w:spacing w:val="1"/>
          <w:sz w:val="18"/>
          <w:szCs w:val="18"/>
        </w:rPr>
        <w:t>д</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z w:val="18"/>
          <w:szCs w:val="18"/>
        </w:rPr>
        <w:t>нар</w:t>
      </w:r>
      <w:r w:rsidRPr="00435CEB">
        <w:rPr>
          <w:rFonts w:ascii="Times New Roman" w:eastAsia="Times New Roman" w:hAnsi="Times New Roman" w:cs="Times New Roman"/>
          <w:color w:val="000000"/>
          <w:spacing w:val="1"/>
          <w:sz w:val="18"/>
          <w:szCs w:val="18"/>
        </w:rPr>
        <w:t>одн</w:t>
      </w:r>
      <w:r w:rsidRPr="00435CEB">
        <w:rPr>
          <w:rFonts w:ascii="Times New Roman" w:eastAsia="Times New Roman" w:hAnsi="Times New Roman" w:cs="Times New Roman"/>
          <w:color w:val="000000"/>
          <w:sz w:val="18"/>
          <w:szCs w:val="18"/>
        </w:rPr>
        <w:t xml:space="preserve">ых </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z w:val="18"/>
          <w:szCs w:val="18"/>
        </w:rPr>
        <w:t>бя</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pacing w:val="1"/>
          <w:w w:val="99"/>
          <w:sz w:val="18"/>
          <w:szCs w:val="18"/>
        </w:rPr>
        <w:t>ь</w:t>
      </w:r>
      <w:r w:rsidRPr="00435CEB">
        <w:rPr>
          <w:rFonts w:ascii="Times New Roman" w:eastAsia="Times New Roman" w:hAnsi="Times New Roman" w:cs="Times New Roman"/>
          <w:color w:val="000000"/>
          <w:sz w:val="18"/>
          <w:szCs w:val="18"/>
        </w:rPr>
        <w:t>ств;</w:t>
      </w:r>
    </w:p>
    <w:p w:rsidR="00435CEB" w:rsidRPr="00435CEB" w:rsidRDefault="00435CEB" w:rsidP="00435CEB">
      <w:pPr>
        <w:widowControl w:val="0"/>
        <w:spacing w:after="0" w:line="240" w:lineRule="auto"/>
        <w:ind w:left="1" w:right="101" w:firstLine="707"/>
        <w:jc w:val="both"/>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30)до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овор аре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 xml:space="preserve">ды </w:t>
      </w:r>
      <w:r w:rsidRPr="00435CEB">
        <w:rPr>
          <w:rFonts w:ascii="Times New Roman" w:eastAsia="Times New Roman" w:hAnsi="Times New Roman" w:cs="Times New Roman"/>
          <w:color w:val="000000"/>
          <w:spacing w:val="1"/>
          <w:sz w:val="18"/>
          <w:szCs w:val="18"/>
        </w:rPr>
        <w:t>зе</w:t>
      </w:r>
      <w:r w:rsidRPr="00435CEB">
        <w:rPr>
          <w:rFonts w:ascii="Times New Roman" w:eastAsia="Times New Roman" w:hAnsi="Times New Roman" w:cs="Times New Roman"/>
          <w:color w:val="000000"/>
          <w:sz w:val="18"/>
          <w:szCs w:val="18"/>
        </w:rPr>
        <w:t>мел</w:t>
      </w:r>
      <w:r w:rsidRPr="00435CEB">
        <w:rPr>
          <w:rFonts w:ascii="Times New Roman" w:eastAsia="Times New Roman" w:hAnsi="Times New Roman" w:cs="Times New Roman"/>
          <w:color w:val="000000"/>
          <w:w w:val="99"/>
          <w:sz w:val="18"/>
          <w:szCs w:val="18"/>
        </w:rPr>
        <w:t>ь</w:t>
      </w:r>
      <w:r w:rsidRPr="00435CEB">
        <w:rPr>
          <w:rFonts w:ascii="Times New Roman" w:eastAsia="Times New Roman" w:hAnsi="Times New Roman" w:cs="Times New Roman"/>
          <w:color w:val="000000"/>
          <w:sz w:val="18"/>
          <w:szCs w:val="18"/>
        </w:rPr>
        <w:t xml:space="preserve">ного </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час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ка, е</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2"/>
          <w:sz w:val="18"/>
          <w:szCs w:val="18"/>
        </w:rPr>
        <w:t>л</w:t>
      </w:r>
      <w:r w:rsidRPr="00435CEB">
        <w:rPr>
          <w:rFonts w:ascii="Times New Roman" w:eastAsia="Times New Roman" w:hAnsi="Times New Roman" w:cs="Times New Roman"/>
          <w:color w:val="000000"/>
          <w:sz w:val="18"/>
          <w:szCs w:val="18"/>
        </w:rPr>
        <w:t>и обра</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ся аренда</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2"/>
          <w:sz w:val="18"/>
          <w:szCs w:val="18"/>
        </w:rPr>
        <w:t>о</w:t>
      </w:r>
      <w:r w:rsidRPr="00435CEB">
        <w:rPr>
          <w:rFonts w:ascii="Times New Roman" w:eastAsia="Times New Roman" w:hAnsi="Times New Roman" w:cs="Times New Roman"/>
          <w:color w:val="000000"/>
          <w:sz w:val="18"/>
          <w:szCs w:val="18"/>
        </w:rPr>
        <w:t xml:space="preserve">р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ем</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ль</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ч</w:t>
      </w:r>
      <w:r w:rsidRPr="00435CEB">
        <w:rPr>
          <w:rFonts w:ascii="Times New Roman" w:eastAsia="Times New Roman" w:hAnsi="Times New Roman" w:cs="Times New Roman"/>
          <w:color w:val="000000"/>
          <w:spacing w:val="2"/>
          <w:sz w:val="18"/>
          <w:szCs w:val="18"/>
        </w:rPr>
        <w:t>а</w:t>
      </w:r>
      <w:r w:rsidRPr="00435CEB">
        <w:rPr>
          <w:rFonts w:ascii="Times New Roman" w:eastAsia="Times New Roman" w:hAnsi="Times New Roman" w:cs="Times New Roman"/>
          <w:color w:val="000000"/>
          <w:sz w:val="18"/>
          <w:szCs w:val="18"/>
        </w:rPr>
        <w:t>ст</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 xml:space="preserve">а </w:t>
      </w:r>
      <w:r w:rsidRPr="00435CEB">
        <w:rPr>
          <w:rFonts w:ascii="Times New Roman" w:eastAsia="Times New Roman" w:hAnsi="Times New Roman" w:cs="Times New Roman"/>
          <w:color w:val="000000"/>
          <w:spacing w:val="1"/>
          <w:sz w:val="18"/>
          <w:szCs w:val="18"/>
        </w:rPr>
        <w:t>з</w:t>
      </w:r>
      <w:r w:rsidRPr="00435CEB">
        <w:rPr>
          <w:rFonts w:ascii="Times New Roman" w:eastAsia="Times New Roman" w:hAnsi="Times New Roman" w:cs="Times New Roman"/>
          <w:color w:val="000000"/>
          <w:sz w:val="18"/>
          <w:szCs w:val="18"/>
        </w:rPr>
        <w:t xml:space="preserve">а </w:t>
      </w:r>
      <w:r w:rsidRPr="00435CEB">
        <w:rPr>
          <w:rFonts w:ascii="Times New Roman" w:eastAsia="Times New Roman" w:hAnsi="Times New Roman" w:cs="Times New Roman"/>
          <w:color w:val="000000"/>
          <w:spacing w:val="1"/>
          <w:sz w:val="18"/>
          <w:szCs w:val="18"/>
        </w:rPr>
        <w:t>з</w:t>
      </w:r>
      <w:r w:rsidRPr="00435CEB">
        <w:rPr>
          <w:rFonts w:ascii="Times New Roman" w:eastAsia="Times New Roman" w:hAnsi="Times New Roman" w:cs="Times New Roman"/>
          <w:color w:val="000000"/>
          <w:sz w:val="18"/>
          <w:szCs w:val="18"/>
        </w:rPr>
        <w:t>аключе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 xml:space="preserve">ем </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ово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 договора ар</w:t>
      </w:r>
      <w:r w:rsidRPr="00435CEB">
        <w:rPr>
          <w:rFonts w:ascii="Times New Roman" w:eastAsia="Times New Roman" w:hAnsi="Times New Roman" w:cs="Times New Roman"/>
          <w:color w:val="000000"/>
          <w:spacing w:val="1"/>
          <w:sz w:val="18"/>
          <w:szCs w:val="18"/>
        </w:rPr>
        <w:t>ен</w:t>
      </w:r>
      <w:r w:rsidRPr="00435CEB">
        <w:rPr>
          <w:rFonts w:ascii="Times New Roman" w:eastAsia="Times New Roman" w:hAnsi="Times New Roman" w:cs="Times New Roman"/>
          <w:color w:val="000000"/>
          <w:sz w:val="18"/>
          <w:szCs w:val="18"/>
        </w:rPr>
        <w:t>ды и если ранее дог</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z w:val="18"/>
          <w:szCs w:val="18"/>
        </w:rPr>
        <w:t>вор ар</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ды </w:t>
      </w:r>
      <w:r w:rsidRPr="00435CEB">
        <w:rPr>
          <w:rFonts w:ascii="Times New Roman" w:eastAsia="Times New Roman" w:hAnsi="Times New Roman" w:cs="Times New Roman"/>
          <w:color w:val="000000"/>
          <w:spacing w:val="1"/>
          <w:sz w:val="18"/>
          <w:szCs w:val="18"/>
        </w:rPr>
        <w:t xml:space="preserve">на </w:t>
      </w:r>
      <w:r w:rsidRPr="00435CEB">
        <w:rPr>
          <w:rFonts w:ascii="Times New Roman" w:eastAsia="Times New Roman" w:hAnsi="Times New Roman" w:cs="Times New Roman"/>
          <w:color w:val="000000"/>
          <w:sz w:val="18"/>
          <w:szCs w:val="18"/>
        </w:rPr>
        <w:t>тако</w:t>
      </w:r>
      <w:r w:rsidRPr="00435CEB">
        <w:rPr>
          <w:rFonts w:ascii="Times New Roman" w:eastAsia="Times New Roman" w:hAnsi="Times New Roman" w:cs="Times New Roman"/>
          <w:color w:val="000000"/>
          <w:w w:val="99"/>
          <w:sz w:val="18"/>
          <w:szCs w:val="18"/>
        </w:rPr>
        <w:t>й з</w:t>
      </w:r>
      <w:r w:rsidRPr="00435CEB">
        <w:rPr>
          <w:rFonts w:ascii="Times New Roman" w:eastAsia="Times New Roman" w:hAnsi="Times New Roman" w:cs="Times New Roman"/>
          <w:color w:val="000000"/>
          <w:sz w:val="18"/>
          <w:szCs w:val="18"/>
        </w:rPr>
        <w:t>еме</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z w:val="18"/>
          <w:szCs w:val="18"/>
        </w:rPr>
        <w:t>ь</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ы</w:t>
      </w:r>
      <w:r w:rsidRPr="00435CEB">
        <w:rPr>
          <w:rFonts w:ascii="Times New Roman" w:eastAsia="Times New Roman" w:hAnsi="Times New Roman" w:cs="Times New Roman"/>
          <w:color w:val="000000"/>
          <w:w w:val="99"/>
          <w:sz w:val="18"/>
          <w:szCs w:val="18"/>
        </w:rPr>
        <w:t xml:space="preserve">й </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pacing w:val="-1"/>
          <w:sz w:val="18"/>
          <w:szCs w:val="18"/>
        </w:rPr>
        <w:t>час</w:t>
      </w:r>
      <w:r w:rsidRPr="00435CEB">
        <w:rPr>
          <w:rFonts w:ascii="Times New Roman" w:eastAsia="Times New Roman" w:hAnsi="Times New Roman" w:cs="Times New Roman"/>
          <w:color w:val="000000"/>
          <w:sz w:val="18"/>
          <w:szCs w:val="18"/>
        </w:rPr>
        <w:t xml:space="preserve">ток </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 xml:space="preserve">е был </w:t>
      </w:r>
      <w:r w:rsidRPr="00435CEB">
        <w:rPr>
          <w:rFonts w:ascii="Times New Roman" w:eastAsia="Times New Roman" w:hAnsi="Times New Roman" w:cs="Times New Roman"/>
          <w:color w:val="000000"/>
          <w:spacing w:val="1"/>
          <w:sz w:val="18"/>
          <w:szCs w:val="18"/>
        </w:rPr>
        <w:t>з</w:t>
      </w:r>
      <w:r w:rsidRPr="00435CEB">
        <w:rPr>
          <w:rFonts w:ascii="Times New Roman" w:eastAsia="Times New Roman" w:hAnsi="Times New Roman" w:cs="Times New Roman"/>
          <w:color w:val="000000"/>
          <w:sz w:val="18"/>
          <w:szCs w:val="18"/>
        </w:rPr>
        <w:t>ар</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рировано в ЕГ</w:t>
      </w:r>
      <w:r w:rsidRPr="00435CEB">
        <w:rPr>
          <w:rFonts w:ascii="Times New Roman" w:eastAsia="Times New Roman" w:hAnsi="Times New Roman" w:cs="Times New Roman"/>
          <w:color w:val="000000"/>
          <w:spacing w:val="1"/>
          <w:w w:val="99"/>
          <w:sz w:val="18"/>
          <w:szCs w:val="18"/>
        </w:rPr>
        <w:t>Р</w:t>
      </w:r>
      <w:r w:rsidRPr="00435CEB">
        <w:rPr>
          <w:rFonts w:ascii="Times New Roman" w:eastAsia="Times New Roman" w:hAnsi="Times New Roman" w:cs="Times New Roman"/>
          <w:color w:val="000000"/>
          <w:sz w:val="18"/>
          <w:szCs w:val="18"/>
        </w:rPr>
        <w:t>Н.</w:t>
      </w:r>
    </w:p>
    <w:p w:rsidR="00435CEB" w:rsidRPr="00435CEB" w:rsidRDefault="00435CEB" w:rsidP="00435CEB">
      <w:pPr>
        <w:widowControl w:val="0"/>
        <w:spacing w:after="0" w:line="240" w:lineRule="auto"/>
        <w:ind w:right="-20" w:firstLine="708"/>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Пр</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доставл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 xml:space="preserve">е </w:t>
      </w:r>
      <w:r w:rsidRPr="00435CEB">
        <w:rPr>
          <w:rFonts w:ascii="Times New Roman" w:eastAsia="Times New Roman" w:hAnsi="Times New Roman" w:cs="Times New Roman"/>
          <w:color w:val="000000"/>
          <w:spacing w:val="-7"/>
          <w:sz w:val="18"/>
          <w:szCs w:val="18"/>
        </w:rPr>
        <w:t>у</w:t>
      </w:r>
      <w:r w:rsidRPr="00435CEB">
        <w:rPr>
          <w:rFonts w:ascii="Times New Roman" w:eastAsia="Times New Roman" w:hAnsi="Times New Roman" w:cs="Times New Roman"/>
          <w:color w:val="000000"/>
          <w:spacing w:val="3"/>
          <w:sz w:val="18"/>
          <w:szCs w:val="18"/>
        </w:rPr>
        <w:t>к</w:t>
      </w:r>
      <w:r w:rsidRPr="00435CEB">
        <w:rPr>
          <w:rFonts w:ascii="Times New Roman" w:eastAsia="Times New Roman" w:hAnsi="Times New Roman" w:cs="Times New Roman"/>
          <w:color w:val="000000"/>
          <w:sz w:val="18"/>
          <w:szCs w:val="18"/>
        </w:rPr>
        <w:t>аз</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pacing w:val="1"/>
          <w:w w:val="99"/>
          <w:sz w:val="18"/>
          <w:szCs w:val="18"/>
        </w:rPr>
        <w:t>нн</w:t>
      </w:r>
      <w:r w:rsidRPr="00435CEB">
        <w:rPr>
          <w:rFonts w:ascii="Times New Roman" w:eastAsia="Times New Roman" w:hAnsi="Times New Roman" w:cs="Times New Roman"/>
          <w:color w:val="000000"/>
          <w:spacing w:val="-2"/>
          <w:sz w:val="18"/>
          <w:szCs w:val="18"/>
        </w:rPr>
        <w:t>ы</w:t>
      </w:r>
      <w:r w:rsidRPr="00435CEB">
        <w:rPr>
          <w:rFonts w:ascii="Times New Roman" w:eastAsia="Times New Roman" w:hAnsi="Times New Roman" w:cs="Times New Roman"/>
          <w:color w:val="000000"/>
          <w:sz w:val="18"/>
          <w:szCs w:val="18"/>
        </w:rPr>
        <w:t>х до</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pacing w:val="-1"/>
          <w:sz w:val="18"/>
          <w:szCs w:val="18"/>
        </w:rPr>
        <w:t>ме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ов </w:t>
      </w:r>
      <w:r w:rsidRPr="00435CEB">
        <w:rPr>
          <w:rFonts w:ascii="Times New Roman" w:eastAsia="Times New Roman" w:hAnsi="Times New Roman" w:cs="Times New Roman"/>
          <w:color w:val="000000"/>
          <w:spacing w:val="1"/>
          <w:sz w:val="18"/>
          <w:szCs w:val="18"/>
        </w:rPr>
        <w:t xml:space="preserve">не </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ре</w:t>
      </w:r>
      <w:r w:rsidRPr="00435CEB">
        <w:rPr>
          <w:rFonts w:ascii="Times New Roman" w:eastAsia="Times New Roman" w:hAnsi="Times New Roman" w:cs="Times New Roman"/>
          <w:color w:val="000000"/>
          <w:spacing w:val="3"/>
          <w:sz w:val="18"/>
          <w:szCs w:val="18"/>
        </w:rPr>
        <w:t>б</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ся в с</w:t>
      </w:r>
      <w:r w:rsidRPr="00435CEB">
        <w:rPr>
          <w:rFonts w:ascii="Times New Roman" w:eastAsia="Times New Roman" w:hAnsi="Times New Roman" w:cs="Times New Roman"/>
          <w:color w:val="000000"/>
          <w:spacing w:val="4"/>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 xml:space="preserve">сли </w:t>
      </w:r>
      <w:r w:rsidRPr="00435CEB">
        <w:rPr>
          <w:rFonts w:ascii="Times New Roman" w:eastAsia="Times New Roman" w:hAnsi="Times New Roman" w:cs="Times New Roman"/>
          <w:color w:val="000000"/>
          <w:spacing w:val="-7"/>
          <w:sz w:val="18"/>
          <w:szCs w:val="18"/>
        </w:rPr>
        <w:t>у</w:t>
      </w:r>
      <w:r w:rsidRPr="00435CEB">
        <w:rPr>
          <w:rFonts w:ascii="Times New Roman" w:eastAsia="Times New Roman" w:hAnsi="Times New Roman" w:cs="Times New Roman"/>
          <w:color w:val="000000"/>
          <w:sz w:val="18"/>
          <w:szCs w:val="18"/>
        </w:rPr>
        <w:t>ка</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ые</w:t>
      </w:r>
      <w:bookmarkStart w:id="8" w:name="_page_38_0"/>
      <w:bookmarkEnd w:id="7"/>
      <w:r w:rsidRPr="00435CEB">
        <w:rPr>
          <w:rFonts w:ascii="Times New Roman" w:eastAsia="Times New Roman" w:hAnsi="Times New Roman" w:cs="Times New Roman"/>
          <w:color w:val="000000"/>
          <w:sz w:val="18"/>
          <w:szCs w:val="18"/>
        </w:rPr>
        <w:t xml:space="preserve">  до</w:t>
      </w:r>
      <w:r w:rsidRPr="00435CEB">
        <w:rPr>
          <w:rFonts w:ascii="Times New Roman" w:eastAsia="Times New Roman" w:hAnsi="Times New Roman" w:cs="Times New Roman"/>
          <w:color w:val="000000"/>
          <w:spacing w:val="3"/>
          <w:sz w:val="18"/>
          <w:szCs w:val="18"/>
        </w:rPr>
        <w:t>к</w:t>
      </w:r>
      <w:r w:rsidRPr="00435CEB">
        <w:rPr>
          <w:rFonts w:ascii="Times New Roman" w:eastAsia="Times New Roman" w:hAnsi="Times New Roman" w:cs="Times New Roman"/>
          <w:color w:val="000000"/>
          <w:spacing w:val="-2"/>
          <w:sz w:val="18"/>
          <w:szCs w:val="18"/>
        </w:rPr>
        <w:t>у</w:t>
      </w:r>
      <w:r w:rsidRPr="00435CEB">
        <w:rPr>
          <w:rFonts w:ascii="Times New Roman" w:eastAsia="Times New Roman" w:hAnsi="Times New Roman" w:cs="Times New Roman"/>
          <w:color w:val="000000"/>
          <w:spacing w:val="-1"/>
          <w:sz w:val="18"/>
          <w:szCs w:val="18"/>
        </w:rPr>
        <w:t>ме</w:t>
      </w:r>
      <w:r w:rsidRPr="00435CEB">
        <w:rPr>
          <w:rFonts w:ascii="Times New Roman" w:eastAsia="Times New Roman" w:hAnsi="Times New Roman" w:cs="Times New Roman"/>
          <w:color w:val="000000"/>
          <w:sz w:val="18"/>
          <w:szCs w:val="18"/>
        </w:rPr>
        <w:t xml:space="preserve">нты </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равлял</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сь в У</w:t>
      </w:r>
      <w:r w:rsidRPr="00435CEB">
        <w:rPr>
          <w:rFonts w:ascii="Times New Roman" w:eastAsia="Times New Roman" w:hAnsi="Times New Roman" w:cs="Times New Roman"/>
          <w:color w:val="000000"/>
          <w:spacing w:val="2"/>
          <w:w w:val="99"/>
          <w:sz w:val="18"/>
          <w:szCs w:val="18"/>
        </w:rPr>
        <w:t>п</w:t>
      </w:r>
      <w:r w:rsidRPr="00435CEB">
        <w:rPr>
          <w:rFonts w:ascii="Times New Roman" w:eastAsia="Times New Roman" w:hAnsi="Times New Roman" w:cs="Times New Roman"/>
          <w:color w:val="000000"/>
          <w:sz w:val="18"/>
          <w:szCs w:val="18"/>
        </w:rPr>
        <w:t>ол</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омоч</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ый орган </w:t>
      </w:r>
      <w:r w:rsidRPr="00435CEB">
        <w:rPr>
          <w:rFonts w:ascii="Times New Roman" w:eastAsia="Times New Roman" w:hAnsi="Times New Roman" w:cs="Times New Roman"/>
          <w:color w:val="000000"/>
          <w:spacing w:val="1"/>
          <w:sz w:val="18"/>
          <w:szCs w:val="18"/>
        </w:rPr>
        <w:t xml:space="preserve">с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аяв</w:t>
      </w:r>
      <w:r w:rsidRPr="00435CEB">
        <w:rPr>
          <w:rFonts w:ascii="Times New Roman" w:eastAsia="Times New Roman" w:hAnsi="Times New Roman" w:cs="Times New Roman"/>
          <w:color w:val="000000"/>
          <w:spacing w:val="2"/>
          <w:sz w:val="18"/>
          <w:szCs w:val="18"/>
        </w:rPr>
        <w:t>л</w:t>
      </w:r>
      <w:r w:rsidRPr="00435CEB">
        <w:rPr>
          <w:rFonts w:ascii="Times New Roman" w:eastAsia="Times New Roman" w:hAnsi="Times New Roman" w:cs="Times New Roman"/>
          <w:color w:val="000000"/>
          <w:sz w:val="18"/>
          <w:szCs w:val="18"/>
        </w:rPr>
        <w:t>ен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ем о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редв</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ри</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pacing w:val="1"/>
          <w:w w:val="99"/>
          <w:sz w:val="18"/>
          <w:szCs w:val="18"/>
        </w:rPr>
        <w:t>ьн</w:t>
      </w:r>
      <w:r w:rsidRPr="00435CEB">
        <w:rPr>
          <w:rFonts w:ascii="Times New Roman" w:eastAsia="Times New Roman" w:hAnsi="Times New Roman" w:cs="Times New Roman"/>
          <w:color w:val="000000"/>
          <w:sz w:val="18"/>
          <w:szCs w:val="18"/>
        </w:rPr>
        <w:t>ом со</w:t>
      </w:r>
      <w:r w:rsidRPr="00435CEB">
        <w:rPr>
          <w:rFonts w:ascii="Times New Roman" w:eastAsia="Times New Roman" w:hAnsi="Times New Roman" w:cs="Times New Roman"/>
          <w:color w:val="000000"/>
          <w:w w:val="99"/>
          <w:sz w:val="18"/>
          <w:szCs w:val="18"/>
        </w:rPr>
        <w:t>гл</w:t>
      </w:r>
      <w:r w:rsidRPr="00435CEB">
        <w:rPr>
          <w:rFonts w:ascii="Times New Roman" w:eastAsia="Times New Roman" w:hAnsi="Times New Roman" w:cs="Times New Roman"/>
          <w:color w:val="000000"/>
          <w:spacing w:val="-1"/>
          <w:sz w:val="18"/>
          <w:szCs w:val="18"/>
        </w:rPr>
        <w:t>ас</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w w:val="99"/>
          <w:sz w:val="18"/>
          <w:szCs w:val="18"/>
        </w:rPr>
        <w:t>в</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w w:val="99"/>
          <w:sz w:val="18"/>
          <w:szCs w:val="18"/>
        </w:rPr>
        <w:t xml:space="preserve">ии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редоста</w:t>
      </w:r>
      <w:r w:rsidRPr="00435CEB">
        <w:rPr>
          <w:rFonts w:ascii="Times New Roman" w:eastAsia="Times New Roman" w:hAnsi="Times New Roman" w:cs="Times New Roman"/>
          <w:color w:val="000000"/>
          <w:spacing w:val="-1"/>
          <w:sz w:val="18"/>
          <w:szCs w:val="18"/>
        </w:rPr>
        <w:t>в</w:t>
      </w:r>
      <w:r w:rsidRPr="00435CEB">
        <w:rPr>
          <w:rFonts w:ascii="Times New Roman" w:eastAsia="Times New Roman" w:hAnsi="Times New Roman" w:cs="Times New Roman"/>
          <w:color w:val="000000"/>
          <w:sz w:val="18"/>
          <w:szCs w:val="18"/>
        </w:rPr>
        <w:t>ле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1"/>
          <w:sz w:val="18"/>
          <w:szCs w:val="18"/>
        </w:rPr>
        <w:t>з</w:t>
      </w:r>
      <w:r w:rsidRPr="00435CEB">
        <w:rPr>
          <w:rFonts w:ascii="Times New Roman" w:eastAsia="Times New Roman" w:hAnsi="Times New Roman" w:cs="Times New Roman"/>
          <w:color w:val="000000"/>
          <w:sz w:val="18"/>
          <w:szCs w:val="18"/>
        </w:rPr>
        <w:t>ем</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л</w:t>
      </w:r>
      <w:r w:rsidRPr="00435CEB">
        <w:rPr>
          <w:rFonts w:ascii="Times New Roman" w:eastAsia="Times New Roman" w:hAnsi="Times New Roman" w:cs="Times New Roman"/>
          <w:color w:val="000000"/>
          <w:w w:val="99"/>
          <w:sz w:val="18"/>
          <w:szCs w:val="18"/>
        </w:rPr>
        <w:t>ь</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ого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 xml:space="preserve">а,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огам рассмо</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рени</w:t>
      </w:r>
      <w:r w:rsidRPr="00435CEB">
        <w:rPr>
          <w:rFonts w:ascii="Times New Roman" w:eastAsia="Times New Roman" w:hAnsi="Times New Roman" w:cs="Times New Roman"/>
          <w:color w:val="000000"/>
          <w:spacing w:val="1"/>
          <w:sz w:val="18"/>
          <w:szCs w:val="18"/>
        </w:rPr>
        <w:t>я к</w:t>
      </w:r>
      <w:r w:rsidRPr="00435CEB">
        <w:rPr>
          <w:rFonts w:ascii="Times New Roman" w:eastAsia="Times New Roman" w:hAnsi="Times New Roman" w:cs="Times New Roman"/>
          <w:color w:val="000000"/>
          <w:sz w:val="18"/>
          <w:szCs w:val="18"/>
        </w:rPr>
        <w:t>оторо</w:t>
      </w:r>
      <w:r w:rsidRPr="00435CEB">
        <w:rPr>
          <w:rFonts w:ascii="Times New Roman" w:eastAsia="Times New Roman" w:hAnsi="Times New Roman" w:cs="Times New Roman"/>
          <w:color w:val="000000"/>
          <w:spacing w:val="-1"/>
          <w:w w:val="99"/>
          <w:sz w:val="18"/>
          <w:szCs w:val="18"/>
        </w:rPr>
        <w:t>г</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1"/>
          <w:w w:val="99"/>
          <w:sz w:val="18"/>
          <w:szCs w:val="18"/>
        </w:rPr>
        <w:t>ин</w:t>
      </w:r>
      <w:r w:rsidRPr="00435CEB">
        <w:rPr>
          <w:rFonts w:ascii="Times New Roman" w:eastAsia="Times New Roman" w:hAnsi="Times New Roman" w:cs="Times New Roman"/>
          <w:color w:val="000000"/>
          <w:spacing w:val="-1"/>
          <w:sz w:val="18"/>
          <w:szCs w:val="18"/>
        </w:rPr>
        <w:t>я</w:t>
      </w:r>
      <w:r w:rsidRPr="00435CEB">
        <w:rPr>
          <w:rFonts w:ascii="Times New Roman" w:eastAsia="Times New Roman" w:hAnsi="Times New Roman" w:cs="Times New Roman"/>
          <w:color w:val="000000"/>
          <w:sz w:val="18"/>
          <w:szCs w:val="18"/>
        </w:rPr>
        <w:t>то реше</w:t>
      </w:r>
      <w:r w:rsidRPr="00435CEB">
        <w:rPr>
          <w:rFonts w:ascii="Times New Roman" w:eastAsia="Times New Roman" w:hAnsi="Times New Roman" w:cs="Times New Roman"/>
          <w:color w:val="000000"/>
          <w:w w:val="99"/>
          <w:sz w:val="18"/>
          <w:szCs w:val="18"/>
        </w:rPr>
        <w:t>ни</w:t>
      </w:r>
      <w:r w:rsidRPr="00435CEB">
        <w:rPr>
          <w:rFonts w:ascii="Times New Roman" w:eastAsia="Times New Roman" w:hAnsi="Times New Roman" w:cs="Times New Roman"/>
          <w:color w:val="000000"/>
          <w:sz w:val="18"/>
          <w:szCs w:val="18"/>
        </w:rPr>
        <w:t xml:space="preserve">е о </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3"/>
          <w:sz w:val="18"/>
          <w:szCs w:val="18"/>
        </w:rPr>
        <w:t>е</w:t>
      </w:r>
      <w:r w:rsidRPr="00435CEB">
        <w:rPr>
          <w:rFonts w:ascii="Times New Roman" w:eastAsia="Times New Roman" w:hAnsi="Times New Roman" w:cs="Times New Roman"/>
          <w:color w:val="000000"/>
          <w:sz w:val="18"/>
          <w:szCs w:val="18"/>
        </w:rPr>
        <w:t>двар</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тел</w:t>
      </w:r>
      <w:r w:rsidRPr="00435CEB">
        <w:rPr>
          <w:rFonts w:ascii="Times New Roman" w:eastAsia="Times New Roman" w:hAnsi="Times New Roman" w:cs="Times New Roman"/>
          <w:color w:val="000000"/>
          <w:spacing w:val="1"/>
          <w:sz w:val="18"/>
          <w:szCs w:val="18"/>
        </w:rPr>
        <w:t>ьн</w:t>
      </w:r>
      <w:r w:rsidRPr="00435CEB">
        <w:rPr>
          <w:rFonts w:ascii="Times New Roman" w:eastAsia="Times New Roman" w:hAnsi="Times New Roman" w:cs="Times New Roman"/>
          <w:color w:val="000000"/>
          <w:sz w:val="18"/>
          <w:szCs w:val="18"/>
        </w:rPr>
        <w:t xml:space="preserve">ом </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огла</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sz w:val="18"/>
          <w:szCs w:val="18"/>
        </w:rPr>
        <w:t>в</w:t>
      </w:r>
      <w:r w:rsidRPr="00435CEB">
        <w:rPr>
          <w:rFonts w:ascii="Times New Roman" w:eastAsia="Times New Roman" w:hAnsi="Times New Roman" w:cs="Times New Roman"/>
          <w:color w:val="000000"/>
          <w:sz w:val="18"/>
          <w:szCs w:val="18"/>
        </w:rPr>
        <w:t>ан</w:t>
      </w:r>
      <w:r w:rsidRPr="00435CEB">
        <w:rPr>
          <w:rFonts w:ascii="Times New Roman" w:eastAsia="Times New Roman" w:hAnsi="Times New Roman" w:cs="Times New Roman"/>
          <w:color w:val="000000"/>
          <w:spacing w:val="5"/>
          <w:sz w:val="18"/>
          <w:szCs w:val="18"/>
        </w:rPr>
        <w:t>и</w:t>
      </w:r>
      <w:r w:rsidRPr="00435CEB">
        <w:rPr>
          <w:rFonts w:ascii="Times New Roman" w:eastAsia="Times New Roman" w:hAnsi="Times New Roman" w:cs="Times New Roman"/>
          <w:color w:val="000000"/>
          <w:sz w:val="18"/>
          <w:szCs w:val="18"/>
        </w:rPr>
        <w:t>и предо</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sz w:val="18"/>
          <w:szCs w:val="18"/>
        </w:rPr>
        <w:t>ни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ел</w:t>
      </w:r>
      <w:r w:rsidRPr="00435CEB">
        <w:rPr>
          <w:rFonts w:ascii="Times New Roman" w:eastAsia="Times New Roman" w:hAnsi="Times New Roman" w:cs="Times New Roman"/>
          <w:color w:val="000000"/>
          <w:w w:val="99"/>
          <w:sz w:val="18"/>
          <w:szCs w:val="18"/>
        </w:rPr>
        <w:t>ь</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ого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ст</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а.</w:t>
      </w:r>
    </w:p>
    <w:p w:rsidR="00435CEB" w:rsidRPr="00435CEB" w:rsidRDefault="00435CEB" w:rsidP="00435CEB">
      <w:pPr>
        <w:widowControl w:val="0"/>
        <w:tabs>
          <w:tab w:val="left" w:pos="2404"/>
          <w:tab w:val="left" w:pos="4628"/>
          <w:tab w:val="left" w:pos="6662"/>
          <w:tab w:val="left" w:pos="8175"/>
        </w:tabs>
        <w:spacing w:after="0" w:line="240" w:lineRule="auto"/>
        <w:ind w:left="1" w:right="18" w:firstLine="707"/>
        <w:jc w:val="both"/>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 xml:space="preserve">2.11.С </w:t>
      </w:r>
      <w:r w:rsidRPr="00435CEB">
        <w:rPr>
          <w:rFonts w:ascii="Times New Roman" w:eastAsia="Times New Roman" w:hAnsi="Times New Roman" w:cs="Times New Roman"/>
          <w:color w:val="000000"/>
          <w:spacing w:val="1"/>
          <w:sz w:val="18"/>
          <w:szCs w:val="18"/>
        </w:rPr>
        <w:t>з</w:t>
      </w:r>
      <w:r w:rsidRPr="00435CEB">
        <w:rPr>
          <w:rFonts w:ascii="Times New Roman" w:eastAsia="Times New Roman" w:hAnsi="Times New Roman" w:cs="Times New Roman"/>
          <w:color w:val="000000"/>
          <w:sz w:val="18"/>
          <w:szCs w:val="18"/>
        </w:rPr>
        <w:t>аявл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w w:val="99"/>
          <w:sz w:val="18"/>
          <w:szCs w:val="18"/>
        </w:rPr>
        <w:t>ни</w:t>
      </w:r>
      <w:r w:rsidRPr="00435CEB">
        <w:rPr>
          <w:rFonts w:ascii="Times New Roman" w:eastAsia="Times New Roman" w:hAnsi="Times New Roman" w:cs="Times New Roman"/>
          <w:color w:val="000000"/>
          <w:sz w:val="18"/>
          <w:szCs w:val="18"/>
        </w:rPr>
        <w:t xml:space="preserve">ем о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редо</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sz w:val="18"/>
          <w:szCs w:val="18"/>
        </w:rPr>
        <w:t>ни</w:t>
      </w:r>
      <w:r w:rsidRPr="00435CEB">
        <w:rPr>
          <w:rFonts w:ascii="Times New Roman" w:eastAsia="Times New Roman" w:hAnsi="Times New Roman" w:cs="Times New Roman"/>
          <w:color w:val="000000"/>
          <w:sz w:val="18"/>
          <w:szCs w:val="18"/>
        </w:rPr>
        <w:t xml:space="preserve">и </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3"/>
          <w:sz w:val="18"/>
          <w:szCs w:val="18"/>
        </w:rPr>
        <w:t>и</w:t>
      </w:r>
      <w:r w:rsidRPr="00435CEB">
        <w:rPr>
          <w:rFonts w:ascii="Times New Roman" w:eastAsia="Times New Roman" w:hAnsi="Times New Roman" w:cs="Times New Roman"/>
          <w:color w:val="000000"/>
          <w:spacing w:val="1"/>
          <w:sz w:val="18"/>
          <w:szCs w:val="18"/>
        </w:rPr>
        <w:t>цип</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2"/>
          <w:sz w:val="18"/>
          <w:szCs w:val="18"/>
        </w:rPr>
        <w:t>л</w:t>
      </w:r>
      <w:r w:rsidRPr="00435CEB">
        <w:rPr>
          <w:rFonts w:ascii="Times New Roman" w:eastAsia="Times New Roman" w:hAnsi="Times New Roman" w:cs="Times New Roman"/>
          <w:color w:val="000000"/>
          <w:sz w:val="18"/>
          <w:szCs w:val="18"/>
        </w:rPr>
        <w:t>ь</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ой </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sz w:val="18"/>
          <w:szCs w:val="18"/>
        </w:rPr>
        <w:t>л</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ги За</w:t>
      </w:r>
      <w:r w:rsidRPr="00435CEB">
        <w:rPr>
          <w:rFonts w:ascii="Times New Roman" w:eastAsia="Times New Roman" w:hAnsi="Times New Roman" w:cs="Times New Roman"/>
          <w:color w:val="000000"/>
          <w:spacing w:val="1"/>
          <w:sz w:val="18"/>
          <w:szCs w:val="18"/>
        </w:rPr>
        <w:t>я</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ел</w:t>
      </w:r>
      <w:r w:rsidRPr="00435CEB">
        <w:rPr>
          <w:rFonts w:ascii="Times New Roman" w:eastAsia="Times New Roman" w:hAnsi="Times New Roman" w:cs="Times New Roman"/>
          <w:color w:val="000000"/>
          <w:w w:val="99"/>
          <w:sz w:val="18"/>
          <w:szCs w:val="18"/>
        </w:rPr>
        <w:t xml:space="preserve">ь </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 xml:space="preserve">раве </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редстав</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 xml:space="preserve">ть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о соб</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тве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 xml:space="preserve">й </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w w:val="99"/>
          <w:sz w:val="18"/>
          <w:szCs w:val="18"/>
        </w:rPr>
        <w:t>ни</w:t>
      </w:r>
      <w:r w:rsidRPr="00435CEB">
        <w:rPr>
          <w:rFonts w:ascii="Times New Roman" w:eastAsia="Times New Roman" w:hAnsi="Times New Roman" w:cs="Times New Roman"/>
          <w:color w:val="000000"/>
          <w:sz w:val="18"/>
          <w:szCs w:val="18"/>
        </w:rPr>
        <w:t>ц</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ве, </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ак как о</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и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одлежа</w:t>
      </w:r>
      <w:r w:rsidRPr="00435CEB">
        <w:rPr>
          <w:rFonts w:ascii="Times New Roman" w:eastAsia="Times New Roman" w:hAnsi="Times New Roman" w:cs="Times New Roman"/>
          <w:color w:val="000000"/>
          <w:w w:val="99"/>
          <w:sz w:val="18"/>
          <w:szCs w:val="18"/>
        </w:rPr>
        <w:t xml:space="preserve">т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редс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w w:val="99"/>
          <w:sz w:val="18"/>
          <w:szCs w:val="18"/>
        </w:rPr>
        <w:t xml:space="preserve">ю в </w:t>
      </w:r>
      <w:r w:rsidRPr="00435CEB">
        <w:rPr>
          <w:rFonts w:ascii="Times New Roman" w:eastAsia="Times New Roman" w:hAnsi="Times New Roman" w:cs="Times New Roman"/>
          <w:color w:val="000000"/>
          <w:sz w:val="18"/>
          <w:szCs w:val="18"/>
        </w:rPr>
        <w:t>ра</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ках м</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жв</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д</w:t>
      </w:r>
      <w:r w:rsidRPr="00435CEB">
        <w:rPr>
          <w:rFonts w:ascii="Times New Roman" w:eastAsia="Times New Roman" w:hAnsi="Times New Roman" w:cs="Times New Roman"/>
          <w:color w:val="000000"/>
          <w:spacing w:val="2"/>
          <w:sz w:val="18"/>
          <w:szCs w:val="18"/>
        </w:rPr>
        <w:t>о</w:t>
      </w:r>
      <w:r w:rsidRPr="00435CEB">
        <w:rPr>
          <w:rFonts w:ascii="Times New Roman" w:eastAsia="Times New Roman" w:hAnsi="Times New Roman" w:cs="Times New Roman"/>
          <w:color w:val="000000"/>
          <w:sz w:val="18"/>
          <w:szCs w:val="18"/>
        </w:rPr>
        <w:t>м</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тве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форма</w:t>
      </w:r>
      <w:r w:rsidRPr="00435CEB">
        <w:rPr>
          <w:rFonts w:ascii="Times New Roman" w:eastAsia="Times New Roman" w:hAnsi="Times New Roman" w:cs="Times New Roman"/>
          <w:color w:val="000000"/>
          <w:w w:val="99"/>
          <w:sz w:val="18"/>
          <w:szCs w:val="18"/>
        </w:rPr>
        <w:t>ц</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z w:val="18"/>
          <w:szCs w:val="18"/>
        </w:rPr>
        <w:t>нного в</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имодейс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spacing w:val="1"/>
          <w:sz w:val="18"/>
          <w:szCs w:val="18"/>
        </w:rPr>
        <w:t>и</w:t>
      </w:r>
      <w:r>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z w:val="18"/>
          <w:szCs w:val="18"/>
        </w:rPr>
        <w:t>сл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2"/>
          <w:sz w:val="18"/>
          <w:szCs w:val="18"/>
        </w:rPr>
        <w:t>д</w:t>
      </w:r>
      <w:r w:rsidRPr="00435CEB">
        <w:rPr>
          <w:rFonts w:ascii="Times New Roman" w:eastAsia="Times New Roman" w:hAnsi="Times New Roman" w:cs="Times New Roman"/>
          <w:color w:val="000000"/>
          <w:spacing w:val="-1"/>
          <w:sz w:val="18"/>
          <w:szCs w:val="18"/>
        </w:rPr>
        <w:t>у</w:t>
      </w:r>
      <w:r w:rsidRPr="00435CEB">
        <w:rPr>
          <w:rFonts w:ascii="Times New Roman" w:eastAsia="Times New Roman" w:hAnsi="Times New Roman" w:cs="Times New Roman"/>
          <w:color w:val="000000"/>
          <w:w w:val="99"/>
          <w:sz w:val="18"/>
          <w:szCs w:val="18"/>
        </w:rPr>
        <w:t>ющ</w:t>
      </w:r>
      <w:r>
        <w:rPr>
          <w:rFonts w:ascii="Times New Roman" w:eastAsia="Times New Roman" w:hAnsi="Times New Roman" w:cs="Times New Roman"/>
          <w:color w:val="000000"/>
          <w:sz w:val="18"/>
          <w:szCs w:val="18"/>
        </w:rPr>
        <w:t xml:space="preserve">ие </w:t>
      </w:r>
      <w:r w:rsidRPr="00435CEB">
        <w:rPr>
          <w:rFonts w:ascii="Times New Roman" w:eastAsia="Times New Roman" w:hAnsi="Times New Roman" w:cs="Times New Roman"/>
          <w:color w:val="000000"/>
          <w:sz w:val="18"/>
          <w:szCs w:val="18"/>
        </w:rPr>
        <w:t>д</w:t>
      </w:r>
      <w:r w:rsidRPr="00435CEB">
        <w:rPr>
          <w:rFonts w:ascii="Times New Roman" w:eastAsia="Times New Roman" w:hAnsi="Times New Roman" w:cs="Times New Roman"/>
          <w:color w:val="000000"/>
          <w:spacing w:val="6"/>
          <w:sz w:val="18"/>
          <w:szCs w:val="18"/>
        </w:rPr>
        <w:t>о</w:t>
      </w:r>
      <w:r w:rsidRPr="00435CEB">
        <w:rPr>
          <w:rFonts w:ascii="Times New Roman" w:eastAsia="Times New Roman" w:hAnsi="Times New Roman" w:cs="Times New Roman"/>
          <w:color w:val="000000"/>
          <w:spacing w:val="3"/>
          <w:sz w:val="18"/>
          <w:szCs w:val="18"/>
        </w:rPr>
        <w:t>к</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 xml:space="preserve">ты, </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еоб</w:t>
      </w:r>
      <w:r w:rsidRPr="00435CEB">
        <w:rPr>
          <w:rFonts w:ascii="Times New Roman" w:eastAsia="Times New Roman" w:hAnsi="Times New Roman" w:cs="Times New Roman"/>
          <w:color w:val="000000"/>
          <w:spacing w:val="2"/>
          <w:sz w:val="18"/>
          <w:szCs w:val="18"/>
        </w:rPr>
        <w:t>х</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sz w:val="18"/>
          <w:szCs w:val="18"/>
        </w:rPr>
        <w:t>д</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мые для о</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аза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иц</w:t>
      </w:r>
      <w:r w:rsidRPr="00435CEB">
        <w:rPr>
          <w:rFonts w:ascii="Times New Roman" w:eastAsia="Times New Roman" w:hAnsi="Times New Roman" w:cs="Times New Roman"/>
          <w:color w:val="000000"/>
          <w:spacing w:val="1"/>
          <w:sz w:val="18"/>
          <w:szCs w:val="18"/>
        </w:rPr>
        <w:t>ип</w:t>
      </w:r>
      <w:r w:rsidRPr="00435CEB">
        <w:rPr>
          <w:rFonts w:ascii="Times New Roman" w:eastAsia="Times New Roman" w:hAnsi="Times New Roman" w:cs="Times New Roman"/>
          <w:color w:val="000000"/>
          <w:sz w:val="18"/>
          <w:szCs w:val="18"/>
        </w:rPr>
        <w:t>ал</w:t>
      </w:r>
      <w:r w:rsidRPr="00435CEB">
        <w:rPr>
          <w:rFonts w:ascii="Times New Roman" w:eastAsia="Times New Roman" w:hAnsi="Times New Roman" w:cs="Times New Roman"/>
          <w:color w:val="000000"/>
          <w:spacing w:val="-1"/>
          <w:w w:val="99"/>
          <w:sz w:val="18"/>
          <w:szCs w:val="18"/>
        </w:rPr>
        <w:t>ь</w:t>
      </w:r>
      <w:r w:rsidRPr="00435CEB">
        <w:rPr>
          <w:rFonts w:ascii="Times New Roman" w:eastAsia="Times New Roman" w:hAnsi="Times New Roman" w:cs="Times New Roman"/>
          <w:color w:val="000000"/>
          <w:sz w:val="18"/>
          <w:szCs w:val="18"/>
        </w:rPr>
        <w:t xml:space="preserve">ной </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spacing w:val="3"/>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ги:</w:t>
      </w:r>
    </w:p>
    <w:p w:rsidR="00435CEB" w:rsidRPr="00435CEB" w:rsidRDefault="00435CEB" w:rsidP="00435CEB">
      <w:pPr>
        <w:widowControl w:val="0"/>
        <w:spacing w:after="0" w:line="240" w:lineRule="auto"/>
        <w:ind w:left="1" w:firstLine="707"/>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1)вы</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 xml:space="preserve">ска </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з Ед</w:t>
      </w:r>
      <w:r w:rsidRPr="00435CEB">
        <w:rPr>
          <w:rFonts w:ascii="Times New Roman" w:eastAsia="Times New Roman" w:hAnsi="Times New Roman" w:cs="Times New Roman"/>
          <w:color w:val="000000"/>
          <w:spacing w:val="1"/>
          <w:w w:val="99"/>
          <w:sz w:val="18"/>
          <w:szCs w:val="18"/>
        </w:rPr>
        <w:t>ин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pacing w:val="1"/>
          <w:sz w:val="18"/>
          <w:szCs w:val="18"/>
        </w:rPr>
        <w:t>д</w:t>
      </w:r>
      <w:r w:rsidRPr="00435CEB">
        <w:rPr>
          <w:rFonts w:ascii="Times New Roman" w:eastAsia="Times New Roman" w:hAnsi="Times New Roman" w:cs="Times New Roman"/>
          <w:color w:val="000000"/>
          <w:sz w:val="18"/>
          <w:szCs w:val="18"/>
        </w:rPr>
        <w:t>ар</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вен</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ого р</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ес</w:t>
      </w:r>
      <w:r w:rsidRPr="00435CEB">
        <w:rPr>
          <w:rFonts w:ascii="Times New Roman" w:eastAsia="Times New Roman" w:hAnsi="Times New Roman" w:cs="Times New Roman"/>
          <w:color w:val="000000"/>
          <w:spacing w:val="1"/>
          <w:w w:val="99"/>
          <w:sz w:val="18"/>
          <w:szCs w:val="18"/>
        </w:rPr>
        <w:t>т</w:t>
      </w:r>
      <w:r w:rsidRPr="00435CEB">
        <w:rPr>
          <w:rFonts w:ascii="Times New Roman" w:eastAsia="Times New Roman" w:hAnsi="Times New Roman" w:cs="Times New Roman"/>
          <w:color w:val="000000"/>
          <w:sz w:val="18"/>
          <w:szCs w:val="18"/>
        </w:rPr>
        <w:t xml:space="preserve">ра </w:t>
      </w:r>
      <w:r w:rsidRPr="00435CEB">
        <w:rPr>
          <w:rFonts w:ascii="Times New Roman" w:eastAsia="Times New Roman" w:hAnsi="Times New Roman" w:cs="Times New Roman"/>
          <w:color w:val="000000"/>
          <w:spacing w:val="1"/>
          <w:w w:val="99"/>
          <w:sz w:val="18"/>
          <w:szCs w:val="18"/>
        </w:rPr>
        <w:t>ю</w:t>
      </w:r>
      <w:r w:rsidRPr="00435CEB">
        <w:rPr>
          <w:rFonts w:ascii="Times New Roman" w:eastAsia="Times New Roman" w:hAnsi="Times New Roman" w:cs="Times New Roman"/>
          <w:color w:val="000000"/>
          <w:sz w:val="18"/>
          <w:szCs w:val="18"/>
        </w:rPr>
        <w:t>рид</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ческих л</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ц о </w:t>
      </w:r>
      <w:r w:rsidRPr="00435CEB">
        <w:rPr>
          <w:rFonts w:ascii="Times New Roman" w:eastAsia="Times New Roman" w:hAnsi="Times New Roman" w:cs="Times New Roman"/>
          <w:color w:val="000000"/>
          <w:w w:val="99"/>
          <w:sz w:val="18"/>
          <w:szCs w:val="18"/>
        </w:rPr>
        <w:t>ю</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д</w:t>
      </w:r>
      <w:r w:rsidRPr="00435CEB">
        <w:rPr>
          <w:rFonts w:ascii="Times New Roman" w:eastAsia="Times New Roman" w:hAnsi="Times New Roman" w:cs="Times New Roman"/>
          <w:color w:val="000000"/>
          <w:spacing w:val="2"/>
          <w:sz w:val="18"/>
          <w:szCs w:val="18"/>
        </w:rPr>
        <w:t>и</w:t>
      </w:r>
      <w:r w:rsidRPr="00435CEB">
        <w:rPr>
          <w:rFonts w:ascii="Times New Roman" w:eastAsia="Times New Roman" w:hAnsi="Times New Roman" w:cs="Times New Roman"/>
          <w:color w:val="000000"/>
          <w:sz w:val="18"/>
          <w:szCs w:val="18"/>
        </w:rPr>
        <w:t xml:space="preserve">ческом </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pacing w:val="1"/>
          <w:w w:val="99"/>
          <w:sz w:val="18"/>
          <w:szCs w:val="18"/>
        </w:rPr>
        <w:t>иц</w:t>
      </w:r>
      <w:r w:rsidRPr="00435CEB">
        <w:rPr>
          <w:rFonts w:ascii="Times New Roman" w:eastAsia="Times New Roman" w:hAnsi="Times New Roman" w:cs="Times New Roman"/>
          <w:color w:val="000000"/>
          <w:sz w:val="18"/>
          <w:szCs w:val="18"/>
        </w:rPr>
        <w:t>е, яв</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z w:val="18"/>
          <w:szCs w:val="18"/>
        </w:rPr>
        <w:t>яюще</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ся заяв</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телем;</w:t>
      </w:r>
    </w:p>
    <w:p w:rsidR="00435CEB" w:rsidRPr="00435CEB" w:rsidRDefault="00435CEB" w:rsidP="00435CEB">
      <w:pPr>
        <w:widowControl w:val="0"/>
        <w:tabs>
          <w:tab w:val="left" w:pos="1279"/>
          <w:tab w:val="left" w:pos="2512"/>
          <w:tab w:val="left" w:pos="3104"/>
          <w:tab w:val="left" w:pos="4342"/>
          <w:tab w:val="left" w:pos="6532"/>
          <w:tab w:val="left" w:pos="7672"/>
        </w:tabs>
        <w:spacing w:after="0" w:line="240" w:lineRule="auto"/>
        <w:ind w:left="1" w:right="-59" w:firstLine="707"/>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2)вы</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ска</w:t>
      </w:r>
      <w:r w:rsidRPr="00435CEB">
        <w:rPr>
          <w:rFonts w:ascii="Times New Roman" w:eastAsia="Times New Roman" w:hAnsi="Times New Roman" w:cs="Times New Roman"/>
          <w:color w:val="000000"/>
          <w:sz w:val="18"/>
          <w:szCs w:val="18"/>
        </w:rPr>
        <w:tab/>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з</w:t>
      </w:r>
      <w:r w:rsidRPr="00435CEB">
        <w:rPr>
          <w:rFonts w:ascii="Times New Roman" w:eastAsia="Times New Roman" w:hAnsi="Times New Roman" w:cs="Times New Roman"/>
          <w:color w:val="000000"/>
          <w:sz w:val="18"/>
          <w:szCs w:val="18"/>
        </w:rPr>
        <w:tab/>
        <w:t>Ед</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ого</w:t>
      </w:r>
      <w:r w:rsidRPr="00435CEB">
        <w:rPr>
          <w:rFonts w:ascii="Times New Roman" w:eastAsia="Times New Roman" w:hAnsi="Times New Roman" w:cs="Times New Roman"/>
          <w:color w:val="000000"/>
          <w:sz w:val="18"/>
          <w:szCs w:val="18"/>
        </w:rPr>
        <w:tab/>
        <w:t>го</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z w:val="18"/>
          <w:szCs w:val="18"/>
        </w:rPr>
        <w:t>д</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pacing w:val="2"/>
          <w:sz w:val="18"/>
          <w:szCs w:val="18"/>
        </w:rPr>
        <w:t>р</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sz w:val="18"/>
          <w:szCs w:val="18"/>
        </w:rPr>
        <w:t>в</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нн</w:t>
      </w:r>
      <w:r w:rsidRPr="00435CEB">
        <w:rPr>
          <w:rFonts w:ascii="Times New Roman" w:eastAsia="Times New Roman" w:hAnsi="Times New Roman" w:cs="Times New Roman"/>
          <w:color w:val="000000"/>
          <w:sz w:val="18"/>
          <w:szCs w:val="18"/>
        </w:rPr>
        <w:t>ого</w:t>
      </w:r>
      <w:r w:rsidRPr="00435CEB">
        <w:rPr>
          <w:rFonts w:ascii="Times New Roman" w:eastAsia="Times New Roman" w:hAnsi="Times New Roman" w:cs="Times New Roman"/>
          <w:color w:val="000000"/>
          <w:sz w:val="18"/>
          <w:szCs w:val="18"/>
        </w:rPr>
        <w:tab/>
        <w:t>ре</w:t>
      </w:r>
      <w:r w:rsidRPr="00435CEB">
        <w:rPr>
          <w:rFonts w:ascii="Times New Roman" w:eastAsia="Times New Roman" w:hAnsi="Times New Roman" w:cs="Times New Roman"/>
          <w:color w:val="000000"/>
          <w:spacing w:val="-1"/>
          <w:sz w:val="18"/>
          <w:szCs w:val="18"/>
        </w:rPr>
        <w:t>ес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ра</w:t>
      </w:r>
      <w:r w:rsidRPr="00435CEB">
        <w:rPr>
          <w:rFonts w:ascii="Times New Roman" w:eastAsia="Times New Roman" w:hAnsi="Times New Roman" w:cs="Times New Roman"/>
          <w:color w:val="000000"/>
          <w:sz w:val="18"/>
          <w:szCs w:val="18"/>
        </w:rPr>
        <w:tab/>
        <w:t>и</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д</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ви</w:t>
      </w:r>
      <w:r w:rsidRPr="00435CEB">
        <w:rPr>
          <w:rFonts w:ascii="Times New Roman" w:eastAsia="Times New Roman" w:hAnsi="Times New Roman" w:cs="Times New Roman"/>
          <w:color w:val="000000"/>
          <w:spacing w:val="3"/>
          <w:sz w:val="18"/>
          <w:szCs w:val="18"/>
        </w:rPr>
        <w:t>д</w:t>
      </w:r>
      <w:r w:rsidRPr="00435CEB">
        <w:rPr>
          <w:rFonts w:ascii="Times New Roman" w:eastAsia="Times New Roman" w:hAnsi="Times New Roman" w:cs="Times New Roman"/>
          <w:color w:val="000000"/>
          <w:spacing w:val="-5"/>
          <w:sz w:val="18"/>
          <w:szCs w:val="18"/>
        </w:rPr>
        <w:t>у</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w w:val="99"/>
          <w:sz w:val="18"/>
          <w:szCs w:val="18"/>
        </w:rPr>
        <w:t>льн</w:t>
      </w:r>
      <w:r w:rsidRPr="00435CEB">
        <w:rPr>
          <w:rFonts w:ascii="Times New Roman" w:eastAsia="Times New Roman" w:hAnsi="Times New Roman" w:cs="Times New Roman"/>
          <w:color w:val="000000"/>
          <w:sz w:val="18"/>
          <w:szCs w:val="18"/>
        </w:rPr>
        <w:t xml:space="preserve">ых </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ред</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м</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теле</w:t>
      </w:r>
      <w:r w:rsidRPr="00435CEB">
        <w:rPr>
          <w:rFonts w:ascii="Times New Roman" w:eastAsia="Times New Roman" w:hAnsi="Times New Roman" w:cs="Times New Roman"/>
          <w:color w:val="000000"/>
          <w:w w:val="99"/>
          <w:sz w:val="18"/>
          <w:szCs w:val="18"/>
        </w:rPr>
        <w:t>й</w:t>
      </w:r>
      <w:r w:rsidRPr="00435CEB">
        <w:rPr>
          <w:rFonts w:ascii="Times New Roman" w:eastAsia="Times New Roman" w:hAnsi="Times New Roman" w:cs="Times New Roman"/>
          <w:color w:val="000000"/>
          <w:sz w:val="18"/>
          <w:szCs w:val="18"/>
        </w:rPr>
        <w:t xml:space="preserve"> об </w:t>
      </w:r>
      <w:r w:rsidRPr="00435CEB">
        <w:rPr>
          <w:rFonts w:ascii="Times New Roman" w:eastAsia="Times New Roman" w:hAnsi="Times New Roman" w:cs="Times New Roman"/>
          <w:color w:val="000000"/>
          <w:w w:val="99"/>
          <w:sz w:val="18"/>
          <w:szCs w:val="18"/>
        </w:rPr>
        <w:t>ин</w:t>
      </w:r>
      <w:r w:rsidRPr="00435CEB">
        <w:rPr>
          <w:rFonts w:ascii="Times New Roman" w:eastAsia="Times New Roman" w:hAnsi="Times New Roman" w:cs="Times New Roman"/>
          <w:color w:val="000000"/>
          <w:sz w:val="18"/>
          <w:szCs w:val="18"/>
        </w:rPr>
        <w:t>д</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pacing w:val="3"/>
          <w:sz w:val="18"/>
          <w:szCs w:val="18"/>
        </w:rPr>
        <w:t>д</w:t>
      </w:r>
      <w:r w:rsidRPr="00435CEB">
        <w:rPr>
          <w:rFonts w:ascii="Times New Roman" w:eastAsia="Times New Roman" w:hAnsi="Times New Roman" w:cs="Times New Roman"/>
          <w:color w:val="000000"/>
          <w:spacing w:val="-5"/>
          <w:sz w:val="18"/>
          <w:szCs w:val="18"/>
        </w:rPr>
        <w:t>у</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w w:val="99"/>
          <w:sz w:val="18"/>
          <w:szCs w:val="18"/>
        </w:rPr>
        <w:t>ль</w:t>
      </w:r>
      <w:r w:rsidRPr="00435CEB">
        <w:rPr>
          <w:rFonts w:ascii="Times New Roman" w:eastAsia="Times New Roman" w:hAnsi="Times New Roman" w:cs="Times New Roman"/>
          <w:color w:val="000000"/>
          <w:spacing w:val="3"/>
          <w:sz w:val="18"/>
          <w:szCs w:val="18"/>
        </w:rPr>
        <w:t>н</w:t>
      </w:r>
      <w:r w:rsidRPr="00435CEB">
        <w:rPr>
          <w:rFonts w:ascii="Times New Roman" w:eastAsia="Times New Roman" w:hAnsi="Times New Roman" w:cs="Times New Roman"/>
          <w:color w:val="000000"/>
          <w:sz w:val="18"/>
          <w:szCs w:val="18"/>
        </w:rPr>
        <w:t xml:space="preserve">ом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редпр</w:t>
      </w:r>
      <w:r w:rsidRPr="00435CEB">
        <w:rPr>
          <w:rFonts w:ascii="Times New Roman" w:eastAsia="Times New Roman" w:hAnsi="Times New Roman" w:cs="Times New Roman"/>
          <w:color w:val="000000"/>
          <w:spacing w:val="1"/>
          <w:sz w:val="18"/>
          <w:szCs w:val="18"/>
        </w:rPr>
        <w:t>ини</w:t>
      </w:r>
      <w:r w:rsidRPr="00435CEB">
        <w:rPr>
          <w:rFonts w:ascii="Times New Roman" w:eastAsia="Times New Roman" w:hAnsi="Times New Roman" w:cs="Times New Roman"/>
          <w:color w:val="000000"/>
          <w:sz w:val="18"/>
          <w:szCs w:val="18"/>
        </w:rPr>
        <w:t>ма</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ел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 явля</w:t>
      </w:r>
      <w:r w:rsidRPr="00435CEB">
        <w:rPr>
          <w:rFonts w:ascii="Times New Roman" w:eastAsia="Times New Roman" w:hAnsi="Times New Roman" w:cs="Times New Roman"/>
          <w:color w:val="000000"/>
          <w:w w:val="99"/>
          <w:sz w:val="18"/>
          <w:szCs w:val="18"/>
        </w:rPr>
        <w:t>ющ</w:t>
      </w:r>
      <w:r w:rsidRPr="00435CEB">
        <w:rPr>
          <w:rFonts w:ascii="Times New Roman" w:eastAsia="Times New Roman" w:hAnsi="Times New Roman" w:cs="Times New Roman"/>
          <w:color w:val="000000"/>
          <w:sz w:val="18"/>
          <w:szCs w:val="18"/>
        </w:rPr>
        <w:t>ем</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аяви</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елем;</w:t>
      </w:r>
    </w:p>
    <w:p w:rsidR="00435CEB" w:rsidRPr="00435CEB" w:rsidRDefault="00435CEB" w:rsidP="00435CEB">
      <w:pPr>
        <w:widowControl w:val="0"/>
        <w:spacing w:after="0" w:line="240" w:lineRule="auto"/>
        <w:ind w:left="1" w:right="25" w:firstLine="707"/>
        <w:jc w:val="both"/>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3)вы</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 xml:space="preserve">ска </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 xml:space="preserve">з </w:t>
      </w:r>
      <w:r w:rsidRPr="00435CEB">
        <w:rPr>
          <w:rFonts w:ascii="Times New Roman" w:eastAsia="Times New Roman" w:hAnsi="Times New Roman" w:cs="Times New Roman"/>
          <w:color w:val="000000"/>
          <w:spacing w:val="-2"/>
          <w:sz w:val="18"/>
          <w:szCs w:val="18"/>
        </w:rPr>
        <w:t>Е</w:t>
      </w:r>
      <w:r w:rsidRPr="00435CEB">
        <w:rPr>
          <w:rFonts w:ascii="Times New Roman" w:eastAsia="Times New Roman" w:hAnsi="Times New Roman" w:cs="Times New Roman"/>
          <w:color w:val="000000"/>
          <w:sz w:val="18"/>
          <w:szCs w:val="18"/>
        </w:rPr>
        <w:t>Г</w:t>
      </w:r>
      <w:r w:rsidRPr="00435CEB">
        <w:rPr>
          <w:rFonts w:ascii="Times New Roman" w:eastAsia="Times New Roman" w:hAnsi="Times New Roman" w:cs="Times New Roman"/>
          <w:color w:val="000000"/>
          <w:spacing w:val="1"/>
          <w:w w:val="99"/>
          <w:sz w:val="18"/>
          <w:szCs w:val="18"/>
        </w:rPr>
        <w:t>Р</w:t>
      </w:r>
      <w:r w:rsidRPr="00435CEB">
        <w:rPr>
          <w:rFonts w:ascii="Times New Roman" w:eastAsia="Times New Roman" w:hAnsi="Times New Roman" w:cs="Times New Roman"/>
          <w:color w:val="000000"/>
          <w:sz w:val="18"/>
          <w:szCs w:val="18"/>
        </w:rPr>
        <w:t xml:space="preserve">Н об </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ра</w:t>
      </w:r>
      <w:r w:rsidRPr="00435CEB">
        <w:rPr>
          <w:rFonts w:ascii="Times New Roman" w:eastAsia="Times New Roman" w:hAnsi="Times New Roman" w:cs="Times New Roman"/>
          <w:color w:val="000000"/>
          <w:w w:val="99"/>
          <w:sz w:val="18"/>
          <w:szCs w:val="18"/>
        </w:rPr>
        <w:t>ш</w:t>
      </w:r>
      <w:r w:rsidRPr="00435CEB">
        <w:rPr>
          <w:rFonts w:ascii="Times New Roman" w:eastAsia="Times New Roman" w:hAnsi="Times New Roman" w:cs="Times New Roman"/>
          <w:color w:val="000000"/>
          <w:sz w:val="18"/>
          <w:szCs w:val="18"/>
        </w:rPr>
        <w:t>ива</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 xml:space="preserve">мом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ме</w:t>
      </w:r>
      <w:r w:rsidRPr="00435CEB">
        <w:rPr>
          <w:rFonts w:ascii="Times New Roman" w:eastAsia="Times New Roman" w:hAnsi="Times New Roman" w:cs="Times New Roman"/>
          <w:color w:val="000000"/>
          <w:sz w:val="18"/>
          <w:szCs w:val="18"/>
        </w:rPr>
        <w:t>л</w:t>
      </w:r>
      <w:r w:rsidRPr="00435CEB">
        <w:rPr>
          <w:rFonts w:ascii="Times New Roman" w:eastAsia="Times New Roman" w:hAnsi="Times New Roman" w:cs="Times New Roman"/>
          <w:color w:val="000000"/>
          <w:spacing w:val="3"/>
          <w:w w:val="99"/>
          <w:sz w:val="18"/>
          <w:szCs w:val="18"/>
        </w:rPr>
        <w:t>ь</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ом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час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 xml:space="preserve">е, о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ель</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ом </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ча</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 xml:space="preserve">тке, </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 xml:space="preserve"> котор</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 обра</w:t>
      </w:r>
      <w:r w:rsidRPr="00435CEB">
        <w:rPr>
          <w:rFonts w:ascii="Times New Roman" w:eastAsia="Times New Roman" w:hAnsi="Times New Roman" w:cs="Times New Roman"/>
          <w:color w:val="000000"/>
          <w:spacing w:val="3"/>
          <w:sz w:val="18"/>
          <w:szCs w:val="18"/>
        </w:rPr>
        <w:t>з</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 xml:space="preserve">тся </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раш</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ва</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 xml:space="preserve">мый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еме</w:t>
      </w:r>
      <w:r w:rsidRPr="00435CEB">
        <w:rPr>
          <w:rFonts w:ascii="Times New Roman" w:eastAsia="Times New Roman" w:hAnsi="Times New Roman" w:cs="Times New Roman"/>
          <w:color w:val="000000"/>
          <w:spacing w:val="1"/>
          <w:sz w:val="18"/>
          <w:szCs w:val="18"/>
        </w:rPr>
        <w:t>л</w:t>
      </w:r>
      <w:r w:rsidRPr="00435CEB">
        <w:rPr>
          <w:rFonts w:ascii="Times New Roman" w:eastAsia="Times New Roman" w:hAnsi="Times New Roman" w:cs="Times New Roman"/>
          <w:color w:val="000000"/>
          <w:w w:val="99"/>
          <w:sz w:val="18"/>
          <w:szCs w:val="18"/>
        </w:rPr>
        <w:t>ь</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ый </w:t>
      </w:r>
      <w:r w:rsidRPr="00435CEB">
        <w:rPr>
          <w:rFonts w:ascii="Times New Roman" w:eastAsia="Times New Roman" w:hAnsi="Times New Roman" w:cs="Times New Roman"/>
          <w:color w:val="000000"/>
          <w:spacing w:val="-5"/>
          <w:sz w:val="18"/>
          <w:szCs w:val="18"/>
        </w:rPr>
        <w:t>у</w:t>
      </w:r>
      <w:r w:rsidRPr="00435CEB">
        <w:rPr>
          <w:rFonts w:ascii="Times New Roman" w:eastAsia="Times New Roman" w:hAnsi="Times New Roman" w:cs="Times New Roman"/>
          <w:color w:val="000000"/>
          <w:sz w:val="18"/>
          <w:szCs w:val="18"/>
        </w:rPr>
        <w:t>ча</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ок, об об</w:t>
      </w:r>
      <w:r w:rsidRPr="00435CEB">
        <w:rPr>
          <w:rFonts w:ascii="Times New Roman" w:eastAsia="Times New Roman" w:hAnsi="Times New Roman" w:cs="Times New Roman"/>
          <w:color w:val="000000"/>
          <w:spacing w:val="1"/>
          <w:sz w:val="18"/>
          <w:szCs w:val="18"/>
        </w:rPr>
        <w:t>ъ</w:t>
      </w:r>
      <w:r w:rsidRPr="00435CEB">
        <w:rPr>
          <w:rFonts w:ascii="Times New Roman" w:eastAsia="Times New Roman" w:hAnsi="Times New Roman" w:cs="Times New Roman"/>
          <w:color w:val="000000"/>
          <w:sz w:val="18"/>
          <w:szCs w:val="18"/>
        </w:rPr>
        <w:t>ек</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е </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едвиж</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мост</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 рас</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z w:val="18"/>
          <w:szCs w:val="18"/>
        </w:rPr>
        <w:t>оже</w:t>
      </w:r>
      <w:r w:rsidRPr="00435CEB">
        <w:rPr>
          <w:rFonts w:ascii="Times New Roman" w:eastAsia="Times New Roman" w:hAnsi="Times New Roman" w:cs="Times New Roman"/>
          <w:color w:val="000000"/>
          <w:w w:val="99"/>
          <w:sz w:val="18"/>
          <w:szCs w:val="18"/>
        </w:rPr>
        <w:t>нн</w:t>
      </w:r>
      <w:r w:rsidRPr="00435CEB">
        <w:rPr>
          <w:rFonts w:ascii="Times New Roman" w:eastAsia="Times New Roman" w:hAnsi="Times New Roman" w:cs="Times New Roman"/>
          <w:color w:val="000000"/>
          <w:sz w:val="18"/>
          <w:szCs w:val="18"/>
        </w:rPr>
        <w:t xml:space="preserve">ом </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а земел</w:t>
      </w:r>
      <w:r w:rsidRPr="00435CEB">
        <w:rPr>
          <w:rFonts w:ascii="Times New Roman" w:eastAsia="Times New Roman" w:hAnsi="Times New Roman" w:cs="Times New Roman"/>
          <w:color w:val="000000"/>
          <w:spacing w:val="1"/>
          <w:sz w:val="18"/>
          <w:szCs w:val="18"/>
        </w:rPr>
        <w:t>ь</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 xml:space="preserve">ом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ч</w:t>
      </w:r>
      <w:r w:rsidRPr="00435CEB">
        <w:rPr>
          <w:rFonts w:ascii="Times New Roman" w:eastAsia="Times New Roman" w:hAnsi="Times New Roman" w:cs="Times New Roman"/>
          <w:color w:val="000000"/>
          <w:spacing w:val="-1"/>
          <w:sz w:val="18"/>
          <w:szCs w:val="18"/>
        </w:rPr>
        <w:t>ас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е;</w:t>
      </w:r>
    </w:p>
    <w:p w:rsidR="00435CEB" w:rsidRPr="00435CEB" w:rsidRDefault="00435CEB" w:rsidP="00435CEB">
      <w:pPr>
        <w:widowControl w:val="0"/>
        <w:spacing w:after="0" w:line="240" w:lineRule="auto"/>
        <w:ind w:left="1" w:right="15" w:firstLine="707"/>
        <w:jc w:val="both"/>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4)до</w:t>
      </w:r>
      <w:r w:rsidRPr="00435CEB">
        <w:rPr>
          <w:rFonts w:ascii="Times New Roman" w:eastAsia="Times New Roman" w:hAnsi="Times New Roman" w:cs="Times New Roman"/>
          <w:color w:val="000000"/>
          <w:spacing w:val="4"/>
          <w:sz w:val="18"/>
          <w:szCs w:val="18"/>
        </w:rPr>
        <w:t>к</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 xml:space="preserve">т о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редо</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тавлен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и </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spacing w:val="2"/>
          <w:sz w:val="18"/>
          <w:szCs w:val="18"/>
        </w:rPr>
        <w:t>х</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2"/>
          <w:sz w:val="18"/>
          <w:szCs w:val="18"/>
        </w:rPr>
        <w:t>д</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ого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ел</w:t>
      </w:r>
      <w:r w:rsidRPr="00435CEB">
        <w:rPr>
          <w:rFonts w:ascii="Times New Roman" w:eastAsia="Times New Roman" w:hAnsi="Times New Roman" w:cs="Times New Roman"/>
          <w:color w:val="000000"/>
          <w:w w:val="99"/>
          <w:sz w:val="18"/>
          <w:szCs w:val="18"/>
        </w:rPr>
        <w:t>ь</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ого </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ча</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ка </w:t>
      </w:r>
      <w:r w:rsidRPr="00435CEB">
        <w:rPr>
          <w:rFonts w:ascii="Times New Roman" w:eastAsia="Times New Roman" w:hAnsi="Times New Roman" w:cs="Times New Roman"/>
          <w:color w:val="000000"/>
          <w:spacing w:val="2"/>
          <w:sz w:val="18"/>
          <w:szCs w:val="18"/>
        </w:rPr>
        <w:t>с</w:t>
      </w:r>
      <w:r w:rsidRPr="00435CEB">
        <w:rPr>
          <w:rFonts w:ascii="Times New Roman" w:eastAsia="Times New Roman" w:hAnsi="Times New Roman" w:cs="Times New Roman"/>
          <w:color w:val="000000"/>
          <w:sz w:val="18"/>
          <w:szCs w:val="18"/>
        </w:rPr>
        <w:t>адоводческо</w:t>
      </w:r>
      <w:r w:rsidRPr="00435CEB">
        <w:rPr>
          <w:rFonts w:ascii="Times New Roman" w:eastAsia="Times New Roman" w:hAnsi="Times New Roman" w:cs="Times New Roman"/>
          <w:color w:val="000000"/>
          <w:spacing w:val="5"/>
          <w:sz w:val="18"/>
          <w:szCs w:val="18"/>
        </w:rPr>
        <w:t>м</w:t>
      </w:r>
      <w:r w:rsidRPr="00435CEB">
        <w:rPr>
          <w:rFonts w:ascii="Times New Roman" w:eastAsia="Times New Roman" w:hAnsi="Times New Roman" w:cs="Times New Roman"/>
          <w:color w:val="000000"/>
          <w:sz w:val="18"/>
          <w:szCs w:val="18"/>
        </w:rPr>
        <w:t xml:space="preserve">у </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екоммер</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sz w:val="18"/>
          <w:szCs w:val="18"/>
        </w:rPr>
        <w:t>еско</w:t>
      </w:r>
      <w:r w:rsidRPr="00435CEB">
        <w:rPr>
          <w:rFonts w:ascii="Times New Roman" w:eastAsia="Times New Roman" w:hAnsi="Times New Roman" w:cs="Times New Roman"/>
          <w:color w:val="000000"/>
          <w:spacing w:val="2"/>
          <w:sz w:val="18"/>
          <w:szCs w:val="18"/>
        </w:rPr>
        <w:t>м</w:t>
      </w:r>
      <w:r w:rsidRPr="00435CEB">
        <w:rPr>
          <w:rFonts w:ascii="Times New Roman" w:eastAsia="Times New Roman" w:hAnsi="Times New Roman" w:cs="Times New Roman"/>
          <w:color w:val="000000"/>
          <w:sz w:val="18"/>
          <w:szCs w:val="18"/>
        </w:rPr>
        <w:t>у тов</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ще</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т</w:t>
      </w:r>
      <w:r w:rsidRPr="00435CEB">
        <w:rPr>
          <w:rFonts w:ascii="Times New Roman" w:eastAsia="Times New Roman" w:hAnsi="Times New Roman" w:cs="Times New Roman"/>
          <w:color w:val="000000"/>
          <w:spacing w:val="2"/>
          <w:sz w:val="18"/>
          <w:szCs w:val="18"/>
        </w:rPr>
        <w:t>в</w:t>
      </w:r>
      <w:r w:rsidRPr="00435CEB">
        <w:rPr>
          <w:rFonts w:ascii="Times New Roman" w:eastAsia="Times New Roman" w:hAnsi="Times New Roman" w:cs="Times New Roman"/>
          <w:color w:val="000000"/>
          <w:sz w:val="18"/>
          <w:szCs w:val="18"/>
        </w:rPr>
        <w:t>у или огород</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и</w:t>
      </w:r>
      <w:r w:rsidRPr="00435CEB">
        <w:rPr>
          <w:rFonts w:ascii="Times New Roman" w:eastAsia="Times New Roman" w:hAnsi="Times New Roman" w:cs="Times New Roman"/>
          <w:color w:val="000000"/>
          <w:spacing w:val="-1"/>
          <w:sz w:val="18"/>
          <w:szCs w:val="18"/>
        </w:rPr>
        <w:t>че</w:t>
      </w:r>
      <w:r w:rsidRPr="00435CEB">
        <w:rPr>
          <w:rFonts w:ascii="Times New Roman" w:eastAsia="Times New Roman" w:hAnsi="Times New Roman" w:cs="Times New Roman"/>
          <w:color w:val="000000"/>
          <w:sz w:val="18"/>
          <w:szCs w:val="18"/>
        </w:rPr>
        <w:t>ско</w:t>
      </w:r>
      <w:r w:rsidRPr="00435CEB">
        <w:rPr>
          <w:rFonts w:ascii="Times New Roman" w:eastAsia="Times New Roman" w:hAnsi="Times New Roman" w:cs="Times New Roman"/>
          <w:color w:val="000000"/>
          <w:spacing w:val="4"/>
          <w:sz w:val="18"/>
          <w:szCs w:val="18"/>
        </w:rPr>
        <w:t>м</w:t>
      </w:r>
      <w:r w:rsidRPr="00435CEB">
        <w:rPr>
          <w:rFonts w:ascii="Times New Roman" w:eastAsia="Times New Roman" w:hAnsi="Times New Roman" w:cs="Times New Roman"/>
          <w:color w:val="000000"/>
          <w:sz w:val="18"/>
          <w:szCs w:val="18"/>
        </w:rPr>
        <w:t>у некоммерчес</w:t>
      </w:r>
      <w:r w:rsidRPr="00435CEB">
        <w:rPr>
          <w:rFonts w:ascii="Times New Roman" w:eastAsia="Times New Roman" w:hAnsi="Times New Roman" w:cs="Times New Roman"/>
          <w:color w:val="000000"/>
          <w:spacing w:val="2"/>
          <w:sz w:val="18"/>
          <w:szCs w:val="18"/>
        </w:rPr>
        <w:t>к</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2"/>
          <w:sz w:val="18"/>
          <w:szCs w:val="18"/>
        </w:rPr>
        <w:t>м</w:t>
      </w:r>
      <w:r w:rsidRPr="00435CEB">
        <w:rPr>
          <w:rFonts w:ascii="Times New Roman" w:eastAsia="Times New Roman" w:hAnsi="Times New Roman" w:cs="Times New Roman"/>
          <w:color w:val="000000"/>
          <w:sz w:val="18"/>
          <w:szCs w:val="18"/>
        </w:rPr>
        <w:t xml:space="preserve">у </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овари</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ст</w:t>
      </w:r>
      <w:r w:rsidRPr="00435CEB">
        <w:rPr>
          <w:rFonts w:ascii="Times New Roman" w:eastAsia="Times New Roman" w:hAnsi="Times New Roman" w:cs="Times New Roman"/>
          <w:color w:val="000000"/>
          <w:spacing w:val="4"/>
          <w:sz w:val="18"/>
          <w:szCs w:val="18"/>
        </w:rPr>
        <w:t>в</w:t>
      </w:r>
      <w:r w:rsidRPr="00435CEB">
        <w:rPr>
          <w:rFonts w:ascii="Times New Roman" w:eastAsia="Times New Roman" w:hAnsi="Times New Roman" w:cs="Times New Roman"/>
          <w:color w:val="000000"/>
          <w:sz w:val="18"/>
          <w:szCs w:val="18"/>
        </w:rPr>
        <w:t>у</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 xml:space="preserve">а </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ск</w:t>
      </w:r>
      <w:r w:rsidRPr="00435CEB">
        <w:rPr>
          <w:rFonts w:ascii="Times New Roman" w:eastAsia="Times New Roman" w:hAnsi="Times New Roman" w:cs="Times New Roman"/>
          <w:color w:val="000000"/>
          <w:w w:val="99"/>
          <w:sz w:val="18"/>
          <w:szCs w:val="18"/>
        </w:rPr>
        <w:t>лю</w:t>
      </w:r>
      <w:r w:rsidRPr="00435CEB">
        <w:rPr>
          <w:rFonts w:ascii="Times New Roman" w:eastAsia="Times New Roman" w:hAnsi="Times New Roman" w:cs="Times New Roman"/>
          <w:color w:val="000000"/>
          <w:sz w:val="18"/>
          <w:szCs w:val="18"/>
        </w:rPr>
        <w:t>че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ем с</w:t>
      </w:r>
      <w:r w:rsidRPr="00435CEB">
        <w:rPr>
          <w:rFonts w:ascii="Times New Roman" w:eastAsia="Times New Roman" w:hAnsi="Times New Roman" w:cs="Times New Roman"/>
          <w:color w:val="000000"/>
          <w:spacing w:val="2"/>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ев, е</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л</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ра</w:t>
      </w:r>
      <w:r w:rsidRPr="00435CEB">
        <w:rPr>
          <w:rFonts w:ascii="Times New Roman" w:eastAsia="Times New Roman" w:hAnsi="Times New Roman" w:cs="Times New Roman"/>
          <w:color w:val="000000"/>
          <w:w w:val="99"/>
          <w:sz w:val="18"/>
          <w:szCs w:val="18"/>
        </w:rPr>
        <w:t>в</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а </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 xml:space="preserve">ходный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 xml:space="preserve">емельный </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sz w:val="18"/>
          <w:szCs w:val="18"/>
        </w:rPr>
        <w:t>ас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ок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ар</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гис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рова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о в Е</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pacing w:val="1"/>
          <w:w w:val="99"/>
          <w:sz w:val="18"/>
          <w:szCs w:val="18"/>
        </w:rPr>
        <w:t>Р</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л</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z w:val="18"/>
          <w:szCs w:val="18"/>
        </w:rPr>
        <w:t>обращается чл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 xml:space="preserve">н </w:t>
      </w:r>
      <w:r w:rsidRPr="00435CEB">
        <w:rPr>
          <w:rFonts w:ascii="Times New Roman" w:eastAsia="Times New Roman" w:hAnsi="Times New Roman" w:cs="Times New Roman"/>
          <w:color w:val="000000"/>
          <w:sz w:val="18"/>
          <w:szCs w:val="18"/>
        </w:rPr>
        <w:t xml:space="preserve">такого </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овари</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pacing w:val="-1"/>
          <w:sz w:val="18"/>
          <w:szCs w:val="18"/>
        </w:rPr>
        <w:t>ес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ва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 xml:space="preserve">а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редос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авле</w:t>
      </w:r>
      <w:r w:rsidRPr="00435CEB">
        <w:rPr>
          <w:rFonts w:ascii="Times New Roman" w:eastAsia="Times New Roman" w:hAnsi="Times New Roman" w:cs="Times New Roman"/>
          <w:color w:val="000000"/>
          <w:spacing w:val="1"/>
          <w:sz w:val="18"/>
          <w:szCs w:val="18"/>
        </w:rPr>
        <w:t>ни</w:t>
      </w:r>
      <w:r w:rsidRPr="00435CEB">
        <w:rPr>
          <w:rFonts w:ascii="Times New Roman" w:eastAsia="Times New Roman" w:hAnsi="Times New Roman" w:cs="Times New Roman"/>
          <w:color w:val="000000"/>
          <w:sz w:val="18"/>
          <w:szCs w:val="18"/>
        </w:rPr>
        <w:t>ем в арен</w:t>
      </w:r>
      <w:r w:rsidRPr="00435CEB">
        <w:rPr>
          <w:rFonts w:ascii="Times New Roman" w:eastAsia="Times New Roman" w:hAnsi="Times New Roman" w:cs="Times New Roman"/>
          <w:color w:val="000000"/>
          <w:spacing w:val="1"/>
          <w:sz w:val="18"/>
          <w:szCs w:val="18"/>
        </w:rPr>
        <w:t>д</w:t>
      </w:r>
      <w:r w:rsidRPr="00435CEB">
        <w:rPr>
          <w:rFonts w:ascii="Times New Roman" w:eastAsia="Times New Roman" w:hAnsi="Times New Roman" w:cs="Times New Roman"/>
          <w:color w:val="000000"/>
          <w:spacing w:val="-5"/>
          <w:sz w:val="18"/>
          <w:szCs w:val="18"/>
        </w:rPr>
        <w:t>у</w:t>
      </w:r>
      <w:r w:rsidRPr="00435CEB">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ли</w:t>
      </w:r>
      <w:r w:rsidRPr="00435CEB">
        <w:rPr>
          <w:rFonts w:ascii="Times New Roman" w:eastAsia="Times New Roman" w:hAnsi="Times New Roman" w:cs="Times New Roman"/>
          <w:color w:val="000000"/>
          <w:sz w:val="18"/>
          <w:szCs w:val="18"/>
        </w:rPr>
        <w:t xml:space="preserve"> обра</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ется л</w:t>
      </w:r>
      <w:r w:rsidRPr="00435CEB">
        <w:rPr>
          <w:rFonts w:ascii="Times New Roman" w:eastAsia="Times New Roman" w:hAnsi="Times New Roman" w:cs="Times New Roman"/>
          <w:color w:val="000000"/>
          <w:spacing w:val="1"/>
          <w:w w:val="99"/>
          <w:sz w:val="18"/>
          <w:szCs w:val="18"/>
        </w:rPr>
        <w:t>иц</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z w:val="18"/>
          <w:szCs w:val="18"/>
        </w:rPr>
        <w:t>л</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омоче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 xml:space="preserve">ное </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а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ода</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sz w:val="18"/>
          <w:szCs w:val="18"/>
        </w:rPr>
        <w:t xml:space="preserve">у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2"/>
          <w:sz w:val="18"/>
          <w:szCs w:val="18"/>
        </w:rPr>
        <w:t>я</w:t>
      </w:r>
      <w:r w:rsidRPr="00435CEB">
        <w:rPr>
          <w:rFonts w:ascii="Times New Roman" w:eastAsia="Times New Roman" w:hAnsi="Times New Roman" w:cs="Times New Roman"/>
          <w:color w:val="000000"/>
          <w:sz w:val="18"/>
          <w:szCs w:val="18"/>
        </w:rPr>
        <w:t>влен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я ре</w:t>
      </w:r>
      <w:r w:rsidRPr="00435CEB">
        <w:rPr>
          <w:rFonts w:ascii="Times New Roman" w:eastAsia="Times New Roman" w:hAnsi="Times New Roman" w:cs="Times New Roman"/>
          <w:color w:val="000000"/>
          <w:w w:val="99"/>
          <w:sz w:val="18"/>
          <w:szCs w:val="18"/>
        </w:rPr>
        <w:t>ш</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sz w:val="18"/>
          <w:szCs w:val="18"/>
        </w:rPr>
        <w:t>ни</w:t>
      </w:r>
      <w:r w:rsidRPr="00435CEB">
        <w:rPr>
          <w:rFonts w:ascii="Times New Roman" w:eastAsia="Times New Roman" w:hAnsi="Times New Roman" w:cs="Times New Roman"/>
          <w:color w:val="000000"/>
          <w:sz w:val="18"/>
          <w:szCs w:val="18"/>
        </w:rPr>
        <w:t>ем об</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z w:val="18"/>
          <w:szCs w:val="18"/>
        </w:rPr>
        <w:t>его собра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я ч</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ов та</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 товар</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 xml:space="preserve">щества за </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редо</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ав</w:t>
      </w:r>
      <w:r w:rsidRPr="00435CEB">
        <w:rPr>
          <w:rFonts w:ascii="Times New Roman" w:eastAsia="Times New Roman" w:hAnsi="Times New Roman" w:cs="Times New Roman"/>
          <w:color w:val="000000"/>
          <w:spacing w:val="1"/>
          <w:sz w:val="18"/>
          <w:szCs w:val="18"/>
        </w:rPr>
        <w:t>л</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ни</w:t>
      </w:r>
      <w:r w:rsidRPr="00435CEB">
        <w:rPr>
          <w:rFonts w:ascii="Times New Roman" w:eastAsia="Times New Roman" w:hAnsi="Times New Roman" w:cs="Times New Roman"/>
          <w:color w:val="000000"/>
          <w:sz w:val="18"/>
          <w:szCs w:val="18"/>
        </w:rPr>
        <w:t xml:space="preserve">ем в </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pacing w:val="1"/>
          <w:sz w:val="18"/>
          <w:szCs w:val="18"/>
        </w:rPr>
        <w:t>р</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pacing w:val="2"/>
          <w:sz w:val="18"/>
          <w:szCs w:val="18"/>
        </w:rPr>
        <w:t>д</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w:t>
      </w:r>
    </w:p>
    <w:p w:rsidR="00435CEB" w:rsidRPr="00435CEB" w:rsidRDefault="00435CEB" w:rsidP="00435CEB">
      <w:pPr>
        <w:widowControl w:val="0"/>
        <w:tabs>
          <w:tab w:val="left" w:pos="1164"/>
          <w:tab w:val="left" w:pos="1718"/>
          <w:tab w:val="left" w:pos="2114"/>
          <w:tab w:val="left" w:pos="2922"/>
          <w:tab w:val="left" w:pos="3872"/>
          <w:tab w:val="left" w:pos="5242"/>
          <w:tab w:val="left" w:pos="5771"/>
          <w:tab w:val="left" w:pos="6739"/>
          <w:tab w:val="left" w:pos="7454"/>
          <w:tab w:val="left" w:pos="8891"/>
          <w:tab w:val="left" w:pos="9166"/>
        </w:tabs>
        <w:spacing w:after="0" w:line="240" w:lineRule="auto"/>
        <w:ind w:left="1" w:right="18" w:firstLine="707"/>
        <w:jc w:val="both"/>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5)</w:t>
      </w:r>
      <w:r w:rsidRPr="00435CEB">
        <w:rPr>
          <w:rFonts w:ascii="Times New Roman" w:eastAsia="Times New Roman" w:hAnsi="Times New Roman" w:cs="Times New Roman"/>
          <w:color w:val="000000"/>
          <w:sz w:val="18"/>
          <w:szCs w:val="18"/>
        </w:rPr>
        <w:tab/>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тв</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ржде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ы</w:t>
      </w:r>
      <w:r w:rsidRPr="00435CEB">
        <w:rPr>
          <w:rFonts w:ascii="Times New Roman" w:eastAsia="Times New Roman" w:hAnsi="Times New Roman" w:cs="Times New Roman"/>
          <w:color w:val="000000"/>
          <w:w w:val="99"/>
          <w:sz w:val="18"/>
          <w:szCs w:val="18"/>
        </w:rPr>
        <w:t>й</w:t>
      </w:r>
      <w:r w:rsidRPr="00435CEB">
        <w:rPr>
          <w:rFonts w:ascii="Times New Roman" w:eastAsia="Times New Roman" w:hAnsi="Times New Roman" w:cs="Times New Roman"/>
          <w:color w:val="000000"/>
          <w:sz w:val="18"/>
          <w:szCs w:val="18"/>
        </w:rPr>
        <w:tab/>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ро</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к</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ab/>
        <w:t>меж</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ни</w:t>
      </w:r>
      <w:r w:rsidRPr="00435CEB">
        <w:rPr>
          <w:rFonts w:ascii="Times New Roman" w:eastAsia="Times New Roman" w:hAnsi="Times New Roman" w:cs="Times New Roman"/>
          <w:color w:val="000000"/>
          <w:spacing w:val="1"/>
          <w:sz w:val="18"/>
          <w:szCs w:val="18"/>
        </w:rPr>
        <w:t>я</w:t>
      </w:r>
      <w:r w:rsidRPr="00435CEB">
        <w:rPr>
          <w:rFonts w:ascii="Times New Roman" w:eastAsia="Times New Roman" w:hAnsi="Times New Roman" w:cs="Times New Roman"/>
          <w:color w:val="000000"/>
          <w:sz w:val="18"/>
          <w:szCs w:val="18"/>
        </w:rPr>
        <w:tab/>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ерри</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ории,</w:t>
      </w:r>
      <w:r w:rsidRPr="00435CEB">
        <w:rPr>
          <w:rFonts w:ascii="Times New Roman" w:eastAsia="Times New Roman" w:hAnsi="Times New Roman" w:cs="Times New Roman"/>
          <w:color w:val="000000"/>
          <w:sz w:val="18"/>
          <w:szCs w:val="18"/>
        </w:rPr>
        <w:tab/>
        <w:t>е</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ли</w:t>
      </w:r>
      <w:r w:rsidRPr="00435CEB">
        <w:rPr>
          <w:rFonts w:ascii="Times New Roman" w:eastAsia="Times New Roman" w:hAnsi="Times New Roman" w:cs="Times New Roman"/>
          <w:color w:val="000000"/>
          <w:sz w:val="18"/>
          <w:szCs w:val="18"/>
        </w:rPr>
        <w:tab/>
        <w:t>об</w:t>
      </w:r>
      <w:r w:rsidRPr="00435CEB">
        <w:rPr>
          <w:rFonts w:ascii="Times New Roman" w:eastAsia="Times New Roman" w:hAnsi="Times New Roman" w:cs="Times New Roman"/>
          <w:color w:val="000000"/>
          <w:spacing w:val="-1"/>
          <w:sz w:val="18"/>
          <w:szCs w:val="18"/>
        </w:rPr>
        <w:t>ра</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pacing w:val="-1"/>
          <w:sz w:val="18"/>
          <w:szCs w:val="18"/>
        </w:rPr>
        <w:t>ае</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ся</w:t>
      </w:r>
      <w:r w:rsidRPr="00435CEB">
        <w:rPr>
          <w:rFonts w:ascii="Times New Roman" w:eastAsia="Times New Roman" w:hAnsi="Times New Roman" w:cs="Times New Roman"/>
          <w:color w:val="000000"/>
          <w:sz w:val="18"/>
          <w:szCs w:val="18"/>
        </w:rPr>
        <w:tab/>
        <w:t>ч</w:t>
      </w:r>
      <w:r w:rsidRPr="00435CEB">
        <w:rPr>
          <w:rFonts w:ascii="Times New Roman" w:eastAsia="Times New Roman" w:hAnsi="Times New Roman" w:cs="Times New Roman"/>
          <w:color w:val="000000"/>
          <w:spacing w:val="1"/>
          <w:w w:val="99"/>
          <w:sz w:val="18"/>
          <w:szCs w:val="18"/>
        </w:rPr>
        <w:t>л</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 xml:space="preserve"> садоводческо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еко</w:t>
      </w:r>
      <w:r w:rsidRPr="00435CEB">
        <w:rPr>
          <w:rFonts w:ascii="Times New Roman" w:eastAsia="Times New Roman" w:hAnsi="Times New Roman" w:cs="Times New Roman"/>
          <w:color w:val="000000"/>
          <w:spacing w:val="2"/>
          <w:sz w:val="18"/>
          <w:szCs w:val="18"/>
        </w:rPr>
        <w:t>м</w:t>
      </w:r>
      <w:r w:rsidRPr="00435CEB">
        <w:rPr>
          <w:rFonts w:ascii="Times New Roman" w:eastAsia="Times New Roman" w:hAnsi="Times New Roman" w:cs="Times New Roman"/>
          <w:color w:val="000000"/>
          <w:sz w:val="18"/>
          <w:szCs w:val="18"/>
        </w:rPr>
        <w:t>мер</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ско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овар</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z w:val="18"/>
          <w:szCs w:val="18"/>
        </w:rPr>
        <w:t>ес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ва </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ли огород</w:t>
      </w:r>
      <w:r w:rsidRPr="00435CEB">
        <w:rPr>
          <w:rFonts w:ascii="Times New Roman" w:eastAsia="Times New Roman" w:hAnsi="Times New Roman" w:cs="Times New Roman"/>
          <w:color w:val="000000"/>
          <w:spacing w:val="1"/>
          <w:sz w:val="18"/>
          <w:szCs w:val="18"/>
        </w:rPr>
        <w:t>ни</w:t>
      </w:r>
      <w:r w:rsidRPr="00435CEB">
        <w:rPr>
          <w:rFonts w:ascii="Times New Roman" w:eastAsia="Times New Roman" w:hAnsi="Times New Roman" w:cs="Times New Roman"/>
          <w:color w:val="000000"/>
          <w:sz w:val="18"/>
          <w:szCs w:val="18"/>
        </w:rPr>
        <w:t>че</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 xml:space="preserve">кого </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екомм</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ко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 товар</w:t>
      </w:r>
      <w:r w:rsidRPr="00435CEB">
        <w:rPr>
          <w:rFonts w:ascii="Times New Roman" w:eastAsia="Times New Roman" w:hAnsi="Times New Roman" w:cs="Times New Roman"/>
          <w:color w:val="000000"/>
          <w:w w:val="99"/>
          <w:sz w:val="18"/>
          <w:szCs w:val="18"/>
        </w:rPr>
        <w:t>ищ</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 xml:space="preserve">тва </w:t>
      </w:r>
      <w:r w:rsidRPr="00435CEB">
        <w:rPr>
          <w:rFonts w:ascii="Times New Roman" w:eastAsia="Times New Roman" w:hAnsi="Times New Roman" w:cs="Times New Roman"/>
          <w:color w:val="000000"/>
          <w:spacing w:val="1"/>
          <w:sz w:val="18"/>
          <w:szCs w:val="18"/>
        </w:rPr>
        <w:t>з</w:t>
      </w:r>
      <w:r w:rsidRPr="00435CEB">
        <w:rPr>
          <w:rFonts w:ascii="Times New Roman" w:eastAsia="Times New Roman" w:hAnsi="Times New Roman" w:cs="Times New Roman"/>
          <w:color w:val="000000"/>
          <w:sz w:val="18"/>
          <w:szCs w:val="18"/>
        </w:rPr>
        <w:t xml:space="preserve">а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ред</w:t>
      </w:r>
      <w:r w:rsidRPr="00435CEB">
        <w:rPr>
          <w:rFonts w:ascii="Times New Roman" w:eastAsia="Times New Roman" w:hAnsi="Times New Roman" w:cs="Times New Roman"/>
          <w:color w:val="000000"/>
          <w:spacing w:val="2"/>
          <w:sz w:val="18"/>
          <w:szCs w:val="18"/>
        </w:rPr>
        <w:t>о</w:t>
      </w:r>
      <w:r w:rsidRPr="00435CEB">
        <w:rPr>
          <w:rFonts w:ascii="Times New Roman" w:eastAsia="Times New Roman" w:hAnsi="Times New Roman" w:cs="Times New Roman"/>
          <w:color w:val="000000"/>
          <w:sz w:val="18"/>
          <w:szCs w:val="18"/>
        </w:rPr>
        <w:t>ставл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w w:val="99"/>
          <w:sz w:val="18"/>
          <w:szCs w:val="18"/>
        </w:rPr>
        <w:t>ни</w:t>
      </w:r>
      <w:r w:rsidRPr="00435CEB">
        <w:rPr>
          <w:rFonts w:ascii="Times New Roman" w:eastAsia="Times New Roman" w:hAnsi="Times New Roman" w:cs="Times New Roman"/>
          <w:color w:val="000000"/>
          <w:sz w:val="18"/>
          <w:szCs w:val="18"/>
        </w:rPr>
        <w:t>ем в а</w:t>
      </w:r>
      <w:r w:rsidRPr="00435CEB">
        <w:rPr>
          <w:rFonts w:ascii="Times New Roman" w:eastAsia="Times New Roman" w:hAnsi="Times New Roman" w:cs="Times New Roman"/>
          <w:color w:val="000000"/>
          <w:spacing w:val="1"/>
          <w:sz w:val="18"/>
          <w:szCs w:val="18"/>
        </w:rPr>
        <w:t>р</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pacing w:val="2"/>
          <w:sz w:val="18"/>
          <w:szCs w:val="18"/>
        </w:rPr>
        <w:t>д</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сли обра</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z w:val="18"/>
          <w:szCs w:val="18"/>
        </w:rPr>
        <w:t>ае</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ся л</w:t>
      </w:r>
      <w:r w:rsidRPr="00435CEB">
        <w:rPr>
          <w:rFonts w:ascii="Times New Roman" w:eastAsia="Times New Roman" w:hAnsi="Times New Roman" w:cs="Times New Roman"/>
          <w:color w:val="000000"/>
          <w:spacing w:val="1"/>
          <w:sz w:val="18"/>
          <w:szCs w:val="18"/>
        </w:rPr>
        <w:t>иц</w:t>
      </w:r>
      <w:r w:rsidRPr="00435CEB">
        <w:rPr>
          <w:rFonts w:ascii="Times New Roman" w:eastAsia="Times New Roman" w:hAnsi="Times New Roman" w:cs="Times New Roman"/>
          <w:color w:val="000000"/>
          <w:sz w:val="18"/>
          <w:szCs w:val="18"/>
        </w:rPr>
        <w:t xml:space="preserve">о, с </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орым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ак</w:t>
      </w:r>
      <w:r w:rsidRPr="00435CEB">
        <w:rPr>
          <w:rFonts w:ascii="Times New Roman" w:eastAsia="Times New Roman" w:hAnsi="Times New Roman" w:cs="Times New Roman"/>
          <w:color w:val="000000"/>
          <w:w w:val="99"/>
          <w:sz w:val="18"/>
          <w:szCs w:val="18"/>
        </w:rPr>
        <w:t>лю</w:t>
      </w:r>
      <w:r w:rsidRPr="00435CEB">
        <w:rPr>
          <w:rFonts w:ascii="Times New Roman" w:eastAsia="Times New Roman" w:hAnsi="Times New Roman" w:cs="Times New Roman"/>
          <w:color w:val="000000"/>
          <w:sz w:val="18"/>
          <w:szCs w:val="18"/>
        </w:rPr>
        <w:t>че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 xml:space="preserve"> до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овор о разв</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т</w:t>
      </w:r>
      <w:r w:rsidRPr="00435CEB">
        <w:rPr>
          <w:rFonts w:ascii="Times New Roman" w:eastAsia="Times New Roman" w:hAnsi="Times New Roman" w:cs="Times New Roman"/>
          <w:color w:val="000000"/>
          <w:w w:val="99"/>
          <w:sz w:val="18"/>
          <w:szCs w:val="18"/>
        </w:rPr>
        <w:t xml:space="preserve">ии </w:t>
      </w:r>
      <w:r w:rsidRPr="00435CEB">
        <w:rPr>
          <w:rFonts w:ascii="Times New Roman" w:eastAsia="Times New Roman" w:hAnsi="Times New Roman" w:cs="Times New Roman"/>
          <w:color w:val="000000"/>
          <w:spacing w:val="1"/>
          <w:sz w:val="18"/>
          <w:szCs w:val="18"/>
        </w:rPr>
        <w:t>з</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трое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й т</w:t>
      </w:r>
      <w:r w:rsidRPr="00435CEB">
        <w:rPr>
          <w:rFonts w:ascii="Times New Roman" w:eastAsia="Times New Roman" w:hAnsi="Times New Roman" w:cs="Times New Roman"/>
          <w:color w:val="000000"/>
          <w:sz w:val="18"/>
          <w:szCs w:val="18"/>
        </w:rPr>
        <w:t>ерр</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sz w:val="18"/>
          <w:szCs w:val="18"/>
        </w:rPr>
        <w:t>р</w:t>
      </w:r>
      <w:r w:rsidRPr="00435CEB">
        <w:rPr>
          <w:rFonts w:ascii="Times New Roman" w:eastAsia="Times New Roman" w:hAnsi="Times New Roman" w:cs="Times New Roman"/>
          <w:color w:val="000000"/>
          <w:sz w:val="18"/>
          <w:szCs w:val="18"/>
        </w:rPr>
        <w:t>и</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л</w:t>
      </w:r>
      <w:r w:rsidRPr="00435CEB">
        <w:rPr>
          <w:rFonts w:ascii="Times New Roman" w:eastAsia="Times New Roman" w:hAnsi="Times New Roman" w:cs="Times New Roman"/>
          <w:color w:val="000000"/>
          <w:spacing w:val="1"/>
          <w:sz w:val="18"/>
          <w:szCs w:val="18"/>
        </w:rPr>
        <w:t>иц</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z w:val="18"/>
          <w:szCs w:val="18"/>
        </w:rPr>
        <w:t>пол</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омоч</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sz w:val="18"/>
          <w:szCs w:val="18"/>
        </w:rPr>
        <w:t>нн</w:t>
      </w:r>
      <w:r w:rsidRPr="00435CEB">
        <w:rPr>
          <w:rFonts w:ascii="Times New Roman" w:eastAsia="Times New Roman" w:hAnsi="Times New Roman" w:cs="Times New Roman"/>
          <w:color w:val="000000"/>
          <w:sz w:val="18"/>
          <w:szCs w:val="18"/>
        </w:rPr>
        <w:t xml:space="preserve">ое </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а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ода</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sz w:val="18"/>
          <w:szCs w:val="18"/>
        </w:rPr>
        <w:t xml:space="preserve">у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аяв</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ни</w:t>
      </w:r>
      <w:r w:rsidRPr="00435CEB">
        <w:rPr>
          <w:rFonts w:ascii="Times New Roman" w:eastAsia="Times New Roman" w:hAnsi="Times New Roman" w:cs="Times New Roman"/>
          <w:color w:val="000000"/>
          <w:sz w:val="18"/>
          <w:szCs w:val="18"/>
        </w:rPr>
        <w:t>я ре</w:t>
      </w:r>
      <w:r w:rsidRPr="00435CEB">
        <w:rPr>
          <w:rFonts w:ascii="Times New Roman" w:eastAsia="Times New Roman" w:hAnsi="Times New Roman" w:cs="Times New Roman"/>
          <w:color w:val="000000"/>
          <w:w w:val="99"/>
          <w:sz w:val="18"/>
          <w:szCs w:val="18"/>
        </w:rPr>
        <w:t>ш</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ем обще</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 со</w:t>
      </w:r>
      <w:r w:rsidRPr="00435CEB">
        <w:rPr>
          <w:rFonts w:ascii="Times New Roman" w:eastAsia="Times New Roman" w:hAnsi="Times New Roman" w:cs="Times New Roman"/>
          <w:color w:val="000000"/>
          <w:spacing w:val="1"/>
          <w:sz w:val="18"/>
          <w:szCs w:val="18"/>
        </w:rPr>
        <w:t>б</w:t>
      </w:r>
      <w:r w:rsidRPr="00435CEB">
        <w:rPr>
          <w:rFonts w:ascii="Times New Roman" w:eastAsia="Times New Roman" w:hAnsi="Times New Roman" w:cs="Times New Roman"/>
          <w:color w:val="000000"/>
          <w:sz w:val="18"/>
          <w:szCs w:val="18"/>
        </w:rPr>
        <w:t>ра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я чле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ов с</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довод</w:t>
      </w:r>
      <w:r w:rsidRPr="00435CEB">
        <w:rPr>
          <w:rFonts w:ascii="Times New Roman" w:eastAsia="Times New Roman" w:hAnsi="Times New Roman" w:cs="Times New Roman"/>
          <w:color w:val="000000"/>
          <w:spacing w:val="2"/>
          <w:sz w:val="18"/>
          <w:szCs w:val="18"/>
        </w:rPr>
        <w:t>ч</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 xml:space="preserve">кого </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екоммерческого </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овари</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 xml:space="preserve">тва </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w w:val="99"/>
          <w:sz w:val="18"/>
          <w:szCs w:val="18"/>
        </w:rPr>
        <w:t>ли</w:t>
      </w:r>
      <w:r w:rsidRPr="00435CEB">
        <w:rPr>
          <w:rFonts w:ascii="Times New Roman" w:eastAsia="Times New Roman" w:hAnsi="Times New Roman" w:cs="Times New Roman"/>
          <w:color w:val="000000"/>
          <w:sz w:val="18"/>
          <w:szCs w:val="18"/>
        </w:rPr>
        <w:t xml:space="preserve"> 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ород</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ч</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ско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ек</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z w:val="18"/>
          <w:szCs w:val="18"/>
        </w:rPr>
        <w:t>м</w:t>
      </w:r>
      <w:r w:rsidRPr="00435CEB">
        <w:rPr>
          <w:rFonts w:ascii="Times New Roman" w:eastAsia="Times New Roman" w:hAnsi="Times New Roman" w:cs="Times New Roman"/>
          <w:color w:val="000000"/>
          <w:spacing w:val="-1"/>
          <w:sz w:val="18"/>
          <w:szCs w:val="18"/>
        </w:rPr>
        <w:t>ме</w:t>
      </w:r>
      <w:r w:rsidRPr="00435CEB">
        <w:rPr>
          <w:rFonts w:ascii="Times New Roman" w:eastAsia="Times New Roman" w:hAnsi="Times New Roman" w:cs="Times New Roman"/>
          <w:color w:val="000000"/>
          <w:sz w:val="18"/>
          <w:szCs w:val="18"/>
        </w:rPr>
        <w:t>рческ</w:t>
      </w:r>
      <w:r w:rsidRPr="00435CEB">
        <w:rPr>
          <w:rFonts w:ascii="Times New Roman" w:eastAsia="Times New Roman" w:hAnsi="Times New Roman" w:cs="Times New Roman"/>
          <w:color w:val="000000"/>
          <w:w w:val="99"/>
          <w:sz w:val="18"/>
          <w:szCs w:val="18"/>
        </w:rPr>
        <w:t>о</w:t>
      </w:r>
      <w:r w:rsidRPr="00435CEB">
        <w:rPr>
          <w:rFonts w:ascii="Times New Roman" w:eastAsia="Times New Roman" w:hAnsi="Times New Roman" w:cs="Times New Roman"/>
          <w:color w:val="000000"/>
          <w:sz w:val="18"/>
          <w:szCs w:val="18"/>
        </w:rPr>
        <w:t xml:space="preserve">го </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овар</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ва,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 xml:space="preserve">а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редос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ав</w:t>
      </w:r>
      <w:r w:rsidRPr="00435CEB">
        <w:rPr>
          <w:rFonts w:ascii="Times New Roman" w:eastAsia="Times New Roman" w:hAnsi="Times New Roman" w:cs="Times New Roman"/>
          <w:color w:val="000000"/>
          <w:spacing w:val="1"/>
          <w:sz w:val="18"/>
          <w:szCs w:val="18"/>
        </w:rPr>
        <w:t>л</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ни</w:t>
      </w:r>
      <w:r w:rsidRPr="00435CEB">
        <w:rPr>
          <w:rFonts w:ascii="Times New Roman" w:eastAsia="Times New Roman" w:hAnsi="Times New Roman" w:cs="Times New Roman"/>
          <w:color w:val="000000"/>
          <w:sz w:val="18"/>
          <w:szCs w:val="18"/>
        </w:rPr>
        <w:t>ем в а</w:t>
      </w:r>
      <w:r w:rsidRPr="00435CEB">
        <w:rPr>
          <w:rFonts w:ascii="Times New Roman" w:eastAsia="Times New Roman" w:hAnsi="Times New Roman" w:cs="Times New Roman"/>
          <w:color w:val="000000"/>
          <w:spacing w:val="1"/>
          <w:sz w:val="18"/>
          <w:szCs w:val="18"/>
        </w:rPr>
        <w:t>р</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pacing w:val="2"/>
          <w:sz w:val="18"/>
          <w:szCs w:val="18"/>
        </w:rPr>
        <w:t>д</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ли</w:t>
      </w:r>
      <w:r w:rsidRPr="00435CEB">
        <w:rPr>
          <w:rFonts w:ascii="Times New Roman" w:eastAsia="Times New Roman" w:hAnsi="Times New Roman" w:cs="Times New Roman"/>
          <w:color w:val="000000"/>
          <w:sz w:val="18"/>
          <w:szCs w:val="18"/>
        </w:rPr>
        <w:t xml:space="preserve"> обра</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ется а</w:t>
      </w:r>
      <w:r w:rsidRPr="00435CEB">
        <w:rPr>
          <w:rFonts w:ascii="Times New Roman" w:eastAsia="Times New Roman" w:hAnsi="Times New Roman" w:cs="Times New Roman"/>
          <w:color w:val="000000"/>
          <w:spacing w:val="1"/>
          <w:sz w:val="18"/>
          <w:szCs w:val="18"/>
        </w:rPr>
        <w:t>р</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 xml:space="preserve">датор </w:t>
      </w:r>
      <w:r w:rsidRPr="00435CEB">
        <w:rPr>
          <w:rFonts w:ascii="Times New Roman" w:eastAsia="Times New Roman" w:hAnsi="Times New Roman" w:cs="Times New Roman"/>
          <w:color w:val="000000"/>
          <w:spacing w:val="1"/>
          <w:sz w:val="18"/>
          <w:szCs w:val="18"/>
        </w:rPr>
        <w:t>з</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ель</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 xml:space="preserve">а,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редос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в</w:t>
      </w:r>
      <w:r w:rsidRPr="00435CEB">
        <w:rPr>
          <w:rFonts w:ascii="Times New Roman" w:eastAsia="Times New Roman" w:hAnsi="Times New Roman" w:cs="Times New Roman"/>
          <w:color w:val="000000"/>
          <w:sz w:val="18"/>
          <w:szCs w:val="18"/>
        </w:rPr>
        <w:t>лен</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ого для </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pacing w:val="-1"/>
          <w:sz w:val="18"/>
          <w:szCs w:val="18"/>
        </w:rPr>
        <w:t>ом</w:t>
      </w:r>
      <w:r w:rsidRPr="00435CEB">
        <w:rPr>
          <w:rFonts w:ascii="Times New Roman" w:eastAsia="Times New Roman" w:hAnsi="Times New Roman" w:cs="Times New Roman"/>
          <w:color w:val="000000"/>
          <w:sz w:val="18"/>
          <w:szCs w:val="18"/>
        </w:rPr>
        <w:t>пле</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сного осво</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я терр</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тор</w:t>
      </w:r>
      <w:r w:rsidRPr="00435CEB">
        <w:rPr>
          <w:rFonts w:ascii="Times New Roman" w:eastAsia="Times New Roman" w:hAnsi="Times New Roman" w:cs="Times New Roman"/>
          <w:color w:val="000000"/>
          <w:w w:val="99"/>
          <w:sz w:val="18"/>
          <w:szCs w:val="18"/>
        </w:rPr>
        <w:t>ии</w:t>
      </w:r>
      <w:r w:rsidRPr="00435CEB">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з котор</w:t>
      </w:r>
      <w:r w:rsidRPr="00435CEB">
        <w:rPr>
          <w:rFonts w:ascii="Times New Roman" w:eastAsia="Times New Roman" w:hAnsi="Times New Roman" w:cs="Times New Roman"/>
          <w:color w:val="000000"/>
          <w:spacing w:val="2"/>
          <w:sz w:val="18"/>
          <w:szCs w:val="18"/>
        </w:rPr>
        <w:t>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 xml:space="preserve">о образован </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спра</w:t>
      </w:r>
      <w:r w:rsidRPr="00435CEB">
        <w:rPr>
          <w:rFonts w:ascii="Times New Roman" w:eastAsia="Times New Roman" w:hAnsi="Times New Roman" w:cs="Times New Roman"/>
          <w:color w:val="000000"/>
          <w:w w:val="99"/>
          <w:sz w:val="18"/>
          <w:szCs w:val="18"/>
        </w:rPr>
        <w:t>ш</w:t>
      </w:r>
      <w:r w:rsidRPr="00435CEB">
        <w:rPr>
          <w:rFonts w:ascii="Times New Roman" w:eastAsia="Times New Roman" w:hAnsi="Times New Roman" w:cs="Times New Roman"/>
          <w:color w:val="000000"/>
          <w:sz w:val="18"/>
          <w:szCs w:val="18"/>
        </w:rPr>
        <w:t>ив</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 xml:space="preserve">емый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ме</w:t>
      </w:r>
      <w:r w:rsidRPr="00435CEB">
        <w:rPr>
          <w:rFonts w:ascii="Times New Roman" w:eastAsia="Times New Roman" w:hAnsi="Times New Roman" w:cs="Times New Roman"/>
          <w:color w:val="000000"/>
          <w:sz w:val="18"/>
          <w:szCs w:val="18"/>
        </w:rPr>
        <w:t>л</w:t>
      </w:r>
      <w:r w:rsidRPr="00435CEB">
        <w:rPr>
          <w:rFonts w:ascii="Times New Roman" w:eastAsia="Times New Roman" w:hAnsi="Times New Roman" w:cs="Times New Roman"/>
          <w:color w:val="000000"/>
          <w:spacing w:val="1"/>
          <w:w w:val="99"/>
          <w:sz w:val="18"/>
          <w:szCs w:val="18"/>
        </w:rPr>
        <w:t>ь</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ый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 л</w:t>
      </w:r>
      <w:r w:rsidRPr="00435CEB">
        <w:rPr>
          <w:rFonts w:ascii="Times New Roman" w:eastAsia="Times New Roman" w:hAnsi="Times New Roman" w:cs="Times New Roman"/>
          <w:color w:val="000000"/>
          <w:spacing w:val="1"/>
          <w:sz w:val="18"/>
          <w:szCs w:val="18"/>
        </w:rPr>
        <w:t>иц</w:t>
      </w:r>
      <w:r w:rsidRPr="00435CEB">
        <w:rPr>
          <w:rFonts w:ascii="Times New Roman" w:eastAsia="Times New Roman" w:hAnsi="Times New Roman" w:cs="Times New Roman"/>
          <w:color w:val="000000"/>
          <w:sz w:val="18"/>
          <w:szCs w:val="18"/>
        </w:rPr>
        <w:t xml:space="preserve">о, с которым </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ак</w:t>
      </w:r>
      <w:r w:rsidRPr="00435CEB">
        <w:rPr>
          <w:rFonts w:ascii="Times New Roman" w:eastAsia="Times New Roman" w:hAnsi="Times New Roman" w:cs="Times New Roman"/>
          <w:color w:val="000000"/>
          <w:w w:val="99"/>
          <w:sz w:val="18"/>
          <w:szCs w:val="18"/>
        </w:rPr>
        <w:t>лю</w:t>
      </w:r>
      <w:r w:rsidRPr="00435CEB">
        <w:rPr>
          <w:rFonts w:ascii="Times New Roman" w:eastAsia="Times New Roman" w:hAnsi="Times New Roman" w:cs="Times New Roman"/>
          <w:color w:val="000000"/>
          <w:sz w:val="18"/>
          <w:szCs w:val="18"/>
        </w:rPr>
        <w:t>чен до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 xml:space="preserve">овор о </w:t>
      </w:r>
      <w:r w:rsidRPr="00435CEB">
        <w:rPr>
          <w:rFonts w:ascii="Times New Roman" w:eastAsia="Times New Roman" w:hAnsi="Times New Roman" w:cs="Times New Roman"/>
          <w:color w:val="000000"/>
          <w:spacing w:val="2"/>
          <w:sz w:val="18"/>
          <w:szCs w:val="18"/>
        </w:rPr>
        <w:t>р</w:t>
      </w:r>
      <w:r w:rsidRPr="00435CEB">
        <w:rPr>
          <w:rFonts w:ascii="Times New Roman" w:eastAsia="Times New Roman" w:hAnsi="Times New Roman" w:cs="Times New Roman"/>
          <w:color w:val="000000"/>
          <w:sz w:val="18"/>
          <w:szCs w:val="18"/>
        </w:rPr>
        <w:t>азв</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т</w:t>
      </w:r>
      <w:r w:rsidRPr="00435CEB">
        <w:rPr>
          <w:rFonts w:ascii="Times New Roman" w:eastAsia="Times New Roman" w:hAnsi="Times New Roman" w:cs="Times New Roman"/>
          <w:color w:val="000000"/>
          <w:w w:val="99"/>
          <w:sz w:val="18"/>
          <w:szCs w:val="18"/>
        </w:rPr>
        <w:t xml:space="preserve">ии </w:t>
      </w:r>
      <w:r w:rsidRPr="00435CEB">
        <w:rPr>
          <w:rFonts w:ascii="Times New Roman" w:eastAsia="Times New Roman" w:hAnsi="Times New Roman" w:cs="Times New Roman"/>
          <w:color w:val="000000"/>
          <w:spacing w:val="1"/>
          <w:sz w:val="18"/>
          <w:szCs w:val="18"/>
        </w:rPr>
        <w:t>з</w:t>
      </w:r>
      <w:r w:rsidRPr="00435CEB">
        <w:rPr>
          <w:rFonts w:ascii="Times New Roman" w:eastAsia="Times New Roman" w:hAnsi="Times New Roman" w:cs="Times New Roman"/>
          <w:color w:val="000000"/>
          <w:sz w:val="18"/>
          <w:szCs w:val="18"/>
        </w:rPr>
        <w:t>ас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роен</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ой </w:t>
      </w:r>
      <w:r w:rsidRPr="00435CEB">
        <w:rPr>
          <w:rFonts w:ascii="Times New Roman" w:eastAsia="Times New Roman" w:hAnsi="Times New Roman" w:cs="Times New Roman"/>
          <w:color w:val="000000"/>
          <w:spacing w:val="-1"/>
          <w:w w:val="99"/>
          <w:sz w:val="18"/>
          <w:szCs w:val="18"/>
        </w:rPr>
        <w:t>т</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рри</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ор</w:t>
      </w:r>
      <w:r w:rsidRPr="00435CEB">
        <w:rPr>
          <w:rFonts w:ascii="Times New Roman" w:eastAsia="Times New Roman" w:hAnsi="Times New Roman" w:cs="Times New Roman"/>
          <w:color w:val="000000"/>
          <w:spacing w:val="2"/>
          <w:sz w:val="18"/>
          <w:szCs w:val="18"/>
        </w:rPr>
        <w:t>и</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 лицо,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ак</w:t>
      </w:r>
      <w:r w:rsidRPr="00435CEB">
        <w:rPr>
          <w:rFonts w:ascii="Times New Roman" w:eastAsia="Times New Roman" w:hAnsi="Times New Roman" w:cs="Times New Roman"/>
          <w:color w:val="000000"/>
          <w:spacing w:val="-1"/>
          <w:sz w:val="18"/>
          <w:szCs w:val="18"/>
        </w:rPr>
        <w:t>л</w:t>
      </w:r>
      <w:r w:rsidRPr="00435CEB">
        <w:rPr>
          <w:rFonts w:ascii="Times New Roman" w:eastAsia="Times New Roman" w:hAnsi="Times New Roman" w:cs="Times New Roman"/>
          <w:color w:val="000000"/>
          <w:w w:val="99"/>
          <w:sz w:val="18"/>
          <w:szCs w:val="18"/>
        </w:rPr>
        <w:t>ю</w:t>
      </w:r>
      <w:r w:rsidRPr="00435CEB">
        <w:rPr>
          <w:rFonts w:ascii="Times New Roman" w:eastAsia="Times New Roman" w:hAnsi="Times New Roman" w:cs="Times New Roman"/>
          <w:color w:val="000000"/>
          <w:sz w:val="18"/>
          <w:szCs w:val="18"/>
        </w:rPr>
        <w:t>чив</w:t>
      </w:r>
      <w:r w:rsidRPr="00435CEB">
        <w:rPr>
          <w:rFonts w:ascii="Times New Roman" w:eastAsia="Times New Roman" w:hAnsi="Times New Roman" w:cs="Times New Roman"/>
          <w:color w:val="000000"/>
          <w:w w:val="99"/>
          <w:sz w:val="18"/>
          <w:szCs w:val="18"/>
        </w:rPr>
        <w:t>ш</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е договор об осво</w:t>
      </w:r>
      <w:r w:rsidRPr="00435CEB">
        <w:rPr>
          <w:rFonts w:ascii="Times New Roman" w:eastAsia="Times New Roman" w:hAnsi="Times New Roman" w:cs="Times New Roman"/>
          <w:color w:val="000000"/>
          <w:spacing w:val="-2"/>
          <w:sz w:val="18"/>
          <w:szCs w:val="18"/>
        </w:rPr>
        <w:t>е</w:t>
      </w:r>
      <w:r w:rsidRPr="00435CEB">
        <w:rPr>
          <w:rFonts w:ascii="Times New Roman" w:eastAsia="Times New Roman" w:hAnsi="Times New Roman" w:cs="Times New Roman"/>
          <w:color w:val="000000"/>
          <w:spacing w:val="1"/>
          <w:w w:val="99"/>
          <w:sz w:val="18"/>
          <w:szCs w:val="18"/>
        </w:rPr>
        <w:t>ни</w:t>
      </w:r>
      <w:r w:rsidRPr="00435CEB">
        <w:rPr>
          <w:rFonts w:ascii="Times New Roman" w:eastAsia="Times New Roman" w:hAnsi="Times New Roman" w:cs="Times New Roman"/>
          <w:color w:val="000000"/>
          <w:sz w:val="18"/>
          <w:szCs w:val="18"/>
        </w:rPr>
        <w:t>и терр</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тор</w:t>
      </w:r>
      <w:r w:rsidRPr="00435CEB">
        <w:rPr>
          <w:rFonts w:ascii="Times New Roman" w:eastAsia="Times New Roman" w:hAnsi="Times New Roman" w:cs="Times New Roman"/>
          <w:color w:val="000000"/>
          <w:w w:val="99"/>
          <w:sz w:val="18"/>
          <w:szCs w:val="18"/>
        </w:rPr>
        <w:t>ии</w:t>
      </w:r>
      <w:r w:rsidRPr="00435CEB">
        <w:rPr>
          <w:rFonts w:ascii="Times New Roman" w:eastAsia="Times New Roman" w:hAnsi="Times New Roman" w:cs="Times New Roman"/>
          <w:color w:val="000000"/>
          <w:sz w:val="18"/>
          <w:szCs w:val="18"/>
        </w:rPr>
        <w:t xml:space="preserve"> в </w:t>
      </w:r>
      <w:r w:rsidRPr="00435CEB">
        <w:rPr>
          <w:rFonts w:ascii="Times New Roman" w:eastAsia="Times New Roman" w:hAnsi="Times New Roman" w:cs="Times New Roman"/>
          <w:color w:val="000000"/>
          <w:spacing w:val="2"/>
          <w:w w:val="99"/>
          <w:sz w:val="18"/>
          <w:szCs w:val="18"/>
        </w:rPr>
        <w:t>ц</w:t>
      </w:r>
      <w:r w:rsidRPr="00435CEB">
        <w:rPr>
          <w:rFonts w:ascii="Times New Roman" w:eastAsia="Times New Roman" w:hAnsi="Times New Roman" w:cs="Times New Roman"/>
          <w:color w:val="000000"/>
          <w:sz w:val="18"/>
          <w:szCs w:val="18"/>
        </w:rPr>
        <w:t>елях стр</w:t>
      </w:r>
      <w:r w:rsidRPr="00435CEB">
        <w:rPr>
          <w:rFonts w:ascii="Times New Roman" w:eastAsia="Times New Roman" w:hAnsi="Times New Roman" w:cs="Times New Roman"/>
          <w:color w:val="000000"/>
          <w:w w:val="99"/>
          <w:sz w:val="18"/>
          <w:szCs w:val="18"/>
        </w:rPr>
        <w:t>о</w:t>
      </w:r>
      <w:r w:rsidRPr="00435CEB">
        <w:rPr>
          <w:rFonts w:ascii="Times New Roman" w:eastAsia="Times New Roman" w:hAnsi="Times New Roman" w:cs="Times New Roman"/>
          <w:color w:val="000000"/>
          <w:sz w:val="18"/>
          <w:szCs w:val="18"/>
        </w:rPr>
        <w:t>и</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льс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ва и э</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pacing w:val="2"/>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ац</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и</w:t>
      </w:r>
      <w:r w:rsidRPr="00435CEB">
        <w:rPr>
          <w:rFonts w:ascii="Times New Roman" w:eastAsia="Times New Roman" w:hAnsi="Times New Roman" w:cs="Times New Roman"/>
          <w:color w:val="000000"/>
          <w:spacing w:val="1"/>
          <w:sz w:val="18"/>
          <w:szCs w:val="18"/>
        </w:rPr>
        <w:t xml:space="preserve"> н</w:t>
      </w:r>
      <w:r w:rsidRPr="00435CEB">
        <w:rPr>
          <w:rFonts w:ascii="Times New Roman" w:eastAsia="Times New Roman" w:hAnsi="Times New Roman" w:cs="Times New Roman"/>
          <w:color w:val="000000"/>
          <w:sz w:val="18"/>
          <w:szCs w:val="18"/>
        </w:rPr>
        <w:t>ае</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ного дома ком</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w w:val="99"/>
          <w:sz w:val="18"/>
          <w:szCs w:val="18"/>
        </w:rPr>
        <w:t>р</w:t>
      </w:r>
      <w:r w:rsidRPr="00435CEB">
        <w:rPr>
          <w:rFonts w:ascii="Times New Roman" w:eastAsia="Times New Roman" w:hAnsi="Times New Roman" w:cs="Times New Roman"/>
          <w:color w:val="000000"/>
          <w:sz w:val="18"/>
          <w:szCs w:val="18"/>
        </w:rPr>
        <w:t>ч</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ско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pacing w:val="-1"/>
          <w:sz w:val="18"/>
          <w:szCs w:val="18"/>
        </w:rPr>
        <w:t>ь</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ова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я, ю</w:t>
      </w:r>
      <w:r w:rsidRPr="00435CEB">
        <w:rPr>
          <w:rFonts w:ascii="Times New Roman" w:eastAsia="Times New Roman" w:hAnsi="Times New Roman" w:cs="Times New Roman"/>
          <w:color w:val="000000"/>
          <w:spacing w:val="-1"/>
          <w:sz w:val="18"/>
          <w:szCs w:val="18"/>
        </w:rPr>
        <w:t>р</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д</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pacing w:val="-2"/>
          <w:sz w:val="18"/>
          <w:szCs w:val="18"/>
        </w:rPr>
        <w:t>ч</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 xml:space="preserve">ское </w:t>
      </w:r>
      <w:r w:rsidRPr="00435CEB">
        <w:rPr>
          <w:rFonts w:ascii="Times New Roman" w:eastAsia="Times New Roman" w:hAnsi="Times New Roman" w:cs="Times New Roman"/>
          <w:color w:val="000000"/>
          <w:spacing w:val="3"/>
          <w:sz w:val="18"/>
          <w:szCs w:val="18"/>
        </w:rPr>
        <w:t>л</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pacing w:val="1"/>
          <w:sz w:val="18"/>
          <w:szCs w:val="18"/>
        </w:rPr>
        <w:t>ц</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ак</w:t>
      </w:r>
      <w:r w:rsidRPr="00435CEB">
        <w:rPr>
          <w:rFonts w:ascii="Times New Roman" w:eastAsia="Times New Roman" w:hAnsi="Times New Roman" w:cs="Times New Roman"/>
          <w:color w:val="000000"/>
          <w:spacing w:val="-1"/>
          <w:sz w:val="18"/>
          <w:szCs w:val="18"/>
        </w:rPr>
        <w:t>л</w:t>
      </w:r>
      <w:r w:rsidRPr="00435CEB">
        <w:rPr>
          <w:rFonts w:ascii="Times New Roman" w:eastAsia="Times New Roman" w:hAnsi="Times New Roman" w:cs="Times New Roman"/>
          <w:color w:val="000000"/>
          <w:w w:val="99"/>
          <w:sz w:val="18"/>
          <w:szCs w:val="18"/>
        </w:rPr>
        <w:t>ю</w:t>
      </w:r>
      <w:r w:rsidRPr="00435CEB">
        <w:rPr>
          <w:rFonts w:ascii="Times New Roman" w:eastAsia="Times New Roman" w:hAnsi="Times New Roman" w:cs="Times New Roman"/>
          <w:color w:val="000000"/>
          <w:sz w:val="18"/>
          <w:szCs w:val="18"/>
        </w:rPr>
        <w:t>чив</w:t>
      </w:r>
      <w:r w:rsidRPr="00435CEB">
        <w:rPr>
          <w:rFonts w:ascii="Times New Roman" w:eastAsia="Times New Roman" w:hAnsi="Times New Roman" w:cs="Times New Roman"/>
          <w:color w:val="000000"/>
          <w:spacing w:val="-2"/>
          <w:w w:val="99"/>
          <w:sz w:val="18"/>
          <w:szCs w:val="18"/>
        </w:rPr>
        <w:t>ш</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е договор об осво</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ии </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ерр</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ории в </w:t>
      </w:r>
      <w:r w:rsidRPr="00435CEB">
        <w:rPr>
          <w:rFonts w:ascii="Times New Roman" w:eastAsia="Times New Roman" w:hAnsi="Times New Roman" w:cs="Times New Roman"/>
          <w:color w:val="000000"/>
          <w:spacing w:val="1"/>
          <w:w w:val="99"/>
          <w:sz w:val="18"/>
          <w:szCs w:val="18"/>
        </w:rPr>
        <w:t>ц</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pacing w:val="-2"/>
          <w:sz w:val="18"/>
          <w:szCs w:val="18"/>
        </w:rPr>
        <w:t>я</w:t>
      </w:r>
      <w:r w:rsidRPr="00435CEB">
        <w:rPr>
          <w:rFonts w:ascii="Times New Roman" w:eastAsia="Times New Roman" w:hAnsi="Times New Roman" w:cs="Times New Roman"/>
          <w:color w:val="000000"/>
          <w:sz w:val="18"/>
          <w:szCs w:val="18"/>
        </w:rPr>
        <w:t>х стро</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тельства</w:t>
      </w:r>
      <w:r w:rsidRPr="00435CEB">
        <w:rPr>
          <w:rFonts w:ascii="Times New Roman" w:eastAsia="Times New Roman" w:hAnsi="Times New Roman" w:cs="Times New Roman"/>
          <w:color w:val="000000"/>
          <w:sz w:val="18"/>
          <w:szCs w:val="18"/>
        </w:rPr>
        <w:tab/>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ab/>
      </w:r>
      <w:r w:rsidRPr="00435CEB">
        <w:rPr>
          <w:rFonts w:ascii="Times New Roman" w:eastAsia="Times New Roman" w:hAnsi="Times New Roman" w:cs="Times New Roman"/>
          <w:color w:val="000000"/>
          <w:w w:val="99"/>
          <w:sz w:val="18"/>
          <w:szCs w:val="18"/>
        </w:rPr>
        <w:t>э</w:t>
      </w:r>
      <w:r w:rsidRPr="00435CEB">
        <w:rPr>
          <w:rFonts w:ascii="Times New Roman" w:eastAsia="Times New Roman" w:hAnsi="Times New Roman" w:cs="Times New Roman"/>
          <w:color w:val="000000"/>
          <w:sz w:val="18"/>
          <w:szCs w:val="18"/>
        </w:rPr>
        <w:t>кс</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pacing w:val="2"/>
          <w:sz w:val="18"/>
          <w:szCs w:val="18"/>
        </w:rPr>
        <w:t>л</w:t>
      </w:r>
      <w:r w:rsidRPr="00435CEB">
        <w:rPr>
          <w:rFonts w:ascii="Times New Roman" w:eastAsia="Times New Roman" w:hAnsi="Times New Roman" w:cs="Times New Roman"/>
          <w:color w:val="000000"/>
          <w:spacing w:val="-2"/>
          <w:sz w:val="18"/>
          <w:szCs w:val="18"/>
        </w:rPr>
        <w:t>у</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та</w:t>
      </w:r>
      <w:r w:rsidRPr="00435CEB">
        <w:rPr>
          <w:rFonts w:ascii="Times New Roman" w:eastAsia="Times New Roman" w:hAnsi="Times New Roman" w:cs="Times New Roman"/>
          <w:color w:val="000000"/>
          <w:w w:val="99"/>
          <w:sz w:val="18"/>
          <w:szCs w:val="18"/>
        </w:rPr>
        <w:t>ци</w:t>
      </w:r>
      <w:r w:rsidRPr="00435CEB">
        <w:rPr>
          <w:rFonts w:ascii="Times New Roman" w:eastAsia="Times New Roman" w:hAnsi="Times New Roman" w:cs="Times New Roman"/>
          <w:color w:val="000000"/>
          <w:sz w:val="18"/>
          <w:szCs w:val="18"/>
        </w:rPr>
        <w:t>и    на</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много    дома соц</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ал</w:t>
      </w:r>
      <w:r w:rsidRPr="00435CEB">
        <w:rPr>
          <w:rFonts w:ascii="Times New Roman" w:eastAsia="Times New Roman" w:hAnsi="Times New Roman" w:cs="Times New Roman"/>
          <w:color w:val="000000"/>
          <w:w w:val="99"/>
          <w:sz w:val="18"/>
          <w:szCs w:val="18"/>
        </w:rPr>
        <w:t>ь</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ого    испол</w:t>
      </w:r>
      <w:r w:rsidRPr="00435CEB">
        <w:rPr>
          <w:rFonts w:ascii="Times New Roman" w:eastAsia="Times New Roman" w:hAnsi="Times New Roman" w:cs="Times New Roman"/>
          <w:color w:val="000000"/>
          <w:spacing w:val="1"/>
          <w:sz w:val="18"/>
          <w:szCs w:val="18"/>
        </w:rPr>
        <w:t>ь</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ов</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z w:val="18"/>
          <w:szCs w:val="18"/>
        </w:rPr>
        <w:tab/>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pacing w:val="1"/>
          <w:sz w:val="18"/>
          <w:szCs w:val="18"/>
        </w:rPr>
        <w:t xml:space="preserve">а </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редоставл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ем в аре</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pacing w:val="2"/>
          <w:sz w:val="18"/>
          <w:szCs w:val="18"/>
        </w:rPr>
        <w:t>д</w:t>
      </w:r>
      <w:r w:rsidRPr="00435CEB">
        <w:rPr>
          <w:rFonts w:ascii="Times New Roman" w:eastAsia="Times New Roman" w:hAnsi="Times New Roman" w:cs="Times New Roman"/>
          <w:color w:val="000000"/>
          <w:spacing w:val="-5"/>
          <w:sz w:val="18"/>
          <w:szCs w:val="18"/>
        </w:rPr>
        <w:t>у</w:t>
      </w:r>
      <w:r w:rsidRPr="00435CEB">
        <w:rPr>
          <w:rFonts w:ascii="Times New Roman" w:eastAsia="Times New Roman" w:hAnsi="Times New Roman" w:cs="Times New Roman"/>
          <w:color w:val="000000"/>
          <w:sz w:val="18"/>
          <w:szCs w:val="18"/>
        </w:rPr>
        <w:t>;</w:t>
      </w:r>
    </w:p>
    <w:p w:rsidR="00435CEB" w:rsidRPr="00435CEB" w:rsidRDefault="00435CEB" w:rsidP="00435CEB">
      <w:pPr>
        <w:widowControl w:val="0"/>
        <w:spacing w:after="0" w:line="240" w:lineRule="auto"/>
        <w:ind w:left="1" w:right="18" w:firstLine="707"/>
        <w:jc w:val="both"/>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6)</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твержде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ы</w:t>
      </w:r>
      <w:r w:rsidRPr="00435CEB">
        <w:rPr>
          <w:rFonts w:ascii="Times New Roman" w:eastAsia="Times New Roman" w:hAnsi="Times New Roman" w:cs="Times New Roman"/>
          <w:color w:val="000000"/>
          <w:w w:val="99"/>
          <w:sz w:val="18"/>
          <w:szCs w:val="18"/>
        </w:rPr>
        <w:t xml:space="preserve">й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2"/>
          <w:sz w:val="18"/>
          <w:szCs w:val="18"/>
        </w:rPr>
        <w:t>о</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 xml:space="preserve">кт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ла</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ировки </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ерри</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ори</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е</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ли обра</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ся аре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 xml:space="preserve">датор </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ем</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pacing w:val="1"/>
          <w:sz w:val="18"/>
          <w:szCs w:val="18"/>
        </w:rPr>
        <w:t>ь</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pacing w:val="-1"/>
          <w:sz w:val="18"/>
          <w:szCs w:val="18"/>
        </w:rPr>
        <w:t>ча</w:t>
      </w:r>
      <w:r w:rsidRPr="00435CEB">
        <w:rPr>
          <w:rFonts w:ascii="Times New Roman" w:eastAsia="Times New Roman" w:hAnsi="Times New Roman" w:cs="Times New Roman"/>
          <w:color w:val="000000"/>
          <w:sz w:val="18"/>
          <w:szCs w:val="18"/>
        </w:rPr>
        <w:t xml:space="preserve">стка,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редоста</w:t>
      </w:r>
      <w:r w:rsidRPr="00435CEB">
        <w:rPr>
          <w:rFonts w:ascii="Times New Roman" w:eastAsia="Times New Roman" w:hAnsi="Times New Roman" w:cs="Times New Roman"/>
          <w:color w:val="000000"/>
          <w:spacing w:val="1"/>
          <w:sz w:val="18"/>
          <w:szCs w:val="18"/>
        </w:rPr>
        <w:t>в</w:t>
      </w:r>
      <w:r w:rsidRPr="00435CEB">
        <w:rPr>
          <w:rFonts w:ascii="Times New Roman" w:eastAsia="Times New Roman" w:hAnsi="Times New Roman" w:cs="Times New Roman"/>
          <w:color w:val="000000"/>
          <w:sz w:val="18"/>
          <w:szCs w:val="18"/>
        </w:rPr>
        <w:t>лен</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ого для </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ом</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лексного осво</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ерр</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ор</w:t>
      </w:r>
      <w:r w:rsidRPr="00435CEB">
        <w:rPr>
          <w:rFonts w:ascii="Times New Roman" w:eastAsia="Times New Roman" w:hAnsi="Times New Roman" w:cs="Times New Roman"/>
          <w:color w:val="000000"/>
          <w:w w:val="99"/>
          <w:sz w:val="18"/>
          <w:szCs w:val="18"/>
        </w:rPr>
        <w:t>ии</w:t>
      </w:r>
      <w:r w:rsidRPr="00435CEB">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 xml:space="preserve"> котор</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 образова</w:t>
      </w:r>
      <w:r w:rsidRPr="00435CEB">
        <w:rPr>
          <w:rFonts w:ascii="Times New Roman" w:eastAsia="Times New Roman" w:hAnsi="Times New Roman" w:cs="Times New Roman"/>
          <w:color w:val="000000"/>
          <w:w w:val="99"/>
          <w:sz w:val="18"/>
          <w:szCs w:val="18"/>
        </w:rPr>
        <w:t xml:space="preserve">н </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раш</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ва</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 xml:space="preserve">мый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ел</w:t>
      </w:r>
      <w:r w:rsidRPr="00435CEB">
        <w:rPr>
          <w:rFonts w:ascii="Times New Roman" w:eastAsia="Times New Roman" w:hAnsi="Times New Roman" w:cs="Times New Roman"/>
          <w:color w:val="000000"/>
          <w:spacing w:val="1"/>
          <w:w w:val="99"/>
          <w:sz w:val="18"/>
          <w:szCs w:val="18"/>
        </w:rPr>
        <w:t>ь</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ый </w:t>
      </w:r>
      <w:r w:rsidRPr="00435CEB">
        <w:rPr>
          <w:rFonts w:ascii="Times New Roman" w:eastAsia="Times New Roman" w:hAnsi="Times New Roman" w:cs="Times New Roman"/>
          <w:color w:val="000000"/>
          <w:spacing w:val="-2"/>
          <w:sz w:val="18"/>
          <w:szCs w:val="18"/>
        </w:rPr>
        <w:t>у</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sz w:val="18"/>
          <w:szCs w:val="18"/>
        </w:rPr>
        <w:t>ас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ок, </w:t>
      </w:r>
      <w:r w:rsidRPr="00435CEB">
        <w:rPr>
          <w:rFonts w:ascii="Times New Roman" w:eastAsia="Times New Roman" w:hAnsi="Times New Roman" w:cs="Times New Roman"/>
          <w:color w:val="000000"/>
          <w:sz w:val="18"/>
          <w:szCs w:val="18"/>
        </w:rPr>
        <w:lastRenderedPageBreak/>
        <w:t>л</w:t>
      </w:r>
      <w:r w:rsidRPr="00435CEB">
        <w:rPr>
          <w:rFonts w:ascii="Times New Roman" w:eastAsia="Times New Roman" w:hAnsi="Times New Roman" w:cs="Times New Roman"/>
          <w:color w:val="000000"/>
          <w:spacing w:val="2"/>
          <w:sz w:val="18"/>
          <w:szCs w:val="18"/>
        </w:rPr>
        <w:t>и</w:t>
      </w:r>
      <w:r w:rsidRPr="00435CEB">
        <w:rPr>
          <w:rFonts w:ascii="Times New Roman" w:eastAsia="Times New Roman" w:hAnsi="Times New Roman" w:cs="Times New Roman"/>
          <w:color w:val="000000"/>
          <w:sz w:val="18"/>
          <w:szCs w:val="18"/>
        </w:rPr>
        <w:t xml:space="preserve">цо, с </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орым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ак</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pacing w:val="1"/>
          <w:w w:val="99"/>
          <w:sz w:val="18"/>
          <w:szCs w:val="18"/>
        </w:rPr>
        <w:t>ю</w:t>
      </w:r>
      <w:r w:rsidRPr="00435CEB">
        <w:rPr>
          <w:rFonts w:ascii="Times New Roman" w:eastAsia="Times New Roman" w:hAnsi="Times New Roman" w:cs="Times New Roman"/>
          <w:color w:val="000000"/>
          <w:sz w:val="18"/>
          <w:szCs w:val="18"/>
        </w:rPr>
        <w:t>ч</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 xml:space="preserve"> до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овор о разв</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т</w:t>
      </w:r>
      <w:r w:rsidRPr="00435CEB">
        <w:rPr>
          <w:rFonts w:ascii="Times New Roman" w:eastAsia="Times New Roman" w:hAnsi="Times New Roman" w:cs="Times New Roman"/>
          <w:color w:val="000000"/>
          <w:spacing w:val="2"/>
          <w:w w:val="99"/>
          <w:sz w:val="18"/>
          <w:szCs w:val="18"/>
        </w:rPr>
        <w:t>и</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pacing w:val="1"/>
          <w:sz w:val="18"/>
          <w:szCs w:val="18"/>
        </w:rPr>
        <w:t>з</w:t>
      </w:r>
      <w:r w:rsidRPr="00435CEB">
        <w:rPr>
          <w:rFonts w:ascii="Times New Roman" w:eastAsia="Times New Roman" w:hAnsi="Times New Roman" w:cs="Times New Roman"/>
          <w:color w:val="000000"/>
          <w:spacing w:val="-2"/>
          <w:sz w:val="18"/>
          <w:szCs w:val="18"/>
        </w:rPr>
        <w:t>а</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трое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й т</w:t>
      </w:r>
      <w:r w:rsidRPr="00435CEB">
        <w:rPr>
          <w:rFonts w:ascii="Times New Roman" w:eastAsia="Times New Roman" w:hAnsi="Times New Roman" w:cs="Times New Roman"/>
          <w:color w:val="000000"/>
          <w:sz w:val="18"/>
          <w:szCs w:val="18"/>
        </w:rPr>
        <w:t>ерри</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ори</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л</w:t>
      </w:r>
      <w:r w:rsidRPr="00435CEB">
        <w:rPr>
          <w:rFonts w:ascii="Times New Roman" w:eastAsia="Times New Roman" w:hAnsi="Times New Roman" w:cs="Times New Roman"/>
          <w:color w:val="000000"/>
          <w:spacing w:val="2"/>
          <w:sz w:val="18"/>
          <w:szCs w:val="18"/>
        </w:rPr>
        <w:t>и</w:t>
      </w:r>
      <w:r w:rsidRPr="00435CEB">
        <w:rPr>
          <w:rFonts w:ascii="Times New Roman" w:eastAsia="Times New Roman" w:hAnsi="Times New Roman" w:cs="Times New Roman"/>
          <w:color w:val="000000"/>
          <w:spacing w:val="1"/>
          <w:sz w:val="18"/>
          <w:szCs w:val="18"/>
        </w:rPr>
        <w:t>ц</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акл</w:t>
      </w:r>
      <w:r w:rsidRPr="00435CEB">
        <w:rPr>
          <w:rFonts w:ascii="Times New Roman" w:eastAsia="Times New Roman" w:hAnsi="Times New Roman" w:cs="Times New Roman"/>
          <w:color w:val="000000"/>
          <w:spacing w:val="1"/>
          <w:w w:val="99"/>
          <w:sz w:val="18"/>
          <w:szCs w:val="18"/>
        </w:rPr>
        <w:t>ю</w:t>
      </w:r>
      <w:r w:rsidRPr="00435CEB">
        <w:rPr>
          <w:rFonts w:ascii="Times New Roman" w:eastAsia="Times New Roman" w:hAnsi="Times New Roman" w:cs="Times New Roman"/>
          <w:color w:val="000000"/>
          <w:spacing w:val="-2"/>
          <w:sz w:val="18"/>
          <w:szCs w:val="18"/>
        </w:rPr>
        <w:t>ч</w:t>
      </w:r>
      <w:r w:rsidRPr="00435CEB">
        <w:rPr>
          <w:rFonts w:ascii="Times New Roman" w:eastAsia="Times New Roman" w:hAnsi="Times New Roman" w:cs="Times New Roman"/>
          <w:color w:val="000000"/>
          <w:sz w:val="18"/>
          <w:szCs w:val="18"/>
        </w:rPr>
        <w:t>ив</w:t>
      </w:r>
      <w:r w:rsidRPr="00435CEB">
        <w:rPr>
          <w:rFonts w:ascii="Times New Roman" w:eastAsia="Times New Roman" w:hAnsi="Times New Roman" w:cs="Times New Roman"/>
          <w:color w:val="000000"/>
          <w:w w:val="99"/>
          <w:sz w:val="18"/>
          <w:szCs w:val="18"/>
        </w:rPr>
        <w:t>ш</w:t>
      </w:r>
      <w:r w:rsidRPr="00435CEB">
        <w:rPr>
          <w:rFonts w:ascii="Times New Roman" w:eastAsia="Times New Roman" w:hAnsi="Times New Roman" w:cs="Times New Roman"/>
          <w:color w:val="000000"/>
          <w:sz w:val="18"/>
          <w:szCs w:val="18"/>
        </w:rPr>
        <w:t xml:space="preserve">ее </w:t>
      </w:r>
      <w:r w:rsidRPr="00435CEB">
        <w:rPr>
          <w:rFonts w:ascii="Times New Roman" w:eastAsia="Times New Roman" w:hAnsi="Times New Roman" w:cs="Times New Roman"/>
          <w:color w:val="000000"/>
          <w:spacing w:val="3"/>
          <w:sz w:val="18"/>
          <w:szCs w:val="18"/>
        </w:rPr>
        <w:t>д</w:t>
      </w:r>
      <w:r w:rsidRPr="00435CEB">
        <w:rPr>
          <w:rFonts w:ascii="Times New Roman" w:eastAsia="Times New Roman" w:hAnsi="Times New Roman" w:cs="Times New Roman"/>
          <w:color w:val="000000"/>
          <w:sz w:val="18"/>
          <w:szCs w:val="18"/>
        </w:rPr>
        <w:t>оговор об осв</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 xml:space="preserve">  терр</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тор</w:t>
      </w:r>
      <w:r w:rsidRPr="00435CEB">
        <w:rPr>
          <w:rFonts w:ascii="Times New Roman" w:eastAsia="Times New Roman" w:hAnsi="Times New Roman" w:cs="Times New Roman"/>
          <w:color w:val="000000"/>
          <w:w w:val="99"/>
          <w:sz w:val="18"/>
          <w:szCs w:val="18"/>
        </w:rPr>
        <w:t xml:space="preserve">ии </w:t>
      </w:r>
      <w:r w:rsidRPr="00435CEB">
        <w:rPr>
          <w:rFonts w:ascii="Times New Roman" w:eastAsia="Times New Roman" w:hAnsi="Times New Roman" w:cs="Times New Roman"/>
          <w:color w:val="000000"/>
          <w:sz w:val="18"/>
          <w:szCs w:val="18"/>
        </w:rPr>
        <w:t xml:space="preserve">в </w:t>
      </w:r>
      <w:r w:rsidRPr="00435CEB">
        <w:rPr>
          <w:rFonts w:ascii="Times New Roman" w:eastAsia="Times New Roman" w:hAnsi="Times New Roman" w:cs="Times New Roman"/>
          <w:color w:val="000000"/>
          <w:spacing w:val="1"/>
          <w:w w:val="99"/>
          <w:sz w:val="18"/>
          <w:szCs w:val="18"/>
        </w:rPr>
        <w:t>ц</w:t>
      </w:r>
      <w:r w:rsidRPr="00435CEB">
        <w:rPr>
          <w:rFonts w:ascii="Times New Roman" w:eastAsia="Times New Roman" w:hAnsi="Times New Roman" w:cs="Times New Roman"/>
          <w:color w:val="000000"/>
          <w:sz w:val="18"/>
          <w:szCs w:val="18"/>
        </w:rPr>
        <w:t>ел</w:t>
      </w:r>
      <w:r w:rsidRPr="00435CEB">
        <w:rPr>
          <w:rFonts w:ascii="Times New Roman" w:eastAsia="Times New Roman" w:hAnsi="Times New Roman" w:cs="Times New Roman"/>
          <w:color w:val="000000"/>
          <w:spacing w:val="-2"/>
          <w:sz w:val="18"/>
          <w:szCs w:val="18"/>
        </w:rPr>
        <w:t>я</w:t>
      </w:r>
      <w:r w:rsidRPr="00435CEB">
        <w:rPr>
          <w:rFonts w:ascii="Times New Roman" w:eastAsia="Times New Roman" w:hAnsi="Times New Roman" w:cs="Times New Roman"/>
          <w:color w:val="000000"/>
          <w:sz w:val="18"/>
          <w:szCs w:val="18"/>
        </w:rPr>
        <w:t>х стро</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тел</w:t>
      </w:r>
      <w:r w:rsidRPr="00435CEB">
        <w:rPr>
          <w:rFonts w:ascii="Times New Roman" w:eastAsia="Times New Roman" w:hAnsi="Times New Roman" w:cs="Times New Roman"/>
          <w:color w:val="000000"/>
          <w:spacing w:val="1"/>
          <w:w w:val="99"/>
          <w:sz w:val="18"/>
          <w:szCs w:val="18"/>
        </w:rPr>
        <w:t>ь</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ва и э</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сп</w:t>
      </w:r>
      <w:r w:rsidRPr="00435CEB">
        <w:rPr>
          <w:rFonts w:ascii="Times New Roman" w:eastAsia="Times New Roman" w:hAnsi="Times New Roman" w:cs="Times New Roman"/>
          <w:color w:val="000000"/>
          <w:spacing w:val="1"/>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ац</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и </w:t>
      </w:r>
      <w:r w:rsidRPr="00435CEB">
        <w:rPr>
          <w:rFonts w:ascii="Times New Roman" w:eastAsia="Times New Roman" w:hAnsi="Times New Roman" w:cs="Times New Roman"/>
          <w:color w:val="000000"/>
          <w:spacing w:val="6"/>
          <w:sz w:val="18"/>
          <w:szCs w:val="18"/>
        </w:rPr>
        <w:t>н</w:t>
      </w:r>
      <w:r w:rsidRPr="00435CEB">
        <w:rPr>
          <w:rFonts w:ascii="Times New Roman" w:eastAsia="Times New Roman" w:hAnsi="Times New Roman" w:cs="Times New Roman"/>
          <w:color w:val="000000"/>
          <w:sz w:val="18"/>
          <w:szCs w:val="18"/>
        </w:rPr>
        <w:t>ае</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ого дома коммерче</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ко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pacing w:val="-1"/>
          <w:sz w:val="18"/>
          <w:szCs w:val="18"/>
        </w:rPr>
        <w:t>ь</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ова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я, ю</w:t>
      </w:r>
      <w:r w:rsidRPr="00435CEB">
        <w:rPr>
          <w:rFonts w:ascii="Times New Roman" w:eastAsia="Times New Roman" w:hAnsi="Times New Roman" w:cs="Times New Roman"/>
          <w:color w:val="000000"/>
          <w:spacing w:val="-1"/>
          <w:sz w:val="18"/>
          <w:szCs w:val="18"/>
        </w:rPr>
        <w:t>р</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pacing w:val="-1"/>
          <w:sz w:val="18"/>
          <w:szCs w:val="18"/>
        </w:rPr>
        <w:t>д</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ч</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ское л</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pacing w:val="1"/>
          <w:sz w:val="18"/>
          <w:szCs w:val="18"/>
        </w:rPr>
        <w:t>ц</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л</w:t>
      </w:r>
      <w:r w:rsidRPr="00435CEB">
        <w:rPr>
          <w:rFonts w:ascii="Times New Roman" w:eastAsia="Times New Roman" w:hAnsi="Times New Roman" w:cs="Times New Roman"/>
          <w:color w:val="000000"/>
          <w:w w:val="99"/>
          <w:sz w:val="18"/>
          <w:szCs w:val="18"/>
        </w:rPr>
        <w:t>ю</w:t>
      </w:r>
      <w:r w:rsidRPr="00435CEB">
        <w:rPr>
          <w:rFonts w:ascii="Times New Roman" w:eastAsia="Times New Roman" w:hAnsi="Times New Roman" w:cs="Times New Roman"/>
          <w:color w:val="000000"/>
          <w:sz w:val="18"/>
          <w:szCs w:val="18"/>
        </w:rPr>
        <w:t>чив</w:t>
      </w:r>
      <w:r w:rsidRPr="00435CEB">
        <w:rPr>
          <w:rFonts w:ascii="Times New Roman" w:eastAsia="Times New Roman" w:hAnsi="Times New Roman" w:cs="Times New Roman"/>
          <w:color w:val="000000"/>
          <w:spacing w:val="-2"/>
          <w:w w:val="99"/>
          <w:sz w:val="18"/>
          <w:szCs w:val="18"/>
        </w:rPr>
        <w:t>ш</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е договор об осво</w:t>
      </w:r>
      <w:r w:rsidRPr="00435CEB">
        <w:rPr>
          <w:rFonts w:ascii="Times New Roman" w:eastAsia="Times New Roman" w:hAnsi="Times New Roman" w:cs="Times New Roman"/>
          <w:color w:val="000000"/>
          <w:spacing w:val="-2"/>
          <w:sz w:val="18"/>
          <w:szCs w:val="18"/>
        </w:rPr>
        <w:t>е</w:t>
      </w:r>
      <w:r w:rsidRPr="00435CEB">
        <w:rPr>
          <w:rFonts w:ascii="Times New Roman" w:eastAsia="Times New Roman" w:hAnsi="Times New Roman" w:cs="Times New Roman"/>
          <w:color w:val="000000"/>
          <w:spacing w:val="1"/>
          <w:sz w:val="18"/>
          <w:szCs w:val="18"/>
        </w:rPr>
        <w:t>ни</w:t>
      </w:r>
      <w:r w:rsidRPr="00435CEB">
        <w:rPr>
          <w:rFonts w:ascii="Times New Roman" w:eastAsia="Times New Roman" w:hAnsi="Times New Roman" w:cs="Times New Roman"/>
          <w:color w:val="000000"/>
          <w:sz w:val="18"/>
          <w:szCs w:val="18"/>
        </w:rPr>
        <w:t xml:space="preserve">и </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ерр</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ории в </w:t>
      </w:r>
      <w:r w:rsidRPr="00435CEB">
        <w:rPr>
          <w:rFonts w:ascii="Times New Roman" w:eastAsia="Times New Roman" w:hAnsi="Times New Roman" w:cs="Times New Roman"/>
          <w:color w:val="000000"/>
          <w:spacing w:val="1"/>
          <w:w w:val="99"/>
          <w:sz w:val="18"/>
          <w:szCs w:val="18"/>
        </w:rPr>
        <w:t>ц</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pacing w:val="-2"/>
          <w:sz w:val="18"/>
          <w:szCs w:val="18"/>
        </w:rPr>
        <w:t>я</w:t>
      </w:r>
      <w:r w:rsidRPr="00435CEB">
        <w:rPr>
          <w:rFonts w:ascii="Times New Roman" w:eastAsia="Times New Roman" w:hAnsi="Times New Roman" w:cs="Times New Roman"/>
          <w:color w:val="000000"/>
          <w:sz w:val="18"/>
          <w:szCs w:val="18"/>
        </w:rPr>
        <w:t>х стро</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 xml:space="preserve">тельства </w:t>
      </w:r>
      <w:r w:rsidRPr="00435CEB">
        <w:rPr>
          <w:rFonts w:ascii="Times New Roman" w:eastAsia="Times New Roman" w:hAnsi="Times New Roman" w:cs="Times New Roman"/>
          <w:color w:val="000000"/>
          <w:w w:val="99"/>
          <w:sz w:val="18"/>
          <w:szCs w:val="18"/>
        </w:rPr>
        <w:t>и э</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pacing w:val="2"/>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та</w:t>
      </w:r>
      <w:r w:rsidRPr="00435CEB">
        <w:rPr>
          <w:rFonts w:ascii="Times New Roman" w:eastAsia="Times New Roman" w:hAnsi="Times New Roman" w:cs="Times New Roman"/>
          <w:color w:val="000000"/>
          <w:w w:val="99"/>
          <w:sz w:val="18"/>
          <w:szCs w:val="18"/>
        </w:rPr>
        <w:t>ц</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ае</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 xml:space="preserve">ного дома </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оц</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ал</w:t>
      </w:r>
      <w:r w:rsidRPr="00435CEB">
        <w:rPr>
          <w:rFonts w:ascii="Times New Roman" w:eastAsia="Times New Roman" w:hAnsi="Times New Roman" w:cs="Times New Roman"/>
          <w:color w:val="000000"/>
          <w:spacing w:val="-1"/>
          <w:w w:val="99"/>
          <w:sz w:val="18"/>
          <w:szCs w:val="18"/>
        </w:rPr>
        <w:t>ь</w:t>
      </w:r>
      <w:r w:rsidRPr="00435CEB">
        <w:rPr>
          <w:rFonts w:ascii="Times New Roman" w:eastAsia="Times New Roman" w:hAnsi="Times New Roman" w:cs="Times New Roman"/>
          <w:color w:val="000000"/>
          <w:sz w:val="18"/>
          <w:szCs w:val="18"/>
        </w:rPr>
        <w:t xml:space="preserve">ного </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спол</w:t>
      </w:r>
      <w:r w:rsidRPr="00435CEB">
        <w:rPr>
          <w:rFonts w:ascii="Times New Roman" w:eastAsia="Times New Roman" w:hAnsi="Times New Roman" w:cs="Times New Roman"/>
          <w:color w:val="000000"/>
          <w:w w:val="99"/>
          <w:sz w:val="18"/>
          <w:szCs w:val="18"/>
        </w:rPr>
        <w:t>ьз</w:t>
      </w:r>
      <w:r w:rsidRPr="00435CEB">
        <w:rPr>
          <w:rFonts w:ascii="Times New Roman" w:eastAsia="Times New Roman" w:hAnsi="Times New Roman" w:cs="Times New Roman"/>
          <w:color w:val="000000"/>
          <w:sz w:val="18"/>
          <w:szCs w:val="18"/>
        </w:rPr>
        <w:t>ования;</w:t>
      </w:r>
    </w:p>
    <w:p w:rsidR="00435CEB" w:rsidRPr="00435CEB" w:rsidRDefault="00435CEB" w:rsidP="00435CEB">
      <w:pPr>
        <w:widowControl w:val="0"/>
        <w:tabs>
          <w:tab w:val="left" w:pos="1152"/>
          <w:tab w:val="left" w:pos="2843"/>
          <w:tab w:val="left" w:pos="4599"/>
          <w:tab w:val="left" w:pos="6038"/>
          <w:tab w:val="left" w:pos="7477"/>
          <w:tab w:val="left" w:pos="8182"/>
        </w:tabs>
        <w:spacing w:after="0" w:line="240" w:lineRule="auto"/>
        <w:ind w:left="1" w:right="9" w:firstLine="707"/>
        <w:jc w:val="both"/>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7)</w:t>
      </w:r>
      <w:r w:rsidRPr="00435CEB">
        <w:rPr>
          <w:rFonts w:ascii="Times New Roman" w:eastAsia="Times New Roman" w:hAnsi="Times New Roman" w:cs="Times New Roman"/>
          <w:color w:val="000000"/>
          <w:sz w:val="18"/>
          <w:szCs w:val="18"/>
        </w:rPr>
        <w:tab/>
        <w:t>рас</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оряж</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z w:val="18"/>
          <w:szCs w:val="18"/>
        </w:rPr>
        <w:tab/>
        <w:t>Пр</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w w:val="99"/>
          <w:sz w:val="18"/>
          <w:szCs w:val="18"/>
        </w:rPr>
        <w:t>ит</w:t>
      </w:r>
      <w:r w:rsidRPr="00435CEB">
        <w:rPr>
          <w:rFonts w:ascii="Times New Roman" w:eastAsia="Times New Roman" w:hAnsi="Times New Roman" w:cs="Times New Roman"/>
          <w:color w:val="000000"/>
          <w:sz w:val="18"/>
          <w:szCs w:val="18"/>
        </w:rPr>
        <w:t>ел</w:t>
      </w:r>
      <w:r w:rsidRPr="00435CEB">
        <w:rPr>
          <w:rFonts w:ascii="Times New Roman" w:eastAsia="Times New Roman" w:hAnsi="Times New Roman" w:cs="Times New Roman"/>
          <w:color w:val="000000"/>
          <w:spacing w:val="1"/>
          <w:w w:val="99"/>
          <w:sz w:val="18"/>
          <w:szCs w:val="18"/>
        </w:rPr>
        <w:t>ь</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ва</w:t>
      </w:r>
      <w:r w:rsidRPr="00435CEB">
        <w:rPr>
          <w:rFonts w:ascii="Times New Roman" w:eastAsia="Times New Roman" w:hAnsi="Times New Roman" w:cs="Times New Roman"/>
          <w:color w:val="000000"/>
          <w:sz w:val="18"/>
          <w:szCs w:val="18"/>
        </w:rPr>
        <w:tab/>
      </w:r>
      <w:r w:rsidRPr="00435CEB">
        <w:rPr>
          <w:rFonts w:ascii="Times New Roman" w:eastAsia="Times New Roman" w:hAnsi="Times New Roman" w:cs="Times New Roman"/>
          <w:color w:val="000000"/>
          <w:w w:val="99"/>
          <w:sz w:val="18"/>
          <w:szCs w:val="18"/>
        </w:rPr>
        <w:t>Р</w:t>
      </w:r>
      <w:r w:rsidRPr="00435CEB">
        <w:rPr>
          <w:rFonts w:ascii="Times New Roman" w:eastAsia="Times New Roman" w:hAnsi="Times New Roman" w:cs="Times New Roman"/>
          <w:color w:val="000000"/>
          <w:sz w:val="18"/>
          <w:szCs w:val="18"/>
        </w:rPr>
        <w:t>осси</w:t>
      </w:r>
      <w:r w:rsidRPr="00435CEB">
        <w:rPr>
          <w:rFonts w:ascii="Times New Roman" w:eastAsia="Times New Roman" w:hAnsi="Times New Roman" w:cs="Times New Roman"/>
          <w:color w:val="000000"/>
          <w:spacing w:val="1"/>
          <w:sz w:val="18"/>
          <w:szCs w:val="18"/>
        </w:rPr>
        <w:t>й</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ой</w:t>
      </w:r>
      <w:r w:rsidRPr="00435CEB">
        <w:rPr>
          <w:rFonts w:ascii="Times New Roman" w:eastAsia="Times New Roman" w:hAnsi="Times New Roman" w:cs="Times New Roman"/>
          <w:color w:val="000000"/>
          <w:sz w:val="18"/>
          <w:szCs w:val="18"/>
        </w:rPr>
        <w:tab/>
        <w:t>Фед</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рац</w:t>
      </w:r>
      <w:r w:rsidRPr="00435CEB">
        <w:rPr>
          <w:rFonts w:ascii="Times New Roman" w:eastAsia="Times New Roman" w:hAnsi="Times New Roman" w:cs="Times New Roman"/>
          <w:color w:val="000000"/>
          <w:spacing w:val="1"/>
          <w:sz w:val="18"/>
          <w:szCs w:val="18"/>
        </w:rPr>
        <w:t>ии</w:t>
      </w:r>
      <w:r w:rsidRPr="00435CEB">
        <w:rPr>
          <w:rFonts w:ascii="Times New Roman" w:eastAsia="Times New Roman" w:hAnsi="Times New Roman" w:cs="Times New Roman"/>
          <w:color w:val="000000"/>
          <w:sz w:val="18"/>
          <w:szCs w:val="18"/>
        </w:rPr>
        <w:t>,</w:t>
      </w:r>
      <w:r w:rsidRPr="00435CEB">
        <w:rPr>
          <w:rFonts w:ascii="Times New Roman" w:eastAsia="Times New Roman" w:hAnsi="Times New Roman" w:cs="Times New Roman"/>
          <w:color w:val="000000"/>
          <w:sz w:val="18"/>
          <w:szCs w:val="18"/>
        </w:rPr>
        <w:tab/>
        <w:t>е</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ли</w:t>
      </w:r>
      <w:r w:rsidRPr="00435CEB">
        <w:rPr>
          <w:rFonts w:ascii="Times New Roman" w:eastAsia="Times New Roman" w:hAnsi="Times New Roman" w:cs="Times New Roman"/>
          <w:color w:val="000000"/>
          <w:sz w:val="18"/>
          <w:szCs w:val="18"/>
        </w:rPr>
        <w:tab/>
        <w:t>обра</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 xml:space="preserve">ется </w:t>
      </w:r>
      <w:r w:rsidRPr="00435CEB">
        <w:rPr>
          <w:rFonts w:ascii="Times New Roman" w:eastAsia="Times New Roman" w:hAnsi="Times New Roman" w:cs="Times New Roman"/>
          <w:color w:val="000000"/>
          <w:w w:val="99"/>
          <w:sz w:val="18"/>
          <w:szCs w:val="18"/>
        </w:rPr>
        <w:t>ю</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д</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ческое л</w:t>
      </w:r>
      <w:r w:rsidRPr="00435CEB">
        <w:rPr>
          <w:rFonts w:ascii="Times New Roman" w:eastAsia="Times New Roman" w:hAnsi="Times New Roman" w:cs="Times New Roman"/>
          <w:color w:val="000000"/>
          <w:spacing w:val="1"/>
          <w:w w:val="99"/>
          <w:sz w:val="18"/>
          <w:szCs w:val="18"/>
        </w:rPr>
        <w:t>иц</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раш</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w w:val="99"/>
          <w:sz w:val="18"/>
          <w:szCs w:val="18"/>
        </w:rPr>
        <w:t>ющ</w:t>
      </w:r>
      <w:r w:rsidRPr="00435CEB">
        <w:rPr>
          <w:rFonts w:ascii="Times New Roman" w:eastAsia="Times New Roman" w:hAnsi="Times New Roman" w:cs="Times New Roman"/>
          <w:color w:val="000000"/>
          <w:sz w:val="18"/>
          <w:szCs w:val="18"/>
        </w:rPr>
        <w:t xml:space="preserve">ее </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час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sz w:val="18"/>
          <w:szCs w:val="18"/>
        </w:rPr>
        <w:t xml:space="preserve">ок </w:t>
      </w:r>
      <w:r w:rsidRPr="00435CEB">
        <w:rPr>
          <w:rFonts w:ascii="Times New Roman" w:eastAsia="Times New Roman" w:hAnsi="Times New Roman" w:cs="Times New Roman"/>
          <w:color w:val="000000"/>
          <w:sz w:val="18"/>
          <w:szCs w:val="18"/>
        </w:rPr>
        <w:t>для ра</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м</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z w:val="18"/>
          <w:szCs w:val="18"/>
        </w:rPr>
        <w:t>ен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3"/>
          <w:sz w:val="18"/>
          <w:szCs w:val="18"/>
        </w:rPr>
        <w:t>о</w:t>
      </w:r>
      <w:r w:rsidRPr="00435CEB">
        <w:rPr>
          <w:rFonts w:ascii="Times New Roman" w:eastAsia="Times New Roman" w:hAnsi="Times New Roman" w:cs="Times New Roman"/>
          <w:color w:val="000000"/>
          <w:sz w:val="18"/>
          <w:szCs w:val="18"/>
        </w:rPr>
        <w:t>б</w:t>
      </w:r>
      <w:r w:rsidRPr="00435CEB">
        <w:rPr>
          <w:rFonts w:ascii="Times New Roman" w:eastAsia="Times New Roman" w:hAnsi="Times New Roman" w:cs="Times New Roman"/>
          <w:color w:val="000000"/>
          <w:spacing w:val="1"/>
          <w:sz w:val="18"/>
          <w:szCs w:val="18"/>
        </w:rPr>
        <w:t>ъ</w:t>
      </w:r>
      <w:r w:rsidRPr="00435CEB">
        <w:rPr>
          <w:rFonts w:ascii="Times New Roman" w:eastAsia="Times New Roman" w:hAnsi="Times New Roman" w:cs="Times New Roman"/>
          <w:color w:val="000000"/>
          <w:sz w:val="18"/>
          <w:szCs w:val="18"/>
        </w:rPr>
        <w:t>ек</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ов соц</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ль</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pacing w:val="8"/>
          <w:sz w:val="18"/>
          <w:szCs w:val="18"/>
        </w:rPr>
        <w:t>о</w:t>
      </w:r>
      <w:r w:rsidRPr="00435CEB">
        <w:rPr>
          <w:rFonts w:ascii="Times New Roman" w:eastAsia="Times New Roman" w:hAnsi="Times New Roman" w:cs="Times New Roman"/>
          <w:color w:val="000000"/>
          <w:w w:val="99"/>
          <w:sz w:val="18"/>
          <w:szCs w:val="18"/>
        </w:rPr>
        <w:t>-</w:t>
      </w:r>
      <w:r w:rsidRPr="00435CEB">
        <w:rPr>
          <w:rFonts w:ascii="Times New Roman" w:eastAsia="Times New Roman" w:hAnsi="Times New Roman" w:cs="Times New Roman"/>
          <w:color w:val="000000"/>
          <w:spacing w:val="3"/>
          <w:sz w:val="18"/>
          <w:szCs w:val="18"/>
        </w:rPr>
        <w:t>к</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z w:val="18"/>
          <w:szCs w:val="18"/>
        </w:rPr>
        <w:t>ь</w:t>
      </w:r>
      <w:r w:rsidRPr="00435CEB">
        <w:rPr>
          <w:rFonts w:ascii="Times New Roman" w:eastAsia="Times New Roman" w:hAnsi="Times New Roman" w:cs="Times New Roman"/>
          <w:color w:val="000000"/>
          <w:spacing w:val="5"/>
          <w:sz w:val="18"/>
          <w:szCs w:val="18"/>
        </w:rPr>
        <w:t>т</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аз</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ач</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ни</w:t>
      </w:r>
      <w:r w:rsidRPr="00435CEB">
        <w:rPr>
          <w:rFonts w:ascii="Times New Roman" w:eastAsia="Times New Roman" w:hAnsi="Times New Roman" w:cs="Times New Roman"/>
          <w:color w:val="000000"/>
          <w:sz w:val="18"/>
          <w:szCs w:val="18"/>
        </w:rPr>
        <w:t>я, р</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ал</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pacing w:val="1"/>
          <w:sz w:val="18"/>
          <w:szCs w:val="18"/>
        </w:rPr>
        <w:t>з</w:t>
      </w:r>
      <w:r w:rsidRPr="00435CEB">
        <w:rPr>
          <w:rFonts w:ascii="Times New Roman" w:eastAsia="Times New Roman" w:hAnsi="Times New Roman" w:cs="Times New Roman"/>
          <w:color w:val="000000"/>
          <w:sz w:val="18"/>
          <w:szCs w:val="18"/>
        </w:rPr>
        <w:t>ац</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и ма</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шт</w:t>
      </w:r>
      <w:r w:rsidRPr="00435CEB">
        <w:rPr>
          <w:rFonts w:ascii="Times New Roman" w:eastAsia="Times New Roman" w:hAnsi="Times New Roman" w:cs="Times New Roman"/>
          <w:color w:val="000000"/>
          <w:sz w:val="18"/>
          <w:szCs w:val="18"/>
        </w:rPr>
        <w:t>аб</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ых и</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ве</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иц</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ы</w:t>
      </w:r>
      <w:r w:rsidRPr="00435CEB">
        <w:rPr>
          <w:rFonts w:ascii="Times New Roman" w:eastAsia="Times New Roman" w:hAnsi="Times New Roman" w:cs="Times New Roman"/>
          <w:color w:val="000000"/>
          <w:sz w:val="18"/>
          <w:szCs w:val="18"/>
        </w:rPr>
        <w:t>х про</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к</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ов;</w:t>
      </w:r>
    </w:p>
    <w:p w:rsidR="00435CEB" w:rsidRPr="00435CEB" w:rsidRDefault="00435CEB" w:rsidP="00435CEB">
      <w:pPr>
        <w:widowControl w:val="0"/>
        <w:spacing w:after="0" w:line="240" w:lineRule="auto"/>
        <w:ind w:left="1" w:right="-23" w:firstLine="707"/>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8)рас</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оряже</w:t>
      </w:r>
      <w:r w:rsidRPr="00435CEB">
        <w:rPr>
          <w:rFonts w:ascii="Times New Roman" w:eastAsia="Times New Roman" w:hAnsi="Times New Roman" w:cs="Times New Roman"/>
          <w:color w:val="000000"/>
          <w:w w:val="99"/>
          <w:sz w:val="18"/>
          <w:szCs w:val="18"/>
        </w:rPr>
        <w:t>ни</w:t>
      </w:r>
      <w:r w:rsidRPr="00435CEB">
        <w:rPr>
          <w:rFonts w:ascii="Times New Roman" w:eastAsia="Times New Roman" w:hAnsi="Times New Roman" w:cs="Times New Roman"/>
          <w:color w:val="000000"/>
          <w:sz w:val="18"/>
          <w:szCs w:val="18"/>
        </w:rPr>
        <w:t>е высше</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 долж</w:t>
      </w:r>
      <w:r w:rsidRPr="00435CEB">
        <w:rPr>
          <w:rFonts w:ascii="Times New Roman" w:eastAsia="Times New Roman" w:hAnsi="Times New Roman" w:cs="Times New Roman"/>
          <w:color w:val="000000"/>
          <w:spacing w:val="2"/>
          <w:sz w:val="18"/>
          <w:szCs w:val="18"/>
        </w:rPr>
        <w:t>н</w:t>
      </w:r>
      <w:r w:rsidRPr="00435CEB">
        <w:rPr>
          <w:rFonts w:ascii="Times New Roman" w:eastAsia="Times New Roman" w:hAnsi="Times New Roman" w:cs="Times New Roman"/>
          <w:color w:val="000000"/>
          <w:sz w:val="18"/>
          <w:szCs w:val="18"/>
        </w:rPr>
        <w:t>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ого </w:t>
      </w:r>
      <w:r w:rsidRPr="00435CEB">
        <w:rPr>
          <w:rFonts w:ascii="Times New Roman" w:eastAsia="Times New Roman" w:hAnsi="Times New Roman" w:cs="Times New Roman"/>
          <w:color w:val="000000"/>
          <w:spacing w:val="-1"/>
          <w:sz w:val="18"/>
          <w:szCs w:val="18"/>
        </w:rPr>
        <w:t>л</w:t>
      </w:r>
      <w:r w:rsidRPr="00435CEB">
        <w:rPr>
          <w:rFonts w:ascii="Times New Roman" w:eastAsia="Times New Roman" w:hAnsi="Times New Roman" w:cs="Times New Roman"/>
          <w:color w:val="000000"/>
          <w:sz w:val="18"/>
          <w:szCs w:val="18"/>
        </w:rPr>
        <w:t xml:space="preserve">ица </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бъек</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а </w:t>
      </w:r>
      <w:r w:rsidRPr="00435CEB">
        <w:rPr>
          <w:rFonts w:ascii="Times New Roman" w:eastAsia="Times New Roman" w:hAnsi="Times New Roman" w:cs="Times New Roman"/>
          <w:color w:val="000000"/>
          <w:spacing w:val="1"/>
          <w:w w:val="99"/>
          <w:sz w:val="18"/>
          <w:szCs w:val="18"/>
        </w:rPr>
        <w:t>Р</w:t>
      </w:r>
      <w:r w:rsidRPr="00435CEB">
        <w:rPr>
          <w:rFonts w:ascii="Times New Roman" w:eastAsia="Times New Roman" w:hAnsi="Times New Roman" w:cs="Times New Roman"/>
          <w:color w:val="000000"/>
          <w:sz w:val="18"/>
          <w:szCs w:val="18"/>
        </w:rPr>
        <w:t>ос</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1"/>
          <w:sz w:val="18"/>
          <w:szCs w:val="18"/>
        </w:rPr>
        <w:t>ий</w:t>
      </w:r>
      <w:r w:rsidRPr="00435CEB">
        <w:rPr>
          <w:rFonts w:ascii="Times New Roman" w:eastAsia="Times New Roman" w:hAnsi="Times New Roman" w:cs="Times New Roman"/>
          <w:color w:val="000000"/>
          <w:sz w:val="18"/>
          <w:szCs w:val="18"/>
        </w:rPr>
        <w:t>ской Фед</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ра</w:t>
      </w:r>
      <w:r w:rsidRPr="00435CEB">
        <w:rPr>
          <w:rFonts w:ascii="Times New Roman" w:eastAsia="Times New Roman" w:hAnsi="Times New Roman" w:cs="Times New Roman"/>
          <w:color w:val="000000"/>
          <w:w w:val="99"/>
          <w:sz w:val="18"/>
          <w:szCs w:val="18"/>
        </w:rPr>
        <w:t>ц</w:t>
      </w:r>
      <w:r w:rsidRPr="00435CEB">
        <w:rPr>
          <w:rFonts w:ascii="Times New Roman" w:eastAsia="Times New Roman" w:hAnsi="Times New Roman" w:cs="Times New Roman"/>
          <w:color w:val="000000"/>
          <w:spacing w:val="1"/>
          <w:w w:val="99"/>
          <w:sz w:val="18"/>
          <w:szCs w:val="18"/>
        </w:rPr>
        <w:t>ии</w:t>
      </w:r>
      <w:r w:rsidRPr="00435CEB">
        <w:rPr>
          <w:rFonts w:ascii="Times New Roman" w:eastAsia="Times New Roman" w:hAnsi="Times New Roman" w:cs="Times New Roman"/>
          <w:color w:val="000000"/>
          <w:sz w:val="18"/>
          <w:szCs w:val="18"/>
        </w:rPr>
        <w:t>, е</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 xml:space="preserve">ли </w:t>
      </w:r>
      <w:r w:rsidRPr="00435CEB">
        <w:rPr>
          <w:rFonts w:ascii="Times New Roman" w:eastAsia="Times New Roman" w:hAnsi="Times New Roman" w:cs="Times New Roman"/>
          <w:color w:val="000000"/>
          <w:sz w:val="18"/>
          <w:szCs w:val="18"/>
        </w:rPr>
        <w:t>обращ</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ется л</w:t>
      </w:r>
      <w:r w:rsidRPr="00435CEB">
        <w:rPr>
          <w:rFonts w:ascii="Times New Roman" w:eastAsia="Times New Roman" w:hAnsi="Times New Roman" w:cs="Times New Roman"/>
          <w:color w:val="000000"/>
          <w:spacing w:val="1"/>
          <w:w w:val="99"/>
          <w:sz w:val="18"/>
          <w:szCs w:val="18"/>
        </w:rPr>
        <w:t>иц</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раш</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w w:val="99"/>
          <w:sz w:val="18"/>
          <w:szCs w:val="18"/>
        </w:rPr>
        <w:t>ющ</w:t>
      </w:r>
      <w:r w:rsidRPr="00435CEB">
        <w:rPr>
          <w:rFonts w:ascii="Times New Roman" w:eastAsia="Times New Roman" w:hAnsi="Times New Roman" w:cs="Times New Roman"/>
          <w:color w:val="000000"/>
          <w:sz w:val="18"/>
          <w:szCs w:val="18"/>
        </w:rPr>
        <w:t xml:space="preserve">ее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2"/>
          <w:sz w:val="18"/>
          <w:szCs w:val="18"/>
        </w:rPr>
        <w:t>м</w:t>
      </w:r>
      <w:r w:rsidRPr="00435CEB">
        <w:rPr>
          <w:rFonts w:ascii="Times New Roman" w:eastAsia="Times New Roman" w:hAnsi="Times New Roman" w:cs="Times New Roman"/>
          <w:color w:val="000000"/>
          <w:sz w:val="18"/>
          <w:szCs w:val="18"/>
        </w:rPr>
        <w:t>ель</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pacing w:val="5"/>
          <w:sz w:val="18"/>
          <w:szCs w:val="18"/>
        </w:rPr>
        <w:t>ы</w:t>
      </w:r>
      <w:r w:rsidRPr="00435CEB">
        <w:rPr>
          <w:rFonts w:ascii="Times New Roman" w:eastAsia="Times New Roman" w:hAnsi="Times New Roman" w:cs="Times New Roman"/>
          <w:color w:val="000000"/>
          <w:sz w:val="18"/>
          <w:szCs w:val="18"/>
        </w:rPr>
        <w:t xml:space="preserve">й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ок для </w:t>
      </w:r>
      <w:r w:rsidRPr="00435CEB">
        <w:rPr>
          <w:rFonts w:ascii="Times New Roman" w:eastAsia="Times New Roman" w:hAnsi="Times New Roman" w:cs="Times New Roman"/>
          <w:color w:val="000000"/>
          <w:spacing w:val="3"/>
          <w:sz w:val="18"/>
          <w:szCs w:val="18"/>
        </w:rPr>
        <w:t>р</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м</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z w:val="18"/>
          <w:szCs w:val="18"/>
        </w:rPr>
        <w:t>ен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w w:val="99"/>
          <w:sz w:val="18"/>
          <w:szCs w:val="18"/>
        </w:rPr>
        <w:t>о</w:t>
      </w:r>
      <w:r w:rsidRPr="00435CEB">
        <w:rPr>
          <w:rFonts w:ascii="Times New Roman" w:eastAsia="Times New Roman" w:hAnsi="Times New Roman" w:cs="Times New Roman"/>
          <w:color w:val="000000"/>
          <w:sz w:val="18"/>
          <w:szCs w:val="18"/>
        </w:rPr>
        <w:t>б</w:t>
      </w:r>
      <w:r w:rsidRPr="00435CEB">
        <w:rPr>
          <w:rFonts w:ascii="Times New Roman" w:eastAsia="Times New Roman" w:hAnsi="Times New Roman" w:cs="Times New Roman"/>
          <w:color w:val="000000"/>
          <w:w w:val="99"/>
          <w:sz w:val="18"/>
          <w:szCs w:val="18"/>
        </w:rPr>
        <w:t>ъ</w:t>
      </w:r>
      <w:r w:rsidRPr="00435CEB">
        <w:rPr>
          <w:rFonts w:ascii="Times New Roman" w:eastAsia="Times New Roman" w:hAnsi="Times New Roman" w:cs="Times New Roman"/>
          <w:color w:val="000000"/>
          <w:spacing w:val="1"/>
          <w:sz w:val="18"/>
          <w:szCs w:val="18"/>
        </w:rPr>
        <w:t>ектов</w:t>
      </w:r>
      <w:r w:rsidRPr="00435CEB">
        <w:rPr>
          <w:rFonts w:ascii="Times New Roman" w:eastAsia="Times New Roman" w:hAnsi="Times New Roman" w:cs="Times New Roman"/>
          <w:color w:val="000000"/>
          <w:sz w:val="18"/>
          <w:szCs w:val="18"/>
        </w:rPr>
        <w:t xml:space="preserve"> со</w:t>
      </w:r>
      <w:r w:rsidRPr="00435CEB">
        <w:rPr>
          <w:rFonts w:ascii="Times New Roman" w:eastAsia="Times New Roman" w:hAnsi="Times New Roman" w:cs="Times New Roman"/>
          <w:color w:val="000000"/>
          <w:w w:val="99"/>
          <w:sz w:val="18"/>
          <w:szCs w:val="18"/>
        </w:rPr>
        <w:t>ц</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z w:val="18"/>
          <w:szCs w:val="18"/>
        </w:rPr>
        <w:t>ь</w:t>
      </w:r>
      <w:r w:rsidRPr="00435CEB">
        <w:rPr>
          <w:rFonts w:ascii="Times New Roman" w:eastAsia="Times New Roman" w:hAnsi="Times New Roman" w:cs="Times New Roman"/>
          <w:color w:val="000000"/>
          <w:spacing w:val="1"/>
          <w:sz w:val="18"/>
          <w:szCs w:val="18"/>
        </w:rPr>
        <w:t>но</w:t>
      </w:r>
      <w:r w:rsidRPr="00435CEB">
        <w:rPr>
          <w:rFonts w:ascii="Times New Roman" w:eastAsia="Times New Roman" w:hAnsi="Times New Roman" w:cs="Times New Roman"/>
          <w:color w:val="000000"/>
          <w:sz w:val="18"/>
          <w:szCs w:val="18"/>
        </w:rPr>
        <w:t>-</w:t>
      </w:r>
      <w:r w:rsidRPr="00435CEB">
        <w:rPr>
          <w:rFonts w:ascii="Times New Roman" w:eastAsia="Times New Roman" w:hAnsi="Times New Roman" w:cs="Times New Roman"/>
          <w:color w:val="000000"/>
          <w:spacing w:val="2"/>
          <w:sz w:val="18"/>
          <w:szCs w:val="18"/>
        </w:rPr>
        <w:t>к</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z w:val="18"/>
          <w:szCs w:val="18"/>
        </w:rPr>
        <w:t>ль</w:t>
      </w:r>
      <w:r w:rsidRPr="00435CEB">
        <w:rPr>
          <w:rFonts w:ascii="Times New Roman" w:eastAsia="Times New Roman" w:hAnsi="Times New Roman" w:cs="Times New Roman"/>
          <w:color w:val="000000"/>
          <w:spacing w:val="3"/>
          <w:sz w:val="18"/>
          <w:szCs w:val="18"/>
        </w:rPr>
        <w:t>т</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ом</w:t>
      </w:r>
      <w:r w:rsidRPr="00435CEB">
        <w:rPr>
          <w:rFonts w:ascii="Times New Roman" w:eastAsia="Times New Roman" w:hAnsi="Times New Roman" w:cs="Times New Roman"/>
          <w:color w:val="000000"/>
          <w:spacing w:val="3"/>
          <w:sz w:val="18"/>
          <w:szCs w:val="18"/>
        </w:rPr>
        <w:t>м</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3"/>
          <w:sz w:val="18"/>
          <w:szCs w:val="18"/>
        </w:rPr>
        <w:t>н</w:t>
      </w:r>
      <w:r w:rsidRPr="00435CEB">
        <w:rPr>
          <w:rFonts w:ascii="Times New Roman" w:eastAsia="Times New Roman" w:hAnsi="Times New Roman" w:cs="Times New Roman"/>
          <w:color w:val="000000"/>
          <w:sz w:val="18"/>
          <w:szCs w:val="18"/>
        </w:rPr>
        <w:t>аль</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pacing w:val="4"/>
          <w:sz w:val="18"/>
          <w:szCs w:val="18"/>
        </w:rPr>
        <w:t>о</w:t>
      </w:r>
      <w:r w:rsidRPr="00435CEB">
        <w:rPr>
          <w:rFonts w:ascii="Times New Roman" w:eastAsia="Times New Roman" w:hAnsi="Times New Roman" w:cs="Times New Roman"/>
          <w:color w:val="000000"/>
          <w:sz w:val="18"/>
          <w:szCs w:val="18"/>
        </w:rPr>
        <w:t>-бы</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ового </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ач</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я, реа</w:t>
      </w:r>
      <w:r w:rsidRPr="00435CEB">
        <w:rPr>
          <w:rFonts w:ascii="Times New Roman" w:eastAsia="Times New Roman" w:hAnsi="Times New Roman" w:cs="Times New Roman"/>
          <w:color w:val="000000"/>
          <w:spacing w:val="1"/>
          <w:sz w:val="18"/>
          <w:szCs w:val="18"/>
        </w:rPr>
        <w:t>ли</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ц</w:t>
      </w:r>
      <w:r w:rsidRPr="00435CEB">
        <w:rPr>
          <w:rFonts w:ascii="Times New Roman" w:eastAsia="Times New Roman" w:hAnsi="Times New Roman" w:cs="Times New Roman"/>
          <w:color w:val="000000"/>
          <w:sz w:val="18"/>
          <w:szCs w:val="18"/>
        </w:rPr>
        <w:t>ии м</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сштаб</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2"/>
          <w:sz w:val="18"/>
          <w:szCs w:val="18"/>
        </w:rPr>
        <w:t>ы</w:t>
      </w:r>
      <w:r w:rsidRPr="00435CEB">
        <w:rPr>
          <w:rFonts w:ascii="Times New Roman" w:eastAsia="Times New Roman" w:hAnsi="Times New Roman" w:cs="Times New Roman"/>
          <w:color w:val="000000"/>
          <w:sz w:val="18"/>
          <w:szCs w:val="18"/>
        </w:rPr>
        <w:t xml:space="preserve">х </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ве</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т</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ц</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нн</w:t>
      </w:r>
      <w:r w:rsidRPr="00435CEB">
        <w:rPr>
          <w:rFonts w:ascii="Times New Roman" w:eastAsia="Times New Roman" w:hAnsi="Times New Roman" w:cs="Times New Roman"/>
          <w:color w:val="000000"/>
          <w:sz w:val="18"/>
          <w:szCs w:val="18"/>
        </w:rPr>
        <w:t xml:space="preserve">ых </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рое</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тов;</w:t>
      </w:r>
    </w:p>
    <w:p w:rsidR="00435CEB" w:rsidRPr="00435CEB" w:rsidRDefault="00435CEB" w:rsidP="00435CEB">
      <w:pPr>
        <w:widowControl w:val="0"/>
        <w:spacing w:after="0" w:line="240" w:lineRule="auto"/>
        <w:ind w:left="1" w:right="-17" w:firstLine="707"/>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9)</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 xml:space="preserve">каз </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л</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z w:val="18"/>
          <w:szCs w:val="18"/>
        </w:rPr>
        <w:t>ра</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оря</w:t>
      </w:r>
      <w:r w:rsidRPr="00435CEB">
        <w:rPr>
          <w:rFonts w:ascii="Times New Roman" w:eastAsia="Times New Roman" w:hAnsi="Times New Roman" w:cs="Times New Roman"/>
          <w:color w:val="000000"/>
          <w:spacing w:val="2"/>
          <w:sz w:val="18"/>
          <w:szCs w:val="18"/>
        </w:rPr>
        <w:t>ж</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е Пре</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де</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а </w:t>
      </w:r>
      <w:r w:rsidRPr="00435CEB">
        <w:rPr>
          <w:rFonts w:ascii="Times New Roman" w:eastAsia="Times New Roman" w:hAnsi="Times New Roman" w:cs="Times New Roman"/>
          <w:color w:val="000000"/>
          <w:spacing w:val="1"/>
          <w:w w:val="99"/>
          <w:sz w:val="18"/>
          <w:szCs w:val="18"/>
        </w:rPr>
        <w:t>Р</w:t>
      </w:r>
      <w:r w:rsidRPr="00435CEB">
        <w:rPr>
          <w:rFonts w:ascii="Times New Roman" w:eastAsia="Times New Roman" w:hAnsi="Times New Roman" w:cs="Times New Roman"/>
          <w:color w:val="000000"/>
          <w:sz w:val="18"/>
          <w:szCs w:val="18"/>
        </w:rPr>
        <w:t>ос</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1"/>
          <w:sz w:val="18"/>
          <w:szCs w:val="18"/>
        </w:rPr>
        <w:t>ий</w:t>
      </w:r>
      <w:r w:rsidRPr="00435CEB">
        <w:rPr>
          <w:rFonts w:ascii="Times New Roman" w:eastAsia="Times New Roman" w:hAnsi="Times New Roman" w:cs="Times New Roman"/>
          <w:color w:val="000000"/>
          <w:sz w:val="18"/>
          <w:szCs w:val="18"/>
        </w:rPr>
        <w:t>ской Фед</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рации, если обра</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 xml:space="preserve">тся </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pacing w:val="1"/>
          <w:w w:val="99"/>
          <w:sz w:val="18"/>
          <w:szCs w:val="18"/>
        </w:rPr>
        <w:t>иц</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раш</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вающ</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 xml:space="preserve">е </w:t>
      </w:r>
      <w:r w:rsidRPr="00435CEB">
        <w:rPr>
          <w:rFonts w:ascii="Times New Roman" w:eastAsia="Times New Roman" w:hAnsi="Times New Roman" w:cs="Times New Roman"/>
          <w:color w:val="000000"/>
          <w:spacing w:val="1"/>
          <w:sz w:val="18"/>
          <w:szCs w:val="18"/>
        </w:rPr>
        <w:t>з</w:t>
      </w:r>
      <w:r w:rsidRPr="00435CEB">
        <w:rPr>
          <w:rFonts w:ascii="Times New Roman" w:eastAsia="Times New Roman" w:hAnsi="Times New Roman" w:cs="Times New Roman"/>
          <w:color w:val="000000"/>
          <w:sz w:val="18"/>
          <w:szCs w:val="18"/>
        </w:rPr>
        <w:t>ем</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ль</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 xml:space="preserve">ый </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sz w:val="18"/>
          <w:szCs w:val="18"/>
        </w:rPr>
        <w:t>ас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ок в соо</w:t>
      </w:r>
      <w:r w:rsidRPr="00435CEB">
        <w:rPr>
          <w:rFonts w:ascii="Times New Roman" w:eastAsia="Times New Roman" w:hAnsi="Times New Roman" w:cs="Times New Roman"/>
          <w:color w:val="000000"/>
          <w:spacing w:val="5"/>
          <w:w w:val="99"/>
          <w:sz w:val="18"/>
          <w:szCs w:val="18"/>
        </w:rPr>
        <w:t>т</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и с </w:t>
      </w:r>
      <w:r w:rsidRPr="00435CEB">
        <w:rPr>
          <w:rFonts w:ascii="Times New Roman" w:eastAsia="Times New Roman" w:hAnsi="Times New Roman" w:cs="Times New Roman"/>
          <w:color w:val="000000"/>
          <w:spacing w:val="-5"/>
          <w:sz w:val="18"/>
          <w:szCs w:val="18"/>
        </w:rPr>
        <w:t>у</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 xml:space="preserve">ом </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ли распоряж</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ни</w:t>
      </w:r>
      <w:r w:rsidRPr="00435CEB">
        <w:rPr>
          <w:rFonts w:ascii="Times New Roman" w:eastAsia="Times New Roman" w:hAnsi="Times New Roman" w:cs="Times New Roman"/>
          <w:color w:val="000000"/>
          <w:sz w:val="18"/>
          <w:szCs w:val="18"/>
        </w:rPr>
        <w:t>ем Пр</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де</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 xml:space="preserve">та </w:t>
      </w:r>
      <w:r w:rsidRPr="00435CEB">
        <w:rPr>
          <w:rFonts w:ascii="Times New Roman" w:eastAsia="Times New Roman" w:hAnsi="Times New Roman" w:cs="Times New Roman"/>
          <w:color w:val="000000"/>
          <w:w w:val="99"/>
          <w:sz w:val="18"/>
          <w:szCs w:val="18"/>
        </w:rPr>
        <w:t>Р</w:t>
      </w:r>
      <w:r w:rsidRPr="00435CEB">
        <w:rPr>
          <w:rFonts w:ascii="Times New Roman" w:eastAsia="Times New Roman" w:hAnsi="Times New Roman" w:cs="Times New Roman"/>
          <w:color w:val="000000"/>
          <w:sz w:val="18"/>
          <w:szCs w:val="18"/>
        </w:rPr>
        <w:t>осс</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pacing w:val="1"/>
          <w:w w:val="99"/>
          <w:sz w:val="18"/>
          <w:szCs w:val="18"/>
        </w:rPr>
        <w:t>й</w:t>
      </w:r>
      <w:r w:rsidRPr="00435CEB">
        <w:rPr>
          <w:rFonts w:ascii="Times New Roman" w:eastAsia="Times New Roman" w:hAnsi="Times New Roman" w:cs="Times New Roman"/>
          <w:color w:val="000000"/>
          <w:sz w:val="18"/>
          <w:szCs w:val="18"/>
        </w:rPr>
        <w:t>ск</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w w:val="99"/>
          <w:sz w:val="18"/>
          <w:szCs w:val="18"/>
        </w:rPr>
        <w:t>й Ф</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дер</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w w:val="99"/>
          <w:sz w:val="18"/>
          <w:szCs w:val="18"/>
        </w:rPr>
        <w:t>ц</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w:t>
      </w:r>
    </w:p>
    <w:p w:rsidR="00435CEB" w:rsidRPr="00435CEB" w:rsidRDefault="00435CEB" w:rsidP="00435CEB">
      <w:pPr>
        <w:widowControl w:val="0"/>
        <w:spacing w:after="0" w:line="240" w:lineRule="auto"/>
        <w:ind w:left="-61" w:right="44"/>
        <w:jc w:val="both"/>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 xml:space="preserve">              10)вы</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 xml:space="preserve">ска </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з  до</w:t>
      </w:r>
      <w:r w:rsidRPr="00435CEB">
        <w:rPr>
          <w:rFonts w:ascii="Times New Roman" w:eastAsia="Times New Roman" w:hAnsi="Times New Roman" w:cs="Times New Roman"/>
          <w:color w:val="000000"/>
          <w:spacing w:val="3"/>
          <w:sz w:val="18"/>
          <w:szCs w:val="18"/>
        </w:rPr>
        <w:t>к</w:t>
      </w:r>
      <w:r w:rsidRPr="00435CEB">
        <w:rPr>
          <w:rFonts w:ascii="Times New Roman" w:eastAsia="Times New Roman" w:hAnsi="Times New Roman" w:cs="Times New Roman"/>
          <w:color w:val="000000"/>
          <w:spacing w:val="-2"/>
          <w:sz w:val="18"/>
          <w:szCs w:val="18"/>
        </w:rPr>
        <w:t>у</w:t>
      </w:r>
      <w:r w:rsidRPr="00435CEB">
        <w:rPr>
          <w:rFonts w:ascii="Times New Roman" w:eastAsia="Times New Roman" w:hAnsi="Times New Roman" w:cs="Times New Roman"/>
          <w:color w:val="000000"/>
          <w:spacing w:val="-1"/>
          <w:sz w:val="18"/>
          <w:szCs w:val="18"/>
        </w:rPr>
        <w:t>ме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а </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ерр</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ор</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ал</w:t>
      </w:r>
      <w:r w:rsidRPr="00435CEB">
        <w:rPr>
          <w:rFonts w:ascii="Times New Roman" w:eastAsia="Times New Roman" w:hAnsi="Times New Roman" w:cs="Times New Roman"/>
          <w:color w:val="000000"/>
          <w:spacing w:val="1"/>
          <w:w w:val="99"/>
          <w:sz w:val="18"/>
          <w:szCs w:val="18"/>
        </w:rPr>
        <w:t>ь</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pacing w:val="-2"/>
          <w:sz w:val="18"/>
          <w:szCs w:val="18"/>
        </w:rPr>
        <w:t>о</w:t>
      </w:r>
      <w:r w:rsidRPr="00435CEB">
        <w:rPr>
          <w:rFonts w:ascii="Times New Roman" w:eastAsia="Times New Roman" w:hAnsi="Times New Roman" w:cs="Times New Roman"/>
          <w:color w:val="000000"/>
          <w:sz w:val="18"/>
          <w:szCs w:val="18"/>
        </w:rPr>
        <w:t xml:space="preserve">го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ла</w:t>
      </w:r>
      <w:r w:rsidRPr="00435CEB">
        <w:rPr>
          <w:rFonts w:ascii="Times New Roman" w:eastAsia="Times New Roman" w:hAnsi="Times New Roman" w:cs="Times New Roman"/>
          <w:color w:val="000000"/>
          <w:spacing w:val="1"/>
          <w:sz w:val="18"/>
          <w:szCs w:val="18"/>
        </w:rPr>
        <w:t>ни</w:t>
      </w:r>
      <w:r w:rsidRPr="00435CEB">
        <w:rPr>
          <w:rFonts w:ascii="Times New Roman" w:eastAsia="Times New Roman" w:hAnsi="Times New Roman" w:cs="Times New Roman"/>
          <w:color w:val="000000"/>
          <w:sz w:val="18"/>
          <w:szCs w:val="18"/>
        </w:rPr>
        <w:t>ров</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pacing w:val="1"/>
          <w:sz w:val="18"/>
          <w:szCs w:val="18"/>
        </w:rPr>
        <w:t>ни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ли вып</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 xml:space="preserve">ска </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 xml:space="preserve"> до</w:t>
      </w:r>
      <w:r w:rsidRPr="00435CEB">
        <w:rPr>
          <w:rFonts w:ascii="Times New Roman" w:eastAsia="Times New Roman" w:hAnsi="Times New Roman" w:cs="Times New Roman"/>
          <w:color w:val="000000"/>
          <w:spacing w:val="3"/>
          <w:sz w:val="18"/>
          <w:szCs w:val="18"/>
        </w:rPr>
        <w:t>к</w:t>
      </w:r>
      <w:r w:rsidRPr="00435CEB">
        <w:rPr>
          <w:rFonts w:ascii="Times New Roman" w:eastAsia="Times New Roman" w:hAnsi="Times New Roman" w:cs="Times New Roman"/>
          <w:color w:val="000000"/>
          <w:spacing w:val="-2"/>
          <w:sz w:val="18"/>
          <w:szCs w:val="18"/>
        </w:rPr>
        <w:t>у</w:t>
      </w:r>
      <w:r w:rsidRPr="00435CEB">
        <w:rPr>
          <w:rFonts w:ascii="Times New Roman" w:eastAsia="Times New Roman" w:hAnsi="Times New Roman" w:cs="Times New Roman"/>
          <w:color w:val="000000"/>
          <w:spacing w:val="-1"/>
          <w:sz w:val="18"/>
          <w:szCs w:val="18"/>
        </w:rPr>
        <w:t>ме</w:t>
      </w:r>
      <w:r w:rsidRPr="00435CEB">
        <w:rPr>
          <w:rFonts w:ascii="Times New Roman" w:eastAsia="Times New Roman" w:hAnsi="Times New Roman" w:cs="Times New Roman"/>
          <w:color w:val="000000"/>
          <w:sz w:val="18"/>
          <w:szCs w:val="18"/>
        </w:rPr>
        <w:t>нта</w:t>
      </w:r>
      <w:r w:rsidRPr="00435CEB">
        <w:rPr>
          <w:rFonts w:ascii="Times New Roman" w:eastAsia="Times New Roman" w:hAnsi="Times New Roman" w:cs="Times New Roman"/>
          <w:color w:val="000000"/>
          <w:w w:val="99"/>
          <w:sz w:val="18"/>
          <w:szCs w:val="18"/>
        </w:rPr>
        <w:t xml:space="preserve">ции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ла</w:t>
      </w:r>
      <w:r w:rsidRPr="00435CEB">
        <w:rPr>
          <w:rFonts w:ascii="Times New Roman" w:eastAsia="Times New Roman" w:hAnsi="Times New Roman" w:cs="Times New Roman"/>
          <w:color w:val="000000"/>
          <w:spacing w:val="-1"/>
          <w:w w:val="99"/>
          <w:sz w:val="18"/>
          <w:szCs w:val="18"/>
        </w:rPr>
        <w:t>ни</w:t>
      </w:r>
      <w:r w:rsidRPr="00435CEB">
        <w:rPr>
          <w:rFonts w:ascii="Times New Roman" w:eastAsia="Times New Roman" w:hAnsi="Times New Roman" w:cs="Times New Roman"/>
          <w:color w:val="000000"/>
          <w:sz w:val="18"/>
          <w:szCs w:val="18"/>
        </w:rPr>
        <w:t>ровке терр</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ории,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z w:val="18"/>
          <w:szCs w:val="18"/>
        </w:rPr>
        <w:t>д</w:t>
      </w:r>
      <w:r w:rsidRPr="00435CEB">
        <w:rPr>
          <w:rFonts w:ascii="Times New Roman" w:eastAsia="Times New Roman" w:hAnsi="Times New Roman" w:cs="Times New Roman"/>
          <w:color w:val="000000"/>
          <w:spacing w:val="-1"/>
          <w:w w:val="99"/>
          <w:sz w:val="18"/>
          <w:szCs w:val="18"/>
        </w:rPr>
        <w:t>т</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spacing w:val="-2"/>
          <w:sz w:val="18"/>
          <w:szCs w:val="18"/>
        </w:rPr>
        <w:t>е</w:t>
      </w:r>
      <w:r w:rsidRPr="00435CEB">
        <w:rPr>
          <w:rFonts w:ascii="Times New Roman" w:eastAsia="Times New Roman" w:hAnsi="Times New Roman" w:cs="Times New Roman"/>
          <w:color w:val="000000"/>
          <w:sz w:val="18"/>
          <w:szCs w:val="18"/>
        </w:rPr>
        <w:t>ржда</w:t>
      </w:r>
      <w:r w:rsidRPr="00435CEB">
        <w:rPr>
          <w:rFonts w:ascii="Times New Roman" w:eastAsia="Times New Roman" w:hAnsi="Times New Roman" w:cs="Times New Roman"/>
          <w:color w:val="000000"/>
          <w:w w:val="99"/>
          <w:sz w:val="18"/>
          <w:szCs w:val="18"/>
        </w:rPr>
        <w:t>ющ</w:t>
      </w:r>
      <w:r w:rsidRPr="00435CEB">
        <w:rPr>
          <w:rFonts w:ascii="Times New Roman" w:eastAsia="Times New Roman" w:hAnsi="Times New Roman" w:cs="Times New Roman"/>
          <w:color w:val="000000"/>
          <w:sz w:val="18"/>
          <w:szCs w:val="18"/>
        </w:rPr>
        <w:t>ая о</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2"/>
          <w:sz w:val="18"/>
          <w:szCs w:val="18"/>
        </w:rPr>
        <w:t>н</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ен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е об</w:t>
      </w:r>
      <w:r w:rsidRPr="00435CEB">
        <w:rPr>
          <w:rFonts w:ascii="Times New Roman" w:eastAsia="Times New Roman" w:hAnsi="Times New Roman" w:cs="Times New Roman"/>
          <w:color w:val="000000"/>
          <w:spacing w:val="1"/>
          <w:sz w:val="18"/>
          <w:szCs w:val="18"/>
        </w:rPr>
        <w:t>ъ</w:t>
      </w:r>
      <w:r w:rsidRPr="00435CEB">
        <w:rPr>
          <w:rFonts w:ascii="Times New Roman" w:eastAsia="Times New Roman" w:hAnsi="Times New Roman" w:cs="Times New Roman"/>
          <w:color w:val="000000"/>
          <w:sz w:val="18"/>
          <w:szCs w:val="18"/>
        </w:rPr>
        <w:t>ек</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 к об</w:t>
      </w:r>
      <w:r w:rsidRPr="00435CEB">
        <w:rPr>
          <w:rFonts w:ascii="Times New Roman" w:eastAsia="Times New Roman" w:hAnsi="Times New Roman" w:cs="Times New Roman"/>
          <w:color w:val="000000"/>
          <w:spacing w:val="1"/>
          <w:w w:val="99"/>
          <w:sz w:val="18"/>
          <w:szCs w:val="18"/>
        </w:rPr>
        <w:t>ъ</w:t>
      </w:r>
      <w:r w:rsidRPr="00435CEB">
        <w:rPr>
          <w:rFonts w:ascii="Times New Roman" w:eastAsia="Times New Roman" w:hAnsi="Times New Roman" w:cs="Times New Roman"/>
          <w:color w:val="000000"/>
          <w:sz w:val="18"/>
          <w:szCs w:val="18"/>
        </w:rPr>
        <w:t>ектам</w:t>
      </w:r>
      <w:bookmarkStart w:id="9" w:name="_page_40_0"/>
      <w:bookmarkEnd w:id="8"/>
      <w:r w:rsidRPr="00435CEB">
        <w:rPr>
          <w:rFonts w:ascii="Times New Roman" w:eastAsia="Times New Roman" w:hAnsi="Times New Roman" w:cs="Times New Roman"/>
          <w:color w:val="000000"/>
          <w:sz w:val="18"/>
          <w:szCs w:val="18"/>
        </w:rPr>
        <w:t xml:space="preserve"> федер</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pacing w:val="1"/>
          <w:w w:val="99"/>
          <w:sz w:val="18"/>
          <w:szCs w:val="18"/>
        </w:rPr>
        <w:t>ь</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 ре</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аль</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ли м</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ого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ач</w:t>
      </w:r>
      <w:r w:rsidRPr="00435CEB">
        <w:rPr>
          <w:rFonts w:ascii="Times New Roman" w:eastAsia="Times New Roman" w:hAnsi="Times New Roman" w:cs="Times New Roman"/>
          <w:color w:val="000000"/>
          <w:sz w:val="18"/>
          <w:szCs w:val="18"/>
        </w:rPr>
        <w:t>ен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я, е</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ли обра</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1"/>
          <w:w w:val="99"/>
          <w:sz w:val="18"/>
          <w:szCs w:val="18"/>
        </w:rPr>
        <w:t>ю</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pacing w:val="-1"/>
          <w:sz w:val="18"/>
          <w:szCs w:val="18"/>
        </w:rPr>
        <w:t>д</w:t>
      </w:r>
      <w:r w:rsidRPr="00435CEB">
        <w:rPr>
          <w:rFonts w:ascii="Times New Roman" w:eastAsia="Times New Roman" w:hAnsi="Times New Roman" w:cs="Times New Roman"/>
          <w:color w:val="000000"/>
          <w:sz w:val="18"/>
          <w:szCs w:val="18"/>
        </w:rPr>
        <w:t>ич</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 xml:space="preserve">ское </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pacing w:val="1"/>
          <w:w w:val="99"/>
          <w:sz w:val="18"/>
          <w:szCs w:val="18"/>
        </w:rPr>
        <w:t>иц</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ра</w:t>
      </w:r>
      <w:r w:rsidRPr="00435CEB">
        <w:rPr>
          <w:rFonts w:ascii="Times New Roman" w:eastAsia="Times New Roman" w:hAnsi="Times New Roman" w:cs="Times New Roman"/>
          <w:color w:val="000000"/>
          <w:w w:val="99"/>
          <w:sz w:val="18"/>
          <w:szCs w:val="18"/>
        </w:rPr>
        <w:t>ши</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 xml:space="preserve">ющее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ча</w:t>
      </w:r>
      <w:r w:rsidRPr="00435CEB">
        <w:rPr>
          <w:rFonts w:ascii="Times New Roman" w:eastAsia="Times New Roman" w:hAnsi="Times New Roman" w:cs="Times New Roman"/>
          <w:color w:val="000000"/>
          <w:sz w:val="18"/>
          <w:szCs w:val="18"/>
        </w:rPr>
        <w:t>сток для разме</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z w:val="18"/>
          <w:szCs w:val="18"/>
        </w:rPr>
        <w:t xml:space="preserve">ения </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z w:val="18"/>
          <w:szCs w:val="18"/>
        </w:rPr>
        <w:t>ка</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pacing w:val="1"/>
          <w:sz w:val="18"/>
          <w:szCs w:val="18"/>
        </w:rPr>
        <w:t>анн</w:t>
      </w:r>
      <w:r w:rsidRPr="00435CEB">
        <w:rPr>
          <w:rFonts w:ascii="Times New Roman" w:eastAsia="Times New Roman" w:hAnsi="Times New Roman" w:cs="Times New Roman"/>
          <w:color w:val="000000"/>
          <w:spacing w:val="-2"/>
          <w:sz w:val="18"/>
          <w:szCs w:val="18"/>
        </w:rPr>
        <w:t>ы</w:t>
      </w:r>
      <w:r w:rsidRPr="00435CEB">
        <w:rPr>
          <w:rFonts w:ascii="Times New Roman" w:eastAsia="Times New Roman" w:hAnsi="Times New Roman" w:cs="Times New Roman"/>
          <w:color w:val="000000"/>
          <w:sz w:val="18"/>
          <w:szCs w:val="18"/>
        </w:rPr>
        <w:t>х об</w:t>
      </w:r>
      <w:r w:rsidRPr="00435CEB">
        <w:rPr>
          <w:rFonts w:ascii="Times New Roman" w:eastAsia="Times New Roman" w:hAnsi="Times New Roman" w:cs="Times New Roman"/>
          <w:color w:val="000000"/>
          <w:spacing w:val="1"/>
          <w:sz w:val="18"/>
          <w:szCs w:val="18"/>
        </w:rPr>
        <w:t>ъ</w:t>
      </w:r>
      <w:r w:rsidRPr="00435CEB">
        <w:rPr>
          <w:rFonts w:ascii="Times New Roman" w:eastAsia="Times New Roman" w:hAnsi="Times New Roman" w:cs="Times New Roman"/>
          <w:color w:val="000000"/>
          <w:sz w:val="18"/>
          <w:szCs w:val="18"/>
        </w:rPr>
        <w:t>ек</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ов;</w:t>
      </w:r>
    </w:p>
    <w:p w:rsidR="00435CEB" w:rsidRPr="00435CEB" w:rsidRDefault="00435CEB" w:rsidP="00435CEB">
      <w:pPr>
        <w:widowControl w:val="0"/>
        <w:spacing w:after="0" w:line="240" w:lineRule="auto"/>
        <w:ind w:left="1" w:right="-59" w:firstLine="707"/>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11) реш</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w w:val="99"/>
          <w:sz w:val="18"/>
          <w:szCs w:val="18"/>
        </w:rPr>
        <w:t>ни</w:t>
      </w:r>
      <w:r w:rsidRPr="00435CEB">
        <w:rPr>
          <w:rFonts w:ascii="Times New Roman" w:eastAsia="Times New Roman" w:hAnsi="Times New Roman" w:cs="Times New Roman"/>
          <w:color w:val="000000"/>
          <w:sz w:val="18"/>
          <w:szCs w:val="18"/>
        </w:rPr>
        <w:t xml:space="preserve">е о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редо</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т</w:t>
      </w:r>
      <w:r w:rsidRPr="00435CEB">
        <w:rPr>
          <w:rFonts w:ascii="Times New Roman" w:eastAsia="Times New Roman" w:hAnsi="Times New Roman" w:cs="Times New Roman"/>
          <w:color w:val="000000"/>
          <w:spacing w:val="2"/>
          <w:sz w:val="18"/>
          <w:szCs w:val="18"/>
        </w:rPr>
        <w:t>а</w:t>
      </w:r>
      <w:r w:rsidRPr="00435CEB">
        <w:rPr>
          <w:rFonts w:ascii="Times New Roman" w:eastAsia="Times New Roman" w:hAnsi="Times New Roman" w:cs="Times New Roman"/>
          <w:color w:val="000000"/>
          <w:sz w:val="18"/>
          <w:szCs w:val="18"/>
        </w:rPr>
        <w:t>влен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и в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sz w:val="18"/>
          <w:szCs w:val="18"/>
        </w:rPr>
        <w:t>л</w:t>
      </w:r>
      <w:r w:rsidRPr="00435CEB">
        <w:rPr>
          <w:rFonts w:ascii="Times New Roman" w:eastAsia="Times New Roman" w:hAnsi="Times New Roman" w:cs="Times New Roman"/>
          <w:color w:val="000000"/>
          <w:w w:val="99"/>
          <w:sz w:val="18"/>
          <w:szCs w:val="18"/>
        </w:rPr>
        <w:t>ьз</w:t>
      </w:r>
      <w:r w:rsidRPr="00435CEB">
        <w:rPr>
          <w:rFonts w:ascii="Times New Roman" w:eastAsia="Times New Roman" w:hAnsi="Times New Roman" w:cs="Times New Roman"/>
          <w:color w:val="000000"/>
          <w:sz w:val="18"/>
          <w:szCs w:val="18"/>
        </w:rPr>
        <w:t>ован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е </w:t>
      </w:r>
      <w:r w:rsidRPr="00435CEB">
        <w:rPr>
          <w:rFonts w:ascii="Times New Roman" w:eastAsia="Times New Roman" w:hAnsi="Times New Roman" w:cs="Times New Roman"/>
          <w:color w:val="000000"/>
          <w:spacing w:val="-1"/>
          <w:sz w:val="18"/>
          <w:szCs w:val="18"/>
        </w:rPr>
        <w:t>в</w:t>
      </w:r>
      <w:r w:rsidRPr="00435CEB">
        <w:rPr>
          <w:rFonts w:ascii="Times New Roman" w:eastAsia="Times New Roman" w:hAnsi="Times New Roman" w:cs="Times New Roman"/>
          <w:color w:val="000000"/>
          <w:sz w:val="18"/>
          <w:szCs w:val="18"/>
        </w:rPr>
        <w:t xml:space="preserve">одных </w:t>
      </w:r>
      <w:r w:rsidRPr="00435CEB">
        <w:rPr>
          <w:rFonts w:ascii="Times New Roman" w:eastAsia="Times New Roman" w:hAnsi="Times New Roman" w:cs="Times New Roman"/>
          <w:color w:val="000000"/>
          <w:spacing w:val="-2"/>
          <w:sz w:val="18"/>
          <w:szCs w:val="18"/>
        </w:rPr>
        <w:t>б</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олог</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ч</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 xml:space="preserve">ских </w:t>
      </w:r>
      <w:r w:rsidRPr="00435CEB">
        <w:rPr>
          <w:rFonts w:ascii="Times New Roman" w:eastAsia="Times New Roman" w:hAnsi="Times New Roman" w:cs="Times New Roman"/>
          <w:color w:val="000000"/>
          <w:spacing w:val="-1"/>
          <w:sz w:val="18"/>
          <w:szCs w:val="18"/>
        </w:rPr>
        <w:t>ре</w:t>
      </w:r>
      <w:r w:rsidRPr="00435CEB">
        <w:rPr>
          <w:rFonts w:ascii="Times New Roman" w:eastAsia="Times New Roman" w:hAnsi="Times New Roman" w:cs="Times New Roman"/>
          <w:color w:val="000000"/>
          <w:spacing w:val="3"/>
          <w:sz w:val="18"/>
          <w:szCs w:val="18"/>
        </w:rPr>
        <w:t>с</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ов, е</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ли</w:t>
      </w:r>
      <w:r w:rsidRPr="00435CEB">
        <w:rPr>
          <w:rFonts w:ascii="Times New Roman" w:eastAsia="Times New Roman" w:hAnsi="Times New Roman" w:cs="Times New Roman"/>
          <w:color w:val="000000"/>
          <w:sz w:val="18"/>
          <w:szCs w:val="18"/>
        </w:rPr>
        <w:t xml:space="preserve"> обра</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ется л</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pacing w:val="1"/>
          <w:w w:val="99"/>
          <w:sz w:val="18"/>
          <w:szCs w:val="18"/>
        </w:rPr>
        <w:t>ц</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 xml:space="preserve">меющее </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раво на добы</w:t>
      </w:r>
      <w:r w:rsidRPr="00435CEB">
        <w:rPr>
          <w:rFonts w:ascii="Times New Roman" w:eastAsia="Times New Roman" w:hAnsi="Times New Roman" w:cs="Times New Roman"/>
          <w:color w:val="000000"/>
          <w:spacing w:val="4"/>
          <w:sz w:val="18"/>
          <w:szCs w:val="18"/>
        </w:rPr>
        <w:t>ч</w:t>
      </w:r>
      <w:r w:rsidRPr="00435CEB">
        <w:rPr>
          <w:rFonts w:ascii="Times New Roman" w:eastAsia="Times New Roman" w:hAnsi="Times New Roman" w:cs="Times New Roman"/>
          <w:color w:val="000000"/>
          <w:sz w:val="18"/>
          <w:szCs w:val="18"/>
        </w:rPr>
        <w:t>у(</w:t>
      </w:r>
      <w:r w:rsidRPr="00435CEB">
        <w:rPr>
          <w:rFonts w:ascii="Times New Roman" w:eastAsia="Times New Roman" w:hAnsi="Times New Roman" w:cs="Times New Roman"/>
          <w:color w:val="000000"/>
          <w:spacing w:val="2"/>
          <w:sz w:val="18"/>
          <w:szCs w:val="18"/>
        </w:rPr>
        <w:t>в</w:t>
      </w:r>
      <w:r w:rsidRPr="00435CEB">
        <w:rPr>
          <w:rFonts w:ascii="Times New Roman" w:eastAsia="Times New Roman" w:hAnsi="Times New Roman" w:cs="Times New Roman"/>
          <w:color w:val="000000"/>
          <w:sz w:val="18"/>
          <w:szCs w:val="18"/>
        </w:rPr>
        <w:t xml:space="preserve">ылов) </w:t>
      </w:r>
      <w:r w:rsidRPr="00435CEB">
        <w:rPr>
          <w:rFonts w:ascii="Times New Roman" w:eastAsia="Times New Roman" w:hAnsi="Times New Roman" w:cs="Times New Roman"/>
          <w:color w:val="000000"/>
          <w:spacing w:val="-1"/>
          <w:sz w:val="18"/>
          <w:szCs w:val="18"/>
        </w:rPr>
        <w:t>в</w:t>
      </w:r>
      <w:r w:rsidRPr="00435CEB">
        <w:rPr>
          <w:rFonts w:ascii="Times New Roman" w:eastAsia="Times New Roman" w:hAnsi="Times New Roman" w:cs="Times New Roman"/>
          <w:color w:val="000000"/>
          <w:sz w:val="18"/>
          <w:szCs w:val="18"/>
        </w:rPr>
        <w:t>од</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ых б</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оло</w:t>
      </w:r>
      <w:r w:rsidRPr="00435CEB">
        <w:rPr>
          <w:rFonts w:ascii="Times New Roman" w:eastAsia="Times New Roman" w:hAnsi="Times New Roman" w:cs="Times New Roman"/>
          <w:color w:val="000000"/>
          <w:spacing w:val="-1"/>
          <w:sz w:val="18"/>
          <w:szCs w:val="18"/>
        </w:rPr>
        <w:t>г</w:t>
      </w:r>
      <w:r w:rsidRPr="00435CEB">
        <w:rPr>
          <w:rFonts w:ascii="Times New Roman" w:eastAsia="Times New Roman" w:hAnsi="Times New Roman" w:cs="Times New Roman"/>
          <w:color w:val="000000"/>
          <w:sz w:val="18"/>
          <w:szCs w:val="18"/>
        </w:rPr>
        <w:t>иче</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к</w:t>
      </w:r>
      <w:r w:rsidRPr="00435CEB">
        <w:rPr>
          <w:rFonts w:ascii="Times New Roman" w:eastAsia="Times New Roman" w:hAnsi="Times New Roman" w:cs="Times New Roman"/>
          <w:color w:val="000000"/>
          <w:spacing w:val="6"/>
          <w:sz w:val="18"/>
          <w:szCs w:val="18"/>
        </w:rPr>
        <w:t>и</w:t>
      </w:r>
      <w:r w:rsidRPr="00435CEB">
        <w:rPr>
          <w:rFonts w:ascii="Times New Roman" w:eastAsia="Times New Roman" w:hAnsi="Times New Roman" w:cs="Times New Roman"/>
          <w:color w:val="000000"/>
          <w:sz w:val="18"/>
          <w:szCs w:val="18"/>
        </w:rPr>
        <w:t>х ре</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ов;</w:t>
      </w:r>
    </w:p>
    <w:p w:rsidR="00435CEB" w:rsidRPr="00435CEB" w:rsidRDefault="00435CEB" w:rsidP="00435CEB">
      <w:pPr>
        <w:widowControl w:val="0"/>
        <w:spacing w:after="0" w:line="240" w:lineRule="auto"/>
        <w:ind w:left="1" w:right="-12" w:firstLine="707"/>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12) до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 xml:space="preserve">овор о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редост</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влении рыбопромысл</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z w:val="18"/>
          <w:szCs w:val="18"/>
        </w:rPr>
        <w:t xml:space="preserve">вого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 xml:space="preserve">а; </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сли обра</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z w:val="18"/>
          <w:szCs w:val="18"/>
        </w:rPr>
        <w:t>ае</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ся </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pacing w:val="2"/>
          <w:w w:val="99"/>
          <w:sz w:val="18"/>
          <w:szCs w:val="18"/>
        </w:rPr>
        <w:t>и</w:t>
      </w:r>
      <w:r w:rsidRPr="00435CEB">
        <w:rPr>
          <w:rFonts w:ascii="Times New Roman" w:eastAsia="Times New Roman" w:hAnsi="Times New Roman" w:cs="Times New Roman"/>
          <w:color w:val="000000"/>
          <w:spacing w:val="1"/>
          <w:w w:val="99"/>
          <w:sz w:val="18"/>
          <w:szCs w:val="18"/>
        </w:rPr>
        <w:t>ц</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ме</w:t>
      </w:r>
      <w:r w:rsidRPr="00435CEB">
        <w:rPr>
          <w:rFonts w:ascii="Times New Roman" w:eastAsia="Times New Roman" w:hAnsi="Times New Roman" w:cs="Times New Roman"/>
          <w:color w:val="000000"/>
          <w:w w:val="99"/>
          <w:sz w:val="18"/>
          <w:szCs w:val="18"/>
        </w:rPr>
        <w:t>ющ</w:t>
      </w:r>
      <w:r w:rsidRPr="00435CEB">
        <w:rPr>
          <w:rFonts w:ascii="Times New Roman" w:eastAsia="Times New Roman" w:hAnsi="Times New Roman" w:cs="Times New Roman"/>
          <w:color w:val="000000"/>
          <w:sz w:val="18"/>
          <w:szCs w:val="18"/>
        </w:rPr>
        <w:t xml:space="preserve">ее </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 xml:space="preserve">раво </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а до</w:t>
      </w:r>
      <w:r w:rsidRPr="00435CEB">
        <w:rPr>
          <w:rFonts w:ascii="Times New Roman" w:eastAsia="Times New Roman" w:hAnsi="Times New Roman" w:cs="Times New Roman"/>
          <w:color w:val="000000"/>
          <w:spacing w:val="2"/>
          <w:sz w:val="18"/>
          <w:szCs w:val="18"/>
        </w:rPr>
        <w:t>б</w:t>
      </w:r>
      <w:r w:rsidRPr="00435CEB">
        <w:rPr>
          <w:rFonts w:ascii="Times New Roman" w:eastAsia="Times New Roman" w:hAnsi="Times New Roman" w:cs="Times New Roman"/>
          <w:color w:val="000000"/>
          <w:sz w:val="18"/>
          <w:szCs w:val="18"/>
        </w:rPr>
        <w:t>ы</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sz w:val="18"/>
          <w:szCs w:val="18"/>
        </w:rPr>
        <w:t>у(</w:t>
      </w:r>
      <w:r w:rsidRPr="00435CEB">
        <w:rPr>
          <w:rFonts w:ascii="Times New Roman" w:eastAsia="Times New Roman" w:hAnsi="Times New Roman" w:cs="Times New Roman"/>
          <w:color w:val="000000"/>
          <w:spacing w:val="-1"/>
          <w:sz w:val="18"/>
          <w:szCs w:val="18"/>
        </w:rPr>
        <w:t>в</w:t>
      </w:r>
      <w:r w:rsidRPr="00435CEB">
        <w:rPr>
          <w:rFonts w:ascii="Times New Roman" w:eastAsia="Times New Roman" w:hAnsi="Times New Roman" w:cs="Times New Roman"/>
          <w:color w:val="000000"/>
          <w:sz w:val="18"/>
          <w:szCs w:val="18"/>
        </w:rPr>
        <w:t>ыло</w:t>
      </w:r>
      <w:r w:rsidRPr="00435CEB">
        <w:rPr>
          <w:rFonts w:ascii="Times New Roman" w:eastAsia="Times New Roman" w:hAnsi="Times New Roman" w:cs="Times New Roman"/>
          <w:color w:val="000000"/>
          <w:spacing w:val="1"/>
          <w:w w:val="99"/>
          <w:sz w:val="18"/>
          <w:szCs w:val="18"/>
        </w:rPr>
        <w:t>в</w:t>
      </w:r>
      <w:r w:rsidRPr="00435CEB">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spacing w:val="-1"/>
          <w:sz w:val="18"/>
          <w:szCs w:val="18"/>
        </w:rPr>
        <w:t>в</w:t>
      </w:r>
      <w:r w:rsidRPr="00435CEB">
        <w:rPr>
          <w:rFonts w:ascii="Times New Roman" w:eastAsia="Times New Roman" w:hAnsi="Times New Roman" w:cs="Times New Roman"/>
          <w:color w:val="000000"/>
          <w:sz w:val="18"/>
          <w:szCs w:val="18"/>
        </w:rPr>
        <w:t>од</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ых биологиче</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к</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х рес</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1"/>
          <w:sz w:val="18"/>
          <w:szCs w:val="18"/>
        </w:rPr>
        <w:t>р</w:t>
      </w:r>
      <w:r w:rsidRPr="00435CEB">
        <w:rPr>
          <w:rFonts w:ascii="Times New Roman" w:eastAsia="Times New Roman" w:hAnsi="Times New Roman" w:cs="Times New Roman"/>
          <w:color w:val="000000"/>
          <w:sz w:val="18"/>
          <w:szCs w:val="18"/>
        </w:rPr>
        <w:t>сов;</w:t>
      </w:r>
    </w:p>
    <w:p w:rsidR="00435CEB" w:rsidRPr="00435CEB" w:rsidRDefault="00435CEB" w:rsidP="00435CEB">
      <w:pPr>
        <w:widowControl w:val="0"/>
        <w:spacing w:after="0" w:line="240" w:lineRule="auto"/>
        <w:ind w:left="1" w:right="-4" w:firstLine="707"/>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13) до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 xml:space="preserve">овор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ол</w:t>
      </w:r>
      <w:r w:rsidRPr="00435CEB">
        <w:rPr>
          <w:rFonts w:ascii="Times New Roman" w:eastAsia="Times New Roman" w:hAnsi="Times New Roman" w:cs="Times New Roman"/>
          <w:color w:val="000000"/>
          <w:spacing w:val="1"/>
          <w:sz w:val="18"/>
          <w:szCs w:val="18"/>
        </w:rPr>
        <w:t>ьз</w:t>
      </w:r>
      <w:r w:rsidRPr="00435CEB">
        <w:rPr>
          <w:rFonts w:ascii="Times New Roman" w:eastAsia="Times New Roman" w:hAnsi="Times New Roman" w:cs="Times New Roman"/>
          <w:color w:val="000000"/>
          <w:sz w:val="18"/>
          <w:szCs w:val="18"/>
        </w:rPr>
        <w:t>ова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я вод</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ыми б</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оло</w:t>
      </w:r>
      <w:r w:rsidRPr="00435CEB">
        <w:rPr>
          <w:rFonts w:ascii="Times New Roman" w:eastAsia="Times New Roman" w:hAnsi="Times New Roman" w:cs="Times New Roman"/>
          <w:color w:val="000000"/>
          <w:spacing w:val="-1"/>
          <w:sz w:val="18"/>
          <w:szCs w:val="18"/>
        </w:rPr>
        <w:t>г</w:t>
      </w:r>
      <w:r w:rsidRPr="00435CEB">
        <w:rPr>
          <w:rFonts w:ascii="Times New Roman" w:eastAsia="Times New Roman" w:hAnsi="Times New Roman" w:cs="Times New Roman"/>
          <w:color w:val="000000"/>
          <w:sz w:val="18"/>
          <w:szCs w:val="18"/>
        </w:rPr>
        <w:t>иче</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к</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ми ре</w:t>
      </w:r>
      <w:r w:rsidRPr="00435CEB">
        <w:rPr>
          <w:rFonts w:ascii="Times New Roman" w:eastAsia="Times New Roman" w:hAnsi="Times New Roman" w:cs="Times New Roman"/>
          <w:color w:val="000000"/>
          <w:spacing w:val="3"/>
          <w:sz w:val="18"/>
          <w:szCs w:val="18"/>
        </w:rPr>
        <w:t>с</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ам</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е</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2"/>
          <w:sz w:val="18"/>
          <w:szCs w:val="18"/>
        </w:rPr>
        <w:t>л</w:t>
      </w:r>
      <w:r w:rsidRPr="00435CEB">
        <w:rPr>
          <w:rFonts w:ascii="Times New Roman" w:eastAsia="Times New Roman" w:hAnsi="Times New Roman" w:cs="Times New Roman"/>
          <w:color w:val="000000"/>
          <w:sz w:val="18"/>
          <w:szCs w:val="18"/>
        </w:rPr>
        <w:t>и обра</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z w:val="18"/>
          <w:szCs w:val="18"/>
        </w:rPr>
        <w:t xml:space="preserve">ается </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pacing w:val="1"/>
          <w:w w:val="99"/>
          <w:sz w:val="18"/>
          <w:szCs w:val="18"/>
        </w:rPr>
        <w:t>иц</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 xml:space="preserve">меющее </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 xml:space="preserve">раво </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а добы</w:t>
      </w:r>
      <w:r w:rsidRPr="00435CEB">
        <w:rPr>
          <w:rFonts w:ascii="Times New Roman" w:eastAsia="Times New Roman" w:hAnsi="Times New Roman" w:cs="Times New Roman"/>
          <w:color w:val="000000"/>
          <w:spacing w:val="4"/>
          <w:sz w:val="18"/>
          <w:szCs w:val="18"/>
        </w:rPr>
        <w:t>ч</w:t>
      </w:r>
      <w:r w:rsidRPr="00435CEB">
        <w:rPr>
          <w:rFonts w:ascii="Times New Roman" w:eastAsia="Times New Roman" w:hAnsi="Times New Roman" w:cs="Times New Roman"/>
          <w:color w:val="000000"/>
          <w:sz w:val="18"/>
          <w:szCs w:val="18"/>
        </w:rPr>
        <w:t>у(</w:t>
      </w:r>
      <w:r w:rsidRPr="00435CEB">
        <w:rPr>
          <w:rFonts w:ascii="Times New Roman" w:eastAsia="Times New Roman" w:hAnsi="Times New Roman" w:cs="Times New Roman"/>
          <w:color w:val="000000"/>
          <w:spacing w:val="-1"/>
          <w:sz w:val="18"/>
          <w:szCs w:val="18"/>
        </w:rPr>
        <w:t>в</w:t>
      </w:r>
      <w:r w:rsidRPr="00435CEB">
        <w:rPr>
          <w:rFonts w:ascii="Times New Roman" w:eastAsia="Times New Roman" w:hAnsi="Times New Roman" w:cs="Times New Roman"/>
          <w:color w:val="000000"/>
          <w:sz w:val="18"/>
          <w:szCs w:val="18"/>
        </w:rPr>
        <w:t>ыл</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z w:val="18"/>
          <w:szCs w:val="18"/>
        </w:rPr>
        <w:t>в) водных б</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оло</w:t>
      </w:r>
      <w:r w:rsidRPr="00435CEB">
        <w:rPr>
          <w:rFonts w:ascii="Times New Roman" w:eastAsia="Times New Roman" w:hAnsi="Times New Roman" w:cs="Times New Roman"/>
          <w:color w:val="000000"/>
          <w:spacing w:val="-1"/>
          <w:sz w:val="18"/>
          <w:szCs w:val="18"/>
        </w:rPr>
        <w:t>г</w:t>
      </w:r>
      <w:r w:rsidRPr="00435CEB">
        <w:rPr>
          <w:rFonts w:ascii="Times New Roman" w:eastAsia="Times New Roman" w:hAnsi="Times New Roman" w:cs="Times New Roman"/>
          <w:color w:val="000000"/>
          <w:sz w:val="18"/>
          <w:szCs w:val="18"/>
        </w:rPr>
        <w:t>иче</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ких ре</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2"/>
          <w:sz w:val="18"/>
          <w:szCs w:val="18"/>
        </w:rPr>
        <w:t>у</w:t>
      </w:r>
      <w:r w:rsidRPr="00435CEB">
        <w:rPr>
          <w:rFonts w:ascii="Times New Roman" w:eastAsia="Times New Roman" w:hAnsi="Times New Roman" w:cs="Times New Roman"/>
          <w:color w:val="000000"/>
          <w:sz w:val="18"/>
          <w:szCs w:val="18"/>
        </w:rPr>
        <w:t>рсов;</w:t>
      </w:r>
    </w:p>
    <w:p w:rsidR="00435CEB" w:rsidRPr="00435CEB" w:rsidRDefault="00435CEB" w:rsidP="00435CEB">
      <w:pPr>
        <w:widowControl w:val="0"/>
        <w:tabs>
          <w:tab w:val="left" w:pos="2127"/>
          <w:tab w:val="left" w:pos="3695"/>
          <w:tab w:val="left" w:pos="5302"/>
          <w:tab w:val="left" w:pos="6591"/>
          <w:tab w:val="left" w:pos="7339"/>
          <w:tab w:val="left" w:pos="8812"/>
        </w:tabs>
        <w:spacing w:after="0" w:line="240" w:lineRule="auto"/>
        <w:ind w:left="1" w:right="-17" w:firstLine="707"/>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14) до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овор</w:t>
      </w:r>
      <w:r w:rsidRPr="00435CEB">
        <w:rPr>
          <w:rFonts w:ascii="Times New Roman" w:eastAsia="Times New Roman" w:hAnsi="Times New Roman" w:cs="Times New Roman"/>
          <w:color w:val="000000"/>
          <w:sz w:val="18"/>
          <w:szCs w:val="18"/>
        </w:rPr>
        <w:tab/>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ол</w:t>
      </w:r>
      <w:r w:rsidRPr="00435CEB">
        <w:rPr>
          <w:rFonts w:ascii="Times New Roman" w:eastAsia="Times New Roman" w:hAnsi="Times New Roman" w:cs="Times New Roman"/>
          <w:color w:val="000000"/>
          <w:spacing w:val="1"/>
          <w:sz w:val="18"/>
          <w:szCs w:val="18"/>
        </w:rPr>
        <w:t>ьз</w:t>
      </w:r>
      <w:r w:rsidRPr="00435CEB">
        <w:rPr>
          <w:rFonts w:ascii="Times New Roman" w:eastAsia="Times New Roman" w:hAnsi="Times New Roman" w:cs="Times New Roman"/>
          <w:color w:val="000000"/>
          <w:sz w:val="18"/>
          <w:szCs w:val="18"/>
        </w:rPr>
        <w:t>ова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я</w:t>
      </w:r>
      <w:r w:rsidRPr="00435CEB">
        <w:rPr>
          <w:rFonts w:ascii="Times New Roman" w:eastAsia="Times New Roman" w:hAnsi="Times New Roman" w:cs="Times New Roman"/>
          <w:color w:val="000000"/>
          <w:sz w:val="18"/>
          <w:szCs w:val="18"/>
        </w:rPr>
        <w:tab/>
        <w:t>рыбовод</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ым</w:t>
      </w:r>
      <w:r w:rsidRPr="00435CEB">
        <w:rPr>
          <w:rFonts w:ascii="Times New Roman" w:eastAsia="Times New Roman" w:hAnsi="Times New Roman" w:cs="Times New Roman"/>
          <w:color w:val="000000"/>
          <w:sz w:val="18"/>
          <w:szCs w:val="18"/>
        </w:rPr>
        <w:tab/>
      </w:r>
      <w:r w:rsidRPr="00435CEB">
        <w:rPr>
          <w:rFonts w:ascii="Times New Roman" w:eastAsia="Times New Roman" w:hAnsi="Times New Roman" w:cs="Times New Roman"/>
          <w:color w:val="000000"/>
          <w:spacing w:val="-2"/>
          <w:sz w:val="18"/>
          <w:szCs w:val="18"/>
        </w:rPr>
        <w:t>у</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ом,</w:t>
      </w:r>
      <w:r w:rsidRPr="00435CEB">
        <w:rPr>
          <w:rFonts w:ascii="Times New Roman" w:eastAsia="Times New Roman" w:hAnsi="Times New Roman" w:cs="Times New Roman"/>
          <w:color w:val="000000"/>
          <w:sz w:val="18"/>
          <w:szCs w:val="18"/>
        </w:rPr>
        <w:tab/>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сли</w:t>
      </w:r>
      <w:r w:rsidRPr="00435CEB">
        <w:rPr>
          <w:rFonts w:ascii="Times New Roman" w:eastAsia="Times New Roman" w:hAnsi="Times New Roman" w:cs="Times New Roman"/>
          <w:color w:val="000000"/>
          <w:sz w:val="18"/>
          <w:szCs w:val="18"/>
        </w:rPr>
        <w:tab/>
        <w:t>обр</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z w:val="18"/>
          <w:szCs w:val="18"/>
        </w:rPr>
        <w:t>ае</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ся</w:t>
      </w:r>
      <w:r w:rsidRPr="00435CEB">
        <w:rPr>
          <w:rFonts w:ascii="Times New Roman" w:eastAsia="Times New Roman" w:hAnsi="Times New Roman" w:cs="Times New Roman"/>
          <w:color w:val="000000"/>
          <w:sz w:val="18"/>
          <w:szCs w:val="18"/>
        </w:rPr>
        <w:tab/>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pacing w:val="1"/>
          <w:w w:val="99"/>
          <w:sz w:val="18"/>
          <w:szCs w:val="18"/>
        </w:rPr>
        <w:t>иц</w:t>
      </w:r>
      <w:r w:rsidRPr="00435CEB">
        <w:rPr>
          <w:rFonts w:ascii="Times New Roman" w:eastAsia="Times New Roman" w:hAnsi="Times New Roman" w:cs="Times New Roman"/>
          <w:color w:val="000000"/>
          <w:sz w:val="18"/>
          <w:szCs w:val="18"/>
        </w:rPr>
        <w:t>о, о</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z w:val="18"/>
          <w:szCs w:val="18"/>
        </w:rPr>
        <w:t>ест</w:t>
      </w:r>
      <w:r w:rsidRPr="00435CEB">
        <w:rPr>
          <w:rFonts w:ascii="Times New Roman" w:eastAsia="Times New Roman" w:hAnsi="Times New Roman" w:cs="Times New Roman"/>
          <w:color w:val="000000"/>
          <w:w w:val="99"/>
          <w:sz w:val="18"/>
          <w:szCs w:val="18"/>
        </w:rPr>
        <w:t>в</w:t>
      </w:r>
      <w:r w:rsidRPr="00435CEB">
        <w:rPr>
          <w:rFonts w:ascii="Times New Roman" w:eastAsia="Times New Roman" w:hAnsi="Times New Roman" w:cs="Times New Roman"/>
          <w:color w:val="000000"/>
          <w:sz w:val="18"/>
          <w:szCs w:val="18"/>
        </w:rPr>
        <w:t>ляющ</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е тов</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pacing w:val="1"/>
          <w:sz w:val="18"/>
          <w:szCs w:val="18"/>
        </w:rPr>
        <w:t>р</w:t>
      </w:r>
      <w:r w:rsidRPr="00435CEB">
        <w:rPr>
          <w:rFonts w:ascii="Times New Roman" w:eastAsia="Times New Roman" w:hAnsi="Times New Roman" w:cs="Times New Roman"/>
          <w:color w:val="000000"/>
          <w:spacing w:val="4"/>
          <w:w w:val="99"/>
          <w:sz w:val="18"/>
          <w:szCs w:val="18"/>
        </w:rPr>
        <w:t>н</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z w:val="18"/>
          <w:szCs w:val="18"/>
        </w:rPr>
        <w:t xml:space="preserve">ю аква </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л</w:t>
      </w:r>
      <w:r w:rsidRPr="00435CEB">
        <w:rPr>
          <w:rFonts w:ascii="Times New Roman" w:eastAsia="Times New Roman" w:hAnsi="Times New Roman" w:cs="Times New Roman"/>
          <w:color w:val="000000"/>
          <w:w w:val="99"/>
          <w:sz w:val="18"/>
          <w:szCs w:val="18"/>
        </w:rPr>
        <w:t>ь</w:t>
      </w:r>
      <w:r w:rsidRPr="00435CEB">
        <w:rPr>
          <w:rFonts w:ascii="Times New Roman" w:eastAsia="Times New Roman" w:hAnsi="Times New Roman" w:cs="Times New Roman"/>
          <w:color w:val="000000"/>
          <w:spacing w:val="5"/>
          <w:w w:val="99"/>
          <w:sz w:val="18"/>
          <w:szCs w:val="18"/>
        </w:rPr>
        <w:t>т</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pacing w:val="3"/>
          <w:sz w:val="18"/>
          <w:szCs w:val="18"/>
        </w:rPr>
        <w:t>р</w:t>
      </w:r>
      <w:r w:rsidRPr="00435CEB">
        <w:rPr>
          <w:rFonts w:ascii="Times New Roman" w:eastAsia="Times New Roman" w:hAnsi="Times New Roman" w:cs="Times New Roman"/>
          <w:color w:val="000000"/>
          <w:sz w:val="18"/>
          <w:szCs w:val="18"/>
        </w:rPr>
        <w:t>у(</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овар</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ое рыбоводс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во);</w:t>
      </w:r>
    </w:p>
    <w:p w:rsidR="00435CEB" w:rsidRPr="00435CEB" w:rsidRDefault="00435CEB" w:rsidP="00435CEB">
      <w:pPr>
        <w:widowControl w:val="0"/>
        <w:spacing w:after="0" w:line="240" w:lineRule="auto"/>
        <w:ind w:left="1" w:right="21" w:firstLine="707"/>
        <w:jc w:val="both"/>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15)реше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е Прав</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т</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льс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ва </w:t>
      </w:r>
      <w:r w:rsidRPr="00435CEB">
        <w:rPr>
          <w:rFonts w:ascii="Times New Roman" w:eastAsia="Times New Roman" w:hAnsi="Times New Roman" w:cs="Times New Roman"/>
          <w:color w:val="000000"/>
          <w:spacing w:val="1"/>
          <w:w w:val="99"/>
          <w:sz w:val="18"/>
          <w:szCs w:val="18"/>
        </w:rPr>
        <w:t>Р</w:t>
      </w:r>
      <w:r w:rsidRPr="00435CEB">
        <w:rPr>
          <w:rFonts w:ascii="Times New Roman" w:eastAsia="Times New Roman" w:hAnsi="Times New Roman" w:cs="Times New Roman"/>
          <w:color w:val="000000"/>
          <w:sz w:val="18"/>
          <w:szCs w:val="18"/>
        </w:rPr>
        <w:t>ос</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и</w:t>
      </w:r>
      <w:r w:rsidRPr="00435CEB">
        <w:rPr>
          <w:rFonts w:ascii="Times New Roman" w:eastAsia="Times New Roman" w:hAnsi="Times New Roman" w:cs="Times New Roman"/>
          <w:color w:val="000000"/>
          <w:spacing w:val="1"/>
          <w:sz w:val="18"/>
          <w:szCs w:val="18"/>
        </w:rPr>
        <w:t>й</w:t>
      </w:r>
      <w:r w:rsidRPr="00435CEB">
        <w:rPr>
          <w:rFonts w:ascii="Times New Roman" w:eastAsia="Times New Roman" w:hAnsi="Times New Roman" w:cs="Times New Roman"/>
          <w:color w:val="000000"/>
          <w:sz w:val="18"/>
          <w:szCs w:val="18"/>
        </w:rPr>
        <w:t>ской Федер</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ц</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и о соо</w:t>
      </w:r>
      <w:r w:rsidRPr="00435CEB">
        <w:rPr>
          <w:rFonts w:ascii="Times New Roman" w:eastAsia="Times New Roman" w:hAnsi="Times New Roman" w:cs="Times New Roman"/>
          <w:color w:val="000000"/>
          <w:spacing w:val="4"/>
          <w:sz w:val="18"/>
          <w:szCs w:val="18"/>
        </w:rPr>
        <w:t>р</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ж</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3"/>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и ядер</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sz w:val="18"/>
          <w:szCs w:val="18"/>
        </w:rPr>
        <w:t>ы</w:t>
      </w:r>
      <w:r w:rsidRPr="00435CEB">
        <w:rPr>
          <w:rFonts w:ascii="Times New Roman" w:eastAsia="Times New Roman" w:hAnsi="Times New Roman" w:cs="Times New Roman"/>
          <w:color w:val="000000"/>
          <w:sz w:val="18"/>
          <w:szCs w:val="18"/>
        </w:rPr>
        <w:t xml:space="preserve">х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ста</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ов</w:t>
      </w:r>
      <w:r w:rsidRPr="00435CEB">
        <w:rPr>
          <w:rFonts w:ascii="Times New Roman" w:eastAsia="Times New Roman" w:hAnsi="Times New Roman" w:cs="Times New Roman"/>
          <w:color w:val="000000"/>
          <w:w w:val="99"/>
          <w:sz w:val="18"/>
          <w:szCs w:val="18"/>
        </w:rPr>
        <w:t>о</w:t>
      </w:r>
      <w:r w:rsidRPr="00435CEB">
        <w:rPr>
          <w:rFonts w:ascii="Times New Roman" w:eastAsia="Times New Roman" w:hAnsi="Times New Roman" w:cs="Times New Roman"/>
          <w:color w:val="000000"/>
          <w:sz w:val="18"/>
          <w:szCs w:val="18"/>
        </w:rPr>
        <w:t>к, рад</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ц</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нн</w:t>
      </w:r>
      <w:r w:rsidRPr="00435CEB">
        <w:rPr>
          <w:rFonts w:ascii="Times New Roman" w:eastAsia="Times New Roman" w:hAnsi="Times New Roman" w:cs="Times New Roman"/>
          <w:color w:val="000000"/>
          <w:spacing w:val="2"/>
          <w:sz w:val="18"/>
          <w:szCs w:val="18"/>
        </w:rPr>
        <w:t>ы</w:t>
      </w:r>
      <w:r w:rsidRPr="00435CEB">
        <w:rPr>
          <w:rFonts w:ascii="Times New Roman" w:eastAsia="Times New Roman" w:hAnsi="Times New Roman" w:cs="Times New Roman"/>
          <w:color w:val="000000"/>
          <w:sz w:val="18"/>
          <w:szCs w:val="18"/>
        </w:rPr>
        <w:t xml:space="preserve">х </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сточ</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и</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 xml:space="preserve">ов, </w:t>
      </w:r>
      <w:r w:rsidRPr="00435CEB">
        <w:rPr>
          <w:rFonts w:ascii="Times New Roman" w:eastAsia="Times New Roman" w:hAnsi="Times New Roman" w:cs="Times New Roman"/>
          <w:color w:val="000000"/>
          <w:spacing w:val="3"/>
          <w:sz w:val="18"/>
          <w:szCs w:val="18"/>
        </w:rPr>
        <w:t>п</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ов </w:t>
      </w:r>
      <w:r w:rsidRPr="00435CEB">
        <w:rPr>
          <w:rFonts w:ascii="Times New Roman" w:eastAsia="Times New Roman" w:hAnsi="Times New Roman" w:cs="Times New Roman"/>
          <w:color w:val="000000"/>
          <w:spacing w:val="2"/>
          <w:sz w:val="18"/>
          <w:szCs w:val="18"/>
        </w:rPr>
        <w:t>х</w:t>
      </w:r>
      <w:r w:rsidRPr="00435CEB">
        <w:rPr>
          <w:rFonts w:ascii="Times New Roman" w:eastAsia="Times New Roman" w:hAnsi="Times New Roman" w:cs="Times New Roman"/>
          <w:color w:val="000000"/>
          <w:sz w:val="18"/>
          <w:szCs w:val="18"/>
        </w:rPr>
        <w:t>ране</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ия яде</w:t>
      </w:r>
      <w:r w:rsidRPr="00435CEB">
        <w:rPr>
          <w:rFonts w:ascii="Times New Roman" w:eastAsia="Times New Roman" w:hAnsi="Times New Roman" w:cs="Times New Roman"/>
          <w:color w:val="000000"/>
          <w:spacing w:val="-2"/>
          <w:sz w:val="18"/>
          <w:szCs w:val="18"/>
        </w:rPr>
        <w:t>р</w:t>
      </w:r>
      <w:r w:rsidRPr="00435CEB">
        <w:rPr>
          <w:rFonts w:ascii="Times New Roman" w:eastAsia="Times New Roman" w:hAnsi="Times New Roman" w:cs="Times New Roman"/>
          <w:color w:val="000000"/>
          <w:sz w:val="18"/>
          <w:szCs w:val="18"/>
        </w:rPr>
        <w:t>ных ма</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ериа</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z w:val="18"/>
          <w:szCs w:val="18"/>
        </w:rPr>
        <w:t xml:space="preserve">ов </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 xml:space="preserve"> рад</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оакт</w:t>
      </w:r>
      <w:r w:rsidRPr="00435CEB">
        <w:rPr>
          <w:rFonts w:ascii="Times New Roman" w:eastAsia="Times New Roman" w:hAnsi="Times New Roman" w:cs="Times New Roman"/>
          <w:color w:val="000000"/>
          <w:spacing w:val="2"/>
          <w:w w:val="99"/>
          <w:sz w:val="18"/>
          <w:szCs w:val="18"/>
        </w:rPr>
        <w:t>и</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pacing w:val="-2"/>
          <w:sz w:val="18"/>
          <w:szCs w:val="18"/>
        </w:rPr>
        <w:t>ы</w:t>
      </w:r>
      <w:r w:rsidRPr="00435CEB">
        <w:rPr>
          <w:rFonts w:ascii="Times New Roman" w:eastAsia="Times New Roman" w:hAnsi="Times New Roman" w:cs="Times New Roman"/>
          <w:color w:val="000000"/>
          <w:sz w:val="18"/>
          <w:szCs w:val="18"/>
        </w:rPr>
        <w:t>х в</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ще</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 xml:space="preserve">тв, </w:t>
      </w:r>
      <w:r w:rsidRPr="00435CEB">
        <w:rPr>
          <w:rFonts w:ascii="Times New Roman" w:eastAsia="Times New Roman" w:hAnsi="Times New Roman" w:cs="Times New Roman"/>
          <w:color w:val="000000"/>
          <w:spacing w:val="4"/>
          <w:w w:val="99"/>
          <w:sz w:val="18"/>
          <w:szCs w:val="18"/>
        </w:rPr>
        <w:t>п</w:t>
      </w:r>
      <w:r w:rsidRPr="00435CEB">
        <w:rPr>
          <w:rFonts w:ascii="Times New Roman" w:eastAsia="Times New Roman" w:hAnsi="Times New Roman" w:cs="Times New Roman"/>
          <w:color w:val="000000"/>
          <w:spacing w:val="-7"/>
          <w:sz w:val="18"/>
          <w:szCs w:val="18"/>
        </w:rPr>
        <w:t>у</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то</w:t>
      </w:r>
      <w:r w:rsidRPr="00435CEB">
        <w:rPr>
          <w:rFonts w:ascii="Times New Roman" w:eastAsia="Times New Roman" w:hAnsi="Times New Roman" w:cs="Times New Roman"/>
          <w:color w:val="000000"/>
          <w:w w:val="99"/>
          <w:sz w:val="18"/>
          <w:szCs w:val="18"/>
        </w:rPr>
        <w:t xml:space="preserve">в </w:t>
      </w:r>
      <w:r w:rsidRPr="00435CEB">
        <w:rPr>
          <w:rFonts w:ascii="Times New Roman" w:eastAsia="Times New Roman" w:hAnsi="Times New Roman" w:cs="Times New Roman"/>
          <w:color w:val="000000"/>
          <w:spacing w:val="3"/>
          <w:sz w:val="18"/>
          <w:szCs w:val="18"/>
        </w:rPr>
        <w:t>х</w:t>
      </w:r>
      <w:r w:rsidRPr="00435CEB">
        <w:rPr>
          <w:rFonts w:ascii="Times New Roman" w:eastAsia="Times New Roman" w:hAnsi="Times New Roman" w:cs="Times New Roman"/>
          <w:color w:val="000000"/>
          <w:sz w:val="18"/>
          <w:szCs w:val="18"/>
        </w:rPr>
        <w:t>ране</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ия, хра</w:t>
      </w:r>
      <w:r w:rsidRPr="00435CEB">
        <w:rPr>
          <w:rFonts w:ascii="Times New Roman" w:eastAsia="Times New Roman" w:hAnsi="Times New Roman" w:cs="Times New Roman"/>
          <w:color w:val="000000"/>
          <w:spacing w:val="1"/>
          <w:sz w:val="18"/>
          <w:szCs w:val="18"/>
        </w:rPr>
        <w:t>ни</w:t>
      </w:r>
      <w:r w:rsidRPr="00435CEB">
        <w:rPr>
          <w:rFonts w:ascii="Times New Roman" w:eastAsia="Times New Roman" w:hAnsi="Times New Roman" w:cs="Times New Roman"/>
          <w:color w:val="000000"/>
          <w:sz w:val="18"/>
          <w:szCs w:val="18"/>
        </w:rPr>
        <w:t>л</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w w:val="99"/>
          <w:sz w:val="18"/>
          <w:szCs w:val="18"/>
        </w:rPr>
        <w:t xml:space="preserve">щ </w:t>
      </w:r>
      <w:r w:rsidRPr="00435CEB">
        <w:rPr>
          <w:rFonts w:ascii="Times New Roman" w:eastAsia="Times New Roman" w:hAnsi="Times New Roman" w:cs="Times New Roman"/>
          <w:color w:val="000000"/>
          <w:sz w:val="18"/>
          <w:szCs w:val="18"/>
        </w:rPr>
        <w:t>ра</w:t>
      </w:r>
      <w:r w:rsidRPr="00435CEB">
        <w:rPr>
          <w:rFonts w:ascii="Times New Roman" w:eastAsia="Times New Roman" w:hAnsi="Times New Roman" w:cs="Times New Roman"/>
          <w:color w:val="000000"/>
          <w:spacing w:val="-2"/>
          <w:sz w:val="18"/>
          <w:szCs w:val="18"/>
        </w:rPr>
        <w:t>д</w:t>
      </w:r>
      <w:r w:rsidRPr="00435CEB">
        <w:rPr>
          <w:rFonts w:ascii="Times New Roman" w:eastAsia="Times New Roman" w:hAnsi="Times New Roman" w:cs="Times New Roman"/>
          <w:color w:val="000000"/>
          <w:sz w:val="18"/>
          <w:szCs w:val="18"/>
        </w:rPr>
        <w:t>иоак</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2"/>
          <w:sz w:val="18"/>
          <w:szCs w:val="18"/>
        </w:rPr>
        <w:t>и</w:t>
      </w:r>
      <w:r w:rsidRPr="00435CEB">
        <w:rPr>
          <w:rFonts w:ascii="Times New Roman" w:eastAsia="Times New Roman" w:hAnsi="Times New Roman" w:cs="Times New Roman"/>
          <w:color w:val="000000"/>
          <w:spacing w:val="-2"/>
          <w:sz w:val="18"/>
          <w:szCs w:val="18"/>
        </w:rPr>
        <w:t>в</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2"/>
          <w:sz w:val="18"/>
          <w:szCs w:val="18"/>
        </w:rPr>
        <w:t>ы</w:t>
      </w:r>
      <w:r w:rsidRPr="00435CEB">
        <w:rPr>
          <w:rFonts w:ascii="Times New Roman" w:eastAsia="Times New Roman" w:hAnsi="Times New Roman" w:cs="Times New Roman"/>
          <w:color w:val="000000"/>
          <w:sz w:val="18"/>
          <w:szCs w:val="18"/>
        </w:rPr>
        <w:t xml:space="preserve">х </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pacing w:val="-2"/>
          <w:w w:val="99"/>
          <w:sz w:val="18"/>
          <w:szCs w:val="18"/>
        </w:rPr>
        <w:t>т</w:t>
      </w:r>
      <w:r w:rsidRPr="00435CEB">
        <w:rPr>
          <w:rFonts w:ascii="Times New Roman" w:eastAsia="Times New Roman" w:hAnsi="Times New Roman" w:cs="Times New Roman"/>
          <w:color w:val="000000"/>
          <w:spacing w:val="1"/>
          <w:sz w:val="18"/>
          <w:szCs w:val="18"/>
        </w:rPr>
        <w:t>х</w:t>
      </w:r>
      <w:r w:rsidRPr="00435CEB">
        <w:rPr>
          <w:rFonts w:ascii="Times New Roman" w:eastAsia="Times New Roman" w:hAnsi="Times New Roman" w:cs="Times New Roman"/>
          <w:color w:val="000000"/>
          <w:sz w:val="18"/>
          <w:szCs w:val="18"/>
        </w:rPr>
        <w:t xml:space="preserve">одов и </w:t>
      </w:r>
      <w:r w:rsidRPr="00435CEB">
        <w:rPr>
          <w:rFonts w:ascii="Times New Roman" w:eastAsia="Times New Roman" w:hAnsi="Times New Roman" w:cs="Times New Roman"/>
          <w:color w:val="000000"/>
          <w:spacing w:val="3"/>
          <w:w w:val="99"/>
          <w:sz w:val="18"/>
          <w:szCs w:val="18"/>
        </w:rPr>
        <w:t>п</w:t>
      </w:r>
      <w:r w:rsidRPr="00435CEB">
        <w:rPr>
          <w:rFonts w:ascii="Times New Roman" w:eastAsia="Times New Roman" w:hAnsi="Times New Roman" w:cs="Times New Roman"/>
          <w:color w:val="000000"/>
          <w:spacing w:val="-5"/>
          <w:sz w:val="18"/>
          <w:szCs w:val="18"/>
        </w:rPr>
        <w:t>у</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 xml:space="preserve">ктов </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2"/>
          <w:sz w:val="18"/>
          <w:szCs w:val="18"/>
        </w:rPr>
        <w:t>х</w:t>
      </w:r>
      <w:r w:rsidRPr="00435CEB">
        <w:rPr>
          <w:rFonts w:ascii="Times New Roman" w:eastAsia="Times New Roman" w:hAnsi="Times New Roman" w:cs="Times New Roman"/>
          <w:color w:val="000000"/>
          <w:sz w:val="18"/>
          <w:szCs w:val="18"/>
        </w:rPr>
        <w:t>ор</w:t>
      </w:r>
      <w:r w:rsidRPr="00435CEB">
        <w:rPr>
          <w:rFonts w:ascii="Times New Roman" w:eastAsia="Times New Roman" w:hAnsi="Times New Roman" w:cs="Times New Roman"/>
          <w:color w:val="000000"/>
          <w:spacing w:val="-2"/>
          <w:sz w:val="18"/>
          <w:szCs w:val="18"/>
        </w:rPr>
        <w:t>о</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w w:val="99"/>
          <w:sz w:val="18"/>
          <w:szCs w:val="18"/>
        </w:rPr>
        <w:t>ни</w:t>
      </w:r>
      <w:r w:rsidRPr="00435CEB">
        <w:rPr>
          <w:rFonts w:ascii="Times New Roman" w:eastAsia="Times New Roman" w:hAnsi="Times New Roman" w:cs="Times New Roman"/>
          <w:color w:val="000000"/>
          <w:sz w:val="18"/>
          <w:szCs w:val="18"/>
        </w:rPr>
        <w:t>я рад</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оакт</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2"/>
          <w:sz w:val="18"/>
          <w:szCs w:val="18"/>
        </w:rPr>
        <w:t>ы</w:t>
      </w:r>
      <w:r w:rsidRPr="00435CEB">
        <w:rPr>
          <w:rFonts w:ascii="Times New Roman" w:eastAsia="Times New Roman" w:hAnsi="Times New Roman" w:cs="Times New Roman"/>
          <w:color w:val="000000"/>
          <w:sz w:val="18"/>
          <w:szCs w:val="18"/>
        </w:rPr>
        <w:t>х от</w:t>
      </w:r>
      <w:r w:rsidRPr="00435CEB">
        <w:rPr>
          <w:rFonts w:ascii="Times New Roman" w:eastAsia="Times New Roman" w:hAnsi="Times New Roman" w:cs="Times New Roman"/>
          <w:color w:val="000000"/>
          <w:spacing w:val="3"/>
          <w:sz w:val="18"/>
          <w:szCs w:val="18"/>
        </w:rPr>
        <w:t>х</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z w:val="18"/>
          <w:szCs w:val="18"/>
        </w:rPr>
        <w:t>дов и о мес</w:t>
      </w:r>
      <w:r w:rsidRPr="00435CEB">
        <w:rPr>
          <w:rFonts w:ascii="Times New Roman" w:eastAsia="Times New Roman" w:hAnsi="Times New Roman" w:cs="Times New Roman"/>
          <w:color w:val="000000"/>
          <w:spacing w:val="1"/>
          <w:w w:val="99"/>
          <w:sz w:val="18"/>
          <w:szCs w:val="18"/>
        </w:rPr>
        <w:t>т</w:t>
      </w:r>
      <w:r w:rsidRPr="00435CEB">
        <w:rPr>
          <w:rFonts w:ascii="Times New Roman" w:eastAsia="Times New Roman" w:hAnsi="Times New Roman" w:cs="Times New Roman"/>
          <w:color w:val="000000"/>
          <w:sz w:val="18"/>
          <w:szCs w:val="18"/>
        </w:rPr>
        <w:t xml:space="preserve">е </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х ра</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ме</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я, е</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ли обра</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2"/>
          <w:sz w:val="18"/>
          <w:szCs w:val="18"/>
        </w:rPr>
        <w:t>т</w:t>
      </w:r>
      <w:r w:rsidRPr="00435CEB">
        <w:rPr>
          <w:rFonts w:ascii="Times New Roman" w:eastAsia="Times New Roman" w:hAnsi="Times New Roman" w:cs="Times New Roman"/>
          <w:color w:val="000000"/>
          <w:sz w:val="18"/>
          <w:szCs w:val="18"/>
        </w:rPr>
        <w:t xml:space="preserve">ся </w:t>
      </w:r>
      <w:r w:rsidRPr="00435CEB">
        <w:rPr>
          <w:rFonts w:ascii="Times New Roman" w:eastAsia="Times New Roman" w:hAnsi="Times New Roman" w:cs="Times New Roman"/>
          <w:color w:val="000000"/>
          <w:w w:val="99"/>
          <w:sz w:val="18"/>
          <w:szCs w:val="18"/>
        </w:rPr>
        <w:t>ю</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д</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ческое л</w:t>
      </w:r>
      <w:r w:rsidRPr="00435CEB">
        <w:rPr>
          <w:rFonts w:ascii="Times New Roman" w:eastAsia="Times New Roman" w:hAnsi="Times New Roman" w:cs="Times New Roman"/>
          <w:color w:val="000000"/>
          <w:spacing w:val="1"/>
          <w:w w:val="99"/>
          <w:sz w:val="18"/>
          <w:szCs w:val="18"/>
        </w:rPr>
        <w:t>иц</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2"/>
          <w:sz w:val="18"/>
          <w:szCs w:val="18"/>
        </w:rPr>
        <w:t>щ</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твля</w:t>
      </w:r>
      <w:r w:rsidRPr="00435CEB">
        <w:rPr>
          <w:rFonts w:ascii="Times New Roman" w:eastAsia="Times New Roman" w:hAnsi="Times New Roman" w:cs="Times New Roman"/>
          <w:color w:val="000000"/>
          <w:w w:val="99"/>
          <w:sz w:val="18"/>
          <w:szCs w:val="18"/>
        </w:rPr>
        <w:t>ющ</w:t>
      </w:r>
      <w:r w:rsidRPr="00435CEB">
        <w:rPr>
          <w:rFonts w:ascii="Times New Roman" w:eastAsia="Times New Roman" w:hAnsi="Times New Roman" w:cs="Times New Roman"/>
          <w:color w:val="000000"/>
          <w:spacing w:val="2"/>
          <w:sz w:val="18"/>
          <w:szCs w:val="18"/>
        </w:rPr>
        <w:t>е</w:t>
      </w:r>
      <w:r w:rsidRPr="00435CEB">
        <w:rPr>
          <w:rFonts w:ascii="Times New Roman" w:eastAsia="Times New Roman" w:hAnsi="Times New Roman" w:cs="Times New Roman"/>
          <w:color w:val="000000"/>
          <w:sz w:val="18"/>
          <w:szCs w:val="18"/>
        </w:rPr>
        <w:t>е ра</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ме</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z w:val="18"/>
          <w:szCs w:val="18"/>
        </w:rPr>
        <w:t>ен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е яд</w:t>
      </w:r>
      <w:r w:rsidRPr="00435CEB">
        <w:rPr>
          <w:rFonts w:ascii="Times New Roman" w:eastAsia="Times New Roman" w:hAnsi="Times New Roman" w:cs="Times New Roman"/>
          <w:color w:val="000000"/>
          <w:spacing w:val="4"/>
          <w:sz w:val="18"/>
          <w:szCs w:val="18"/>
        </w:rPr>
        <w:t>е</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2"/>
          <w:sz w:val="18"/>
          <w:szCs w:val="18"/>
        </w:rPr>
        <w:t>н</w:t>
      </w:r>
      <w:r w:rsidRPr="00435CEB">
        <w:rPr>
          <w:rFonts w:ascii="Times New Roman" w:eastAsia="Times New Roman" w:hAnsi="Times New Roman" w:cs="Times New Roman"/>
          <w:color w:val="000000"/>
          <w:sz w:val="18"/>
          <w:szCs w:val="18"/>
        </w:rPr>
        <w:t xml:space="preserve">ых </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3"/>
          <w:sz w:val="18"/>
          <w:szCs w:val="18"/>
        </w:rPr>
        <w:t>н</w:t>
      </w:r>
      <w:r w:rsidRPr="00435CEB">
        <w:rPr>
          <w:rFonts w:ascii="Times New Roman" w:eastAsia="Times New Roman" w:hAnsi="Times New Roman" w:cs="Times New Roman"/>
          <w:color w:val="000000"/>
          <w:sz w:val="18"/>
          <w:szCs w:val="18"/>
        </w:rPr>
        <w:t>овок, рад</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ц</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pacing w:val="-2"/>
          <w:sz w:val="18"/>
          <w:szCs w:val="18"/>
        </w:rPr>
        <w:t>о</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pacing w:val="-2"/>
          <w:sz w:val="18"/>
          <w:szCs w:val="18"/>
        </w:rPr>
        <w:t>ы</w:t>
      </w:r>
      <w:r w:rsidRPr="00435CEB">
        <w:rPr>
          <w:rFonts w:ascii="Times New Roman" w:eastAsia="Times New Roman" w:hAnsi="Times New Roman" w:cs="Times New Roman"/>
          <w:color w:val="000000"/>
          <w:sz w:val="18"/>
          <w:szCs w:val="18"/>
        </w:rPr>
        <w:t xml:space="preserve">х </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сточ</w:t>
      </w:r>
      <w:r w:rsidRPr="00435CEB">
        <w:rPr>
          <w:rFonts w:ascii="Times New Roman" w:eastAsia="Times New Roman" w:hAnsi="Times New Roman" w:cs="Times New Roman"/>
          <w:color w:val="000000"/>
          <w:spacing w:val="1"/>
          <w:w w:val="99"/>
          <w:sz w:val="18"/>
          <w:szCs w:val="18"/>
        </w:rPr>
        <w:t>ни</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 xml:space="preserve">ов, </w:t>
      </w:r>
      <w:r w:rsidRPr="00435CEB">
        <w:rPr>
          <w:rFonts w:ascii="Times New Roman" w:eastAsia="Times New Roman" w:hAnsi="Times New Roman" w:cs="Times New Roman"/>
          <w:color w:val="000000"/>
          <w:spacing w:val="3"/>
          <w:w w:val="99"/>
          <w:sz w:val="18"/>
          <w:szCs w:val="18"/>
        </w:rPr>
        <w:t>п</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тов хра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я ядерн</w:t>
      </w:r>
      <w:r w:rsidRPr="00435CEB">
        <w:rPr>
          <w:rFonts w:ascii="Times New Roman" w:eastAsia="Times New Roman" w:hAnsi="Times New Roman" w:cs="Times New Roman"/>
          <w:color w:val="000000"/>
          <w:spacing w:val="-1"/>
          <w:sz w:val="18"/>
          <w:szCs w:val="18"/>
        </w:rPr>
        <w:t>ы</w:t>
      </w:r>
      <w:r w:rsidRPr="00435CEB">
        <w:rPr>
          <w:rFonts w:ascii="Times New Roman" w:eastAsia="Times New Roman" w:hAnsi="Times New Roman" w:cs="Times New Roman"/>
          <w:color w:val="000000"/>
          <w:sz w:val="18"/>
          <w:szCs w:val="18"/>
        </w:rPr>
        <w:t>х м</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ериалов и рад</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оак</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pacing w:val="-1"/>
          <w:sz w:val="18"/>
          <w:szCs w:val="18"/>
        </w:rPr>
        <w:t>в</w:t>
      </w:r>
      <w:r w:rsidRPr="00435CEB">
        <w:rPr>
          <w:rFonts w:ascii="Times New Roman" w:eastAsia="Times New Roman" w:hAnsi="Times New Roman" w:cs="Times New Roman"/>
          <w:color w:val="000000"/>
          <w:spacing w:val="-2"/>
          <w:sz w:val="18"/>
          <w:szCs w:val="18"/>
        </w:rPr>
        <w:t>н</w:t>
      </w:r>
      <w:r w:rsidRPr="00435CEB">
        <w:rPr>
          <w:rFonts w:ascii="Times New Roman" w:eastAsia="Times New Roman" w:hAnsi="Times New Roman" w:cs="Times New Roman"/>
          <w:color w:val="000000"/>
          <w:sz w:val="18"/>
          <w:szCs w:val="18"/>
        </w:rPr>
        <w:t>ых ве</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pacing w:val="-1"/>
          <w:sz w:val="18"/>
          <w:szCs w:val="18"/>
        </w:rPr>
        <w:t>ес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в, </w:t>
      </w:r>
      <w:r w:rsidRPr="00435CEB">
        <w:rPr>
          <w:rFonts w:ascii="Times New Roman" w:eastAsia="Times New Roman" w:hAnsi="Times New Roman" w:cs="Times New Roman"/>
          <w:color w:val="000000"/>
          <w:spacing w:val="4"/>
          <w:w w:val="99"/>
          <w:sz w:val="18"/>
          <w:szCs w:val="18"/>
        </w:rPr>
        <w:t>п</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 xml:space="preserve">тов </w:t>
      </w:r>
      <w:r w:rsidRPr="00435CEB">
        <w:rPr>
          <w:rFonts w:ascii="Times New Roman" w:eastAsia="Times New Roman" w:hAnsi="Times New Roman" w:cs="Times New Roman"/>
          <w:color w:val="000000"/>
          <w:spacing w:val="2"/>
          <w:sz w:val="18"/>
          <w:szCs w:val="18"/>
        </w:rPr>
        <w:t>х</w:t>
      </w:r>
      <w:r w:rsidRPr="00435CEB">
        <w:rPr>
          <w:rFonts w:ascii="Times New Roman" w:eastAsia="Times New Roman" w:hAnsi="Times New Roman" w:cs="Times New Roman"/>
          <w:color w:val="000000"/>
          <w:sz w:val="18"/>
          <w:szCs w:val="18"/>
        </w:rPr>
        <w:t>ра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я,</w:t>
      </w:r>
      <w:r w:rsidRPr="00435CEB">
        <w:rPr>
          <w:rFonts w:ascii="Times New Roman" w:eastAsia="Times New Roman" w:hAnsi="Times New Roman" w:cs="Times New Roman"/>
          <w:color w:val="000000"/>
          <w:spacing w:val="2"/>
          <w:sz w:val="18"/>
          <w:szCs w:val="18"/>
        </w:rPr>
        <w:t>х</w:t>
      </w:r>
      <w:r w:rsidRPr="00435CEB">
        <w:rPr>
          <w:rFonts w:ascii="Times New Roman" w:eastAsia="Times New Roman" w:hAnsi="Times New Roman" w:cs="Times New Roman"/>
          <w:color w:val="000000"/>
          <w:sz w:val="18"/>
          <w:szCs w:val="18"/>
        </w:rPr>
        <w:t>ра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pacing w:val="-1"/>
          <w:sz w:val="18"/>
          <w:szCs w:val="18"/>
        </w:rPr>
        <w:t>л</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щрад</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оакт</w:t>
      </w:r>
      <w:r w:rsidRPr="00435CEB">
        <w:rPr>
          <w:rFonts w:ascii="Times New Roman" w:eastAsia="Times New Roman" w:hAnsi="Times New Roman" w:cs="Times New Roman"/>
          <w:color w:val="000000"/>
          <w:spacing w:val="2"/>
          <w:w w:val="99"/>
          <w:sz w:val="18"/>
          <w:szCs w:val="18"/>
        </w:rPr>
        <w:t>и</w:t>
      </w:r>
      <w:r w:rsidRPr="00435CEB">
        <w:rPr>
          <w:rFonts w:ascii="Times New Roman" w:eastAsia="Times New Roman" w:hAnsi="Times New Roman" w:cs="Times New Roman"/>
          <w:color w:val="000000"/>
          <w:sz w:val="18"/>
          <w:szCs w:val="18"/>
        </w:rPr>
        <w:t>вн</w:t>
      </w:r>
      <w:r w:rsidRPr="00435CEB">
        <w:rPr>
          <w:rFonts w:ascii="Times New Roman" w:eastAsia="Times New Roman" w:hAnsi="Times New Roman" w:cs="Times New Roman"/>
          <w:color w:val="000000"/>
          <w:spacing w:val="-2"/>
          <w:sz w:val="18"/>
          <w:szCs w:val="18"/>
        </w:rPr>
        <w:t>ы</w:t>
      </w:r>
      <w:r w:rsidRPr="00435CEB">
        <w:rPr>
          <w:rFonts w:ascii="Times New Roman" w:eastAsia="Times New Roman" w:hAnsi="Times New Roman" w:cs="Times New Roman"/>
          <w:color w:val="000000"/>
          <w:sz w:val="18"/>
          <w:szCs w:val="18"/>
        </w:rPr>
        <w:t>хо</w:t>
      </w:r>
      <w:r w:rsidRPr="00435CEB">
        <w:rPr>
          <w:rFonts w:ascii="Times New Roman" w:eastAsia="Times New Roman" w:hAnsi="Times New Roman" w:cs="Times New Roman"/>
          <w:color w:val="000000"/>
          <w:spacing w:val="-1"/>
          <w:w w:val="99"/>
          <w:sz w:val="18"/>
          <w:szCs w:val="18"/>
        </w:rPr>
        <w:t>т</w:t>
      </w:r>
      <w:r w:rsidRPr="00435CEB">
        <w:rPr>
          <w:rFonts w:ascii="Times New Roman" w:eastAsia="Times New Roman" w:hAnsi="Times New Roman" w:cs="Times New Roman"/>
          <w:color w:val="000000"/>
          <w:spacing w:val="1"/>
          <w:sz w:val="18"/>
          <w:szCs w:val="18"/>
        </w:rPr>
        <w:t>х</w:t>
      </w:r>
      <w:r w:rsidRPr="00435CEB">
        <w:rPr>
          <w:rFonts w:ascii="Times New Roman" w:eastAsia="Times New Roman" w:hAnsi="Times New Roman" w:cs="Times New Roman"/>
          <w:color w:val="000000"/>
          <w:sz w:val="18"/>
          <w:szCs w:val="18"/>
        </w:rPr>
        <w:t>од</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z w:val="18"/>
          <w:szCs w:val="18"/>
        </w:rPr>
        <w:t>ви</w:t>
      </w:r>
      <w:r w:rsidRPr="00435CEB">
        <w:rPr>
          <w:rFonts w:ascii="Times New Roman" w:eastAsia="Times New Roman" w:hAnsi="Times New Roman" w:cs="Times New Roman"/>
          <w:color w:val="000000"/>
          <w:spacing w:val="3"/>
          <w:sz w:val="18"/>
          <w:szCs w:val="18"/>
        </w:rPr>
        <w:t>п</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ов</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2"/>
          <w:sz w:val="18"/>
          <w:szCs w:val="18"/>
        </w:rPr>
        <w:t>х</w:t>
      </w:r>
      <w:r w:rsidRPr="00435CEB">
        <w:rPr>
          <w:rFonts w:ascii="Times New Roman" w:eastAsia="Times New Roman" w:hAnsi="Times New Roman" w:cs="Times New Roman"/>
          <w:color w:val="000000"/>
          <w:sz w:val="18"/>
          <w:szCs w:val="18"/>
        </w:rPr>
        <w:t>орон</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ярад</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оакт</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2"/>
          <w:sz w:val="18"/>
          <w:szCs w:val="18"/>
        </w:rPr>
        <w:t>ы</w:t>
      </w:r>
      <w:r w:rsidRPr="00435CEB">
        <w:rPr>
          <w:rFonts w:ascii="Times New Roman" w:eastAsia="Times New Roman" w:hAnsi="Times New Roman" w:cs="Times New Roman"/>
          <w:color w:val="000000"/>
          <w:sz w:val="18"/>
          <w:szCs w:val="18"/>
        </w:rPr>
        <w:t>х от</w:t>
      </w:r>
      <w:r w:rsidRPr="00435CEB">
        <w:rPr>
          <w:rFonts w:ascii="Times New Roman" w:eastAsia="Times New Roman" w:hAnsi="Times New Roman" w:cs="Times New Roman"/>
          <w:color w:val="000000"/>
          <w:spacing w:val="2"/>
          <w:sz w:val="18"/>
          <w:szCs w:val="18"/>
        </w:rPr>
        <w:t>х</w:t>
      </w:r>
      <w:r w:rsidRPr="00435CEB">
        <w:rPr>
          <w:rFonts w:ascii="Times New Roman" w:eastAsia="Times New Roman" w:hAnsi="Times New Roman" w:cs="Times New Roman"/>
          <w:color w:val="000000"/>
          <w:sz w:val="18"/>
          <w:szCs w:val="18"/>
        </w:rPr>
        <w:t>одов.</w:t>
      </w:r>
    </w:p>
    <w:p w:rsidR="00435CEB" w:rsidRPr="00435CEB" w:rsidRDefault="00435CEB" w:rsidP="00435CEB">
      <w:pPr>
        <w:widowControl w:val="0"/>
        <w:spacing w:after="0" w:line="240" w:lineRule="auto"/>
        <w:ind w:left="1" w:right="-13" w:firstLine="707"/>
        <w:rPr>
          <w:rFonts w:ascii="Times New Roman" w:hAnsi="Times New Roman" w:cs="Times New Roman"/>
          <w:sz w:val="18"/>
          <w:szCs w:val="18"/>
        </w:rPr>
      </w:pPr>
      <w:r w:rsidRPr="00435CEB">
        <w:rPr>
          <w:rFonts w:ascii="Times New Roman" w:eastAsia="Times New Roman" w:hAnsi="Times New Roman" w:cs="Times New Roman"/>
          <w:color w:val="000000"/>
          <w:sz w:val="18"/>
          <w:szCs w:val="18"/>
        </w:rPr>
        <w:t>2.12.До</w:t>
      </w:r>
      <w:r w:rsidRPr="00435CEB">
        <w:rPr>
          <w:rFonts w:ascii="Times New Roman" w:eastAsia="Times New Roman" w:hAnsi="Times New Roman" w:cs="Times New Roman"/>
          <w:color w:val="000000"/>
          <w:spacing w:val="3"/>
          <w:sz w:val="18"/>
          <w:szCs w:val="18"/>
        </w:rPr>
        <w:t>к</w:t>
      </w:r>
      <w:r w:rsidRPr="00435CEB">
        <w:rPr>
          <w:rFonts w:ascii="Times New Roman" w:eastAsia="Times New Roman" w:hAnsi="Times New Roman" w:cs="Times New Roman"/>
          <w:color w:val="000000"/>
          <w:spacing w:val="-2"/>
          <w:sz w:val="18"/>
          <w:szCs w:val="18"/>
        </w:rPr>
        <w:t>у</w:t>
      </w:r>
      <w:r w:rsidRPr="00435CEB">
        <w:rPr>
          <w:rFonts w:ascii="Times New Roman" w:eastAsia="Times New Roman" w:hAnsi="Times New Roman" w:cs="Times New Roman"/>
          <w:color w:val="000000"/>
          <w:sz w:val="18"/>
          <w:szCs w:val="18"/>
        </w:rPr>
        <w:t>ме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 xml:space="preserve">ты,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лаг</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ые За</w:t>
      </w:r>
      <w:r w:rsidRPr="00435CEB">
        <w:rPr>
          <w:rFonts w:ascii="Times New Roman" w:eastAsia="Times New Roman" w:hAnsi="Times New Roman" w:cs="Times New Roman"/>
          <w:color w:val="000000"/>
          <w:spacing w:val="1"/>
          <w:sz w:val="18"/>
          <w:szCs w:val="18"/>
        </w:rPr>
        <w:t>я</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елем к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аявл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pacing w:val="1"/>
          <w:w w:val="99"/>
          <w:sz w:val="18"/>
          <w:szCs w:val="18"/>
        </w:rPr>
        <w:t>ю</w:t>
      </w:r>
      <w:r w:rsidRPr="00435CEB">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ре</w:t>
      </w:r>
      <w:r w:rsidRPr="00435CEB">
        <w:rPr>
          <w:rFonts w:ascii="Times New Roman" w:eastAsia="Times New Roman" w:hAnsi="Times New Roman" w:cs="Times New Roman"/>
          <w:color w:val="000000"/>
          <w:spacing w:val="6"/>
          <w:sz w:val="18"/>
          <w:szCs w:val="18"/>
        </w:rPr>
        <w:t>д</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авля</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мые в э</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z w:val="18"/>
          <w:szCs w:val="18"/>
        </w:rPr>
        <w:t>ек</w:t>
      </w:r>
      <w:r w:rsidRPr="00435CEB">
        <w:rPr>
          <w:rFonts w:ascii="Times New Roman" w:eastAsia="Times New Roman" w:hAnsi="Times New Roman" w:cs="Times New Roman"/>
          <w:color w:val="000000"/>
          <w:spacing w:val="1"/>
          <w:sz w:val="18"/>
          <w:szCs w:val="18"/>
        </w:rPr>
        <w:t>т</w:t>
      </w:r>
      <w:r w:rsidRPr="00435CEB">
        <w:rPr>
          <w:rFonts w:ascii="Times New Roman" w:eastAsia="Times New Roman" w:hAnsi="Times New Roman" w:cs="Times New Roman"/>
          <w:color w:val="000000"/>
          <w:sz w:val="18"/>
          <w:szCs w:val="18"/>
        </w:rPr>
        <w:t>ро</w:t>
      </w:r>
      <w:r w:rsidRPr="00435CEB">
        <w:rPr>
          <w:rFonts w:ascii="Times New Roman" w:eastAsia="Times New Roman" w:hAnsi="Times New Roman" w:cs="Times New Roman"/>
          <w:color w:val="000000"/>
          <w:spacing w:val="1"/>
          <w:w w:val="99"/>
          <w:sz w:val="18"/>
          <w:szCs w:val="18"/>
        </w:rPr>
        <w:t>нн</w:t>
      </w:r>
      <w:r w:rsidRPr="00435CEB">
        <w:rPr>
          <w:rFonts w:ascii="Times New Roman" w:eastAsia="Times New Roman" w:hAnsi="Times New Roman" w:cs="Times New Roman"/>
          <w:color w:val="000000"/>
          <w:spacing w:val="-2"/>
          <w:sz w:val="18"/>
          <w:szCs w:val="18"/>
        </w:rPr>
        <w:t>о</w:t>
      </w:r>
      <w:r w:rsidRPr="00435CEB">
        <w:rPr>
          <w:rFonts w:ascii="Times New Roman" w:eastAsia="Times New Roman" w:hAnsi="Times New Roman" w:cs="Times New Roman"/>
          <w:color w:val="000000"/>
          <w:w w:val="99"/>
          <w:sz w:val="18"/>
          <w:szCs w:val="18"/>
        </w:rPr>
        <w:t>й</w:t>
      </w:r>
      <w:r w:rsidRPr="00435CEB">
        <w:rPr>
          <w:rFonts w:ascii="Times New Roman" w:eastAsia="Times New Roman" w:hAnsi="Times New Roman" w:cs="Times New Roman"/>
          <w:color w:val="000000"/>
          <w:sz w:val="18"/>
          <w:szCs w:val="18"/>
        </w:rPr>
        <w:t xml:space="preserve"> форме, </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2"/>
          <w:sz w:val="18"/>
          <w:szCs w:val="18"/>
        </w:rPr>
        <w:t>а</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 xml:space="preserve">равляются в </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ле</w:t>
      </w:r>
      <w:r w:rsidRPr="00435CEB">
        <w:rPr>
          <w:rFonts w:ascii="Times New Roman" w:eastAsia="Times New Roman" w:hAnsi="Times New Roman" w:cs="Times New Roman"/>
          <w:color w:val="000000"/>
          <w:spacing w:val="4"/>
          <w:sz w:val="18"/>
          <w:szCs w:val="18"/>
        </w:rPr>
        <w:t>д</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w w:val="99"/>
          <w:sz w:val="18"/>
          <w:szCs w:val="18"/>
        </w:rPr>
        <w:t>ю</w:t>
      </w:r>
      <w:r w:rsidRPr="00435CEB">
        <w:rPr>
          <w:rFonts w:ascii="Times New Roman" w:eastAsia="Times New Roman" w:hAnsi="Times New Roman" w:cs="Times New Roman"/>
          <w:color w:val="000000"/>
          <w:spacing w:val="2"/>
          <w:w w:val="99"/>
          <w:sz w:val="18"/>
          <w:szCs w:val="18"/>
        </w:rPr>
        <w:t>щ</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х форма</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х</w:t>
      </w:r>
      <w:r w:rsidRPr="00435CEB">
        <w:rPr>
          <w:rFonts w:ascii="Times New Roman" w:eastAsia="Times New Roman" w:hAnsi="Times New Roman" w:cs="Times New Roman"/>
          <w:color w:val="000000"/>
          <w:sz w:val="18"/>
          <w:szCs w:val="18"/>
        </w:rPr>
        <w:t>:</w:t>
      </w:r>
    </w:p>
    <w:p w:rsidR="00435CEB" w:rsidRPr="00435CEB" w:rsidRDefault="00435CEB" w:rsidP="00435CEB">
      <w:pPr>
        <w:widowControl w:val="0"/>
        <w:spacing w:after="0" w:line="240" w:lineRule="auto"/>
        <w:ind w:left="1" w:firstLine="707"/>
        <w:rPr>
          <w:rFonts w:ascii="Times New Roman" w:hAnsi="Times New Roman" w:cs="Times New Roman"/>
          <w:sz w:val="18"/>
          <w:szCs w:val="18"/>
        </w:rPr>
      </w:pPr>
      <w:r w:rsidRPr="00435CEB">
        <w:rPr>
          <w:rFonts w:ascii="Times New Roman" w:eastAsia="Times New Roman" w:hAnsi="Times New Roman" w:cs="Times New Roman"/>
          <w:color w:val="000000"/>
          <w:sz w:val="18"/>
          <w:szCs w:val="18"/>
        </w:rPr>
        <w:t>1)</w:t>
      </w:r>
      <w:r w:rsidRPr="00435CEB">
        <w:rPr>
          <w:rFonts w:ascii="Times New Roman" w:eastAsia="Times New Roman" w:hAnsi="Times New Roman" w:cs="Times New Roman"/>
          <w:color w:val="000000"/>
          <w:spacing w:val="3"/>
          <w:sz w:val="18"/>
          <w:szCs w:val="18"/>
        </w:rPr>
        <w:t>x</w:t>
      </w:r>
      <w:r w:rsidRPr="00435CEB">
        <w:rPr>
          <w:rFonts w:ascii="Times New Roman" w:eastAsia="Times New Roman" w:hAnsi="Times New Roman" w:cs="Times New Roman"/>
          <w:color w:val="000000"/>
          <w:spacing w:val="-1"/>
          <w:sz w:val="18"/>
          <w:szCs w:val="18"/>
        </w:rPr>
        <w:t>m</w:t>
      </w:r>
      <w:r w:rsidRPr="00435CEB">
        <w:rPr>
          <w:rFonts w:ascii="Times New Roman" w:eastAsia="Times New Roman" w:hAnsi="Times New Roman" w:cs="Times New Roman"/>
          <w:color w:val="000000"/>
          <w:sz w:val="18"/>
          <w:szCs w:val="18"/>
        </w:rPr>
        <w:t>l–для д</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pacing w:val="2"/>
          <w:sz w:val="18"/>
          <w:szCs w:val="18"/>
        </w:rPr>
        <w:t>к</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м</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тов, в о</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2"/>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ш</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ии </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орых </w:t>
      </w:r>
      <w:r w:rsidRPr="00435CEB">
        <w:rPr>
          <w:rFonts w:ascii="Times New Roman" w:eastAsia="Times New Roman" w:hAnsi="Times New Roman" w:cs="Times New Roman"/>
          <w:color w:val="000000"/>
          <w:spacing w:val="-5"/>
          <w:sz w:val="18"/>
          <w:szCs w:val="18"/>
        </w:rPr>
        <w:t>у</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 xml:space="preserve">рждены формы и </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ребова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о форм</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рова</w:t>
      </w:r>
      <w:r w:rsidRPr="00435CEB">
        <w:rPr>
          <w:rFonts w:ascii="Times New Roman" w:eastAsia="Times New Roman" w:hAnsi="Times New Roman" w:cs="Times New Roman"/>
          <w:color w:val="000000"/>
          <w:w w:val="99"/>
          <w:sz w:val="18"/>
          <w:szCs w:val="18"/>
        </w:rPr>
        <w:t>ни</w:t>
      </w:r>
      <w:r w:rsidRPr="00435CEB">
        <w:rPr>
          <w:rFonts w:ascii="Times New Roman" w:eastAsia="Times New Roman" w:hAnsi="Times New Roman" w:cs="Times New Roman"/>
          <w:color w:val="000000"/>
          <w:sz w:val="18"/>
          <w:szCs w:val="18"/>
        </w:rPr>
        <w:t xml:space="preserve">ю </w:t>
      </w:r>
      <w:r w:rsidRPr="00435CEB">
        <w:rPr>
          <w:rFonts w:ascii="Times New Roman" w:eastAsia="Times New Roman" w:hAnsi="Times New Roman" w:cs="Times New Roman"/>
          <w:color w:val="000000"/>
          <w:w w:val="99"/>
          <w:sz w:val="18"/>
          <w:szCs w:val="18"/>
        </w:rPr>
        <w:t>э</w:t>
      </w:r>
      <w:r w:rsidRPr="00435CEB">
        <w:rPr>
          <w:rFonts w:ascii="Times New Roman" w:eastAsia="Times New Roman" w:hAnsi="Times New Roman" w:cs="Times New Roman"/>
          <w:color w:val="000000"/>
          <w:sz w:val="18"/>
          <w:szCs w:val="18"/>
        </w:rPr>
        <w:t>ле</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тро</w:t>
      </w:r>
      <w:r w:rsidRPr="00435CEB">
        <w:rPr>
          <w:rFonts w:ascii="Times New Roman" w:eastAsia="Times New Roman" w:hAnsi="Times New Roman" w:cs="Times New Roman"/>
          <w:color w:val="000000"/>
          <w:spacing w:val="1"/>
          <w:w w:val="99"/>
          <w:sz w:val="18"/>
          <w:szCs w:val="18"/>
        </w:rPr>
        <w:t>нн</w:t>
      </w:r>
      <w:r w:rsidRPr="00435CEB">
        <w:rPr>
          <w:rFonts w:ascii="Times New Roman" w:eastAsia="Times New Roman" w:hAnsi="Times New Roman" w:cs="Times New Roman"/>
          <w:color w:val="000000"/>
          <w:spacing w:val="-2"/>
          <w:sz w:val="18"/>
          <w:szCs w:val="18"/>
        </w:rPr>
        <w:t>ы</w:t>
      </w:r>
      <w:r w:rsidRPr="00435CEB">
        <w:rPr>
          <w:rFonts w:ascii="Times New Roman" w:eastAsia="Times New Roman" w:hAnsi="Times New Roman" w:cs="Times New Roman"/>
          <w:color w:val="000000"/>
          <w:sz w:val="18"/>
          <w:szCs w:val="18"/>
        </w:rPr>
        <w:t>х до</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pacing w:val="-1"/>
          <w:sz w:val="18"/>
          <w:szCs w:val="18"/>
        </w:rPr>
        <w:t>ме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ов в виде фа</w:t>
      </w:r>
      <w:r w:rsidRPr="00435CEB">
        <w:rPr>
          <w:rFonts w:ascii="Times New Roman" w:eastAsia="Times New Roman" w:hAnsi="Times New Roman" w:cs="Times New Roman"/>
          <w:color w:val="000000"/>
          <w:spacing w:val="1"/>
          <w:sz w:val="18"/>
          <w:szCs w:val="18"/>
        </w:rPr>
        <w:t>й</w:t>
      </w:r>
      <w:r w:rsidRPr="00435CEB">
        <w:rPr>
          <w:rFonts w:ascii="Times New Roman" w:eastAsia="Times New Roman" w:hAnsi="Times New Roman" w:cs="Times New Roman"/>
          <w:color w:val="000000"/>
          <w:sz w:val="18"/>
          <w:szCs w:val="18"/>
        </w:rPr>
        <w:t>лов в форм</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2"/>
          <w:sz w:val="18"/>
          <w:szCs w:val="18"/>
        </w:rPr>
        <w:t xml:space="preserve"> x</w:t>
      </w:r>
      <w:r w:rsidRPr="00435CEB">
        <w:rPr>
          <w:rFonts w:ascii="Times New Roman" w:eastAsia="Times New Roman" w:hAnsi="Times New Roman" w:cs="Times New Roman"/>
          <w:color w:val="000000"/>
          <w:sz w:val="18"/>
          <w:szCs w:val="18"/>
        </w:rPr>
        <w:t>ml;</w:t>
      </w:r>
    </w:p>
    <w:p w:rsidR="00435CEB" w:rsidRPr="00435CEB" w:rsidRDefault="00435CEB" w:rsidP="00435CEB">
      <w:pPr>
        <w:widowControl w:val="0"/>
        <w:spacing w:after="0" w:line="240" w:lineRule="auto"/>
        <w:ind w:left="1" w:right="614" w:firstLine="707"/>
        <w:rPr>
          <w:rFonts w:ascii="Times New Roman" w:hAnsi="Times New Roman" w:cs="Times New Roman"/>
          <w:sz w:val="18"/>
          <w:szCs w:val="18"/>
        </w:rPr>
      </w:pPr>
      <w:r w:rsidRPr="00435CEB">
        <w:rPr>
          <w:rFonts w:ascii="Times New Roman" w:eastAsia="Times New Roman" w:hAnsi="Times New Roman" w:cs="Times New Roman"/>
          <w:color w:val="000000"/>
          <w:sz w:val="18"/>
          <w:szCs w:val="18"/>
        </w:rPr>
        <w:t>2) do</w:t>
      </w:r>
      <w:r w:rsidRPr="00435CEB">
        <w:rPr>
          <w:rFonts w:ascii="Times New Roman" w:eastAsia="Times New Roman" w:hAnsi="Times New Roman" w:cs="Times New Roman"/>
          <w:color w:val="000000"/>
          <w:spacing w:val="-1"/>
          <w:sz w:val="18"/>
          <w:szCs w:val="18"/>
        </w:rPr>
        <w:t>c</w:t>
      </w:r>
      <w:r w:rsidRPr="00435CEB">
        <w:rPr>
          <w:rFonts w:ascii="Times New Roman" w:eastAsia="Times New Roman" w:hAnsi="Times New Roman" w:cs="Times New Roman"/>
          <w:color w:val="000000"/>
          <w:sz w:val="18"/>
          <w:szCs w:val="18"/>
        </w:rPr>
        <w:t>, do</w:t>
      </w:r>
      <w:r w:rsidRPr="00435CEB">
        <w:rPr>
          <w:rFonts w:ascii="Times New Roman" w:eastAsia="Times New Roman" w:hAnsi="Times New Roman" w:cs="Times New Roman"/>
          <w:color w:val="000000"/>
          <w:spacing w:val="-1"/>
          <w:sz w:val="18"/>
          <w:szCs w:val="18"/>
        </w:rPr>
        <w:t>c</w:t>
      </w:r>
      <w:r w:rsidRPr="00435CEB">
        <w:rPr>
          <w:rFonts w:ascii="Times New Roman" w:eastAsia="Times New Roman" w:hAnsi="Times New Roman" w:cs="Times New Roman"/>
          <w:color w:val="000000"/>
          <w:spacing w:val="2"/>
          <w:sz w:val="18"/>
          <w:szCs w:val="18"/>
        </w:rPr>
        <w:t>x</w:t>
      </w:r>
      <w:r w:rsidRPr="00435CEB">
        <w:rPr>
          <w:rFonts w:ascii="Times New Roman" w:eastAsia="Times New Roman" w:hAnsi="Times New Roman" w:cs="Times New Roman"/>
          <w:color w:val="000000"/>
          <w:sz w:val="18"/>
          <w:szCs w:val="18"/>
        </w:rPr>
        <w:t>, odt– для до</w:t>
      </w:r>
      <w:r w:rsidRPr="00435CEB">
        <w:rPr>
          <w:rFonts w:ascii="Times New Roman" w:eastAsia="Times New Roman" w:hAnsi="Times New Roman" w:cs="Times New Roman"/>
          <w:color w:val="000000"/>
          <w:spacing w:val="3"/>
          <w:sz w:val="18"/>
          <w:szCs w:val="18"/>
        </w:rPr>
        <w:t>к</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pacing w:val="-1"/>
          <w:sz w:val="18"/>
          <w:szCs w:val="18"/>
        </w:rPr>
        <w:t>ме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ов с </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екс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ов</w:t>
      </w:r>
      <w:r w:rsidRPr="00435CEB">
        <w:rPr>
          <w:rFonts w:ascii="Times New Roman" w:eastAsia="Times New Roman" w:hAnsi="Times New Roman" w:cs="Times New Roman"/>
          <w:color w:val="000000"/>
          <w:spacing w:val="3"/>
          <w:sz w:val="18"/>
          <w:szCs w:val="18"/>
        </w:rPr>
        <w:t>ы</w:t>
      </w:r>
      <w:r w:rsidRPr="00435CEB">
        <w:rPr>
          <w:rFonts w:ascii="Times New Roman" w:eastAsia="Times New Roman" w:hAnsi="Times New Roman" w:cs="Times New Roman"/>
          <w:color w:val="000000"/>
          <w:sz w:val="18"/>
          <w:szCs w:val="18"/>
        </w:rPr>
        <w:t>м содерж</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ем, не вкл</w:t>
      </w:r>
      <w:r w:rsidRPr="00435CEB">
        <w:rPr>
          <w:rFonts w:ascii="Times New Roman" w:eastAsia="Times New Roman" w:hAnsi="Times New Roman" w:cs="Times New Roman"/>
          <w:color w:val="000000"/>
          <w:w w:val="99"/>
          <w:sz w:val="18"/>
          <w:szCs w:val="18"/>
        </w:rPr>
        <w:t>ю</w:t>
      </w:r>
      <w:r w:rsidRPr="00435CEB">
        <w:rPr>
          <w:rFonts w:ascii="Times New Roman" w:eastAsia="Times New Roman" w:hAnsi="Times New Roman" w:cs="Times New Roman"/>
          <w:color w:val="000000"/>
          <w:spacing w:val="2"/>
          <w:sz w:val="18"/>
          <w:szCs w:val="18"/>
        </w:rPr>
        <w:t>ч</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ющ</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м фор</w:t>
      </w:r>
      <w:r w:rsidRPr="00435CEB">
        <w:rPr>
          <w:rFonts w:ascii="Times New Roman" w:eastAsia="Times New Roman" w:hAnsi="Times New Roman" w:cs="Times New Roman"/>
          <w:color w:val="000000"/>
          <w:spacing w:val="2"/>
          <w:sz w:val="18"/>
          <w:szCs w:val="18"/>
        </w:rPr>
        <w:t>м</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z w:val="18"/>
          <w:szCs w:val="18"/>
        </w:rPr>
        <w:t>ы;</w:t>
      </w:r>
    </w:p>
    <w:p w:rsidR="00435CEB" w:rsidRPr="00435CEB" w:rsidRDefault="00435CEB" w:rsidP="00435CEB">
      <w:pPr>
        <w:widowControl w:val="0"/>
        <w:spacing w:after="0" w:line="240" w:lineRule="auto"/>
        <w:ind w:left="1" w:right="-4" w:firstLine="719"/>
        <w:rPr>
          <w:rFonts w:ascii="Times New Roman" w:hAnsi="Times New Roman" w:cs="Times New Roman"/>
          <w:sz w:val="18"/>
          <w:szCs w:val="18"/>
        </w:rPr>
      </w:pPr>
      <w:r w:rsidRPr="00435CEB">
        <w:rPr>
          <w:rFonts w:ascii="Times New Roman" w:eastAsia="Times New Roman" w:hAnsi="Times New Roman" w:cs="Times New Roman"/>
          <w:color w:val="000000"/>
          <w:sz w:val="18"/>
          <w:szCs w:val="18"/>
        </w:rPr>
        <w:t>3</w:t>
      </w:r>
      <w:r w:rsidRPr="00435CEB">
        <w:rPr>
          <w:rFonts w:ascii="Times New Roman" w:eastAsia="Times New Roman" w:hAnsi="Times New Roman" w:cs="Times New Roman"/>
          <w:color w:val="000000"/>
          <w:w w:val="99"/>
          <w:sz w:val="18"/>
          <w:szCs w:val="18"/>
        </w:rPr>
        <w:t>)</w:t>
      </w:r>
      <w:r w:rsidRPr="00435CEB">
        <w:rPr>
          <w:rFonts w:ascii="Times New Roman" w:eastAsia="Times New Roman" w:hAnsi="Times New Roman" w:cs="Times New Roman"/>
          <w:color w:val="000000"/>
          <w:sz w:val="18"/>
          <w:szCs w:val="18"/>
        </w:rPr>
        <w:t>pdf,jp</w:t>
      </w:r>
      <w:r w:rsidRPr="00435CEB">
        <w:rPr>
          <w:rFonts w:ascii="Times New Roman" w:eastAsia="Times New Roman" w:hAnsi="Times New Roman" w:cs="Times New Roman"/>
          <w:color w:val="000000"/>
          <w:spacing w:val="-1"/>
          <w:sz w:val="18"/>
          <w:szCs w:val="18"/>
        </w:rPr>
        <w:t>g</w:t>
      </w:r>
      <w:r w:rsidRPr="00435CEB">
        <w:rPr>
          <w:rFonts w:ascii="Times New Roman" w:eastAsia="Times New Roman" w:hAnsi="Times New Roman" w:cs="Times New Roman"/>
          <w:color w:val="000000"/>
          <w:sz w:val="18"/>
          <w:szCs w:val="18"/>
        </w:rPr>
        <w:t>,jpe</w:t>
      </w:r>
      <w:r w:rsidRPr="00435CEB">
        <w:rPr>
          <w:rFonts w:ascii="Times New Roman" w:eastAsia="Times New Roman" w:hAnsi="Times New Roman" w:cs="Times New Roman"/>
          <w:color w:val="000000"/>
          <w:spacing w:val="-2"/>
          <w:sz w:val="18"/>
          <w:szCs w:val="18"/>
        </w:rPr>
        <w:t>g</w:t>
      </w:r>
      <w:r w:rsidRPr="00435CEB">
        <w:rPr>
          <w:rFonts w:ascii="Times New Roman" w:eastAsia="Times New Roman" w:hAnsi="Times New Roman" w:cs="Times New Roman"/>
          <w:color w:val="000000"/>
          <w:sz w:val="18"/>
          <w:szCs w:val="18"/>
        </w:rPr>
        <w:t>,p</w:t>
      </w:r>
      <w:r w:rsidRPr="00435CEB">
        <w:rPr>
          <w:rFonts w:ascii="Times New Roman" w:eastAsia="Times New Roman" w:hAnsi="Times New Roman" w:cs="Times New Roman"/>
          <w:color w:val="000000"/>
          <w:spacing w:val="2"/>
          <w:sz w:val="18"/>
          <w:szCs w:val="18"/>
        </w:rPr>
        <w:t>n</w:t>
      </w:r>
      <w:r w:rsidRPr="00435CEB">
        <w:rPr>
          <w:rFonts w:ascii="Times New Roman" w:eastAsia="Times New Roman" w:hAnsi="Times New Roman" w:cs="Times New Roman"/>
          <w:color w:val="000000"/>
          <w:spacing w:val="-1"/>
          <w:sz w:val="18"/>
          <w:szCs w:val="18"/>
        </w:rPr>
        <w:t>g</w:t>
      </w:r>
      <w:r w:rsidRPr="00435CEB">
        <w:rPr>
          <w:rFonts w:ascii="Times New Roman" w:eastAsia="Times New Roman" w:hAnsi="Times New Roman" w:cs="Times New Roman"/>
          <w:color w:val="000000"/>
          <w:sz w:val="18"/>
          <w:szCs w:val="18"/>
        </w:rPr>
        <w:t>,bmp,t</w:t>
      </w:r>
      <w:r w:rsidRPr="00435CEB">
        <w:rPr>
          <w:rFonts w:ascii="Times New Roman" w:eastAsia="Times New Roman" w:hAnsi="Times New Roman" w:cs="Times New Roman"/>
          <w:color w:val="000000"/>
          <w:spacing w:val="1"/>
          <w:sz w:val="18"/>
          <w:szCs w:val="18"/>
        </w:rPr>
        <w:t>i</w:t>
      </w:r>
      <w:r w:rsidRPr="00435CEB">
        <w:rPr>
          <w:rFonts w:ascii="Times New Roman" w:eastAsia="Times New Roman" w:hAnsi="Times New Roman" w:cs="Times New Roman"/>
          <w:color w:val="000000"/>
          <w:sz w:val="18"/>
          <w:szCs w:val="18"/>
        </w:rPr>
        <w:t>ff–</w:t>
      </w:r>
      <w:r w:rsidRPr="00435CEB">
        <w:rPr>
          <w:rFonts w:ascii="Times New Roman" w:eastAsia="Times New Roman" w:hAnsi="Times New Roman" w:cs="Times New Roman"/>
          <w:color w:val="000000"/>
          <w:spacing w:val="-1"/>
          <w:sz w:val="18"/>
          <w:szCs w:val="18"/>
        </w:rPr>
        <w:t>д</w:t>
      </w:r>
      <w:r w:rsidRPr="00435CEB">
        <w:rPr>
          <w:rFonts w:ascii="Times New Roman" w:eastAsia="Times New Roman" w:hAnsi="Times New Roman" w:cs="Times New Roman"/>
          <w:color w:val="000000"/>
          <w:sz w:val="18"/>
          <w:szCs w:val="18"/>
        </w:rPr>
        <w:t>ля д</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pacing w:val="2"/>
          <w:sz w:val="18"/>
          <w:szCs w:val="18"/>
        </w:rPr>
        <w:t>к</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м</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2"/>
          <w:sz w:val="18"/>
          <w:szCs w:val="18"/>
        </w:rPr>
        <w:t>н</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ов </w:t>
      </w:r>
      <w:r w:rsidRPr="00435CEB">
        <w:rPr>
          <w:rFonts w:ascii="Times New Roman" w:eastAsia="Times New Roman" w:hAnsi="Times New Roman" w:cs="Times New Roman"/>
          <w:color w:val="000000"/>
          <w:spacing w:val="1"/>
          <w:sz w:val="18"/>
          <w:szCs w:val="18"/>
        </w:rPr>
        <w:t xml:space="preserve">с </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екс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овым содерж</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ем</w:t>
      </w:r>
      <w:r w:rsidRPr="00435CEB">
        <w:rPr>
          <w:rFonts w:ascii="Times New Roman" w:eastAsia="Times New Roman" w:hAnsi="Times New Roman" w:cs="Times New Roman"/>
          <w:color w:val="000000"/>
          <w:spacing w:val="2"/>
          <w:sz w:val="18"/>
          <w:szCs w:val="18"/>
        </w:rPr>
        <w:t xml:space="preserve">, </w:t>
      </w:r>
      <w:r w:rsidRPr="00435CEB">
        <w:rPr>
          <w:rFonts w:ascii="Times New Roman" w:eastAsia="Times New Roman" w:hAnsi="Times New Roman" w:cs="Times New Roman"/>
          <w:color w:val="000000"/>
          <w:sz w:val="18"/>
          <w:szCs w:val="18"/>
        </w:rPr>
        <w:t>в том ч</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z w:val="18"/>
          <w:szCs w:val="18"/>
        </w:rPr>
        <w:t>е вкл</w:t>
      </w:r>
      <w:r w:rsidRPr="00435CEB">
        <w:rPr>
          <w:rFonts w:ascii="Times New Roman" w:eastAsia="Times New Roman" w:hAnsi="Times New Roman" w:cs="Times New Roman"/>
          <w:color w:val="000000"/>
          <w:spacing w:val="1"/>
          <w:sz w:val="18"/>
          <w:szCs w:val="18"/>
        </w:rPr>
        <w:t>ю</w:t>
      </w:r>
      <w:r w:rsidRPr="00435CEB">
        <w:rPr>
          <w:rFonts w:ascii="Times New Roman" w:eastAsia="Times New Roman" w:hAnsi="Times New Roman" w:cs="Times New Roman"/>
          <w:color w:val="000000"/>
          <w:sz w:val="18"/>
          <w:szCs w:val="18"/>
        </w:rPr>
        <w:t>ч</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ющ</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х ф</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 xml:space="preserve">лы </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z w:val="18"/>
          <w:szCs w:val="18"/>
        </w:rPr>
        <w:t>(ил</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граф</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pacing w:val="2"/>
          <w:sz w:val="18"/>
          <w:szCs w:val="18"/>
        </w:rPr>
        <w:t>ч</w:t>
      </w:r>
      <w:r w:rsidRPr="00435CEB">
        <w:rPr>
          <w:rFonts w:ascii="Times New Roman" w:eastAsia="Times New Roman" w:hAnsi="Times New Roman" w:cs="Times New Roman"/>
          <w:color w:val="000000"/>
          <w:sz w:val="18"/>
          <w:szCs w:val="18"/>
        </w:rPr>
        <w:t xml:space="preserve">еские </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ображ</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sz w:val="18"/>
          <w:szCs w:val="18"/>
        </w:rPr>
        <w:t>ни</w:t>
      </w:r>
      <w:r w:rsidRPr="00435CEB">
        <w:rPr>
          <w:rFonts w:ascii="Times New Roman" w:eastAsia="Times New Roman" w:hAnsi="Times New Roman" w:cs="Times New Roman"/>
          <w:color w:val="000000"/>
          <w:sz w:val="18"/>
          <w:szCs w:val="18"/>
        </w:rPr>
        <w:t xml:space="preserve">я, а </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акже до</w:t>
      </w:r>
      <w:r w:rsidRPr="00435CEB">
        <w:rPr>
          <w:rFonts w:ascii="Times New Roman" w:eastAsia="Times New Roman" w:hAnsi="Times New Roman" w:cs="Times New Roman"/>
          <w:color w:val="000000"/>
          <w:spacing w:val="4"/>
          <w:sz w:val="18"/>
          <w:szCs w:val="18"/>
        </w:rPr>
        <w:t>к</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 xml:space="preserve">тов с </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раф</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ческ</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 xml:space="preserve">м </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одерж</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pacing w:val="3"/>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w:t>
      </w:r>
    </w:p>
    <w:p w:rsidR="00435CEB" w:rsidRPr="00435CEB" w:rsidRDefault="00435CEB" w:rsidP="00435CEB">
      <w:pPr>
        <w:widowControl w:val="0"/>
        <w:spacing w:after="0" w:line="240" w:lineRule="auto"/>
        <w:ind w:left="1" w:right="3655" w:firstLine="707"/>
        <w:rPr>
          <w:rFonts w:ascii="Times New Roman" w:hAnsi="Times New Roman" w:cs="Times New Roman"/>
          <w:sz w:val="18"/>
          <w:szCs w:val="18"/>
        </w:rPr>
      </w:pPr>
      <w:r w:rsidRPr="00435CEB">
        <w:rPr>
          <w:rFonts w:ascii="Times New Roman" w:eastAsia="Times New Roman" w:hAnsi="Times New Roman" w:cs="Times New Roman"/>
          <w:color w:val="000000"/>
          <w:sz w:val="18"/>
          <w:szCs w:val="18"/>
        </w:rPr>
        <w:t>4) zip, rar – для сж</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тых до</w:t>
      </w:r>
      <w:r w:rsidRPr="00435CEB">
        <w:rPr>
          <w:rFonts w:ascii="Times New Roman" w:eastAsia="Times New Roman" w:hAnsi="Times New Roman" w:cs="Times New Roman"/>
          <w:color w:val="000000"/>
          <w:spacing w:val="4"/>
          <w:sz w:val="18"/>
          <w:szCs w:val="18"/>
        </w:rPr>
        <w:t>к</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мен</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ов в од</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н файл;</w:t>
      </w:r>
    </w:p>
    <w:p w:rsidR="00435CEB" w:rsidRPr="00435CEB" w:rsidRDefault="00435CEB" w:rsidP="00435CEB">
      <w:pPr>
        <w:widowControl w:val="0"/>
        <w:spacing w:after="0" w:line="240" w:lineRule="auto"/>
        <w:ind w:left="1" w:right="3655" w:firstLine="707"/>
        <w:rPr>
          <w:rFonts w:ascii="Times New Roman" w:hAnsi="Times New Roman" w:cs="Times New Roman"/>
          <w:sz w:val="18"/>
          <w:szCs w:val="18"/>
        </w:rPr>
      </w:pPr>
      <w:r w:rsidRPr="00435CEB">
        <w:rPr>
          <w:rFonts w:ascii="Times New Roman" w:eastAsia="Times New Roman" w:hAnsi="Times New Roman" w:cs="Times New Roman"/>
          <w:color w:val="000000"/>
          <w:sz w:val="18"/>
          <w:szCs w:val="18"/>
        </w:rPr>
        <w:t xml:space="preserve">5) </w:t>
      </w:r>
      <w:r w:rsidRPr="00435CEB">
        <w:rPr>
          <w:rFonts w:ascii="Times New Roman" w:eastAsia="Times New Roman" w:hAnsi="Times New Roman" w:cs="Times New Roman"/>
          <w:color w:val="000000"/>
          <w:w w:val="99"/>
          <w:sz w:val="18"/>
          <w:szCs w:val="18"/>
        </w:rPr>
        <w:t>s</w:t>
      </w:r>
      <w:r w:rsidRPr="00435CEB">
        <w:rPr>
          <w:rFonts w:ascii="Times New Roman" w:eastAsia="Times New Roman" w:hAnsi="Times New Roman" w:cs="Times New Roman"/>
          <w:color w:val="000000"/>
          <w:sz w:val="18"/>
          <w:szCs w:val="18"/>
        </w:rPr>
        <w:t>ig– для о</w:t>
      </w:r>
      <w:r w:rsidRPr="00435CEB">
        <w:rPr>
          <w:rFonts w:ascii="Times New Roman" w:eastAsia="Times New Roman" w:hAnsi="Times New Roman" w:cs="Times New Roman"/>
          <w:color w:val="000000"/>
          <w:spacing w:val="1"/>
          <w:sz w:val="18"/>
          <w:szCs w:val="18"/>
        </w:rPr>
        <w:t>т</w:t>
      </w:r>
      <w:r w:rsidRPr="00435CEB">
        <w:rPr>
          <w:rFonts w:ascii="Times New Roman" w:eastAsia="Times New Roman" w:hAnsi="Times New Roman" w:cs="Times New Roman"/>
          <w:color w:val="000000"/>
          <w:sz w:val="18"/>
          <w:szCs w:val="18"/>
        </w:rPr>
        <w:t>кре</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ле</w:t>
      </w:r>
      <w:r w:rsidRPr="00435CEB">
        <w:rPr>
          <w:rFonts w:ascii="Times New Roman" w:eastAsia="Times New Roman" w:hAnsi="Times New Roman" w:cs="Times New Roman"/>
          <w:color w:val="000000"/>
          <w:w w:val="99"/>
          <w:sz w:val="18"/>
          <w:szCs w:val="18"/>
        </w:rPr>
        <w:t>нн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й</w:t>
      </w:r>
      <w:r w:rsidRPr="00435CEB">
        <w:rPr>
          <w:rFonts w:ascii="Times New Roman" w:eastAsia="Times New Roman" w:hAnsi="Times New Roman" w:cs="Times New Roman"/>
          <w:color w:val="000000"/>
          <w:sz w:val="18"/>
          <w:szCs w:val="18"/>
        </w:rPr>
        <w:t xml:space="preserve"> У</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w w:val="99"/>
          <w:sz w:val="18"/>
          <w:szCs w:val="18"/>
        </w:rPr>
        <w:t>Э</w:t>
      </w:r>
      <w:r w:rsidRPr="00435CEB">
        <w:rPr>
          <w:rFonts w:ascii="Times New Roman" w:eastAsia="Times New Roman" w:hAnsi="Times New Roman" w:cs="Times New Roman"/>
          <w:color w:val="000000"/>
          <w:sz w:val="18"/>
          <w:szCs w:val="18"/>
        </w:rPr>
        <w:t>П.</w:t>
      </w:r>
    </w:p>
    <w:p w:rsidR="00435CEB" w:rsidRPr="00435CEB" w:rsidRDefault="00435CEB" w:rsidP="00435CEB">
      <w:pPr>
        <w:widowControl w:val="0"/>
        <w:tabs>
          <w:tab w:val="left" w:pos="4792"/>
          <w:tab w:val="left" w:pos="7111"/>
        </w:tabs>
        <w:spacing w:after="0" w:line="240" w:lineRule="auto"/>
        <w:ind w:left="1" w:right="18" w:firstLine="707"/>
        <w:jc w:val="both"/>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В с</w:t>
      </w:r>
      <w:r w:rsidRPr="00435CEB">
        <w:rPr>
          <w:rFonts w:ascii="Times New Roman" w:eastAsia="Times New Roman" w:hAnsi="Times New Roman" w:cs="Times New Roman"/>
          <w:color w:val="000000"/>
          <w:spacing w:val="4"/>
          <w:sz w:val="18"/>
          <w:szCs w:val="18"/>
        </w:rPr>
        <w:t>л</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чае есл</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z w:val="18"/>
          <w:szCs w:val="18"/>
        </w:rPr>
        <w:t>ор</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pacing w:val="1"/>
          <w:w w:val="99"/>
          <w:sz w:val="18"/>
          <w:szCs w:val="18"/>
        </w:rPr>
        <w:t>ин</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z w:val="18"/>
          <w:szCs w:val="18"/>
        </w:rPr>
        <w:t>ы до</w:t>
      </w:r>
      <w:r w:rsidRPr="00435CEB">
        <w:rPr>
          <w:rFonts w:ascii="Times New Roman" w:eastAsia="Times New Roman" w:hAnsi="Times New Roman" w:cs="Times New Roman"/>
          <w:color w:val="000000"/>
          <w:spacing w:val="3"/>
          <w:sz w:val="18"/>
          <w:szCs w:val="18"/>
        </w:rPr>
        <w:t>к</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pacing w:val="-1"/>
          <w:sz w:val="18"/>
          <w:szCs w:val="18"/>
        </w:rPr>
        <w:t>ме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ов,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лаг</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 xml:space="preserve">ых </w:t>
      </w:r>
      <w:r w:rsidRPr="00435CEB">
        <w:rPr>
          <w:rFonts w:ascii="Times New Roman" w:eastAsia="Times New Roman" w:hAnsi="Times New Roman" w:cs="Times New Roman"/>
          <w:color w:val="000000"/>
          <w:spacing w:val="1"/>
          <w:sz w:val="18"/>
          <w:szCs w:val="18"/>
        </w:rPr>
        <w:t xml:space="preserve">к </w:t>
      </w:r>
      <w:r w:rsidRPr="00435CEB">
        <w:rPr>
          <w:rFonts w:ascii="Times New Roman" w:eastAsia="Times New Roman" w:hAnsi="Times New Roman" w:cs="Times New Roman"/>
          <w:color w:val="000000"/>
          <w:sz w:val="18"/>
          <w:szCs w:val="18"/>
        </w:rPr>
        <w:t>Заявлени</w:t>
      </w:r>
      <w:r w:rsidRPr="00435CEB">
        <w:rPr>
          <w:rFonts w:ascii="Times New Roman" w:eastAsia="Times New Roman" w:hAnsi="Times New Roman" w:cs="Times New Roman"/>
          <w:color w:val="000000"/>
          <w:w w:val="99"/>
          <w:sz w:val="18"/>
          <w:szCs w:val="18"/>
        </w:rPr>
        <w:t>ю</w:t>
      </w:r>
      <w:r w:rsidRPr="00435CEB">
        <w:rPr>
          <w:rFonts w:ascii="Times New Roman" w:eastAsia="Times New Roman" w:hAnsi="Times New Roman" w:cs="Times New Roman"/>
          <w:color w:val="000000"/>
          <w:sz w:val="18"/>
          <w:szCs w:val="18"/>
        </w:rPr>
        <w:t>, выд</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 xml:space="preserve">ы </w:t>
      </w:r>
      <w:r w:rsidRPr="00435CEB">
        <w:rPr>
          <w:rFonts w:ascii="Times New Roman" w:eastAsia="Times New Roman" w:hAnsi="Times New Roman" w:cs="Times New Roman"/>
          <w:color w:val="000000"/>
          <w:w w:val="99"/>
          <w:sz w:val="18"/>
          <w:szCs w:val="18"/>
        </w:rPr>
        <w:t>и п</w:t>
      </w:r>
      <w:r w:rsidRPr="00435CEB">
        <w:rPr>
          <w:rFonts w:ascii="Times New Roman" w:eastAsia="Times New Roman" w:hAnsi="Times New Roman" w:cs="Times New Roman"/>
          <w:color w:val="000000"/>
          <w:sz w:val="18"/>
          <w:szCs w:val="18"/>
        </w:rPr>
        <w:t>од</w:t>
      </w:r>
      <w:r w:rsidRPr="00435CEB">
        <w:rPr>
          <w:rFonts w:ascii="Times New Roman" w:eastAsia="Times New Roman" w:hAnsi="Times New Roman" w:cs="Times New Roman"/>
          <w:color w:val="000000"/>
          <w:w w:val="99"/>
          <w:sz w:val="18"/>
          <w:szCs w:val="18"/>
        </w:rPr>
        <w:t>пи</w:t>
      </w:r>
      <w:r w:rsidRPr="00435CEB">
        <w:rPr>
          <w:rFonts w:ascii="Times New Roman" w:eastAsia="Times New Roman" w:hAnsi="Times New Roman" w:cs="Times New Roman"/>
          <w:color w:val="000000"/>
          <w:sz w:val="18"/>
          <w:szCs w:val="18"/>
        </w:rPr>
        <w:t>са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ы ор</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 xml:space="preserve">ом </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pacing w:val="2"/>
          <w:sz w:val="18"/>
          <w:szCs w:val="18"/>
        </w:rPr>
        <w:t>о</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2"/>
          <w:sz w:val="18"/>
          <w:szCs w:val="18"/>
        </w:rPr>
        <w:t>д</w:t>
      </w:r>
      <w:r w:rsidRPr="00435CEB">
        <w:rPr>
          <w:rFonts w:ascii="Times New Roman" w:eastAsia="Times New Roman" w:hAnsi="Times New Roman" w:cs="Times New Roman"/>
          <w:color w:val="000000"/>
          <w:sz w:val="18"/>
          <w:szCs w:val="18"/>
        </w:rPr>
        <w:t>ар</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твен</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ой вла</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и </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ли органом ме</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ого с</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м</w:t>
      </w:r>
      <w:r w:rsidRPr="00435CEB">
        <w:rPr>
          <w:rFonts w:ascii="Times New Roman" w:eastAsia="Times New Roman" w:hAnsi="Times New Roman" w:cs="Times New Roman"/>
          <w:color w:val="000000"/>
          <w:spacing w:val="4"/>
          <w:sz w:val="18"/>
          <w:szCs w:val="18"/>
        </w:rPr>
        <w:t>о</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прав</w:t>
      </w:r>
      <w:r w:rsidRPr="00435CEB">
        <w:rPr>
          <w:rFonts w:ascii="Times New Roman" w:eastAsia="Times New Roman" w:hAnsi="Times New Roman" w:cs="Times New Roman"/>
          <w:color w:val="000000"/>
          <w:spacing w:val="1"/>
          <w:sz w:val="18"/>
          <w:szCs w:val="18"/>
        </w:rPr>
        <w:t>л</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pacing w:val="1"/>
          <w:sz w:val="18"/>
          <w:szCs w:val="18"/>
        </w:rPr>
        <w:t xml:space="preserve">а </w:t>
      </w:r>
      <w:r w:rsidRPr="00435CEB">
        <w:rPr>
          <w:rFonts w:ascii="Times New Roman" w:eastAsia="Times New Roman" w:hAnsi="Times New Roman" w:cs="Times New Roman"/>
          <w:color w:val="000000"/>
          <w:spacing w:val="2"/>
          <w:sz w:val="18"/>
          <w:szCs w:val="18"/>
        </w:rPr>
        <w:t>б</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маж</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 xml:space="preserve">ом </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ос</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 xml:space="preserve">теле, </w:t>
      </w:r>
      <w:r w:rsidRPr="00435CEB">
        <w:rPr>
          <w:rFonts w:ascii="Times New Roman" w:eastAsia="Times New Roman" w:hAnsi="Times New Roman" w:cs="Times New Roman"/>
          <w:color w:val="000000"/>
          <w:spacing w:val="2"/>
          <w:sz w:val="18"/>
          <w:szCs w:val="18"/>
        </w:rPr>
        <w:t>д</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4"/>
          <w:w w:val="99"/>
          <w:sz w:val="18"/>
          <w:szCs w:val="18"/>
        </w:rPr>
        <w:t>п</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кается форм</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рова</w:t>
      </w:r>
      <w:r w:rsidRPr="00435CEB">
        <w:rPr>
          <w:rFonts w:ascii="Times New Roman" w:eastAsia="Times New Roman" w:hAnsi="Times New Roman" w:cs="Times New Roman"/>
          <w:color w:val="000000"/>
          <w:spacing w:val="2"/>
          <w:sz w:val="18"/>
          <w:szCs w:val="18"/>
        </w:rPr>
        <w:t>н</w:t>
      </w:r>
      <w:r w:rsidRPr="00435CEB">
        <w:rPr>
          <w:rFonts w:ascii="Times New Roman" w:eastAsia="Times New Roman" w:hAnsi="Times New Roman" w:cs="Times New Roman"/>
          <w:color w:val="000000"/>
          <w:sz w:val="18"/>
          <w:szCs w:val="18"/>
        </w:rPr>
        <w:t xml:space="preserve">ие </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аких до</w:t>
      </w:r>
      <w:r w:rsidRPr="00435CEB">
        <w:rPr>
          <w:rFonts w:ascii="Times New Roman" w:eastAsia="Times New Roman" w:hAnsi="Times New Roman" w:cs="Times New Roman"/>
          <w:color w:val="000000"/>
          <w:spacing w:val="4"/>
          <w:sz w:val="18"/>
          <w:szCs w:val="18"/>
        </w:rPr>
        <w:t>к</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1"/>
          <w:sz w:val="18"/>
          <w:szCs w:val="18"/>
        </w:rPr>
        <w:t>ме</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2"/>
          <w:sz w:val="18"/>
          <w:szCs w:val="18"/>
        </w:rPr>
        <w:t>в</w:t>
      </w:r>
      <w:r w:rsidRPr="00435CEB">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редс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авля</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ых в э</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z w:val="18"/>
          <w:szCs w:val="18"/>
        </w:rPr>
        <w:t>ек</w:t>
      </w:r>
      <w:r w:rsidRPr="00435CEB">
        <w:rPr>
          <w:rFonts w:ascii="Times New Roman" w:eastAsia="Times New Roman" w:hAnsi="Times New Roman" w:cs="Times New Roman"/>
          <w:color w:val="000000"/>
          <w:spacing w:val="1"/>
          <w:sz w:val="18"/>
          <w:szCs w:val="18"/>
        </w:rPr>
        <w:t>т</w:t>
      </w:r>
      <w:r w:rsidRPr="00435CEB">
        <w:rPr>
          <w:rFonts w:ascii="Times New Roman" w:eastAsia="Times New Roman" w:hAnsi="Times New Roman" w:cs="Times New Roman"/>
          <w:color w:val="000000"/>
          <w:sz w:val="18"/>
          <w:szCs w:val="18"/>
        </w:rPr>
        <w:t>ро</w:t>
      </w:r>
      <w:r w:rsidRPr="00435CEB">
        <w:rPr>
          <w:rFonts w:ascii="Times New Roman" w:eastAsia="Times New Roman" w:hAnsi="Times New Roman" w:cs="Times New Roman"/>
          <w:color w:val="000000"/>
          <w:spacing w:val="1"/>
          <w:w w:val="99"/>
          <w:sz w:val="18"/>
          <w:szCs w:val="18"/>
        </w:rPr>
        <w:t>нн</w:t>
      </w:r>
      <w:r w:rsidRPr="00435CEB">
        <w:rPr>
          <w:rFonts w:ascii="Times New Roman" w:eastAsia="Times New Roman" w:hAnsi="Times New Roman" w:cs="Times New Roman"/>
          <w:color w:val="000000"/>
          <w:spacing w:val="-2"/>
          <w:sz w:val="18"/>
          <w:szCs w:val="18"/>
        </w:rPr>
        <w:t>о</w:t>
      </w:r>
      <w:r w:rsidRPr="00435CEB">
        <w:rPr>
          <w:rFonts w:ascii="Times New Roman" w:eastAsia="Times New Roman" w:hAnsi="Times New Roman" w:cs="Times New Roman"/>
          <w:color w:val="000000"/>
          <w:w w:val="99"/>
          <w:sz w:val="18"/>
          <w:szCs w:val="18"/>
        </w:rPr>
        <w:t xml:space="preserve">й </w:t>
      </w:r>
      <w:r w:rsidRPr="00435CEB">
        <w:rPr>
          <w:rFonts w:ascii="Times New Roman" w:eastAsia="Times New Roman" w:hAnsi="Times New Roman" w:cs="Times New Roman"/>
          <w:color w:val="000000"/>
          <w:sz w:val="18"/>
          <w:szCs w:val="18"/>
        </w:rPr>
        <w:t xml:space="preserve">форме, </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pacing w:val="-5"/>
          <w:sz w:val="18"/>
          <w:szCs w:val="18"/>
        </w:rPr>
        <w:t>у</w:t>
      </w:r>
      <w:r w:rsidRPr="00435CEB">
        <w:rPr>
          <w:rFonts w:ascii="Times New Roman" w:eastAsia="Times New Roman" w:hAnsi="Times New Roman" w:cs="Times New Roman"/>
          <w:color w:val="000000"/>
          <w:spacing w:val="2"/>
          <w:sz w:val="18"/>
          <w:szCs w:val="18"/>
        </w:rPr>
        <w:t>т</w:t>
      </w:r>
      <w:r w:rsidRPr="00435CEB">
        <w:rPr>
          <w:rFonts w:ascii="Times New Roman" w:eastAsia="Times New Roman" w:hAnsi="Times New Roman" w:cs="Times New Roman"/>
          <w:color w:val="000000"/>
          <w:sz w:val="18"/>
          <w:szCs w:val="18"/>
        </w:rPr>
        <w:t>ем скан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ровани</w:t>
      </w:r>
      <w:r w:rsidRPr="00435CEB">
        <w:rPr>
          <w:rFonts w:ascii="Times New Roman" w:eastAsia="Times New Roman" w:hAnsi="Times New Roman" w:cs="Times New Roman"/>
          <w:color w:val="000000"/>
          <w:spacing w:val="1"/>
          <w:sz w:val="18"/>
          <w:szCs w:val="18"/>
        </w:rPr>
        <w:t>я н</w:t>
      </w:r>
      <w:r w:rsidRPr="00435CEB">
        <w:rPr>
          <w:rFonts w:ascii="Times New Roman" w:eastAsia="Times New Roman" w:hAnsi="Times New Roman" w:cs="Times New Roman"/>
          <w:color w:val="000000"/>
          <w:sz w:val="18"/>
          <w:szCs w:val="18"/>
        </w:rPr>
        <w:t>епоср</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дс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вен</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 с ориг</w:t>
      </w:r>
      <w:r w:rsidRPr="00435CEB">
        <w:rPr>
          <w:rFonts w:ascii="Times New Roman" w:eastAsia="Times New Roman" w:hAnsi="Times New Roman" w:cs="Times New Roman"/>
          <w:color w:val="000000"/>
          <w:spacing w:val="1"/>
          <w:sz w:val="18"/>
          <w:szCs w:val="18"/>
        </w:rPr>
        <w:t>ин</w:t>
      </w:r>
      <w:r w:rsidRPr="00435CEB">
        <w:rPr>
          <w:rFonts w:ascii="Times New Roman" w:eastAsia="Times New Roman" w:hAnsi="Times New Roman" w:cs="Times New Roman"/>
          <w:color w:val="000000"/>
          <w:sz w:val="18"/>
          <w:szCs w:val="18"/>
        </w:rPr>
        <w:t>ала до</w:t>
      </w:r>
      <w:r w:rsidRPr="00435CEB">
        <w:rPr>
          <w:rFonts w:ascii="Times New Roman" w:eastAsia="Times New Roman" w:hAnsi="Times New Roman" w:cs="Times New Roman"/>
          <w:color w:val="000000"/>
          <w:spacing w:val="3"/>
          <w:sz w:val="18"/>
          <w:szCs w:val="18"/>
        </w:rPr>
        <w:t>к</w:t>
      </w:r>
      <w:r w:rsidRPr="00435CEB">
        <w:rPr>
          <w:rFonts w:ascii="Times New Roman" w:eastAsia="Times New Roman" w:hAnsi="Times New Roman" w:cs="Times New Roman"/>
          <w:color w:val="000000"/>
          <w:spacing w:val="-5"/>
          <w:sz w:val="18"/>
          <w:szCs w:val="18"/>
        </w:rPr>
        <w:t>у</w:t>
      </w:r>
      <w:r w:rsidRPr="00435CEB">
        <w:rPr>
          <w:rFonts w:ascii="Times New Roman" w:eastAsia="Times New Roman" w:hAnsi="Times New Roman" w:cs="Times New Roman"/>
          <w:color w:val="000000"/>
          <w:sz w:val="18"/>
          <w:szCs w:val="18"/>
        </w:rPr>
        <w:t>ме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та (</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pacing w:val="1"/>
          <w:sz w:val="18"/>
          <w:szCs w:val="18"/>
        </w:rPr>
        <w:t>ьз</w:t>
      </w:r>
      <w:r w:rsidRPr="00435CEB">
        <w:rPr>
          <w:rFonts w:ascii="Times New Roman" w:eastAsia="Times New Roman" w:hAnsi="Times New Roman" w:cs="Times New Roman"/>
          <w:color w:val="000000"/>
          <w:sz w:val="18"/>
          <w:szCs w:val="18"/>
        </w:rPr>
        <w:t>ова</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е ко</w:t>
      </w:r>
      <w:r w:rsidRPr="00435CEB">
        <w:rPr>
          <w:rFonts w:ascii="Times New Roman" w:eastAsia="Times New Roman" w:hAnsi="Times New Roman" w:cs="Times New Roman"/>
          <w:color w:val="000000"/>
          <w:w w:val="99"/>
          <w:sz w:val="18"/>
          <w:szCs w:val="18"/>
        </w:rPr>
        <w:t xml:space="preserve">пий </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е до</w:t>
      </w:r>
      <w:r w:rsidRPr="00435CEB">
        <w:rPr>
          <w:rFonts w:ascii="Times New Roman" w:eastAsia="Times New Roman" w:hAnsi="Times New Roman" w:cs="Times New Roman"/>
          <w:color w:val="000000"/>
          <w:spacing w:val="4"/>
          <w:sz w:val="18"/>
          <w:szCs w:val="18"/>
        </w:rPr>
        <w:t>п</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к</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т</w:t>
      </w:r>
      <w:r w:rsidR="00071A05">
        <w:rPr>
          <w:rFonts w:ascii="Times New Roman" w:eastAsia="Times New Roman" w:hAnsi="Times New Roman" w:cs="Times New Roman"/>
          <w:color w:val="000000"/>
          <w:sz w:val="18"/>
          <w:szCs w:val="18"/>
        </w:rPr>
        <w:t xml:space="preserve">ся), </w:t>
      </w:r>
      <w:r w:rsidRPr="00435CEB">
        <w:rPr>
          <w:rFonts w:ascii="Times New Roman" w:eastAsia="Times New Roman" w:hAnsi="Times New Roman" w:cs="Times New Roman"/>
          <w:color w:val="000000"/>
          <w:sz w:val="18"/>
          <w:szCs w:val="18"/>
        </w:rPr>
        <w:t>ко</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ор</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z w:val="18"/>
          <w:szCs w:val="18"/>
        </w:rPr>
        <w:t>е о</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z w:val="18"/>
          <w:szCs w:val="18"/>
        </w:rPr>
        <w:t>ес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вляе</w:t>
      </w:r>
      <w:r w:rsidRPr="00435CEB">
        <w:rPr>
          <w:rFonts w:ascii="Times New Roman" w:eastAsia="Times New Roman" w:hAnsi="Times New Roman" w:cs="Times New Roman"/>
          <w:color w:val="000000"/>
          <w:spacing w:val="2"/>
          <w:w w:val="99"/>
          <w:sz w:val="18"/>
          <w:szCs w:val="18"/>
        </w:rPr>
        <w:t>т</w:t>
      </w:r>
      <w:r w:rsidRPr="00435CEB">
        <w:rPr>
          <w:rFonts w:ascii="Times New Roman" w:eastAsia="Times New Roman" w:hAnsi="Times New Roman" w:cs="Times New Roman"/>
          <w:color w:val="000000"/>
          <w:sz w:val="18"/>
          <w:szCs w:val="18"/>
        </w:rPr>
        <w:t xml:space="preserve">ся </w:t>
      </w:r>
      <w:r w:rsidRPr="00435CEB">
        <w:rPr>
          <w:rFonts w:ascii="Times New Roman" w:eastAsia="Times New Roman" w:hAnsi="Times New Roman" w:cs="Times New Roman"/>
          <w:color w:val="000000"/>
          <w:spacing w:val="1"/>
          <w:sz w:val="18"/>
          <w:szCs w:val="18"/>
        </w:rPr>
        <w:t xml:space="preserve">с </w:t>
      </w:r>
      <w:r w:rsidRPr="00435CEB">
        <w:rPr>
          <w:rFonts w:ascii="Times New Roman" w:eastAsia="Times New Roman" w:hAnsi="Times New Roman" w:cs="Times New Roman"/>
          <w:color w:val="000000"/>
          <w:sz w:val="18"/>
          <w:szCs w:val="18"/>
        </w:rPr>
        <w:t>со</w:t>
      </w:r>
      <w:r w:rsidRPr="00435CEB">
        <w:rPr>
          <w:rFonts w:ascii="Times New Roman" w:eastAsia="Times New Roman" w:hAnsi="Times New Roman" w:cs="Times New Roman"/>
          <w:color w:val="000000"/>
          <w:spacing w:val="1"/>
          <w:sz w:val="18"/>
          <w:szCs w:val="18"/>
        </w:rPr>
        <w:t>х</w:t>
      </w:r>
      <w:r w:rsidRPr="00435CEB">
        <w:rPr>
          <w:rFonts w:ascii="Times New Roman" w:eastAsia="Times New Roman" w:hAnsi="Times New Roman" w:cs="Times New Roman"/>
          <w:color w:val="000000"/>
          <w:sz w:val="18"/>
          <w:szCs w:val="18"/>
        </w:rPr>
        <w:t>ра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ем ор</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та</w:t>
      </w:r>
      <w:r w:rsidRPr="00435CEB">
        <w:rPr>
          <w:rFonts w:ascii="Times New Roman" w:eastAsia="Times New Roman" w:hAnsi="Times New Roman" w:cs="Times New Roman"/>
          <w:color w:val="000000"/>
          <w:spacing w:val="1"/>
          <w:w w:val="99"/>
          <w:sz w:val="18"/>
          <w:szCs w:val="18"/>
        </w:rPr>
        <w:t>ц</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z w:val="18"/>
          <w:szCs w:val="18"/>
        </w:rPr>
        <w:t>ор</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pacing w:val="-1"/>
          <w:w w:val="99"/>
          <w:sz w:val="18"/>
          <w:szCs w:val="18"/>
        </w:rPr>
        <w:t>г</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ала до</w:t>
      </w:r>
      <w:r w:rsidRPr="00435CEB">
        <w:rPr>
          <w:rFonts w:ascii="Times New Roman" w:eastAsia="Times New Roman" w:hAnsi="Times New Roman" w:cs="Times New Roman"/>
          <w:color w:val="000000"/>
          <w:spacing w:val="4"/>
          <w:sz w:val="18"/>
          <w:szCs w:val="18"/>
        </w:rPr>
        <w:t>к</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м</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нт</w:t>
      </w:r>
      <w:r w:rsidRPr="00435CEB">
        <w:rPr>
          <w:rFonts w:ascii="Times New Roman" w:eastAsia="Times New Roman" w:hAnsi="Times New Roman" w:cs="Times New Roman"/>
          <w:color w:val="000000"/>
          <w:sz w:val="18"/>
          <w:szCs w:val="18"/>
        </w:rPr>
        <w:t>а в ра</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ре</w:t>
      </w:r>
      <w:r w:rsidRPr="00435CEB">
        <w:rPr>
          <w:rFonts w:ascii="Times New Roman" w:eastAsia="Times New Roman" w:hAnsi="Times New Roman" w:cs="Times New Roman"/>
          <w:color w:val="000000"/>
          <w:spacing w:val="1"/>
          <w:w w:val="99"/>
          <w:sz w:val="18"/>
          <w:szCs w:val="18"/>
        </w:rPr>
        <w:t>ш</w:t>
      </w:r>
      <w:r w:rsidRPr="00435CEB">
        <w:rPr>
          <w:rFonts w:ascii="Times New Roman" w:eastAsia="Times New Roman" w:hAnsi="Times New Roman" w:cs="Times New Roman"/>
          <w:color w:val="000000"/>
          <w:spacing w:val="1"/>
          <w:sz w:val="18"/>
          <w:szCs w:val="18"/>
        </w:rPr>
        <w:t>ени</w:t>
      </w:r>
      <w:r w:rsidRPr="00435CEB">
        <w:rPr>
          <w:rFonts w:ascii="Times New Roman" w:eastAsia="Times New Roman" w:hAnsi="Times New Roman" w:cs="Times New Roman"/>
          <w:color w:val="000000"/>
          <w:sz w:val="18"/>
          <w:szCs w:val="18"/>
        </w:rPr>
        <w:t>и 300-500dpi(</w:t>
      </w:r>
      <w:r w:rsidRPr="00435CEB">
        <w:rPr>
          <w:rFonts w:ascii="Times New Roman" w:eastAsia="Times New Roman" w:hAnsi="Times New Roman" w:cs="Times New Roman"/>
          <w:color w:val="000000"/>
          <w:spacing w:val="-1"/>
          <w:sz w:val="18"/>
          <w:szCs w:val="18"/>
        </w:rPr>
        <w:t>мас</w:t>
      </w:r>
      <w:r w:rsidRPr="00435CEB">
        <w:rPr>
          <w:rFonts w:ascii="Times New Roman" w:eastAsia="Times New Roman" w:hAnsi="Times New Roman" w:cs="Times New Roman"/>
          <w:color w:val="000000"/>
          <w:w w:val="99"/>
          <w:sz w:val="18"/>
          <w:szCs w:val="18"/>
        </w:rPr>
        <w:t>шт</w:t>
      </w:r>
      <w:r w:rsidRPr="00435CEB">
        <w:rPr>
          <w:rFonts w:ascii="Times New Roman" w:eastAsia="Times New Roman" w:hAnsi="Times New Roman" w:cs="Times New Roman"/>
          <w:color w:val="000000"/>
          <w:sz w:val="18"/>
          <w:szCs w:val="18"/>
        </w:rPr>
        <w:t xml:space="preserve">аб1:1) </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 xml:space="preserve">ех </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те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т</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ч</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 xml:space="preserve">ых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pacing w:val="-1"/>
          <w:sz w:val="18"/>
          <w:szCs w:val="18"/>
        </w:rPr>
        <w:t>р</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з</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ак</w:t>
      </w:r>
      <w:r w:rsidRPr="00435CEB">
        <w:rPr>
          <w:rFonts w:ascii="Times New Roman" w:eastAsia="Times New Roman" w:hAnsi="Times New Roman" w:cs="Times New Roman"/>
          <w:color w:val="000000"/>
          <w:spacing w:val="-2"/>
          <w:sz w:val="18"/>
          <w:szCs w:val="18"/>
        </w:rPr>
        <w:t>о</w:t>
      </w:r>
      <w:r w:rsidRPr="00435CEB">
        <w:rPr>
          <w:rFonts w:ascii="Times New Roman" w:eastAsia="Times New Roman" w:hAnsi="Times New Roman" w:cs="Times New Roman"/>
          <w:color w:val="000000"/>
          <w:sz w:val="18"/>
          <w:szCs w:val="18"/>
        </w:rPr>
        <w:t xml:space="preserve">в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одл</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и (гра</w:t>
      </w:r>
      <w:r w:rsidRPr="00435CEB">
        <w:rPr>
          <w:rFonts w:ascii="Times New Roman" w:eastAsia="Times New Roman" w:hAnsi="Times New Roman" w:cs="Times New Roman"/>
          <w:color w:val="000000"/>
          <w:spacing w:val="-2"/>
          <w:sz w:val="18"/>
          <w:szCs w:val="18"/>
        </w:rPr>
        <w:t>ф</w:t>
      </w:r>
      <w:r w:rsidRPr="00435CEB">
        <w:rPr>
          <w:rFonts w:ascii="Times New Roman" w:eastAsia="Times New Roman" w:hAnsi="Times New Roman" w:cs="Times New Roman"/>
          <w:color w:val="000000"/>
          <w:sz w:val="18"/>
          <w:szCs w:val="18"/>
        </w:rPr>
        <w:t xml:space="preserve">ической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 xml:space="preserve">одписи </w:t>
      </w:r>
      <w:r w:rsidRPr="00435CEB">
        <w:rPr>
          <w:rFonts w:ascii="Times New Roman" w:eastAsia="Times New Roman" w:hAnsi="Times New Roman" w:cs="Times New Roman"/>
          <w:color w:val="000000"/>
          <w:spacing w:val="-1"/>
          <w:sz w:val="18"/>
          <w:szCs w:val="18"/>
        </w:rPr>
        <w:t>л</w:t>
      </w:r>
      <w:r w:rsidRPr="00435CEB">
        <w:rPr>
          <w:rFonts w:ascii="Times New Roman" w:eastAsia="Times New Roman" w:hAnsi="Times New Roman" w:cs="Times New Roman"/>
          <w:color w:val="000000"/>
          <w:sz w:val="18"/>
          <w:szCs w:val="18"/>
        </w:rPr>
        <w:t>иц</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еч</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w w:val="99"/>
          <w:sz w:val="18"/>
          <w:szCs w:val="18"/>
        </w:rPr>
        <w:t>гл</w:t>
      </w:r>
      <w:r w:rsidRPr="00435CEB">
        <w:rPr>
          <w:rFonts w:ascii="Times New Roman" w:eastAsia="Times New Roman" w:hAnsi="Times New Roman" w:cs="Times New Roman"/>
          <w:color w:val="000000"/>
          <w:sz w:val="18"/>
          <w:szCs w:val="18"/>
        </w:rPr>
        <w:t>ово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w w:val="99"/>
          <w:sz w:val="18"/>
          <w:szCs w:val="18"/>
        </w:rPr>
        <w:t>ш</w:t>
      </w:r>
      <w:r w:rsidRPr="00435CEB">
        <w:rPr>
          <w:rFonts w:ascii="Times New Roman" w:eastAsia="Times New Roman" w:hAnsi="Times New Roman" w:cs="Times New Roman"/>
          <w:color w:val="000000"/>
          <w:sz w:val="18"/>
          <w:szCs w:val="18"/>
        </w:rPr>
        <w:t>там</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а бла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 xml:space="preserve">а), с </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ол</w:t>
      </w:r>
      <w:r w:rsidRPr="00435CEB">
        <w:rPr>
          <w:rFonts w:ascii="Times New Roman" w:eastAsia="Times New Roman" w:hAnsi="Times New Roman" w:cs="Times New Roman"/>
          <w:color w:val="000000"/>
          <w:spacing w:val="1"/>
          <w:sz w:val="18"/>
          <w:szCs w:val="18"/>
        </w:rPr>
        <w:t>ьз</w:t>
      </w:r>
      <w:r w:rsidRPr="00435CEB">
        <w:rPr>
          <w:rFonts w:ascii="Times New Roman" w:eastAsia="Times New Roman" w:hAnsi="Times New Roman" w:cs="Times New Roman"/>
          <w:color w:val="000000"/>
          <w:sz w:val="18"/>
          <w:szCs w:val="18"/>
        </w:rPr>
        <w:t>ова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 xml:space="preserve">ем </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2"/>
          <w:sz w:val="18"/>
          <w:szCs w:val="18"/>
        </w:rPr>
        <w:t>д</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w w:val="99"/>
          <w:sz w:val="18"/>
          <w:szCs w:val="18"/>
        </w:rPr>
        <w:t>ющ</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х режимов:</w:t>
      </w:r>
    </w:p>
    <w:p w:rsidR="00435CEB" w:rsidRPr="00435CEB" w:rsidRDefault="00435CEB" w:rsidP="00435CEB">
      <w:pPr>
        <w:widowControl w:val="0"/>
        <w:spacing w:after="0" w:line="240" w:lineRule="auto"/>
        <w:ind w:left="1" w:right="1" w:firstLine="707"/>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1)</w:t>
      </w:r>
      <w:r w:rsidRPr="00435CEB">
        <w:rPr>
          <w:rFonts w:ascii="Times New Roman" w:eastAsia="Times New Roman" w:hAnsi="Times New Roman" w:cs="Times New Roman"/>
          <w:color w:val="000000"/>
          <w:spacing w:val="-6"/>
          <w:sz w:val="18"/>
          <w:szCs w:val="18"/>
        </w:rPr>
        <w:t>«</w:t>
      </w:r>
      <w:r w:rsidRPr="00435CEB">
        <w:rPr>
          <w:rFonts w:ascii="Times New Roman" w:eastAsia="Times New Roman" w:hAnsi="Times New Roman" w:cs="Times New Roman"/>
          <w:color w:val="000000"/>
          <w:sz w:val="18"/>
          <w:szCs w:val="18"/>
        </w:rPr>
        <w:t>чер</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z w:val="18"/>
          <w:szCs w:val="18"/>
        </w:rPr>
        <w:t>-бе</w:t>
      </w:r>
      <w:r w:rsidRPr="00435CEB">
        <w:rPr>
          <w:rFonts w:ascii="Times New Roman" w:eastAsia="Times New Roman" w:hAnsi="Times New Roman" w:cs="Times New Roman"/>
          <w:color w:val="000000"/>
          <w:spacing w:val="2"/>
          <w:sz w:val="18"/>
          <w:szCs w:val="18"/>
        </w:rPr>
        <w:t>л</w:t>
      </w:r>
      <w:r w:rsidRPr="00435CEB">
        <w:rPr>
          <w:rFonts w:ascii="Times New Roman" w:eastAsia="Times New Roman" w:hAnsi="Times New Roman" w:cs="Times New Roman"/>
          <w:color w:val="000000"/>
          <w:sz w:val="18"/>
          <w:szCs w:val="18"/>
        </w:rPr>
        <w:t>ы</w:t>
      </w:r>
      <w:r w:rsidRPr="00435CEB">
        <w:rPr>
          <w:rFonts w:ascii="Times New Roman" w:eastAsia="Times New Roman" w:hAnsi="Times New Roman" w:cs="Times New Roman"/>
          <w:color w:val="000000"/>
          <w:spacing w:val="5"/>
          <w:w w:val="99"/>
          <w:sz w:val="18"/>
          <w:szCs w:val="18"/>
        </w:rPr>
        <w:t>й</w:t>
      </w:r>
      <w:r w:rsidRPr="00435CEB">
        <w:rPr>
          <w:rFonts w:ascii="Times New Roman" w:eastAsia="Times New Roman" w:hAnsi="Times New Roman" w:cs="Times New Roman"/>
          <w:color w:val="000000"/>
          <w:sz w:val="18"/>
          <w:szCs w:val="18"/>
        </w:rPr>
        <w:t>» (</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z w:val="18"/>
          <w:szCs w:val="18"/>
        </w:rPr>
        <w:t>от</w:t>
      </w:r>
      <w:r w:rsidRPr="00435CEB">
        <w:rPr>
          <w:rFonts w:ascii="Times New Roman" w:eastAsia="Times New Roman" w:hAnsi="Times New Roman" w:cs="Times New Roman"/>
          <w:color w:val="000000"/>
          <w:spacing w:val="2"/>
          <w:sz w:val="18"/>
          <w:szCs w:val="18"/>
        </w:rPr>
        <w:t>с</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2"/>
          <w:w w:val="99"/>
          <w:sz w:val="18"/>
          <w:szCs w:val="18"/>
        </w:rPr>
        <w:t>т</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и в до</w:t>
      </w:r>
      <w:r w:rsidRPr="00435CEB">
        <w:rPr>
          <w:rFonts w:ascii="Times New Roman" w:eastAsia="Times New Roman" w:hAnsi="Times New Roman" w:cs="Times New Roman"/>
          <w:color w:val="000000"/>
          <w:spacing w:val="3"/>
          <w:sz w:val="18"/>
          <w:szCs w:val="18"/>
        </w:rPr>
        <w:t>к</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ме</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е граф</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ч</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ск</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х </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обр</w:t>
      </w:r>
      <w:r w:rsidRPr="00435CEB">
        <w:rPr>
          <w:rFonts w:ascii="Times New Roman" w:eastAsia="Times New Roman" w:hAnsi="Times New Roman" w:cs="Times New Roman"/>
          <w:color w:val="000000"/>
          <w:spacing w:val="-2"/>
          <w:sz w:val="18"/>
          <w:szCs w:val="18"/>
        </w:rPr>
        <w:t>а</w:t>
      </w:r>
      <w:r w:rsidRPr="00435CEB">
        <w:rPr>
          <w:rFonts w:ascii="Times New Roman" w:eastAsia="Times New Roman" w:hAnsi="Times New Roman" w:cs="Times New Roman"/>
          <w:color w:val="000000"/>
          <w:sz w:val="18"/>
          <w:szCs w:val="18"/>
        </w:rPr>
        <w:t>ж</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sz w:val="18"/>
          <w:szCs w:val="18"/>
        </w:rPr>
        <w:t>ни</w:t>
      </w:r>
      <w:r w:rsidRPr="00435CEB">
        <w:rPr>
          <w:rFonts w:ascii="Times New Roman" w:eastAsia="Times New Roman" w:hAnsi="Times New Roman" w:cs="Times New Roman"/>
          <w:color w:val="000000"/>
          <w:sz w:val="18"/>
          <w:szCs w:val="18"/>
        </w:rPr>
        <w:t xml:space="preserve">й </w:t>
      </w:r>
      <w:r w:rsidRPr="00435CEB">
        <w:rPr>
          <w:rFonts w:ascii="Times New Roman" w:eastAsia="Times New Roman" w:hAnsi="Times New Roman" w:cs="Times New Roman"/>
          <w:color w:val="000000"/>
          <w:w w:val="99"/>
          <w:sz w:val="18"/>
          <w:szCs w:val="18"/>
        </w:rPr>
        <w:t>и (ил</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w w:val="99"/>
          <w:sz w:val="18"/>
          <w:szCs w:val="18"/>
        </w:rPr>
        <w:t>) ц</w:t>
      </w:r>
      <w:r w:rsidRPr="00435CEB">
        <w:rPr>
          <w:rFonts w:ascii="Times New Roman" w:eastAsia="Times New Roman" w:hAnsi="Times New Roman" w:cs="Times New Roman"/>
          <w:color w:val="000000"/>
          <w:sz w:val="18"/>
          <w:szCs w:val="18"/>
        </w:rPr>
        <w:t>вет</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 текста);</w:t>
      </w:r>
    </w:p>
    <w:p w:rsidR="00435CEB" w:rsidRPr="00435CEB" w:rsidRDefault="00435CEB" w:rsidP="00435CEB">
      <w:pPr>
        <w:widowControl w:val="0"/>
        <w:spacing w:after="0" w:line="240" w:lineRule="auto"/>
        <w:ind w:left="1" w:right="376" w:firstLine="707"/>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2)</w:t>
      </w:r>
      <w:r w:rsidRPr="00435CEB">
        <w:rPr>
          <w:rFonts w:ascii="Times New Roman" w:eastAsia="Times New Roman" w:hAnsi="Times New Roman" w:cs="Times New Roman"/>
          <w:color w:val="000000"/>
          <w:spacing w:val="-6"/>
          <w:sz w:val="18"/>
          <w:szCs w:val="18"/>
        </w:rPr>
        <w:t>«</w:t>
      </w:r>
      <w:r w:rsidRPr="00435CEB">
        <w:rPr>
          <w:rFonts w:ascii="Times New Roman" w:eastAsia="Times New Roman" w:hAnsi="Times New Roman" w:cs="Times New Roman"/>
          <w:color w:val="000000"/>
          <w:sz w:val="18"/>
          <w:szCs w:val="18"/>
        </w:rPr>
        <w:t>отте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z w:val="18"/>
          <w:szCs w:val="18"/>
        </w:rPr>
        <w:t>серо</w:t>
      </w:r>
      <w:r w:rsidRPr="00435CEB">
        <w:rPr>
          <w:rFonts w:ascii="Times New Roman" w:eastAsia="Times New Roman" w:hAnsi="Times New Roman" w:cs="Times New Roman"/>
          <w:color w:val="000000"/>
          <w:spacing w:val="1"/>
          <w:w w:val="99"/>
          <w:sz w:val="18"/>
          <w:szCs w:val="18"/>
        </w:rPr>
        <w:t>г</w:t>
      </w:r>
      <w:r w:rsidRPr="00435CEB">
        <w:rPr>
          <w:rFonts w:ascii="Times New Roman" w:eastAsia="Times New Roman" w:hAnsi="Times New Roman" w:cs="Times New Roman"/>
          <w:color w:val="000000"/>
          <w:spacing w:val="5"/>
          <w:sz w:val="18"/>
          <w:szCs w:val="18"/>
        </w:rPr>
        <w:t>о</w:t>
      </w:r>
      <w:r w:rsidRPr="00435CEB">
        <w:rPr>
          <w:rFonts w:ascii="Times New Roman" w:eastAsia="Times New Roman" w:hAnsi="Times New Roman" w:cs="Times New Roman"/>
          <w:color w:val="000000"/>
          <w:sz w:val="18"/>
          <w:szCs w:val="18"/>
        </w:rPr>
        <w:t>»</w:t>
      </w:r>
      <w:r w:rsidRPr="00435CEB">
        <w:rPr>
          <w:rFonts w:ascii="Times New Roman" w:eastAsia="Times New Roman" w:hAnsi="Times New Roman" w:cs="Times New Roman"/>
          <w:color w:val="000000"/>
          <w:spacing w:val="1"/>
          <w:sz w:val="18"/>
          <w:szCs w:val="18"/>
        </w:rPr>
        <w:t>(</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 xml:space="preserve">ри </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ал</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ч</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и в до</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z w:val="18"/>
          <w:szCs w:val="18"/>
        </w:rPr>
        <w:t>мен</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е граф</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ческих и</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pacing w:val="-2"/>
          <w:sz w:val="18"/>
          <w:szCs w:val="18"/>
        </w:rPr>
        <w:t>о</w:t>
      </w:r>
      <w:r w:rsidRPr="00435CEB">
        <w:rPr>
          <w:rFonts w:ascii="Times New Roman" w:eastAsia="Times New Roman" w:hAnsi="Times New Roman" w:cs="Times New Roman"/>
          <w:color w:val="000000"/>
          <w:sz w:val="18"/>
          <w:szCs w:val="18"/>
        </w:rPr>
        <w:t>браж</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ий</w:t>
      </w:r>
      <w:r w:rsidRPr="00435CEB">
        <w:rPr>
          <w:rFonts w:ascii="Times New Roman" w:eastAsia="Times New Roman" w:hAnsi="Times New Roman" w:cs="Times New Roman"/>
          <w:color w:val="000000"/>
          <w:sz w:val="18"/>
          <w:szCs w:val="18"/>
        </w:rPr>
        <w:t>, от</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ч</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pacing w:val="-2"/>
          <w:sz w:val="18"/>
          <w:szCs w:val="18"/>
        </w:rPr>
        <w:t>ы</w:t>
      </w:r>
      <w:r w:rsidRPr="00435CEB">
        <w:rPr>
          <w:rFonts w:ascii="Times New Roman" w:eastAsia="Times New Roman" w:hAnsi="Times New Roman" w:cs="Times New Roman"/>
          <w:color w:val="000000"/>
          <w:sz w:val="18"/>
          <w:szCs w:val="18"/>
        </w:rPr>
        <w:t xml:space="preserve">х от </w:t>
      </w:r>
      <w:r w:rsidRPr="00435CEB">
        <w:rPr>
          <w:rFonts w:ascii="Times New Roman" w:eastAsia="Times New Roman" w:hAnsi="Times New Roman" w:cs="Times New Roman"/>
          <w:color w:val="000000"/>
          <w:w w:val="99"/>
          <w:sz w:val="18"/>
          <w:szCs w:val="18"/>
        </w:rPr>
        <w:t>ц</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т</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ф</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 xml:space="preserve">ческого </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ображени</w:t>
      </w:r>
      <w:r w:rsidRPr="00435CEB">
        <w:rPr>
          <w:rFonts w:ascii="Times New Roman" w:eastAsia="Times New Roman" w:hAnsi="Times New Roman" w:cs="Times New Roman"/>
          <w:color w:val="000000"/>
          <w:spacing w:val="1"/>
          <w:sz w:val="18"/>
          <w:szCs w:val="18"/>
        </w:rPr>
        <w:t>я);</w:t>
      </w:r>
    </w:p>
    <w:p w:rsidR="00435CEB" w:rsidRPr="00435CEB" w:rsidRDefault="00435CEB" w:rsidP="00435CEB">
      <w:pPr>
        <w:widowControl w:val="0"/>
        <w:spacing w:after="0" w:line="240" w:lineRule="auto"/>
        <w:ind w:left="1" w:right="380" w:firstLine="707"/>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3)</w:t>
      </w:r>
      <w:r w:rsidRPr="00435CEB">
        <w:rPr>
          <w:rFonts w:ascii="Times New Roman" w:eastAsia="Times New Roman" w:hAnsi="Times New Roman" w:cs="Times New Roman"/>
          <w:color w:val="000000"/>
          <w:spacing w:val="-6"/>
          <w:sz w:val="18"/>
          <w:szCs w:val="18"/>
        </w:rPr>
        <w:t>«</w:t>
      </w:r>
      <w:r w:rsidRPr="00435CEB">
        <w:rPr>
          <w:rFonts w:ascii="Times New Roman" w:eastAsia="Times New Roman" w:hAnsi="Times New Roman" w:cs="Times New Roman"/>
          <w:color w:val="000000"/>
          <w:w w:val="99"/>
          <w:sz w:val="18"/>
          <w:szCs w:val="18"/>
        </w:rPr>
        <w:t>ц</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т</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6"/>
          <w:w w:val="99"/>
          <w:sz w:val="18"/>
          <w:szCs w:val="18"/>
        </w:rPr>
        <w:t>й</w:t>
      </w:r>
      <w:r w:rsidRPr="00435CEB">
        <w:rPr>
          <w:rFonts w:ascii="Times New Roman" w:eastAsia="Times New Roman" w:hAnsi="Times New Roman" w:cs="Times New Roman"/>
          <w:color w:val="000000"/>
          <w:sz w:val="18"/>
          <w:szCs w:val="18"/>
        </w:rPr>
        <w:t>»</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л</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pacing w:val="-5"/>
          <w:sz w:val="18"/>
          <w:szCs w:val="18"/>
        </w:rPr>
        <w:t>«</w:t>
      </w:r>
      <w:r w:rsidRPr="00435CEB">
        <w:rPr>
          <w:rFonts w:ascii="Times New Roman" w:eastAsia="Times New Roman" w:hAnsi="Times New Roman" w:cs="Times New Roman"/>
          <w:color w:val="000000"/>
          <w:sz w:val="18"/>
          <w:szCs w:val="18"/>
        </w:rPr>
        <w:t>реж</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 xml:space="preserve">м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ол</w:t>
      </w:r>
      <w:r w:rsidRPr="00435CEB">
        <w:rPr>
          <w:rFonts w:ascii="Times New Roman" w:eastAsia="Times New Roman" w:hAnsi="Times New Roman" w:cs="Times New Roman"/>
          <w:color w:val="000000"/>
          <w:spacing w:val="2"/>
          <w:sz w:val="18"/>
          <w:szCs w:val="18"/>
        </w:rPr>
        <w:t>н</w:t>
      </w:r>
      <w:r w:rsidRPr="00435CEB">
        <w:rPr>
          <w:rFonts w:ascii="Times New Roman" w:eastAsia="Times New Roman" w:hAnsi="Times New Roman" w:cs="Times New Roman"/>
          <w:color w:val="000000"/>
          <w:spacing w:val="-2"/>
          <w:sz w:val="18"/>
          <w:szCs w:val="18"/>
        </w:rPr>
        <w:t>о</w:t>
      </w:r>
      <w:r w:rsidRPr="00435CEB">
        <w:rPr>
          <w:rFonts w:ascii="Times New Roman" w:eastAsia="Times New Roman" w:hAnsi="Times New Roman" w:cs="Times New Roman"/>
          <w:color w:val="000000"/>
          <w:sz w:val="18"/>
          <w:szCs w:val="18"/>
        </w:rPr>
        <w:t xml:space="preserve">й </w:t>
      </w:r>
      <w:r w:rsidRPr="00435CEB">
        <w:rPr>
          <w:rFonts w:ascii="Times New Roman" w:eastAsia="Times New Roman" w:hAnsi="Times New Roman" w:cs="Times New Roman"/>
          <w:color w:val="000000"/>
          <w:spacing w:val="1"/>
          <w:sz w:val="18"/>
          <w:szCs w:val="18"/>
        </w:rPr>
        <w:t>ц</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z w:val="18"/>
          <w:szCs w:val="18"/>
        </w:rPr>
        <w:t>пер</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да</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spacing w:val="5"/>
          <w:sz w:val="18"/>
          <w:szCs w:val="18"/>
        </w:rPr>
        <w:t>и</w:t>
      </w:r>
      <w:r w:rsidRPr="00435CEB">
        <w:rPr>
          <w:rFonts w:ascii="Times New Roman" w:eastAsia="Times New Roman" w:hAnsi="Times New Roman" w:cs="Times New Roman"/>
          <w:color w:val="000000"/>
          <w:sz w:val="18"/>
          <w:szCs w:val="18"/>
        </w:rPr>
        <w:t xml:space="preserve">»(при </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ал</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чии в до</w:t>
      </w:r>
      <w:r w:rsidRPr="00435CEB">
        <w:rPr>
          <w:rFonts w:ascii="Times New Roman" w:eastAsia="Times New Roman" w:hAnsi="Times New Roman" w:cs="Times New Roman"/>
          <w:color w:val="000000"/>
          <w:spacing w:val="4"/>
          <w:sz w:val="18"/>
          <w:szCs w:val="18"/>
        </w:rPr>
        <w:t>к</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 xml:space="preserve">те </w:t>
      </w:r>
      <w:r w:rsidRPr="00435CEB">
        <w:rPr>
          <w:rFonts w:ascii="Times New Roman" w:eastAsia="Times New Roman" w:hAnsi="Times New Roman" w:cs="Times New Roman"/>
          <w:color w:val="000000"/>
          <w:w w:val="99"/>
          <w:sz w:val="18"/>
          <w:szCs w:val="18"/>
        </w:rPr>
        <w:t>ц</w:t>
      </w:r>
      <w:r w:rsidRPr="00435CEB">
        <w:rPr>
          <w:rFonts w:ascii="Times New Roman" w:eastAsia="Times New Roman" w:hAnsi="Times New Roman" w:cs="Times New Roman"/>
          <w:color w:val="000000"/>
          <w:sz w:val="18"/>
          <w:szCs w:val="18"/>
        </w:rPr>
        <w:t>вет</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 xml:space="preserve">ых </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ра</w:t>
      </w:r>
      <w:r w:rsidRPr="00435CEB">
        <w:rPr>
          <w:rFonts w:ascii="Times New Roman" w:eastAsia="Times New Roman" w:hAnsi="Times New Roman" w:cs="Times New Roman"/>
          <w:color w:val="000000"/>
          <w:spacing w:val="-2"/>
          <w:sz w:val="18"/>
          <w:szCs w:val="18"/>
        </w:rPr>
        <w:t>ф</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че</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к</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 xml:space="preserve">х </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зображе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 xml:space="preserve">й </w:t>
      </w:r>
      <w:r w:rsidRPr="00435CEB">
        <w:rPr>
          <w:rFonts w:ascii="Times New Roman" w:eastAsia="Times New Roman" w:hAnsi="Times New Roman" w:cs="Times New Roman"/>
          <w:color w:val="000000"/>
          <w:spacing w:val="-1"/>
          <w:sz w:val="18"/>
          <w:szCs w:val="18"/>
        </w:rPr>
        <w:t>л</w:t>
      </w:r>
      <w:r w:rsidRPr="00435CEB">
        <w:rPr>
          <w:rFonts w:ascii="Times New Roman" w:eastAsia="Times New Roman" w:hAnsi="Times New Roman" w:cs="Times New Roman"/>
          <w:color w:val="000000"/>
          <w:sz w:val="18"/>
          <w:szCs w:val="18"/>
        </w:rPr>
        <w:t xml:space="preserve">ибо </w:t>
      </w:r>
      <w:r w:rsidRPr="00435CEB">
        <w:rPr>
          <w:rFonts w:ascii="Times New Roman" w:eastAsia="Times New Roman" w:hAnsi="Times New Roman" w:cs="Times New Roman"/>
          <w:color w:val="000000"/>
          <w:spacing w:val="1"/>
          <w:sz w:val="18"/>
          <w:szCs w:val="18"/>
        </w:rPr>
        <w:t>ц</w:t>
      </w:r>
      <w:r w:rsidRPr="00435CEB">
        <w:rPr>
          <w:rFonts w:ascii="Times New Roman" w:eastAsia="Times New Roman" w:hAnsi="Times New Roman" w:cs="Times New Roman"/>
          <w:color w:val="000000"/>
          <w:sz w:val="18"/>
          <w:szCs w:val="18"/>
        </w:rPr>
        <w:t>ве</w:t>
      </w:r>
      <w:r w:rsidRPr="00435CEB">
        <w:rPr>
          <w:rFonts w:ascii="Times New Roman" w:eastAsia="Times New Roman" w:hAnsi="Times New Roman" w:cs="Times New Roman"/>
          <w:color w:val="000000"/>
          <w:spacing w:val="-2"/>
          <w:w w:val="99"/>
          <w:sz w:val="18"/>
          <w:szCs w:val="18"/>
        </w:rPr>
        <w:t>т</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ого </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екс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w:t>
      </w:r>
    </w:p>
    <w:p w:rsidR="00435CEB" w:rsidRPr="00435CEB" w:rsidRDefault="00435CEB" w:rsidP="00435CEB">
      <w:pPr>
        <w:widowControl w:val="0"/>
        <w:spacing w:after="0" w:line="240" w:lineRule="auto"/>
        <w:ind w:left="1" w:right="403" w:firstLine="707"/>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Кол</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че</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тво фа</w:t>
      </w:r>
      <w:r w:rsidRPr="00435CEB">
        <w:rPr>
          <w:rFonts w:ascii="Times New Roman" w:eastAsia="Times New Roman" w:hAnsi="Times New Roman" w:cs="Times New Roman"/>
          <w:color w:val="000000"/>
          <w:spacing w:val="1"/>
          <w:w w:val="99"/>
          <w:sz w:val="18"/>
          <w:szCs w:val="18"/>
        </w:rPr>
        <w:t>й</w:t>
      </w:r>
      <w:r w:rsidRPr="00435CEB">
        <w:rPr>
          <w:rFonts w:ascii="Times New Roman" w:eastAsia="Times New Roman" w:hAnsi="Times New Roman" w:cs="Times New Roman"/>
          <w:color w:val="000000"/>
          <w:sz w:val="18"/>
          <w:szCs w:val="18"/>
        </w:rPr>
        <w:t>лов долж</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 соо</w:t>
      </w:r>
      <w:r w:rsidRPr="00435CEB">
        <w:rPr>
          <w:rFonts w:ascii="Times New Roman" w:eastAsia="Times New Roman" w:hAnsi="Times New Roman" w:cs="Times New Roman"/>
          <w:color w:val="000000"/>
          <w:spacing w:val="2"/>
          <w:w w:val="99"/>
          <w:sz w:val="18"/>
          <w:szCs w:val="18"/>
        </w:rPr>
        <w:t>т</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вов</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w w:val="99"/>
          <w:sz w:val="18"/>
          <w:szCs w:val="18"/>
        </w:rPr>
        <w:t>ть</w:t>
      </w:r>
      <w:r w:rsidRPr="00435CEB">
        <w:rPr>
          <w:rFonts w:ascii="Times New Roman" w:eastAsia="Times New Roman" w:hAnsi="Times New Roman" w:cs="Times New Roman"/>
          <w:color w:val="000000"/>
          <w:spacing w:val="1"/>
          <w:sz w:val="18"/>
          <w:szCs w:val="18"/>
        </w:rPr>
        <w:t xml:space="preserve"> к</w:t>
      </w:r>
      <w:r w:rsidRPr="00435CEB">
        <w:rPr>
          <w:rFonts w:ascii="Times New Roman" w:eastAsia="Times New Roman" w:hAnsi="Times New Roman" w:cs="Times New Roman"/>
          <w:color w:val="000000"/>
          <w:sz w:val="18"/>
          <w:szCs w:val="18"/>
        </w:rPr>
        <w:t>ол</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че</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2"/>
          <w:sz w:val="18"/>
          <w:szCs w:val="18"/>
        </w:rPr>
        <w:t>в</w:t>
      </w:r>
      <w:r w:rsidRPr="00435CEB">
        <w:rPr>
          <w:rFonts w:ascii="Times New Roman" w:eastAsia="Times New Roman" w:hAnsi="Times New Roman" w:cs="Times New Roman"/>
          <w:color w:val="000000"/>
          <w:sz w:val="18"/>
          <w:szCs w:val="18"/>
        </w:rPr>
        <w:t>у до</w:t>
      </w:r>
      <w:r w:rsidRPr="00435CEB">
        <w:rPr>
          <w:rFonts w:ascii="Times New Roman" w:eastAsia="Times New Roman" w:hAnsi="Times New Roman" w:cs="Times New Roman"/>
          <w:color w:val="000000"/>
          <w:spacing w:val="5"/>
          <w:sz w:val="18"/>
          <w:szCs w:val="18"/>
        </w:rPr>
        <w:t>к</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ен</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ов, </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ажды</w:t>
      </w:r>
      <w:r w:rsidRPr="00435CEB">
        <w:rPr>
          <w:rFonts w:ascii="Times New Roman" w:eastAsia="Times New Roman" w:hAnsi="Times New Roman" w:cs="Times New Roman"/>
          <w:color w:val="000000"/>
          <w:w w:val="99"/>
          <w:sz w:val="18"/>
          <w:szCs w:val="18"/>
        </w:rPr>
        <w:t xml:space="preserve">й </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 xml:space="preserve"> которы</w:t>
      </w:r>
      <w:r w:rsidRPr="00435CEB">
        <w:rPr>
          <w:rFonts w:ascii="Times New Roman" w:eastAsia="Times New Roman" w:hAnsi="Times New Roman" w:cs="Times New Roman"/>
          <w:color w:val="000000"/>
          <w:w w:val="99"/>
          <w:sz w:val="18"/>
          <w:szCs w:val="18"/>
        </w:rPr>
        <w:t xml:space="preserve">х </w:t>
      </w:r>
      <w:r w:rsidRPr="00435CEB">
        <w:rPr>
          <w:rFonts w:ascii="Times New Roman" w:eastAsia="Times New Roman" w:hAnsi="Times New Roman" w:cs="Times New Roman"/>
          <w:color w:val="000000"/>
          <w:sz w:val="18"/>
          <w:szCs w:val="18"/>
        </w:rPr>
        <w:t>содерж</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т тексто</w:t>
      </w:r>
      <w:r w:rsidRPr="00435CEB">
        <w:rPr>
          <w:rFonts w:ascii="Times New Roman" w:eastAsia="Times New Roman" w:hAnsi="Times New Roman" w:cs="Times New Roman"/>
          <w:color w:val="000000"/>
          <w:spacing w:val="2"/>
          <w:sz w:val="18"/>
          <w:szCs w:val="18"/>
        </w:rPr>
        <w:t>в</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 xml:space="preserve">ю </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(ил</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граф</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ч</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3"/>
          <w:sz w:val="18"/>
          <w:szCs w:val="18"/>
        </w:rPr>
        <w:t>к</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w w:val="99"/>
          <w:sz w:val="18"/>
          <w:szCs w:val="18"/>
        </w:rPr>
        <w:t>ю</w:t>
      </w:r>
      <w:r w:rsidRPr="00435CEB">
        <w:rPr>
          <w:rFonts w:ascii="Times New Roman" w:eastAsia="Times New Roman" w:hAnsi="Times New Roman" w:cs="Times New Roman"/>
          <w:color w:val="000000"/>
          <w:sz w:val="18"/>
          <w:szCs w:val="18"/>
        </w:rPr>
        <w:t xml:space="preserve"> и</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формац</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w w:val="99"/>
          <w:sz w:val="18"/>
          <w:szCs w:val="18"/>
        </w:rPr>
        <w:t>ю</w:t>
      </w:r>
      <w:r w:rsidRPr="00435CEB">
        <w:rPr>
          <w:rFonts w:ascii="Times New Roman" w:eastAsia="Times New Roman" w:hAnsi="Times New Roman" w:cs="Times New Roman"/>
          <w:color w:val="000000"/>
          <w:sz w:val="18"/>
          <w:szCs w:val="18"/>
        </w:rPr>
        <w:t>.</w:t>
      </w:r>
    </w:p>
    <w:p w:rsidR="00435CEB" w:rsidRPr="00435CEB" w:rsidRDefault="00435CEB" w:rsidP="00435CEB">
      <w:pPr>
        <w:widowControl w:val="0"/>
        <w:spacing w:after="0" w:line="240" w:lineRule="auto"/>
        <w:ind w:left="1" w:right="26" w:firstLine="707"/>
        <w:jc w:val="both"/>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До</w:t>
      </w:r>
      <w:r w:rsidRPr="00435CEB">
        <w:rPr>
          <w:rFonts w:ascii="Times New Roman" w:eastAsia="Times New Roman" w:hAnsi="Times New Roman" w:cs="Times New Roman"/>
          <w:color w:val="000000"/>
          <w:spacing w:val="2"/>
          <w:sz w:val="18"/>
          <w:szCs w:val="18"/>
        </w:rPr>
        <w:t>к</w:t>
      </w:r>
      <w:r w:rsidRPr="00435CEB">
        <w:rPr>
          <w:rFonts w:ascii="Times New Roman" w:eastAsia="Times New Roman" w:hAnsi="Times New Roman" w:cs="Times New Roman"/>
          <w:color w:val="000000"/>
          <w:spacing w:val="-2"/>
          <w:sz w:val="18"/>
          <w:szCs w:val="18"/>
        </w:rPr>
        <w:t>у</w:t>
      </w:r>
      <w:r w:rsidRPr="00435CEB">
        <w:rPr>
          <w:rFonts w:ascii="Times New Roman" w:eastAsia="Times New Roman" w:hAnsi="Times New Roman" w:cs="Times New Roman"/>
          <w:color w:val="000000"/>
          <w:spacing w:val="-1"/>
          <w:sz w:val="18"/>
          <w:szCs w:val="18"/>
        </w:rPr>
        <w:t>ме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 xml:space="preserve">ты,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ла</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аемые Заяви</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ел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 xml:space="preserve">м к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аявл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pacing w:val="1"/>
          <w:w w:val="99"/>
          <w:sz w:val="18"/>
          <w:szCs w:val="18"/>
        </w:rPr>
        <w:t>ю</w:t>
      </w:r>
      <w:r w:rsidRPr="00435CEB">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редс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авля</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мые в элек</w:t>
      </w:r>
      <w:r w:rsidRPr="00435CEB">
        <w:rPr>
          <w:rFonts w:ascii="Times New Roman" w:eastAsia="Times New Roman" w:hAnsi="Times New Roman" w:cs="Times New Roman"/>
          <w:color w:val="000000"/>
          <w:spacing w:val="1"/>
          <w:sz w:val="18"/>
          <w:szCs w:val="18"/>
        </w:rPr>
        <w:t>т</w:t>
      </w:r>
      <w:r w:rsidRPr="00435CEB">
        <w:rPr>
          <w:rFonts w:ascii="Times New Roman" w:eastAsia="Times New Roman" w:hAnsi="Times New Roman" w:cs="Times New Roman"/>
          <w:color w:val="000000"/>
          <w:sz w:val="18"/>
          <w:szCs w:val="18"/>
        </w:rPr>
        <w:t>ро</w:t>
      </w:r>
      <w:r w:rsidRPr="00435CEB">
        <w:rPr>
          <w:rFonts w:ascii="Times New Roman" w:eastAsia="Times New Roman" w:hAnsi="Times New Roman" w:cs="Times New Roman"/>
          <w:color w:val="000000"/>
          <w:spacing w:val="1"/>
          <w:w w:val="99"/>
          <w:sz w:val="18"/>
          <w:szCs w:val="18"/>
        </w:rPr>
        <w:t>нн</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w w:val="99"/>
          <w:sz w:val="18"/>
          <w:szCs w:val="18"/>
        </w:rPr>
        <w:t>й</w:t>
      </w:r>
      <w:r w:rsidRPr="00435CEB">
        <w:rPr>
          <w:rFonts w:ascii="Times New Roman" w:eastAsia="Times New Roman" w:hAnsi="Times New Roman" w:cs="Times New Roman"/>
          <w:color w:val="000000"/>
          <w:sz w:val="18"/>
          <w:szCs w:val="18"/>
        </w:rPr>
        <w:t xml:space="preserve"> форме, долж</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ы обес</w:t>
      </w:r>
      <w:r w:rsidRPr="00435CEB">
        <w:rPr>
          <w:rFonts w:ascii="Times New Roman" w:eastAsia="Times New Roman" w:hAnsi="Times New Roman" w:cs="Times New Roman"/>
          <w:color w:val="000000"/>
          <w:spacing w:val="2"/>
          <w:w w:val="99"/>
          <w:sz w:val="18"/>
          <w:szCs w:val="18"/>
        </w:rPr>
        <w:t>п</w:t>
      </w:r>
      <w:r w:rsidRPr="00435CEB">
        <w:rPr>
          <w:rFonts w:ascii="Times New Roman" w:eastAsia="Times New Roman" w:hAnsi="Times New Roman" w:cs="Times New Roman"/>
          <w:color w:val="000000"/>
          <w:sz w:val="18"/>
          <w:szCs w:val="18"/>
        </w:rPr>
        <w:t>еч</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ть во</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можнос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ь </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де</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ифиц</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ров</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ь д</w:t>
      </w:r>
      <w:r w:rsidRPr="00435CEB">
        <w:rPr>
          <w:rFonts w:ascii="Times New Roman" w:eastAsia="Times New Roman" w:hAnsi="Times New Roman" w:cs="Times New Roman"/>
          <w:color w:val="000000"/>
          <w:spacing w:val="-1"/>
          <w:sz w:val="18"/>
          <w:szCs w:val="18"/>
        </w:rPr>
        <w:t>ок</w:t>
      </w:r>
      <w:r w:rsidRPr="00435CEB">
        <w:rPr>
          <w:rFonts w:ascii="Times New Roman" w:eastAsia="Times New Roman" w:hAnsi="Times New Roman" w:cs="Times New Roman"/>
          <w:color w:val="000000"/>
          <w:spacing w:val="-5"/>
          <w:sz w:val="18"/>
          <w:szCs w:val="18"/>
        </w:rPr>
        <w:t>у</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ен</w:t>
      </w:r>
      <w:r w:rsidRPr="00435CEB">
        <w:rPr>
          <w:rFonts w:ascii="Times New Roman" w:eastAsia="Times New Roman" w:hAnsi="Times New Roman" w:cs="Times New Roman"/>
          <w:color w:val="000000"/>
          <w:w w:val="99"/>
          <w:sz w:val="18"/>
          <w:szCs w:val="18"/>
        </w:rPr>
        <w:t xml:space="preserve">т </w:t>
      </w:r>
      <w:r w:rsidRPr="00435CEB">
        <w:rPr>
          <w:rFonts w:ascii="Times New Roman" w:eastAsia="Times New Roman" w:hAnsi="Times New Roman" w:cs="Times New Roman"/>
          <w:color w:val="000000"/>
          <w:sz w:val="18"/>
          <w:szCs w:val="18"/>
        </w:rPr>
        <w:t xml:space="preserve">и </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че</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 xml:space="preserve">тво </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 xml:space="preserve">стов </w:t>
      </w:r>
      <w:r w:rsidRPr="00435CEB">
        <w:rPr>
          <w:rFonts w:ascii="Times New Roman" w:eastAsia="Times New Roman" w:hAnsi="Times New Roman" w:cs="Times New Roman"/>
          <w:color w:val="000000"/>
          <w:w w:val="99"/>
          <w:sz w:val="18"/>
          <w:szCs w:val="18"/>
        </w:rPr>
        <w:t>в</w:t>
      </w:r>
      <w:r w:rsidRPr="00435CEB">
        <w:rPr>
          <w:rFonts w:ascii="Times New Roman" w:eastAsia="Times New Roman" w:hAnsi="Times New Roman" w:cs="Times New Roman"/>
          <w:color w:val="000000"/>
          <w:sz w:val="18"/>
          <w:szCs w:val="18"/>
        </w:rPr>
        <w:t xml:space="preserve"> до</w:t>
      </w:r>
      <w:r w:rsidRPr="00435CEB">
        <w:rPr>
          <w:rFonts w:ascii="Times New Roman" w:eastAsia="Times New Roman" w:hAnsi="Times New Roman" w:cs="Times New Roman"/>
          <w:color w:val="000000"/>
          <w:spacing w:val="2"/>
          <w:sz w:val="18"/>
          <w:szCs w:val="18"/>
        </w:rPr>
        <w:t>к</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pacing w:val="-1"/>
          <w:sz w:val="18"/>
          <w:szCs w:val="18"/>
        </w:rPr>
        <w:t>ме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те.</w:t>
      </w:r>
    </w:p>
    <w:p w:rsidR="00435CEB" w:rsidRPr="00435CEB" w:rsidRDefault="00435CEB" w:rsidP="00435CEB">
      <w:pPr>
        <w:widowControl w:val="0"/>
        <w:spacing w:after="0" w:line="240" w:lineRule="auto"/>
        <w:ind w:left="1" w:right="-17" w:firstLine="707"/>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 xml:space="preserve">2.13.В </w:t>
      </w:r>
      <w:r w:rsidRPr="00435CEB">
        <w:rPr>
          <w:rFonts w:ascii="Times New Roman" w:eastAsia="Times New Roman" w:hAnsi="Times New Roman" w:cs="Times New Roman"/>
          <w:color w:val="000000"/>
          <w:spacing w:val="1"/>
          <w:w w:val="99"/>
          <w:sz w:val="18"/>
          <w:szCs w:val="18"/>
        </w:rPr>
        <w:t>ц</w:t>
      </w:r>
      <w:r w:rsidRPr="00435CEB">
        <w:rPr>
          <w:rFonts w:ascii="Times New Roman" w:eastAsia="Times New Roman" w:hAnsi="Times New Roman" w:cs="Times New Roman"/>
          <w:color w:val="000000"/>
          <w:sz w:val="18"/>
          <w:szCs w:val="18"/>
        </w:rPr>
        <w:t xml:space="preserve">елях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редо</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т</w:t>
      </w:r>
      <w:r w:rsidRPr="00435CEB">
        <w:rPr>
          <w:rFonts w:ascii="Times New Roman" w:eastAsia="Times New Roman" w:hAnsi="Times New Roman" w:cs="Times New Roman"/>
          <w:color w:val="000000"/>
          <w:spacing w:val="-2"/>
          <w:sz w:val="18"/>
          <w:szCs w:val="18"/>
        </w:rPr>
        <w:t>а</w:t>
      </w:r>
      <w:r w:rsidRPr="00435CEB">
        <w:rPr>
          <w:rFonts w:ascii="Times New Roman" w:eastAsia="Times New Roman" w:hAnsi="Times New Roman" w:cs="Times New Roman"/>
          <w:color w:val="000000"/>
          <w:sz w:val="18"/>
          <w:szCs w:val="18"/>
        </w:rPr>
        <w:t>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z w:val="18"/>
          <w:szCs w:val="18"/>
        </w:rPr>
        <w:t>ниципал</w:t>
      </w:r>
      <w:r w:rsidRPr="00435CEB">
        <w:rPr>
          <w:rFonts w:ascii="Times New Roman" w:eastAsia="Times New Roman" w:hAnsi="Times New Roman" w:cs="Times New Roman"/>
          <w:color w:val="000000"/>
          <w:spacing w:val="1"/>
          <w:sz w:val="18"/>
          <w:szCs w:val="18"/>
        </w:rPr>
        <w:t>ь</w:t>
      </w:r>
      <w:r w:rsidRPr="00435CEB">
        <w:rPr>
          <w:rFonts w:ascii="Times New Roman" w:eastAsia="Times New Roman" w:hAnsi="Times New Roman" w:cs="Times New Roman"/>
          <w:color w:val="000000"/>
          <w:sz w:val="18"/>
          <w:szCs w:val="18"/>
        </w:rPr>
        <w:t xml:space="preserve">ной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ги Заяви</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ел</w:t>
      </w:r>
      <w:r w:rsidRPr="00435CEB">
        <w:rPr>
          <w:rFonts w:ascii="Times New Roman" w:eastAsia="Times New Roman" w:hAnsi="Times New Roman" w:cs="Times New Roman"/>
          <w:color w:val="000000"/>
          <w:w w:val="99"/>
          <w:sz w:val="18"/>
          <w:szCs w:val="18"/>
        </w:rPr>
        <w:t xml:space="preserve">ю </w:t>
      </w:r>
      <w:r w:rsidRPr="00435CEB">
        <w:rPr>
          <w:rFonts w:ascii="Times New Roman" w:eastAsia="Times New Roman" w:hAnsi="Times New Roman" w:cs="Times New Roman"/>
          <w:color w:val="000000"/>
          <w:sz w:val="18"/>
          <w:szCs w:val="18"/>
        </w:rPr>
        <w:t>об</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ечива</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 xml:space="preserve">тся в </w:t>
      </w:r>
      <w:r w:rsidRPr="00435CEB">
        <w:rPr>
          <w:rFonts w:ascii="Times New Roman" w:eastAsia="Times New Roman" w:hAnsi="Times New Roman" w:cs="Times New Roman"/>
          <w:color w:val="000000"/>
          <w:w w:val="99"/>
          <w:sz w:val="18"/>
          <w:szCs w:val="18"/>
        </w:rPr>
        <w:t>М</w:t>
      </w:r>
      <w:r w:rsidRPr="00435CEB">
        <w:rPr>
          <w:rFonts w:ascii="Times New Roman" w:eastAsia="Times New Roman" w:hAnsi="Times New Roman" w:cs="Times New Roman"/>
          <w:color w:val="000000"/>
          <w:sz w:val="18"/>
          <w:szCs w:val="18"/>
        </w:rPr>
        <w:t>ФЦ дос</w:t>
      </w:r>
      <w:r w:rsidRPr="00435CEB">
        <w:rPr>
          <w:rFonts w:ascii="Times New Roman" w:eastAsia="Times New Roman" w:hAnsi="Times New Roman" w:cs="Times New Roman"/>
          <w:color w:val="000000"/>
          <w:spacing w:val="2"/>
          <w:sz w:val="18"/>
          <w:szCs w:val="18"/>
        </w:rPr>
        <w:t>т</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w w:val="99"/>
          <w:sz w:val="18"/>
          <w:szCs w:val="18"/>
        </w:rPr>
        <w:t xml:space="preserve">п </w:t>
      </w:r>
      <w:r w:rsidRPr="00435CEB">
        <w:rPr>
          <w:rFonts w:ascii="Times New Roman" w:eastAsia="Times New Roman" w:hAnsi="Times New Roman" w:cs="Times New Roman"/>
          <w:color w:val="000000"/>
          <w:sz w:val="18"/>
          <w:szCs w:val="18"/>
        </w:rPr>
        <w:t>к ЕП</w:t>
      </w:r>
      <w:r w:rsidRPr="00435CEB">
        <w:rPr>
          <w:rFonts w:ascii="Times New Roman" w:eastAsia="Times New Roman" w:hAnsi="Times New Roman" w:cs="Times New Roman"/>
          <w:color w:val="000000"/>
          <w:spacing w:val="1"/>
          <w:sz w:val="18"/>
          <w:szCs w:val="18"/>
        </w:rPr>
        <w:t>Г</w:t>
      </w:r>
      <w:r w:rsidRPr="00435CEB">
        <w:rPr>
          <w:rFonts w:ascii="Times New Roman" w:eastAsia="Times New Roman" w:hAnsi="Times New Roman" w:cs="Times New Roman"/>
          <w:color w:val="000000"/>
          <w:sz w:val="18"/>
          <w:szCs w:val="18"/>
        </w:rPr>
        <w:t>У, в соотв</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и с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ановлен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ем Прави</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ельс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ва </w:t>
      </w:r>
      <w:r w:rsidRPr="00435CEB">
        <w:rPr>
          <w:rFonts w:ascii="Times New Roman" w:eastAsia="Times New Roman" w:hAnsi="Times New Roman" w:cs="Times New Roman"/>
          <w:color w:val="000000"/>
          <w:w w:val="99"/>
          <w:sz w:val="18"/>
          <w:szCs w:val="18"/>
        </w:rPr>
        <w:t>Р</w:t>
      </w:r>
      <w:r w:rsidRPr="00435CEB">
        <w:rPr>
          <w:rFonts w:ascii="Times New Roman" w:eastAsia="Times New Roman" w:hAnsi="Times New Roman" w:cs="Times New Roman"/>
          <w:color w:val="000000"/>
          <w:sz w:val="18"/>
          <w:szCs w:val="18"/>
        </w:rPr>
        <w:t>осс</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pacing w:val="1"/>
          <w:w w:val="99"/>
          <w:sz w:val="18"/>
          <w:szCs w:val="18"/>
        </w:rPr>
        <w:t>й</w:t>
      </w:r>
      <w:r w:rsidRPr="00435CEB">
        <w:rPr>
          <w:rFonts w:ascii="Times New Roman" w:eastAsia="Times New Roman" w:hAnsi="Times New Roman" w:cs="Times New Roman"/>
          <w:color w:val="000000"/>
          <w:sz w:val="18"/>
          <w:szCs w:val="18"/>
        </w:rPr>
        <w:t>ско</w:t>
      </w:r>
      <w:r w:rsidRPr="00435CEB">
        <w:rPr>
          <w:rFonts w:ascii="Times New Roman" w:eastAsia="Times New Roman" w:hAnsi="Times New Roman" w:cs="Times New Roman"/>
          <w:color w:val="000000"/>
          <w:w w:val="99"/>
          <w:sz w:val="18"/>
          <w:szCs w:val="18"/>
        </w:rPr>
        <w:t>й</w:t>
      </w:r>
      <w:r w:rsidRPr="00435CEB">
        <w:rPr>
          <w:rFonts w:ascii="Times New Roman" w:eastAsia="Times New Roman" w:hAnsi="Times New Roman" w:cs="Times New Roman"/>
          <w:color w:val="000000"/>
          <w:sz w:val="18"/>
          <w:szCs w:val="18"/>
        </w:rPr>
        <w:t xml:space="preserve"> Фед</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рац</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z w:val="18"/>
          <w:szCs w:val="18"/>
        </w:rPr>
        <w:t xml:space="preserve">от 22.12.2012 </w:t>
      </w:r>
      <w:r w:rsidRPr="00435CEB">
        <w:rPr>
          <w:rFonts w:ascii="Times New Roman" w:eastAsia="Times New Roman" w:hAnsi="Times New Roman" w:cs="Times New Roman"/>
          <w:color w:val="000000"/>
          <w:w w:val="99"/>
          <w:sz w:val="18"/>
          <w:szCs w:val="18"/>
        </w:rPr>
        <w:t>№</w:t>
      </w:r>
      <w:r w:rsidRPr="00435CEB">
        <w:rPr>
          <w:rFonts w:ascii="Times New Roman" w:eastAsia="Times New Roman" w:hAnsi="Times New Roman" w:cs="Times New Roman"/>
          <w:color w:val="000000"/>
          <w:sz w:val="18"/>
          <w:szCs w:val="18"/>
        </w:rPr>
        <w:t xml:space="preserve">1376 </w:t>
      </w:r>
      <w:r w:rsidRPr="00435CEB">
        <w:rPr>
          <w:rFonts w:ascii="Times New Roman" w:eastAsia="Times New Roman" w:hAnsi="Times New Roman" w:cs="Times New Roman"/>
          <w:color w:val="000000"/>
          <w:spacing w:val="-6"/>
          <w:sz w:val="18"/>
          <w:szCs w:val="18"/>
        </w:rPr>
        <w:t>«</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z w:val="18"/>
          <w:szCs w:val="18"/>
        </w:rPr>
        <w:t xml:space="preserve">б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2"/>
          <w:sz w:val="18"/>
          <w:szCs w:val="18"/>
        </w:rPr>
        <w:t>в</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р</w:t>
      </w:r>
      <w:r w:rsidRPr="00435CEB">
        <w:rPr>
          <w:rFonts w:ascii="Times New Roman" w:eastAsia="Times New Roman" w:hAnsi="Times New Roman" w:cs="Times New Roman"/>
          <w:color w:val="000000"/>
          <w:sz w:val="18"/>
          <w:szCs w:val="18"/>
        </w:rPr>
        <w:t>жде</w:t>
      </w:r>
      <w:r w:rsidRPr="00435CEB">
        <w:rPr>
          <w:rFonts w:ascii="Times New Roman" w:eastAsia="Times New Roman" w:hAnsi="Times New Roman" w:cs="Times New Roman"/>
          <w:color w:val="000000"/>
          <w:spacing w:val="1"/>
          <w:sz w:val="18"/>
          <w:szCs w:val="18"/>
        </w:rPr>
        <w:t>ни</w:t>
      </w:r>
      <w:r w:rsidRPr="00435CEB">
        <w:rPr>
          <w:rFonts w:ascii="Times New Roman" w:eastAsia="Times New Roman" w:hAnsi="Times New Roman" w:cs="Times New Roman"/>
          <w:color w:val="000000"/>
          <w:sz w:val="18"/>
          <w:szCs w:val="18"/>
        </w:rPr>
        <w:t>и Пр</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вил орган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ц</w:t>
      </w:r>
      <w:r w:rsidRPr="00435CEB">
        <w:rPr>
          <w:rFonts w:ascii="Times New Roman" w:eastAsia="Times New Roman" w:hAnsi="Times New Roman" w:cs="Times New Roman"/>
          <w:color w:val="000000"/>
          <w:sz w:val="18"/>
          <w:szCs w:val="18"/>
        </w:rPr>
        <w:t>ии дея</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pacing w:val="1"/>
          <w:w w:val="99"/>
          <w:sz w:val="18"/>
          <w:szCs w:val="18"/>
        </w:rPr>
        <w:t>ьн</w:t>
      </w:r>
      <w:r w:rsidRPr="00435CEB">
        <w:rPr>
          <w:rFonts w:ascii="Times New Roman" w:eastAsia="Times New Roman" w:hAnsi="Times New Roman" w:cs="Times New Roman"/>
          <w:color w:val="000000"/>
          <w:sz w:val="18"/>
          <w:szCs w:val="18"/>
        </w:rPr>
        <w:t>ос</w:t>
      </w:r>
      <w:r w:rsidRPr="00435CEB">
        <w:rPr>
          <w:rFonts w:ascii="Times New Roman" w:eastAsia="Times New Roman" w:hAnsi="Times New Roman" w:cs="Times New Roman"/>
          <w:color w:val="000000"/>
          <w:spacing w:val="-1"/>
          <w:sz w:val="18"/>
          <w:szCs w:val="18"/>
        </w:rPr>
        <w:t>т</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 xml:space="preserve"> м</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3"/>
          <w:sz w:val="18"/>
          <w:szCs w:val="18"/>
        </w:rPr>
        <w:t>ф</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pacing w:val="1"/>
          <w:w w:val="99"/>
          <w:sz w:val="18"/>
          <w:szCs w:val="18"/>
        </w:rPr>
        <w:t>ци</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аль</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pacing w:val="-2"/>
          <w:sz w:val="18"/>
          <w:szCs w:val="18"/>
        </w:rPr>
        <w:t>ы</w:t>
      </w:r>
      <w:r w:rsidRPr="00435CEB">
        <w:rPr>
          <w:rFonts w:ascii="Times New Roman" w:eastAsia="Times New Roman" w:hAnsi="Times New Roman" w:cs="Times New Roman"/>
          <w:color w:val="000000"/>
          <w:sz w:val="18"/>
          <w:szCs w:val="18"/>
        </w:rPr>
        <w:t xml:space="preserve">х </w:t>
      </w:r>
      <w:r w:rsidRPr="00435CEB">
        <w:rPr>
          <w:rFonts w:ascii="Times New Roman" w:eastAsia="Times New Roman" w:hAnsi="Times New Roman" w:cs="Times New Roman"/>
          <w:color w:val="000000"/>
          <w:spacing w:val="1"/>
          <w:w w:val="99"/>
          <w:sz w:val="18"/>
          <w:szCs w:val="18"/>
        </w:rPr>
        <w:t>ц</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 xml:space="preserve">тров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редос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в</w:t>
      </w:r>
      <w:r w:rsidRPr="00435CEB">
        <w:rPr>
          <w:rFonts w:ascii="Times New Roman" w:eastAsia="Times New Roman" w:hAnsi="Times New Roman" w:cs="Times New Roman"/>
          <w:color w:val="000000"/>
          <w:spacing w:val="2"/>
          <w:sz w:val="18"/>
          <w:szCs w:val="18"/>
        </w:rPr>
        <w:t>л</w:t>
      </w:r>
      <w:r w:rsidRPr="00435CEB">
        <w:rPr>
          <w:rFonts w:ascii="Times New Roman" w:eastAsia="Times New Roman" w:hAnsi="Times New Roman" w:cs="Times New Roman"/>
          <w:color w:val="000000"/>
          <w:sz w:val="18"/>
          <w:szCs w:val="18"/>
        </w:rPr>
        <w:t>ен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я го</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2"/>
          <w:sz w:val="18"/>
          <w:szCs w:val="18"/>
        </w:rPr>
        <w:t>д</w:t>
      </w:r>
      <w:r w:rsidRPr="00435CEB">
        <w:rPr>
          <w:rFonts w:ascii="Times New Roman" w:eastAsia="Times New Roman" w:hAnsi="Times New Roman" w:cs="Times New Roman"/>
          <w:color w:val="000000"/>
          <w:sz w:val="18"/>
          <w:szCs w:val="18"/>
        </w:rPr>
        <w:t>ар</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вен</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ых и </w:t>
      </w:r>
      <w:r w:rsidRPr="00435CEB">
        <w:rPr>
          <w:rFonts w:ascii="Times New Roman" w:eastAsia="Times New Roman" w:hAnsi="Times New Roman" w:cs="Times New Roman"/>
          <w:color w:val="000000"/>
          <w:spacing w:val="4"/>
          <w:sz w:val="18"/>
          <w:szCs w:val="18"/>
        </w:rPr>
        <w:t>м</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ицип</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льн</w:t>
      </w:r>
      <w:r w:rsidRPr="00435CEB">
        <w:rPr>
          <w:rFonts w:ascii="Times New Roman" w:eastAsia="Times New Roman" w:hAnsi="Times New Roman" w:cs="Times New Roman"/>
          <w:color w:val="000000"/>
          <w:spacing w:val="-3"/>
          <w:sz w:val="18"/>
          <w:szCs w:val="18"/>
        </w:rPr>
        <w:t>ы</w:t>
      </w:r>
      <w:r w:rsidRPr="00435CEB">
        <w:rPr>
          <w:rFonts w:ascii="Times New Roman" w:eastAsia="Times New Roman" w:hAnsi="Times New Roman" w:cs="Times New Roman"/>
          <w:color w:val="000000"/>
          <w:sz w:val="18"/>
          <w:szCs w:val="18"/>
        </w:rPr>
        <w:t>х</w:t>
      </w:r>
      <w:bookmarkEnd w:id="9"/>
      <w:r w:rsidRPr="00435CEB">
        <w:rPr>
          <w:rFonts w:ascii="Times New Roman" w:eastAsia="Times New Roman" w:hAnsi="Times New Roman" w:cs="Times New Roman"/>
          <w:color w:val="000000"/>
          <w:sz w:val="18"/>
          <w:szCs w:val="18"/>
        </w:rPr>
        <w:t xml:space="preserve"> </w:t>
      </w:r>
      <w:bookmarkStart w:id="10" w:name="_page_42_0"/>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spacing w:val="5"/>
          <w:w w:val="99"/>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4"/>
          <w:w w:val="99"/>
          <w:sz w:val="18"/>
          <w:szCs w:val="18"/>
        </w:rPr>
        <w:t>г</w:t>
      </w:r>
      <w:r w:rsidRPr="00435CEB">
        <w:rPr>
          <w:rFonts w:ascii="Times New Roman" w:eastAsia="Times New Roman" w:hAnsi="Times New Roman" w:cs="Times New Roman"/>
          <w:color w:val="000000"/>
          <w:spacing w:val="-7"/>
          <w:sz w:val="18"/>
          <w:szCs w:val="18"/>
        </w:rPr>
        <w:t>»</w:t>
      </w:r>
      <w:r w:rsidRPr="00435CEB">
        <w:rPr>
          <w:rFonts w:ascii="Times New Roman" w:eastAsia="Times New Roman" w:hAnsi="Times New Roman" w:cs="Times New Roman"/>
          <w:color w:val="000000"/>
          <w:sz w:val="18"/>
          <w:szCs w:val="18"/>
        </w:rPr>
        <w:t>.</w:t>
      </w:r>
    </w:p>
    <w:p w:rsidR="00435CEB" w:rsidRPr="00435CEB" w:rsidRDefault="00435CEB" w:rsidP="00435CEB">
      <w:pPr>
        <w:widowControl w:val="0"/>
        <w:spacing w:after="0" w:line="240" w:lineRule="auto"/>
        <w:ind w:left="1" w:right="-17" w:firstLine="707"/>
        <w:rPr>
          <w:rFonts w:ascii="Times New Roman" w:eastAsia="Times New Roman" w:hAnsi="Times New Roman" w:cs="Times New Roman"/>
          <w:color w:val="000000"/>
          <w:sz w:val="18"/>
          <w:szCs w:val="18"/>
        </w:rPr>
      </w:pPr>
    </w:p>
    <w:p w:rsidR="00435CEB" w:rsidRPr="00435CEB" w:rsidRDefault="00435CEB" w:rsidP="00435CEB">
      <w:pPr>
        <w:widowControl w:val="0"/>
        <w:spacing w:after="0" w:line="240" w:lineRule="auto"/>
        <w:ind w:left="2007" w:right="725" w:hanging="683"/>
        <w:jc w:val="center"/>
        <w:rPr>
          <w:rFonts w:ascii="Times New Roman" w:hAnsi="Times New Roman" w:cs="Times New Roman"/>
          <w:sz w:val="18"/>
          <w:szCs w:val="18"/>
        </w:rPr>
      </w:pPr>
      <w:r w:rsidRPr="00435CEB">
        <w:rPr>
          <w:rFonts w:ascii="Times New Roman" w:eastAsia="Times New Roman" w:hAnsi="Times New Roman" w:cs="Times New Roman"/>
          <w:color w:val="000000"/>
          <w:sz w:val="18"/>
          <w:szCs w:val="18"/>
        </w:rPr>
        <w:t>И</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ч</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ы</w:t>
      </w:r>
      <w:r w:rsidRPr="00435CEB">
        <w:rPr>
          <w:rFonts w:ascii="Times New Roman" w:eastAsia="Times New Roman" w:hAnsi="Times New Roman" w:cs="Times New Roman"/>
          <w:color w:val="000000"/>
          <w:spacing w:val="1"/>
          <w:sz w:val="18"/>
          <w:szCs w:val="18"/>
        </w:rPr>
        <w:t>в</w:t>
      </w:r>
      <w:r w:rsidRPr="00435CEB">
        <w:rPr>
          <w:rFonts w:ascii="Times New Roman" w:eastAsia="Times New Roman" w:hAnsi="Times New Roman" w:cs="Times New Roman"/>
          <w:color w:val="000000"/>
          <w:sz w:val="18"/>
          <w:szCs w:val="18"/>
        </w:rPr>
        <w:t>ающ</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w w:val="99"/>
          <w:sz w:val="18"/>
          <w:szCs w:val="18"/>
        </w:rPr>
        <w:t xml:space="preserve">й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ер</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ч</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нь основан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й для о</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pacing w:val="-2"/>
          <w:sz w:val="18"/>
          <w:szCs w:val="18"/>
        </w:rPr>
        <w:t>а</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а в пр</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е до</w:t>
      </w:r>
      <w:r w:rsidRPr="00435CEB">
        <w:rPr>
          <w:rFonts w:ascii="Times New Roman" w:eastAsia="Times New Roman" w:hAnsi="Times New Roman" w:cs="Times New Roman"/>
          <w:color w:val="000000"/>
          <w:spacing w:val="2"/>
          <w:sz w:val="18"/>
          <w:szCs w:val="18"/>
        </w:rPr>
        <w:t>к</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pacing w:val="-1"/>
          <w:sz w:val="18"/>
          <w:szCs w:val="18"/>
        </w:rPr>
        <w:t>ме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2"/>
          <w:w w:val="99"/>
          <w:sz w:val="18"/>
          <w:szCs w:val="18"/>
        </w:rPr>
        <w:t>в</w:t>
      </w:r>
      <w:r w:rsidRPr="00435CEB">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еоб</w:t>
      </w:r>
      <w:r w:rsidRPr="00435CEB">
        <w:rPr>
          <w:rFonts w:ascii="Times New Roman" w:eastAsia="Times New Roman" w:hAnsi="Times New Roman" w:cs="Times New Roman"/>
          <w:color w:val="000000"/>
          <w:spacing w:val="2"/>
          <w:sz w:val="18"/>
          <w:szCs w:val="18"/>
        </w:rPr>
        <w:t>х</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sz w:val="18"/>
          <w:szCs w:val="18"/>
        </w:rPr>
        <w:t>д</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 xml:space="preserve">мых </w:t>
      </w:r>
      <w:r w:rsidRPr="00435CEB">
        <w:rPr>
          <w:rFonts w:ascii="Times New Roman" w:eastAsia="Times New Roman" w:hAnsi="Times New Roman" w:cs="Times New Roman"/>
          <w:color w:val="000000"/>
          <w:spacing w:val="-1"/>
          <w:sz w:val="18"/>
          <w:szCs w:val="18"/>
        </w:rPr>
        <w:t>д</w:t>
      </w:r>
      <w:r w:rsidRPr="00435CEB">
        <w:rPr>
          <w:rFonts w:ascii="Times New Roman" w:eastAsia="Times New Roman" w:hAnsi="Times New Roman" w:cs="Times New Roman"/>
          <w:color w:val="000000"/>
          <w:sz w:val="18"/>
          <w:szCs w:val="18"/>
        </w:rPr>
        <w:t>ля пре</w:t>
      </w:r>
      <w:r w:rsidRPr="00435CEB">
        <w:rPr>
          <w:rFonts w:ascii="Times New Roman" w:eastAsia="Times New Roman" w:hAnsi="Times New Roman" w:cs="Times New Roman"/>
          <w:color w:val="000000"/>
          <w:spacing w:val="-2"/>
          <w:sz w:val="18"/>
          <w:szCs w:val="18"/>
        </w:rPr>
        <w:t>д</w:t>
      </w:r>
      <w:r w:rsidRPr="00435CEB">
        <w:rPr>
          <w:rFonts w:ascii="Times New Roman" w:eastAsia="Times New Roman" w:hAnsi="Times New Roman" w:cs="Times New Roman"/>
          <w:color w:val="000000"/>
          <w:sz w:val="18"/>
          <w:szCs w:val="18"/>
        </w:rPr>
        <w:t>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2"/>
          <w:sz w:val="18"/>
          <w:szCs w:val="18"/>
        </w:rPr>
        <w:t>м</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ицип</w:t>
      </w:r>
      <w:r w:rsidRPr="00435CEB">
        <w:rPr>
          <w:rFonts w:ascii="Times New Roman" w:eastAsia="Times New Roman" w:hAnsi="Times New Roman" w:cs="Times New Roman"/>
          <w:color w:val="000000"/>
          <w:sz w:val="18"/>
          <w:szCs w:val="18"/>
        </w:rPr>
        <w:t>ал</w:t>
      </w:r>
      <w:r w:rsidRPr="00435CEB">
        <w:rPr>
          <w:rFonts w:ascii="Times New Roman" w:eastAsia="Times New Roman" w:hAnsi="Times New Roman" w:cs="Times New Roman"/>
          <w:color w:val="000000"/>
          <w:spacing w:val="-1"/>
          <w:w w:val="99"/>
          <w:sz w:val="18"/>
          <w:szCs w:val="18"/>
        </w:rPr>
        <w:t>ь</w:t>
      </w:r>
      <w:r w:rsidRPr="00435CEB">
        <w:rPr>
          <w:rFonts w:ascii="Times New Roman" w:eastAsia="Times New Roman" w:hAnsi="Times New Roman" w:cs="Times New Roman"/>
          <w:color w:val="000000"/>
          <w:sz w:val="18"/>
          <w:szCs w:val="18"/>
        </w:rPr>
        <w:t xml:space="preserve">ной </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ги</w:t>
      </w:r>
    </w:p>
    <w:p w:rsidR="00435CEB" w:rsidRPr="00435CEB" w:rsidRDefault="00435CEB" w:rsidP="00435CEB">
      <w:pPr>
        <w:spacing w:after="0" w:line="240" w:lineRule="auto"/>
        <w:rPr>
          <w:rFonts w:ascii="Times New Roman" w:eastAsia="Times New Roman" w:hAnsi="Times New Roman" w:cs="Times New Roman"/>
          <w:sz w:val="18"/>
          <w:szCs w:val="18"/>
        </w:rPr>
      </w:pPr>
    </w:p>
    <w:p w:rsidR="00435CEB" w:rsidRPr="00435CEB" w:rsidRDefault="00435CEB" w:rsidP="00435CEB">
      <w:pPr>
        <w:widowControl w:val="0"/>
        <w:spacing w:after="0" w:line="240" w:lineRule="auto"/>
        <w:ind w:left="1" w:right="-21" w:firstLine="707"/>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2.14.О</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ова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ям</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z w:val="18"/>
          <w:szCs w:val="18"/>
        </w:rPr>
        <w:t>для от</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 xml:space="preserve">а в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е к ра</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рен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w w:val="99"/>
          <w:sz w:val="18"/>
          <w:szCs w:val="18"/>
        </w:rPr>
        <w:t xml:space="preserve">ю </w:t>
      </w:r>
      <w:r w:rsidRPr="00435CEB">
        <w:rPr>
          <w:rFonts w:ascii="Times New Roman" w:eastAsia="Times New Roman" w:hAnsi="Times New Roman" w:cs="Times New Roman"/>
          <w:color w:val="000000"/>
          <w:sz w:val="18"/>
          <w:szCs w:val="18"/>
        </w:rPr>
        <w:t>до</w:t>
      </w:r>
      <w:r w:rsidRPr="00435CEB">
        <w:rPr>
          <w:rFonts w:ascii="Times New Roman" w:eastAsia="Times New Roman" w:hAnsi="Times New Roman" w:cs="Times New Roman"/>
          <w:color w:val="000000"/>
          <w:spacing w:val="3"/>
          <w:sz w:val="18"/>
          <w:szCs w:val="18"/>
        </w:rPr>
        <w:t>к</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z w:val="18"/>
          <w:szCs w:val="18"/>
        </w:rPr>
        <w:t>м</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ов, </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еоб</w:t>
      </w:r>
      <w:r w:rsidRPr="00435CEB">
        <w:rPr>
          <w:rFonts w:ascii="Times New Roman" w:eastAsia="Times New Roman" w:hAnsi="Times New Roman" w:cs="Times New Roman"/>
          <w:color w:val="000000"/>
          <w:spacing w:val="2"/>
          <w:w w:val="99"/>
          <w:sz w:val="18"/>
          <w:szCs w:val="18"/>
        </w:rPr>
        <w:t>х</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sz w:val="18"/>
          <w:szCs w:val="18"/>
        </w:rPr>
        <w:t>д</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мых д</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редоставле</w:t>
      </w:r>
      <w:r w:rsidRPr="00435CEB">
        <w:rPr>
          <w:rFonts w:ascii="Times New Roman" w:eastAsia="Times New Roman" w:hAnsi="Times New Roman" w:cs="Times New Roman"/>
          <w:color w:val="000000"/>
          <w:w w:val="99"/>
          <w:sz w:val="18"/>
          <w:szCs w:val="18"/>
        </w:rPr>
        <w:t>ни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pacing w:val="-1"/>
          <w:sz w:val="18"/>
          <w:szCs w:val="18"/>
        </w:rPr>
        <w:t>у</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w w:val="99"/>
          <w:sz w:val="18"/>
          <w:szCs w:val="18"/>
        </w:rPr>
        <w:t>ци</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ал</w:t>
      </w:r>
      <w:r w:rsidRPr="00435CEB">
        <w:rPr>
          <w:rFonts w:ascii="Times New Roman" w:eastAsia="Times New Roman" w:hAnsi="Times New Roman" w:cs="Times New Roman"/>
          <w:color w:val="000000"/>
          <w:spacing w:val="-1"/>
          <w:sz w:val="18"/>
          <w:szCs w:val="18"/>
        </w:rPr>
        <w:t>ь</w:t>
      </w:r>
      <w:r w:rsidRPr="00435CEB">
        <w:rPr>
          <w:rFonts w:ascii="Times New Roman" w:eastAsia="Times New Roman" w:hAnsi="Times New Roman" w:cs="Times New Roman"/>
          <w:color w:val="000000"/>
          <w:sz w:val="18"/>
          <w:szCs w:val="18"/>
        </w:rPr>
        <w:t xml:space="preserve">ной </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ги, я</w:t>
      </w:r>
      <w:r w:rsidRPr="00435CEB">
        <w:rPr>
          <w:rFonts w:ascii="Times New Roman" w:eastAsia="Times New Roman" w:hAnsi="Times New Roman" w:cs="Times New Roman"/>
          <w:color w:val="000000"/>
          <w:spacing w:val="2"/>
          <w:sz w:val="18"/>
          <w:szCs w:val="18"/>
        </w:rPr>
        <w:t>в</w:t>
      </w:r>
      <w:r w:rsidRPr="00435CEB">
        <w:rPr>
          <w:rFonts w:ascii="Times New Roman" w:eastAsia="Times New Roman" w:hAnsi="Times New Roman" w:cs="Times New Roman"/>
          <w:color w:val="000000"/>
          <w:sz w:val="18"/>
          <w:szCs w:val="18"/>
        </w:rPr>
        <w:t>ля</w:t>
      </w:r>
      <w:r w:rsidRPr="00435CEB">
        <w:rPr>
          <w:rFonts w:ascii="Times New Roman" w:eastAsia="Times New Roman" w:hAnsi="Times New Roman" w:cs="Times New Roman"/>
          <w:color w:val="000000"/>
          <w:spacing w:val="1"/>
          <w:w w:val="99"/>
          <w:sz w:val="18"/>
          <w:szCs w:val="18"/>
        </w:rPr>
        <w:t>ю</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ся:</w:t>
      </w:r>
    </w:p>
    <w:p w:rsidR="00435CEB" w:rsidRPr="00435CEB" w:rsidRDefault="00435CEB" w:rsidP="00435CEB">
      <w:pPr>
        <w:widowControl w:val="0"/>
        <w:spacing w:after="0" w:line="240" w:lineRule="auto"/>
        <w:ind w:left="720" w:right="-20"/>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 xml:space="preserve">2.14.1. </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редставле</w:t>
      </w:r>
      <w:r w:rsidRPr="00435CEB">
        <w:rPr>
          <w:rFonts w:ascii="Times New Roman" w:eastAsia="Times New Roman" w:hAnsi="Times New Roman" w:cs="Times New Roman"/>
          <w:color w:val="000000"/>
          <w:w w:val="99"/>
          <w:sz w:val="18"/>
          <w:szCs w:val="18"/>
        </w:rPr>
        <w:t>ни</w:t>
      </w:r>
      <w:r w:rsidRPr="00435CEB">
        <w:rPr>
          <w:rFonts w:ascii="Times New Roman" w:eastAsia="Times New Roman" w:hAnsi="Times New Roman" w:cs="Times New Roman"/>
          <w:color w:val="000000"/>
          <w:sz w:val="18"/>
          <w:szCs w:val="18"/>
        </w:rPr>
        <w:t xml:space="preserve">е </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по</w:t>
      </w:r>
      <w:r w:rsidRPr="00435CEB">
        <w:rPr>
          <w:rFonts w:ascii="Times New Roman" w:eastAsia="Times New Roman" w:hAnsi="Times New Roman" w:cs="Times New Roman"/>
          <w:color w:val="000000"/>
          <w:sz w:val="18"/>
          <w:szCs w:val="18"/>
        </w:rPr>
        <w:t>л</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ого </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ом</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ле</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 до</w:t>
      </w:r>
      <w:r w:rsidRPr="00435CEB">
        <w:rPr>
          <w:rFonts w:ascii="Times New Roman" w:eastAsia="Times New Roman" w:hAnsi="Times New Roman" w:cs="Times New Roman"/>
          <w:color w:val="000000"/>
          <w:spacing w:val="3"/>
          <w:sz w:val="18"/>
          <w:szCs w:val="18"/>
        </w:rPr>
        <w:t>к</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ен</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ов;</w:t>
      </w:r>
    </w:p>
    <w:p w:rsidR="00435CEB" w:rsidRPr="00435CEB" w:rsidRDefault="00435CEB" w:rsidP="00435CEB">
      <w:pPr>
        <w:widowControl w:val="0"/>
        <w:spacing w:after="0" w:line="240" w:lineRule="auto"/>
        <w:ind w:right="-8" w:firstLine="719"/>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 xml:space="preserve">2.14.2. </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редставле</w:t>
      </w:r>
      <w:r w:rsidRPr="00435CEB">
        <w:rPr>
          <w:rFonts w:ascii="Times New Roman" w:eastAsia="Times New Roman" w:hAnsi="Times New Roman" w:cs="Times New Roman"/>
          <w:color w:val="000000"/>
          <w:w w:val="99"/>
          <w:sz w:val="18"/>
          <w:szCs w:val="18"/>
        </w:rPr>
        <w:t>нн</w:t>
      </w:r>
      <w:r w:rsidRPr="00435CEB">
        <w:rPr>
          <w:rFonts w:ascii="Times New Roman" w:eastAsia="Times New Roman" w:hAnsi="Times New Roman" w:cs="Times New Roman"/>
          <w:color w:val="000000"/>
          <w:sz w:val="18"/>
          <w:szCs w:val="18"/>
        </w:rPr>
        <w:t>ые до</w:t>
      </w:r>
      <w:r w:rsidRPr="00435CEB">
        <w:rPr>
          <w:rFonts w:ascii="Times New Roman" w:eastAsia="Times New Roman" w:hAnsi="Times New Roman" w:cs="Times New Roman"/>
          <w:color w:val="000000"/>
          <w:spacing w:val="2"/>
          <w:sz w:val="18"/>
          <w:szCs w:val="18"/>
        </w:rPr>
        <w:t>к</w:t>
      </w:r>
      <w:r w:rsidRPr="00435CEB">
        <w:rPr>
          <w:rFonts w:ascii="Times New Roman" w:eastAsia="Times New Roman" w:hAnsi="Times New Roman" w:cs="Times New Roman"/>
          <w:color w:val="000000"/>
          <w:spacing w:val="-2"/>
          <w:sz w:val="18"/>
          <w:szCs w:val="18"/>
        </w:rPr>
        <w:t>у</w:t>
      </w:r>
      <w:r w:rsidRPr="00435CEB">
        <w:rPr>
          <w:rFonts w:ascii="Times New Roman" w:eastAsia="Times New Roman" w:hAnsi="Times New Roman" w:cs="Times New Roman"/>
          <w:color w:val="000000"/>
          <w:spacing w:val="-1"/>
          <w:sz w:val="18"/>
          <w:szCs w:val="18"/>
        </w:rPr>
        <w:t>ме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ы </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2"/>
          <w:sz w:val="18"/>
          <w:szCs w:val="18"/>
        </w:rPr>
        <w:t>р</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ли с</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pacing w:val="2"/>
          <w:sz w:val="18"/>
          <w:szCs w:val="18"/>
        </w:rPr>
        <w:t>л</w:t>
      </w:r>
      <w:r w:rsidRPr="00435CEB">
        <w:rPr>
          <w:rFonts w:ascii="Times New Roman" w:eastAsia="Times New Roman" w:hAnsi="Times New Roman" w:cs="Times New Roman"/>
          <w:color w:val="000000"/>
          <w:sz w:val="18"/>
          <w:szCs w:val="18"/>
        </w:rPr>
        <w:t xml:space="preserve">у на </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 обра</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z w:val="18"/>
          <w:szCs w:val="18"/>
        </w:rPr>
        <w:t xml:space="preserve">ения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 xml:space="preserve">а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w w:val="99"/>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й</w:t>
      </w:r>
      <w:r w:rsidRPr="00435CEB">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spacing w:val="-5"/>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та</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ов</w:t>
      </w:r>
      <w:r w:rsidRPr="00435CEB">
        <w:rPr>
          <w:rFonts w:ascii="Times New Roman" w:eastAsia="Times New Roman" w:hAnsi="Times New Roman" w:cs="Times New Roman"/>
          <w:color w:val="000000"/>
          <w:spacing w:val="2"/>
          <w:sz w:val="18"/>
          <w:szCs w:val="18"/>
        </w:rPr>
        <w:t>л</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ом </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ако</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sz w:val="18"/>
          <w:szCs w:val="18"/>
        </w:rPr>
        <w:t>д</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ельс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вом </w:t>
      </w:r>
      <w:r w:rsidRPr="00435CEB">
        <w:rPr>
          <w:rFonts w:ascii="Times New Roman" w:eastAsia="Times New Roman" w:hAnsi="Times New Roman" w:cs="Times New Roman"/>
          <w:color w:val="000000"/>
          <w:w w:val="99"/>
          <w:sz w:val="18"/>
          <w:szCs w:val="18"/>
        </w:rPr>
        <w:t>Р</w:t>
      </w:r>
      <w:r w:rsidRPr="00435CEB">
        <w:rPr>
          <w:rFonts w:ascii="Times New Roman" w:eastAsia="Times New Roman" w:hAnsi="Times New Roman" w:cs="Times New Roman"/>
          <w:color w:val="000000"/>
          <w:sz w:val="18"/>
          <w:szCs w:val="18"/>
        </w:rPr>
        <w:t>оссийской Фед</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рац</w:t>
      </w:r>
      <w:r w:rsidRPr="00435CEB">
        <w:rPr>
          <w:rFonts w:ascii="Times New Roman" w:eastAsia="Times New Roman" w:hAnsi="Times New Roman" w:cs="Times New Roman"/>
          <w:color w:val="000000"/>
          <w:spacing w:val="1"/>
          <w:sz w:val="18"/>
          <w:szCs w:val="18"/>
        </w:rPr>
        <w:t>ии</w:t>
      </w:r>
      <w:r w:rsidRPr="00435CEB">
        <w:rPr>
          <w:rFonts w:ascii="Times New Roman" w:eastAsia="Times New Roman" w:hAnsi="Times New Roman" w:cs="Times New Roman"/>
          <w:color w:val="000000"/>
          <w:sz w:val="18"/>
          <w:szCs w:val="18"/>
        </w:rPr>
        <w:t>;</w:t>
      </w:r>
    </w:p>
    <w:p w:rsidR="00435CEB" w:rsidRPr="00435CEB" w:rsidRDefault="00435CEB" w:rsidP="00435CEB">
      <w:pPr>
        <w:widowControl w:val="0"/>
        <w:spacing w:after="0" w:line="240" w:lineRule="auto"/>
        <w:ind w:left="1" w:right="32" w:firstLine="707"/>
        <w:jc w:val="both"/>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2.14.4.</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ред</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тавл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w w:val="99"/>
          <w:sz w:val="18"/>
          <w:szCs w:val="18"/>
        </w:rPr>
        <w:t>нн</w:t>
      </w:r>
      <w:r w:rsidRPr="00435CEB">
        <w:rPr>
          <w:rFonts w:ascii="Times New Roman" w:eastAsia="Times New Roman" w:hAnsi="Times New Roman" w:cs="Times New Roman"/>
          <w:color w:val="000000"/>
          <w:sz w:val="18"/>
          <w:szCs w:val="18"/>
        </w:rPr>
        <w:t>ые в элек</w:t>
      </w:r>
      <w:r w:rsidRPr="00435CEB">
        <w:rPr>
          <w:rFonts w:ascii="Times New Roman" w:eastAsia="Times New Roman" w:hAnsi="Times New Roman" w:cs="Times New Roman"/>
          <w:color w:val="000000"/>
          <w:spacing w:val="1"/>
          <w:w w:val="99"/>
          <w:sz w:val="18"/>
          <w:szCs w:val="18"/>
        </w:rPr>
        <w:t>т</w:t>
      </w:r>
      <w:r w:rsidRPr="00435CEB">
        <w:rPr>
          <w:rFonts w:ascii="Times New Roman" w:eastAsia="Times New Roman" w:hAnsi="Times New Roman" w:cs="Times New Roman"/>
          <w:color w:val="000000"/>
          <w:sz w:val="18"/>
          <w:szCs w:val="18"/>
        </w:rPr>
        <w:t>ронной форме до</w:t>
      </w:r>
      <w:r w:rsidRPr="00435CEB">
        <w:rPr>
          <w:rFonts w:ascii="Times New Roman" w:eastAsia="Times New Roman" w:hAnsi="Times New Roman" w:cs="Times New Roman"/>
          <w:color w:val="000000"/>
          <w:spacing w:val="4"/>
          <w:sz w:val="18"/>
          <w:szCs w:val="18"/>
        </w:rPr>
        <w:t>к</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ен</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ы сод</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ржа</w:t>
      </w:r>
      <w:r w:rsidRPr="00435CEB">
        <w:rPr>
          <w:rFonts w:ascii="Times New Roman" w:eastAsia="Times New Roman" w:hAnsi="Times New Roman" w:cs="Times New Roman"/>
          <w:color w:val="000000"/>
          <w:w w:val="99"/>
          <w:sz w:val="18"/>
          <w:szCs w:val="18"/>
        </w:rPr>
        <w:t xml:space="preserve">т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оврежд</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w w:val="99"/>
          <w:sz w:val="18"/>
          <w:szCs w:val="18"/>
        </w:rPr>
        <w:t>ни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ч</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pacing w:val="1"/>
          <w:sz w:val="18"/>
          <w:szCs w:val="18"/>
        </w:rPr>
        <w:t>е к</w:t>
      </w:r>
      <w:r w:rsidRPr="00435CEB">
        <w:rPr>
          <w:rFonts w:ascii="Times New Roman" w:eastAsia="Times New Roman" w:hAnsi="Times New Roman" w:cs="Times New Roman"/>
          <w:color w:val="000000"/>
          <w:sz w:val="18"/>
          <w:szCs w:val="18"/>
        </w:rPr>
        <w:t>отор</w:t>
      </w:r>
      <w:r w:rsidRPr="00435CEB">
        <w:rPr>
          <w:rFonts w:ascii="Times New Roman" w:eastAsia="Times New Roman" w:hAnsi="Times New Roman" w:cs="Times New Roman"/>
          <w:color w:val="000000"/>
          <w:spacing w:val="-1"/>
          <w:sz w:val="18"/>
          <w:szCs w:val="18"/>
        </w:rPr>
        <w:t>ы</w:t>
      </w:r>
      <w:r w:rsidRPr="00435CEB">
        <w:rPr>
          <w:rFonts w:ascii="Times New Roman" w:eastAsia="Times New Roman" w:hAnsi="Times New Roman" w:cs="Times New Roman"/>
          <w:color w:val="000000"/>
          <w:sz w:val="18"/>
          <w:szCs w:val="18"/>
        </w:rPr>
        <w:t xml:space="preserve">х </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pacing w:val="1"/>
          <w:sz w:val="18"/>
          <w:szCs w:val="18"/>
        </w:rPr>
        <w:t xml:space="preserve">е </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 xml:space="preserve">озволяет </w:t>
      </w:r>
      <w:r w:rsidRPr="00435CEB">
        <w:rPr>
          <w:rFonts w:ascii="Times New Roman" w:eastAsia="Times New Roman" w:hAnsi="Times New Roman" w:cs="Times New Roman"/>
          <w:color w:val="000000"/>
          <w:w w:val="99"/>
          <w:sz w:val="18"/>
          <w:szCs w:val="18"/>
        </w:rPr>
        <w:t xml:space="preserve">в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ол</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ом об</w:t>
      </w:r>
      <w:r w:rsidRPr="00435CEB">
        <w:rPr>
          <w:rFonts w:ascii="Times New Roman" w:eastAsia="Times New Roman" w:hAnsi="Times New Roman" w:cs="Times New Roman"/>
          <w:color w:val="000000"/>
          <w:spacing w:val="1"/>
          <w:sz w:val="18"/>
          <w:szCs w:val="18"/>
        </w:rPr>
        <w:t>ъ</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 xml:space="preserve">е </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ол</w:t>
      </w:r>
      <w:r w:rsidRPr="00435CEB">
        <w:rPr>
          <w:rFonts w:ascii="Times New Roman" w:eastAsia="Times New Roman" w:hAnsi="Times New Roman" w:cs="Times New Roman"/>
          <w:color w:val="000000"/>
          <w:spacing w:val="1"/>
          <w:w w:val="99"/>
          <w:sz w:val="18"/>
          <w:szCs w:val="18"/>
        </w:rPr>
        <w:t>ьз</w:t>
      </w:r>
      <w:r w:rsidRPr="00435CEB">
        <w:rPr>
          <w:rFonts w:ascii="Times New Roman" w:eastAsia="Times New Roman" w:hAnsi="Times New Roman" w:cs="Times New Roman"/>
          <w:color w:val="000000"/>
          <w:sz w:val="18"/>
          <w:szCs w:val="18"/>
        </w:rPr>
        <w:t>ов</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w w:val="99"/>
          <w:sz w:val="18"/>
          <w:szCs w:val="18"/>
        </w:rPr>
        <w:t xml:space="preserve">ть </w:t>
      </w:r>
      <w:r w:rsidRPr="00435CEB">
        <w:rPr>
          <w:rFonts w:ascii="Times New Roman" w:eastAsia="Times New Roman" w:hAnsi="Times New Roman" w:cs="Times New Roman"/>
          <w:color w:val="000000"/>
          <w:spacing w:val="1"/>
          <w:sz w:val="18"/>
          <w:szCs w:val="18"/>
        </w:rPr>
        <w:t>ин</w:t>
      </w:r>
      <w:r w:rsidRPr="00435CEB">
        <w:rPr>
          <w:rFonts w:ascii="Times New Roman" w:eastAsia="Times New Roman" w:hAnsi="Times New Roman" w:cs="Times New Roman"/>
          <w:color w:val="000000"/>
          <w:sz w:val="18"/>
          <w:szCs w:val="18"/>
        </w:rPr>
        <w:t>ф</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1"/>
          <w:sz w:val="18"/>
          <w:szCs w:val="18"/>
        </w:rPr>
        <w:t>ма</w:t>
      </w:r>
      <w:r w:rsidRPr="00435CEB">
        <w:rPr>
          <w:rFonts w:ascii="Times New Roman" w:eastAsia="Times New Roman" w:hAnsi="Times New Roman" w:cs="Times New Roman"/>
          <w:color w:val="000000"/>
          <w:spacing w:val="1"/>
          <w:sz w:val="18"/>
          <w:szCs w:val="18"/>
        </w:rPr>
        <w:t>ци</w:t>
      </w:r>
      <w:r w:rsidRPr="00435CEB">
        <w:rPr>
          <w:rFonts w:ascii="Times New Roman" w:eastAsia="Times New Roman" w:hAnsi="Times New Roman" w:cs="Times New Roman"/>
          <w:color w:val="000000"/>
          <w:w w:val="99"/>
          <w:sz w:val="18"/>
          <w:szCs w:val="18"/>
        </w:rPr>
        <w:t xml:space="preserve">ю </w:t>
      </w:r>
      <w:r w:rsidRPr="00435CEB">
        <w:rPr>
          <w:rFonts w:ascii="Times New Roman" w:eastAsia="Times New Roman" w:hAnsi="Times New Roman" w:cs="Times New Roman"/>
          <w:color w:val="000000"/>
          <w:sz w:val="18"/>
          <w:szCs w:val="18"/>
        </w:rPr>
        <w:t>и св</w:t>
      </w:r>
      <w:r w:rsidRPr="00435CEB">
        <w:rPr>
          <w:rFonts w:ascii="Times New Roman" w:eastAsia="Times New Roman" w:hAnsi="Times New Roman" w:cs="Times New Roman"/>
          <w:color w:val="000000"/>
          <w:spacing w:val="6"/>
          <w:sz w:val="18"/>
          <w:szCs w:val="18"/>
        </w:rPr>
        <w:t>е</w:t>
      </w:r>
      <w:r w:rsidRPr="00435CEB">
        <w:rPr>
          <w:rFonts w:ascii="Times New Roman" w:eastAsia="Times New Roman" w:hAnsi="Times New Roman" w:cs="Times New Roman"/>
          <w:color w:val="000000"/>
          <w:sz w:val="18"/>
          <w:szCs w:val="18"/>
        </w:rPr>
        <w:t>де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я, сод</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ржащ</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я в до</w:t>
      </w:r>
      <w:r w:rsidRPr="00435CEB">
        <w:rPr>
          <w:rFonts w:ascii="Times New Roman" w:eastAsia="Times New Roman" w:hAnsi="Times New Roman" w:cs="Times New Roman"/>
          <w:color w:val="000000"/>
          <w:spacing w:val="3"/>
          <w:sz w:val="18"/>
          <w:szCs w:val="18"/>
        </w:rPr>
        <w:t>к</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ме</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 xml:space="preserve">тах </w:t>
      </w:r>
      <w:r w:rsidRPr="00435CEB">
        <w:rPr>
          <w:rFonts w:ascii="Times New Roman" w:eastAsia="Times New Roman" w:hAnsi="Times New Roman" w:cs="Times New Roman"/>
          <w:color w:val="000000"/>
          <w:spacing w:val="-2"/>
          <w:sz w:val="18"/>
          <w:szCs w:val="18"/>
        </w:rPr>
        <w:t>д</w:t>
      </w:r>
      <w:r w:rsidRPr="00435CEB">
        <w:rPr>
          <w:rFonts w:ascii="Times New Roman" w:eastAsia="Times New Roman" w:hAnsi="Times New Roman" w:cs="Times New Roman"/>
          <w:color w:val="000000"/>
          <w:sz w:val="18"/>
          <w:szCs w:val="18"/>
        </w:rPr>
        <w:t xml:space="preserve">ля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редос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 xml:space="preserve">ния </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ги;</w:t>
      </w:r>
    </w:p>
    <w:p w:rsidR="00435CEB" w:rsidRPr="00435CEB" w:rsidRDefault="00435CEB" w:rsidP="00435CEB">
      <w:pPr>
        <w:widowControl w:val="0"/>
        <w:spacing w:after="0" w:line="240" w:lineRule="auto"/>
        <w:ind w:left="1" w:right="-1" w:firstLine="707"/>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2.14.5.</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есоблюде</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 xml:space="preserve">е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тановлен</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ых 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2"/>
          <w:w w:val="99"/>
          <w:sz w:val="18"/>
          <w:szCs w:val="18"/>
        </w:rPr>
        <w:t>т</w:t>
      </w:r>
      <w:r w:rsidRPr="00435CEB">
        <w:rPr>
          <w:rFonts w:ascii="Times New Roman" w:eastAsia="Times New Roman" w:hAnsi="Times New Roman" w:cs="Times New Roman"/>
          <w:color w:val="000000"/>
          <w:sz w:val="18"/>
          <w:szCs w:val="18"/>
        </w:rPr>
        <w:t>ьей 11 Федер</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л</w:t>
      </w:r>
      <w:r w:rsidRPr="00435CEB">
        <w:rPr>
          <w:rFonts w:ascii="Times New Roman" w:eastAsia="Times New Roman" w:hAnsi="Times New Roman" w:cs="Times New Roman"/>
          <w:color w:val="000000"/>
          <w:w w:val="99"/>
          <w:sz w:val="18"/>
          <w:szCs w:val="18"/>
        </w:rPr>
        <w:t>ь</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ого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акона о</w:t>
      </w:r>
      <w:r w:rsidRPr="00435CEB">
        <w:rPr>
          <w:rFonts w:ascii="Times New Roman" w:eastAsia="Times New Roman" w:hAnsi="Times New Roman" w:cs="Times New Roman"/>
          <w:color w:val="000000"/>
          <w:w w:val="99"/>
          <w:sz w:val="18"/>
          <w:szCs w:val="18"/>
        </w:rPr>
        <w:t xml:space="preserve">т </w:t>
      </w:r>
      <w:r w:rsidRPr="00435CEB">
        <w:rPr>
          <w:rFonts w:ascii="Times New Roman" w:eastAsia="Times New Roman" w:hAnsi="Times New Roman" w:cs="Times New Roman"/>
          <w:color w:val="000000"/>
          <w:sz w:val="18"/>
          <w:szCs w:val="18"/>
        </w:rPr>
        <w:t xml:space="preserve">06.04.2011 </w:t>
      </w:r>
      <w:r w:rsidRPr="00435CEB">
        <w:rPr>
          <w:rFonts w:ascii="Times New Roman" w:eastAsia="Times New Roman" w:hAnsi="Times New Roman" w:cs="Times New Roman"/>
          <w:color w:val="000000"/>
          <w:w w:val="99"/>
          <w:sz w:val="18"/>
          <w:szCs w:val="18"/>
        </w:rPr>
        <w:t xml:space="preserve">№ </w:t>
      </w:r>
      <w:r w:rsidRPr="00435CEB">
        <w:rPr>
          <w:rFonts w:ascii="Times New Roman" w:eastAsia="Times New Roman" w:hAnsi="Times New Roman" w:cs="Times New Roman"/>
          <w:color w:val="000000"/>
          <w:sz w:val="18"/>
          <w:szCs w:val="18"/>
        </w:rPr>
        <w:t xml:space="preserve">63-ФЗ </w:t>
      </w:r>
      <w:r w:rsidRPr="00435CEB">
        <w:rPr>
          <w:rFonts w:ascii="Times New Roman" w:eastAsia="Times New Roman" w:hAnsi="Times New Roman" w:cs="Times New Roman"/>
          <w:color w:val="000000"/>
          <w:spacing w:val="-5"/>
          <w:sz w:val="18"/>
          <w:szCs w:val="18"/>
        </w:rPr>
        <w:t xml:space="preserve">« </w:t>
      </w:r>
      <w:r w:rsidRPr="00435CEB">
        <w:rPr>
          <w:rFonts w:ascii="Times New Roman" w:eastAsia="Times New Roman" w:hAnsi="Times New Roman" w:cs="Times New Roman"/>
          <w:color w:val="000000"/>
          <w:sz w:val="18"/>
          <w:szCs w:val="18"/>
        </w:rPr>
        <w:t xml:space="preserve">Об </w:t>
      </w:r>
      <w:r w:rsidRPr="00435CEB">
        <w:rPr>
          <w:rFonts w:ascii="Times New Roman" w:eastAsia="Times New Roman" w:hAnsi="Times New Roman" w:cs="Times New Roman"/>
          <w:color w:val="000000"/>
          <w:w w:val="99"/>
          <w:sz w:val="18"/>
          <w:szCs w:val="18"/>
        </w:rPr>
        <w:t>э</w:t>
      </w:r>
      <w:r w:rsidRPr="00435CEB">
        <w:rPr>
          <w:rFonts w:ascii="Times New Roman" w:eastAsia="Times New Roman" w:hAnsi="Times New Roman" w:cs="Times New Roman"/>
          <w:color w:val="000000"/>
          <w:sz w:val="18"/>
          <w:szCs w:val="18"/>
        </w:rPr>
        <w:t>лек</w:t>
      </w:r>
      <w:r w:rsidRPr="00435CEB">
        <w:rPr>
          <w:rFonts w:ascii="Times New Roman" w:eastAsia="Times New Roman" w:hAnsi="Times New Roman" w:cs="Times New Roman"/>
          <w:color w:val="000000"/>
          <w:spacing w:val="1"/>
          <w:sz w:val="18"/>
          <w:szCs w:val="18"/>
        </w:rPr>
        <w:t>т</w:t>
      </w:r>
      <w:r w:rsidRPr="00435CEB">
        <w:rPr>
          <w:rFonts w:ascii="Times New Roman" w:eastAsia="Times New Roman" w:hAnsi="Times New Roman" w:cs="Times New Roman"/>
          <w:color w:val="000000"/>
          <w:sz w:val="18"/>
          <w:szCs w:val="18"/>
        </w:rPr>
        <w:t>ро</w:t>
      </w:r>
      <w:r w:rsidRPr="00435CEB">
        <w:rPr>
          <w:rFonts w:ascii="Times New Roman" w:eastAsia="Times New Roman" w:hAnsi="Times New Roman" w:cs="Times New Roman"/>
          <w:color w:val="000000"/>
          <w:spacing w:val="1"/>
          <w:w w:val="99"/>
          <w:sz w:val="18"/>
          <w:szCs w:val="18"/>
        </w:rPr>
        <w:t>нн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 xml:space="preserve">й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од</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ис</w:t>
      </w:r>
      <w:r w:rsidRPr="00435CEB">
        <w:rPr>
          <w:rFonts w:ascii="Times New Roman" w:eastAsia="Times New Roman" w:hAnsi="Times New Roman" w:cs="Times New Roman"/>
          <w:color w:val="000000"/>
          <w:spacing w:val="3"/>
          <w:sz w:val="18"/>
          <w:szCs w:val="18"/>
        </w:rPr>
        <w:t>и</w:t>
      </w:r>
      <w:r w:rsidRPr="00435CEB">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 xml:space="preserve">словий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ри</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ия дейс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л</w:t>
      </w:r>
      <w:r w:rsidRPr="00435CEB">
        <w:rPr>
          <w:rFonts w:ascii="Times New Roman" w:eastAsia="Times New Roman" w:hAnsi="Times New Roman" w:cs="Times New Roman"/>
          <w:color w:val="000000"/>
          <w:w w:val="99"/>
          <w:sz w:val="18"/>
          <w:szCs w:val="18"/>
        </w:rPr>
        <w:t>ь</w:t>
      </w:r>
      <w:r w:rsidRPr="00435CEB">
        <w:rPr>
          <w:rFonts w:ascii="Times New Roman" w:eastAsia="Times New Roman" w:hAnsi="Times New Roman" w:cs="Times New Roman"/>
          <w:color w:val="000000"/>
          <w:sz w:val="18"/>
          <w:szCs w:val="18"/>
        </w:rPr>
        <w:t>нос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ил</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w w:val="99"/>
          <w:sz w:val="18"/>
          <w:szCs w:val="18"/>
        </w:rPr>
        <w:t>нн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й</w:t>
      </w:r>
      <w:r w:rsidRPr="00435CEB">
        <w:rPr>
          <w:rFonts w:ascii="Times New Roman" w:eastAsia="Times New Roman" w:hAnsi="Times New Roman" w:cs="Times New Roman"/>
          <w:color w:val="000000"/>
          <w:sz w:val="18"/>
          <w:szCs w:val="18"/>
        </w:rPr>
        <w:t xml:space="preserve"> ква</w:t>
      </w:r>
      <w:r w:rsidRPr="00435CEB">
        <w:rPr>
          <w:rFonts w:ascii="Times New Roman" w:eastAsia="Times New Roman" w:hAnsi="Times New Roman" w:cs="Times New Roman"/>
          <w:color w:val="000000"/>
          <w:w w:val="99"/>
          <w:sz w:val="18"/>
          <w:szCs w:val="18"/>
        </w:rPr>
        <w:t>ли</w:t>
      </w:r>
      <w:r w:rsidRPr="00435CEB">
        <w:rPr>
          <w:rFonts w:ascii="Times New Roman" w:eastAsia="Times New Roman" w:hAnsi="Times New Roman" w:cs="Times New Roman"/>
          <w:color w:val="000000"/>
          <w:sz w:val="18"/>
          <w:szCs w:val="18"/>
        </w:rPr>
        <w:t>ф</w:t>
      </w:r>
      <w:r w:rsidRPr="00435CEB">
        <w:rPr>
          <w:rFonts w:ascii="Times New Roman" w:eastAsia="Times New Roman" w:hAnsi="Times New Roman" w:cs="Times New Roman"/>
          <w:color w:val="000000"/>
          <w:w w:val="99"/>
          <w:sz w:val="18"/>
          <w:szCs w:val="18"/>
        </w:rPr>
        <w:t>иц</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рова</w:t>
      </w:r>
      <w:r w:rsidRPr="00435CEB">
        <w:rPr>
          <w:rFonts w:ascii="Times New Roman" w:eastAsia="Times New Roman" w:hAnsi="Times New Roman" w:cs="Times New Roman"/>
          <w:color w:val="000000"/>
          <w:w w:val="99"/>
          <w:sz w:val="18"/>
          <w:szCs w:val="18"/>
        </w:rPr>
        <w:t>нн</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w w:val="99"/>
          <w:sz w:val="18"/>
          <w:szCs w:val="18"/>
        </w:rPr>
        <w:t>й э</w:t>
      </w:r>
      <w:r w:rsidRPr="00435CEB">
        <w:rPr>
          <w:rFonts w:ascii="Times New Roman" w:eastAsia="Times New Roman" w:hAnsi="Times New Roman" w:cs="Times New Roman"/>
          <w:color w:val="000000"/>
          <w:sz w:val="18"/>
          <w:szCs w:val="18"/>
        </w:rPr>
        <w:t>лектро</w:t>
      </w:r>
      <w:r w:rsidRPr="00435CEB">
        <w:rPr>
          <w:rFonts w:ascii="Times New Roman" w:eastAsia="Times New Roman" w:hAnsi="Times New Roman" w:cs="Times New Roman"/>
          <w:color w:val="000000"/>
          <w:w w:val="99"/>
          <w:sz w:val="18"/>
          <w:szCs w:val="18"/>
        </w:rPr>
        <w:t>нн</w:t>
      </w:r>
      <w:r w:rsidRPr="00435CEB">
        <w:rPr>
          <w:rFonts w:ascii="Times New Roman" w:eastAsia="Times New Roman" w:hAnsi="Times New Roman" w:cs="Times New Roman"/>
          <w:color w:val="000000"/>
          <w:sz w:val="18"/>
          <w:szCs w:val="18"/>
        </w:rPr>
        <w:t xml:space="preserve">ой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sz w:val="18"/>
          <w:szCs w:val="18"/>
        </w:rPr>
        <w:t>д</w:t>
      </w:r>
      <w:r w:rsidRPr="00435CEB">
        <w:rPr>
          <w:rFonts w:ascii="Times New Roman" w:eastAsia="Times New Roman" w:hAnsi="Times New Roman" w:cs="Times New Roman"/>
          <w:color w:val="000000"/>
          <w:sz w:val="18"/>
          <w:szCs w:val="18"/>
        </w:rPr>
        <w:t>п</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spacing w:val="2"/>
          <w:sz w:val="18"/>
          <w:szCs w:val="18"/>
        </w:rPr>
        <w:t>и</w:t>
      </w:r>
      <w:r w:rsidRPr="00435CEB">
        <w:rPr>
          <w:rFonts w:ascii="Times New Roman" w:eastAsia="Times New Roman" w:hAnsi="Times New Roman" w:cs="Times New Roman"/>
          <w:color w:val="000000"/>
          <w:sz w:val="18"/>
          <w:szCs w:val="18"/>
        </w:rPr>
        <w:t>;</w:t>
      </w:r>
    </w:p>
    <w:p w:rsidR="00435CEB" w:rsidRPr="00435CEB" w:rsidRDefault="00435CEB" w:rsidP="00435CEB">
      <w:pPr>
        <w:widowControl w:val="0"/>
        <w:spacing w:after="0" w:line="240" w:lineRule="auto"/>
        <w:ind w:left="1" w:right="-59" w:firstLine="707"/>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2.14.6.</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 xml:space="preserve">одача </w:t>
      </w:r>
      <w:r w:rsidRPr="00435CEB">
        <w:rPr>
          <w:rFonts w:ascii="Times New Roman" w:eastAsia="Times New Roman" w:hAnsi="Times New Roman" w:cs="Times New Roman"/>
          <w:color w:val="000000"/>
          <w:spacing w:val="1"/>
          <w:sz w:val="18"/>
          <w:szCs w:val="18"/>
        </w:rPr>
        <w:t>з</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 xml:space="preserve">роса о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редос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и </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spacing w:val="1"/>
          <w:sz w:val="18"/>
          <w:szCs w:val="18"/>
        </w:rPr>
        <w:t>л</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ги и до</w:t>
      </w:r>
      <w:r w:rsidRPr="00435CEB">
        <w:rPr>
          <w:rFonts w:ascii="Times New Roman" w:eastAsia="Times New Roman" w:hAnsi="Times New Roman" w:cs="Times New Roman"/>
          <w:color w:val="000000"/>
          <w:spacing w:val="4"/>
          <w:sz w:val="18"/>
          <w:szCs w:val="18"/>
        </w:rPr>
        <w:t>к</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ен</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ов, </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z w:val="18"/>
          <w:szCs w:val="18"/>
        </w:rPr>
        <w:t>б</w:t>
      </w:r>
      <w:r w:rsidRPr="00435CEB">
        <w:rPr>
          <w:rFonts w:ascii="Times New Roman" w:eastAsia="Times New Roman" w:hAnsi="Times New Roman" w:cs="Times New Roman"/>
          <w:color w:val="000000"/>
          <w:spacing w:val="3"/>
          <w:sz w:val="18"/>
          <w:szCs w:val="18"/>
        </w:rPr>
        <w:t>х</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sz w:val="18"/>
          <w:szCs w:val="18"/>
        </w:rPr>
        <w:t>д</w:t>
      </w:r>
      <w:r w:rsidRPr="00435CEB">
        <w:rPr>
          <w:rFonts w:ascii="Times New Roman" w:eastAsia="Times New Roman" w:hAnsi="Times New Roman" w:cs="Times New Roman"/>
          <w:color w:val="000000"/>
          <w:sz w:val="18"/>
          <w:szCs w:val="18"/>
        </w:rPr>
        <w:t>имых д</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редоставле</w:t>
      </w:r>
      <w:r w:rsidRPr="00435CEB">
        <w:rPr>
          <w:rFonts w:ascii="Times New Roman" w:eastAsia="Times New Roman" w:hAnsi="Times New Roman" w:cs="Times New Roman"/>
          <w:color w:val="000000"/>
          <w:w w:val="99"/>
          <w:sz w:val="18"/>
          <w:szCs w:val="18"/>
        </w:rPr>
        <w:t>ни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w w:val="99"/>
          <w:sz w:val="18"/>
          <w:szCs w:val="18"/>
        </w:rPr>
        <w:t>ги</w:t>
      </w:r>
      <w:r w:rsidRPr="00435CEB">
        <w:rPr>
          <w:rFonts w:ascii="Times New Roman" w:eastAsia="Times New Roman" w:hAnsi="Times New Roman" w:cs="Times New Roman"/>
          <w:color w:val="000000"/>
          <w:sz w:val="18"/>
          <w:szCs w:val="18"/>
        </w:rPr>
        <w:t xml:space="preserve">, в </w:t>
      </w:r>
      <w:r w:rsidRPr="00435CEB">
        <w:rPr>
          <w:rFonts w:ascii="Times New Roman" w:eastAsia="Times New Roman" w:hAnsi="Times New Roman" w:cs="Times New Roman"/>
          <w:color w:val="000000"/>
          <w:w w:val="99"/>
          <w:sz w:val="18"/>
          <w:szCs w:val="18"/>
        </w:rPr>
        <w:t>э</w:t>
      </w:r>
      <w:r w:rsidRPr="00435CEB">
        <w:rPr>
          <w:rFonts w:ascii="Times New Roman" w:eastAsia="Times New Roman" w:hAnsi="Times New Roman" w:cs="Times New Roman"/>
          <w:color w:val="000000"/>
          <w:sz w:val="18"/>
          <w:szCs w:val="18"/>
        </w:rPr>
        <w:t>лектр</w:t>
      </w:r>
      <w:r w:rsidRPr="00435CEB">
        <w:rPr>
          <w:rFonts w:ascii="Times New Roman" w:eastAsia="Times New Roman" w:hAnsi="Times New Roman" w:cs="Times New Roman"/>
          <w:color w:val="000000"/>
          <w:w w:val="99"/>
          <w:sz w:val="18"/>
          <w:szCs w:val="18"/>
        </w:rPr>
        <w:t>о</w:t>
      </w:r>
      <w:r w:rsidRPr="00435CEB">
        <w:rPr>
          <w:rFonts w:ascii="Times New Roman" w:eastAsia="Times New Roman" w:hAnsi="Times New Roman" w:cs="Times New Roman"/>
          <w:color w:val="000000"/>
          <w:spacing w:val="1"/>
          <w:sz w:val="18"/>
          <w:szCs w:val="18"/>
        </w:rPr>
        <w:t>нн</w:t>
      </w:r>
      <w:r w:rsidRPr="00435CEB">
        <w:rPr>
          <w:rFonts w:ascii="Times New Roman" w:eastAsia="Times New Roman" w:hAnsi="Times New Roman" w:cs="Times New Roman"/>
          <w:color w:val="000000"/>
          <w:sz w:val="18"/>
          <w:szCs w:val="18"/>
        </w:rPr>
        <w:t>ой форме с на</w:t>
      </w:r>
      <w:r w:rsidRPr="00435CEB">
        <w:rPr>
          <w:rFonts w:ascii="Times New Roman" w:eastAsia="Times New Roman" w:hAnsi="Times New Roman" w:cs="Times New Roman"/>
          <w:color w:val="000000"/>
          <w:spacing w:val="1"/>
          <w:sz w:val="18"/>
          <w:szCs w:val="18"/>
        </w:rPr>
        <w:t>р</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w w:val="99"/>
          <w:sz w:val="18"/>
          <w:szCs w:val="18"/>
        </w:rPr>
        <w:t>ш</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sz w:val="18"/>
          <w:szCs w:val="18"/>
        </w:rPr>
        <w:t>ни</w:t>
      </w:r>
      <w:r w:rsidRPr="00435CEB">
        <w:rPr>
          <w:rFonts w:ascii="Times New Roman" w:eastAsia="Times New Roman" w:hAnsi="Times New Roman" w:cs="Times New Roman"/>
          <w:color w:val="000000"/>
          <w:sz w:val="18"/>
          <w:szCs w:val="18"/>
        </w:rPr>
        <w:t xml:space="preserve">ем </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1"/>
          <w:w w:val="99"/>
          <w:sz w:val="18"/>
          <w:szCs w:val="18"/>
        </w:rPr>
        <w:t>т</w:t>
      </w:r>
      <w:r w:rsidRPr="00435CEB">
        <w:rPr>
          <w:rFonts w:ascii="Times New Roman" w:eastAsia="Times New Roman" w:hAnsi="Times New Roman" w:cs="Times New Roman"/>
          <w:color w:val="000000"/>
          <w:sz w:val="18"/>
          <w:szCs w:val="18"/>
        </w:rPr>
        <w:t>ановл</w:t>
      </w:r>
      <w:r w:rsidRPr="00435CEB">
        <w:rPr>
          <w:rFonts w:ascii="Times New Roman" w:eastAsia="Times New Roman" w:hAnsi="Times New Roman" w:cs="Times New Roman"/>
          <w:color w:val="000000"/>
          <w:spacing w:val="1"/>
          <w:sz w:val="18"/>
          <w:szCs w:val="18"/>
        </w:rPr>
        <w:t>енн</w:t>
      </w:r>
      <w:r w:rsidRPr="00435CEB">
        <w:rPr>
          <w:rFonts w:ascii="Times New Roman" w:eastAsia="Times New Roman" w:hAnsi="Times New Roman" w:cs="Times New Roman"/>
          <w:color w:val="000000"/>
          <w:spacing w:val="-1"/>
          <w:sz w:val="18"/>
          <w:szCs w:val="18"/>
        </w:rPr>
        <w:t>ы</w:t>
      </w:r>
      <w:r w:rsidRPr="00435CEB">
        <w:rPr>
          <w:rFonts w:ascii="Times New Roman" w:eastAsia="Times New Roman" w:hAnsi="Times New Roman" w:cs="Times New Roman"/>
          <w:color w:val="000000"/>
          <w:sz w:val="18"/>
          <w:szCs w:val="18"/>
        </w:rPr>
        <w:t xml:space="preserve">х </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ребо</w:t>
      </w:r>
      <w:r w:rsidRPr="00435CEB">
        <w:rPr>
          <w:rFonts w:ascii="Times New Roman" w:eastAsia="Times New Roman" w:hAnsi="Times New Roman" w:cs="Times New Roman"/>
          <w:color w:val="000000"/>
          <w:w w:val="99"/>
          <w:sz w:val="18"/>
          <w:szCs w:val="18"/>
        </w:rPr>
        <w:t>в</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ний</w:t>
      </w:r>
      <w:r w:rsidRPr="00435CEB">
        <w:rPr>
          <w:rFonts w:ascii="Times New Roman" w:eastAsia="Times New Roman" w:hAnsi="Times New Roman" w:cs="Times New Roman"/>
          <w:color w:val="000000"/>
          <w:sz w:val="18"/>
          <w:szCs w:val="18"/>
        </w:rPr>
        <w:t>;</w:t>
      </w:r>
    </w:p>
    <w:p w:rsidR="00435CEB" w:rsidRPr="00435CEB" w:rsidRDefault="00435CEB" w:rsidP="00435CEB">
      <w:pPr>
        <w:widowControl w:val="0"/>
        <w:spacing w:after="0" w:line="240" w:lineRule="auto"/>
        <w:ind w:left="1" w:right="58" w:firstLine="707"/>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lastRenderedPageBreak/>
        <w:t xml:space="preserve">2.14.7. </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ол</w:t>
      </w:r>
      <w:r w:rsidRPr="00435CEB">
        <w:rPr>
          <w:rFonts w:ascii="Times New Roman" w:eastAsia="Times New Roman" w:hAnsi="Times New Roman" w:cs="Times New Roman"/>
          <w:color w:val="000000"/>
          <w:spacing w:val="2"/>
          <w:w w:val="99"/>
          <w:sz w:val="18"/>
          <w:szCs w:val="18"/>
        </w:rPr>
        <w:t>н</w:t>
      </w:r>
      <w:r w:rsidRPr="00435CEB">
        <w:rPr>
          <w:rFonts w:ascii="Times New Roman" w:eastAsia="Times New Roman" w:hAnsi="Times New Roman" w:cs="Times New Roman"/>
          <w:color w:val="000000"/>
          <w:sz w:val="18"/>
          <w:szCs w:val="18"/>
        </w:rPr>
        <w:t xml:space="preserve">ое </w:t>
      </w:r>
      <w:r w:rsidRPr="00435CEB">
        <w:rPr>
          <w:rFonts w:ascii="Times New Roman" w:eastAsia="Times New Roman" w:hAnsi="Times New Roman" w:cs="Times New Roman"/>
          <w:color w:val="000000"/>
          <w:spacing w:val="1"/>
          <w:sz w:val="18"/>
          <w:szCs w:val="18"/>
        </w:rPr>
        <w:t>з</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ол</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ен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е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 xml:space="preserve">олей в форме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 xml:space="preserve">аявления, в </w:t>
      </w:r>
      <w:r w:rsidRPr="00435CEB">
        <w:rPr>
          <w:rFonts w:ascii="Times New Roman" w:eastAsia="Times New Roman" w:hAnsi="Times New Roman" w:cs="Times New Roman"/>
          <w:color w:val="000000"/>
          <w:spacing w:val="3"/>
          <w:w w:val="99"/>
          <w:sz w:val="18"/>
          <w:szCs w:val="18"/>
        </w:rPr>
        <w:t>т</w:t>
      </w:r>
      <w:r w:rsidRPr="00435CEB">
        <w:rPr>
          <w:rFonts w:ascii="Times New Roman" w:eastAsia="Times New Roman" w:hAnsi="Times New Roman" w:cs="Times New Roman"/>
          <w:color w:val="000000"/>
          <w:sz w:val="18"/>
          <w:szCs w:val="18"/>
        </w:rPr>
        <w:t>ом ч</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z w:val="18"/>
          <w:szCs w:val="18"/>
        </w:rPr>
        <w:t xml:space="preserve">е в </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терак</w:t>
      </w:r>
      <w:r w:rsidRPr="00435CEB">
        <w:rPr>
          <w:rFonts w:ascii="Times New Roman" w:eastAsia="Times New Roman" w:hAnsi="Times New Roman" w:cs="Times New Roman"/>
          <w:color w:val="000000"/>
          <w:spacing w:val="-1"/>
          <w:sz w:val="18"/>
          <w:szCs w:val="18"/>
        </w:rPr>
        <w:t>т</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й</w:t>
      </w:r>
      <w:r w:rsidRPr="00435CEB">
        <w:rPr>
          <w:rFonts w:ascii="Times New Roman" w:eastAsia="Times New Roman" w:hAnsi="Times New Roman" w:cs="Times New Roman"/>
          <w:color w:val="000000"/>
          <w:sz w:val="18"/>
          <w:szCs w:val="18"/>
        </w:rPr>
        <w:t xml:space="preserve"> форме заявл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4"/>
          <w:w w:val="99"/>
          <w:sz w:val="18"/>
          <w:szCs w:val="18"/>
        </w:rPr>
        <w:t>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а ЕПГУ.</w:t>
      </w:r>
    </w:p>
    <w:p w:rsidR="00435CEB" w:rsidRPr="00435CEB" w:rsidRDefault="00435CEB" w:rsidP="00435CEB">
      <w:pPr>
        <w:widowControl w:val="0"/>
        <w:spacing w:after="0" w:line="240" w:lineRule="auto"/>
        <w:ind w:left="1" w:right="22" w:firstLine="707"/>
        <w:jc w:val="both"/>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2.15.</w:t>
      </w:r>
      <w:r w:rsidRPr="00435CEB">
        <w:rPr>
          <w:rFonts w:ascii="Times New Roman" w:eastAsia="Times New Roman" w:hAnsi="Times New Roman" w:cs="Times New Roman"/>
          <w:color w:val="000000"/>
          <w:spacing w:val="1"/>
          <w:w w:val="99"/>
          <w:sz w:val="18"/>
          <w:szCs w:val="18"/>
        </w:rPr>
        <w:t>Р</w:t>
      </w:r>
      <w:r w:rsidRPr="00435CEB">
        <w:rPr>
          <w:rFonts w:ascii="Times New Roman" w:eastAsia="Times New Roman" w:hAnsi="Times New Roman" w:cs="Times New Roman"/>
          <w:color w:val="000000"/>
          <w:sz w:val="18"/>
          <w:szCs w:val="18"/>
        </w:rPr>
        <w:t>еше</w:t>
      </w:r>
      <w:r w:rsidRPr="00435CEB">
        <w:rPr>
          <w:rFonts w:ascii="Times New Roman" w:eastAsia="Times New Roman" w:hAnsi="Times New Roman" w:cs="Times New Roman"/>
          <w:color w:val="000000"/>
          <w:w w:val="99"/>
          <w:sz w:val="18"/>
          <w:szCs w:val="18"/>
        </w:rPr>
        <w:t>ни</w:t>
      </w:r>
      <w:r w:rsidRPr="00435CEB">
        <w:rPr>
          <w:rFonts w:ascii="Times New Roman" w:eastAsia="Times New Roman" w:hAnsi="Times New Roman" w:cs="Times New Roman"/>
          <w:color w:val="000000"/>
          <w:sz w:val="18"/>
          <w:szCs w:val="18"/>
        </w:rPr>
        <w:t>е об о</w:t>
      </w:r>
      <w:r w:rsidRPr="00435CEB">
        <w:rPr>
          <w:rFonts w:ascii="Times New Roman" w:eastAsia="Times New Roman" w:hAnsi="Times New Roman" w:cs="Times New Roman"/>
          <w:color w:val="000000"/>
          <w:spacing w:val="-1"/>
          <w:sz w:val="18"/>
          <w:szCs w:val="18"/>
        </w:rPr>
        <w:t>т</w:t>
      </w:r>
      <w:r w:rsidRPr="00435CEB">
        <w:rPr>
          <w:rFonts w:ascii="Times New Roman" w:eastAsia="Times New Roman" w:hAnsi="Times New Roman" w:cs="Times New Roman"/>
          <w:color w:val="000000"/>
          <w:sz w:val="18"/>
          <w:szCs w:val="18"/>
        </w:rPr>
        <w:t>ка</w:t>
      </w:r>
      <w:r w:rsidRPr="00435CEB">
        <w:rPr>
          <w:rFonts w:ascii="Times New Roman" w:eastAsia="Times New Roman" w:hAnsi="Times New Roman" w:cs="Times New Roman"/>
          <w:color w:val="000000"/>
          <w:spacing w:val="1"/>
          <w:sz w:val="18"/>
          <w:szCs w:val="18"/>
        </w:rPr>
        <w:t>з</w:t>
      </w:r>
      <w:r w:rsidRPr="00435CEB">
        <w:rPr>
          <w:rFonts w:ascii="Times New Roman" w:eastAsia="Times New Roman" w:hAnsi="Times New Roman" w:cs="Times New Roman"/>
          <w:color w:val="000000"/>
          <w:sz w:val="18"/>
          <w:szCs w:val="18"/>
        </w:rPr>
        <w:t xml:space="preserve">е в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е до</w:t>
      </w:r>
      <w:r w:rsidRPr="00435CEB">
        <w:rPr>
          <w:rFonts w:ascii="Times New Roman" w:eastAsia="Times New Roman" w:hAnsi="Times New Roman" w:cs="Times New Roman"/>
          <w:color w:val="000000"/>
          <w:spacing w:val="4"/>
          <w:sz w:val="18"/>
          <w:szCs w:val="18"/>
        </w:rPr>
        <w:t>к</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z w:val="18"/>
          <w:szCs w:val="18"/>
        </w:rPr>
        <w:t>ме</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ов, необ</w:t>
      </w:r>
      <w:r w:rsidRPr="00435CEB">
        <w:rPr>
          <w:rFonts w:ascii="Times New Roman" w:eastAsia="Times New Roman" w:hAnsi="Times New Roman" w:cs="Times New Roman"/>
          <w:color w:val="000000"/>
          <w:spacing w:val="2"/>
          <w:sz w:val="18"/>
          <w:szCs w:val="18"/>
        </w:rPr>
        <w:t>х</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sz w:val="18"/>
          <w:szCs w:val="18"/>
        </w:rPr>
        <w:t>д</w:t>
      </w:r>
      <w:r w:rsidRPr="00435CEB">
        <w:rPr>
          <w:rFonts w:ascii="Times New Roman" w:eastAsia="Times New Roman" w:hAnsi="Times New Roman" w:cs="Times New Roman"/>
          <w:color w:val="000000"/>
          <w:sz w:val="18"/>
          <w:szCs w:val="18"/>
        </w:rPr>
        <w:t>имых для пр</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дос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ав</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ицип</w:t>
      </w:r>
      <w:r w:rsidRPr="00435CEB">
        <w:rPr>
          <w:rFonts w:ascii="Times New Roman" w:eastAsia="Times New Roman" w:hAnsi="Times New Roman" w:cs="Times New Roman"/>
          <w:color w:val="000000"/>
          <w:sz w:val="18"/>
          <w:szCs w:val="18"/>
        </w:rPr>
        <w:t>ал</w:t>
      </w:r>
      <w:r w:rsidRPr="00435CEB">
        <w:rPr>
          <w:rFonts w:ascii="Times New Roman" w:eastAsia="Times New Roman" w:hAnsi="Times New Roman" w:cs="Times New Roman"/>
          <w:color w:val="000000"/>
          <w:spacing w:val="-1"/>
          <w:sz w:val="18"/>
          <w:szCs w:val="18"/>
        </w:rPr>
        <w:t>ь</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 xml:space="preserve">й </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w w:val="99"/>
          <w:sz w:val="18"/>
          <w:szCs w:val="18"/>
        </w:rPr>
        <w:t>ги</w:t>
      </w:r>
      <w:r w:rsidRPr="00435CEB">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 xml:space="preserve">о форме,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pacing w:val="-1"/>
          <w:sz w:val="18"/>
          <w:szCs w:val="18"/>
        </w:rPr>
        <w:t>р</w:t>
      </w:r>
      <w:r w:rsidRPr="00435CEB">
        <w:rPr>
          <w:rFonts w:ascii="Times New Roman" w:eastAsia="Times New Roman" w:hAnsi="Times New Roman" w:cs="Times New Roman"/>
          <w:color w:val="000000"/>
          <w:sz w:val="18"/>
          <w:szCs w:val="18"/>
        </w:rPr>
        <w:t>ивед</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sz w:val="18"/>
          <w:szCs w:val="18"/>
        </w:rPr>
        <w:t>нн</w:t>
      </w:r>
      <w:r w:rsidRPr="00435CEB">
        <w:rPr>
          <w:rFonts w:ascii="Times New Roman" w:eastAsia="Times New Roman" w:hAnsi="Times New Roman" w:cs="Times New Roman"/>
          <w:color w:val="000000"/>
          <w:sz w:val="18"/>
          <w:szCs w:val="18"/>
        </w:rPr>
        <w:t xml:space="preserve">ой в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ложе</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ии </w:t>
      </w:r>
      <w:r w:rsidRPr="00435CEB">
        <w:rPr>
          <w:rFonts w:ascii="Times New Roman" w:eastAsia="Times New Roman" w:hAnsi="Times New Roman" w:cs="Times New Roman"/>
          <w:color w:val="000000"/>
          <w:w w:val="99"/>
          <w:sz w:val="18"/>
          <w:szCs w:val="18"/>
        </w:rPr>
        <w:t xml:space="preserve">№ </w:t>
      </w:r>
      <w:r w:rsidRPr="00435CEB">
        <w:rPr>
          <w:rFonts w:ascii="Times New Roman" w:eastAsia="Times New Roman" w:hAnsi="Times New Roman" w:cs="Times New Roman"/>
          <w:color w:val="000000"/>
          <w:sz w:val="18"/>
          <w:szCs w:val="18"/>
        </w:rPr>
        <w:t xml:space="preserve">4 </w:t>
      </w:r>
      <w:r w:rsidRPr="00435CEB">
        <w:rPr>
          <w:rFonts w:ascii="Times New Roman" w:eastAsia="Times New Roman" w:hAnsi="Times New Roman" w:cs="Times New Roman"/>
          <w:color w:val="000000"/>
          <w:spacing w:val="1"/>
          <w:sz w:val="18"/>
          <w:szCs w:val="18"/>
        </w:rPr>
        <w:t>к н</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тоя</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у Адм</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pacing w:val="1"/>
          <w:w w:val="99"/>
          <w:sz w:val="18"/>
          <w:szCs w:val="18"/>
        </w:rPr>
        <w:t>ни</w:t>
      </w:r>
      <w:r w:rsidRPr="00435CEB">
        <w:rPr>
          <w:rFonts w:ascii="Times New Roman" w:eastAsia="Times New Roman" w:hAnsi="Times New Roman" w:cs="Times New Roman"/>
          <w:color w:val="000000"/>
          <w:sz w:val="18"/>
          <w:szCs w:val="18"/>
        </w:rPr>
        <w:t>страт</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pacing w:val="-1"/>
          <w:sz w:val="18"/>
          <w:szCs w:val="18"/>
        </w:rPr>
        <w:t>в</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 xml:space="preserve">ому </w:t>
      </w:r>
      <w:r w:rsidRPr="00435CEB">
        <w:rPr>
          <w:rFonts w:ascii="Times New Roman" w:eastAsia="Times New Roman" w:hAnsi="Times New Roman" w:cs="Times New Roman"/>
          <w:color w:val="000000"/>
          <w:spacing w:val="3"/>
          <w:sz w:val="18"/>
          <w:szCs w:val="18"/>
        </w:rPr>
        <w:t>р</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лам</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3"/>
          <w:sz w:val="18"/>
          <w:szCs w:val="18"/>
        </w:rPr>
        <w:t>т</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равля</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ся в л</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ч</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ый </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абине</w:t>
      </w:r>
      <w:r w:rsidRPr="00435CEB">
        <w:rPr>
          <w:rFonts w:ascii="Times New Roman" w:eastAsia="Times New Roman" w:hAnsi="Times New Roman" w:cs="Times New Roman"/>
          <w:color w:val="000000"/>
          <w:w w:val="99"/>
          <w:sz w:val="18"/>
          <w:szCs w:val="18"/>
        </w:rPr>
        <w:t xml:space="preserve">т </w:t>
      </w:r>
      <w:r w:rsidRPr="00435CEB">
        <w:rPr>
          <w:rFonts w:ascii="Times New Roman" w:eastAsia="Times New Roman" w:hAnsi="Times New Roman" w:cs="Times New Roman"/>
          <w:color w:val="000000"/>
          <w:sz w:val="18"/>
          <w:szCs w:val="18"/>
        </w:rPr>
        <w:t>Заяви</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еля </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а ЕП</w:t>
      </w:r>
      <w:r w:rsidRPr="00435CEB">
        <w:rPr>
          <w:rFonts w:ascii="Times New Roman" w:eastAsia="Times New Roman" w:hAnsi="Times New Roman" w:cs="Times New Roman"/>
          <w:color w:val="000000"/>
          <w:w w:val="99"/>
          <w:sz w:val="18"/>
          <w:szCs w:val="18"/>
        </w:rPr>
        <w:t xml:space="preserve">ГУ  </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 xml:space="preserve">е </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pacing w:val="-1"/>
          <w:sz w:val="18"/>
          <w:szCs w:val="18"/>
        </w:rPr>
        <w:t>д</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ее третье</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 рабо</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 д</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я, сле</w:t>
      </w:r>
      <w:r w:rsidRPr="00435CEB">
        <w:rPr>
          <w:rFonts w:ascii="Times New Roman" w:eastAsia="Times New Roman" w:hAnsi="Times New Roman" w:cs="Times New Roman"/>
          <w:color w:val="000000"/>
          <w:spacing w:val="1"/>
          <w:sz w:val="18"/>
          <w:szCs w:val="18"/>
        </w:rPr>
        <w:t>д</w:t>
      </w:r>
      <w:r w:rsidRPr="00435CEB">
        <w:rPr>
          <w:rFonts w:ascii="Times New Roman" w:eastAsia="Times New Roman" w:hAnsi="Times New Roman" w:cs="Times New Roman"/>
          <w:color w:val="000000"/>
          <w:spacing w:val="-2"/>
          <w:sz w:val="18"/>
          <w:szCs w:val="18"/>
        </w:rPr>
        <w:t>у</w:t>
      </w:r>
      <w:r w:rsidRPr="00435CEB">
        <w:rPr>
          <w:rFonts w:ascii="Times New Roman" w:eastAsia="Times New Roman" w:hAnsi="Times New Roman" w:cs="Times New Roman"/>
          <w:color w:val="000000"/>
          <w:w w:val="99"/>
          <w:sz w:val="18"/>
          <w:szCs w:val="18"/>
        </w:rPr>
        <w:t>ющ</w:t>
      </w:r>
      <w:r w:rsidRPr="00435CEB">
        <w:rPr>
          <w:rFonts w:ascii="Times New Roman" w:eastAsia="Times New Roman" w:hAnsi="Times New Roman" w:cs="Times New Roman"/>
          <w:color w:val="000000"/>
          <w:sz w:val="18"/>
          <w:szCs w:val="18"/>
        </w:rPr>
        <w:t xml:space="preserve">его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 xml:space="preserve">а днем подачи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аявлен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я.</w:t>
      </w:r>
    </w:p>
    <w:p w:rsidR="00435CEB" w:rsidRPr="00435CEB" w:rsidRDefault="00435CEB" w:rsidP="00435CEB">
      <w:pPr>
        <w:widowControl w:val="0"/>
        <w:tabs>
          <w:tab w:val="left" w:pos="1488"/>
          <w:tab w:val="left" w:pos="1880"/>
          <w:tab w:val="left" w:pos="2385"/>
          <w:tab w:val="left" w:pos="2795"/>
          <w:tab w:val="left" w:pos="3367"/>
          <w:tab w:val="left" w:pos="3834"/>
          <w:tab w:val="left" w:pos="4971"/>
          <w:tab w:val="left" w:pos="5395"/>
          <w:tab w:val="left" w:pos="6447"/>
          <w:tab w:val="left" w:pos="7096"/>
          <w:tab w:val="left" w:pos="7746"/>
          <w:tab w:val="left" w:pos="9166"/>
        </w:tabs>
        <w:spacing w:after="0" w:line="240" w:lineRule="auto"/>
        <w:ind w:left="1" w:right="20" w:firstLine="707"/>
        <w:jc w:val="both"/>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2.16.Отказ</w:t>
      </w:r>
      <w:r w:rsidRPr="00435CEB">
        <w:rPr>
          <w:rFonts w:ascii="Times New Roman" w:eastAsia="Times New Roman" w:hAnsi="Times New Roman" w:cs="Times New Roman"/>
          <w:color w:val="000000"/>
          <w:sz w:val="18"/>
          <w:szCs w:val="18"/>
        </w:rPr>
        <w:tab/>
        <w:t>в</w:t>
      </w:r>
      <w:r w:rsidRPr="00435CEB">
        <w:rPr>
          <w:rFonts w:ascii="Times New Roman" w:eastAsia="Times New Roman" w:hAnsi="Times New Roman" w:cs="Times New Roman"/>
          <w:color w:val="000000"/>
          <w:sz w:val="18"/>
          <w:szCs w:val="18"/>
        </w:rPr>
        <w:tab/>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pacing w:val="-1"/>
          <w:sz w:val="18"/>
          <w:szCs w:val="18"/>
        </w:rPr>
        <w:t>р</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еме</w:t>
      </w:r>
      <w:r w:rsidRPr="00435CEB">
        <w:rPr>
          <w:rFonts w:ascii="Times New Roman" w:eastAsia="Times New Roman" w:hAnsi="Times New Roman" w:cs="Times New Roman"/>
          <w:color w:val="000000"/>
          <w:sz w:val="18"/>
          <w:szCs w:val="18"/>
        </w:rPr>
        <w:tab/>
        <w:t>до</w:t>
      </w:r>
      <w:r w:rsidRPr="00435CEB">
        <w:rPr>
          <w:rFonts w:ascii="Times New Roman" w:eastAsia="Times New Roman" w:hAnsi="Times New Roman" w:cs="Times New Roman"/>
          <w:color w:val="000000"/>
          <w:spacing w:val="3"/>
          <w:sz w:val="18"/>
          <w:szCs w:val="18"/>
        </w:rPr>
        <w:t>к</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pacing w:val="-1"/>
          <w:sz w:val="18"/>
          <w:szCs w:val="18"/>
        </w:rPr>
        <w:t>ме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ов,</w:t>
      </w:r>
      <w:r w:rsidRPr="00435CEB">
        <w:rPr>
          <w:rFonts w:ascii="Times New Roman" w:eastAsia="Times New Roman" w:hAnsi="Times New Roman" w:cs="Times New Roman"/>
          <w:color w:val="000000"/>
          <w:sz w:val="18"/>
          <w:szCs w:val="18"/>
        </w:rPr>
        <w:tab/>
        <w:t>необ</w:t>
      </w:r>
      <w:r w:rsidRPr="00435CEB">
        <w:rPr>
          <w:rFonts w:ascii="Times New Roman" w:eastAsia="Times New Roman" w:hAnsi="Times New Roman" w:cs="Times New Roman"/>
          <w:color w:val="000000"/>
          <w:spacing w:val="2"/>
          <w:sz w:val="18"/>
          <w:szCs w:val="18"/>
        </w:rPr>
        <w:t>х</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sz w:val="18"/>
          <w:szCs w:val="18"/>
        </w:rPr>
        <w:t>д</w:t>
      </w:r>
      <w:r w:rsidRPr="00435CEB">
        <w:rPr>
          <w:rFonts w:ascii="Times New Roman" w:eastAsia="Times New Roman" w:hAnsi="Times New Roman" w:cs="Times New Roman"/>
          <w:color w:val="000000"/>
          <w:sz w:val="18"/>
          <w:szCs w:val="18"/>
        </w:rPr>
        <w:t>имых</w:t>
      </w:r>
      <w:r w:rsidRPr="00435CEB">
        <w:rPr>
          <w:rFonts w:ascii="Times New Roman" w:eastAsia="Times New Roman" w:hAnsi="Times New Roman" w:cs="Times New Roman"/>
          <w:color w:val="000000"/>
          <w:sz w:val="18"/>
          <w:szCs w:val="18"/>
        </w:rPr>
        <w:tab/>
        <w:t>для</w:t>
      </w:r>
      <w:r w:rsidRPr="00435CEB">
        <w:rPr>
          <w:rFonts w:ascii="Times New Roman" w:eastAsia="Times New Roman" w:hAnsi="Times New Roman" w:cs="Times New Roman"/>
          <w:color w:val="000000"/>
          <w:sz w:val="18"/>
          <w:szCs w:val="18"/>
        </w:rPr>
        <w:tab/>
        <w:t>предостав</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ни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ицип</w:t>
      </w:r>
      <w:r w:rsidRPr="00435CEB">
        <w:rPr>
          <w:rFonts w:ascii="Times New Roman" w:eastAsia="Times New Roman" w:hAnsi="Times New Roman" w:cs="Times New Roman"/>
          <w:color w:val="000000"/>
          <w:sz w:val="18"/>
          <w:szCs w:val="18"/>
        </w:rPr>
        <w:t>ал</w:t>
      </w:r>
      <w:r w:rsidRPr="00435CEB">
        <w:rPr>
          <w:rFonts w:ascii="Times New Roman" w:eastAsia="Times New Roman" w:hAnsi="Times New Roman" w:cs="Times New Roman"/>
          <w:color w:val="000000"/>
          <w:spacing w:val="-1"/>
          <w:sz w:val="18"/>
          <w:szCs w:val="18"/>
        </w:rPr>
        <w:t>ь</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й</w:t>
      </w:r>
      <w:r>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w w:val="99"/>
          <w:sz w:val="18"/>
          <w:szCs w:val="18"/>
        </w:rPr>
        <w:t>ги</w:t>
      </w:r>
      <w:r w:rsidRPr="00435CEB">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w w:val="99"/>
          <w:sz w:val="18"/>
          <w:szCs w:val="18"/>
        </w:rPr>
        <w:t>н</w:t>
      </w:r>
      <w:r>
        <w:rPr>
          <w:rFonts w:ascii="Times New Roman" w:eastAsia="Times New Roman" w:hAnsi="Times New Roman" w:cs="Times New Roman"/>
          <w:color w:val="000000"/>
          <w:sz w:val="18"/>
          <w:szCs w:val="18"/>
        </w:rPr>
        <w:t xml:space="preserve">е </w:t>
      </w:r>
      <w:r w:rsidRPr="00435CEB">
        <w:rPr>
          <w:rFonts w:ascii="Times New Roman" w:eastAsia="Times New Roman" w:hAnsi="Times New Roman" w:cs="Times New Roman"/>
          <w:color w:val="000000"/>
          <w:sz w:val="18"/>
          <w:szCs w:val="18"/>
        </w:rPr>
        <w:t>пре</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я</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2"/>
          <w:sz w:val="18"/>
          <w:szCs w:val="18"/>
        </w:rPr>
        <w:t>в</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т</w:t>
      </w:r>
      <w:r>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sz w:val="18"/>
          <w:szCs w:val="18"/>
        </w:rPr>
        <w:t>пов</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ор</w:t>
      </w:r>
      <w:r w:rsidRPr="00435CEB">
        <w:rPr>
          <w:rFonts w:ascii="Times New Roman" w:eastAsia="Times New Roman" w:hAnsi="Times New Roman" w:cs="Times New Roman"/>
          <w:color w:val="000000"/>
          <w:spacing w:val="2"/>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sz w:val="18"/>
          <w:szCs w:val="18"/>
        </w:rPr>
        <w:t>м</w:t>
      </w:r>
      <w:r>
        <w:rPr>
          <w:rFonts w:ascii="Times New Roman" w:eastAsia="Times New Roman" w:hAnsi="Times New Roman" w:cs="Times New Roman"/>
          <w:color w:val="000000"/>
          <w:sz w:val="18"/>
          <w:szCs w:val="18"/>
        </w:rPr>
        <w:t xml:space="preserve">у </w:t>
      </w:r>
      <w:r w:rsidRPr="00435CEB">
        <w:rPr>
          <w:rFonts w:ascii="Times New Roman" w:eastAsia="Times New Roman" w:hAnsi="Times New Roman" w:cs="Times New Roman"/>
          <w:color w:val="000000"/>
          <w:sz w:val="18"/>
          <w:szCs w:val="18"/>
        </w:rPr>
        <w:t>обра</w:t>
      </w:r>
      <w:r w:rsidRPr="00435CEB">
        <w:rPr>
          <w:rFonts w:ascii="Times New Roman" w:eastAsia="Times New Roman" w:hAnsi="Times New Roman" w:cs="Times New Roman"/>
          <w:color w:val="000000"/>
          <w:spacing w:val="1"/>
          <w:w w:val="99"/>
          <w:sz w:val="18"/>
          <w:szCs w:val="18"/>
        </w:rPr>
        <w:t>щ</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ни</w:t>
      </w:r>
      <w:r w:rsidRPr="00435CEB">
        <w:rPr>
          <w:rFonts w:ascii="Times New Roman" w:eastAsia="Times New Roman" w:hAnsi="Times New Roman" w:cs="Times New Roman"/>
          <w:color w:val="000000"/>
          <w:w w:val="99"/>
          <w:sz w:val="18"/>
          <w:szCs w:val="18"/>
        </w:rPr>
        <w:t xml:space="preserve">ю </w:t>
      </w:r>
      <w:r w:rsidRPr="00435CEB">
        <w:rPr>
          <w:rFonts w:ascii="Times New Roman" w:eastAsia="Times New Roman" w:hAnsi="Times New Roman" w:cs="Times New Roman"/>
          <w:color w:val="000000"/>
          <w:sz w:val="18"/>
          <w:szCs w:val="18"/>
        </w:rPr>
        <w:t>З</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явите</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z w:val="18"/>
          <w:szCs w:val="18"/>
        </w:rPr>
        <w:t>я</w:t>
      </w:r>
      <w:r>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pacing w:val="1"/>
          <w:sz w:val="18"/>
          <w:szCs w:val="18"/>
        </w:rPr>
        <w:t xml:space="preserve">а </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редоставл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 xml:space="preserve">ем </w:t>
      </w:r>
      <w:r w:rsidRPr="00435CEB">
        <w:rPr>
          <w:rFonts w:ascii="Times New Roman" w:eastAsia="Times New Roman" w:hAnsi="Times New Roman" w:cs="Times New Roman"/>
          <w:color w:val="000000"/>
          <w:spacing w:val="3"/>
          <w:sz w:val="18"/>
          <w:szCs w:val="18"/>
        </w:rPr>
        <w:t>м</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3"/>
          <w:w w:val="99"/>
          <w:sz w:val="18"/>
          <w:szCs w:val="18"/>
        </w:rPr>
        <w:t>и</w:t>
      </w:r>
      <w:r w:rsidRPr="00435CEB">
        <w:rPr>
          <w:rFonts w:ascii="Times New Roman" w:eastAsia="Times New Roman" w:hAnsi="Times New Roman" w:cs="Times New Roman"/>
          <w:color w:val="000000"/>
          <w:spacing w:val="1"/>
          <w:w w:val="99"/>
          <w:sz w:val="18"/>
          <w:szCs w:val="18"/>
        </w:rPr>
        <w:t>цип</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2"/>
          <w:sz w:val="18"/>
          <w:szCs w:val="18"/>
        </w:rPr>
        <w:t>л</w:t>
      </w:r>
      <w:r w:rsidRPr="00435CEB">
        <w:rPr>
          <w:rFonts w:ascii="Times New Roman" w:eastAsia="Times New Roman" w:hAnsi="Times New Roman" w:cs="Times New Roman"/>
          <w:color w:val="000000"/>
          <w:sz w:val="18"/>
          <w:szCs w:val="18"/>
        </w:rPr>
        <w:t>ь</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 xml:space="preserve">й </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ги.</w:t>
      </w:r>
    </w:p>
    <w:p w:rsidR="00435CEB" w:rsidRPr="00435CEB" w:rsidRDefault="00435CEB" w:rsidP="00435CEB">
      <w:pPr>
        <w:spacing w:after="0" w:line="240" w:lineRule="auto"/>
        <w:rPr>
          <w:rFonts w:ascii="Times New Roman" w:eastAsia="Times New Roman" w:hAnsi="Times New Roman" w:cs="Times New Roman"/>
          <w:sz w:val="18"/>
          <w:szCs w:val="18"/>
        </w:rPr>
      </w:pPr>
    </w:p>
    <w:p w:rsidR="00435CEB" w:rsidRPr="00435CEB" w:rsidRDefault="00435CEB" w:rsidP="00435CEB">
      <w:pPr>
        <w:widowControl w:val="0"/>
        <w:spacing w:after="0" w:line="240" w:lineRule="auto"/>
        <w:ind w:left="3812" w:right="910" w:hanging="2249"/>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И</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ч</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ы</w:t>
      </w:r>
      <w:r w:rsidRPr="00435CEB">
        <w:rPr>
          <w:rFonts w:ascii="Times New Roman" w:eastAsia="Times New Roman" w:hAnsi="Times New Roman" w:cs="Times New Roman"/>
          <w:color w:val="000000"/>
          <w:spacing w:val="1"/>
          <w:sz w:val="18"/>
          <w:szCs w:val="18"/>
        </w:rPr>
        <w:t>в</w:t>
      </w:r>
      <w:r w:rsidRPr="00435CEB">
        <w:rPr>
          <w:rFonts w:ascii="Times New Roman" w:eastAsia="Times New Roman" w:hAnsi="Times New Roman" w:cs="Times New Roman"/>
          <w:color w:val="000000"/>
          <w:sz w:val="18"/>
          <w:szCs w:val="18"/>
        </w:rPr>
        <w:t>ающ</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w w:val="99"/>
          <w:sz w:val="18"/>
          <w:szCs w:val="18"/>
        </w:rPr>
        <w:t xml:space="preserve">й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ер</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ч</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нь основан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й для о</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pacing w:val="-2"/>
          <w:sz w:val="18"/>
          <w:szCs w:val="18"/>
        </w:rPr>
        <w:t>а</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а в предос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в</w:t>
      </w:r>
      <w:r w:rsidRPr="00435CEB">
        <w:rPr>
          <w:rFonts w:ascii="Times New Roman" w:eastAsia="Times New Roman" w:hAnsi="Times New Roman" w:cs="Times New Roman"/>
          <w:color w:val="000000"/>
          <w:sz w:val="18"/>
          <w:szCs w:val="18"/>
        </w:rPr>
        <w:t>лен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и </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ицип</w:t>
      </w:r>
      <w:r w:rsidRPr="00435CEB">
        <w:rPr>
          <w:rFonts w:ascii="Times New Roman" w:eastAsia="Times New Roman" w:hAnsi="Times New Roman" w:cs="Times New Roman"/>
          <w:color w:val="000000"/>
          <w:sz w:val="18"/>
          <w:szCs w:val="18"/>
        </w:rPr>
        <w:t>ал</w:t>
      </w:r>
      <w:r w:rsidRPr="00435CEB">
        <w:rPr>
          <w:rFonts w:ascii="Times New Roman" w:eastAsia="Times New Roman" w:hAnsi="Times New Roman" w:cs="Times New Roman"/>
          <w:color w:val="000000"/>
          <w:spacing w:val="-1"/>
          <w:sz w:val="18"/>
          <w:szCs w:val="18"/>
        </w:rPr>
        <w:t>ь</w:t>
      </w:r>
      <w:r w:rsidRPr="00435CEB">
        <w:rPr>
          <w:rFonts w:ascii="Times New Roman" w:eastAsia="Times New Roman" w:hAnsi="Times New Roman" w:cs="Times New Roman"/>
          <w:color w:val="000000"/>
          <w:sz w:val="18"/>
          <w:szCs w:val="18"/>
        </w:rPr>
        <w:t xml:space="preserve">ной </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ги</w:t>
      </w:r>
    </w:p>
    <w:p w:rsidR="00435CEB" w:rsidRPr="00435CEB" w:rsidRDefault="00435CEB" w:rsidP="00435CEB">
      <w:pPr>
        <w:spacing w:after="0" w:line="240" w:lineRule="auto"/>
        <w:rPr>
          <w:rFonts w:ascii="Times New Roman" w:eastAsia="Times New Roman" w:hAnsi="Times New Roman" w:cs="Times New Roman"/>
          <w:sz w:val="18"/>
          <w:szCs w:val="18"/>
        </w:rPr>
      </w:pPr>
    </w:p>
    <w:p w:rsidR="00435CEB" w:rsidRPr="00435CEB" w:rsidRDefault="00435CEB" w:rsidP="00435CEB">
      <w:pPr>
        <w:widowControl w:val="0"/>
        <w:spacing w:after="0" w:line="240" w:lineRule="auto"/>
        <w:ind w:left="708" w:right="-20"/>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2.17. О</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ова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я для отказа в предо</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ии м</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ниципал</w:t>
      </w:r>
      <w:r w:rsidRPr="00435CEB">
        <w:rPr>
          <w:rFonts w:ascii="Times New Roman" w:eastAsia="Times New Roman" w:hAnsi="Times New Roman" w:cs="Times New Roman"/>
          <w:color w:val="000000"/>
          <w:w w:val="99"/>
          <w:sz w:val="18"/>
          <w:szCs w:val="18"/>
        </w:rPr>
        <w:t>ь</w:t>
      </w:r>
      <w:r w:rsidRPr="00435CEB">
        <w:rPr>
          <w:rFonts w:ascii="Times New Roman" w:eastAsia="Times New Roman" w:hAnsi="Times New Roman" w:cs="Times New Roman"/>
          <w:color w:val="000000"/>
          <w:sz w:val="18"/>
          <w:szCs w:val="18"/>
        </w:rPr>
        <w:t xml:space="preserve">ной </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ги:</w:t>
      </w:r>
    </w:p>
    <w:p w:rsidR="00435CEB" w:rsidRPr="00435CEB" w:rsidRDefault="00435CEB" w:rsidP="00435CEB">
      <w:pPr>
        <w:widowControl w:val="0"/>
        <w:spacing w:after="0" w:line="240" w:lineRule="auto"/>
        <w:ind w:left="1" w:right="37" w:firstLine="707"/>
        <w:jc w:val="both"/>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2.17.1.с заявле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ем об</w:t>
      </w:r>
      <w:r w:rsidRPr="00435CEB">
        <w:rPr>
          <w:rFonts w:ascii="Times New Roman" w:eastAsia="Times New Roman" w:hAnsi="Times New Roman" w:cs="Times New Roman"/>
          <w:color w:val="000000"/>
          <w:w w:val="99"/>
          <w:sz w:val="18"/>
          <w:szCs w:val="18"/>
        </w:rPr>
        <w:t>р</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лос</w:t>
      </w:r>
      <w:r w:rsidRPr="00435CEB">
        <w:rPr>
          <w:rFonts w:ascii="Times New Roman" w:eastAsia="Times New Roman" w:hAnsi="Times New Roman" w:cs="Times New Roman"/>
          <w:color w:val="000000"/>
          <w:w w:val="99"/>
          <w:sz w:val="18"/>
          <w:szCs w:val="18"/>
        </w:rPr>
        <w:t xml:space="preserve">ь </w:t>
      </w:r>
      <w:r w:rsidRPr="00435CEB">
        <w:rPr>
          <w:rFonts w:ascii="Times New Roman" w:eastAsia="Times New Roman" w:hAnsi="Times New Roman" w:cs="Times New Roman"/>
          <w:color w:val="000000"/>
          <w:spacing w:val="-1"/>
          <w:sz w:val="18"/>
          <w:szCs w:val="18"/>
        </w:rPr>
        <w:t>л</w:t>
      </w:r>
      <w:r w:rsidRPr="00435CEB">
        <w:rPr>
          <w:rFonts w:ascii="Times New Roman" w:eastAsia="Times New Roman" w:hAnsi="Times New Roman" w:cs="Times New Roman"/>
          <w:color w:val="000000"/>
          <w:sz w:val="18"/>
          <w:szCs w:val="18"/>
        </w:rPr>
        <w:t>и</w:t>
      </w:r>
      <w:r w:rsidRPr="00435CEB">
        <w:rPr>
          <w:rFonts w:ascii="Times New Roman" w:eastAsia="Times New Roman" w:hAnsi="Times New Roman" w:cs="Times New Roman"/>
          <w:color w:val="000000"/>
          <w:spacing w:val="1"/>
          <w:sz w:val="18"/>
          <w:szCs w:val="18"/>
        </w:rPr>
        <w:t>ц</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орое в соо</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ве</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вии с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ль</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 xml:space="preserve">ым </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ако</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 xml:space="preserve">одательством </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 xml:space="preserve">е </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ме</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 xml:space="preserve">т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 xml:space="preserve">рава </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а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обре</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ни</w:t>
      </w:r>
      <w:r w:rsidRPr="00435CEB">
        <w:rPr>
          <w:rFonts w:ascii="Times New Roman" w:eastAsia="Times New Roman" w:hAnsi="Times New Roman" w:cs="Times New Roman"/>
          <w:color w:val="000000"/>
          <w:sz w:val="18"/>
          <w:szCs w:val="18"/>
        </w:rPr>
        <w:t xml:space="preserve">е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ем</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ль</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ого </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час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sz w:val="18"/>
          <w:szCs w:val="18"/>
        </w:rPr>
        <w:t xml:space="preserve">ка </w:t>
      </w:r>
      <w:r w:rsidRPr="00435CEB">
        <w:rPr>
          <w:rFonts w:ascii="Times New Roman" w:eastAsia="Times New Roman" w:hAnsi="Times New Roman" w:cs="Times New Roman"/>
          <w:color w:val="000000"/>
          <w:sz w:val="18"/>
          <w:szCs w:val="18"/>
        </w:rPr>
        <w:t>бе</w:t>
      </w:r>
      <w:r w:rsidRPr="00435CEB">
        <w:rPr>
          <w:rFonts w:ascii="Times New Roman" w:eastAsia="Times New Roman" w:hAnsi="Times New Roman" w:cs="Times New Roman"/>
          <w:color w:val="000000"/>
          <w:w w:val="99"/>
          <w:sz w:val="18"/>
          <w:szCs w:val="18"/>
        </w:rPr>
        <w:t xml:space="preserve">з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роведе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я тор</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ов;</w:t>
      </w:r>
    </w:p>
    <w:p w:rsidR="00435CEB" w:rsidRPr="00435CEB" w:rsidRDefault="00435CEB" w:rsidP="00435CEB">
      <w:pPr>
        <w:widowControl w:val="0"/>
        <w:tabs>
          <w:tab w:val="left" w:pos="1612"/>
          <w:tab w:val="left" w:pos="3054"/>
          <w:tab w:val="left" w:pos="3519"/>
          <w:tab w:val="left" w:pos="5263"/>
          <w:tab w:val="left" w:pos="6234"/>
          <w:tab w:val="left" w:pos="6922"/>
        </w:tabs>
        <w:spacing w:after="0" w:line="240" w:lineRule="auto"/>
        <w:ind w:left="1" w:right="17" w:firstLine="707"/>
        <w:jc w:val="both"/>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2.17.2.</w:t>
      </w:r>
      <w:r w:rsidRPr="00435CEB">
        <w:rPr>
          <w:rFonts w:ascii="Times New Roman" w:eastAsia="Times New Roman" w:hAnsi="Times New Roman" w:cs="Times New Roman"/>
          <w:color w:val="000000"/>
          <w:spacing w:val="-5"/>
          <w:sz w:val="18"/>
          <w:szCs w:val="18"/>
        </w:rPr>
        <w:t>у</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аза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ы</w:t>
      </w:r>
      <w:r w:rsidRPr="00435CEB">
        <w:rPr>
          <w:rFonts w:ascii="Times New Roman" w:eastAsia="Times New Roman" w:hAnsi="Times New Roman" w:cs="Times New Roman"/>
          <w:color w:val="000000"/>
          <w:w w:val="99"/>
          <w:sz w:val="18"/>
          <w:szCs w:val="18"/>
        </w:rPr>
        <w:t xml:space="preserve">й </w:t>
      </w:r>
      <w:r w:rsidRPr="00435CEB">
        <w:rPr>
          <w:rFonts w:ascii="Times New Roman" w:eastAsia="Times New Roman" w:hAnsi="Times New Roman" w:cs="Times New Roman"/>
          <w:color w:val="000000"/>
          <w:sz w:val="18"/>
          <w:szCs w:val="18"/>
        </w:rPr>
        <w:t xml:space="preserve">в </w:t>
      </w:r>
      <w:r w:rsidRPr="00435CEB">
        <w:rPr>
          <w:rFonts w:ascii="Times New Roman" w:eastAsia="Times New Roman" w:hAnsi="Times New Roman" w:cs="Times New Roman"/>
          <w:color w:val="000000"/>
          <w:spacing w:val="1"/>
          <w:sz w:val="18"/>
          <w:szCs w:val="18"/>
        </w:rPr>
        <w:t>з</w:t>
      </w:r>
      <w:r w:rsidRPr="00435CEB">
        <w:rPr>
          <w:rFonts w:ascii="Times New Roman" w:eastAsia="Times New Roman" w:hAnsi="Times New Roman" w:cs="Times New Roman"/>
          <w:color w:val="000000"/>
          <w:sz w:val="18"/>
          <w:szCs w:val="18"/>
        </w:rPr>
        <w:t>аявлен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и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ем</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ль</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pacing w:val="-2"/>
          <w:sz w:val="18"/>
          <w:szCs w:val="18"/>
        </w:rPr>
        <w:t>ы</w:t>
      </w:r>
      <w:r w:rsidRPr="00435CEB">
        <w:rPr>
          <w:rFonts w:ascii="Times New Roman" w:eastAsia="Times New Roman" w:hAnsi="Times New Roman" w:cs="Times New Roman"/>
          <w:color w:val="000000"/>
          <w:sz w:val="18"/>
          <w:szCs w:val="18"/>
        </w:rPr>
        <w:t xml:space="preserve">й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ч</w:t>
      </w:r>
      <w:r w:rsidRPr="00435CEB">
        <w:rPr>
          <w:rFonts w:ascii="Times New Roman" w:eastAsia="Times New Roman" w:hAnsi="Times New Roman" w:cs="Times New Roman"/>
          <w:color w:val="000000"/>
          <w:spacing w:val="-1"/>
          <w:sz w:val="18"/>
          <w:szCs w:val="18"/>
        </w:rPr>
        <w:t>ас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ок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редос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авлен </w:t>
      </w:r>
      <w:r w:rsidRPr="00435CEB">
        <w:rPr>
          <w:rFonts w:ascii="Times New Roman" w:eastAsia="Times New Roman" w:hAnsi="Times New Roman" w:cs="Times New Roman"/>
          <w:color w:val="000000"/>
          <w:spacing w:val="1"/>
          <w:sz w:val="18"/>
          <w:szCs w:val="18"/>
        </w:rPr>
        <w:t xml:space="preserve">на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 xml:space="preserve">раве </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остоя</w:t>
      </w:r>
      <w:r w:rsidRPr="00435CEB">
        <w:rPr>
          <w:rFonts w:ascii="Times New Roman" w:eastAsia="Times New Roman" w:hAnsi="Times New Roman" w:cs="Times New Roman"/>
          <w:color w:val="000000"/>
          <w:spacing w:val="2"/>
          <w:w w:val="99"/>
          <w:sz w:val="18"/>
          <w:szCs w:val="18"/>
        </w:rPr>
        <w:t>н</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о(бе</w:t>
      </w:r>
      <w:r w:rsidRPr="00435CEB">
        <w:rPr>
          <w:rFonts w:ascii="Times New Roman" w:eastAsia="Times New Roman" w:hAnsi="Times New Roman" w:cs="Times New Roman"/>
          <w:color w:val="000000"/>
          <w:spacing w:val="-1"/>
          <w:sz w:val="18"/>
          <w:szCs w:val="18"/>
        </w:rPr>
        <w:t>сс</w:t>
      </w:r>
      <w:r w:rsidRPr="00435CEB">
        <w:rPr>
          <w:rFonts w:ascii="Times New Roman" w:eastAsia="Times New Roman" w:hAnsi="Times New Roman" w:cs="Times New Roman"/>
          <w:color w:val="000000"/>
          <w:sz w:val="18"/>
          <w:szCs w:val="18"/>
        </w:rPr>
        <w:t>ро</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pacing w:val="1"/>
          <w:sz w:val="18"/>
          <w:szCs w:val="18"/>
        </w:rPr>
        <w:t>ь</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ова</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ия, бе</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во</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ме</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д</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ого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оль</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pacing w:val="-2"/>
          <w:sz w:val="18"/>
          <w:szCs w:val="18"/>
        </w:rPr>
        <w:t>о</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ожиз</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ас</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2"/>
          <w:sz w:val="18"/>
          <w:szCs w:val="18"/>
        </w:rPr>
        <w:t>д</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мо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 влад</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w w:val="99"/>
          <w:sz w:val="18"/>
          <w:szCs w:val="18"/>
        </w:rPr>
        <w:t>ни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л</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z w:val="18"/>
          <w:szCs w:val="18"/>
        </w:rPr>
        <w:t>аре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 xml:space="preserve">ды,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 xml:space="preserve">а </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скл</w:t>
      </w:r>
      <w:r w:rsidRPr="00435CEB">
        <w:rPr>
          <w:rFonts w:ascii="Times New Roman" w:eastAsia="Times New Roman" w:hAnsi="Times New Roman" w:cs="Times New Roman"/>
          <w:color w:val="000000"/>
          <w:spacing w:val="1"/>
          <w:w w:val="99"/>
          <w:sz w:val="18"/>
          <w:szCs w:val="18"/>
        </w:rPr>
        <w:t>ю</w:t>
      </w:r>
      <w:r w:rsidRPr="00435CEB">
        <w:rPr>
          <w:rFonts w:ascii="Times New Roman" w:eastAsia="Times New Roman" w:hAnsi="Times New Roman" w:cs="Times New Roman"/>
          <w:color w:val="000000"/>
          <w:spacing w:val="-3"/>
          <w:sz w:val="18"/>
          <w:szCs w:val="18"/>
        </w:rPr>
        <w:t>ч</w:t>
      </w:r>
      <w:r w:rsidRPr="00435CEB">
        <w:rPr>
          <w:rFonts w:ascii="Times New Roman" w:eastAsia="Times New Roman" w:hAnsi="Times New Roman" w:cs="Times New Roman"/>
          <w:color w:val="000000"/>
          <w:sz w:val="18"/>
          <w:szCs w:val="18"/>
        </w:rPr>
        <w:t>ен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ем с</w:t>
      </w:r>
      <w:r w:rsidRPr="00435CEB">
        <w:rPr>
          <w:rFonts w:ascii="Times New Roman" w:eastAsia="Times New Roman" w:hAnsi="Times New Roman" w:cs="Times New Roman"/>
          <w:color w:val="000000"/>
          <w:spacing w:val="4"/>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ев,</w:t>
      </w:r>
      <w:r w:rsidRPr="00435CEB">
        <w:rPr>
          <w:rFonts w:ascii="Times New Roman" w:eastAsia="Times New Roman" w:hAnsi="Times New Roman" w:cs="Times New Roman"/>
          <w:color w:val="000000"/>
          <w:spacing w:val="1"/>
          <w:sz w:val="18"/>
          <w:szCs w:val="18"/>
        </w:rPr>
        <w:t xml:space="preserve"> е</w:t>
      </w:r>
      <w:r w:rsidRPr="00435CEB">
        <w:rPr>
          <w:rFonts w:ascii="Times New Roman" w:eastAsia="Times New Roman" w:hAnsi="Times New Roman" w:cs="Times New Roman"/>
          <w:color w:val="000000"/>
          <w:sz w:val="18"/>
          <w:szCs w:val="18"/>
        </w:rPr>
        <w:t xml:space="preserve">сли с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аявлен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ем обрат</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z w:val="18"/>
          <w:szCs w:val="18"/>
        </w:rPr>
        <w:t>ся об</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z w:val="18"/>
          <w:szCs w:val="18"/>
        </w:rPr>
        <w:t>адатель да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pacing w:val="-1"/>
          <w:sz w:val="18"/>
          <w:szCs w:val="18"/>
        </w:rPr>
        <w:t>ы</w:t>
      </w:r>
      <w:r w:rsidRPr="00435CEB">
        <w:rPr>
          <w:rFonts w:ascii="Times New Roman" w:eastAsia="Times New Roman" w:hAnsi="Times New Roman" w:cs="Times New Roman"/>
          <w:color w:val="000000"/>
          <w:sz w:val="18"/>
          <w:szCs w:val="18"/>
        </w:rPr>
        <w:t xml:space="preserve">х </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 xml:space="preserve">л </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pacing w:val="-2"/>
          <w:sz w:val="18"/>
          <w:szCs w:val="18"/>
        </w:rPr>
        <w:t>о</w:t>
      </w:r>
      <w:r w:rsidRPr="00435CEB">
        <w:rPr>
          <w:rFonts w:ascii="Times New Roman" w:eastAsia="Times New Roman" w:hAnsi="Times New Roman" w:cs="Times New Roman"/>
          <w:color w:val="000000"/>
          <w:sz w:val="18"/>
          <w:szCs w:val="18"/>
        </w:rPr>
        <w:t xml:space="preserve">дано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ая</w:t>
      </w:r>
      <w:r w:rsidRPr="00435CEB">
        <w:rPr>
          <w:rFonts w:ascii="Times New Roman" w:eastAsia="Times New Roman" w:hAnsi="Times New Roman" w:cs="Times New Roman"/>
          <w:color w:val="000000"/>
          <w:spacing w:val="-1"/>
          <w:sz w:val="18"/>
          <w:szCs w:val="18"/>
        </w:rPr>
        <w:t>в</w:t>
      </w:r>
      <w:r w:rsidRPr="00435CEB">
        <w:rPr>
          <w:rFonts w:ascii="Times New Roman" w:eastAsia="Times New Roman" w:hAnsi="Times New Roman" w:cs="Times New Roman"/>
          <w:color w:val="000000"/>
          <w:sz w:val="18"/>
          <w:szCs w:val="18"/>
        </w:rPr>
        <w:t>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 xml:space="preserve">ние о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редос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в</w:t>
      </w:r>
      <w:r w:rsidRPr="00435CEB">
        <w:rPr>
          <w:rFonts w:ascii="Times New Roman" w:eastAsia="Times New Roman" w:hAnsi="Times New Roman" w:cs="Times New Roman"/>
          <w:color w:val="000000"/>
          <w:sz w:val="18"/>
          <w:szCs w:val="18"/>
        </w:rPr>
        <w:t>ле</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ии в б</w:t>
      </w:r>
      <w:r w:rsidRPr="00435CEB">
        <w:rPr>
          <w:rFonts w:ascii="Times New Roman" w:eastAsia="Times New Roman" w:hAnsi="Times New Roman" w:cs="Times New Roman"/>
          <w:color w:val="000000"/>
          <w:spacing w:val="-2"/>
          <w:sz w:val="18"/>
          <w:szCs w:val="18"/>
        </w:rPr>
        <w:t>е</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во</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ме</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д</w:t>
      </w:r>
      <w:r w:rsidRPr="00435CEB">
        <w:rPr>
          <w:rFonts w:ascii="Times New Roman" w:eastAsia="Times New Roman" w:hAnsi="Times New Roman" w:cs="Times New Roman"/>
          <w:color w:val="000000"/>
          <w:spacing w:val="2"/>
          <w:w w:val="99"/>
          <w:sz w:val="18"/>
          <w:szCs w:val="18"/>
        </w:rPr>
        <w:t>н</w:t>
      </w:r>
      <w:r w:rsidRPr="00435CEB">
        <w:rPr>
          <w:rFonts w:ascii="Times New Roman" w:eastAsia="Times New Roman" w:hAnsi="Times New Roman" w:cs="Times New Roman"/>
          <w:color w:val="000000"/>
          <w:sz w:val="18"/>
          <w:szCs w:val="18"/>
        </w:rPr>
        <w:t xml:space="preserve">ое </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pacing w:val="1"/>
          <w:sz w:val="18"/>
          <w:szCs w:val="18"/>
        </w:rPr>
        <w:t>ь</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ова</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z w:val="18"/>
          <w:szCs w:val="18"/>
        </w:rPr>
        <w:tab/>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ражда</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ам</w:t>
      </w:r>
      <w:r>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w w:val="99"/>
          <w:sz w:val="18"/>
          <w:szCs w:val="18"/>
        </w:rPr>
        <w:t>и</w:t>
      </w:r>
      <w:r>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w w:val="99"/>
          <w:sz w:val="18"/>
          <w:szCs w:val="18"/>
        </w:rPr>
        <w:t>ю</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д</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че</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ким</w:t>
      </w:r>
      <w:r w:rsidRPr="00435CEB">
        <w:rPr>
          <w:rFonts w:ascii="Times New Roman" w:eastAsia="Times New Roman" w:hAnsi="Times New Roman" w:cs="Times New Roman"/>
          <w:color w:val="000000"/>
          <w:sz w:val="18"/>
          <w:szCs w:val="18"/>
        </w:rPr>
        <w:tab/>
        <w:t>л</w:t>
      </w:r>
      <w:r w:rsidRPr="00435CEB">
        <w:rPr>
          <w:rFonts w:ascii="Times New Roman" w:eastAsia="Times New Roman" w:hAnsi="Times New Roman" w:cs="Times New Roman"/>
          <w:color w:val="000000"/>
          <w:spacing w:val="1"/>
          <w:sz w:val="18"/>
          <w:szCs w:val="18"/>
        </w:rPr>
        <w:t>иц</w:t>
      </w:r>
      <w:r w:rsidRPr="00435CEB">
        <w:rPr>
          <w:rFonts w:ascii="Times New Roman" w:eastAsia="Times New Roman" w:hAnsi="Times New Roman" w:cs="Times New Roman"/>
          <w:color w:val="000000"/>
          <w:sz w:val="18"/>
          <w:szCs w:val="18"/>
        </w:rPr>
        <w:t>ам</w:t>
      </w:r>
      <w:r w:rsidRPr="00435CEB">
        <w:rPr>
          <w:rFonts w:ascii="Times New Roman" w:eastAsia="Times New Roman" w:hAnsi="Times New Roman" w:cs="Times New Roman"/>
          <w:color w:val="000000"/>
          <w:sz w:val="18"/>
          <w:szCs w:val="18"/>
        </w:rPr>
        <w:tab/>
        <w:t>для сел</w:t>
      </w:r>
      <w:r w:rsidRPr="00435CEB">
        <w:rPr>
          <w:rFonts w:ascii="Times New Roman" w:eastAsia="Times New Roman" w:hAnsi="Times New Roman" w:cs="Times New Roman"/>
          <w:color w:val="000000"/>
          <w:spacing w:val="1"/>
          <w:sz w:val="18"/>
          <w:szCs w:val="18"/>
        </w:rPr>
        <w:t>ь</w:t>
      </w:r>
      <w:r w:rsidRPr="00435CEB">
        <w:rPr>
          <w:rFonts w:ascii="Times New Roman" w:eastAsia="Times New Roman" w:hAnsi="Times New Roman" w:cs="Times New Roman"/>
          <w:color w:val="000000"/>
          <w:sz w:val="18"/>
          <w:szCs w:val="18"/>
        </w:rPr>
        <w:t>ск</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pacing w:val="1"/>
          <w:sz w:val="18"/>
          <w:szCs w:val="18"/>
        </w:rPr>
        <w:t>х</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я</w:t>
      </w:r>
      <w:r w:rsidRPr="00435CEB">
        <w:rPr>
          <w:rFonts w:ascii="Times New Roman" w:eastAsia="Times New Roman" w:hAnsi="Times New Roman" w:cs="Times New Roman"/>
          <w:color w:val="000000"/>
          <w:spacing w:val="1"/>
          <w:sz w:val="18"/>
          <w:szCs w:val="18"/>
        </w:rPr>
        <w:t>й</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ве</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 о</w:t>
      </w:r>
      <w:r w:rsidRPr="00435CEB">
        <w:rPr>
          <w:rFonts w:ascii="Times New Roman" w:eastAsia="Times New Roman" w:hAnsi="Times New Roman" w:cs="Times New Roman"/>
          <w:color w:val="000000"/>
          <w:spacing w:val="2"/>
          <w:sz w:val="18"/>
          <w:szCs w:val="18"/>
        </w:rPr>
        <w:t>х</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sz w:val="18"/>
          <w:szCs w:val="18"/>
        </w:rPr>
        <w:t xml:space="preserve">т </w:t>
      </w:r>
      <w:r w:rsidRPr="00435CEB">
        <w:rPr>
          <w:rFonts w:ascii="Times New Roman" w:eastAsia="Times New Roman" w:hAnsi="Times New Roman" w:cs="Times New Roman"/>
          <w:color w:val="000000"/>
          <w:spacing w:val="1"/>
          <w:sz w:val="18"/>
          <w:szCs w:val="18"/>
        </w:rPr>
        <w:t>х</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я</w:t>
      </w:r>
      <w:r w:rsidRPr="00435CEB">
        <w:rPr>
          <w:rFonts w:ascii="Times New Roman" w:eastAsia="Times New Roman" w:hAnsi="Times New Roman" w:cs="Times New Roman"/>
          <w:color w:val="000000"/>
          <w:spacing w:val="1"/>
          <w:w w:val="99"/>
          <w:sz w:val="18"/>
          <w:szCs w:val="18"/>
        </w:rPr>
        <w:t>й</w:t>
      </w:r>
      <w:r w:rsidRPr="00435CEB">
        <w:rPr>
          <w:rFonts w:ascii="Times New Roman" w:eastAsia="Times New Roman" w:hAnsi="Times New Roman" w:cs="Times New Roman"/>
          <w:color w:val="000000"/>
          <w:sz w:val="18"/>
          <w:szCs w:val="18"/>
        </w:rPr>
        <w:t>ств</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нн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 лесо</w:t>
      </w:r>
      <w:r w:rsidRPr="00435CEB">
        <w:rPr>
          <w:rFonts w:ascii="Times New Roman" w:eastAsia="Times New Roman" w:hAnsi="Times New Roman" w:cs="Times New Roman"/>
          <w:color w:val="000000"/>
          <w:spacing w:val="1"/>
          <w:sz w:val="18"/>
          <w:szCs w:val="18"/>
        </w:rPr>
        <w:t>х</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sz w:val="18"/>
          <w:szCs w:val="18"/>
        </w:rPr>
        <w:t>з</w:t>
      </w:r>
      <w:r w:rsidRPr="00435CEB">
        <w:rPr>
          <w:rFonts w:ascii="Times New Roman" w:eastAsia="Times New Roman" w:hAnsi="Times New Roman" w:cs="Times New Roman"/>
          <w:color w:val="000000"/>
          <w:spacing w:val="-1"/>
          <w:sz w:val="18"/>
          <w:szCs w:val="18"/>
        </w:rPr>
        <w:t>я</w:t>
      </w:r>
      <w:r w:rsidRPr="00435CEB">
        <w:rPr>
          <w:rFonts w:ascii="Times New Roman" w:eastAsia="Times New Roman" w:hAnsi="Times New Roman" w:cs="Times New Roman"/>
          <w:color w:val="000000"/>
          <w:w w:val="99"/>
          <w:sz w:val="18"/>
          <w:szCs w:val="18"/>
        </w:rPr>
        <w:t>й</w:t>
      </w:r>
      <w:r w:rsidRPr="00435CEB">
        <w:rPr>
          <w:rFonts w:ascii="Times New Roman" w:eastAsia="Times New Roman" w:hAnsi="Times New Roman" w:cs="Times New Roman"/>
          <w:color w:val="000000"/>
          <w:sz w:val="18"/>
          <w:szCs w:val="18"/>
        </w:rPr>
        <w:t>ствен</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ого и и</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ого ис</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ол</w:t>
      </w:r>
      <w:r w:rsidRPr="00435CEB">
        <w:rPr>
          <w:rFonts w:ascii="Times New Roman" w:eastAsia="Times New Roman" w:hAnsi="Times New Roman" w:cs="Times New Roman"/>
          <w:color w:val="000000"/>
          <w:spacing w:val="1"/>
          <w:w w:val="99"/>
          <w:sz w:val="18"/>
          <w:szCs w:val="18"/>
        </w:rPr>
        <w:t>ьз</w:t>
      </w:r>
      <w:r w:rsidRPr="00435CEB">
        <w:rPr>
          <w:rFonts w:ascii="Times New Roman" w:eastAsia="Times New Roman" w:hAnsi="Times New Roman" w:cs="Times New Roman"/>
          <w:color w:val="000000"/>
          <w:sz w:val="18"/>
          <w:szCs w:val="18"/>
        </w:rPr>
        <w:t>ов</w:t>
      </w:r>
      <w:r w:rsidRPr="00435CEB">
        <w:rPr>
          <w:rFonts w:ascii="Times New Roman" w:eastAsia="Times New Roman" w:hAnsi="Times New Roman" w:cs="Times New Roman"/>
          <w:color w:val="000000"/>
          <w:spacing w:val="-1"/>
          <w:sz w:val="18"/>
          <w:szCs w:val="18"/>
        </w:rPr>
        <w:t>ан</w:t>
      </w:r>
      <w:r w:rsidRPr="00435CEB">
        <w:rPr>
          <w:rFonts w:ascii="Times New Roman" w:eastAsia="Times New Roman" w:hAnsi="Times New Roman" w:cs="Times New Roman"/>
          <w:color w:val="000000"/>
          <w:sz w:val="18"/>
          <w:szCs w:val="18"/>
        </w:rPr>
        <w:t xml:space="preserve">ия, </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е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ре</w:t>
      </w:r>
      <w:r w:rsidRPr="00435CEB">
        <w:rPr>
          <w:rFonts w:ascii="Times New Roman" w:eastAsia="Times New Roman" w:hAnsi="Times New Roman" w:cs="Times New Roman"/>
          <w:color w:val="000000"/>
          <w:spacing w:val="2"/>
          <w:sz w:val="18"/>
          <w:szCs w:val="18"/>
        </w:rPr>
        <w:t>д</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9"/>
          <w:sz w:val="18"/>
          <w:szCs w:val="18"/>
        </w:rPr>
        <w:t>м</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ва</w:t>
      </w:r>
      <w:r w:rsidRPr="00435CEB">
        <w:rPr>
          <w:rFonts w:ascii="Times New Roman" w:eastAsia="Times New Roman" w:hAnsi="Times New Roman" w:cs="Times New Roman"/>
          <w:color w:val="000000"/>
          <w:w w:val="99"/>
          <w:sz w:val="18"/>
          <w:szCs w:val="18"/>
        </w:rPr>
        <w:t>ющ</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 стро</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 xml:space="preserve">тельства </w:t>
      </w:r>
      <w:r w:rsidRPr="00435CEB">
        <w:rPr>
          <w:rFonts w:ascii="Times New Roman" w:eastAsia="Times New Roman" w:hAnsi="Times New Roman" w:cs="Times New Roman"/>
          <w:color w:val="000000"/>
          <w:spacing w:val="1"/>
          <w:sz w:val="18"/>
          <w:szCs w:val="18"/>
        </w:rPr>
        <w:t>з</w:t>
      </w:r>
      <w:r w:rsidRPr="00435CEB">
        <w:rPr>
          <w:rFonts w:ascii="Times New Roman" w:eastAsia="Times New Roman" w:hAnsi="Times New Roman" w:cs="Times New Roman"/>
          <w:color w:val="000000"/>
          <w:sz w:val="18"/>
          <w:szCs w:val="18"/>
        </w:rPr>
        <w:t>да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ий</w:t>
      </w:r>
      <w:r w:rsidRPr="00435CEB">
        <w:rPr>
          <w:rFonts w:ascii="Times New Roman" w:eastAsia="Times New Roman" w:hAnsi="Times New Roman" w:cs="Times New Roman"/>
          <w:color w:val="000000"/>
          <w:sz w:val="18"/>
          <w:szCs w:val="18"/>
        </w:rPr>
        <w:t>, соо</w:t>
      </w:r>
      <w:r w:rsidRPr="00435CEB">
        <w:rPr>
          <w:rFonts w:ascii="Times New Roman" w:eastAsia="Times New Roman" w:hAnsi="Times New Roman" w:cs="Times New Roman"/>
          <w:color w:val="000000"/>
          <w:spacing w:val="3"/>
          <w:sz w:val="18"/>
          <w:szCs w:val="18"/>
        </w:rPr>
        <w:t>р</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ж</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ий</w:t>
      </w:r>
      <w:r w:rsidRPr="00435CEB">
        <w:rPr>
          <w:rFonts w:ascii="Times New Roman" w:eastAsia="Times New Roman" w:hAnsi="Times New Roman" w:cs="Times New Roman"/>
          <w:color w:val="000000"/>
          <w:sz w:val="18"/>
          <w:szCs w:val="18"/>
        </w:rPr>
        <w:t xml:space="preserve">, если </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ак</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е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ем</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л</w:t>
      </w:r>
      <w:r w:rsidRPr="00435CEB">
        <w:rPr>
          <w:rFonts w:ascii="Times New Roman" w:eastAsia="Times New Roman" w:hAnsi="Times New Roman" w:cs="Times New Roman"/>
          <w:color w:val="000000"/>
          <w:w w:val="99"/>
          <w:sz w:val="18"/>
          <w:szCs w:val="18"/>
        </w:rPr>
        <w:t>ь</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ые </w:t>
      </w:r>
      <w:r w:rsidRPr="00435CEB">
        <w:rPr>
          <w:rFonts w:ascii="Times New Roman" w:eastAsia="Times New Roman" w:hAnsi="Times New Roman" w:cs="Times New Roman"/>
          <w:color w:val="000000"/>
          <w:spacing w:val="-2"/>
          <w:sz w:val="18"/>
          <w:szCs w:val="18"/>
        </w:rPr>
        <w:t>у</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sz w:val="18"/>
          <w:szCs w:val="18"/>
        </w:rPr>
        <w:t>ас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ки вк</w:t>
      </w:r>
      <w:r w:rsidRPr="00435CEB">
        <w:rPr>
          <w:rFonts w:ascii="Times New Roman" w:eastAsia="Times New Roman" w:hAnsi="Times New Roman" w:cs="Times New Roman"/>
          <w:color w:val="000000"/>
          <w:spacing w:val="1"/>
          <w:sz w:val="18"/>
          <w:szCs w:val="18"/>
        </w:rPr>
        <w:t>л</w:t>
      </w:r>
      <w:r w:rsidRPr="00435CEB">
        <w:rPr>
          <w:rFonts w:ascii="Times New Roman" w:eastAsia="Times New Roman" w:hAnsi="Times New Roman" w:cs="Times New Roman"/>
          <w:color w:val="000000"/>
          <w:w w:val="99"/>
          <w:sz w:val="18"/>
          <w:szCs w:val="18"/>
        </w:rPr>
        <w:t>ю</w:t>
      </w:r>
      <w:r w:rsidRPr="00435CEB">
        <w:rPr>
          <w:rFonts w:ascii="Times New Roman" w:eastAsia="Times New Roman" w:hAnsi="Times New Roman" w:cs="Times New Roman"/>
          <w:color w:val="000000"/>
          <w:sz w:val="18"/>
          <w:szCs w:val="18"/>
        </w:rPr>
        <w:t>че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 xml:space="preserve">ы в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2"/>
          <w:sz w:val="18"/>
          <w:szCs w:val="18"/>
        </w:rPr>
        <w:t>т</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рж</w:t>
      </w:r>
      <w:r w:rsidRPr="00435CEB">
        <w:rPr>
          <w:rFonts w:ascii="Times New Roman" w:eastAsia="Times New Roman" w:hAnsi="Times New Roman" w:cs="Times New Roman"/>
          <w:color w:val="000000"/>
          <w:spacing w:val="2"/>
          <w:sz w:val="18"/>
          <w:szCs w:val="18"/>
        </w:rPr>
        <w:t>д</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ы</w:t>
      </w:r>
      <w:r w:rsidRPr="00435CEB">
        <w:rPr>
          <w:rFonts w:ascii="Times New Roman" w:eastAsia="Times New Roman" w:hAnsi="Times New Roman" w:cs="Times New Roman"/>
          <w:color w:val="000000"/>
          <w:w w:val="99"/>
          <w:sz w:val="18"/>
          <w:szCs w:val="18"/>
        </w:rPr>
        <w:t xml:space="preserve">й </w:t>
      </w:r>
      <w:r w:rsidRPr="00435CEB">
        <w:rPr>
          <w:rFonts w:ascii="Times New Roman" w:eastAsia="Times New Roman" w:hAnsi="Times New Roman" w:cs="Times New Roman"/>
          <w:color w:val="000000"/>
          <w:sz w:val="18"/>
          <w:szCs w:val="18"/>
        </w:rPr>
        <w:t xml:space="preserve">в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та</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pacing w:val="2"/>
          <w:sz w:val="18"/>
          <w:szCs w:val="18"/>
        </w:rPr>
        <w:t>о</w:t>
      </w:r>
      <w:r w:rsidRPr="00435CEB">
        <w:rPr>
          <w:rFonts w:ascii="Times New Roman" w:eastAsia="Times New Roman" w:hAnsi="Times New Roman" w:cs="Times New Roman"/>
          <w:color w:val="000000"/>
          <w:sz w:val="18"/>
          <w:szCs w:val="18"/>
        </w:rPr>
        <w:t>вле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ом Прави</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ел</w:t>
      </w:r>
      <w:r w:rsidRPr="00435CEB">
        <w:rPr>
          <w:rFonts w:ascii="Times New Roman" w:eastAsia="Times New Roman" w:hAnsi="Times New Roman" w:cs="Times New Roman"/>
          <w:color w:val="000000"/>
          <w:spacing w:val="1"/>
          <w:w w:val="99"/>
          <w:sz w:val="18"/>
          <w:szCs w:val="18"/>
        </w:rPr>
        <w:t>ь</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вом  </w:t>
      </w:r>
      <w:r w:rsidRPr="00435CEB">
        <w:rPr>
          <w:rFonts w:ascii="Times New Roman" w:eastAsia="Times New Roman" w:hAnsi="Times New Roman" w:cs="Times New Roman"/>
          <w:color w:val="000000"/>
          <w:spacing w:val="1"/>
          <w:w w:val="99"/>
          <w:sz w:val="18"/>
          <w:szCs w:val="18"/>
        </w:rPr>
        <w:t>Р</w:t>
      </w:r>
      <w:r w:rsidRPr="00435CEB">
        <w:rPr>
          <w:rFonts w:ascii="Times New Roman" w:eastAsia="Times New Roman" w:hAnsi="Times New Roman" w:cs="Times New Roman"/>
          <w:color w:val="000000"/>
          <w:sz w:val="18"/>
          <w:szCs w:val="18"/>
        </w:rPr>
        <w:t>ос</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и</w:t>
      </w:r>
      <w:r w:rsidRPr="00435CEB">
        <w:rPr>
          <w:rFonts w:ascii="Times New Roman" w:eastAsia="Times New Roman" w:hAnsi="Times New Roman" w:cs="Times New Roman"/>
          <w:color w:val="000000"/>
          <w:spacing w:val="1"/>
          <w:sz w:val="18"/>
          <w:szCs w:val="18"/>
        </w:rPr>
        <w:t>й</w:t>
      </w:r>
      <w:r w:rsidRPr="00435CEB">
        <w:rPr>
          <w:rFonts w:ascii="Times New Roman" w:eastAsia="Times New Roman" w:hAnsi="Times New Roman" w:cs="Times New Roman"/>
          <w:color w:val="000000"/>
          <w:sz w:val="18"/>
          <w:szCs w:val="18"/>
        </w:rPr>
        <w:t>ской Федерац</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и</w:t>
      </w:r>
      <w:r w:rsidRPr="00435CEB">
        <w:rPr>
          <w:rFonts w:ascii="Times New Roman" w:eastAsia="Times New Roman" w:hAnsi="Times New Roman" w:cs="Times New Roman"/>
          <w:color w:val="000000"/>
          <w:spacing w:val="1"/>
          <w:sz w:val="18"/>
          <w:szCs w:val="18"/>
        </w:rPr>
        <w:t xml:space="preserve"> п</w:t>
      </w:r>
      <w:r w:rsidRPr="00435CEB">
        <w:rPr>
          <w:rFonts w:ascii="Times New Roman" w:eastAsia="Times New Roman" w:hAnsi="Times New Roman" w:cs="Times New Roman"/>
          <w:color w:val="000000"/>
          <w:sz w:val="18"/>
          <w:szCs w:val="18"/>
        </w:rPr>
        <w:t>оряд</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 xml:space="preserve">е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ер</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ч</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нь з</w:t>
      </w:r>
      <w:r w:rsidRPr="00435CEB">
        <w:rPr>
          <w:rFonts w:ascii="Times New Roman" w:eastAsia="Times New Roman" w:hAnsi="Times New Roman" w:cs="Times New Roman"/>
          <w:color w:val="000000"/>
          <w:sz w:val="18"/>
          <w:szCs w:val="18"/>
        </w:rPr>
        <w:t>еме</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z w:val="18"/>
          <w:szCs w:val="18"/>
        </w:rPr>
        <w:t>ь</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 xml:space="preserve">ых </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т</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 xml:space="preserve">ов,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редоставл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ых для </w:t>
      </w:r>
      <w:r w:rsidRPr="00435CEB">
        <w:rPr>
          <w:rFonts w:ascii="Times New Roman" w:eastAsia="Times New Roman" w:hAnsi="Times New Roman" w:cs="Times New Roman"/>
          <w:color w:val="000000"/>
          <w:spacing w:val="3"/>
          <w:sz w:val="18"/>
          <w:szCs w:val="18"/>
        </w:rPr>
        <w:t>н</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жд оборо</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ы и бе</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нос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и и вре</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z w:val="18"/>
          <w:szCs w:val="18"/>
        </w:rPr>
        <w:t>ь</w:t>
      </w:r>
      <w:r w:rsidRPr="00435CEB">
        <w:rPr>
          <w:rFonts w:ascii="Times New Roman" w:eastAsia="Times New Roman" w:hAnsi="Times New Roman" w:cs="Times New Roman"/>
          <w:color w:val="000000"/>
          <w:spacing w:val="2"/>
          <w:w w:val="99"/>
          <w:sz w:val="18"/>
          <w:szCs w:val="18"/>
        </w:rPr>
        <w:t>з</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 xml:space="preserve">мых для </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ка</w:t>
      </w:r>
      <w:r w:rsidRPr="00435CEB">
        <w:rPr>
          <w:rFonts w:ascii="Times New Roman" w:eastAsia="Times New Roman" w:hAnsi="Times New Roman" w:cs="Times New Roman"/>
          <w:color w:val="000000"/>
          <w:spacing w:val="2"/>
          <w:sz w:val="18"/>
          <w:szCs w:val="18"/>
        </w:rPr>
        <w:t>з</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 xml:space="preserve">ых </w:t>
      </w:r>
      <w:r w:rsidRPr="00435CEB">
        <w:rPr>
          <w:rFonts w:ascii="Times New Roman" w:eastAsia="Times New Roman" w:hAnsi="Times New Roman" w:cs="Times New Roman"/>
          <w:color w:val="000000"/>
          <w:spacing w:val="2"/>
          <w:w w:val="99"/>
          <w:sz w:val="18"/>
          <w:szCs w:val="18"/>
        </w:rPr>
        <w:t>н</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z w:val="18"/>
          <w:szCs w:val="18"/>
        </w:rPr>
        <w:t xml:space="preserve">жд, на </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 xml:space="preserve">рок </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е более чем пя</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ь ле</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w:t>
      </w:r>
    </w:p>
    <w:p w:rsidR="00435CEB" w:rsidRPr="00435CEB" w:rsidRDefault="00435CEB" w:rsidP="00CD4CAF">
      <w:pPr>
        <w:widowControl w:val="0"/>
        <w:tabs>
          <w:tab w:val="left" w:pos="1497"/>
          <w:tab w:val="left" w:pos="2675"/>
          <w:tab w:val="left" w:pos="4863"/>
          <w:tab w:val="left" w:pos="6854"/>
          <w:tab w:val="left" w:pos="7570"/>
        </w:tabs>
        <w:spacing w:after="0" w:line="240" w:lineRule="auto"/>
        <w:ind w:left="1" w:right="15" w:firstLine="707"/>
        <w:jc w:val="both"/>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2.17.3.</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каза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ы</w:t>
      </w:r>
      <w:r w:rsidRPr="00435CEB">
        <w:rPr>
          <w:rFonts w:ascii="Times New Roman" w:eastAsia="Times New Roman" w:hAnsi="Times New Roman" w:cs="Times New Roman"/>
          <w:color w:val="000000"/>
          <w:w w:val="99"/>
          <w:sz w:val="18"/>
          <w:szCs w:val="18"/>
        </w:rPr>
        <w:t xml:space="preserve">й </w:t>
      </w:r>
      <w:r w:rsidRPr="00435CEB">
        <w:rPr>
          <w:rFonts w:ascii="Times New Roman" w:eastAsia="Times New Roman" w:hAnsi="Times New Roman" w:cs="Times New Roman"/>
          <w:color w:val="000000"/>
          <w:sz w:val="18"/>
          <w:szCs w:val="18"/>
        </w:rPr>
        <w:t xml:space="preserve">в </w:t>
      </w:r>
      <w:r w:rsidRPr="00435CEB">
        <w:rPr>
          <w:rFonts w:ascii="Times New Roman" w:eastAsia="Times New Roman" w:hAnsi="Times New Roman" w:cs="Times New Roman"/>
          <w:color w:val="000000"/>
          <w:spacing w:val="1"/>
          <w:sz w:val="18"/>
          <w:szCs w:val="18"/>
        </w:rPr>
        <w:t>з</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я</w:t>
      </w:r>
      <w:r w:rsidRPr="00435CEB">
        <w:rPr>
          <w:rFonts w:ascii="Times New Roman" w:eastAsia="Times New Roman" w:hAnsi="Times New Roman" w:cs="Times New Roman"/>
          <w:color w:val="000000"/>
          <w:sz w:val="18"/>
          <w:szCs w:val="18"/>
        </w:rPr>
        <w:t xml:space="preserve">влении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 xml:space="preserve">емельный </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ч</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ок обра</w:t>
      </w:r>
      <w:r w:rsidRPr="00435CEB">
        <w:rPr>
          <w:rFonts w:ascii="Times New Roman" w:eastAsia="Times New Roman" w:hAnsi="Times New Roman" w:cs="Times New Roman"/>
          <w:color w:val="000000"/>
          <w:spacing w:val="3"/>
          <w:w w:val="99"/>
          <w:sz w:val="18"/>
          <w:szCs w:val="18"/>
        </w:rPr>
        <w:t>з</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ся в </w:t>
      </w:r>
      <w:r w:rsidRPr="00435CEB">
        <w:rPr>
          <w:rFonts w:ascii="Times New Roman" w:eastAsia="Times New Roman" w:hAnsi="Times New Roman" w:cs="Times New Roman"/>
          <w:color w:val="000000"/>
          <w:spacing w:val="3"/>
          <w:sz w:val="18"/>
          <w:szCs w:val="18"/>
        </w:rPr>
        <w:t>р</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2"/>
          <w:w w:val="99"/>
          <w:sz w:val="18"/>
          <w:szCs w:val="18"/>
        </w:rPr>
        <w:t>з</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pacing w:val="1"/>
          <w:sz w:val="18"/>
          <w:szCs w:val="18"/>
        </w:rPr>
        <w:t>л</w:t>
      </w:r>
      <w:r w:rsidRPr="00435CEB">
        <w:rPr>
          <w:rFonts w:ascii="Times New Roman" w:eastAsia="Times New Roman" w:hAnsi="Times New Roman" w:cs="Times New Roman"/>
          <w:color w:val="000000"/>
          <w:w w:val="99"/>
          <w:sz w:val="18"/>
          <w:szCs w:val="18"/>
        </w:rPr>
        <w:t>ьт</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е ра</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де</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z w:val="18"/>
          <w:szCs w:val="18"/>
        </w:rPr>
        <w:t xml:space="preserve">а </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ем</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pacing w:val="1"/>
          <w:sz w:val="18"/>
          <w:szCs w:val="18"/>
        </w:rPr>
        <w:t>ь</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 xml:space="preserve">частка, </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редоставл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ного с</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довод</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sz w:val="18"/>
          <w:szCs w:val="18"/>
        </w:rPr>
        <w:t>еско</w:t>
      </w:r>
      <w:r w:rsidRPr="00435CEB">
        <w:rPr>
          <w:rFonts w:ascii="Times New Roman" w:eastAsia="Times New Roman" w:hAnsi="Times New Roman" w:cs="Times New Roman"/>
          <w:color w:val="000000"/>
          <w:spacing w:val="4"/>
          <w:sz w:val="18"/>
          <w:szCs w:val="18"/>
        </w:rPr>
        <w:t>м</w:t>
      </w:r>
      <w:r w:rsidRPr="00435CEB">
        <w:rPr>
          <w:rFonts w:ascii="Times New Roman" w:eastAsia="Times New Roman" w:hAnsi="Times New Roman" w:cs="Times New Roman"/>
          <w:color w:val="000000"/>
          <w:sz w:val="18"/>
          <w:szCs w:val="18"/>
        </w:rPr>
        <w:t>у или огороднич</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ско</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 xml:space="preserve">у </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екоммер</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sz w:val="18"/>
          <w:szCs w:val="18"/>
        </w:rPr>
        <w:t>еско</w:t>
      </w:r>
      <w:r w:rsidRPr="00435CEB">
        <w:rPr>
          <w:rFonts w:ascii="Times New Roman" w:eastAsia="Times New Roman" w:hAnsi="Times New Roman" w:cs="Times New Roman"/>
          <w:color w:val="000000"/>
          <w:spacing w:val="2"/>
          <w:sz w:val="18"/>
          <w:szCs w:val="18"/>
        </w:rPr>
        <w:t>м</w:t>
      </w:r>
      <w:r w:rsidRPr="00435CEB">
        <w:rPr>
          <w:rFonts w:ascii="Times New Roman" w:eastAsia="Times New Roman" w:hAnsi="Times New Roman" w:cs="Times New Roman"/>
          <w:color w:val="000000"/>
          <w:sz w:val="18"/>
          <w:szCs w:val="18"/>
        </w:rPr>
        <w:t>у тов</w:t>
      </w:r>
      <w:r w:rsidRPr="00435CEB">
        <w:rPr>
          <w:rFonts w:ascii="Times New Roman" w:eastAsia="Times New Roman" w:hAnsi="Times New Roman" w:cs="Times New Roman"/>
          <w:color w:val="000000"/>
          <w:spacing w:val="2"/>
          <w:sz w:val="18"/>
          <w:szCs w:val="18"/>
        </w:rPr>
        <w:t>а</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ще</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т</w:t>
      </w:r>
      <w:r w:rsidRPr="00435CEB">
        <w:rPr>
          <w:rFonts w:ascii="Times New Roman" w:eastAsia="Times New Roman" w:hAnsi="Times New Roman" w:cs="Times New Roman"/>
          <w:color w:val="000000"/>
          <w:spacing w:val="2"/>
          <w:sz w:val="18"/>
          <w:szCs w:val="18"/>
        </w:rPr>
        <w:t>в</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 xml:space="preserve">а </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скл</w:t>
      </w:r>
      <w:r w:rsidRPr="00435CEB">
        <w:rPr>
          <w:rFonts w:ascii="Times New Roman" w:eastAsia="Times New Roman" w:hAnsi="Times New Roman" w:cs="Times New Roman"/>
          <w:color w:val="000000"/>
          <w:spacing w:val="1"/>
          <w:w w:val="99"/>
          <w:sz w:val="18"/>
          <w:szCs w:val="18"/>
        </w:rPr>
        <w:t>ю</w:t>
      </w:r>
      <w:r w:rsidRPr="00435CEB">
        <w:rPr>
          <w:rFonts w:ascii="Times New Roman" w:eastAsia="Times New Roman" w:hAnsi="Times New Roman" w:cs="Times New Roman"/>
          <w:color w:val="000000"/>
          <w:sz w:val="18"/>
          <w:szCs w:val="18"/>
        </w:rPr>
        <w:t>че</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ием </w:t>
      </w:r>
      <w:r w:rsidRPr="00435CEB">
        <w:rPr>
          <w:rFonts w:ascii="Times New Roman" w:eastAsia="Times New Roman" w:hAnsi="Times New Roman" w:cs="Times New Roman"/>
          <w:color w:val="000000"/>
          <w:spacing w:val="4"/>
          <w:sz w:val="18"/>
          <w:szCs w:val="18"/>
        </w:rPr>
        <w:t>с</w:t>
      </w:r>
      <w:r w:rsidRPr="00435CEB">
        <w:rPr>
          <w:rFonts w:ascii="Times New Roman" w:eastAsia="Times New Roman" w:hAnsi="Times New Roman" w:cs="Times New Roman"/>
          <w:color w:val="000000"/>
          <w:spacing w:val="3"/>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чае в обра</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z w:val="18"/>
          <w:szCs w:val="18"/>
        </w:rPr>
        <w:t>ен</w:t>
      </w:r>
      <w:r w:rsidRPr="00435CEB">
        <w:rPr>
          <w:rFonts w:ascii="Times New Roman" w:eastAsia="Times New Roman" w:hAnsi="Times New Roman" w:cs="Times New Roman"/>
          <w:color w:val="000000"/>
          <w:spacing w:val="3"/>
          <w:sz w:val="18"/>
          <w:szCs w:val="18"/>
        </w:rPr>
        <w:t>и</w:t>
      </w:r>
      <w:r w:rsidRPr="00435CEB">
        <w:rPr>
          <w:rFonts w:ascii="Times New Roman" w:eastAsia="Times New Roman" w:hAnsi="Times New Roman" w:cs="Times New Roman"/>
          <w:color w:val="000000"/>
          <w:sz w:val="18"/>
          <w:szCs w:val="18"/>
        </w:rPr>
        <w:t xml:space="preserve">я с </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ак</w:t>
      </w:r>
      <w:r w:rsidRPr="00435CEB">
        <w:rPr>
          <w:rFonts w:ascii="Times New Roman" w:eastAsia="Times New Roman" w:hAnsi="Times New Roman" w:cs="Times New Roman"/>
          <w:color w:val="000000"/>
          <w:spacing w:val="2"/>
          <w:sz w:val="18"/>
          <w:szCs w:val="18"/>
        </w:rPr>
        <w:t>и</w:t>
      </w:r>
      <w:r w:rsidRPr="00435CEB">
        <w:rPr>
          <w:rFonts w:ascii="Times New Roman" w:eastAsia="Times New Roman" w:hAnsi="Times New Roman" w:cs="Times New Roman"/>
          <w:color w:val="000000"/>
          <w:sz w:val="18"/>
          <w:szCs w:val="18"/>
        </w:rPr>
        <w:t xml:space="preserve">м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ая</w:t>
      </w:r>
      <w:r w:rsidRPr="00435CEB">
        <w:rPr>
          <w:rFonts w:ascii="Times New Roman" w:eastAsia="Times New Roman" w:hAnsi="Times New Roman" w:cs="Times New Roman"/>
          <w:color w:val="000000"/>
          <w:w w:val="99"/>
          <w:sz w:val="18"/>
          <w:szCs w:val="18"/>
        </w:rPr>
        <w:t>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w w:val="99"/>
          <w:sz w:val="18"/>
          <w:szCs w:val="18"/>
        </w:rPr>
        <w:t>ни</w:t>
      </w:r>
      <w:r w:rsidRPr="00435CEB">
        <w:rPr>
          <w:rFonts w:ascii="Times New Roman" w:eastAsia="Times New Roman" w:hAnsi="Times New Roman" w:cs="Times New Roman"/>
          <w:color w:val="000000"/>
          <w:sz w:val="18"/>
          <w:szCs w:val="18"/>
        </w:rPr>
        <w:t>ем ч</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а э</w:t>
      </w:r>
      <w:r w:rsidRPr="00435CEB">
        <w:rPr>
          <w:rFonts w:ascii="Times New Roman" w:eastAsia="Times New Roman" w:hAnsi="Times New Roman" w:cs="Times New Roman"/>
          <w:color w:val="000000"/>
          <w:spacing w:val="1"/>
          <w:sz w:val="18"/>
          <w:szCs w:val="18"/>
        </w:rPr>
        <w:t>т</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 товар</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pacing w:val="2"/>
          <w:sz w:val="18"/>
          <w:szCs w:val="18"/>
        </w:rPr>
        <w:t>щ</w:t>
      </w:r>
      <w:r w:rsidRPr="00435CEB">
        <w:rPr>
          <w:rFonts w:ascii="Times New Roman" w:eastAsia="Times New Roman" w:hAnsi="Times New Roman" w:cs="Times New Roman"/>
          <w:color w:val="000000"/>
          <w:sz w:val="18"/>
          <w:szCs w:val="18"/>
        </w:rPr>
        <w:t>ества (е</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z w:val="18"/>
          <w:szCs w:val="18"/>
        </w:rPr>
        <w:t xml:space="preserve">и </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акой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ме</w:t>
      </w:r>
      <w:r w:rsidRPr="00435CEB">
        <w:rPr>
          <w:rFonts w:ascii="Times New Roman" w:eastAsia="Times New Roman" w:hAnsi="Times New Roman" w:cs="Times New Roman"/>
          <w:color w:val="000000"/>
          <w:sz w:val="18"/>
          <w:szCs w:val="18"/>
        </w:rPr>
        <w:t>л</w:t>
      </w:r>
      <w:r w:rsidRPr="00435CEB">
        <w:rPr>
          <w:rFonts w:ascii="Times New Roman" w:eastAsia="Times New Roman" w:hAnsi="Times New Roman" w:cs="Times New Roman"/>
          <w:color w:val="000000"/>
          <w:spacing w:val="1"/>
          <w:w w:val="99"/>
          <w:sz w:val="18"/>
          <w:szCs w:val="18"/>
        </w:rPr>
        <w:t>ь</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ый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час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ок являе</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ся </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 xml:space="preserve">адовым </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w w:val="99"/>
          <w:sz w:val="18"/>
          <w:szCs w:val="18"/>
        </w:rPr>
        <w:t>ли</w:t>
      </w:r>
      <w:r w:rsidRPr="00435CEB">
        <w:rPr>
          <w:rFonts w:ascii="Times New Roman" w:eastAsia="Times New Roman" w:hAnsi="Times New Roman" w:cs="Times New Roman"/>
          <w:color w:val="000000"/>
          <w:sz w:val="18"/>
          <w:szCs w:val="18"/>
        </w:rPr>
        <w:t xml:space="preserve"> 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ород</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ым) л</w:t>
      </w:r>
      <w:r w:rsidRPr="00435CEB">
        <w:rPr>
          <w:rFonts w:ascii="Times New Roman" w:eastAsia="Times New Roman" w:hAnsi="Times New Roman" w:cs="Times New Roman"/>
          <w:color w:val="000000"/>
          <w:spacing w:val="2"/>
          <w:w w:val="99"/>
          <w:sz w:val="18"/>
          <w:szCs w:val="18"/>
        </w:rPr>
        <w:t>и</w:t>
      </w:r>
      <w:r w:rsidRPr="00435CEB">
        <w:rPr>
          <w:rFonts w:ascii="Times New Roman" w:eastAsia="Times New Roman" w:hAnsi="Times New Roman" w:cs="Times New Roman"/>
          <w:color w:val="000000"/>
          <w:sz w:val="18"/>
          <w:szCs w:val="18"/>
        </w:rPr>
        <w:t>бо собстве</w:t>
      </w:r>
      <w:r w:rsidRPr="00435CEB">
        <w:rPr>
          <w:rFonts w:ascii="Times New Roman" w:eastAsia="Times New Roman" w:hAnsi="Times New Roman" w:cs="Times New Roman"/>
          <w:color w:val="000000"/>
          <w:w w:val="99"/>
          <w:sz w:val="18"/>
          <w:szCs w:val="18"/>
        </w:rPr>
        <w:t>нни</w:t>
      </w:r>
      <w:r w:rsidRPr="00435CEB">
        <w:rPr>
          <w:rFonts w:ascii="Times New Roman" w:eastAsia="Times New Roman" w:hAnsi="Times New Roman" w:cs="Times New Roman"/>
          <w:color w:val="000000"/>
          <w:sz w:val="18"/>
          <w:szCs w:val="18"/>
        </w:rPr>
        <w:t xml:space="preserve">ков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ем</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л</w:t>
      </w:r>
      <w:r w:rsidRPr="00435CEB">
        <w:rPr>
          <w:rFonts w:ascii="Times New Roman" w:eastAsia="Times New Roman" w:hAnsi="Times New Roman" w:cs="Times New Roman"/>
          <w:color w:val="000000"/>
          <w:w w:val="99"/>
          <w:sz w:val="18"/>
          <w:szCs w:val="18"/>
        </w:rPr>
        <w:t>ь</w:t>
      </w:r>
      <w:r w:rsidRPr="00435CEB">
        <w:rPr>
          <w:rFonts w:ascii="Times New Roman" w:eastAsia="Times New Roman" w:hAnsi="Times New Roman" w:cs="Times New Roman"/>
          <w:color w:val="000000"/>
          <w:sz w:val="18"/>
          <w:szCs w:val="18"/>
        </w:rPr>
        <w:t xml:space="preserve">ных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ч</w:t>
      </w:r>
      <w:r w:rsidRPr="00435CEB">
        <w:rPr>
          <w:rFonts w:ascii="Times New Roman" w:eastAsia="Times New Roman" w:hAnsi="Times New Roman" w:cs="Times New Roman"/>
          <w:color w:val="000000"/>
          <w:spacing w:val="-1"/>
          <w:sz w:val="18"/>
          <w:szCs w:val="18"/>
        </w:rPr>
        <w:t>ас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ов, р</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сположе</w:t>
      </w:r>
      <w:r w:rsidRPr="00435CEB">
        <w:rPr>
          <w:rFonts w:ascii="Times New Roman" w:eastAsia="Times New Roman" w:hAnsi="Times New Roman" w:cs="Times New Roman"/>
          <w:color w:val="000000"/>
          <w:spacing w:val="1"/>
          <w:sz w:val="18"/>
          <w:szCs w:val="18"/>
        </w:rPr>
        <w:t>нн</w:t>
      </w:r>
      <w:r w:rsidRPr="00435CEB">
        <w:rPr>
          <w:rFonts w:ascii="Times New Roman" w:eastAsia="Times New Roman" w:hAnsi="Times New Roman" w:cs="Times New Roman"/>
          <w:color w:val="000000"/>
          <w:sz w:val="18"/>
          <w:szCs w:val="18"/>
        </w:rPr>
        <w:t>ых в гра</w:t>
      </w:r>
      <w:r w:rsidRPr="00435CEB">
        <w:rPr>
          <w:rFonts w:ascii="Times New Roman" w:eastAsia="Times New Roman" w:hAnsi="Times New Roman" w:cs="Times New Roman"/>
          <w:color w:val="000000"/>
          <w:w w:val="99"/>
          <w:sz w:val="18"/>
          <w:szCs w:val="18"/>
        </w:rPr>
        <w:t>ниц</w:t>
      </w:r>
      <w:r w:rsidRPr="00435CEB">
        <w:rPr>
          <w:rFonts w:ascii="Times New Roman" w:eastAsia="Times New Roman" w:hAnsi="Times New Roman" w:cs="Times New Roman"/>
          <w:color w:val="000000"/>
          <w:spacing w:val="-2"/>
          <w:sz w:val="18"/>
          <w:szCs w:val="18"/>
        </w:rPr>
        <w:t>а</w:t>
      </w:r>
      <w:r w:rsidRPr="00435CEB">
        <w:rPr>
          <w:rFonts w:ascii="Times New Roman" w:eastAsia="Times New Roman" w:hAnsi="Times New Roman" w:cs="Times New Roman"/>
          <w:color w:val="000000"/>
          <w:sz w:val="18"/>
          <w:szCs w:val="18"/>
        </w:rPr>
        <w:t>х</w:t>
      </w:r>
      <w:bookmarkEnd w:id="10"/>
      <w:r w:rsidR="00CD4CAF">
        <w:rPr>
          <w:rFonts w:ascii="Times New Roman" w:eastAsia="Times New Roman" w:hAnsi="Times New Roman" w:cs="Times New Roman"/>
          <w:color w:val="000000"/>
          <w:sz w:val="18"/>
          <w:szCs w:val="18"/>
        </w:rPr>
        <w:t xml:space="preserve"> </w:t>
      </w:r>
      <w:bookmarkStart w:id="11" w:name="_page_44_0"/>
      <w:r w:rsidRPr="00435CEB">
        <w:rPr>
          <w:rFonts w:ascii="Times New Roman" w:eastAsia="Times New Roman" w:hAnsi="Times New Roman" w:cs="Times New Roman"/>
          <w:color w:val="000000"/>
          <w:sz w:val="18"/>
          <w:szCs w:val="18"/>
        </w:rPr>
        <w:t>терр</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тор</w:t>
      </w:r>
      <w:r w:rsidRPr="00435CEB">
        <w:rPr>
          <w:rFonts w:ascii="Times New Roman" w:eastAsia="Times New Roman" w:hAnsi="Times New Roman" w:cs="Times New Roman"/>
          <w:color w:val="000000"/>
          <w:w w:val="99"/>
          <w:sz w:val="18"/>
          <w:szCs w:val="18"/>
        </w:rPr>
        <w:t xml:space="preserve">ии </w:t>
      </w:r>
      <w:r w:rsidRPr="00435CEB">
        <w:rPr>
          <w:rFonts w:ascii="Times New Roman" w:eastAsia="Times New Roman" w:hAnsi="Times New Roman" w:cs="Times New Roman"/>
          <w:color w:val="000000"/>
          <w:sz w:val="18"/>
          <w:szCs w:val="18"/>
        </w:rPr>
        <w:t>веде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ражда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ам</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адоводс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ва </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ли огородниче</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ва д</w:t>
      </w:r>
      <w:r w:rsidRPr="00435CEB">
        <w:rPr>
          <w:rFonts w:ascii="Times New Roman" w:eastAsia="Times New Roman" w:hAnsi="Times New Roman" w:cs="Times New Roman"/>
          <w:color w:val="000000"/>
          <w:spacing w:val="3"/>
          <w:sz w:val="18"/>
          <w:szCs w:val="18"/>
        </w:rPr>
        <w:t>л</w:t>
      </w:r>
      <w:r w:rsidRPr="00435CEB">
        <w:rPr>
          <w:rFonts w:ascii="Times New Roman" w:eastAsia="Times New Roman" w:hAnsi="Times New Roman" w:cs="Times New Roman"/>
          <w:color w:val="000000"/>
          <w:sz w:val="18"/>
          <w:szCs w:val="18"/>
        </w:rPr>
        <w:t>я соб</w:t>
      </w:r>
      <w:r w:rsidRPr="00435CEB">
        <w:rPr>
          <w:rFonts w:ascii="Times New Roman" w:eastAsia="Times New Roman" w:hAnsi="Times New Roman" w:cs="Times New Roman"/>
          <w:color w:val="000000"/>
          <w:spacing w:val="5"/>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ве</w:t>
      </w:r>
      <w:r w:rsidRPr="00435CEB">
        <w:rPr>
          <w:rFonts w:ascii="Times New Roman" w:eastAsia="Times New Roman" w:hAnsi="Times New Roman" w:cs="Times New Roman"/>
          <w:color w:val="000000"/>
          <w:spacing w:val="1"/>
          <w:sz w:val="18"/>
          <w:szCs w:val="18"/>
        </w:rPr>
        <w:t>нн</w:t>
      </w:r>
      <w:r w:rsidRPr="00435CEB">
        <w:rPr>
          <w:rFonts w:ascii="Times New Roman" w:eastAsia="Times New Roman" w:hAnsi="Times New Roman" w:cs="Times New Roman"/>
          <w:color w:val="000000"/>
          <w:sz w:val="18"/>
          <w:szCs w:val="18"/>
        </w:rPr>
        <w:t xml:space="preserve">ых </w:t>
      </w:r>
      <w:r w:rsidRPr="00435CEB">
        <w:rPr>
          <w:rFonts w:ascii="Times New Roman" w:eastAsia="Times New Roman" w:hAnsi="Times New Roman" w:cs="Times New Roman"/>
          <w:color w:val="000000"/>
          <w:spacing w:val="3"/>
          <w:w w:val="99"/>
          <w:sz w:val="18"/>
          <w:szCs w:val="18"/>
        </w:rPr>
        <w:t>н</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жд (</w:t>
      </w:r>
      <w:r w:rsidRPr="00435CEB">
        <w:rPr>
          <w:rFonts w:ascii="Times New Roman" w:eastAsia="Times New Roman" w:hAnsi="Times New Roman" w:cs="Times New Roman"/>
          <w:color w:val="000000"/>
          <w:spacing w:val="-1"/>
          <w:sz w:val="18"/>
          <w:szCs w:val="18"/>
        </w:rPr>
        <w:t>ес</w:t>
      </w:r>
      <w:r w:rsidRPr="00435CEB">
        <w:rPr>
          <w:rFonts w:ascii="Times New Roman" w:eastAsia="Times New Roman" w:hAnsi="Times New Roman" w:cs="Times New Roman"/>
          <w:color w:val="000000"/>
          <w:w w:val="99"/>
          <w:sz w:val="18"/>
          <w:szCs w:val="18"/>
        </w:rPr>
        <w:t xml:space="preserve">ли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ме</w:t>
      </w:r>
      <w:r w:rsidRPr="00435CEB">
        <w:rPr>
          <w:rFonts w:ascii="Times New Roman" w:eastAsia="Times New Roman" w:hAnsi="Times New Roman" w:cs="Times New Roman"/>
          <w:color w:val="000000"/>
          <w:sz w:val="18"/>
          <w:szCs w:val="18"/>
        </w:rPr>
        <w:t>л</w:t>
      </w:r>
      <w:r w:rsidRPr="00435CEB">
        <w:rPr>
          <w:rFonts w:ascii="Times New Roman" w:eastAsia="Times New Roman" w:hAnsi="Times New Roman" w:cs="Times New Roman"/>
          <w:color w:val="000000"/>
          <w:spacing w:val="1"/>
          <w:sz w:val="18"/>
          <w:szCs w:val="18"/>
        </w:rPr>
        <w:t>ь</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ы</w:t>
      </w:r>
      <w:r w:rsidRPr="00435CEB">
        <w:rPr>
          <w:rFonts w:ascii="Times New Roman" w:eastAsia="Times New Roman" w:hAnsi="Times New Roman" w:cs="Times New Roman"/>
          <w:color w:val="000000"/>
          <w:w w:val="99"/>
          <w:sz w:val="18"/>
          <w:szCs w:val="18"/>
        </w:rPr>
        <w:t xml:space="preserve">й </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част</w:t>
      </w:r>
      <w:r w:rsidRPr="00435CEB">
        <w:rPr>
          <w:rFonts w:ascii="Times New Roman" w:eastAsia="Times New Roman" w:hAnsi="Times New Roman" w:cs="Times New Roman"/>
          <w:color w:val="000000"/>
          <w:spacing w:val="2"/>
          <w:sz w:val="18"/>
          <w:szCs w:val="18"/>
        </w:rPr>
        <w:t>о</w:t>
      </w:r>
      <w:r w:rsidRPr="00435CEB">
        <w:rPr>
          <w:rFonts w:ascii="Times New Roman" w:eastAsia="Times New Roman" w:hAnsi="Times New Roman" w:cs="Times New Roman"/>
          <w:color w:val="000000"/>
          <w:sz w:val="18"/>
          <w:szCs w:val="18"/>
        </w:rPr>
        <w:t xml:space="preserve">к является </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емел</w:t>
      </w:r>
      <w:r w:rsidRPr="00435CEB">
        <w:rPr>
          <w:rFonts w:ascii="Times New Roman" w:eastAsia="Times New Roman" w:hAnsi="Times New Roman" w:cs="Times New Roman"/>
          <w:color w:val="000000"/>
          <w:w w:val="99"/>
          <w:sz w:val="18"/>
          <w:szCs w:val="18"/>
        </w:rPr>
        <w:t>ь</w:t>
      </w:r>
      <w:r w:rsidRPr="00435CEB">
        <w:rPr>
          <w:rFonts w:ascii="Times New Roman" w:eastAsia="Times New Roman" w:hAnsi="Times New Roman" w:cs="Times New Roman"/>
          <w:color w:val="000000"/>
          <w:sz w:val="18"/>
          <w:szCs w:val="18"/>
        </w:rPr>
        <w:t xml:space="preserve">ным </w:t>
      </w:r>
      <w:r w:rsidRPr="00435CEB">
        <w:rPr>
          <w:rFonts w:ascii="Times New Roman" w:eastAsia="Times New Roman" w:hAnsi="Times New Roman" w:cs="Times New Roman"/>
          <w:color w:val="000000"/>
          <w:spacing w:val="-2"/>
          <w:sz w:val="18"/>
          <w:szCs w:val="18"/>
        </w:rPr>
        <w:t>у</w:t>
      </w:r>
      <w:r w:rsidRPr="00435CEB">
        <w:rPr>
          <w:rFonts w:ascii="Times New Roman" w:eastAsia="Times New Roman" w:hAnsi="Times New Roman" w:cs="Times New Roman"/>
          <w:color w:val="000000"/>
          <w:sz w:val="18"/>
          <w:szCs w:val="18"/>
        </w:rPr>
        <w:t>ч</w:t>
      </w:r>
      <w:r w:rsidRPr="00435CEB">
        <w:rPr>
          <w:rFonts w:ascii="Times New Roman" w:eastAsia="Times New Roman" w:hAnsi="Times New Roman" w:cs="Times New Roman"/>
          <w:color w:val="000000"/>
          <w:spacing w:val="-1"/>
          <w:sz w:val="18"/>
          <w:szCs w:val="18"/>
        </w:rPr>
        <w:t>ас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ом об</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z w:val="18"/>
          <w:szCs w:val="18"/>
        </w:rPr>
        <w:t>его на</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ачен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я);</w:t>
      </w:r>
    </w:p>
    <w:p w:rsidR="00435CEB" w:rsidRPr="00435CEB" w:rsidRDefault="00435CEB" w:rsidP="00435CEB">
      <w:pPr>
        <w:widowControl w:val="0"/>
        <w:spacing w:before="2" w:line="240" w:lineRule="auto"/>
        <w:ind w:left="1" w:firstLine="719"/>
        <w:jc w:val="both"/>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2.17.4.</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 xml:space="preserve">а </w:t>
      </w:r>
      <w:r w:rsidRPr="00435CEB">
        <w:rPr>
          <w:rFonts w:ascii="Times New Roman" w:eastAsia="Times New Roman" w:hAnsi="Times New Roman" w:cs="Times New Roman"/>
          <w:color w:val="000000"/>
          <w:spacing w:val="-5"/>
          <w:sz w:val="18"/>
          <w:szCs w:val="18"/>
        </w:rPr>
        <w:t>у</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аза</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 xml:space="preserve">ом в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аявлен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и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ем</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л</w:t>
      </w:r>
      <w:r w:rsidRPr="00435CEB">
        <w:rPr>
          <w:rFonts w:ascii="Times New Roman" w:eastAsia="Times New Roman" w:hAnsi="Times New Roman" w:cs="Times New Roman"/>
          <w:color w:val="000000"/>
          <w:spacing w:val="-1"/>
          <w:sz w:val="18"/>
          <w:szCs w:val="18"/>
        </w:rPr>
        <w:t>ь</w:t>
      </w:r>
      <w:r w:rsidRPr="00435CEB">
        <w:rPr>
          <w:rFonts w:ascii="Times New Roman" w:eastAsia="Times New Roman" w:hAnsi="Times New Roman" w:cs="Times New Roman"/>
          <w:color w:val="000000"/>
          <w:sz w:val="18"/>
          <w:szCs w:val="18"/>
        </w:rPr>
        <w:t xml:space="preserve">ном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час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е ра</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пол</w:t>
      </w:r>
      <w:r w:rsidRPr="00435CEB">
        <w:rPr>
          <w:rFonts w:ascii="Times New Roman" w:eastAsia="Times New Roman" w:hAnsi="Times New Roman" w:cs="Times New Roman"/>
          <w:color w:val="000000"/>
          <w:spacing w:val="3"/>
          <w:sz w:val="18"/>
          <w:szCs w:val="18"/>
        </w:rPr>
        <w:t>о</w:t>
      </w:r>
      <w:r w:rsidRPr="00435CEB">
        <w:rPr>
          <w:rFonts w:ascii="Times New Roman" w:eastAsia="Times New Roman" w:hAnsi="Times New Roman" w:cs="Times New Roman"/>
          <w:color w:val="000000"/>
          <w:sz w:val="18"/>
          <w:szCs w:val="18"/>
        </w:rPr>
        <w:t xml:space="preserve">жены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да</w:t>
      </w:r>
      <w:r w:rsidRPr="00435CEB">
        <w:rPr>
          <w:rFonts w:ascii="Times New Roman" w:eastAsia="Times New Roman" w:hAnsi="Times New Roman" w:cs="Times New Roman"/>
          <w:color w:val="000000"/>
          <w:spacing w:val="1"/>
          <w:w w:val="99"/>
          <w:sz w:val="18"/>
          <w:szCs w:val="18"/>
        </w:rPr>
        <w:t>ни</w:t>
      </w:r>
      <w:r w:rsidRPr="00435CEB">
        <w:rPr>
          <w:rFonts w:ascii="Times New Roman" w:eastAsia="Times New Roman" w:hAnsi="Times New Roman" w:cs="Times New Roman"/>
          <w:color w:val="000000"/>
          <w:sz w:val="18"/>
          <w:szCs w:val="18"/>
        </w:rPr>
        <w:t>е, соо</w:t>
      </w:r>
      <w:r w:rsidRPr="00435CEB">
        <w:rPr>
          <w:rFonts w:ascii="Times New Roman" w:eastAsia="Times New Roman" w:hAnsi="Times New Roman" w:cs="Times New Roman"/>
          <w:color w:val="000000"/>
          <w:spacing w:val="1"/>
          <w:sz w:val="18"/>
          <w:szCs w:val="18"/>
        </w:rPr>
        <w:t>р</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ж</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w w:val="99"/>
          <w:sz w:val="18"/>
          <w:szCs w:val="18"/>
        </w:rPr>
        <w:t>ни</w:t>
      </w:r>
      <w:r w:rsidRPr="00435CEB">
        <w:rPr>
          <w:rFonts w:ascii="Times New Roman" w:eastAsia="Times New Roman" w:hAnsi="Times New Roman" w:cs="Times New Roman"/>
          <w:color w:val="000000"/>
          <w:sz w:val="18"/>
          <w:szCs w:val="18"/>
        </w:rPr>
        <w:t>е, об</w:t>
      </w:r>
      <w:r w:rsidRPr="00435CEB">
        <w:rPr>
          <w:rFonts w:ascii="Times New Roman" w:eastAsia="Times New Roman" w:hAnsi="Times New Roman" w:cs="Times New Roman"/>
          <w:color w:val="000000"/>
          <w:spacing w:val="1"/>
          <w:w w:val="99"/>
          <w:sz w:val="18"/>
          <w:szCs w:val="18"/>
        </w:rPr>
        <w:t>ъ</w:t>
      </w:r>
      <w:r w:rsidRPr="00435CEB">
        <w:rPr>
          <w:rFonts w:ascii="Times New Roman" w:eastAsia="Times New Roman" w:hAnsi="Times New Roman" w:cs="Times New Roman"/>
          <w:color w:val="000000"/>
          <w:sz w:val="18"/>
          <w:szCs w:val="18"/>
        </w:rPr>
        <w:t xml:space="preserve">ект </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з</w:t>
      </w:r>
      <w:r w:rsidRPr="00435CEB">
        <w:rPr>
          <w:rFonts w:ascii="Times New Roman" w:eastAsia="Times New Roman" w:hAnsi="Times New Roman" w:cs="Times New Roman"/>
          <w:color w:val="000000"/>
          <w:sz w:val="18"/>
          <w:szCs w:val="18"/>
        </w:rPr>
        <w:t>ав</w:t>
      </w:r>
      <w:r w:rsidRPr="00435CEB">
        <w:rPr>
          <w:rFonts w:ascii="Times New Roman" w:eastAsia="Times New Roman" w:hAnsi="Times New Roman" w:cs="Times New Roman"/>
          <w:color w:val="000000"/>
          <w:spacing w:val="-2"/>
          <w:sz w:val="18"/>
          <w:szCs w:val="18"/>
        </w:rPr>
        <w:t>е</w:t>
      </w:r>
      <w:r w:rsidRPr="00435CEB">
        <w:rPr>
          <w:rFonts w:ascii="Times New Roman" w:eastAsia="Times New Roman" w:hAnsi="Times New Roman" w:cs="Times New Roman"/>
          <w:color w:val="000000"/>
          <w:sz w:val="18"/>
          <w:szCs w:val="18"/>
        </w:rPr>
        <w:t>ршен</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ого 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ро</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ел</w:t>
      </w:r>
      <w:r w:rsidRPr="00435CEB">
        <w:rPr>
          <w:rFonts w:ascii="Times New Roman" w:eastAsia="Times New Roman" w:hAnsi="Times New Roman" w:cs="Times New Roman"/>
          <w:color w:val="000000"/>
          <w:spacing w:val="1"/>
          <w:sz w:val="18"/>
          <w:szCs w:val="18"/>
        </w:rPr>
        <w:t>ь</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ва,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1"/>
          <w:sz w:val="18"/>
          <w:szCs w:val="18"/>
        </w:rPr>
        <w:t>ин</w:t>
      </w:r>
      <w:r w:rsidRPr="00435CEB">
        <w:rPr>
          <w:rFonts w:ascii="Times New Roman" w:eastAsia="Times New Roman" w:hAnsi="Times New Roman" w:cs="Times New Roman"/>
          <w:color w:val="000000"/>
          <w:sz w:val="18"/>
          <w:szCs w:val="18"/>
        </w:rPr>
        <w:t>адлежа</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z w:val="18"/>
          <w:szCs w:val="18"/>
        </w:rPr>
        <w:t xml:space="preserve">ие гражданам </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w w:val="99"/>
          <w:sz w:val="18"/>
          <w:szCs w:val="18"/>
        </w:rPr>
        <w:t>ли ю</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д</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ческ</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м л</w:t>
      </w:r>
      <w:r w:rsidRPr="00435CEB">
        <w:rPr>
          <w:rFonts w:ascii="Times New Roman" w:eastAsia="Times New Roman" w:hAnsi="Times New Roman" w:cs="Times New Roman"/>
          <w:color w:val="000000"/>
          <w:spacing w:val="1"/>
          <w:w w:val="99"/>
          <w:sz w:val="18"/>
          <w:szCs w:val="18"/>
        </w:rPr>
        <w:t>иц</w:t>
      </w:r>
      <w:r w:rsidRPr="00435CEB">
        <w:rPr>
          <w:rFonts w:ascii="Times New Roman" w:eastAsia="Times New Roman" w:hAnsi="Times New Roman" w:cs="Times New Roman"/>
          <w:color w:val="000000"/>
          <w:sz w:val="18"/>
          <w:szCs w:val="18"/>
        </w:rPr>
        <w:t xml:space="preserve">ам, </w:t>
      </w:r>
      <w:r w:rsidRPr="00435CEB">
        <w:rPr>
          <w:rFonts w:ascii="Times New Roman" w:eastAsia="Times New Roman" w:hAnsi="Times New Roman" w:cs="Times New Roman"/>
          <w:color w:val="000000"/>
          <w:spacing w:val="-1"/>
          <w:sz w:val="18"/>
          <w:szCs w:val="18"/>
        </w:rPr>
        <w:t>з</w:t>
      </w:r>
      <w:r w:rsidRPr="00435CEB">
        <w:rPr>
          <w:rFonts w:ascii="Times New Roman" w:eastAsia="Times New Roman" w:hAnsi="Times New Roman" w:cs="Times New Roman"/>
          <w:color w:val="000000"/>
          <w:sz w:val="18"/>
          <w:szCs w:val="18"/>
        </w:rPr>
        <w:t xml:space="preserve">а </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скл</w:t>
      </w:r>
      <w:r w:rsidRPr="00435CEB">
        <w:rPr>
          <w:rFonts w:ascii="Times New Roman" w:eastAsia="Times New Roman" w:hAnsi="Times New Roman" w:cs="Times New Roman"/>
          <w:color w:val="000000"/>
          <w:spacing w:val="1"/>
          <w:sz w:val="18"/>
          <w:szCs w:val="18"/>
        </w:rPr>
        <w:t>ю</w:t>
      </w:r>
      <w:r w:rsidRPr="00435CEB">
        <w:rPr>
          <w:rFonts w:ascii="Times New Roman" w:eastAsia="Times New Roman" w:hAnsi="Times New Roman" w:cs="Times New Roman"/>
          <w:color w:val="000000"/>
          <w:sz w:val="18"/>
          <w:szCs w:val="18"/>
        </w:rPr>
        <w:t>ч</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sz w:val="18"/>
          <w:szCs w:val="18"/>
        </w:rPr>
        <w:t>ни</w:t>
      </w:r>
      <w:r w:rsidRPr="00435CEB">
        <w:rPr>
          <w:rFonts w:ascii="Times New Roman" w:eastAsia="Times New Roman" w:hAnsi="Times New Roman" w:cs="Times New Roman"/>
          <w:color w:val="000000"/>
          <w:sz w:val="18"/>
          <w:szCs w:val="18"/>
        </w:rPr>
        <w:t>ем с</w:t>
      </w:r>
      <w:r w:rsidRPr="00435CEB">
        <w:rPr>
          <w:rFonts w:ascii="Times New Roman" w:eastAsia="Times New Roman" w:hAnsi="Times New Roman" w:cs="Times New Roman"/>
          <w:color w:val="000000"/>
          <w:spacing w:val="4"/>
          <w:sz w:val="18"/>
          <w:szCs w:val="18"/>
        </w:rPr>
        <w:t>л</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 xml:space="preserve">чаев, если </w:t>
      </w:r>
      <w:r w:rsidRPr="00435CEB">
        <w:rPr>
          <w:rFonts w:ascii="Times New Roman" w:eastAsia="Times New Roman" w:hAnsi="Times New Roman" w:cs="Times New Roman"/>
          <w:color w:val="000000"/>
          <w:spacing w:val="1"/>
          <w:sz w:val="18"/>
          <w:szCs w:val="18"/>
        </w:rPr>
        <w:t xml:space="preserve">на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ем</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л</w:t>
      </w:r>
      <w:r w:rsidRPr="00435CEB">
        <w:rPr>
          <w:rFonts w:ascii="Times New Roman" w:eastAsia="Times New Roman" w:hAnsi="Times New Roman" w:cs="Times New Roman"/>
          <w:color w:val="000000"/>
          <w:w w:val="99"/>
          <w:sz w:val="18"/>
          <w:szCs w:val="18"/>
        </w:rPr>
        <w:t>ь</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ом </w:t>
      </w:r>
      <w:r w:rsidRPr="00435CEB">
        <w:rPr>
          <w:rFonts w:ascii="Times New Roman" w:eastAsia="Times New Roman" w:hAnsi="Times New Roman" w:cs="Times New Roman"/>
          <w:color w:val="000000"/>
          <w:spacing w:val="-2"/>
          <w:sz w:val="18"/>
          <w:szCs w:val="18"/>
        </w:rPr>
        <w:t>у</w:t>
      </w:r>
      <w:r w:rsidRPr="00435CEB">
        <w:rPr>
          <w:rFonts w:ascii="Times New Roman" w:eastAsia="Times New Roman" w:hAnsi="Times New Roman" w:cs="Times New Roman"/>
          <w:color w:val="000000"/>
          <w:sz w:val="18"/>
          <w:szCs w:val="18"/>
        </w:rPr>
        <w:t>ч</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ке </w:t>
      </w:r>
      <w:r w:rsidRPr="00435CEB">
        <w:rPr>
          <w:rFonts w:ascii="Times New Roman" w:eastAsia="Times New Roman" w:hAnsi="Times New Roman" w:cs="Times New Roman"/>
          <w:color w:val="000000"/>
          <w:spacing w:val="3"/>
          <w:sz w:val="18"/>
          <w:szCs w:val="18"/>
        </w:rPr>
        <w:t>р</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по</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z w:val="18"/>
          <w:szCs w:val="18"/>
        </w:rPr>
        <w:t>оже</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ы соо</w:t>
      </w:r>
      <w:r w:rsidRPr="00435CEB">
        <w:rPr>
          <w:rFonts w:ascii="Times New Roman" w:eastAsia="Times New Roman" w:hAnsi="Times New Roman" w:cs="Times New Roman"/>
          <w:color w:val="000000"/>
          <w:spacing w:val="1"/>
          <w:sz w:val="18"/>
          <w:szCs w:val="18"/>
        </w:rPr>
        <w:t>р</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ж</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w w:val="99"/>
          <w:sz w:val="18"/>
          <w:szCs w:val="18"/>
        </w:rPr>
        <w:t>ни</w:t>
      </w:r>
      <w:r w:rsidRPr="00435CEB">
        <w:rPr>
          <w:rFonts w:ascii="Times New Roman" w:eastAsia="Times New Roman" w:hAnsi="Times New Roman" w:cs="Times New Roman"/>
          <w:color w:val="000000"/>
          <w:sz w:val="18"/>
          <w:szCs w:val="18"/>
        </w:rPr>
        <w:t>я (в том ч</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ле соо</w:t>
      </w:r>
      <w:r w:rsidRPr="00435CEB">
        <w:rPr>
          <w:rFonts w:ascii="Times New Roman" w:eastAsia="Times New Roman" w:hAnsi="Times New Roman" w:cs="Times New Roman"/>
          <w:color w:val="000000"/>
          <w:spacing w:val="4"/>
          <w:sz w:val="18"/>
          <w:szCs w:val="18"/>
        </w:rPr>
        <w:t>р</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ж</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я, 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рои</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ельс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во </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ор</w:t>
      </w:r>
      <w:r w:rsidRPr="00435CEB">
        <w:rPr>
          <w:rFonts w:ascii="Times New Roman" w:eastAsia="Times New Roman" w:hAnsi="Times New Roman" w:cs="Times New Roman"/>
          <w:color w:val="000000"/>
          <w:spacing w:val="-1"/>
          <w:sz w:val="18"/>
          <w:szCs w:val="18"/>
        </w:rPr>
        <w:t>ы</w:t>
      </w:r>
      <w:r w:rsidRPr="00435CEB">
        <w:rPr>
          <w:rFonts w:ascii="Times New Roman" w:eastAsia="Times New Roman" w:hAnsi="Times New Roman" w:cs="Times New Roman"/>
          <w:color w:val="000000"/>
          <w:sz w:val="18"/>
          <w:szCs w:val="18"/>
        </w:rPr>
        <w:t xml:space="preserve">х </w:t>
      </w:r>
      <w:r w:rsidRPr="00435CEB">
        <w:rPr>
          <w:rFonts w:ascii="Times New Roman" w:eastAsia="Times New Roman" w:hAnsi="Times New Roman" w:cs="Times New Roman"/>
          <w:color w:val="000000"/>
          <w:spacing w:val="1"/>
          <w:sz w:val="18"/>
          <w:szCs w:val="18"/>
        </w:rPr>
        <w:t xml:space="preserve">не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ав</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w w:val="99"/>
          <w:sz w:val="18"/>
          <w:szCs w:val="18"/>
        </w:rPr>
        <w:t>ш</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но),ра</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м</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е которы</w:t>
      </w:r>
      <w:r w:rsidRPr="00435CEB">
        <w:rPr>
          <w:rFonts w:ascii="Times New Roman" w:eastAsia="Times New Roman" w:hAnsi="Times New Roman" w:cs="Times New Roman"/>
          <w:color w:val="000000"/>
          <w:w w:val="99"/>
          <w:sz w:val="18"/>
          <w:szCs w:val="18"/>
        </w:rPr>
        <w:t xml:space="preserve">х </w:t>
      </w:r>
      <w:r w:rsidRPr="00435CEB">
        <w:rPr>
          <w:rFonts w:ascii="Times New Roman" w:eastAsia="Times New Roman" w:hAnsi="Times New Roman" w:cs="Times New Roman"/>
          <w:color w:val="000000"/>
          <w:sz w:val="18"/>
          <w:szCs w:val="18"/>
        </w:rPr>
        <w:t>до</w:t>
      </w:r>
      <w:r w:rsidRPr="00435CEB">
        <w:rPr>
          <w:rFonts w:ascii="Times New Roman" w:eastAsia="Times New Roman" w:hAnsi="Times New Roman" w:cs="Times New Roman"/>
          <w:color w:val="000000"/>
          <w:spacing w:val="3"/>
          <w:w w:val="99"/>
          <w:sz w:val="18"/>
          <w:szCs w:val="18"/>
        </w:rPr>
        <w:t>п</w:t>
      </w:r>
      <w:r w:rsidRPr="00435CEB">
        <w:rPr>
          <w:rFonts w:ascii="Times New Roman" w:eastAsia="Times New Roman" w:hAnsi="Times New Roman" w:cs="Times New Roman"/>
          <w:color w:val="000000"/>
          <w:spacing w:val="-5"/>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к</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 xml:space="preserve">ется </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а ос</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ован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и серви</w:t>
      </w:r>
      <w:r w:rsidRPr="00435CEB">
        <w:rPr>
          <w:rFonts w:ascii="Times New Roman" w:eastAsia="Times New Roman" w:hAnsi="Times New Roman" w:cs="Times New Roman"/>
          <w:color w:val="000000"/>
          <w:spacing w:val="2"/>
          <w:w w:val="99"/>
          <w:sz w:val="18"/>
          <w:szCs w:val="18"/>
        </w:rPr>
        <w:t>т</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а, </w:t>
      </w:r>
      <w:r w:rsidRPr="00435CEB">
        <w:rPr>
          <w:rFonts w:ascii="Times New Roman" w:eastAsia="Times New Roman" w:hAnsi="Times New Roman" w:cs="Times New Roman"/>
          <w:color w:val="000000"/>
          <w:spacing w:val="3"/>
          <w:sz w:val="18"/>
          <w:szCs w:val="18"/>
        </w:rPr>
        <w:t>п</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блич</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ого серви</w:t>
      </w:r>
      <w:r w:rsidRPr="00435CEB">
        <w:rPr>
          <w:rFonts w:ascii="Times New Roman" w:eastAsia="Times New Roman" w:hAnsi="Times New Roman" w:cs="Times New Roman"/>
          <w:color w:val="000000"/>
          <w:spacing w:val="2"/>
          <w:w w:val="99"/>
          <w:sz w:val="18"/>
          <w:szCs w:val="18"/>
        </w:rPr>
        <w:t>т</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2"/>
          <w:w w:val="99"/>
          <w:sz w:val="18"/>
          <w:szCs w:val="18"/>
        </w:rPr>
        <w:t>т</w:t>
      </w:r>
      <w:r w:rsidRPr="00435CEB">
        <w:rPr>
          <w:rFonts w:ascii="Times New Roman" w:eastAsia="Times New Roman" w:hAnsi="Times New Roman" w:cs="Times New Roman"/>
          <w:color w:val="000000"/>
          <w:sz w:val="18"/>
          <w:szCs w:val="18"/>
        </w:rPr>
        <w:t xml:space="preserve">а, </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ли об</w:t>
      </w:r>
      <w:r w:rsidRPr="00435CEB">
        <w:rPr>
          <w:rFonts w:ascii="Times New Roman" w:eastAsia="Times New Roman" w:hAnsi="Times New Roman" w:cs="Times New Roman"/>
          <w:color w:val="000000"/>
          <w:w w:val="99"/>
          <w:sz w:val="18"/>
          <w:szCs w:val="18"/>
        </w:rPr>
        <w:t>ъ</w:t>
      </w:r>
      <w:r w:rsidRPr="00435CEB">
        <w:rPr>
          <w:rFonts w:ascii="Times New Roman" w:eastAsia="Times New Roman" w:hAnsi="Times New Roman" w:cs="Times New Roman"/>
          <w:color w:val="000000"/>
          <w:sz w:val="18"/>
          <w:szCs w:val="18"/>
        </w:rPr>
        <w:t>екты, ра</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м</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ые в соотв</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3"/>
          <w:sz w:val="18"/>
          <w:szCs w:val="18"/>
        </w:rPr>
        <w:t>т</w:t>
      </w:r>
      <w:r w:rsidRPr="00435CEB">
        <w:rPr>
          <w:rFonts w:ascii="Times New Roman" w:eastAsia="Times New Roman" w:hAnsi="Times New Roman" w:cs="Times New Roman"/>
          <w:color w:val="000000"/>
          <w:sz w:val="18"/>
          <w:szCs w:val="18"/>
        </w:rPr>
        <w:t>ств</w:t>
      </w:r>
      <w:r w:rsidRPr="00435CEB">
        <w:rPr>
          <w:rFonts w:ascii="Times New Roman" w:eastAsia="Times New Roman" w:hAnsi="Times New Roman" w:cs="Times New Roman"/>
          <w:color w:val="000000"/>
          <w:w w:val="99"/>
          <w:sz w:val="18"/>
          <w:szCs w:val="18"/>
        </w:rPr>
        <w:t xml:space="preserve">ии </w:t>
      </w:r>
      <w:r w:rsidRPr="00435CEB">
        <w:rPr>
          <w:rFonts w:ascii="Times New Roman" w:eastAsia="Times New Roman" w:hAnsi="Times New Roman" w:cs="Times New Roman"/>
          <w:color w:val="000000"/>
          <w:sz w:val="18"/>
          <w:szCs w:val="18"/>
        </w:rPr>
        <w:t>со 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3"/>
          <w:w w:val="99"/>
          <w:sz w:val="18"/>
          <w:szCs w:val="18"/>
        </w:rPr>
        <w:t>т</w:t>
      </w:r>
      <w:r w:rsidRPr="00435CEB">
        <w:rPr>
          <w:rFonts w:ascii="Times New Roman" w:eastAsia="Times New Roman" w:hAnsi="Times New Roman" w:cs="Times New Roman"/>
          <w:color w:val="000000"/>
          <w:spacing w:val="1"/>
          <w:w w:val="99"/>
          <w:sz w:val="18"/>
          <w:szCs w:val="18"/>
        </w:rPr>
        <w:t>ь</w:t>
      </w:r>
      <w:r w:rsidRPr="00435CEB">
        <w:rPr>
          <w:rFonts w:ascii="Times New Roman" w:eastAsia="Times New Roman" w:hAnsi="Times New Roman" w:cs="Times New Roman"/>
          <w:color w:val="000000"/>
          <w:sz w:val="18"/>
          <w:szCs w:val="18"/>
        </w:rPr>
        <w:t>ей 39.36 Зем</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л</w:t>
      </w:r>
      <w:r w:rsidRPr="00435CEB">
        <w:rPr>
          <w:rFonts w:ascii="Times New Roman" w:eastAsia="Times New Roman" w:hAnsi="Times New Roman" w:cs="Times New Roman"/>
          <w:color w:val="000000"/>
          <w:w w:val="99"/>
          <w:sz w:val="18"/>
          <w:szCs w:val="18"/>
        </w:rPr>
        <w:t>ь</w:t>
      </w:r>
      <w:r w:rsidRPr="00435CEB">
        <w:rPr>
          <w:rFonts w:ascii="Times New Roman" w:eastAsia="Times New Roman" w:hAnsi="Times New Roman" w:cs="Times New Roman"/>
          <w:color w:val="000000"/>
          <w:sz w:val="18"/>
          <w:szCs w:val="18"/>
        </w:rPr>
        <w:t xml:space="preserve">ного </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 xml:space="preserve">одекса </w:t>
      </w:r>
      <w:r w:rsidRPr="00435CEB">
        <w:rPr>
          <w:rFonts w:ascii="Times New Roman" w:eastAsia="Times New Roman" w:hAnsi="Times New Roman" w:cs="Times New Roman"/>
          <w:color w:val="000000"/>
          <w:w w:val="99"/>
          <w:sz w:val="18"/>
          <w:szCs w:val="18"/>
        </w:rPr>
        <w:t>Р</w:t>
      </w:r>
      <w:r w:rsidRPr="00435CEB">
        <w:rPr>
          <w:rFonts w:ascii="Times New Roman" w:eastAsia="Times New Roman" w:hAnsi="Times New Roman" w:cs="Times New Roman"/>
          <w:color w:val="000000"/>
          <w:sz w:val="18"/>
          <w:szCs w:val="18"/>
        </w:rPr>
        <w:t>осси</w:t>
      </w:r>
      <w:r w:rsidRPr="00435CEB">
        <w:rPr>
          <w:rFonts w:ascii="Times New Roman" w:eastAsia="Times New Roman" w:hAnsi="Times New Roman" w:cs="Times New Roman"/>
          <w:color w:val="000000"/>
          <w:spacing w:val="1"/>
          <w:sz w:val="18"/>
          <w:szCs w:val="18"/>
        </w:rPr>
        <w:t>й</w:t>
      </w:r>
      <w:r w:rsidRPr="00435CEB">
        <w:rPr>
          <w:rFonts w:ascii="Times New Roman" w:eastAsia="Times New Roman" w:hAnsi="Times New Roman" w:cs="Times New Roman"/>
          <w:color w:val="000000"/>
          <w:sz w:val="18"/>
          <w:szCs w:val="18"/>
        </w:rPr>
        <w:t>ской Фед</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ра</w:t>
      </w:r>
      <w:r w:rsidRPr="00435CEB">
        <w:rPr>
          <w:rFonts w:ascii="Times New Roman" w:eastAsia="Times New Roman" w:hAnsi="Times New Roman" w:cs="Times New Roman"/>
          <w:color w:val="000000"/>
          <w:w w:val="99"/>
          <w:sz w:val="18"/>
          <w:szCs w:val="18"/>
        </w:rPr>
        <w:t>ц</w:t>
      </w:r>
      <w:r w:rsidRPr="00435CEB">
        <w:rPr>
          <w:rFonts w:ascii="Times New Roman" w:eastAsia="Times New Roman" w:hAnsi="Times New Roman" w:cs="Times New Roman"/>
          <w:color w:val="000000"/>
          <w:spacing w:val="1"/>
          <w:w w:val="99"/>
          <w:sz w:val="18"/>
          <w:szCs w:val="18"/>
        </w:rPr>
        <w:t>ии</w:t>
      </w:r>
      <w:r w:rsidRPr="00435CEB">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 xml:space="preserve">бо с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аявл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 xml:space="preserve">ем о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редоста</w:t>
      </w:r>
      <w:r w:rsidRPr="00435CEB">
        <w:rPr>
          <w:rFonts w:ascii="Times New Roman" w:eastAsia="Times New Roman" w:hAnsi="Times New Roman" w:cs="Times New Roman"/>
          <w:color w:val="000000"/>
          <w:spacing w:val="-1"/>
          <w:sz w:val="18"/>
          <w:szCs w:val="18"/>
        </w:rPr>
        <w:t>в</w:t>
      </w:r>
      <w:r w:rsidRPr="00435CEB">
        <w:rPr>
          <w:rFonts w:ascii="Times New Roman" w:eastAsia="Times New Roman" w:hAnsi="Times New Roman" w:cs="Times New Roman"/>
          <w:color w:val="000000"/>
          <w:sz w:val="18"/>
          <w:szCs w:val="18"/>
        </w:rPr>
        <w:t>лен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и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ем</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л</w:t>
      </w:r>
      <w:r w:rsidRPr="00435CEB">
        <w:rPr>
          <w:rFonts w:ascii="Times New Roman" w:eastAsia="Times New Roman" w:hAnsi="Times New Roman" w:cs="Times New Roman"/>
          <w:color w:val="000000"/>
          <w:w w:val="99"/>
          <w:sz w:val="18"/>
          <w:szCs w:val="18"/>
        </w:rPr>
        <w:t>ь</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ого </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z w:val="18"/>
          <w:szCs w:val="18"/>
        </w:rPr>
        <w:t>час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к</w:t>
      </w:r>
      <w:r w:rsidRPr="00435CEB">
        <w:rPr>
          <w:rFonts w:ascii="Times New Roman" w:eastAsia="Times New Roman" w:hAnsi="Times New Roman" w:cs="Times New Roman"/>
          <w:color w:val="000000"/>
          <w:spacing w:val="1"/>
          <w:sz w:val="18"/>
          <w:szCs w:val="18"/>
        </w:rPr>
        <w:t xml:space="preserve">а </w:t>
      </w:r>
      <w:r w:rsidRPr="00435CEB">
        <w:rPr>
          <w:rFonts w:ascii="Times New Roman" w:eastAsia="Times New Roman" w:hAnsi="Times New Roman" w:cs="Times New Roman"/>
          <w:color w:val="000000"/>
          <w:sz w:val="18"/>
          <w:szCs w:val="18"/>
        </w:rPr>
        <w:t>обра</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лся соб</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вен</w:t>
      </w:r>
      <w:r w:rsidRPr="00435CEB">
        <w:rPr>
          <w:rFonts w:ascii="Times New Roman" w:eastAsia="Times New Roman" w:hAnsi="Times New Roman" w:cs="Times New Roman"/>
          <w:color w:val="000000"/>
          <w:spacing w:val="1"/>
          <w:sz w:val="18"/>
          <w:szCs w:val="18"/>
        </w:rPr>
        <w:t>ни</w:t>
      </w:r>
      <w:r w:rsidRPr="00435CEB">
        <w:rPr>
          <w:rFonts w:ascii="Times New Roman" w:eastAsia="Times New Roman" w:hAnsi="Times New Roman" w:cs="Times New Roman"/>
          <w:color w:val="000000"/>
          <w:sz w:val="18"/>
          <w:szCs w:val="18"/>
        </w:rPr>
        <w:t>к э</w:t>
      </w:r>
      <w:r w:rsidRPr="00435CEB">
        <w:rPr>
          <w:rFonts w:ascii="Times New Roman" w:eastAsia="Times New Roman" w:hAnsi="Times New Roman" w:cs="Times New Roman"/>
          <w:color w:val="000000"/>
          <w:spacing w:val="1"/>
          <w:sz w:val="18"/>
          <w:szCs w:val="18"/>
        </w:rPr>
        <w:t>т</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да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я, соо</w:t>
      </w:r>
      <w:r w:rsidRPr="00435CEB">
        <w:rPr>
          <w:rFonts w:ascii="Times New Roman" w:eastAsia="Times New Roman" w:hAnsi="Times New Roman" w:cs="Times New Roman"/>
          <w:color w:val="000000"/>
          <w:spacing w:val="1"/>
          <w:sz w:val="18"/>
          <w:szCs w:val="18"/>
        </w:rPr>
        <w:t>р</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ж</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w w:val="99"/>
          <w:sz w:val="18"/>
          <w:szCs w:val="18"/>
        </w:rPr>
        <w:t>ни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омещ</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w w:val="99"/>
          <w:sz w:val="18"/>
          <w:szCs w:val="18"/>
        </w:rPr>
        <w:t xml:space="preserve">й </w:t>
      </w:r>
      <w:r w:rsidRPr="00435CEB">
        <w:rPr>
          <w:rFonts w:ascii="Times New Roman" w:eastAsia="Times New Roman" w:hAnsi="Times New Roman" w:cs="Times New Roman"/>
          <w:color w:val="000000"/>
          <w:sz w:val="18"/>
          <w:szCs w:val="18"/>
        </w:rPr>
        <w:t xml:space="preserve">в </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и</w:t>
      </w:r>
      <w:r w:rsidRPr="00435CEB">
        <w:rPr>
          <w:rFonts w:ascii="Times New Roman" w:eastAsia="Times New Roman" w:hAnsi="Times New Roman" w:cs="Times New Roman"/>
          <w:color w:val="000000"/>
          <w:spacing w:val="1"/>
          <w:sz w:val="18"/>
          <w:szCs w:val="18"/>
        </w:rPr>
        <w:t>х</w:t>
      </w:r>
      <w:r w:rsidRPr="00435CEB">
        <w:rPr>
          <w:rFonts w:ascii="Times New Roman" w:eastAsia="Times New Roman" w:hAnsi="Times New Roman" w:cs="Times New Roman"/>
          <w:color w:val="000000"/>
          <w:sz w:val="18"/>
          <w:szCs w:val="18"/>
        </w:rPr>
        <w:t>, э</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sz w:val="18"/>
          <w:szCs w:val="18"/>
        </w:rPr>
        <w:t>г</w:t>
      </w:r>
      <w:r w:rsidRPr="00435CEB">
        <w:rPr>
          <w:rFonts w:ascii="Times New Roman" w:eastAsia="Times New Roman" w:hAnsi="Times New Roman" w:cs="Times New Roman"/>
          <w:color w:val="000000"/>
          <w:sz w:val="18"/>
          <w:szCs w:val="18"/>
        </w:rPr>
        <w:t>о объек</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а </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ав</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w w:val="99"/>
          <w:sz w:val="18"/>
          <w:szCs w:val="18"/>
        </w:rPr>
        <w:t>ш</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3"/>
          <w:sz w:val="18"/>
          <w:szCs w:val="18"/>
        </w:rPr>
        <w:t>н</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ого 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ро</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ел</w:t>
      </w:r>
      <w:r w:rsidRPr="00435CEB">
        <w:rPr>
          <w:rFonts w:ascii="Times New Roman" w:eastAsia="Times New Roman" w:hAnsi="Times New Roman" w:cs="Times New Roman"/>
          <w:color w:val="000000"/>
          <w:spacing w:val="1"/>
          <w:sz w:val="18"/>
          <w:szCs w:val="18"/>
        </w:rPr>
        <w:t>ь</w:t>
      </w:r>
      <w:r w:rsidRPr="00435CEB">
        <w:rPr>
          <w:rFonts w:ascii="Times New Roman" w:eastAsia="Times New Roman" w:hAnsi="Times New Roman" w:cs="Times New Roman"/>
          <w:color w:val="000000"/>
          <w:sz w:val="18"/>
          <w:szCs w:val="18"/>
        </w:rPr>
        <w:t>ства, а также с</w:t>
      </w:r>
      <w:r w:rsidRPr="00435CEB">
        <w:rPr>
          <w:rFonts w:ascii="Times New Roman" w:eastAsia="Times New Roman" w:hAnsi="Times New Roman" w:cs="Times New Roman"/>
          <w:color w:val="000000"/>
          <w:spacing w:val="4"/>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в, есл</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ода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spacing w:val="1"/>
          <w:sz w:val="18"/>
          <w:szCs w:val="18"/>
        </w:rPr>
        <w:t>з</w:t>
      </w:r>
      <w:r w:rsidRPr="00435CEB">
        <w:rPr>
          <w:rFonts w:ascii="Times New Roman" w:eastAsia="Times New Roman" w:hAnsi="Times New Roman" w:cs="Times New Roman"/>
          <w:color w:val="000000"/>
          <w:sz w:val="18"/>
          <w:szCs w:val="18"/>
        </w:rPr>
        <w:t>аявл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sz w:val="18"/>
          <w:szCs w:val="18"/>
        </w:rPr>
        <w:t>ни</w:t>
      </w:r>
      <w:r w:rsidRPr="00435CEB">
        <w:rPr>
          <w:rFonts w:ascii="Times New Roman" w:eastAsia="Times New Roman" w:hAnsi="Times New Roman" w:cs="Times New Roman"/>
          <w:color w:val="000000"/>
          <w:sz w:val="18"/>
          <w:szCs w:val="18"/>
        </w:rPr>
        <w:t xml:space="preserve">е о </w:t>
      </w:r>
      <w:r w:rsidRPr="00435CEB">
        <w:rPr>
          <w:rFonts w:ascii="Times New Roman" w:eastAsia="Times New Roman" w:hAnsi="Times New Roman" w:cs="Times New Roman"/>
          <w:color w:val="000000"/>
          <w:spacing w:val="5"/>
          <w:sz w:val="18"/>
          <w:szCs w:val="18"/>
        </w:rPr>
        <w:t>п</w:t>
      </w:r>
      <w:r w:rsidRPr="00435CEB">
        <w:rPr>
          <w:rFonts w:ascii="Times New Roman" w:eastAsia="Times New Roman" w:hAnsi="Times New Roman" w:cs="Times New Roman"/>
          <w:color w:val="000000"/>
          <w:sz w:val="18"/>
          <w:szCs w:val="18"/>
        </w:rPr>
        <w:t>редос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и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ем</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л</w:t>
      </w:r>
      <w:r w:rsidRPr="00435CEB">
        <w:rPr>
          <w:rFonts w:ascii="Times New Roman" w:eastAsia="Times New Roman" w:hAnsi="Times New Roman" w:cs="Times New Roman"/>
          <w:color w:val="000000"/>
          <w:w w:val="99"/>
          <w:sz w:val="18"/>
          <w:szCs w:val="18"/>
        </w:rPr>
        <w:t>ь</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ого </w:t>
      </w:r>
      <w:r w:rsidRPr="00435CEB">
        <w:rPr>
          <w:rFonts w:ascii="Times New Roman" w:eastAsia="Times New Roman" w:hAnsi="Times New Roman" w:cs="Times New Roman"/>
          <w:color w:val="000000"/>
          <w:spacing w:val="-2"/>
          <w:sz w:val="18"/>
          <w:szCs w:val="18"/>
        </w:rPr>
        <w:t>у</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sz w:val="18"/>
          <w:szCs w:val="18"/>
        </w:rPr>
        <w:t>ас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ка </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z w:val="18"/>
          <w:szCs w:val="18"/>
        </w:rPr>
        <w:t>в от</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ш</w:t>
      </w:r>
      <w:r w:rsidRPr="00435CEB">
        <w:rPr>
          <w:rFonts w:ascii="Times New Roman" w:eastAsia="Times New Roman" w:hAnsi="Times New Roman" w:cs="Times New Roman"/>
          <w:color w:val="000000"/>
          <w:sz w:val="18"/>
          <w:szCs w:val="18"/>
        </w:rPr>
        <w:t>ен</w:t>
      </w:r>
      <w:r w:rsidRPr="00435CEB">
        <w:rPr>
          <w:rFonts w:ascii="Times New Roman" w:eastAsia="Times New Roman" w:hAnsi="Times New Roman" w:cs="Times New Roman"/>
          <w:color w:val="000000"/>
          <w:w w:val="99"/>
          <w:sz w:val="18"/>
          <w:szCs w:val="18"/>
        </w:rPr>
        <w:t xml:space="preserve">ии </w:t>
      </w:r>
      <w:r w:rsidRPr="00435CEB">
        <w:rPr>
          <w:rFonts w:ascii="Times New Roman" w:eastAsia="Times New Roman" w:hAnsi="Times New Roman" w:cs="Times New Roman"/>
          <w:color w:val="000000"/>
          <w:sz w:val="18"/>
          <w:szCs w:val="18"/>
        </w:rPr>
        <w:t>рас</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оложе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pacing w:val="-2"/>
          <w:sz w:val="18"/>
          <w:szCs w:val="18"/>
        </w:rPr>
        <w:t>ы</w:t>
      </w:r>
      <w:r w:rsidRPr="00435CEB">
        <w:rPr>
          <w:rFonts w:ascii="Times New Roman" w:eastAsia="Times New Roman" w:hAnsi="Times New Roman" w:cs="Times New Roman"/>
          <w:color w:val="000000"/>
          <w:sz w:val="18"/>
          <w:szCs w:val="18"/>
        </w:rPr>
        <w:t xml:space="preserve">х </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 xml:space="preserve">а </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ем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дания, соо</w:t>
      </w:r>
      <w:r w:rsidRPr="00435CEB">
        <w:rPr>
          <w:rFonts w:ascii="Times New Roman" w:eastAsia="Times New Roman" w:hAnsi="Times New Roman" w:cs="Times New Roman"/>
          <w:color w:val="000000"/>
          <w:spacing w:val="4"/>
          <w:sz w:val="18"/>
          <w:szCs w:val="18"/>
        </w:rPr>
        <w:t>р</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ж</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ния, об</w:t>
      </w:r>
      <w:r w:rsidRPr="00435CEB">
        <w:rPr>
          <w:rFonts w:ascii="Times New Roman" w:eastAsia="Times New Roman" w:hAnsi="Times New Roman" w:cs="Times New Roman"/>
          <w:color w:val="000000"/>
          <w:spacing w:val="1"/>
          <w:sz w:val="18"/>
          <w:szCs w:val="18"/>
        </w:rPr>
        <w:t>ъек</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а </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ав</w:t>
      </w:r>
      <w:r w:rsidRPr="00435CEB">
        <w:rPr>
          <w:rFonts w:ascii="Times New Roman" w:eastAsia="Times New Roman" w:hAnsi="Times New Roman" w:cs="Times New Roman"/>
          <w:color w:val="000000"/>
          <w:spacing w:val="-2"/>
          <w:sz w:val="18"/>
          <w:szCs w:val="18"/>
        </w:rPr>
        <w:t>е</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w w:val="99"/>
          <w:sz w:val="18"/>
          <w:szCs w:val="18"/>
        </w:rPr>
        <w:t>ш</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 стро</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 xml:space="preserve">тельства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1"/>
          <w:w w:val="99"/>
          <w:sz w:val="18"/>
          <w:szCs w:val="18"/>
        </w:rPr>
        <w:t>ин</w:t>
      </w:r>
      <w:r w:rsidRPr="00435CEB">
        <w:rPr>
          <w:rFonts w:ascii="Times New Roman" w:eastAsia="Times New Roman" w:hAnsi="Times New Roman" w:cs="Times New Roman"/>
          <w:color w:val="000000"/>
          <w:spacing w:val="-1"/>
          <w:sz w:val="18"/>
          <w:szCs w:val="18"/>
        </w:rPr>
        <w:t>я</w:t>
      </w:r>
      <w:r w:rsidRPr="00435CEB">
        <w:rPr>
          <w:rFonts w:ascii="Times New Roman" w:eastAsia="Times New Roman" w:hAnsi="Times New Roman" w:cs="Times New Roman"/>
          <w:color w:val="000000"/>
          <w:sz w:val="18"/>
          <w:szCs w:val="18"/>
        </w:rPr>
        <w:t>то реше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е о сносе са</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овол</w:t>
      </w:r>
      <w:r w:rsidRPr="00435CEB">
        <w:rPr>
          <w:rFonts w:ascii="Times New Roman" w:eastAsia="Times New Roman" w:hAnsi="Times New Roman" w:cs="Times New Roman"/>
          <w:color w:val="000000"/>
          <w:spacing w:val="1"/>
          <w:sz w:val="18"/>
          <w:szCs w:val="18"/>
        </w:rPr>
        <w:t>ьн</w:t>
      </w:r>
      <w:r w:rsidRPr="00435CEB">
        <w:rPr>
          <w:rFonts w:ascii="Times New Roman" w:eastAsia="Times New Roman" w:hAnsi="Times New Roman" w:cs="Times New Roman"/>
          <w:color w:val="000000"/>
          <w:sz w:val="18"/>
          <w:szCs w:val="18"/>
        </w:rPr>
        <w:t xml:space="preserve">ой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ро</w:t>
      </w:r>
      <w:r w:rsidRPr="00435CEB">
        <w:rPr>
          <w:rFonts w:ascii="Times New Roman" w:eastAsia="Times New Roman" w:hAnsi="Times New Roman" w:cs="Times New Roman"/>
          <w:color w:val="000000"/>
          <w:spacing w:val="1"/>
          <w:sz w:val="18"/>
          <w:szCs w:val="18"/>
        </w:rPr>
        <w:t>й</w:t>
      </w:r>
      <w:r w:rsidRPr="00435CEB">
        <w:rPr>
          <w:rFonts w:ascii="Times New Roman" w:eastAsia="Times New Roman" w:hAnsi="Times New Roman" w:cs="Times New Roman"/>
          <w:color w:val="000000"/>
          <w:sz w:val="18"/>
          <w:szCs w:val="18"/>
        </w:rPr>
        <w:t xml:space="preserve">ки </w:t>
      </w:r>
      <w:r w:rsidRPr="00435CEB">
        <w:rPr>
          <w:rFonts w:ascii="Times New Roman" w:eastAsia="Times New Roman" w:hAnsi="Times New Roman" w:cs="Times New Roman"/>
          <w:color w:val="000000"/>
          <w:spacing w:val="-1"/>
          <w:sz w:val="18"/>
          <w:szCs w:val="18"/>
        </w:rPr>
        <w:t>л</w:t>
      </w:r>
      <w:r w:rsidRPr="00435CEB">
        <w:rPr>
          <w:rFonts w:ascii="Times New Roman" w:eastAsia="Times New Roman" w:hAnsi="Times New Roman" w:cs="Times New Roman"/>
          <w:color w:val="000000"/>
          <w:sz w:val="18"/>
          <w:szCs w:val="18"/>
        </w:rPr>
        <w:t>ибо ре</w:t>
      </w:r>
      <w:r w:rsidRPr="00435CEB">
        <w:rPr>
          <w:rFonts w:ascii="Times New Roman" w:eastAsia="Times New Roman" w:hAnsi="Times New Roman" w:cs="Times New Roman"/>
          <w:color w:val="000000"/>
          <w:w w:val="99"/>
          <w:sz w:val="18"/>
          <w:szCs w:val="18"/>
        </w:rPr>
        <w:t>ш</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sz w:val="18"/>
          <w:szCs w:val="18"/>
        </w:rPr>
        <w:t>ни</w:t>
      </w:r>
      <w:r w:rsidRPr="00435CEB">
        <w:rPr>
          <w:rFonts w:ascii="Times New Roman" w:eastAsia="Times New Roman" w:hAnsi="Times New Roman" w:cs="Times New Roman"/>
          <w:color w:val="000000"/>
          <w:sz w:val="18"/>
          <w:szCs w:val="18"/>
        </w:rPr>
        <w:t>е о с</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осе с</w:t>
      </w:r>
      <w:r w:rsidRPr="00435CEB">
        <w:rPr>
          <w:rFonts w:ascii="Times New Roman" w:eastAsia="Times New Roman" w:hAnsi="Times New Roman" w:cs="Times New Roman"/>
          <w:color w:val="000000"/>
          <w:spacing w:val="-1"/>
          <w:sz w:val="18"/>
          <w:szCs w:val="18"/>
        </w:rPr>
        <w:t>ам</w:t>
      </w:r>
      <w:r w:rsidRPr="00435CEB">
        <w:rPr>
          <w:rFonts w:ascii="Times New Roman" w:eastAsia="Times New Roman" w:hAnsi="Times New Roman" w:cs="Times New Roman"/>
          <w:color w:val="000000"/>
          <w:sz w:val="18"/>
          <w:szCs w:val="18"/>
        </w:rPr>
        <w:t>ово</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z w:val="18"/>
          <w:szCs w:val="18"/>
        </w:rPr>
        <w:t>ь</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 xml:space="preserve">й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остро</w:t>
      </w:r>
      <w:r w:rsidRPr="00435CEB">
        <w:rPr>
          <w:rFonts w:ascii="Times New Roman" w:eastAsia="Times New Roman" w:hAnsi="Times New Roman" w:cs="Times New Roman"/>
          <w:color w:val="000000"/>
          <w:w w:val="99"/>
          <w:sz w:val="18"/>
          <w:szCs w:val="18"/>
        </w:rPr>
        <w:t>й</w:t>
      </w:r>
      <w:r w:rsidRPr="00435CEB">
        <w:rPr>
          <w:rFonts w:ascii="Times New Roman" w:eastAsia="Times New Roman" w:hAnsi="Times New Roman" w:cs="Times New Roman"/>
          <w:color w:val="000000"/>
          <w:sz w:val="18"/>
          <w:szCs w:val="18"/>
        </w:rPr>
        <w:t>к</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л</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z w:val="18"/>
          <w:szCs w:val="18"/>
        </w:rPr>
        <w:t xml:space="preserve">ее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pacing w:val="-1"/>
          <w:sz w:val="18"/>
          <w:szCs w:val="18"/>
        </w:rPr>
        <w:t>р</w:t>
      </w:r>
      <w:r w:rsidRPr="00435CEB">
        <w:rPr>
          <w:rFonts w:ascii="Times New Roman" w:eastAsia="Times New Roman" w:hAnsi="Times New Roman" w:cs="Times New Roman"/>
          <w:color w:val="000000"/>
          <w:sz w:val="18"/>
          <w:szCs w:val="18"/>
        </w:rPr>
        <w:t>ив</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ден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и в соо</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ве</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вие с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6"/>
          <w:sz w:val="18"/>
          <w:szCs w:val="18"/>
        </w:rPr>
        <w:t>в</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ым</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 xml:space="preserve"> требованиями</w:t>
      </w:r>
      <w:r w:rsidRPr="00435CEB">
        <w:rPr>
          <w:rFonts w:ascii="Times New Roman" w:eastAsia="Times New Roman" w:hAnsi="Times New Roman" w:cs="Times New Roman"/>
          <w:color w:val="000000"/>
          <w:w w:val="99"/>
          <w:sz w:val="18"/>
          <w:szCs w:val="18"/>
        </w:rPr>
        <w:t xml:space="preserve"> </w:t>
      </w:r>
      <w:r w:rsidRPr="00435CEB">
        <w:rPr>
          <w:rFonts w:ascii="Times New Roman" w:eastAsia="Times New Roman" w:hAnsi="Times New Roman" w:cs="Times New Roman"/>
          <w:color w:val="000000"/>
          <w:sz w:val="18"/>
          <w:szCs w:val="18"/>
        </w:rPr>
        <w:t>в срок</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тановлен</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ые </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ка</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ан</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ыми ре</w:t>
      </w:r>
      <w:r w:rsidRPr="00435CEB">
        <w:rPr>
          <w:rFonts w:ascii="Times New Roman" w:eastAsia="Times New Roman" w:hAnsi="Times New Roman" w:cs="Times New Roman"/>
          <w:color w:val="000000"/>
          <w:w w:val="99"/>
          <w:sz w:val="18"/>
          <w:szCs w:val="18"/>
        </w:rPr>
        <w:t>ш</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sz w:val="18"/>
          <w:szCs w:val="18"/>
        </w:rPr>
        <w:t>ни</w:t>
      </w:r>
      <w:r w:rsidRPr="00435CEB">
        <w:rPr>
          <w:rFonts w:ascii="Times New Roman" w:eastAsia="Times New Roman" w:hAnsi="Times New Roman" w:cs="Times New Roman"/>
          <w:color w:val="000000"/>
          <w:sz w:val="18"/>
          <w:szCs w:val="18"/>
        </w:rPr>
        <w:t xml:space="preserve">ями, </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е вы</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ы обя</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ос</w:t>
      </w:r>
      <w:r w:rsidRPr="00435CEB">
        <w:rPr>
          <w:rFonts w:ascii="Times New Roman" w:eastAsia="Times New Roman" w:hAnsi="Times New Roman" w:cs="Times New Roman"/>
          <w:color w:val="000000"/>
          <w:spacing w:val="-1"/>
          <w:sz w:val="18"/>
          <w:szCs w:val="18"/>
        </w:rPr>
        <w:t>т</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ре</w:t>
      </w:r>
      <w:r w:rsidRPr="00435CEB">
        <w:rPr>
          <w:rFonts w:ascii="Times New Roman" w:eastAsia="Times New Roman" w:hAnsi="Times New Roman" w:cs="Times New Roman"/>
          <w:color w:val="000000"/>
          <w:spacing w:val="2"/>
          <w:sz w:val="18"/>
          <w:szCs w:val="18"/>
        </w:rPr>
        <w:t>д</w:t>
      </w:r>
      <w:r w:rsidRPr="00435CEB">
        <w:rPr>
          <w:rFonts w:ascii="Times New Roman" w:eastAsia="Times New Roman" w:hAnsi="Times New Roman" w:cs="Times New Roman"/>
          <w:color w:val="000000"/>
          <w:spacing w:val="-5"/>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мотре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ые ча</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sz w:val="18"/>
          <w:szCs w:val="18"/>
        </w:rPr>
        <w:t>ь</w:t>
      </w:r>
      <w:r w:rsidRPr="00435CEB">
        <w:rPr>
          <w:rFonts w:ascii="Times New Roman" w:eastAsia="Times New Roman" w:hAnsi="Times New Roman" w:cs="Times New Roman"/>
          <w:color w:val="000000"/>
          <w:w w:val="99"/>
          <w:sz w:val="18"/>
          <w:szCs w:val="18"/>
        </w:rPr>
        <w:t>ю</w:t>
      </w:r>
      <w:r w:rsidRPr="00435CEB">
        <w:rPr>
          <w:rFonts w:ascii="Times New Roman" w:eastAsia="Times New Roman" w:hAnsi="Times New Roman" w:cs="Times New Roman"/>
          <w:color w:val="000000"/>
          <w:sz w:val="18"/>
          <w:szCs w:val="18"/>
        </w:rPr>
        <w:t>11с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sz w:val="18"/>
          <w:szCs w:val="18"/>
        </w:rPr>
        <w:t>ь</w:t>
      </w:r>
      <w:r w:rsidRPr="00435CEB">
        <w:rPr>
          <w:rFonts w:ascii="Times New Roman" w:eastAsia="Times New Roman" w:hAnsi="Times New Roman" w:cs="Times New Roman"/>
          <w:color w:val="000000"/>
          <w:sz w:val="18"/>
          <w:szCs w:val="18"/>
        </w:rPr>
        <w:t>и55.32 Градос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рои</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ель</w:t>
      </w:r>
      <w:r w:rsidRPr="00435CEB">
        <w:rPr>
          <w:rFonts w:ascii="Times New Roman" w:eastAsia="Times New Roman" w:hAnsi="Times New Roman" w:cs="Times New Roman"/>
          <w:color w:val="000000"/>
          <w:spacing w:val="1"/>
          <w:sz w:val="18"/>
          <w:szCs w:val="18"/>
        </w:rPr>
        <w:t>ного к</w:t>
      </w:r>
      <w:r w:rsidRPr="00435CEB">
        <w:rPr>
          <w:rFonts w:ascii="Times New Roman" w:eastAsia="Times New Roman" w:hAnsi="Times New Roman" w:cs="Times New Roman"/>
          <w:color w:val="000000"/>
          <w:sz w:val="18"/>
          <w:szCs w:val="18"/>
        </w:rPr>
        <w:t xml:space="preserve">одекса </w:t>
      </w:r>
      <w:r w:rsidRPr="00435CEB">
        <w:rPr>
          <w:rFonts w:ascii="Times New Roman" w:eastAsia="Times New Roman" w:hAnsi="Times New Roman" w:cs="Times New Roman"/>
          <w:color w:val="000000"/>
          <w:w w:val="99"/>
          <w:sz w:val="18"/>
          <w:szCs w:val="18"/>
        </w:rPr>
        <w:t>Р</w:t>
      </w:r>
      <w:r w:rsidRPr="00435CEB">
        <w:rPr>
          <w:rFonts w:ascii="Times New Roman" w:eastAsia="Times New Roman" w:hAnsi="Times New Roman" w:cs="Times New Roman"/>
          <w:color w:val="000000"/>
          <w:sz w:val="18"/>
          <w:szCs w:val="18"/>
        </w:rPr>
        <w:t>осс</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pacing w:val="1"/>
          <w:w w:val="99"/>
          <w:sz w:val="18"/>
          <w:szCs w:val="18"/>
        </w:rPr>
        <w:t>й</w:t>
      </w:r>
      <w:r w:rsidRPr="00435CEB">
        <w:rPr>
          <w:rFonts w:ascii="Times New Roman" w:eastAsia="Times New Roman" w:hAnsi="Times New Roman" w:cs="Times New Roman"/>
          <w:color w:val="000000"/>
          <w:sz w:val="18"/>
          <w:szCs w:val="18"/>
        </w:rPr>
        <w:t>ско</w:t>
      </w:r>
      <w:r w:rsidRPr="00435CEB">
        <w:rPr>
          <w:rFonts w:ascii="Times New Roman" w:eastAsia="Times New Roman" w:hAnsi="Times New Roman" w:cs="Times New Roman"/>
          <w:color w:val="000000"/>
          <w:w w:val="99"/>
          <w:sz w:val="18"/>
          <w:szCs w:val="18"/>
        </w:rPr>
        <w:t>й Ф</w:t>
      </w:r>
      <w:r w:rsidRPr="00435CEB">
        <w:rPr>
          <w:rFonts w:ascii="Times New Roman" w:eastAsia="Times New Roman" w:hAnsi="Times New Roman" w:cs="Times New Roman"/>
          <w:color w:val="000000"/>
          <w:sz w:val="18"/>
          <w:szCs w:val="18"/>
        </w:rPr>
        <w:t>едер</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w w:val="99"/>
          <w:sz w:val="18"/>
          <w:szCs w:val="18"/>
        </w:rPr>
        <w:t>ц</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w:t>
      </w:r>
    </w:p>
    <w:p w:rsidR="00435CEB" w:rsidRPr="00435CEB" w:rsidRDefault="00435CEB" w:rsidP="00435CEB">
      <w:pPr>
        <w:widowControl w:val="0"/>
        <w:tabs>
          <w:tab w:val="left" w:pos="1985"/>
          <w:tab w:val="left" w:pos="2699"/>
          <w:tab w:val="left" w:pos="3714"/>
          <w:tab w:val="left" w:pos="5256"/>
          <w:tab w:val="left" w:pos="6700"/>
          <w:tab w:val="left" w:pos="7071"/>
          <w:tab w:val="left" w:pos="7767"/>
          <w:tab w:val="left" w:pos="8572"/>
        </w:tabs>
        <w:spacing w:after="0" w:line="240" w:lineRule="auto"/>
        <w:ind w:left="1" w:right="-18" w:firstLine="707"/>
        <w:jc w:val="both"/>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2.17.5.</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 xml:space="preserve">а </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z w:val="18"/>
          <w:szCs w:val="18"/>
        </w:rPr>
        <w:t>каза</w:t>
      </w:r>
      <w:r w:rsidRPr="00435CEB">
        <w:rPr>
          <w:rFonts w:ascii="Times New Roman" w:eastAsia="Times New Roman" w:hAnsi="Times New Roman" w:cs="Times New Roman"/>
          <w:color w:val="000000"/>
          <w:spacing w:val="1"/>
          <w:w w:val="99"/>
          <w:sz w:val="18"/>
          <w:szCs w:val="18"/>
        </w:rPr>
        <w:t>нн</w:t>
      </w:r>
      <w:r w:rsidRPr="00435CEB">
        <w:rPr>
          <w:rFonts w:ascii="Times New Roman" w:eastAsia="Times New Roman" w:hAnsi="Times New Roman" w:cs="Times New Roman"/>
          <w:color w:val="000000"/>
          <w:sz w:val="18"/>
          <w:szCs w:val="18"/>
        </w:rPr>
        <w:t xml:space="preserve">ом в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аявл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и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ем</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ль</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ом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ч</w:t>
      </w:r>
      <w:r w:rsidRPr="00435CEB">
        <w:rPr>
          <w:rFonts w:ascii="Times New Roman" w:eastAsia="Times New Roman" w:hAnsi="Times New Roman" w:cs="Times New Roman"/>
          <w:color w:val="000000"/>
          <w:spacing w:val="-1"/>
          <w:sz w:val="18"/>
          <w:szCs w:val="18"/>
        </w:rPr>
        <w:t>ас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е распол</w:t>
      </w:r>
      <w:r w:rsidRPr="00435CEB">
        <w:rPr>
          <w:rFonts w:ascii="Times New Roman" w:eastAsia="Times New Roman" w:hAnsi="Times New Roman" w:cs="Times New Roman"/>
          <w:color w:val="000000"/>
          <w:spacing w:val="2"/>
          <w:sz w:val="18"/>
          <w:szCs w:val="18"/>
        </w:rPr>
        <w:t>о</w:t>
      </w:r>
      <w:r w:rsidRPr="00435CEB">
        <w:rPr>
          <w:rFonts w:ascii="Times New Roman" w:eastAsia="Times New Roman" w:hAnsi="Times New Roman" w:cs="Times New Roman"/>
          <w:color w:val="000000"/>
          <w:sz w:val="18"/>
          <w:szCs w:val="18"/>
        </w:rPr>
        <w:t xml:space="preserve">жены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да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е, соо</w:t>
      </w:r>
      <w:r w:rsidRPr="00435CEB">
        <w:rPr>
          <w:rFonts w:ascii="Times New Roman" w:eastAsia="Times New Roman" w:hAnsi="Times New Roman" w:cs="Times New Roman"/>
          <w:color w:val="000000"/>
          <w:spacing w:val="1"/>
          <w:sz w:val="18"/>
          <w:szCs w:val="18"/>
        </w:rPr>
        <w:t>р</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ж</w:t>
      </w:r>
      <w:r w:rsidRPr="00435CEB">
        <w:rPr>
          <w:rFonts w:ascii="Times New Roman" w:eastAsia="Times New Roman" w:hAnsi="Times New Roman" w:cs="Times New Roman"/>
          <w:color w:val="000000"/>
          <w:sz w:val="18"/>
          <w:szCs w:val="18"/>
        </w:rPr>
        <w:t>ен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е, об</w:t>
      </w:r>
      <w:r w:rsidRPr="00435CEB">
        <w:rPr>
          <w:rFonts w:ascii="Times New Roman" w:eastAsia="Times New Roman" w:hAnsi="Times New Roman" w:cs="Times New Roman"/>
          <w:color w:val="000000"/>
          <w:spacing w:val="1"/>
          <w:w w:val="99"/>
          <w:sz w:val="18"/>
          <w:szCs w:val="18"/>
        </w:rPr>
        <w:t>ъ</w:t>
      </w:r>
      <w:r w:rsidRPr="00435CEB">
        <w:rPr>
          <w:rFonts w:ascii="Times New Roman" w:eastAsia="Times New Roman" w:hAnsi="Times New Roman" w:cs="Times New Roman"/>
          <w:color w:val="000000"/>
          <w:sz w:val="18"/>
          <w:szCs w:val="18"/>
        </w:rPr>
        <w:t xml:space="preserve">ект </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з</w:t>
      </w:r>
      <w:r w:rsidRPr="00435CEB">
        <w:rPr>
          <w:rFonts w:ascii="Times New Roman" w:eastAsia="Times New Roman" w:hAnsi="Times New Roman" w:cs="Times New Roman"/>
          <w:color w:val="000000"/>
          <w:sz w:val="18"/>
          <w:szCs w:val="18"/>
        </w:rPr>
        <w:t>ав</w:t>
      </w:r>
      <w:r w:rsidRPr="00435CEB">
        <w:rPr>
          <w:rFonts w:ascii="Times New Roman" w:eastAsia="Times New Roman" w:hAnsi="Times New Roman" w:cs="Times New Roman"/>
          <w:color w:val="000000"/>
          <w:spacing w:val="-2"/>
          <w:sz w:val="18"/>
          <w:szCs w:val="18"/>
        </w:rPr>
        <w:t>е</w:t>
      </w:r>
      <w:r w:rsidRPr="00435CEB">
        <w:rPr>
          <w:rFonts w:ascii="Times New Roman" w:eastAsia="Times New Roman" w:hAnsi="Times New Roman" w:cs="Times New Roman"/>
          <w:color w:val="000000"/>
          <w:sz w:val="18"/>
          <w:szCs w:val="18"/>
        </w:rPr>
        <w:t>рше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ого 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ро</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ел</w:t>
      </w:r>
      <w:r w:rsidRPr="00435CEB">
        <w:rPr>
          <w:rFonts w:ascii="Times New Roman" w:eastAsia="Times New Roman" w:hAnsi="Times New Roman" w:cs="Times New Roman"/>
          <w:color w:val="000000"/>
          <w:spacing w:val="1"/>
          <w:w w:val="99"/>
          <w:sz w:val="18"/>
          <w:szCs w:val="18"/>
        </w:rPr>
        <w:t>ь</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ва, </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2"/>
          <w:sz w:val="18"/>
          <w:szCs w:val="18"/>
        </w:rPr>
        <w:t>х</w:t>
      </w:r>
      <w:r w:rsidRPr="00435CEB">
        <w:rPr>
          <w:rFonts w:ascii="Times New Roman" w:eastAsia="Times New Roman" w:hAnsi="Times New Roman" w:cs="Times New Roman"/>
          <w:color w:val="000000"/>
          <w:sz w:val="18"/>
          <w:szCs w:val="18"/>
        </w:rPr>
        <w:t>одя</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еся в го</w:t>
      </w:r>
      <w:r w:rsidRPr="00435CEB">
        <w:rPr>
          <w:rFonts w:ascii="Times New Roman" w:eastAsia="Times New Roman" w:hAnsi="Times New Roman" w:cs="Times New Roman"/>
          <w:color w:val="000000"/>
          <w:spacing w:val="2"/>
          <w:sz w:val="18"/>
          <w:szCs w:val="18"/>
        </w:rPr>
        <w:t>с</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дарс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вен</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 xml:space="preserve">й </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w w:val="99"/>
          <w:sz w:val="18"/>
          <w:szCs w:val="18"/>
        </w:rPr>
        <w:t xml:space="preserve">ли </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ицип</w:t>
      </w:r>
      <w:r w:rsidRPr="00435CEB">
        <w:rPr>
          <w:rFonts w:ascii="Times New Roman" w:eastAsia="Times New Roman" w:hAnsi="Times New Roman" w:cs="Times New Roman"/>
          <w:color w:val="000000"/>
          <w:sz w:val="18"/>
          <w:szCs w:val="18"/>
        </w:rPr>
        <w:t>ал</w:t>
      </w:r>
      <w:r w:rsidRPr="00435CEB">
        <w:rPr>
          <w:rFonts w:ascii="Times New Roman" w:eastAsia="Times New Roman" w:hAnsi="Times New Roman" w:cs="Times New Roman"/>
          <w:color w:val="000000"/>
          <w:spacing w:val="-1"/>
          <w:sz w:val="18"/>
          <w:szCs w:val="18"/>
        </w:rPr>
        <w:t>ь</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 xml:space="preserve">й </w:t>
      </w:r>
      <w:r w:rsidRPr="00435CEB">
        <w:rPr>
          <w:rFonts w:ascii="Times New Roman" w:eastAsia="Times New Roman" w:hAnsi="Times New Roman" w:cs="Times New Roman"/>
          <w:color w:val="000000"/>
          <w:sz w:val="18"/>
          <w:szCs w:val="18"/>
        </w:rPr>
        <w:t>собстве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ост</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 xml:space="preserve">а </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скл</w:t>
      </w:r>
      <w:r w:rsidRPr="00435CEB">
        <w:rPr>
          <w:rFonts w:ascii="Times New Roman" w:eastAsia="Times New Roman" w:hAnsi="Times New Roman" w:cs="Times New Roman"/>
          <w:color w:val="000000"/>
          <w:w w:val="99"/>
          <w:sz w:val="18"/>
          <w:szCs w:val="18"/>
        </w:rPr>
        <w:t>ю</w:t>
      </w:r>
      <w:r w:rsidRPr="00435CEB">
        <w:rPr>
          <w:rFonts w:ascii="Times New Roman" w:eastAsia="Times New Roman" w:hAnsi="Times New Roman" w:cs="Times New Roman"/>
          <w:color w:val="000000"/>
          <w:sz w:val="18"/>
          <w:szCs w:val="18"/>
        </w:rPr>
        <w:t>чением с</w:t>
      </w:r>
      <w:r w:rsidRPr="00435CEB">
        <w:rPr>
          <w:rFonts w:ascii="Times New Roman" w:eastAsia="Times New Roman" w:hAnsi="Times New Roman" w:cs="Times New Roman"/>
          <w:color w:val="000000"/>
          <w:spacing w:val="4"/>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 xml:space="preserve">ев, если </w:t>
      </w:r>
      <w:r w:rsidRPr="00435CEB">
        <w:rPr>
          <w:rFonts w:ascii="Times New Roman" w:eastAsia="Times New Roman" w:hAnsi="Times New Roman" w:cs="Times New Roman"/>
          <w:color w:val="000000"/>
          <w:spacing w:val="1"/>
          <w:sz w:val="18"/>
          <w:szCs w:val="18"/>
        </w:rPr>
        <w:t xml:space="preserve">на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ел</w:t>
      </w:r>
      <w:r w:rsidRPr="00435CEB">
        <w:rPr>
          <w:rFonts w:ascii="Times New Roman" w:eastAsia="Times New Roman" w:hAnsi="Times New Roman" w:cs="Times New Roman"/>
          <w:color w:val="000000"/>
          <w:w w:val="99"/>
          <w:sz w:val="18"/>
          <w:szCs w:val="18"/>
        </w:rPr>
        <w:t>ь</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ом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т</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е ра</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z w:val="18"/>
          <w:szCs w:val="18"/>
        </w:rPr>
        <w:t>оже</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 xml:space="preserve">ы </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оо</w:t>
      </w:r>
      <w:r w:rsidRPr="00435CEB">
        <w:rPr>
          <w:rFonts w:ascii="Times New Roman" w:eastAsia="Times New Roman" w:hAnsi="Times New Roman" w:cs="Times New Roman"/>
          <w:color w:val="000000"/>
          <w:spacing w:val="4"/>
          <w:sz w:val="18"/>
          <w:szCs w:val="18"/>
        </w:rPr>
        <w:t>р</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ж</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3"/>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 xml:space="preserve">я (в том </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сле соо</w:t>
      </w:r>
      <w:r w:rsidRPr="00435CEB">
        <w:rPr>
          <w:rFonts w:ascii="Times New Roman" w:eastAsia="Times New Roman" w:hAnsi="Times New Roman" w:cs="Times New Roman"/>
          <w:color w:val="000000"/>
          <w:spacing w:val="3"/>
          <w:sz w:val="18"/>
          <w:szCs w:val="18"/>
        </w:rPr>
        <w:t>р</w:t>
      </w:r>
      <w:r w:rsidRPr="00435CEB">
        <w:rPr>
          <w:rFonts w:ascii="Times New Roman" w:eastAsia="Times New Roman" w:hAnsi="Times New Roman" w:cs="Times New Roman"/>
          <w:color w:val="000000"/>
          <w:spacing w:val="-2"/>
          <w:sz w:val="18"/>
          <w:szCs w:val="18"/>
        </w:rPr>
        <w:t>у</w:t>
      </w:r>
      <w:r w:rsidRPr="00435CEB">
        <w:rPr>
          <w:rFonts w:ascii="Times New Roman" w:eastAsia="Times New Roman" w:hAnsi="Times New Roman" w:cs="Times New Roman"/>
          <w:color w:val="000000"/>
          <w:spacing w:val="2"/>
          <w:sz w:val="18"/>
          <w:szCs w:val="18"/>
        </w:rPr>
        <w:t>ж</w:t>
      </w:r>
      <w:r w:rsidRPr="00435CEB">
        <w:rPr>
          <w:rFonts w:ascii="Times New Roman" w:eastAsia="Times New Roman" w:hAnsi="Times New Roman" w:cs="Times New Roman"/>
          <w:color w:val="000000"/>
          <w:sz w:val="18"/>
          <w:szCs w:val="18"/>
        </w:rPr>
        <w:t>ен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я, 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рои</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ел</w:t>
      </w:r>
      <w:r w:rsidRPr="00435CEB">
        <w:rPr>
          <w:rFonts w:ascii="Times New Roman" w:eastAsia="Times New Roman" w:hAnsi="Times New Roman" w:cs="Times New Roman"/>
          <w:color w:val="000000"/>
          <w:w w:val="99"/>
          <w:sz w:val="18"/>
          <w:szCs w:val="18"/>
        </w:rPr>
        <w:t>ь</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во </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орых</w:t>
      </w:r>
      <w:r w:rsidRPr="00435CEB">
        <w:rPr>
          <w:rFonts w:ascii="Times New Roman" w:eastAsia="Times New Roman" w:hAnsi="Times New Roman" w:cs="Times New Roman"/>
          <w:color w:val="000000"/>
          <w:spacing w:val="1"/>
          <w:sz w:val="18"/>
          <w:szCs w:val="18"/>
        </w:rPr>
        <w:t xml:space="preserve"> н</w:t>
      </w:r>
      <w:r w:rsidRPr="00435CEB">
        <w:rPr>
          <w:rFonts w:ascii="Times New Roman" w:eastAsia="Times New Roman" w:hAnsi="Times New Roman" w:cs="Times New Roman"/>
          <w:color w:val="000000"/>
          <w:sz w:val="18"/>
          <w:szCs w:val="18"/>
        </w:rPr>
        <w:t xml:space="preserve">е </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ав</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w w:val="99"/>
          <w:sz w:val="18"/>
          <w:szCs w:val="18"/>
        </w:rPr>
        <w:t>ш</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w:t>
      </w:r>
      <w:r w:rsidRPr="00435CEB">
        <w:rPr>
          <w:rFonts w:ascii="Times New Roman" w:eastAsia="Times New Roman" w:hAnsi="Times New Roman" w:cs="Times New Roman"/>
          <w:color w:val="000000"/>
          <w:sz w:val="18"/>
          <w:szCs w:val="18"/>
        </w:rPr>
        <w:t>, ра</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м</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 xml:space="preserve">е </w:t>
      </w:r>
      <w:r w:rsidRPr="00435CEB">
        <w:rPr>
          <w:rFonts w:ascii="Times New Roman" w:eastAsia="Times New Roman" w:hAnsi="Times New Roman" w:cs="Times New Roman"/>
          <w:color w:val="000000"/>
          <w:spacing w:val="2"/>
          <w:sz w:val="18"/>
          <w:szCs w:val="18"/>
        </w:rPr>
        <w:t>к</w:t>
      </w:r>
      <w:r w:rsidRPr="00435CEB">
        <w:rPr>
          <w:rFonts w:ascii="Times New Roman" w:eastAsia="Times New Roman" w:hAnsi="Times New Roman" w:cs="Times New Roman"/>
          <w:color w:val="000000"/>
          <w:sz w:val="18"/>
          <w:szCs w:val="18"/>
        </w:rPr>
        <w:t>оторых до</w:t>
      </w:r>
      <w:r w:rsidRPr="00435CEB">
        <w:rPr>
          <w:rFonts w:ascii="Times New Roman" w:eastAsia="Times New Roman" w:hAnsi="Times New Roman" w:cs="Times New Roman"/>
          <w:color w:val="000000"/>
          <w:spacing w:val="4"/>
          <w:w w:val="99"/>
          <w:sz w:val="18"/>
          <w:szCs w:val="18"/>
        </w:rPr>
        <w:t>п</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 xml:space="preserve">кается </w:t>
      </w:r>
      <w:r w:rsidRPr="00435CEB">
        <w:rPr>
          <w:rFonts w:ascii="Times New Roman" w:eastAsia="Times New Roman" w:hAnsi="Times New Roman" w:cs="Times New Roman"/>
          <w:color w:val="000000"/>
          <w:spacing w:val="1"/>
          <w:sz w:val="18"/>
          <w:szCs w:val="18"/>
        </w:rPr>
        <w:t xml:space="preserve">на </w:t>
      </w:r>
      <w:r w:rsidRPr="00435CEB">
        <w:rPr>
          <w:rFonts w:ascii="Times New Roman" w:eastAsia="Times New Roman" w:hAnsi="Times New Roman" w:cs="Times New Roman"/>
          <w:color w:val="000000"/>
          <w:sz w:val="18"/>
          <w:szCs w:val="18"/>
        </w:rPr>
        <w:t>осно</w:t>
      </w:r>
      <w:r w:rsidRPr="00435CEB">
        <w:rPr>
          <w:rFonts w:ascii="Times New Roman" w:eastAsia="Times New Roman" w:hAnsi="Times New Roman" w:cs="Times New Roman"/>
          <w:color w:val="000000"/>
          <w:spacing w:val="2"/>
          <w:sz w:val="18"/>
          <w:szCs w:val="18"/>
        </w:rPr>
        <w:t>в</w:t>
      </w:r>
      <w:r w:rsidRPr="00435CEB">
        <w:rPr>
          <w:rFonts w:ascii="Times New Roman" w:eastAsia="Times New Roman" w:hAnsi="Times New Roman" w:cs="Times New Roman"/>
          <w:color w:val="000000"/>
          <w:spacing w:val="1"/>
          <w:sz w:val="18"/>
          <w:szCs w:val="18"/>
        </w:rPr>
        <w:t>ани</w:t>
      </w:r>
      <w:r w:rsidRPr="00435CEB">
        <w:rPr>
          <w:rFonts w:ascii="Times New Roman" w:eastAsia="Times New Roman" w:hAnsi="Times New Roman" w:cs="Times New Roman"/>
          <w:color w:val="000000"/>
          <w:sz w:val="18"/>
          <w:szCs w:val="18"/>
        </w:rPr>
        <w:t>и серви</w:t>
      </w:r>
      <w:r w:rsidRPr="00435CEB">
        <w:rPr>
          <w:rFonts w:ascii="Times New Roman" w:eastAsia="Times New Roman" w:hAnsi="Times New Roman" w:cs="Times New Roman"/>
          <w:color w:val="000000"/>
          <w:spacing w:val="2"/>
          <w:w w:val="99"/>
          <w:sz w:val="18"/>
          <w:szCs w:val="18"/>
        </w:rPr>
        <w:t>т</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а, </w:t>
      </w:r>
      <w:r w:rsidRPr="00435CEB">
        <w:rPr>
          <w:rFonts w:ascii="Times New Roman" w:eastAsia="Times New Roman" w:hAnsi="Times New Roman" w:cs="Times New Roman"/>
          <w:color w:val="000000"/>
          <w:spacing w:val="4"/>
          <w:sz w:val="18"/>
          <w:szCs w:val="18"/>
        </w:rPr>
        <w:t>п</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бл</w:t>
      </w:r>
      <w:r w:rsidRPr="00435CEB">
        <w:rPr>
          <w:rFonts w:ascii="Times New Roman" w:eastAsia="Times New Roman" w:hAnsi="Times New Roman" w:cs="Times New Roman"/>
          <w:color w:val="000000"/>
          <w:spacing w:val="1"/>
          <w:sz w:val="18"/>
          <w:szCs w:val="18"/>
        </w:rPr>
        <w:t>ичн</w:t>
      </w:r>
      <w:r w:rsidRPr="00435CEB">
        <w:rPr>
          <w:rFonts w:ascii="Times New Roman" w:eastAsia="Times New Roman" w:hAnsi="Times New Roman" w:cs="Times New Roman"/>
          <w:color w:val="000000"/>
          <w:sz w:val="18"/>
          <w:szCs w:val="18"/>
        </w:rPr>
        <w:t>ого серви</w:t>
      </w:r>
      <w:r w:rsidRPr="00435CEB">
        <w:rPr>
          <w:rFonts w:ascii="Times New Roman" w:eastAsia="Times New Roman" w:hAnsi="Times New Roman" w:cs="Times New Roman"/>
          <w:color w:val="000000"/>
          <w:spacing w:val="2"/>
          <w:w w:val="99"/>
          <w:sz w:val="18"/>
          <w:szCs w:val="18"/>
        </w:rPr>
        <w:t>т</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 xml:space="preserve">та, </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w w:val="99"/>
          <w:sz w:val="18"/>
          <w:szCs w:val="18"/>
        </w:rPr>
        <w:t>ли</w:t>
      </w:r>
      <w:r w:rsidRPr="00435CEB">
        <w:rPr>
          <w:rFonts w:ascii="Times New Roman" w:eastAsia="Times New Roman" w:hAnsi="Times New Roman" w:cs="Times New Roman"/>
          <w:color w:val="000000"/>
          <w:sz w:val="18"/>
          <w:szCs w:val="18"/>
        </w:rPr>
        <w:t xml:space="preserve"> объекты, ра</w:t>
      </w:r>
      <w:r w:rsidRPr="00435CEB">
        <w:rPr>
          <w:rFonts w:ascii="Times New Roman" w:eastAsia="Times New Roman" w:hAnsi="Times New Roman" w:cs="Times New Roman"/>
          <w:color w:val="000000"/>
          <w:spacing w:val="1"/>
          <w:sz w:val="18"/>
          <w:szCs w:val="18"/>
        </w:rPr>
        <w:t>з</w:t>
      </w:r>
      <w:r w:rsidRPr="00435CEB">
        <w:rPr>
          <w:rFonts w:ascii="Times New Roman" w:eastAsia="Times New Roman" w:hAnsi="Times New Roman" w:cs="Times New Roman"/>
          <w:color w:val="000000"/>
          <w:sz w:val="18"/>
          <w:szCs w:val="18"/>
        </w:rPr>
        <w:t>м</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щ</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w w:val="99"/>
          <w:sz w:val="18"/>
          <w:szCs w:val="18"/>
        </w:rPr>
        <w:t>нн</w:t>
      </w:r>
      <w:r w:rsidRPr="00435CEB">
        <w:rPr>
          <w:rFonts w:ascii="Times New Roman" w:eastAsia="Times New Roman" w:hAnsi="Times New Roman" w:cs="Times New Roman"/>
          <w:color w:val="000000"/>
          <w:sz w:val="18"/>
          <w:szCs w:val="18"/>
        </w:rPr>
        <w:t>ые в соответс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вии со 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2"/>
          <w:w w:val="99"/>
          <w:sz w:val="18"/>
          <w:szCs w:val="18"/>
        </w:rPr>
        <w:t>ь</w:t>
      </w:r>
      <w:r w:rsidRPr="00435CEB">
        <w:rPr>
          <w:rFonts w:ascii="Times New Roman" w:eastAsia="Times New Roman" w:hAnsi="Times New Roman" w:cs="Times New Roman"/>
          <w:color w:val="000000"/>
          <w:sz w:val="18"/>
          <w:szCs w:val="18"/>
        </w:rPr>
        <w:t xml:space="preserve">ей 39.36 Земельного кодекса </w:t>
      </w:r>
      <w:r w:rsidRPr="00435CEB">
        <w:rPr>
          <w:rFonts w:ascii="Times New Roman" w:eastAsia="Times New Roman" w:hAnsi="Times New Roman" w:cs="Times New Roman"/>
          <w:color w:val="000000"/>
          <w:spacing w:val="1"/>
          <w:w w:val="99"/>
          <w:sz w:val="18"/>
          <w:szCs w:val="18"/>
        </w:rPr>
        <w:t>Р</w:t>
      </w:r>
      <w:r w:rsidRPr="00435CEB">
        <w:rPr>
          <w:rFonts w:ascii="Times New Roman" w:eastAsia="Times New Roman" w:hAnsi="Times New Roman" w:cs="Times New Roman"/>
          <w:color w:val="000000"/>
          <w:sz w:val="18"/>
          <w:szCs w:val="18"/>
        </w:rPr>
        <w:t>ос</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pacing w:val="1"/>
          <w:w w:val="99"/>
          <w:sz w:val="18"/>
          <w:szCs w:val="18"/>
        </w:rPr>
        <w:t>й</w:t>
      </w:r>
      <w:r w:rsidRPr="00435CEB">
        <w:rPr>
          <w:rFonts w:ascii="Times New Roman" w:eastAsia="Times New Roman" w:hAnsi="Times New Roman" w:cs="Times New Roman"/>
          <w:color w:val="000000"/>
          <w:sz w:val="18"/>
          <w:szCs w:val="18"/>
        </w:rPr>
        <w:t>ско</w:t>
      </w:r>
      <w:r w:rsidRPr="00435CEB">
        <w:rPr>
          <w:rFonts w:ascii="Times New Roman" w:eastAsia="Times New Roman" w:hAnsi="Times New Roman" w:cs="Times New Roman"/>
          <w:color w:val="000000"/>
          <w:w w:val="99"/>
          <w:sz w:val="18"/>
          <w:szCs w:val="18"/>
        </w:rPr>
        <w:t>й</w:t>
      </w:r>
      <w:r w:rsidRPr="00435CEB">
        <w:rPr>
          <w:rFonts w:ascii="Times New Roman" w:eastAsia="Times New Roman" w:hAnsi="Times New Roman" w:cs="Times New Roman"/>
          <w:color w:val="000000"/>
          <w:sz w:val="18"/>
          <w:szCs w:val="18"/>
        </w:rPr>
        <w:t xml:space="preserve"> Фед</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рац</w:t>
      </w:r>
      <w:r w:rsidRPr="00435CEB">
        <w:rPr>
          <w:rFonts w:ascii="Times New Roman" w:eastAsia="Times New Roman" w:hAnsi="Times New Roman" w:cs="Times New Roman"/>
          <w:color w:val="000000"/>
          <w:spacing w:val="1"/>
          <w:w w:val="99"/>
          <w:sz w:val="18"/>
          <w:szCs w:val="18"/>
        </w:rPr>
        <w:t>ии</w:t>
      </w:r>
      <w:r w:rsidRPr="00435CEB">
        <w:rPr>
          <w:rFonts w:ascii="Times New Roman" w:eastAsia="Times New Roman" w:hAnsi="Times New Roman" w:cs="Times New Roman"/>
          <w:color w:val="000000"/>
          <w:sz w:val="18"/>
          <w:szCs w:val="18"/>
        </w:rPr>
        <w:t>, л</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 xml:space="preserve">бо с </w:t>
      </w:r>
      <w:r w:rsidRPr="00435CEB">
        <w:rPr>
          <w:rFonts w:ascii="Times New Roman" w:eastAsia="Times New Roman" w:hAnsi="Times New Roman" w:cs="Times New Roman"/>
          <w:color w:val="000000"/>
          <w:spacing w:val="1"/>
          <w:sz w:val="18"/>
          <w:szCs w:val="18"/>
        </w:rPr>
        <w:t>з</w:t>
      </w:r>
      <w:r w:rsidRPr="00435CEB">
        <w:rPr>
          <w:rFonts w:ascii="Times New Roman" w:eastAsia="Times New Roman" w:hAnsi="Times New Roman" w:cs="Times New Roman"/>
          <w:color w:val="000000"/>
          <w:sz w:val="18"/>
          <w:szCs w:val="18"/>
        </w:rPr>
        <w:t>аявл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 xml:space="preserve">ем о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редо</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авлении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ель</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ого </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час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к</w:t>
      </w:r>
      <w:r w:rsidRPr="00435CEB">
        <w:rPr>
          <w:rFonts w:ascii="Times New Roman" w:eastAsia="Times New Roman" w:hAnsi="Times New Roman" w:cs="Times New Roman"/>
          <w:color w:val="000000"/>
          <w:spacing w:val="1"/>
          <w:sz w:val="18"/>
          <w:szCs w:val="18"/>
        </w:rPr>
        <w:t xml:space="preserve">а </w:t>
      </w:r>
      <w:r w:rsidRPr="00435CEB">
        <w:rPr>
          <w:rFonts w:ascii="Times New Roman" w:eastAsia="Times New Roman" w:hAnsi="Times New Roman" w:cs="Times New Roman"/>
          <w:color w:val="000000"/>
          <w:sz w:val="18"/>
          <w:szCs w:val="18"/>
        </w:rPr>
        <w:t>обрат</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z w:val="18"/>
          <w:szCs w:val="18"/>
        </w:rPr>
        <w:t xml:space="preserve">ся </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равооб</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z w:val="18"/>
          <w:szCs w:val="18"/>
        </w:rPr>
        <w:t>адатель</w:t>
      </w:r>
      <w:r w:rsidR="00D13BF8">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w w:val="99"/>
          <w:sz w:val="18"/>
          <w:szCs w:val="18"/>
        </w:rPr>
        <w:t>э</w:t>
      </w:r>
      <w:r w:rsidRPr="00435CEB">
        <w:rPr>
          <w:rFonts w:ascii="Times New Roman" w:eastAsia="Times New Roman" w:hAnsi="Times New Roman" w:cs="Times New Roman"/>
          <w:color w:val="000000"/>
          <w:sz w:val="18"/>
          <w:szCs w:val="18"/>
        </w:rPr>
        <w:t>т</w:t>
      </w:r>
      <w:r w:rsidRPr="00435CEB">
        <w:rPr>
          <w:rFonts w:ascii="Times New Roman" w:eastAsia="Times New Roman" w:hAnsi="Times New Roman" w:cs="Times New Roman"/>
          <w:color w:val="000000"/>
          <w:w w:val="99"/>
          <w:sz w:val="18"/>
          <w:szCs w:val="18"/>
        </w:rPr>
        <w:t>и</w:t>
      </w:r>
      <w:r>
        <w:rPr>
          <w:rFonts w:ascii="Times New Roman" w:eastAsia="Times New Roman" w:hAnsi="Times New Roman" w:cs="Times New Roman"/>
          <w:color w:val="000000"/>
          <w:sz w:val="18"/>
          <w:szCs w:val="18"/>
        </w:rPr>
        <w:t xml:space="preserve">х </w:t>
      </w:r>
      <w:r w:rsidRPr="00435CEB">
        <w:rPr>
          <w:rFonts w:ascii="Times New Roman" w:eastAsia="Times New Roman" w:hAnsi="Times New Roman" w:cs="Times New Roman"/>
          <w:color w:val="000000"/>
          <w:sz w:val="18"/>
          <w:szCs w:val="18"/>
        </w:rPr>
        <w:t>зда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z w:val="18"/>
          <w:szCs w:val="18"/>
        </w:rPr>
        <w:t>соо</w:t>
      </w:r>
      <w:r w:rsidRPr="00435CEB">
        <w:rPr>
          <w:rFonts w:ascii="Times New Roman" w:eastAsia="Times New Roman" w:hAnsi="Times New Roman" w:cs="Times New Roman"/>
          <w:color w:val="000000"/>
          <w:spacing w:val="1"/>
          <w:sz w:val="18"/>
          <w:szCs w:val="18"/>
        </w:rPr>
        <w:t>р</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1"/>
          <w:sz w:val="18"/>
          <w:szCs w:val="18"/>
        </w:rPr>
        <w:t>ж</w:t>
      </w:r>
      <w:r w:rsidRPr="00435CEB">
        <w:rPr>
          <w:rFonts w:ascii="Times New Roman" w:eastAsia="Times New Roman" w:hAnsi="Times New Roman" w:cs="Times New Roman"/>
          <w:color w:val="000000"/>
          <w:sz w:val="18"/>
          <w:szCs w:val="18"/>
        </w:rPr>
        <w:t>ен</w:t>
      </w:r>
      <w:r w:rsidRPr="00435CEB">
        <w:rPr>
          <w:rFonts w:ascii="Times New Roman" w:eastAsia="Times New Roman" w:hAnsi="Times New Roman" w:cs="Times New Roman"/>
          <w:color w:val="000000"/>
          <w:spacing w:val="1"/>
          <w:sz w:val="18"/>
          <w:szCs w:val="18"/>
        </w:rPr>
        <w:t>и</w:t>
      </w:r>
      <w:r>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z w:val="18"/>
          <w:szCs w:val="18"/>
        </w:rPr>
        <w:t>поме</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sz w:val="18"/>
          <w:szCs w:val="18"/>
        </w:rPr>
        <w:t>н</w:t>
      </w:r>
      <w:r w:rsidR="00D13BF8">
        <w:rPr>
          <w:rFonts w:ascii="Times New Roman" w:eastAsia="Times New Roman" w:hAnsi="Times New Roman" w:cs="Times New Roman"/>
          <w:color w:val="000000"/>
          <w:sz w:val="18"/>
          <w:szCs w:val="18"/>
        </w:rPr>
        <w:t xml:space="preserve">ий </w:t>
      </w:r>
      <w:r w:rsidRPr="00435CEB">
        <w:rPr>
          <w:rFonts w:ascii="Times New Roman" w:eastAsia="Times New Roman" w:hAnsi="Times New Roman" w:cs="Times New Roman"/>
          <w:color w:val="000000"/>
          <w:sz w:val="18"/>
          <w:szCs w:val="18"/>
        </w:rPr>
        <w:t>в</w:t>
      </w:r>
      <w:r w:rsidR="00D13BF8">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и</w:t>
      </w:r>
      <w:r w:rsidRPr="00435CEB">
        <w:rPr>
          <w:rFonts w:ascii="Times New Roman" w:eastAsia="Times New Roman" w:hAnsi="Times New Roman" w:cs="Times New Roman"/>
          <w:color w:val="000000"/>
          <w:spacing w:val="2"/>
          <w:sz w:val="18"/>
          <w:szCs w:val="18"/>
        </w:rPr>
        <w:t>х</w:t>
      </w:r>
      <w:r w:rsidR="00D13BF8">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sz w:val="18"/>
          <w:szCs w:val="18"/>
        </w:rPr>
        <w:t>э</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ого</w:t>
      </w:r>
      <w:r w:rsidRPr="00435CEB">
        <w:rPr>
          <w:rFonts w:ascii="Times New Roman" w:eastAsia="Times New Roman" w:hAnsi="Times New Roman" w:cs="Times New Roman"/>
          <w:color w:val="000000"/>
          <w:sz w:val="18"/>
          <w:szCs w:val="18"/>
        </w:rPr>
        <w:tab/>
        <w:t>об</w:t>
      </w:r>
      <w:r w:rsidRPr="00435CEB">
        <w:rPr>
          <w:rFonts w:ascii="Times New Roman" w:eastAsia="Times New Roman" w:hAnsi="Times New Roman" w:cs="Times New Roman"/>
          <w:color w:val="000000"/>
          <w:w w:val="99"/>
          <w:sz w:val="18"/>
          <w:szCs w:val="18"/>
        </w:rPr>
        <w:t>ъ</w:t>
      </w:r>
      <w:r w:rsidRPr="00435CEB">
        <w:rPr>
          <w:rFonts w:ascii="Times New Roman" w:eastAsia="Times New Roman" w:hAnsi="Times New Roman" w:cs="Times New Roman"/>
          <w:color w:val="000000"/>
          <w:sz w:val="18"/>
          <w:szCs w:val="18"/>
        </w:rPr>
        <w:t xml:space="preserve">екта </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ав</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w w:val="99"/>
          <w:sz w:val="18"/>
          <w:szCs w:val="18"/>
        </w:rPr>
        <w:t>ш</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 стро</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pacing w:val="-1"/>
          <w:sz w:val="18"/>
          <w:szCs w:val="18"/>
        </w:rPr>
        <w:t>те</w:t>
      </w:r>
      <w:r w:rsidRPr="00435CEB">
        <w:rPr>
          <w:rFonts w:ascii="Times New Roman" w:eastAsia="Times New Roman" w:hAnsi="Times New Roman" w:cs="Times New Roman"/>
          <w:color w:val="000000"/>
          <w:sz w:val="18"/>
          <w:szCs w:val="18"/>
        </w:rPr>
        <w:t>л</w:t>
      </w:r>
      <w:r w:rsidRPr="00435CEB">
        <w:rPr>
          <w:rFonts w:ascii="Times New Roman" w:eastAsia="Times New Roman" w:hAnsi="Times New Roman" w:cs="Times New Roman"/>
          <w:color w:val="000000"/>
          <w:spacing w:val="1"/>
          <w:sz w:val="18"/>
          <w:szCs w:val="18"/>
        </w:rPr>
        <w:t>ь</w:t>
      </w:r>
      <w:r w:rsidRPr="00435CEB">
        <w:rPr>
          <w:rFonts w:ascii="Times New Roman" w:eastAsia="Times New Roman" w:hAnsi="Times New Roman" w:cs="Times New Roman"/>
          <w:color w:val="000000"/>
          <w:sz w:val="18"/>
          <w:szCs w:val="18"/>
        </w:rPr>
        <w:t>ств</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w:t>
      </w:r>
    </w:p>
    <w:p w:rsidR="00435CEB" w:rsidRPr="00435CEB" w:rsidRDefault="00435CEB" w:rsidP="00435CEB">
      <w:pPr>
        <w:widowControl w:val="0"/>
        <w:spacing w:after="0" w:line="240" w:lineRule="auto"/>
        <w:ind w:left="1" w:right="-10" w:firstLine="707"/>
        <w:jc w:val="both"/>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2.17.6.</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2"/>
          <w:sz w:val="18"/>
          <w:szCs w:val="18"/>
        </w:rPr>
        <w:t>к</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з</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ы</w:t>
      </w:r>
      <w:r w:rsidRPr="00435CEB">
        <w:rPr>
          <w:rFonts w:ascii="Times New Roman" w:eastAsia="Times New Roman" w:hAnsi="Times New Roman" w:cs="Times New Roman"/>
          <w:color w:val="000000"/>
          <w:w w:val="99"/>
          <w:sz w:val="18"/>
          <w:szCs w:val="18"/>
        </w:rPr>
        <w:t xml:space="preserve">й </w:t>
      </w:r>
      <w:r w:rsidRPr="00435CEB">
        <w:rPr>
          <w:rFonts w:ascii="Times New Roman" w:eastAsia="Times New Roman" w:hAnsi="Times New Roman" w:cs="Times New Roman"/>
          <w:color w:val="000000"/>
          <w:sz w:val="18"/>
          <w:szCs w:val="18"/>
        </w:rPr>
        <w:t xml:space="preserve">в </w:t>
      </w:r>
      <w:r w:rsidRPr="00435CEB">
        <w:rPr>
          <w:rFonts w:ascii="Times New Roman" w:eastAsia="Times New Roman" w:hAnsi="Times New Roman" w:cs="Times New Roman"/>
          <w:color w:val="000000"/>
          <w:spacing w:val="1"/>
          <w:sz w:val="18"/>
          <w:szCs w:val="18"/>
        </w:rPr>
        <w:t>з</w:t>
      </w:r>
      <w:r w:rsidRPr="00435CEB">
        <w:rPr>
          <w:rFonts w:ascii="Times New Roman" w:eastAsia="Times New Roman" w:hAnsi="Times New Roman" w:cs="Times New Roman"/>
          <w:color w:val="000000"/>
          <w:sz w:val="18"/>
          <w:szCs w:val="18"/>
        </w:rPr>
        <w:t>аявлен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и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ель</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ый </w:t>
      </w:r>
      <w:r w:rsidRPr="00435CEB">
        <w:rPr>
          <w:rFonts w:ascii="Times New Roman" w:eastAsia="Times New Roman" w:hAnsi="Times New Roman" w:cs="Times New Roman"/>
          <w:color w:val="000000"/>
          <w:spacing w:val="-5"/>
          <w:sz w:val="18"/>
          <w:szCs w:val="18"/>
        </w:rPr>
        <w:t>у</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sz w:val="18"/>
          <w:szCs w:val="18"/>
        </w:rPr>
        <w:t>ас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ок являе</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ся и</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ъя</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ым из обо</w:t>
      </w:r>
      <w:r w:rsidRPr="00435CEB">
        <w:rPr>
          <w:rFonts w:ascii="Times New Roman" w:eastAsia="Times New Roman" w:hAnsi="Times New Roman" w:cs="Times New Roman"/>
          <w:color w:val="000000"/>
          <w:w w:val="99"/>
          <w:sz w:val="18"/>
          <w:szCs w:val="18"/>
        </w:rPr>
        <w:t>р</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sz w:val="18"/>
          <w:szCs w:val="18"/>
        </w:rPr>
        <w:t>т</w:t>
      </w:r>
      <w:r w:rsidRPr="00435CEB">
        <w:rPr>
          <w:rFonts w:ascii="Times New Roman" w:eastAsia="Times New Roman" w:hAnsi="Times New Roman" w:cs="Times New Roman"/>
          <w:color w:val="000000"/>
          <w:sz w:val="18"/>
          <w:szCs w:val="18"/>
        </w:rPr>
        <w:t xml:space="preserve">а </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w w:val="99"/>
          <w:sz w:val="18"/>
          <w:szCs w:val="18"/>
        </w:rPr>
        <w:t>ли</w:t>
      </w:r>
      <w:r w:rsidRPr="00435CEB">
        <w:rPr>
          <w:rFonts w:ascii="Times New Roman" w:eastAsia="Times New Roman" w:hAnsi="Times New Roman" w:cs="Times New Roman"/>
          <w:color w:val="000000"/>
          <w:sz w:val="18"/>
          <w:szCs w:val="18"/>
        </w:rPr>
        <w:t xml:space="preserve"> 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ра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че</w:t>
      </w:r>
      <w:r w:rsidRPr="00435CEB">
        <w:rPr>
          <w:rFonts w:ascii="Times New Roman" w:eastAsia="Times New Roman" w:hAnsi="Times New Roman" w:cs="Times New Roman"/>
          <w:color w:val="000000"/>
          <w:w w:val="99"/>
          <w:sz w:val="18"/>
          <w:szCs w:val="18"/>
        </w:rPr>
        <w:t>нн</w:t>
      </w:r>
      <w:r w:rsidRPr="00435CEB">
        <w:rPr>
          <w:rFonts w:ascii="Times New Roman" w:eastAsia="Times New Roman" w:hAnsi="Times New Roman" w:cs="Times New Roman"/>
          <w:color w:val="000000"/>
          <w:sz w:val="18"/>
          <w:szCs w:val="18"/>
        </w:rPr>
        <w:t>ым в обо</w:t>
      </w:r>
      <w:r w:rsidRPr="00435CEB">
        <w:rPr>
          <w:rFonts w:ascii="Times New Roman" w:eastAsia="Times New Roman" w:hAnsi="Times New Roman" w:cs="Times New Roman"/>
          <w:color w:val="000000"/>
          <w:spacing w:val="-1"/>
          <w:sz w:val="18"/>
          <w:szCs w:val="18"/>
        </w:rPr>
        <w:t>р</w:t>
      </w:r>
      <w:r w:rsidRPr="00435CEB">
        <w:rPr>
          <w:rFonts w:ascii="Times New Roman" w:eastAsia="Times New Roman" w:hAnsi="Times New Roman" w:cs="Times New Roman"/>
          <w:color w:val="000000"/>
          <w:sz w:val="18"/>
          <w:szCs w:val="18"/>
        </w:rPr>
        <w:t xml:space="preserve">оте </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редос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в</w:t>
      </w:r>
      <w:r w:rsidRPr="00435CEB">
        <w:rPr>
          <w:rFonts w:ascii="Times New Roman" w:eastAsia="Times New Roman" w:hAnsi="Times New Roman" w:cs="Times New Roman"/>
          <w:color w:val="000000"/>
          <w:sz w:val="18"/>
          <w:szCs w:val="18"/>
        </w:rPr>
        <w:t>лен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е </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е до</w:t>
      </w:r>
      <w:r w:rsidRPr="00435CEB">
        <w:rPr>
          <w:rFonts w:ascii="Times New Roman" w:eastAsia="Times New Roman" w:hAnsi="Times New Roman" w:cs="Times New Roman"/>
          <w:color w:val="000000"/>
          <w:spacing w:val="3"/>
          <w:sz w:val="18"/>
          <w:szCs w:val="18"/>
        </w:rPr>
        <w:t>п</w:t>
      </w:r>
      <w:r w:rsidRPr="00435CEB">
        <w:rPr>
          <w:rFonts w:ascii="Times New Roman" w:eastAsia="Times New Roman" w:hAnsi="Times New Roman" w:cs="Times New Roman"/>
          <w:color w:val="000000"/>
          <w:spacing w:val="-5"/>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к</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ся </w:t>
      </w:r>
      <w:r w:rsidRPr="00435CEB">
        <w:rPr>
          <w:rFonts w:ascii="Times New Roman" w:eastAsia="Times New Roman" w:hAnsi="Times New Roman" w:cs="Times New Roman"/>
          <w:color w:val="000000"/>
          <w:spacing w:val="1"/>
          <w:sz w:val="18"/>
          <w:szCs w:val="18"/>
        </w:rPr>
        <w:t>на п</w:t>
      </w:r>
      <w:r w:rsidRPr="00435CEB">
        <w:rPr>
          <w:rFonts w:ascii="Times New Roman" w:eastAsia="Times New Roman" w:hAnsi="Times New Roman" w:cs="Times New Roman"/>
          <w:color w:val="000000"/>
          <w:sz w:val="18"/>
          <w:szCs w:val="18"/>
        </w:rPr>
        <w:t>рав</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spacing w:val="-5"/>
          <w:sz w:val="18"/>
          <w:szCs w:val="18"/>
        </w:rPr>
        <w:t>у</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 xml:space="preserve">ом в </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аяв</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w:t>
      </w:r>
    </w:p>
    <w:p w:rsidR="00435CEB" w:rsidRPr="00435CEB" w:rsidRDefault="00435CEB" w:rsidP="00435CEB">
      <w:pPr>
        <w:widowControl w:val="0"/>
        <w:tabs>
          <w:tab w:val="left" w:pos="3646"/>
          <w:tab w:val="left" w:pos="6414"/>
        </w:tabs>
        <w:spacing w:after="0" w:line="240" w:lineRule="auto"/>
        <w:ind w:left="1" w:right="-11" w:firstLine="707"/>
        <w:jc w:val="both"/>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2.17.7.</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ка</w:t>
      </w:r>
      <w:r w:rsidRPr="00435CEB">
        <w:rPr>
          <w:rFonts w:ascii="Times New Roman" w:eastAsia="Times New Roman" w:hAnsi="Times New Roman" w:cs="Times New Roman"/>
          <w:color w:val="000000"/>
          <w:spacing w:val="1"/>
          <w:sz w:val="18"/>
          <w:szCs w:val="18"/>
        </w:rPr>
        <w:t>з</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ы</w:t>
      </w:r>
      <w:r w:rsidRPr="00435CEB">
        <w:rPr>
          <w:rFonts w:ascii="Times New Roman" w:eastAsia="Times New Roman" w:hAnsi="Times New Roman" w:cs="Times New Roman"/>
          <w:color w:val="000000"/>
          <w:w w:val="99"/>
          <w:sz w:val="18"/>
          <w:szCs w:val="18"/>
        </w:rPr>
        <w:t xml:space="preserve">й </w:t>
      </w:r>
      <w:r w:rsidRPr="00435CEB">
        <w:rPr>
          <w:rFonts w:ascii="Times New Roman" w:eastAsia="Times New Roman" w:hAnsi="Times New Roman" w:cs="Times New Roman"/>
          <w:color w:val="000000"/>
          <w:sz w:val="18"/>
          <w:szCs w:val="18"/>
        </w:rPr>
        <w:t xml:space="preserve">в </w:t>
      </w:r>
      <w:r w:rsidRPr="00435CEB">
        <w:rPr>
          <w:rFonts w:ascii="Times New Roman" w:eastAsia="Times New Roman" w:hAnsi="Times New Roman" w:cs="Times New Roman"/>
          <w:color w:val="000000"/>
          <w:spacing w:val="1"/>
          <w:sz w:val="18"/>
          <w:szCs w:val="18"/>
        </w:rPr>
        <w:t>з</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я</w:t>
      </w:r>
      <w:r w:rsidRPr="00435CEB">
        <w:rPr>
          <w:rFonts w:ascii="Times New Roman" w:eastAsia="Times New Roman" w:hAnsi="Times New Roman" w:cs="Times New Roman"/>
          <w:color w:val="000000"/>
          <w:sz w:val="18"/>
          <w:szCs w:val="18"/>
        </w:rPr>
        <w:t>влен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и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емел</w:t>
      </w:r>
      <w:r w:rsidRPr="00435CEB">
        <w:rPr>
          <w:rFonts w:ascii="Times New Roman" w:eastAsia="Times New Roman" w:hAnsi="Times New Roman" w:cs="Times New Roman"/>
          <w:color w:val="000000"/>
          <w:w w:val="99"/>
          <w:sz w:val="18"/>
          <w:szCs w:val="18"/>
        </w:rPr>
        <w:t>ь</w:t>
      </w:r>
      <w:r w:rsidRPr="00435CEB">
        <w:rPr>
          <w:rFonts w:ascii="Times New Roman" w:eastAsia="Times New Roman" w:hAnsi="Times New Roman" w:cs="Times New Roman"/>
          <w:color w:val="000000"/>
          <w:sz w:val="18"/>
          <w:szCs w:val="18"/>
        </w:rPr>
        <w:t xml:space="preserve">ный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ча</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ок являе</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ся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аре</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ерв</w:t>
      </w:r>
      <w:r w:rsidRPr="00435CEB">
        <w:rPr>
          <w:rFonts w:ascii="Times New Roman" w:eastAsia="Times New Roman" w:hAnsi="Times New Roman" w:cs="Times New Roman"/>
          <w:color w:val="000000"/>
          <w:spacing w:val="2"/>
          <w:sz w:val="18"/>
          <w:szCs w:val="18"/>
        </w:rPr>
        <w:t>и</w:t>
      </w:r>
      <w:r w:rsidRPr="00435CEB">
        <w:rPr>
          <w:rFonts w:ascii="Times New Roman" w:eastAsia="Times New Roman" w:hAnsi="Times New Roman" w:cs="Times New Roman"/>
          <w:color w:val="000000"/>
          <w:sz w:val="18"/>
          <w:szCs w:val="18"/>
        </w:rPr>
        <w:t>рованным д</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2"/>
          <w:sz w:val="18"/>
          <w:szCs w:val="18"/>
        </w:rPr>
        <w:t>д</w:t>
      </w:r>
      <w:r w:rsidRPr="00435CEB">
        <w:rPr>
          <w:rFonts w:ascii="Times New Roman" w:eastAsia="Times New Roman" w:hAnsi="Times New Roman" w:cs="Times New Roman"/>
          <w:color w:val="000000"/>
          <w:sz w:val="18"/>
          <w:szCs w:val="18"/>
        </w:rPr>
        <w:t>ар</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тве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 xml:space="preserve">ых </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л</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pacing w:val="3"/>
          <w:sz w:val="18"/>
          <w:szCs w:val="18"/>
        </w:rPr>
        <w:t>м</w:t>
      </w:r>
      <w:r w:rsidRPr="00435CEB">
        <w:rPr>
          <w:rFonts w:ascii="Times New Roman" w:eastAsia="Times New Roman" w:hAnsi="Times New Roman" w:cs="Times New Roman"/>
          <w:color w:val="000000"/>
          <w:spacing w:val="-5"/>
          <w:sz w:val="18"/>
          <w:szCs w:val="18"/>
        </w:rPr>
        <w:t>у</w:t>
      </w:r>
      <w:r w:rsidRPr="00435CEB">
        <w:rPr>
          <w:rFonts w:ascii="Times New Roman" w:eastAsia="Times New Roman" w:hAnsi="Times New Roman" w:cs="Times New Roman"/>
          <w:color w:val="000000"/>
          <w:w w:val="99"/>
          <w:sz w:val="18"/>
          <w:szCs w:val="18"/>
        </w:rPr>
        <w:t>ницип</w:t>
      </w:r>
      <w:r w:rsidRPr="00435CEB">
        <w:rPr>
          <w:rFonts w:ascii="Times New Roman" w:eastAsia="Times New Roman" w:hAnsi="Times New Roman" w:cs="Times New Roman"/>
          <w:color w:val="000000"/>
          <w:sz w:val="18"/>
          <w:szCs w:val="18"/>
        </w:rPr>
        <w:t>ал</w:t>
      </w:r>
      <w:r w:rsidRPr="00435CEB">
        <w:rPr>
          <w:rFonts w:ascii="Times New Roman" w:eastAsia="Times New Roman" w:hAnsi="Times New Roman" w:cs="Times New Roman"/>
          <w:color w:val="000000"/>
          <w:spacing w:val="1"/>
          <w:sz w:val="18"/>
          <w:szCs w:val="18"/>
        </w:rPr>
        <w:t>ьн</w:t>
      </w:r>
      <w:r w:rsidRPr="00435CEB">
        <w:rPr>
          <w:rFonts w:ascii="Times New Roman" w:eastAsia="Times New Roman" w:hAnsi="Times New Roman" w:cs="Times New Roman"/>
          <w:color w:val="000000"/>
          <w:spacing w:val="-1"/>
          <w:sz w:val="18"/>
          <w:szCs w:val="18"/>
        </w:rPr>
        <w:t>ы</w:t>
      </w:r>
      <w:r w:rsidRPr="00435CEB">
        <w:rPr>
          <w:rFonts w:ascii="Times New Roman" w:eastAsia="Times New Roman" w:hAnsi="Times New Roman" w:cs="Times New Roman"/>
          <w:color w:val="000000"/>
          <w:sz w:val="18"/>
          <w:szCs w:val="18"/>
        </w:rPr>
        <w:t xml:space="preserve">х </w:t>
      </w:r>
      <w:r w:rsidRPr="00435CEB">
        <w:rPr>
          <w:rFonts w:ascii="Times New Roman" w:eastAsia="Times New Roman" w:hAnsi="Times New Roman" w:cs="Times New Roman"/>
          <w:color w:val="000000"/>
          <w:spacing w:val="3"/>
          <w:sz w:val="18"/>
          <w:szCs w:val="18"/>
        </w:rPr>
        <w:t>н</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ж</w:t>
      </w:r>
      <w:r w:rsidRPr="00435CEB">
        <w:rPr>
          <w:rFonts w:ascii="Times New Roman" w:eastAsia="Times New Roman" w:hAnsi="Times New Roman" w:cs="Times New Roman"/>
          <w:color w:val="000000"/>
          <w:spacing w:val="1"/>
          <w:sz w:val="18"/>
          <w:szCs w:val="18"/>
        </w:rPr>
        <w:t xml:space="preserve">д </w:t>
      </w:r>
      <w:r w:rsidRPr="00435CEB">
        <w:rPr>
          <w:rFonts w:ascii="Times New Roman" w:eastAsia="Times New Roman" w:hAnsi="Times New Roman" w:cs="Times New Roman"/>
          <w:color w:val="000000"/>
          <w:sz w:val="18"/>
          <w:szCs w:val="18"/>
        </w:rPr>
        <w:t>в с</w:t>
      </w:r>
      <w:r w:rsidRPr="00435CEB">
        <w:rPr>
          <w:rFonts w:ascii="Times New Roman" w:eastAsia="Times New Roman" w:hAnsi="Times New Roman" w:cs="Times New Roman"/>
          <w:color w:val="000000"/>
          <w:spacing w:val="4"/>
          <w:sz w:val="18"/>
          <w:szCs w:val="18"/>
        </w:rPr>
        <w:t>л</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чае, е</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 xml:space="preserve">ли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аяви</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ель обра</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z w:val="18"/>
          <w:szCs w:val="18"/>
        </w:rPr>
        <w:t xml:space="preserve">ся с </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аяв</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ем о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редоставл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ем</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л</w:t>
      </w:r>
      <w:r w:rsidRPr="00435CEB">
        <w:rPr>
          <w:rFonts w:ascii="Times New Roman" w:eastAsia="Times New Roman" w:hAnsi="Times New Roman" w:cs="Times New Roman"/>
          <w:color w:val="000000"/>
          <w:spacing w:val="1"/>
          <w:sz w:val="18"/>
          <w:szCs w:val="18"/>
        </w:rPr>
        <w:t>ь</w:t>
      </w:r>
      <w:r w:rsidRPr="00435CEB">
        <w:rPr>
          <w:rFonts w:ascii="Times New Roman" w:eastAsia="Times New Roman" w:hAnsi="Times New Roman" w:cs="Times New Roman"/>
          <w:color w:val="000000"/>
          <w:sz w:val="18"/>
          <w:szCs w:val="18"/>
        </w:rPr>
        <w:t xml:space="preserve">ного </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час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к</w:t>
      </w:r>
      <w:r w:rsidRPr="00435CEB">
        <w:rPr>
          <w:rFonts w:ascii="Times New Roman" w:eastAsia="Times New Roman" w:hAnsi="Times New Roman" w:cs="Times New Roman"/>
          <w:color w:val="000000"/>
          <w:spacing w:val="1"/>
          <w:sz w:val="18"/>
          <w:szCs w:val="18"/>
        </w:rPr>
        <w:t xml:space="preserve">а </w:t>
      </w:r>
      <w:r w:rsidRPr="00435CEB">
        <w:rPr>
          <w:rFonts w:ascii="Times New Roman" w:eastAsia="Times New Roman" w:hAnsi="Times New Roman" w:cs="Times New Roman"/>
          <w:color w:val="000000"/>
          <w:sz w:val="18"/>
          <w:szCs w:val="18"/>
        </w:rPr>
        <w:t>в соб</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spacing w:val="1"/>
          <w:sz w:val="18"/>
          <w:szCs w:val="18"/>
        </w:rPr>
        <w:t>енн</w:t>
      </w:r>
      <w:r w:rsidRPr="00435CEB">
        <w:rPr>
          <w:rFonts w:ascii="Times New Roman" w:eastAsia="Times New Roman" w:hAnsi="Times New Roman" w:cs="Times New Roman"/>
          <w:color w:val="000000"/>
          <w:sz w:val="18"/>
          <w:szCs w:val="18"/>
        </w:rPr>
        <w:t>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w w:val="99"/>
          <w:sz w:val="18"/>
          <w:szCs w:val="18"/>
        </w:rPr>
        <w:t>ь</w:t>
      </w:r>
      <w:r w:rsidRPr="00435CEB">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остоя</w:t>
      </w:r>
      <w:r w:rsidRPr="00435CEB">
        <w:rPr>
          <w:rFonts w:ascii="Times New Roman" w:eastAsia="Times New Roman" w:hAnsi="Times New Roman" w:cs="Times New Roman"/>
          <w:color w:val="000000"/>
          <w:spacing w:val="1"/>
          <w:w w:val="99"/>
          <w:sz w:val="18"/>
          <w:szCs w:val="18"/>
        </w:rPr>
        <w:t>нн</w:t>
      </w:r>
      <w:r w:rsidRPr="00435CEB">
        <w:rPr>
          <w:rFonts w:ascii="Times New Roman" w:eastAsia="Times New Roman" w:hAnsi="Times New Roman" w:cs="Times New Roman"/>
          <w:color w:val="000000"/>
          <w:sz w:val="18"/>
          <w:szCs w:val="18"/>
        </w:rPr>
        <w:t>ое (б</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z w:val="18"/>
          <w:szCs w:val="18"/>
        </w:rPr>
        <w:t>ч</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 xml:space="preserve">ое)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ол</w:t>
      </w:r>
      <w:r w:rsidRPr="00435CEB">
        <w:rPr>
          <w:rFonts w:ascii="Times New Roman" w:eastAsia="Times New Roman" w:hAnsi="Times New Roman" w:cs="Times New Roman"/>
          <w:color w:val="000000"/>
          <w:spacing w:val="1"/>
          <w:sz w:val="18"/>
          <w:szCs w:val="18"/>
        </w:rPr>
        <w:t>ьз</w:t>
      </w:r>
      <w:r w:rsidRPr="00435CEB">
        <w:rPr>
          <w:rFonts w:ascii="Times New Roman" w:eastAsia="Times New Roman" w:hAnsi="Times New Roman" w:cs="Times New Roman"/>
          <w:color w:val="000000"/>
          <w:sz w:val="18"/>
          <w:szCs w:val="18"/>
        </w:rPr>
        <w:t>ова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 xml:space="preserve">е </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pacing w:val="-1"/>
          <w:sz w:val="18"/>
          <w:szCs w:val="18"/>
        </w:rPr>
        <w:t>л</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pacing w:val="1"/>
          <w:sz w:val="18"/>
          <w:szCs w:val="18"/>
        </w:rPr>
        <w:t xml:space="preserve">с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аявл</w:t>
      </w:r>
      <w:r w:rsidRPr="00435CEB">
        <w:rPr>
          <w:rFonts w:ascii="Times New Roman" w:eastAsia="Times New Roman" w:hAnsi="Times New Roman" w:cs="Times New Roman"/>
          <w:color w:val="000000"/>
          <w:spacing w:val="2"/>
          <w:sz w:val="18"/>
          <w:szCs w:val="18"/>
        </w:rPr>
        <w:t>е</w:t>
      </w:r>
      <w:r w:rsidRPr="00435CEB">
        <w:rPr>
          <w:rFonts w:ascii="Times New Roman" w:eastAsia="Times New Roman" w:hAnsi="Times New Roman" w:cs="Times New Roman"/>
          <w:color w:val="000000"/>
          <w:spacing w:val="1"/>
          <w:sz w:val="18"/>
          <w:szCs w:val="18"/>
        </w:rPr>
        <w:t>ни</w:t>
      </w:r>
      <w:r w:rsidRPr="00435CEB">
        <w:rPr>
          <w:rFonts w:ascii="Times New Roman" w:eastAsia="Times New Roman" w:hAnsi="Times New Roman" w:cs="Times New Roman"/>
          <w:color w:val="000000"/>
          <w:sz w:val="18"/>
          <w:szCs w:val="18"/>
        </w:rPr>
        <w:t xml:space="preserve">ем о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редос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и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pacing w:val="-2"/>
          <w:sz w:val="18"/>
          <w:szCs w:val="18"/>
        </w:rPr>
        <w:t>е</w:t>
      </w:r>
      <w:r w:rsidRPr="00435CEB">
        <w:rPr>
          <w:rFonts w:ascii="Times New Roman" w:eastAsia="Times New Roman" w:hAnsi="Times New Roman" w:cs="Times New Roman"/>
          <w:color w:val="000000"/>
          <w:sz w:val="18"/>
          <w:szCs w:val="18"/>
        </w:rPr>
        <w:t>м</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ль</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ого </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sz w:val="18"/>
          <w:szCs w:val="18"/>
        </w:rPr>
        <w:t>астка в аре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sz w:val="18"/>
          <w:szCs w:val="18"/>
        </w:rPr>
        <w:t>д</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 бе</w:t>
      </w:r>
      <w:r w:rsidRPr="00435CEB">
        <w:rPr>
          <w:rFonts w:ascii="Times New Roman" w:eastAsia="Times New Roman" w:hAnsi="Times New Roman" w:cs="Times New Roman"/>
          <w:color w:val="000000"/>
          <w:spacing w:val="1"/>
          <w:sz w:val="18"/>
          <w:szCs w:val="18"/>
        </w:rPr>
        <w:t>з</w:t>
      </w:r>
      <w:r w:rsidRPr="00435CEB">
        <w:rPr>
          <w:rFonts w:ascii="Times New Roman" w:eastAsia="Times New Roman" w:hAnsi="Times New Roman" w:cs="Times New Roman"/>
          <w:color w:val="000000"/>
          <w:sz w:val="18"/>
          <w:szCs w:val="18"/>
        </w:rPr>
        <w:t>возмезд</w:t>
      </w:r>
      <w:r w:rsidRPr="00435CEB">
        <w:rPr>
          <w:rFonts w:ascii="Times New Roman" w:eastAsia="Times New Roman" w:hAnsi="Times New Roman" w:cs="Times New Roman"/>
          <w:color w:val="000000"/>
          <w:spacing w:val="2"/>
          <w:w w:val="99"/>
          <w:sz w:val="18"/>
          <w:szCs w:val="18"/>
        </w:rPr>
        <w:t>н</w:t>
      </w:r>
      <w:r w:rsidRPr="00435CEB">
        <w:rPr>
          <w:rFonts w:ascii="Times New Roman" w:eastAsia="Times New Roman" w:hAnsi="Times New Roman" w:cs="Times New Roman"/>
          <w:color w:val="000000"/>
          <w:sz w:val="18"/>
          <w:szCs w:val="18"/>
        </w:rPr>
        <w:t xml:space="preserve">ое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ользова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е </w:t>
      </w:r>
      <w:r w:rsidRPr="00435CEB">
        <w:rPr>
          <w:rFonts w:ascii="Times New Roman" w:eastAsia="Times New Roman" w:hAnsi="Times New Roman" w:cs="Times New Roman"/>
          <w:color w:val="000000"/>
          <w:spacing w:val="1"/>
          <w:sz w:val="18"/>
          <w:szCs w:val="18"/>
        </w:rPr>
        <w:t xml:space="preserve">на </w:t>
      </w:r>
      <w:r w:rsidRPr="00435CEB">
        <w:rPr>
          <w:rFonts w:ascii="Times New Roman" w:eastAsia="Times New Roman" w:hAnsi="Times New Roman" w:cs="Times New Roman"/>
          <w:color w:val="000000"/>
          <w:sz w:val="18"/>
          <w:szCs w:val="18"/>
        </w:rPr>
        <w:t xml:space="preserve">срок,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рев</w:t>
      </w:r>
      <w:r w:rsidRPr="00435CEB">
        <w:rPr>
          <w:rFonts w:ascii="Times New Roman" w:eastAsia="Times New Roman" w:hAnsi="Times New Roman" w:cs="Times New Roman"/>
          <w:color w:val="000000"/>
          <w:spacing w:val="-1"/>
          <w:sz w:val="18"/>
          <w:szCs w:val="18"/>
        </w:rPr>
        <w:t>ы</w:t>
      </w:r>
      <w:r w:rsidRPr="00435CEB">
        <w:rPr>
          <w:rFonts w:ascii="Times New Roman" w:eastAsia="Times New Roman" w:hAnsi="Times New Roman" w:cs="Times New Roman"/>
          <w:color w:val="000000"/>
          <w:w w:val="99"/>
          <w:sz w:val="18"/>
          <w:szCs w:val="18"/>
        </w:rPr>
        <w:t>ш</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ющ</w:t>
      </w:r>
      <w:r w:rsidRPr="00435CEB">
        <w:rPr>
          <w:rFonts w:ascii="Times New Roman" w:eastAsia="Times New Roman" w:hAnsi="Times New Roman" w:cs="Times New Roman"/>
          <w:color w:val="000000"/>
          <w:sz w:val="18"/>
          <w:szCs w:val="18"/>
        </w:rPr>
        <w:t>ий срок де</w:t>
      </w:r>
      <w:r w:rsidRPr="00435CEB">
        <w:rPr>
          <w:rFonts w:ascii="Times New Roman" w:eastAsia="Times New Roman" w:hAnsi="Times New Roman" w:cs="Times New Roman"/>
          <w:color w:val="000000"/>
          <w:spacing w:val="1"/>
          <w:sz w:val="18"/>
          <w:szCs w:val="18"/>
        </w:rPr>
        <w:t>й</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вия реш</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я о ре</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ерв</w:t>
      </w:r>
      <w:r w:rsidRPr="00435CEB">
        <w:rPr>
          <w:rFonts w:ascii="Times New Roman" w:eastAsia="Times New Roman" w:hAnsi="Times New Roman" w:cs="Times New Roman"/>
          <w:color w:val="000000"/>
          <w:w w:val="99"/>
          <w:sz w:val="18"/>
          <w:szCs w:val="18"/>
        </w:rPr>
        <w:t>ир</w:t>
      </w:r>
      <w:r w:rsidRPr="00435CEB">
        <w:rPr>
          <w:rFonts w:ascii="Times New Roman" w:eastAsia="Times New Roman" w:hAnsi="Times New Roman" w:cs="Times New Roman"/>
          <w:color w:val="000000"/>
          <w:sz w:val="18"/>
          <w:szCs w:val="18"/>
        </w:rPr>
        <w:t>ов</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pacing w:val="1"/>
          <w:sz w:val="18"/>
          <w:szCs w:val="18"/>
        </w:rPr>
        <w:t>з</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ель</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 xml:space="preserve">а,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 xml:space="preserve">а </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скл</w:t>
      </w:r>
      <w:r w:rsidRPr="00435CEB">
        <w:rPr>
          <w:rFonts w:ascii="Times New Roman" w:eastAsia="Times New Roman" w:hAnsi="Times New Roman" w:cs="Times New Roman"/>
          <w:color w:val="000000"/>
          <w:w w:val="99"/>
          <w:sz w:val="18"/>
          <w:szCs w:val="18"/>
        </w:rPr>
        <w:t>ю</w:t>
      </w:r>
      <w:r w:rsidRPr="00435CEB">
        <w:rPr>
          <w:rFonts w:ascii="Times New Roman" w:eastAsia="Times New Roman" w:hAnsi="Times New Roman" w:cs="Times New Roman"/>
          <w:color w:val="000000"/>
          <w:spacing w:val="-1"/>
          <w:sz w:val="18"/>
          <w:szCs w:val="18"/>
        </w:rPr>
        <w:t>че</w:t>
      </w:r>
      <w:r w:rsidRPr="00435CEB">
        <w:rPr>
          <w:rFonts w:ascii="Times New Roman" w:eastAsia="Times New Roman" w:hAnsi="Times New Roman" w:cs="Times New Roman"/>
          <w:color w:val="000000"/>
          <w:spacing w:val="1"/>
          <w:sz w:val="18"/>
          <w:szCs w:val="18"/>
        </w:rPr>
        <w:t>ни</w:t>
      </w:r>
      <w:r w:rsidRPr="00435CEB">
        <w:rPr>
          <w:rFonts w:ascii="Times New Roman" w:eastAsia="Times New Roman" w:hAnsi="Times New Roman" w:cs="Times New Roman"/>
          <w:color w:val="000000"/>
          <w:sz w:val="18"/>
          <w:szCs w:val="18"/>
        </w:rPr>
        <w:t>ем с</w:t>
      </w:r>
      <w:r w:rsidRPr="00435CEB">
        <w:rPr>
          <w:rFonts w:ascii="Times New Roman" w:eastAsia="Times New Roman" w:hAnsi="Times New Roman" w:cs="Times New Roman"/>
          <w:color w:val="000000"/>
          <w:spacing w:val="2"/>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sz w:val="18"/>
          <w:szCs w:val="18"/>
        </w:rPr>
        <w:t xml:space="preserve">ая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редо</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3"/>
          <w:w w:val="99"/>
          <w:sz w:val="18"/>
          <w:szCs w:val="18"/>
        </w:rPr>
        <w:t>т</w:t>
      </w:r>
      <w:r w:rsidRPr="00435CEB">
        <w:rPr>
          <w:rFonts w:ascii="Times New Roman" w:eastAsia="Times New Roman" w:hAnsi="Times New Roman" w:cs="Times New Roman"/>
          <w:color w:val="000000"/>
          <w:sz w:val="18"/>
          <w:szCs w:val="18"/>
        </w:rPr>
        <w:t>авл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ем</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ль</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ч</w:t>
      </w:r>
      <w:r w:rsidRPr="00435CEB">
        <w:rPr>
          <w:rFonts w:ascii="Times New Roman" w:eastAsia="Times New Roman" w:hAnsi="Times New Roman" w:cs="Times New Roman"/>
          <w:color w:val="000000"/>
          <w:spacing w:val="2"/>
          <w:sz w:val="18"/>
          <w:szCs w:val="18"/>
        </w:rPr>
        <w:t>а</w:t>
      </w:r>
      <w:r w:rsidRPr="00435CEB">
        <w:rPr>
          <w:rFonts w:ascii="Times New Roman" w:eastAsia="Times New Roman" w:hAnsi="Times New Roman" w:cs="Times New Roman"/>
          <w:color w:val="000000"/>
          <w:sz w:val="18"/>
          <w:szCs w:val="18"/>
        </w:rPr>
        <w:t>ст</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 xml:space="preserve">а для </w:t>
      </w:r>
      <w:r w:rsidRPr="00435CEB">
        <w:rPr>
          <w:rFonts w:ascii="Times New Roman" w:eastAsia="Times New Roman" w:hAnsi="Times New Roman" w:cs="Times New Roman"/>
          <w:color w:val="000000"/>
          <w:spacing w:val="1"/>
          <w:w w:val="99"/>
          <w:sz w:val="18"/>
          <w:szCs w:val="18"/>
        </w:rPr>
        <w:t>ц</w:t>
      </w:r>
      <w:r w:rsidRPr="00435CEB">
        <w:rPr>
          <w:rFonts w:ascii="Times New Roman" w:eastAsia="Times New Roman" w:hAnsi="Times New Roman" w:cs="Times New Roman"/>
          <w:color w:val="000000"/>
          <w:sz w:val="18"/>
          <w:szCs w:val="18"/>
        </w:rPr>
        <w:t>еле</w:t>
      </w:r>
      <w:r w:rsidRPr="00435CEB">
        <w:rPr>
          <w:rFonts w:ascii="Times New Roman" w:eastAsia="Times New Roman" w:hAnsi="Times New Roman" w:cs="Times New Roman"/>
          <w:color w:val="000000"/>
          <w:w w:val="99"/>
          <w:sz w:val="18"/>
          <w:szCs w:val="18"/>
        </w:rPr>
        <w:t>й</w:t>
      </w:r>
      <w:r w:rsidRPr="00435CEB">
        <w:rPr>
          <w:rFonts w:ascii="Times New Roman" w:eastAsia="Times New Roman" w:hAnsi="Times New Roman" w:cs="Times New Roman"/>
          <w:color w:val="000000"/>
          <w:sz w:val="18"/>
          <w:szCs w:val="18"/>
        </w:rPr>
        <w:t xml:space="preserve"> резе</w:t>
      </w:r>
      <w:r w:rsidRPr="00435CEB">
        <w:rPr>
          <w:rFonts w:ascii="Times New Roman" w:eastAsia="Times New Roman" w:hAnsi="Times New Roman" w:cs="Times New Roman"/>
          <w:color w:val="000000"/>
          <w:spacing w:val="1"/>
          <w:sz w:val="18"/>
          <w:szCs w:val="18"/>
        </w:rPr>
        <w:t>р</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ров</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pacing w:val="1"/>
          <w:w w:val="99"/>
          <w:sz w:val="18"/>
          <w:szCs w:val="18"/>
        </w:rPr>
        <w:t>ни</w:t>
      </w:r>
      <w:r w:rsidRPr="00435CEB">
        <w:rPr>
          <w:rFonts w:ascii="Times New Roman" w:eastAsia="Times New Roman" w:hAnsi="Times New Roman" w:cs="Times New Roman"/>
          <w:color w:val="000000"/>
          <w:sz w:val="18"/>
          <w:szCs w:val="18"/>
        </w:rPr>
        <w:t>я;</w:t>
      </w:r>
    </w:p>
    <w:p w:rsidR="00435CEB" w:rsidRPr="00435CEB" w:rsidRDefault="00435CEB" w:rsidP="00435CEB">
      <w:pPr>
        <w:widowControl w:val="0"/>
        <w:tabs>
          <w:tab w:val="left" w:pos="1547"/>
          <w:tab w:val="left" w:pos="2559"/>
          <w:tab w:val="left" w:pos="4109"/>
          <w:tab w:val="left" w:pos="5559"/>
          <w:tab w:val="left" w:pos="5936"/>
          <w:tab w:val="left" w:pos="6639"/>
          <w:tab w:val="left" w:pos="7707"/>
        </w:tabs>
        <w:spacing w:after="0" w:line="240" w:lineRule="auto"/>
        <w:ind w:left="1" w:right="-13" w:firstLine="707"/>
        <w:jc w:val="both"/>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2.17.8.</w:t>
      </w:r>
      <w:r w:rsidRPr="00435CEB">
        <w:rPr>
          <w:rFonts w:ascii="Times New Roman" w:eastAsia="Times New Roman" w:hAnsi="Times New Roman" w:cs="Times New Roman"/>
          <w:color w:val="000000"/>
          <w:spacing w:val="-5"/>
          <w:sz w:val="18"/>
          <w:szCs w:val="18"/>
        </w:rPr>
        <w:t>у</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аза</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ы</w:t>
      </w:r>
      <w:r w:rsidRPr="00435CEB">
        <w:rPr>
          <w:rFonts w:ascii="Times New Roman" w:eastAsia="Times New Roman" w:hAnsi="Times New Roman" w:cs="Times New Roman"/>
          <w:color w:val="000000"/>
          <w:w w:val="99"/>
          <w:sz w:val="18"/>
          <w:szCs w:val="18"/>
        </w:rPr>
        <w:t xml:space="preserve">й </w:t>
      </w:r>
      <w:r w:rsidRPr="00435CEB">
        <w:rPr>
          <w:rFonts w:ascii="Times New Roman" w:eastAsia="Times New Roman" w:hAnsi="Times New Roman" w:cs="Times New Roman"/>
          <w:color w:val="000000"/>
          <w:sz w:val="18"/>
          <w:szCs w:val="18"/>
        </w:rPr>
        <w:t>в заявлен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и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ел</w:t>
      </w:r>
      <w:r w:rsidRPr="00435CEB">
        <w:rPr>
          <w:rFonts w:ascii="Times New Roman" w:eastAsia="Times New Roman" w:hAnsi="Times New Roman" w:cs="Times New Roman"/>
          <w:color w:val="000000"/>
          <w:w w:val="99"/>
          <w:sz w:val="18"/>
          <w:szCs w:val="18"/>
        </w:rPr>
        <w:t>ь</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pacing w:val="-2"/>
          <w:sz w:val="18"/>
          <w:szCs w:val="18"/>
        </w:rPr>
        <w:t>ы</w:t>
      </w:r>
      <w:r w:rsidRPr="00435CEB">
        <w:rPr>
          <w:rFonts w:ascii="Times New Roman" w:eastAsia="Times New Roman" w:hAnsi="Times New Roman" w:cs="Times New Roman"/>
          <w:color w:val="000000"/>
          <w:sz w:val="18"/>
          <w:szCs w:val="18"/>
        </w:rPr>
        <w:t xml:space="preserve">й </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ок ра</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олож</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 в гра</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pacing w:val="1"/>
          <w:w w:val="99"/>
          <w:sz w:val="18"/>
          <w:szCs w:val="18"/>
        </w:rPr>
        <w:t>ц</w:t>
      </w:r>
      <w:r w:rsidRPr="00435CEB">
        <w:rPr>
          <w:rFonts w:ascii="Times New Roman" w:eastAsia="Times New Roman" w:hAnsi="Times New Roman" w:cs="Times New Roman"/>
          <w:color w:val="000000"/>
          <w:spacing w:val="-3"/>
          <w:sz w:val="18"/>
          <w:szCs w:val="18"/>
        </w:rPr>
        <w:t>а</w:t>
      </w:r>
      <w:r w:rsidRPr="00435CEB">
        <w:rPr>
          <w:rFonts w:ascii="Times New Roman" w:eastAsia="Times New Roman" w:hAnsi="Times New Roman" w:cs="Times New Roman"/>
          <w:color w:val="000000"/>
          <w:sz w:val="18"/>
          <w:szCs w:val="18"/>
        </w:rPr>
        <w:t>х терр</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тор</w:t>
      </w:r>
      <w:r w:rsidRPr="00435CEB">
        <w:rPr>
          <w:rFonts w:ascii="Times New Roman" w:eastAsia="Times New Roman" w:hAnsi="Times New Roman" w:cs="Times New Roman"/>
          <w:color w:val="000000"/>
          <w:w w:val="99"/>
          <w:sz w:val="18"/>
          <w:szCs w:val="18"/>
        </w:rPr>
        <w:t>ии</w:t>
      </w:r>
      <w:r w:rsidRPr="00435CEB">
        <w:rPr>
          <w:rFonts w:ascii="Times New Roman" w:eastAsia="Times New Roman" w:hAnsi="Times New Roman" w:cs="Times New Roman"/>
          <w:color w:val="000000"/>
          <w:sz w:val="18"/>
          <w:szCs w:val="18"/>
        </w:rPr>
        <w:t>, в от</w:t>
      </w:r>
      <w:r w:rsidRPr="00435CEB">
        <w:rPr>
          <w:rFonts w:ascii="Times New Roman" w:eastAsia="Times New Roman" w:hAnsi="Times New Roman" w:cs="Times New Roman"/>
          <w:color w:val="000000"/>
          <w:spacing w:val="2"/>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2"/>
          <w:sz w:val="18"/>
          <w:szCs w:val="18"/>
        </w:rPr>
        <w:t>ш</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w w:val="99"/>
          <w:sz w:val="18"/>
          <w:szCs w:val="18"/>
        </w:rPr>
        <w:t>ни</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z w:val="18"/>
          <w:szCs w:val="18"/>
        </w:rPr>
        <w:t>к</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z w:val="18"/>
          <w:szCs w:val="18"/>
        </w:rPr>
        <w:t>торой с д</w:t>
      </w:r>
      <w:r w:rsidRPr="00435CEB">
        <w:rPr>
          <w:rFonts w:ascii="Times New Roman" w:eastAsia="Times New Roman" w:hAnsi="Times New Roman" w:cs="Times New Roman"/>
          <w:color w:val="000000"/>
          <w:spacing w:val="2"/>
          <w:sz w:val="18"/>
          <w:szCs w:val="18"/>
        </w:rPr>
        <w:t>р</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pacing w:val="1"/>
          <w:sz w:val="18"/>
          <w:szCs w:val="18"/>
        </w:rPr>
        <w:t>ги</w:t>
      </w:r>
      <w:r w:rsidRPr="00435CEB">
        <w:rPr>
          <w:rFonts w:ascii="Times New Roman" w:eastAsia="Times New Roman" w:hAnsi="Times New Roman" w:cs="Times New Roman"/>
          <w:color w:val="000000"/>
          <w:sz w:val="18"/>
          <w:szCs w:val="18"/>
        </w:rPr>
        <w:t>м л</w:t>
      </w:r>
      <w:r w:rsidRPr="00435CEB">
        <w:rPr>
          <w:rFonts w:ascii="Times New Roman" w:eastAsia="Times New Roman" w:hAnsi="Times New Roman" w:cs="Times New Roman"/>
          <w:color w:val="000000"/>
          <w:spacing w:val="1"/>
          <w:sz w:val="18"/>
          <w:szCs w:val="18"/>
        </w:rPr>
        <w:t>иц</w:t>
      </w:r>
      <w:r w:rsidRPr="00435CEB">
        <w:rPr>
          <w:rFonts w:ascii="Times New Roman" w:eastAsia="Times New Roman" w:hAnsi="Times New Roman" w:cs="Times New Roman"/>
          <w:color w:val="000000"/>
          <w:sz w:val="18"/>
          <w:szCs w:val="18"/>
        </w:rPr>
        <w:t xml:space="preserve">ом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акл</w:t>
      </w:r>
      <w:r w:rsidRPr="00435CEB">
        <w:rPr>
          <w:rFonts w:ascii="Times New Roman" w:eastAsia="Times New Roman" w:hAnsi="Times New Roman" w:cs="Times New Roman"/>
          <w:color w:val="000000"/>
          <w:spacing w:val="1"/>
          <w:w w:val="99"/>
          <w:sz w:val="18"/>
          <w:szCs w:val="18"/>
        </w:rPr>
        <w:t>ю</w:t>
      </w:r>
      <w:r w:rsidRPr="00435CEB">
        <w:rPr>
          <w:rFonts w:ascii="Times New Roman" w:eastAsia="Times New Roman" w:hAnsi="Times New Roman" w:cs="Times New Roman"/>
          <w:color w:val="000000"/>
          <w:sz w:val="18"/>
          <w:szCs w:val="18"/>
        </w:rPr>
        <w:t>ч</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 договор о ра</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т</w:t>
      </w:r>
      <w:r w:rsidRPr="00435CEB">
        <w:rPr>
          <w:rFonts w:ascii="Times New Roman" w:eastAsia="Times New Roman" w:hAnsi="Times New Roman" w:cs="Times New Roman"/>
          <w:color w:val="000000"/>
          <w:spacing w:val="2"/>
          <w:w w:val="99"/>
          <w:sz w:val="18"/>
          <w:szCs w:val="18"/>
        </w:rPr>
        <w:t>и</w:t>
      </w:r>
      <w:r w:rsidRPr="00435CEB">
        <w:rPr>
          <w:rFonts w:ascii="Times New Roman" w:eastAsia="Times New Roman" w:hAnsi="Times New Roman" w:cs="Times New Roman"/>
          <w:color w:val="000000"/>
          <w:w w:val="99"/>
          <w:sz w:val="18"/>
          <w:szCs w:val="18"/>
        </w:rPr>
        <w:t>и з</w:t>
      </w:r>
      <w:r w:rsidRPr="00435CEB">
        <w:rPr>
          <w:rFonts w:ascii="Times New Roman" w:eastAsia="Times New Roman" w:hAnsi="Times New Roman" w:cs="Times New Roman"/>
          <w:color w:val="000000"/>
          <w:sz w:val="18"/>
          <w:szCs w:val="18"/>
        </w:rPr>
        <w:t>астроен</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 xml:space="preserve">й </w:t>
      </w:r>
      <w:r w:rsidRPr="00435CEB">
        <w:rPr>
          <w:rFonts w:ascii="Times New Roman" w:eastAsia="Times New Roman" w:hAnsi="Times New Roman" w:cs="Times New Roman"/>
          <w:color w:val="000000"/>
          <w:sz w:val="18"/>
          <w:szCs w:val="18"/>
        </w:rPr>
        <w:t>терр</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то</w:t>
      </w:r>
      <w:r w:rsidRPr="00435CEB">
        <w:rPr>
          <w:rFonts w:ascii="Times New Roman" w:eastAsia="Times New Roman" w:hAnsi="Times New Roman" w:cs="Times New Roman"/>
          <w:color w:val="000000"/>
          <w:spacing w:val="-1"/>
          <w:sz w:val="18"/>
          <w:szCs w:val="18"/>
        </w:rPr>
        <w:t>р</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spacing w:val="1"/>
          <w:sz w:val="18"/>
          <w:szCs w:val="18"/>
        </w:rPr>
        <w:t>з</w:t>
      </w:r>
      <w:r w:rsidRPr="00435CEB">
        <w:rPr>
          <w:rFonts w:ascii="Times New Roman" w:eastAsia="Times New Roman" w:hAnsi="Times New Roman" w:cs="Times New Roman"/>
          <w:color w:val="000000"/>
          <w:sz w:val="18"/>
          <w:szCs w:val="18"/>
        </w:rPr>
        <w:t xml:space="preserve">а </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ск</w:t>
      </w:r>
      <w:r w:rsidRPr="00435CEB">
        <w:rPr>
          <w:rFonts w:ascii="Times New Roman" w:eastAsia="Times New Roman" w:hAnsi="Times New Roman" w:cs="Times New Roman"/>
          <w:color w:val="000000"/>
          <w:spacing w:val="-1"/>
          <w:sz w:val="18"/>
          <w:szCs w:val="18"/>
        </w:rPr>
        <w:t>л</w:t>
      </w:r>
      <w:r w:rsidRPr="00435CEB">
        <w:rPr>
          <w:rFonts w:ascii="Times New Roman" w:eastAsia="Times New Roman" w:hAnsi="Times New Roman" w:cs="Times New Roman"/>
          <w:color w:val="000000"/>
          <w:w w:val="99"/>
          <w:sz w:val="18"/>
          <w:szCs w:val="18"/>
        </w:rPr>
        <w:t>ю</w:t>
      </w:r>
      <w:r w:rsidRPr="00435CEB">
        <w:rPr>
          <w:rFonts w:ascii="Times New Roman" w:eastAsia="Times New Roman" w:hAnsi="Times New Roman" w:cs="Times New Roman"/>
          <w:color w:val="000000"/>
          <w:sz w:val="18"/>
          <w:szCs w:val="18"/>
        </w:rPr>
        <w:t>ч</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ем с</w:t>
      </w:r>
      <w:r w:rsidRPr="00435CEB">
        <w:rPr>
          <w:rFonts w:ascii="Times New Roman" w:eastAsia="Times New Roman" w:hAnsi="Times New Roman" w:cs="Times New Roman"/>
          <w:color w:val="000000"/>
          <w:spacing w:val="2"/>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 xml:space="preserve">в, </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 xml:space="preserve">сли с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аявл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ем обрат</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z w:val="18"/>
          <w:szCs w:val="18"/>
        </w:rPr>
        <w:t>ся соб</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тве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ни</w:t>
      </w:r>
      <w:r w:rsidRPr="00435CEB">
        <w:rPr>
          <w:rFonts w:ascii="Times New Roman" w:eastAsia="Times New Roman" w:hAnsi="Times New Roman" w:cs="Times New Roman"/>
          <w:color w:val="000000"/>
          <w:sz w:val="18"/>
          <w:szCs w:val="18"/>
        </w:rPr>
        <w:t>к</w:t>
      </w:r>
      <w:r w:rsidRPr="00435CEB">
        <w:rPr>
          <w:rFonts w:ascii="Times New Roman" w:eastAsia="Times New Roman" w:hAnsi="Times New Roman" w:cs="Times New Roman"/>
          <w:color w:val="000000"/>
          <w:sz w:val="18"/>
          <w:szCs w:val="18"/>
        </w:rPr>
        <w:tab/>
        <w:t>зда</w:t>
      </w:r>
      <w:r w:rsidRPr="00435CEB">
        <w:rPr>
          <w:rFonts w:ascii="Times New Roman" w:eastAsia="Times New Roman" w:hAnsi="Times New Roman" w:cs="Times New Roman"/>
          <w:color w:val="000000"/>
          <w:w w:val="99"/>
          <w:sz w:val="18"/>
          <w:szCs w:val="18"/>
        </w:rPr>
        <w:t>ни</w:t>
      </w:r>
      <w:r w:rsidRPr="00435CEB">
        <w:rPr>
          <w:rFonts w:ascii="Times New Roman" w:eastAsia="Times New Roman" w:hAnsi="Times New Roman" w:cs="Times New Roman"/>
          <w:color w:val="000000"/>
          <w:sz w:val="18"/>
          <w:szCs w:val="18"/>
        </w:rPr>
        <w:t>я,</w:t>
      </w:r>
      <w:r w:rsidRPr="00435CEB">
        <w:rPr>
          <w:rFonts w:ascii="Times New Roman" w:eastAsia="Times New Roman" w:hAnsi="Times New Roman" w:cs="Times New Roman"/>
          <w:color w:val="000000"/>
          <w:sz w:val="18"/>
          <w:szCs w:val="18"/>
        </w:rPr>
        <w:tab/>
        <w:t>соо</w:t>
      </w:r>
      <w:r w:rsidRPr="00435CEB">
        <w:rPr>
          <w:rFonts w:ascii="Times New Roman" w:eastAsia="Times New Roman" w:hAnsi="Times New Roman" w:cs="Times New Roman"/>
          <w:color w:val="000000"/>
          <w:spacing w:val="3"/>
          <w:sz w:val="18"/>
          <w:szCs w:val="18"/>
        </w:rPr>
        <w:t>р</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ж</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я,</w:t>
      </w:r>
      <w:r w:rsidRPr="00435CEB">
        <w:rPr>
          <w:rFonts w:ascii="Times New Roman" w:eastAsia="Times New Roman" w:hAnsi="Times New Roman" w:cs="Times New Roman"/>
          <w:color w:val="000000"/>
          <w:sz w:val="18"/>
          <w:szCs w:val="18"/>
        </w:rPr>
        <w:tab/>
        <w:t>пом</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ни</w:t>
      </w:r>
      <w:r w:rsidRPr="00435CEB">
        <w:rPr>
          <w:rFonts w:ascii="Times New Roman" w:eastAsia="Times New Roman" w:hAnsi="Times New Roman" w:cs="Times New Roman"/>
          <w:color w:val="000000"/>
          <w:sz w:val="18"/>
          <w:szCs w:val="18"/>
        </w:rPr>
        <w:t>й</w:t>
      </w:r>
      <w:r w:rsidRPr="00435CEB">
        <w:rPr>
          <w:rFonts w:ascii="Times New Roman" w:eastAsia="Times New Roman" w:hAnsi="Times New Roman" w:cs="Times New Roman"/>
          <w:color w:val="000000"/>
          <w:sz w:val="18"/>
          <w:szCs w:val="18"/>
        </w:rPr>
        <w:tab/>
        <w:t>в</w:t>
      </w:r>
      <w:r w:rsidRPr="00435CEB">
        <w:rPr>
          <w:rFonts w:ascii="Times New Roman" w:eastAsia="Times New Roman" w:hAnsi="Times New Roman" w:cs="Times New Roman"/>
          <w:color w:val="000000"/>
          <w:sz w:val="18"/>
          <w:szCs w:val="18"/>
        </w:rPr>
        <w:tab/>
        <w:t>ни</w:t>
      </w:r>
      <w:r w:rsidRPr="00435CEB">
        <w:rPr>
          <w:rFonts w:ascii="Times New Roman" w:eastAsia="Times New Roman" w:hAnsi="Times New Roman" w:cs="Times New Roman"/>
          <w:color w:val="000000"/>
          <w:spacing w:val="1"/>
          <w:sz w:val="18"/>
          <w:szCs w:val="18"/>
        </w:rPr>
        <w:t>х</w:t>
      </w:r>
      <w:r w:rsidRPr="00435CEB">
        <w:rPr>
          <w:rFonts w:ascii="Times New Roman" w:eastAsia="Times New Roman" w:hAnsi="Times New Roman" w:cs="Times New Roman"/>
          <w:color w:val="000000"/>
          <w:sz w:val="18"/>
          <w:szCs w:val="18"/>
        </w:rPr>
        <w:t>,</w:t>
      </w:r>
      <w:r w:rsidRPr="00435CEB">
        <w:rPr>
          <w:rFonts w:ascii="Times New Roman" w:eastAsia="Times New Roman" w:hAnsi="Times New Roman" w:cs="Times New Roman"/>
          <w:color w:val="000000"/>
          <w:sz w:val="18"/>
          <w:szCs w:val="18"/>
        </w:rPr>
        <w:tab/>
        <w:t>об</w:t>
      </w:r>
      <w:r w:rsidRPr="00435CEB">
        <w:rPr>
          <w:rFonts w:ascii="Times New Roman" w:eastAsia="Times New Roman" w:hAnsi="Times New Roman" w:cs="Times New Roman"/>
          <w:color w:val="000000"/>
          <w:spacing w:val="4"/>
          <w:sz w:val="18"/>
          <w:szCs w:val="18"/>
        </w:rPr>
        <w:t>ъ</w:t>
      </w:r>
      <w:r w:rsidRPr="00435CEB">
        <w:rPr>
          <w:rFonts w:ascii="Times New Roman" w:eastAsia="Times New Roman" w:hAnsi="Times New Roman" w:cs="Times New Roman"/>
          <w:color w:val="000000"/>
          <w:sz w:val="18"/>
          <w:szCs w:val="18"/>
        </w:rPr>
        <w:t>ек</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 не</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ав</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w w:val="99"/>
          <w:sz w:val="18"/>
          <w:szCs w:val="18"/>
        </w:rPr>
        <w:t>ш</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 стро</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тельства, рас</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оложе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 xml:space="preserve">ых </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а </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аком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 xml:space="preserve">емельном </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pacing w:val="-1"/>
          <w:sz w:val="18"/>
          <w:szCs w:val="18"/>
        </w:rPr>
        <w:t>час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 xml:space="preserve">е, </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ли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равооблад</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ель тако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ем</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pacing w:val="1"/>
          <w:sz w:val="18"/>
          <w:szCs w:val="18"/>
        </w:rPr>
        <w:t>ь</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sz w:val="18"/>
          <w:szCs w:val="18"/>
        </w:rPr>
        <w:t>астка;</w:t>
      </w:r>
    </w:p>
    <w:p w:rsidR="00435CEB" w:rsidRPr="00435CEB" w:rsidRDefault="00435CEB" w:rsidP="00435CEB">
      <w:pPr>
        <w:widowControl w:val="0"/>
        <w:spacing w:after="0" w:line="240" w:lineRule="auto"/>
        <w:ind w:left="1" w:right="-19" w:firstLine="707"/>
        <w:jc w:val="both"/>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2.17.9.</w:t>
      </w:r>
      <w:r w:rsidRPr="00435CEB">
        <w:rPr>
          <w:rFonts w:ascii="Times New Roman" w:eastAsia="Times New Roman" w:hAnsi="Times New Roman" w:cs="Times New Roman"/>
          <w:color w:val="000000"/>
          <w:spacing w:val="-5"/>
          <w:sz w:val="18"/>
          <w:szCs w:val="18"/>
        </w:rPr>
        <w:t>у</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аза</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ы</w:t>
      </w:r>
      <w:r w:rsidRPr="00435CEB">
        <w:rPr>
          <w:rFonts w:ascii="Times New Roman" w:eastAsia="Times New Roman" w:hAnsi="Times New Roman" w:cs="Times New Roman"/>
          <w:color w:val="000000"/>
          <w:w w:val="99"/>
          <w:sz w:val="18"/>
          <w:szCs w:val="18"/>
        </w:rPr>
        <w:t xml:space="preserve">й </w:t>
      </w:r>
      <w:r w:rsidRPr="00435CEB">
        <w:rPr>
          <w:rFonts w:ascii="Times New Roman" w:eastAsia="Times New Roman" w:hAnsi="Times New Roman" w:cs="Times New Roman"/>
          <w:color w:val="000000"/>
          <w:sz w:val="18"/>
          <w:szCs w:val="18"/>
        </w:rPr>
        <w:t xml:space="preserve">в </w:t>
      </w:r>
      <w:r w:rsidRPr="00435CEB">
        <w:rPr>
          <w:rFonts w:ascii="Times New Roman" w:eastAsia="Times New Roman" w:hAnsi="Times New Roman" w:cs="Times New Roman"/>
          <w:color w:val="000000"/>
          <w:spacing w:val="1"/>
          <w:sz w:val="18"/>
          <w:szCs w:val="18"/>
        </w:rPr>
        <w:t>з</w:t>
      </w:r>
      <w:r w:rsidRPr="00435CEB">
        <w:rPr>
          <w:rFonts w:ascii="Times New Roman" w:eastAsia="Times New Roman" w:hAnsi="Times New Roman" w:cs="Times New Roman"/>
          <w:color w:val="000000"/>
          <w:sz w:val="18"/>
          <w:szCs w:val="18"/>
        </w:rPr>
        <w:t>аявлен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и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ем</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ль</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pacing w:val="-2"/>
          <w:sz w:val="18"/>
          <w:szCs w:val="18"/>
        </w:rPr>
        <w:t>ы</w:t>
      </w:r>
      <w:r w:rsidRPr="00435CEB">
        <w:rPr>
          <w:rFonts w:ascii="Times New Roman" w:eastAsia="Times New Roman" w:hAnsi="Times New Roman" w:cs="Times New Roman"/>
          <w:color w:val="000000"/>
          <w:sz w:val="18"/>
          <w:szCs w:val="18"/>
        </w:rPr>
        <w:t xml:space="preserve">й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ок расположен в гра</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w w:val="99"/>
          <w:sz w:val="18"/>
          <w:szCs w:val="18"/>
        </w:rPr>
        <w:t>ц</w:t>
      </w:r>
      <w:r w:rsidRPr="00435CEB">
        <w:rPr>
          <w:rFonts w:ascii="Times New Roman" w:eastAsia="Times New Roman" w:hAnsi="Times New Roman" w:cs="Times New Roman"/>
          <w:color w:val="000000"/>
          <w:sz w:val="18"/>
          <w:szCs w:val="18"/>
        </w:rPr>
        <w:t>ах терр</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тор</w:t>
      </w:r>
      <w:r w:rsidRPr="00435CEB">
        <w:rPr>
          <w:rFonts w:ascii="Times New Roman" w:eastAsia="Times New Roman" w:hAnsi="Times New Roman" w:cs="Times New Roman"/>
          <w:color w:val="000000"/>
          <w:w w:val="99"/>
          <w:sz w:val="18"/>
          <w:szCs w:val="18"/>
        </w:rPr>
        <w:t>ии</w:t>
      </w:r>
      <w:r w:rsidRPr="00435CEB">
        <w:rPr>
          <w:rFonts w:ascii="Times New Roman" w:eastAsia="Times New Roman" w:hAnsi="Times New Roman" w:cs="Times New Roman"/>
          <w:color w:val="000000"/>
          <w:sz w:val="18"/>
          <w:szCs w:val="18"/>
        </w:rPr>
        <w:t>, в от</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ош</w:t>
      </w:r>
      <w:r w:rsidRPr="00435CEB">
        <w:rPr>
          <w:rFonts w:ascii="Times New Roman" w:eastAsia="Times New Roman" w:hAnsi="Times New Roman" w:cs="Times New Roman"/>
          <w:color w:val="000000"/>
          <w:spacing w:val="-2"/>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отор</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z w:val="18"/>
          <w:szCs w:val="18"/>
        </w:rPr>
        <w:t>й с д</w:t>
      </w:r>
      <w:r w:rsidRPr="00435CEB">
        <w:rPr>
          <w:rFonts w:ascii="Times New Roman" w:eastAsia="Times New Roman" w:hAnsi="Times New Roman" w:cs="Times New Roman"/>
          <w:color w:val="000000"/>
          <w:spacing w:val="2"/>
          <w:sz w:val="18"/>
          <w:szCs w:val="18"/>
        </w:rPr>
        <w:t>р</w:t>
      </w:r>
      <w:r w:rsidRPr="00435CEB">
        <w:rPr>
          <w:rFonts w:ascii="Times New Roman" w:eastAsia="Times New Roman" w:hAnsi="Times New Roman" w:cs="Times New Roman"/>
          <w:color w:val="000000"/>
          <w:spacing w:val="-5"/>
          <w:sz w:val="18"/>
          <w:szCs w:val="18"/>
        </w:rPr>
        <w:t>у</w:t>
      </w:r>
      <w:r w:rsidRPr="00435CEB">
        <w:rPr>
          <w:rFonts w:ascii="Times New Roman" w:eastAsia="Times New Roman" w:hAnsi="Times New Roman" w:cs="Times New Roman"/>
          <w:color w:val="000000"/>
          <w:sz w:val="18"/>
          <w:szCs w:val="18"/>
        </w:rPr>
        <w:t>гим л</w:t>
      </w:r>
      <w:r w:rsidRPr="00435CEB">
        <w:rPr>
          <w:rFonts w:ascii="Times New Roman" w:eastAsia="Times New Roman" w:hAnsi="Times New Roman" w:cs="Times New Roman"/>
          <w:color w:val="000000"/>
          <w:spacing w:val="2"/>
          <w:sz w:val="18"/>
          <w:szCs w:val="18"/>
        </w:rPr>
        <w:t>и</w:t>
      </w:r>
      <w:r w:rsidRPr="00435CEB">
        <w:rPr>
          <w:rFonts w:ascii="Times New Roman" w:eastAsia="Times New Roman" w:hAnsi="Times New Roman" w:cs="Times New Roman"/>
          <w:color w:val="000000"/>
          <w:spacing w:val="1"/>
          <w:sz w:val="18"/>
          <w:szCs w:val="18"/>
        </w:rPr>
        <w:t>ц</w:t>
      </w:r>
      <w:r w:rsidRPr="00435CEB">
        <w:rPr>
          <w:rFonts w:ascii="Times New Roman" w:eastAsia="Times New Roman" w:hAnsi="Times New Roman" w:cs="Times New Roman"/>
          <w:color w:val="000000"/>
          <w:sz w:val="18"/>
          <w:szCs w:val="18"/>
        </w:rPr>
        <w:t xml:space="preserve">ом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л</w:t>
      </w:r>
      <w:r w:rsidRPr="00435CEB">
        <w:rPr>
          <w:rFonts w:ascii="Times New Roman" w:eastAsia="Times New Roman" w:hAnsi="Times New Roman" w:cs="Times New Roman"/>
          <w:color w:val="000000"/>
          <w:w w:val="99"/>
          <w:sz w:val="18"/>
          <w:szCs w:val="18"/>
        </w:rPr>
        <w:t>ю</w:t>
      </w:r>
      <w:r w:rsidRPr="00435CEB">
        <w:rPr>
          <w:rFonts w:ascii="Times New Roman" w:eastAsia="Times New Roman" w:hAnsi="Times New Roman" w:cs="Times New Roman"/>
          <w:color w:val="000000"/>
          <w:sz w:val="18"/>
          <w:szCs w:val="18"/>
        </w:rPr>
        <w:t>ч</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 догов</w:t>
      </w:r>
      <w:r w:rsidRPr="00435CEB">
        <w:rPr>
          <w:rFonts w:ascii="Times New Roman" w:eastAsia="Times New Roman" w:hAnsi="Times New Roman" w:cs="Times New Roman"/>
          <w:color w:val="000000"/>
          <w:spacing w:val="4"/>
          <w:sz w:val="18"/>
          <w:szCs w:val="18"/>
        </w:rPr>
        <w:t>о</w:t>
      </w:r>
      <w:r w:rsidRPr="00435CEB">
        <w:rPr>
          <w:rFonts w:ascii="Times New Roman" w:eastAsia="Times New Roman" w:hAnsi="Times New Roman" w:cs="Times New Roman"/>
          <w:color w:val="000000"/>
          <w:sz w:val="18"/>
          <w:szCs w:val="18"/>
        </w:rPr>
        <w:t>р о комп</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z w:val="18"/>
          <w:szCs w:val="18"/>
        </w:rPr>
        <w:t>екс</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ом ра</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т</w:t>
      </w:r>
      <w:r w:rsidRPr="00435CEB">
        <w:rPr>
          <w:rFonts w:ascii="Times New Roman" w:eastAsia="Times New Roman" w:hAnsi="Times New Roman" w:cs="Times New Roman"/>
          <w:color w:val="000000"/>
          <w:w w:val="99"/>
          <w:sz w:val="18"/>
          <w:szCs w:val="18"/>
        </w:rPr>
        <w:t xml:space="preserve">ии </w:t>
      </w:r>
      <w:r w:rsidRPr="00435CEB">
        <w:rPr>
          <w:rFonts w:ascii="Times New Roman" w:eastAsia="Times New Roman" w:hAnsi="Times New Roman" w:cs="Times New Roman"/>
          <w:color w:val="000000"/>
          <w:sz w:val="18"/>
          <w:szCs w:val="18"/>
        </w:rPr>
        <w:t>терр</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тор</w:t>
      </w:r>
      <w:r w:rsidRPr="00435CEB">
        <w:rPr>
          <w:rFonts w:ascii="Times New Roman" w:eastAsia="Times New Roman" w:hAnsi="Times New Roman" w:cs="Times New Roman"/>
          <w:color w:val="000000"/>
          <w:w w:val="99"/>
          <w:sz w:val="18"/>
          <w:szCs w:val="18"/>
        </w:rPr>
        <w:t>ии</w:t>
      </w:r>
      <w:r w:rsidRPr="00435CEB">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л</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pacing w:val="1"/>
          <w:sz w:val="18"/>
          <w:szCs w:val="18"/>
        </w:rPr>
        <w:t>з</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ел</w:t>
      </w:r>
      <w:r w:rsidRPr="00435CEB">
        <w:rPr>
          <w:rFonts w:ascii="Times New Roman" w:eastAsia="Times New Roman" w:hAnsi="Times New Roman" w:cs="Times New Roman"/>
          <w:color w:val="000000"/>
          <w:w w:val="99"/>
          <w:sz w:val="18"/>
          <w:szCs w:val="18"/>
        </w:rPr>
        <w:t>ь</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ый </w:t>
      </w:r>
      <w:r w:rsidRPr="00435CEB">
        <w:rPr>
          <w:rFonts w:ascii="Times New Roman" w:eastAsia="Times New Roman" w:hAnsi="Times New Roman" w:cs="Times New Roman"/>
          <w:color w:val="000000"/>
          <w:spacing w:val="-2"/>
          <w:sz w:val="18"/>
          <w:szCs w:val="18"/>
        </w:rPr>
        <w:t>у</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sz w:val="18"/>
          <w:szCs w:val="18"/>
        </w:rPr>
        <w:t>ас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ок обра</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ов</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 xml:space="preserve">н </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w w:val="99"/>
          <w:sz w:val="18"/>
          <w:szCs w:val="18"/>
        </w:rPr>
        <w:t xml:space="preserve">з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ме</w:t>
      </w:r>
      <w:r w:rsidRPr="00435CEB">
        <w:rPr>
          <w:rFonts w:ascii="Times New Roman" w:eastAsia="Times New Roman" w:hAnsi="Times New Roman" w:cs="Times New Roman"/>
          <w:color w:val="000000"/>
          <w:sz w:val="18"/>
          <w:szCs w:val="18"/>
        </w:rPr>
        <w:t>л</w:t>
      </w:r>
      <w:r w:rsidRPr="00435CEB">
        <w:rPr>
          <w:rFonts w:ascii="Times New Roman" w:eastAsia="Times New Roman" w:hAnsi="Times New Roman" w:cs="Times New Roman"/>
          <w:color w:val="000000"/>
          <w:spacing w:val="1"/>
          <w:sz w:val="18"/>
          <w:szCs w:val="18"/>
        </w:rPr>
        <w:t>ьн</w:t>
      </w:r>
      <w:r w:rsidRPr="00435CEB">
        <w:rPr>
          <w:rFonts w:ascii="Times New Roman" w:eastAsia="Times New Roman" w:hAnsi="Times New Roman" w:cs="Times New Roman"/>
          <w:color w:val="000000"/>
          <w:sz w:val="18"/>
          <w:szCs w:val="18"/>
        </w:rPr>
        <w:t xml:space="preserve">ого </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частка, в от</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ш</w:t>
      </w:r>
      <w:r w:rsidRPr="00435CEB">
        <w:rPr>
          <w:rFonts w:ascii="Times New Roman" w:eastAsia="Times New Roman" w:hAnsi="Times New Roman" w:cs="Times New Roman"/>
          <w:color w:val="000000"/>
          <w:sz w:val="18"/>
          <w:szCs w:val="18"/>
        </w:rPr>
        <w:t>ен</w:t>
      </w:r>
      <w:r w:rsidRPr="00435CEB">
        <w:rPr>
          <w:rFonts w:ascii="Times New Roman" w:eastAsia="Times New Roman" w:hAnsi="Times New Roman" w:cs="Times New Roman"/>
          <w:color w:val="000000"/>
          <w:w w:val="99"/>
          <w:sz w:val="18"/>
          <w:szCs w:val="18"/>
        </w:rPr>
        <w:t xml:space="preserve">ии </w:t>
      </w:r>
      <w:r w:rsidRPr="00435CEB">
        <w:rPr>
          <w:rFonts w:ascii="Times New Roman" w:eastAsia="Times New Roman" w:hAnsi="Times New Roman" w:cs="Times New Roman"/>
          <w:color w:val="000000"/>
          <w:sz w:val="18"/>
          <w:szCs w:val="18"/>
        </w:rPr>
        <w:t>которо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spacing w:val="1"/>
          <w:sz w:val="18"/>
          <w:szCs w:val="18"/>
        </w:rPr>
        <w:t xml:space="preserve">с </w:t>
      </w:r>
      <w:r w:rsidRPr="00435CEB">
        <w:rPr>
          <w:rFonts w:ascii="Times New Roman" w:eastAsia="Times New Roman" w:hAnsi="Times New Roman" w:cs="Times New Roman"/>
          <w:color w:val="000000"/>
          <w:sz w:val="18"/>
          <w:szCs w:val="18"/>
        </w:rPr>
        <w:t>д</w:t>
      </w:r>
      <w:r w:rsidRPr="00435CEB">
        <w:rPr>
          <w:rFonts w:ascii="Times New Roman" w:eastAsia="Times New Roman" w:hAnsi="Times New Roman" w:cs="Times New Roman"/>
          <w:color w:val="000000"/>
          <w:spacing w:val="2"/>
          <w:sz w:val="18"/>
          <w:szCs w:val="18"/>
        </w:rPr>
        <w:t>р</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w w:val="99"/>
          <w:sz w:val="18"/>
          <w:szCs w:val="18"/>
        </w:rPr>
        <w:t>ги</w:t>
      </w:r>
      <w:r w:rsidRPr="00435CEB">
        <w:rPr>
          <w:rFonts w:ascii="Times New Roman" w:eastAsia="Times New Roman" w:hAnsi="Times New Roman" w:cs="Times New Roman"/>
          <w:color w:val="000000"/>
          <w:sz w:val="18"/>
          <w:szCs w:val="18"/>
        </w:rPr>
        <w:t>м л</w:t>
      </w:r>
      <w:r w:rsidRPr="00435CEB">
        <w:rPr>
          <w:rFonts w:ascii="Times New Roman" w:eastAsia="Times New Roman" w:hAnsi="Times New Roman" w:cs="Times New Roman"/>
          <w:color w:val="000000"/>
          <w:spacing w:val="2"/>
          <w:sz w:val="18"/>
          <w:szCs w:val="18"/>
        </w:rPr>
        <w:t>и</w:t>
      </w:r>
      <w:r w:rsidRPr="00435CEB">
        <w:rPr>
          <w:rFonts w:ascii="Times New Roman" w:eastAsia="Times New Roman" w:hAnsi="Times New Roman" w:cs="Times New Roman"/>
          <w:color w:val="000000"/>
          <w:spacing w:val="1"/>
          <w:sz w:val="18"/>
          <w:szCs w:val="18"/>
        </w:rPr>
        <w:t>ц</w:t>
      </w:r>
      <w:r w:rsidRPr="00435CEB">
        <w:rPr>
          <w:rFonts w:ascii="Times New Roman" w:eastAsia="Times New Roman" w:hAnsi="Times New Roman" w:cs="Times New Roman"/>
          <w:color w:val="000000"/>
          <w:sz w:val="18"/>
          <w:szCs w:val="18"/>
        </w:rPr>
        <w:t xml:space="preserve">ом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pacing w:val="-2"/>
          <w:sz w:val="18"/>
          <w:szCs w:val="18"/>
        </w:rPr>
        <w:t>ак</w:t>
      </w:r>
      <w:r w:rsidRPr="00435CEB">
        <w:rPr>
          <w:rFonts w:ascii="Times New Roman" w:eastAsia="Times New Roman" w:hAnsi="Times New Roman" w:cs="Times New Roman"/>
          <w:color w:val="000000"/>
          <w:sz w:val="18"/>
          <w:szCs w:val="18"/>
        </w:rPr>
        <w:t>л</w:t>
      </w:r>
      <w:r w:rsidRPr="00435CEB">
        <w:rPr>
          <w:rFonts w:ascii="Times New Roman" w:eastAsia="Times New Roman" w:hAnsi="Times New Roman" w:cs="Times New Roman"/>
          <w:color w:val="000000"/>
          <w:w w:val="99"/>
          <w:sz w:val="18"/>
          <w:szCs w:val="18"/>
        </w:rPr>
        <w:t>ю</w:t>
      </w:r>
      <w:r w:rsidRPr="00435CEB">
        <w:rPr>
          <w:rFonts w:ascii="Times New Roman" w:eastAsia="Times New Roman" w:hAnsi="Times New Roman" w:cs="Times New Roman"/>
          <w:color w:val="000000"/>
          <w:sz w:val="18"/>
          <w:szCs w:val="18"/>
        </w:rPr>
        <w:t xml:space="preserve">чен договор о </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pacing w:val="-2"/>
          <w:sz w:val="18"/>
          <w:szCs w:val="18"/>
        </w:rPr>
        <w:t>о</w:t>
      </w:r>
      <w:r w:rsidRPr="00435CEB">
        <w:rPr>
          <w:rFonts w:ascii="Times New Roman" w:eastAsia="Times New Roman" w:hAnsi="Times New Roman" w:cs="Times New Roman"/>
          <w:color w:val="000000"/>
          <w:sz w:val="18"/>
          <w:szCs w:val="18"/>
        </w:rPr>
        <w:t>мплекс</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ом ра</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pacing w:val="-1"/>
          <w:sz w:val="18"/>
          <w:szCs w:val="18"/>
        </w:rPr>
        <w:t>т</w:t>
      </w:r>
      <w:r w:rsidRPr="00435CEB">
        <w:rPr>
          <w:rFonts w:ascii="Times New Roman" w:eastAsia="Times New Roman" w:hAnsi="Times New Roman" w:cs="Times New Roman"/>
          <w:color w:val="000000"/>
          <w:w w:val="99"/>
          <w:sz w:val="18"/>
          <w:szCs w:val="18"/>
        </w:rPr>
        <w:t>ии</w:t>
      </w:r>
      <w:r w:rsidRPr="00435CEB">
        <w:rPr>
          <w:rFonts w:ascii="Times New Roman" w:eastAsia="Times New Roman" w:hAnsi="Times New Roman" w:cs="Times New Roman"/>
          <w:color w:val="000000"/>
          <w:sz w:val="18"/>
          <w:szCs w:val="18"/>
        </w:rPr>
        <w:t xml:space="preserve"> терр</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тор</w:t>
      </w:r>
      <w:r w:rsidRPr="00435CEB">
        <w:rPr>
          <w:rFonts w:ascii="Times New Roman" w:eastAsia="Times New Roman" w:hAnsi="Times New Roman" w:cs="Times New Roman"/>
          <w:color w:val="000000"/>
          <w:w w:val="99"/>
          <w:sz w:val="18"/>
          <w:szCs w:val="18"/>
        </w:rPr>
        <w:t>ии</w:t>
      </w:r>
      <w:r w:rsidRPr="00435CEB">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spacing w:val="1"/>
          <w:sz w:val="18"/>
          <w:szCs w:val="18"/>
        </w:rPr>
        <w:t xml:space="preserve">за </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скл</w:t>
      </w:r>
      <w:r w:rsidRPr="00435CEB">
        <w:rPr>
          <w:rFonts w:ascii="Times New Roman" w:eastAsia="Times New Roman" w:hAnsi="Times New Roman" w:cs="Times New Roman"/>
          <w:color w:val="000000"/>
          <w:spacing w:val="1"/>
          <w:sz w:val="18"/>
          <w:szCs w:val="18"/>
        </w:rPr>
        <w:t>ю</w:t>
      </w:r>
      <w:r w:rsidRPr="00435CEB">
        <w:rPr>
          <w:rFonts w:ascii="Times New Roman" w:eastAsia="Times New Roman" w:hAnsi="Times New Roman" w:cs="Times New Roman"/>
          <w:color w:val="000000"/>
          <w:spacing w:val="-2"/>
          <w:sz w:val="18"/>
          <w:szCs w:val="18"/>
        </w:rPr>
        <w:t>ч</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ем с</w:t>
      </w:r>
      <w:r w:rsidRPr="00435CEB">
        <w:rPr>
          <w:rFonts w:ascii="Times New Roman" w:eastAsia="Times New Roman" w:hAnsi="Times New Roman" w:cs="Times New Roman"/>
          <w:color w:val="000000"/>
          <w:spacing w:val="2"/>
          <w:sz w:val="18"/>
          <w:szCs w:val="18"/>
        </w:rPr>
        <w:t>л</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 xml:space="preserve">чаев, </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 xml:space="preserve">сли </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акой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емел</w:t>
      </w:r>
      <w:r w:rsidRPr="00435CEB">
        <w:rPr>
          <w:rFonts w:ascii="Times New Roman" w:eastAsia="Times New Roman" w:hAnsi="Times New Roman" w:cs="Times New Roman"/>
          <w:color w:val="000000"/>
          <w:w w:val="99"/>
          <w:sz w:val="18"/>
          <w:szCs w:val="18"/>
        </w:rPr>
        <w:t>ь</w:t>
      </w:r>
      <w:r w:rsidRPr="00435CEB">
        <w:rPr>
          <w:rFonts w:ascii="Times New Roman" w:eastAsia="Times New Roman" w:hAnsi="Times New Roman" w:cs="Times New Roman"/>
          <w:color w:val="000000"/>
          <w:sz w:val="18"/>
          <w:szCs w:val="18"/>
        </w:rPr>
        <w:t xml:space="preserve">ный </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z w:val="18"/>
          <w:szCs w:val="18"/>
        </w:rPr>
        <w:t>час</w:t>
      </w:r>
      <w:r w:rsidRPr="00435CEB">
        <w:rPr>
          <w:rFonts w:ascii="Times New Roman" w:eastAsia="Times New Roman" w:hAnsi="Times New Roman" w:cs="Times New Roman"/>
          <w:color w:val="000000"/>
          <w:spacing w:val="1"/>
          <w:w w:val="99"/>
          <w:sz w:val="18"/>
          <w:szCs w:val="18"/>
        </w:rPr>
        <w:t>т</w:t>
      </w:r>
      <w:r w:rsidRPr="00435CEB">
        <w:rPr>
          <w:rFonts w:ascii="Times New Roman" w:eastAsia="Times New Roman" w:hAnsi="Times New Roman" w:cs="Times New Roman"/>
          <w:color w:val="000000"/>
          <w:sz w:val="18"/>
          <w:szCs w:val="18"/>
        </w:rPr>
        <w:t xml:space="preserve">ок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редна</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нач</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 xml:space="preserve">н </w:t>
      </w:r>
      <w:r w:rsidRPr="00435CEB">
        <w:rPr>
          <w:rFonts w:ascii="Times New Roman" w:eastAsia="Times New Roman" w:hAnsi="Times New Roman" w:cs="Times New Roman"/>
          <w:color w:val="000000"/>
          <w:sz w:val="18"/>
          <w:szCs w:val="18"/>
        </w:rPr>
        <w:t>д</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z w:val="18"/>
          <w:szCs w:val="18"/>
        </w:rPr>
        <w:t>я ра</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м</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я об</w:t>
      </w:r>
      <w:r w:rsidRPr="00435CEB">
        <w:rPr>
          <w:rFonts w:ascii="Times New Roman" w:eastAsia="Times New Roman" w:hAnsi="Times New Roman" w:cs="Times New Roman"/>
          <w:color w:val="000000"/>
          <w:w w:val="99"/>
          <w:sz w:val="18"/>
          <w:szCs w:val="18"/>
        </w:rPr>
        <w:t>ъ</w:t>
      </w:r>
      <w:r w:rsidRPr="00435CEB">
        <w:rPr>
          <w:rFonts w:ascii="Times New Roman" w:eastAsia="Times New Roman" w:hAnsi="Times New Roman" w:cs="Times New Roman"/>
          <w:color w:val="000000"/>
          <w:sz w:val="18"/>
          <w:szCs w:val="18"/>
        </w:rPr>
        <w:t xml:space="preserve">ектов федерального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че</w:t>
      </w:r>
      <w:r w:rsidRPr="00435CEB">
        <w:rPr>
          <w:rFonts w:ascii="Times New Roman" w:eastAsia="Times New Roman" w:hAnsi="Times New Roman" w:cs="Times New Roman"/>
          <w:color w:val="000000"/>
          <w:spacing w:val="1"/>
          <w:sz w:val="18"/>
          <w:szCs w:val="18"/>
        </w:rPr>
        <w:t>ни</w:t>
      </w:r>
      <w:r w:rsidRPr="00435CEB">
        <w:rPr>
          <w:rFonts w:ascii="Times New Roman" w:eastAsia="Times New Roman" w:hAnsi="Times New Roman" w:cs="Times New Roman"/>
          <w:color w:val="000000"/>
          <w:sz w:val="18"/>
          <w:szCs w:val="18"/>
        </w:rPr>
        <w:t>я, об</w:t>
      </w:r>
      <w:r w:rsidRPr="00435CEB">
        <w:rPr>
          <w:rFonts w:ascii="Times New Roman" w:eastAsia="Times New Roman" w:hAnsi="Times New Roman" w:cs="Times New Roman"/>
          <w:color w:val="000000"/>
          <w:spacing w:val="1"/>
          <w:sz w:val="18"/>
          <w:szCs w:val="18"/>
        </w:rPr>
        <w:t>ъ</w:t>
      </w:r>
      <w:r w:rsidRPr="00435CEB">
        <w:rPr>
          <w:rFonts w:ascii="Times New Roman" w:eastAsia="Times New Roman" w:hAnsi="Times New Roman" w:cs="Times New Roman"/>
          <w:color w:val="000000"/>
          <w:sz w:val="18"/>
          <w:szCs w:val="18"/>
        </w:rPr>
        <w:t>ек</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ов регио</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pacing w:val="-2"/>
          <w:sz w:val="18"/>
          <w:szCs w:val="18"/>
        </w:rPr>
        <w:t>а</w:t>
      </w:r>
      <w:r w:rsidRPr="00435CEB">
        <w:rPr>
          <w:rFonts w:ascii="Times New Roman" w:eastAsia="Times New Roman" w:hAnsi="Times New Roman" w:cs="Times New Roman"/>
          <w:color w:val="000000"/>
          <w:sz w:val="18"/>
          <w:szCs w:val="18"/>
        </w:rPr>
        <w:t>л</w:t>
      </w:r>
      <w:r w:rsidRPr="00435CEB">
        <w:rPr>
          <w:rFonts w:ascii="Times New Roman" w:eastAsia="Times New Roman" w:hAnsi="Times New Roman" w:cs="Times New Roman"/>
          <w:color w:val="000000"/>
          <w:w w:val="99"/>
          <w:sz w:val="18"/>
          <w:szCs w:val="18"/>
        </w:rPr>
        <w:t>ь</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ого </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нач</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pacing w:val="-2"/>
          <w:w w:val="99"/>
          <w:sz w:val="18"/>
          <w:szCs w:val="18"/>
        </w:rPr>
        <w:t>л</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 xml:space="preserve"> объекто</w:t>
      </w:r>
      <w:r w:rsidRPr="00435CEB">
        <w:rPr>
          <w:rFonts w:ascii="Times New Roman" w:eastAsia="Times New Roman" w:hAnsi="Times New Roman" w:cs="Times New Roman"/>
          <w:color w:val="000000"/>
          <w:w w:val="99"/>
          <w:sz w:val="18"/>
          <w:szCs w:val="18"/>
        </w:rPr>
        <w:t xml:space="preserve">в </w:t>
      </w:r>
      <w:r w:rsidRPr="00435CEB">
        <w:rPr>
          <w:rFonts w:ascii="Times New Roman" w:eastAsia="Times New Roman" w:hAnsi="Times New Roman" w:cs="Times New Roman"/>
          <w:color w:val="000000"/>
          <w:sz w:val="18"/>
          <w:szCs w:val="18"/>
        </w:rPr>
        <w:t>м</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ст</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spacing w:val="1"/>
          <w:sz w:val="18"/>
          <w:szCs w:val="18"/>
        </w:rPr>
        <w:t>з</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ч</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 xml:space="preserve">я и с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аявл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ем обра</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лос</w:t>
      </w:r>
      <w:r w:rsidRPr="00435CEB">
        <w:rPr>
          <w:rFonts w:ascii="Times New Roman" w:eastAsia="Times New Roman" w:hAnsi="Times New Roman" w:cs="Times New Roman"/>
          <w:color w:val="000000"/>
          <w:w w:val="99"/>
          <w:sz w:val="18"/>
          <w:szCs w:val="18"/>
        </w:rPr>
        <w:t xml:space="preserve">ь </w:t>
      </w:r>
      <w:r w:rsidRPr="00435CEB">
        <w:rPr>
          <w:rFonts w:ascii="Times New Roman" w:eastAsia="Times New Roman" w:hAnsi="Times New Roman" w:cs="Times New Roman"/>
          <w:color w:val="000000"/>
          <w:sz w:val="18"/>
          <w:szCs w:val="18"/>
        </w:rPr>
        <w:t>л</w:t>
      </w:r>
      <w:r w:rsidRPr="00435CEB">
        <w:rPr>
          <w:rFonts w:ascii="Times New Roman" w:eastAsia="Times New Roman" w:hAnsi="Times New Roman" w:cs="Times New Roman"/>
          <w:color w:val="000000"/>
          <w:spacing w:val="1"/>
          <w:sz w:val="18"/>
          <w:szCs w:val="18"/>
        </w:rPr>
        <w:t>иц</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2"/>
          <w:sz w:val="18"/>
          <w:szCs w:val="18"/>
        </w:rPr>
        <w:t>п</w:t>
      </w:r>
      <w:r w:rsidRPr="00435CEB">
        <w:rPr>
          <w:rFonts w:ascii="Times New Roman" w:eastAsia="Times New Roman" w:hAnsi="Times New Roman" w:cs="Times New Roman"/>
          <w:color w:val="000000"/>
          <w:sz w:val="18"/>
          <w:szCs w:val="18"/>
        </w:rPr>
        <w:t>ол</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омочен</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 xml:space="preserve">ое </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а стро</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 xml:space="preserve">тельство </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2"/>
          <w:sz w:val="18"/>
          <w:szCs w:val="18"/>
        </w:rPr>
        <w:t>к</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з</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нн</w:t>
      </w:r>
      <w:r w:rsidRPr="00435CEB">
        <w:rPr>
          <w:rFonts w:ascii="Times New Roman" w:eastAsia="Times New Roman" w:hAnsi="Times New Roman" w:cs="Times New Roman"/>
          <w:color w:val="000000"/>
          <w:sz w:val="18"/>
          <w:szCs w:val="18"/>
        </w:rPr>
        <w:t>ых об</w:t>
      </w:r>
      <w:r w:rsidRPr="00435CEB">
        <w:rPr>
          <w:rFonts w:ascii="Times New Roman" w:eastAsia="Times New Roman" w:hAnsi="Times New Roman" w:cs="Times New Roman"/>
          <w:color w:val="000000"/>
          <w:w w:val="99"/>
          <w:sz w:val="18"/>
          <w:szCs w:val="18"/>
        </w:rPr>
        <w:t>ъ</w:t>
      </w:r>
      <w:r w:rsidRPr="00435CEB">
        <w:rPr>
          <w:rFonts w:ascii="Times New Roman" w:eastAsia="Times New Roman" w:hAnsi="Times New Roman" w:cs="Times New Roman"/>
          <w:color w:val="000000"/>
          <w:sz w:val="18"/>
          <w:szCs w:val="18"/>
        </w:rPr>
        <w:t>ектов;</w:t>
      </w:r>
    </w:p>
    <w:p w:rsidR="00435CEB" w:rsidRPr="00435CEB" w:rsidRDefault="00435CEB" w:rsidP="00D13BF8">
      <w:pPr>
        <w:widowControl w:val="0"/>
        <w:tabs>
          <w:tab w:val="left" w:pos="0"/>
        </w:tabs>
        <w:spacing w:after="0" w:line="240" w:lineRule="auto"/>
        <w:ind w:left="-61" w:right="6"/>
        <w:jc w:val="center"/>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 xml:space="preserve">        2.17.10.</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ка</w:t>
      </w:r>
      <w:r w:rsidRPr="00435CEB">
        <w:rPr>
          <w:rFonts w:ascii="Times New Roman" w:eastAsia="Times New Roman" w:hAnsi="Times New Roman" w:cs="Times New Roman"/>
          <w:color w:val="000000"/>
          <w:spacing w:val="1"/>
          <w:sz w:val="18"/>
          <w:szCs w:val="18"/>
        </w:rPr>
        <w:t>з</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ы</w:t>
      </w:r>
      <w:r w:rsidRPr="00435CEB">
        <w:rPr>
          <w:rFonts w:ascii="Times New Roman" w:eastAsia="Times New Roman" w:hAnsi="Times New Roman" w:cs="Times New Roman"/>
          <w:color w:val="000000"/>
          <w:w w:val="99"/>
          <w:sz w:val="18"/>
          <w:szCs w:val="18"/>
        </w:rPr>
        <w:t xml:space="preserve">й </w:t>
      </w:r>
      <w:r w:rsidRPr="00435CEB">
        <w:rPr>
          <w:rFonts w:ascii="Times New Roman" w:eastAsia="Times New Roman" w:hAnsi="Times New Roman" w:cs="Times New Roman"/>
          <w:color w:val="000000"/>
          <w:sz w:val="18"/>
          <w:szCs w:val="18"/>
        </w:rPr>
        <w:t xml:space="preserve">в </w:t>
      </w:r>
      <w:r w:rsidRPr="00435CEB">
        <w:rPr>
          <w:rFonts w:ascii="Times New Roman" w:eastAsia="Times New Roman" w:hAnsi="Times New Roman" w:cs="Times New Roman"/>
          <w:color w:val="000000"/>
          <w:spacing w:val="1"/>
          <w:sz w:val="18"/>
          <w:szCs w:val="18"/>
        </w:rPr>
        <w:t>з</w:t>
      </w:r>
      <w:r w:rsidRPr="00435CEB">
        <w:rPr>
          <w:rFonts w:ascii="Times New Roman" w:eastAsia="Times New Roman" w:hAnsi="Times New Roman" w:cs="Times New Roman"/>
          <w:color w:val="000000"/>
          <w:sz w:val="18"/>
          <w:szCs w:val="18"/>
        </w:rPr>
        <w:t>аявл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и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ел</w:t>
      </w:r>
      <w:r w:rsidRPr="00435CEB">
        <w:rPr>
          <w:rFonts w:ascii="Times New Roman" w:eastAsia="Times New Roman" w:hAnsi="Times New Roman" w:cs="Times New Roman"/>
          <w:color w:val="000000"/>
          <w:w w:val="99"/>
          <w:sz w:val="18"/>
          <w:szCs w:val="18"/>
        </w:rPr>
        <w:t>ь</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pacing w:val="-2"/>
          <w:sz w:val="18"/>
          <w:szCs w:val="18"/>
        </w:rPr>
        <w:t>ы</w:t>
      </w:r>
      <w:r w:rsidRPr="00435CEB">
        <w:rPr>
          <w:rFonts w:ascii="Times New Roman" w:eastAsia="Times New Roman" w:hAnsi="Times New Roman" w:cs="Times New Roman"/>
          <w:color w:val="000000"/>
          <w:sz w:val="18"/>
          <w:szCs w:val="18"/>
        </w:rPr>
        <w:t xml:space="preserve">й </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ча</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ок обра</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ован и</w:t>
      </w:r>
      <w:r w:rsidRPr="00435CEB">
        <w:rPr>
          <w:rFonts w:ascii="Times New Roman" w:eastAsia="Times New Roman" w:hAnsi="Times New Roman" w:cs="Times New Roman"/>
          <w:color w:val="000000"/>
          <w:w w:val="99"/>
          <w:sz w:val="18"/>
          <w:szCs w:val="18"/>
        </w:rPr>
        <w:t xml:space="preserve">з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ль</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ч</w:t>
      </w:r>
      <w:r w:rsidRPr="00435CEB">
        <w:rPr>
          <w:rFonts w:ascii="Times New Roman" w:eastAsia="Times New Roman" w:hAnsi="Times New Roman" w:cs="Times New Roman"/>
          <w:color w:val="000000"/>
          <w:spacing w:val="2"/>
          <w:sz w:val="18"/>
          <w:szCs w:val="18"/>
        </w:rPr>
        <w:t>а</w:t>
      </w:r>
      <w:r w:rsidRPr="00435CEB">
        <w:rPr>
          <w:rFonts w:ascii="Times New Roman" w:eastAsia="Times New Roman" w:hAnsi="Times New Roman" w:cs="Times New Roman"/>
          <w:color w:val="000000"/>
          <w:sz w:val="18"/>
          <w:szCs w:val="18"/>
        </w:rPr>
        <w:t>ст</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а, в от</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оше</w:t>
      </w:r>
      <w:r w:rsidRPr="00435CEB">
        <w:rPr>
          <w:rFonts w:ascii="Times New Roman" w:eastAsia="Times New Roman" w:hAnsi="Times New Roman" w:cs="Times New Roman"/>
          <w:color w:val="000000"/>
          <w:spacing w:val="1"/>
          <w:w w:val="99"/>
          <w:sz w:val="18"/>
          <w:szCs w:val="18"/>
        </w:rPr>
        <w:t>ни</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оторо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spacing w:val="1"/>
          <w:sz w:val="18"/>
          <w:szCs w:val="18"/>
        </w:rPr>
        <w:t>з</w:t>
      </w:r>
      <w:r w:rsidRPr="00435CEB">
        <w:rPr>
          <w:rFonts w:ascii="Times New Roman" w:eastAsia="Times New Roman" w:hAnsi="Times New Roman" w:cs="Times New Roman"/>
          <w:color w:val="000000"/>
          <w:sz w:val="18"/>
          <w:szCs w:val="18"/>
        </w:rPr>
        <w:t>акл</w:t>
      </w:r>
      <w:r w:rsidRPr="00435CEB">
        <w:rPr>
          <w:rFonts w:ascii="Times New Roman" w:eastAsia="Times New Roman" w:hAnsi="Times New Roman" w:cs="Times New Roman"/>
          <w:color w:val="000000"/>
          <w:spacing w:val="1"/>
          <w:w w:val="99"/>
          <w:sz w:val="18"/>
          <w:szCs w:val="18"/>
        </w:rPr>
        <w:t>ю</w:t>
      </w:r>
      <w:r w:rsidRPr="00435CEB">
        <w:rPr>
          <w:rFonts w:ascii="Times New Roman" w:eastAsia="Times New Roman" w:hAnsi="Times New Roman" w:cs="Times New Roman"/>
          <w:color w:val="000000"/>
          <w:sz w:val="18"/>
          <w:szCs w:val="18"/>
        </w:rPr>
        <w:t>ч</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 договор о ком</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лексном ра</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ви</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ии </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ерр</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ор</w:t>
      </w:r>
      <w:r w:rsidRPr="00435CEB">
        <w:rPr>
          <w:rFonts w:ascii="Times New Roman" w:eastAsia="Times New Roman" w:hAnsi="Times New Roman" w:cs="Times New Roman"/>
          <w:color w:val="000000"/>
          <w:w w:val="99"/>
          <w:sz w:val="18"/>
          <w:szCs w:val="18"/>
        </w:rPr>
        <w:t>ии</w:t>
      </w:r>
      <w:r w:rsidRPr="00435CEB">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z w:val="18"/>
          <w:szCs w:val="18"/>
        </w:rPr>
        <w:t>в</w:t>
      </w:r>
      <w:bookmarkEnd w:id="11"/>
      <w:r w:rsidRPr="00435CEB">
        <w:rPr>
          <w:rFonts w:ascii="Times New Roman" w:eastAsia="Times New Roman" w:hAnsi="Times New Roman" w:cs="Times New Roman"/>
          <w:color w:val="000000"/>
          <w:sz w:val="18"/>
          <w:szCs w:val="18"/>
        </w:rPr>
        <w:t xml:space="preserve"> </w:t>
      </w:r>
      <w:bookmarkStart w:id="12" w:name="_page_46_0"/>
      <w:r w:rsidRPr="00435CEB">
        <w:rPr>
          <w:rFonts w:ascii="Times New Roman" w:eastAsia="Times New Roman" w:hAnsi="Times New Roman" w:cs="Times New Roman"/>
          <w:color w:val="000000"/>
          <w:sz w:val="18"/>
          <w:szCs w:val="18"/>
        </w:rPr>
        <w:t>соотв</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тств</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z w:val="18"/>
          <w:szCs w:val="18"/>
        </w:rPr>
        <w:t xml:space="preserve">с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тв</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2"/>
          <w:sz w:val="18"/>
          <w:szCs w:val="18"/>
        </w:rPr>
        <w:t>р</w:t>
      </w:r>
      <w:r w:rsidRPr="00435CEB">
        <w:rPr>
          <w:rFonts w:ascii="Times New Roman" w:eastAsia="Times New Roman" w:hAnsi="Times New Roman" w:cs="Times New Roman"/>
          <w:color w:val="000000"/>
          <w:sz w:val="18"/>
          <w:szCs w:val="18"/>
        </w:rPr>
        <w:t>жде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 xml:space="preserve">й </w:t>
      </w:r>
      <w:r w:rsidRPr="00435CEB">
        <w:rPr>
          <w:rFonts w:ascii="Times New Roman" w:eastAsia="Times New Roman" w:hAnsi="Times New Roman" w:cs="Times New Roman"/>
          <w:color w:val="000000"/>
          <w:sz w:val="18"/>
          <w:szCs w:val="18"/>
        </w:rPr>
        <w:t>до</w:t>
      </w:r>
      <w:r w:rsidRPr="00435CEB">
        <w:rPr>
          <w:rFonts w:ascii="Times New Roman" w:eastAsia="Times New Roman" w:hAnsi="Times New Roman" w:cs="Times New Roman"/>
          <w:color w:val="000000"/>
          <w:spacing w:val="3"/>
          <w:sz w:val="18"/>
          <w:szCs w:val="18"/>
        </w:rPr>
        <w:t>к</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ен</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ци</w:t>
      </w:r>
      <w:r w:rsidRPr="00435CEB">
        <w:rPr>
          <w:rFonts w:ascii="Times New Roman" w:eastAsia="Times New Roman" w:hAnsi="Times New Roman" w:cs="Times New Roman"/>
          <w:color w:val="000000"/>
          <w:sz w:val="18"/>
          <w:szCs w:val="18"/>
        </w:rPr>
        <w:t>ей по</w:t>
      </w:r>
      <w:r w:rsidRPr="00435CEB">
        <w:rPr>
          <w:rFonts w:ascii="Times New Roman" w:eastAsia="Times New Roman" w:hAnsi="Times New Roman" w:cs="Times New Roman"/>
          <w:color w:val="000000"/>
          <w:spacing w:val="1"/>
          <w:sz w:val="18"/>
          <w:szCs w:val="18"/>
        </w:rPr>
        <w:t xml:space="preserve"> п</w:t>
      </w:r>
      <w:r w:rsidRPr="00435CEB">
        <w:rPr>
          <w:rFonts w:ascii="Times New Roman" w:eastAsia="Times New Roman" w:hAnsi="Times New Roman" w:cs="Times New Roman"/>
          <w:color w:val="000000"/>
          <w:sz w:val="18"/>
          <w:szCs w:val="18"/>
        </w:rPr>
        <w:t>ла</w:t>
      </w:r>
      <w:r w:rsidRPr="00435CEB">
        <w:rPr>
          <w:rFonts w:ascii="Times New Roman" w:eastAsia="Times New Roman" w:hAnsi="Times New Roman" w:cs="Times New Roman"/>
          <w:color w:val="000000"/>
          <w:spacing w:val="1"/>
          <w:sz w:val="18"/>
          <w:szCs w:val="18"/>
        </w:rPr>
        <w:t>ни</w:t>
      </w:r>
      <w:r w:rsidRPr="00435CEB">
        <w:rPr>
          <w:rFonts w:ascii="Times New Roman" w:eastAsia="Times New Roman" w:hAnsi="Times New Roman" w:cs="Times New Roman"/>
          <w:color w:val="000000"/>
          <w:sz w:val="18"/>
          <w:szCs w:val="18"/>
        </w:rPr>
        <w:t xml:space="preserve">ровке </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ерр</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sz w:val="18"/>
          <w:szCs w:val="18"/>
        </w:rPr>
        <w:t>р</w:t>
      </w:r>
      <w:r w:rsidRPr="00435CEB">
        <w:rPr>
          <w:rFonts w:ascii="Times New Roman" w:eastAsia="Times New Roman" w:hAnsi="Times New Roman" w:cs="Times New Roman"/>
          <w:color w:val="000000"/>
          <w:sz w:val="18"/>
          <w:szCs w:val="18"/>
        </w:rPr>
        <w:t>ии</w:t>
      </w:r>
      <w:r w:rsidR="00D13BF8">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ред</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нач</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 xml:space="preserve">н </w:t>
      </w:r>
      <w:r w:rsidRPr="00435CEB">
        <w:rPr>
          <w:rFonts w:ascii="Times New Roman" w:eastAsia="Times New Roman" w:hAnsi="Times New Roman" w:cs="Times New Roman"/>
          <w:color w:val="000000"/>
          <w:sz w:val="18"/>
          <w:szCs w:val="18"/>
        </w:rPr>
        <w:t>д</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pacing w:val="1"/>
          <w:sz w:val="18"/>
          <w:szCs w:val="18"/>
        </w:rPr>
        <w:t>я</w:t>
      </w:r>
      <w:r w:rsidRPr="00435CEB">
        <w:rPr>
          <w:rFonts w:ascii="Times New Roman" w:eastAsia="Times New Roman" w:hAnsi="Times New Roman" w:cs="Times New Roman"/>
          <w:color w:val="000000"/>
          <w:sz w:val="18"/>
          <w:szCs w:val="18"/>
        </w:rPr>
        <w:t xml:space="preserve"> ра</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м</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я об</w:t>
      </w:r>
      <w:r w:rsidRPr="00435CEB">
        <w:rPr>
          <w:rFonts w:ascii="Times New Roman" w:eastAsia="Times New Roman" w:hAnsi="Times New Roman" w:cs="Times New Roman"/>
          <w:color w:val="000000"/>
          <w:w w:val="99"/>
          <w:sz w:val="18"/>
          <w:szCs w:val="18"/>
        </w:rPr>
        <w:t>ъ</w:t>
      </w:r>
      <w:r w:rsidRPr="00435CEB">
        <w:rPr>
          <w:rFonts w:ascii="Times New Roman" w:eastAsia="Times New Roman" w:hAnsi="Times New Roman" w:cs="Times New Roman"/>
          <w:color w:val="000000"/>
          <w:sz w:val="18"/>
          <w:szCs w:val="18"/>
        </w:rPr>
        <w:t xml:space="preserve">ектов федерального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ачения, </w:t>
      </w:r>
    </w:p>
    <w:p w:rsidR="00435CEB" w:rsidRPr="00435CEB" w:rsidRDefault="00435CEB" w:rsidP="00435CEB">
      <w:pPr>
        <w:widowControl w:val="0"/>
        <w:tabs>
          <w:tab w:val="left" w:pos="0"/>
          <w:tab w:val="left" w:pos="567"/>
        </w:tabs>
        <w:spacing w:after="0" w:line="240" w:lineRule="auto"/>
        <w:ind w:left="-61" w:right="6"/>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об</w:t>
      </w:r>
      <w:r w:rsidRPr="00435CEB">
        <w:rPr>
          <w:rFonts w:ascii="Times New Roman" w:eastAsia="Times New Roman" w:hAnsi="Times New Roman" w:cs="Times New Roman"/>
          <w:color w:val="000000"/>
          <w:spacing w:val="1"/>
          <w:sz w:val="18"/>
          <w:szCs w:val="18"/>
        </w:rPr>
        <w:t>ъ</w:t>
      </w:r>
      <w:r w:rsidRPr="00435CEB">
        <w:rPr>
          <w:rFonts w:ascii="Times New Roman" w:eastAsia="Times New Roman" w:hAnsi="Times New Roman" w:cs="Times New Roman"/>
          <w:color w:val="000000"/>
          <w:sz w:val="18"/>
          <w:szCs w:val="18"/>
        </w:rPr>
        <w:t>ек</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ов регио</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pacing w:val="-2"/>
          <w:sz w:val="18"/>
          <w:szCs w:val="18"/>
        </w:rPr>
        <w:t>а</w:t>
      </w:r>
      <w:r w:rsidRPr="00435CEB">
        <w:rPr>
          <w:rFonts w:ascii="Times New Roman" w:eastAsia="Times New Roman" w:hAnsi="Times New Roman" w:cs="Times New Roman"/>
          <w:color w:val="000000"/>
          <w:sz w:val="18"/>
          <w:szCs w:val="18"/>
        </w:rPr>
        <w:t>л</w:t>
      </w:r>
      <w:r w:rsidRPr="00435CEB">
        <w:rPr>
          <w:rFonts w:ascii="Times New Roman" w:eastAsia="Times New Roman" w:hAnsi="Times New Roman" w:cs="Times New Roman"/>
          <w:color w:val="000000"/>
          <w:w w:val="99"/>
          <w:sz w:val="18"/>
          <w:szCs w:val="18"/>
        </w:rPr>
        <w:t>ь</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ого </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на</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sz w:val="18"/>
          <w:szCs w:val="18"/>
        </w:rPr>
        <w:t>ен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pacing w:val="-1"/>
          <w:w w:val="99"/>
          <w:sz w:val="18"/>
          <w:szCs w:val="18"/>
        </w:rPr>
        <w:t>л</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 xml:space="preserve"> объек</w:t>
      </w:r>
      <w:r w:rsidRPr="00435CEB">
        <w:rPr>
          <w:rFonts w:ascii="Times New Roman" w:eastAsia="Times New Roman" w:hAnsi="Times New Roman" w:cs="Times New Roman"/>
          <w:color w:val="000000"/>
          <w:spacing w:val="1"/>
          <w:sz w:val="18"/>
          <w:szCs w:val="18"/>
        </w:rPr>
        <w:t>т</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 xml:space="preserve">в </w:t>
      </w:r>
      <w:r w:rsidRPr="00435CEB">
        <w:rPr>
          <w:rFonts w:ascii="Times New Roman" w:eastAsia="Times New Roman" w:hAnsi="Times New Roman" w:cs="Times New Roman"/>
          <w:color w:val="000000"/>
          <w:sz w:val="18"/>
          <w:szCs w:val="18"/>
        </w:rPr>
        <w:t>ме</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т</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spacing w:val="1"/>
          <w:sz w:val="18"/>
          <w:szCs w:val="18"/>
        </w:rPr>
        <w:t>з</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аче</w:t>
      </w:r>
      <w:r w:rsidRPr="00435CEB">
        <w:rPr>
          <w:rFonts w:ascii="Times New Roman" w:eastAsia="Times New Roman" w:hAnsi="Times New Roman" w:cs="Times New Roman"/>
          <w:color w:val="000000"/>
          <w:w w:val="99"/>
          <w:sz w:val="18"/>
          <w:szCs w:val="18"/>
        </w:rPr>
        <w:t>ни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1"/>
          <w:sz w:val="18"/>
          <w:szCs w:val="18"/>
        </w:rPr>
        <w:t>з</w:t>
      </w:r>
      <w:r w:rsidRPr="00435CEB">
        <w:rPr>
          <w:rFonts w:ascii="Times New Roman" w:eastAsia="Times New Roman" w:hAnsi="Times New Roman" w:cs="Times New Roman"/>
          <w:color w:val="000000"/>
          <w:sz w:val="18"/>
          <w:szCs w:val="18"/>
        </w:rPr>
        <w:t xml:space="preserve">а </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скл</w:t>
      </w:r>
      <w:r w:rsidRPr="00435CEB">
        <w:rPr>
          <w:rFonts w:ascii="Times New Roman" w:eastAsia="Times New Roman" w:hAnsi="Times New Roman" w:cs="Times New Roman"/>
          <w:color w:val="000000"/>
          <w:spacing w:val="1"/>
          <w:w w:val="99"/>
          <w:sz w:val="18"/>
          <w:szCs w:val="18"/>
        </w:rPr>
        <w:t>ю</w:t>
      </w:r>
      <w:r w:rsidRPr="00435CEB">
        <w:rPr>
          <w:rFonts w:ascii="Times New Roman" w:eastAsia="Times New Roman" w:hAnsi="Times New Roman" w:cs="Times New Roman"/>
          <w:color w:val="000000"/>
          <w:sz w:val="18"/>
          <w:szCs w:val="18"/>
        </w:rPr>
        <w:t>чен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ем с</w:t>
      </w:r>
      <w:r w:rsidRPr="00435CEB">
        <w:rPr>
          <w:rFonts w:ascii="Times New Roman" w:eastAsia="Times New Roman" w:hAnsi="Times New Roman" w:cs="Times New Roman"/>
          <w:color w:val="000000"/>
          <w:spacing w:val="1"/>
          <w:sz w:val="18"/>
          <w:szCs w:val="18"/>
        </w:rPr>
        <w:t>л</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чаев, е</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 xml:space="preserve">ли с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2"/>
          <w:sz w:val="18"/>
          <w:szCs w:val="18"/>
        </w:rPr>
        <w:t>я</w:t>
      </w:r>
      <w:r w:rsidRPr="00435CEB">
        <w:rPr>
          <w:rFonts w:ascii="Times New Roman" w:eastAsia="Times New Roman" w:hAnsi="Times New Roman" w:cs="Times New Roman"/>
          <w:color w:val="000000"/>
          <w:sz w:val="18"/>
          <w:szCs w:val="18"/>
        </w:rPr>
        <w:t>влен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ем обра</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лос</w:t>
      </w:r>
      <w:r w:rsidRPr="00435CEB">
        <w:rPr>
          <w:rFonts w:ascii="Times New Roman" w:eastAsia="Times New Roman" w:hAnsi="Times New Roman" w:cs="Times New Roman"/>
          <w:color w:val="000000"/>
          <w:w w:val="99"/>
          <w:sz w:val="18"/>
          <w:szCs w:val="18"/>
        </w:rPr>
        <w:t>ь л</w:t>
      </w:r>
      <w:r w:rsidRPr="00435CEB">
        <w:rPr>
          <w:rFonts w:ascii="Times New Roman" w:eastAsia="Times New Roman" w:hAnsi="Times New Roman" w:cs="Times New Roman"/>
          <w:color w:val="000000"/>
          <w:spacing w:val="1"/>
          <w:w w:val="99"/>
          <w:sz w:val="18"/>
          <w:szCs w:val="18"/>
        </w:rPr>
        <w:t>иц</w:t>
      </w:r>
      <w:r w:rsidRPr="00435CEB">
        <w:rPr>
          <w:rFonts w:ascii="Times New Roman" w:eastAsia="Times New Roman" w:hAnsi="Times New Roman" w:cs="Times New Roman"/>
          <w:color w:val="000000"/>
          <w:sz w:val="18"/>
          <w:szCs w:val="18"/>
        </w:rPr>
        <w:t xml:space="preserve">о, с которым </w:t>
      </w:r>
      <w:r w:rsidRPr="00435CEB">
        <w:rPr>
          <w:rFonts w:ascii="Times New Roman" w:eastAsia="Times New Roman" w:hAnsi="Times New Roman" w:cs="Times New Roman"/>
          <w:color w:val="000000"/>
          <w:spacing w:val="1"/>
          <w:sz w:val="18"/>
          <w:szCs w:val="18"/>
        </w:rPr>
        <w:t>з</w:t>
      </w:r>
      <w:r w:rsidRPr="00435CEB">
        <w:rPr>
          <w:rFonts w:ascii="Times New Roman" w:eastAsia="Times New Roman" w:hAnsi="Times New Roman" w:cs="Times New Roman"/>
          <w:color w:val="000000"/>
          <w:sz w:val="18"/>
          <w:szCs w:val="18"/>
        </w:rPr>
        <w:t>акл</w:t>
      </w:r>
      <w:r w:rsidRPr="00435CEB">
        <w:rPr>
          <w:rFonts w:ascii="Times New Roman" w:eastAsia="Times New Roman" w:hAnsi="Times New Roman" w:cs="Times New Roman"/>
          <w:color w:val="000000"/>
          <w:spacing w:val="1"/>
          <w:sz w:val="18"/>
          <w:szCs w:val="18"/>
        </w:rPr>
        <w:t>ю</w:t>
      </w:r>
      <w:r w:rsidRPr="00435CEB">
        <w:rPr>
          <w:rFonts w:ascii="Times New Roman" w:eastAsia="Times New Roman" w:hAnsi="Times New Roman" w:cs="Times New Roman"/>
          <w:color w:val="000000"/>
          <w:sz w:val="18"/>
          <w:szCs w:val="18"/>
        </w:rPr>
        <w:t>че</w:t>
      </w:r>
      <w:r w:rsidRPr="00435CEB">
        <w:rPr>
          <w:rFonts w:ascii="Times New Roman" w:eastAsia="Times New Roman" w:hAnsi="Times New Roman" w:cs="Times New Roman"/>
          <w:color w:val="000000"/>
          <w:w w:val="99"/>
          <w:sz w:val="18"/>
          <w:szCs w:val="18"/>
        </w:rPr>
        <w:t xml:space="preserve">н </w:t>
      </w:r>
      <w:r w:rsidRPr="00435CEB">
        <w:rPr>
          <w:rFonts w:ascii="Times New Roman" w:eastAsia="Times New Roman" w:hAnsi="Times New Roman" w:cs="Times New Roman"/>
          <w:color w:val="000000"/>
          <w:spacing w:val="2"/>
          <w:sz w:val="18"/>
          <w:szCs w:val="18"/>
        </w:rPr>
        <w:t>д</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 xml:space="preserve">овор о </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ом</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лекс</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ом ра</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и </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ерр</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sz w:val="18"/>
          <w:szCs w:val="18"/>
        </w:rPr>
        <w:t>р</w:t>
      </w:r>
      <w:r w:rsidRPr="00435CEB">
        <w:rPr>
          <w:rFonts w:ascii="Times New Roman" w:eastAsia="Times New Roman" w:hAnsi="Times New Roman" w:cs="Times New Roman"/>
          <w:color w:val="000000"/>
          <w:sz w:val="18"/>
          <w:szCs w:val="18"/>
        </w:rPr>
        <w:t>и</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ре</w:t>
      </w:r>
      <w:r w:rsidRPr="00435CEB">
        <w:rPr>
          <w:rFonts w:ascii="Times New Roman" w:eastAsia="Times New Roman" w:hAnsi="Times New Roman" w:cs="Times New Roman"/>
          <w:color w:val="000000"/>
          <w:spacing w:val="1"/>
          <w:sz w:val="18"/>
          <w:szCs w:val="18"/>
        </w:rPr>
        <w:t>д</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сма</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ри</w:t>
      </w:r>
      <w:r w:rsidRPr="00435CEB">
        <w:rPr>
          <w:rFonts w:ascii="Times New Roman" w:eastAsia="Times New Roman" w:hAnsi="Times New Roman" w:cs="Times New Roman"/>
          <w:color w:val="000000"/>
          <w:w w:val="99"/>
          <w:sz w:val="18"/>
          <w:szCs w:val="18"/>
        </w:rPr>
        <w:t>в</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ющий</w:t>
      </w:r>
      <w:r w:rsidRPr="00435CEB">
        <w:rPr>
          <w:rFonts w:ascii="Times New Roman" w:eastAsia="Times New Roman" w:hAnsi="Times New Roman" w:cs="Times New Roman"/>
          <w:color w:val="000000"/>
          <w:sz w:val="18"/>
          <w:szCs w:val="18"/>
        </w:rPr>
        <w:t xml:space="preserve"> обя</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ательство да</w:t>
      </w:r>
      <w:r w:rsidRPr="00435CEB">
        <w:rPr>
          <w:rFonts w:ascii="Times New Roman" w:eastAsia="Times New Roman" w:hAnsi="Times New Roman" w:cs="Times New Roman"/>
          <w:color w:val="000000"/>
          <w:spacing w:val="1"/>
          <w:w w:val="99"/>
          <w:sz w:val="18"/>
          <w:szCs w:val="18"/>
        </w:rPr>
        <w:t>нн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 л</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pacing w:val="1"/>
          <w:w w:val="99"/>
          <w:sz w:val="18"/>
          <w:szCs w:val="18"/>
        </w:rPr>
        <w:t>ц</w:t>
      </w:r>
      <w:r w:rsidRPr="00435CEB">
        <w:rPr>
          <w:rFonts w:ascii="Times New Roman" w:eastAsia="Times New Roman" w:hAnsi="Times New Roman" w:cs="Times New Roman"/>
          <w:color w:val="000000"/>
          <w:sz w:val="18"/>
          <w:szCs w:val="18"/>
        </w:rPr>
        <w:t xml:space="preserve">а </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о 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2"/>
          <w:sz w:val="18"/>
          <w:szCs w:val="18"/>
        </w:rPr>
        <w:t>о</w:t>
      </w:r>
      <w:r w:rsidRPr="00435CEB">
        <w:rPr>
          <w:rFonts w:ascii="Times New Roman" w:eastAsia="Times New Roman" w:hAnsi="Times New Roman" w:cs="Times New Roman"/>
          <w:color w:val="000000"/>
          <w:sz w:val="18"/>
          <w:szCs w:val="18"/>
        </w:rPr>
        <w:t>и</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ел</w:t>
      </w:r>
      <w:r w:rsidRPr="00435CEB">
        <w:rPr>
          <w:rFonts w:ascii="Times New Roman" w:eastAsia="Times New Roman" w:hAnsi="Times New Roman" w:cs="Times New Roman"/>
          <w:color w:val="000000"/>
          <w:spacing w:val="1"/>
          <w:sz w:val="18"/>
          <w:szCs w:val="18"/>
        </w:rPr>
        <w:t>ь</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2"/>
          <w:sz w:val="18"/>
          <w:szCs w:val="18"/>
        </w:rPr>
        <w:t>в</w:t>
      </w:r>
      <w:r w:rsidRPr="00435CEB">
        <w:rPr>
          <w:rFonts w:ascii="Times New Roman" w:eastAsia="Times New Roman" w:hAnsi="Times New Roman" w:cs="Times New Roman"/>
          <w:color w:val="000000"/>
          <w:sz w:val="18"/>
          <w:szCs w:val="18"/>
        </w:rPr>
        <w:t xml:space="preserve">у </w:t>
      </w:r>
      <w:r w:rsidRPr="00435CEB">
        <w:rPr>
          <w:rFonts w:ascii="Times New Roman" w:eastAsia="Times New Roman" w:hAnsi="Times New Roman" w:cs="Times New Roman"/>
          <w:color w:val="000000"/>
          <w:spacing w:val="-5"/>
          <w:sz w:val="18"/>
          <w:szCs w:val="18"/>
        </w:rPr>
        <w:t>у</w:t>
      </w:r>
      <w:r w:rsidRPr="00435CEB">
        <w:rPr>
          <w:rFonts w:ascii="Times New Roman" w:eastAsia="Times New Roman" w:hAnsi="Times New Roman" w:cs="Times New Roman"/>
          <w:color w:val="000000"/>
          <w:spacing w:val="2"/>
          <w:sz w:val="18"/>
          <w:szCs w:val="18"/>
        </w:rPr>
        <w:t>к</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ан</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ых об</w:t>
      </w:r>
      <w:r w:rsidRPr="00435CEB">
        <w:rPr>
          <w:rFonts w:ascii="Times New Roman" w:eastAsia="Times New Roman" w:hAnsi="Times New Roman" w:cs="Times New Roman"/>
          <w:color w:val="000000"/>
          <w:spacing w:val="1"/>
          <w:sz w:val="18"/>
          <w:szCs w:val="18"/>
        </w:rPr>
        <w:t>ъ</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ов;</w:t>
      </w:r>
    </w:p>
    <w:p w:rsidR="00435CEB" w:rsidRPr="00435CEB" w:rsidRDefault="00435CEB" w:rsidP="00435CEB">
      <w:pPr>
        <w:widowControl w:val="0"/>
        <w:spacing w:after="0" w:line="240" w:lineRule="auto"/>
        <w:ind w:left="1" w:right="-13" w:firstLine="707"/>
        <w:jc w:val="both"/>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2.17.11.</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каза</w:t>
      </w:r>
      <w:r w:rsidRPr="00435CEB">
        <w:rPr>
          <w:rFonts w:ascii="Times New Roman" w:eastAsia="Times New Roman" w:hAnsi="Times New Roman" w:cs="Times New Roman"/>
          <w:color w:val="000000"/>
          <w:w w:val="99"/>
          <w:sz w:val="18"/>
          <w:szCs w:val="18"/>
        </w:rPr>
        <w:t>нн</w:t>
      </w:r>
      <w:r w:rsidRPr="00435CEB">
        <w:rPr>
          <w:rFonts w:ascii="Times New Roman" w:eastAsia="Times New Roman" w:hAnsi="Times New Roman" w:cs="Times New Roman"/>
          <w:color w:val="000000"/>
          <w:sz w:val="18"/>
          <w:szCs w:val="18"/>
        </w:rPr>
        <w:t>ы</w:t>
      </w:r>
      <w:r w:rsidRPr="00435CEB">
        <w:rPr>
          <w:rFonts w:ascii="Times New Roman" w:eastAsia="Times New Roman" w:hAnsi="Times New Roman" w:cs="Times New Roman"/>
          <w:color w:val="000000"/>
          <w:w w:val="99"/>
          <w:sz w:val="18"/>
          <w:szCs w:val="18"/>
        </w:rPr>
        <w:t xml:space="preserve">й </w:t>
      </w:r>
      <w:r w:rsidRPr="00435CEB">
        <w:rPr>
          <w:rFonts w:ascii="Times New Roman" w:eastAsia="Times New Roman" w:hAnsi="Times New Roman" w:cs="Times New Roman"/>
          <w:color w:val="000000"/>
          <w:sz w:val="18"/>
          <w:szCs w:val="18"/>
        </w:rPr>
        <w:t xml:space="preserve">в </w:t>
      </w:r>
      <w:r w:rsidRPr="00435CEB">
        <w:rPr>
          <w:rFonts w:ascii="Times New Roman" w:eastAsia="Times New Roman" w:hAnsi="Times New Roman" w:cs="Times New Roman"/>
          <w:color w:val="000000"/>
          <w:spacing w:val="1"/>
          <w:sz w:val="18"/>
          <w:szCs w:val="18"/>
        </w:rPr>
        <w:t>з</w:t>
      </w:r>
      <w:r w:rsidRPr="00435CEB">
        <w:rPr>
          <w:rFonts w:ascii="Times New Roman" w:eastAsia="Times New Roman" w:hAnsi="Times New Roman" w:cs="Times New Roman"/>
          <w:color w:val="000000"/>
          <w:sz w:val="18"/>
          <w:szCs w:val="18"/>
        </w:rPr>
        <w:t>аявл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и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ме</w:t>
      </w:r>
      <w:r w:rsidRPr="00435CEB">
        <w:rPr>
          <w:rFonts w:ascii="Times New Roman" w:eastAsia="Times New Roman" w:hAnsi="Times New Roman" w:cs="Times New Roman"/>
          <w:color w:val="000000"/>
          <w:sz w:val="18"/>
          <w:szCs w:val="18"/>
        </w:rPr>
        <w:t>л</w:t>
      </w:r>
      <w:r w:rsidRPr="00435CEB">
        <w:rPr>
          <w:rFonts w:ascii="Times New Roman" w:eastAsia="Times New Roman" w:hAnsi="Times New Roman" w:cs="Times New Roman"/>
          <w:color w:val="000000"/>
          <w:spacing w:val="1"/>
          <w:sz w:val="18"/>
          <w:szCs w:val="18"/>
        </w:rPr>
        <w:t>ьн</w:t>
      </w:r>
      <w:r w:rsidRPr="00435CEB">
        <w:rPr>
          <w:rFonts w:ascii="Times New Roman" w:eastAsia="Times New Roman" w:hAnsi="Times New Roman" w:cs="Times New Roman"/>
          <w:color w:val="000000"/>
          <w:sz w:val="18"/>
          <w:szCs w:val="18"/>
        </w:rPr>
        <w:t xml:space="preserve">ый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ок являе</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ся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ред</w:t>
      </w:r>
      <w:r w:rsidRPr="00435CEB">
        <w:rPr>
          <w:rFonts w:ascii="Times New Roman" w:eastAsia="Times New Roman" w:hAnsi="Times New Roman" w:cs="Times New Roman"/>
          <w:color w:val="000000"/>
          <w:spacing w:val="2"/>
          <w:sz w:val="18"/>
          <w:szCs w:val="18"/>
        </w:rPr>
        <w:t>м</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ом </w:t>
      </w:r>
      <w:r w:rsidRPr="00435CEB">
        <w:rPr>
          <w:rFonts w:ascii="Times New Roman" w:eastAsia="Times New Roman" w:hAnsi="Times New Roman" w:cs="Times New Roman"/>
          <w:color w:val="000000"/>
          <w:spacing w:val="4"/>
          <w:sz w:val="18"/>
          <w:szCs w:val="18"/>
        </w:rPr>
        <w:t>а</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z w:val="18"/>
          <w:szCs w:val="18"/>
        </w:rPr>
        <w:t>к</w:t>
      </w:r>
      <w:r w:rsidRPr="00435CEB">
        <w:rPr>
          <w:rFonts w:ascii="Times New Roman" w:eastAsia="Times New Roman" w:hAnsi="Times New Roman" w:cs="Times New Roman"/>
          <w:color w:val="000000"/>
          <w:spacing w:val="1"/>
          <w:w w:val="99"/>
          <w:sz w:val="18"/>
          <w:szCs w:val="18"/>
        </w:rPr>
        <w:t>ци</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 xml:space="preserve">а, </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ве</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z w:val="18"/>
          <w:szCs w:val="18"/>
        </w:rPr>
        <w:t>ен</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 xml:space="preserve">е о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роведе</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w w:val="99"/>
          <w:sz w:val="18"/>
          <w:szCs w:val="18"/>
        </w:rPr>
        <w:t xml:space="preserve">ии </w:t>
      </w:r>
      <w:r w:rsidRPr="00435CEB">
        <w:rPr>
          <w:rFonts w:ascii="Times New Roman" w:eastAsia="Times New Roman" w:hAnsi="Times New Roman" w:cs="Times New Roman"/>
          <w:color w:val="000000"/>
          <w:sz w:val="18"/>
          <w:szCs w:val="18"/>
        </w:rPr>
        <w:t>которого ра</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м</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z w:val="18"/>
          <w:szCs w:val="18"/>
        </w:rPr>
        <w:t>ено в соо</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ве</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вии </w:t>
      </w:r>
      <w:r w:rsidRPr="00435CEB">
        <w:rPr>
          <w:rFonts w:ascii="Times New Roman" w:eastAsia="Times New Roman" w:hAnsi="Times New Roman" w:cs="Times New Roman"/>
          <w:color w:val="000000"/>
          <w:spacing w:val="1"/>
          <w:sz w:val="18"/>
          <w:szCs w:val="18"/>
        </w:rPr>
        <w:t xml:space="preserve">с </w:t>
      </w:r>
      <w:r w:rsidRPr="00435CEB">
        <w:rPr>
          <w:rFonts w:ascii="Times New Roman" w:eastAsia="Times New Roman" w:hAnsi="Times New Roman" w:cs="Times New Roman"/>
          <w:color w:val="000000"/>
          <w:spacing w:val="3"/>
          <w:sz w:val="18"/>
          <w:szCs w:val="18"/>
        </w:rPr>
        <w:t>п</w:t>
      </w:r>
      <w:r w:rsidRPr="00435CEB">
        <w:rPr>
          <w:rFonts w:ascii="Times New Roman" w:eastAsia="Times New Roman" w:hAnsi="Times New Roman" w:cs="Times New Roman"/>
          <w:color w:val="000000"/>
          <w:spacing w:val="-5"/>
          <w:sz w:val="18"/>
          <w:szCs w:val="18"/>
        </w:rPr>
        <w:t>у</w:t>
      </w:r>
      <w:r w:rsidRPr="00435CEB">
        <w:rPr>
          <w:rFonts w:ascii="Times New Roman" w:eastAsia="Times New Roman" w:hAnsi="Times New Roman" w:cs="Times New Roman"/>
          <w:color w:val="000000"/>
          <w:spacing w:val="1"/>
          <w:sz w:val="18"/>
          <w:szCs w:val="18"/>
        </w:rPr>
        <w:t>нк</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ом 19 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sz w:val="18"/>
          <w:szCs w:val="18"/>
        </w:rPr>
        <w:t>ь</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z w:val="18"/>
          <w:szCs w:val="18"/>
        </w:rPr>
        <w:t>39.</w:t>
      </w:r>
      <w:r w:rsidRPr="00435CEB">
        <w:rPr>
          <w:rFonts w:ascii="Times New Roman" w:eastAsia="Times New Roman" w:hAnsi="Times New Roman" w:cs="Times New Roman"/>
          <w:color w:val="000000"/>
          <w:spacing w:val="-1"/>
          <w:sz w:val="18"/>
          <w:szCs w:val="18"/>
        </w:rPr>
        <w:t>1</w:t>
      </w:r>
      <w:r w:rsidRPr="00435CEB">
        <w:rPr>
          <w:rFonts w:ascii="Times New Roman" w:eastAsia="Times New Roman" w:hAnsi="Times New Roman" w:cs="Times New Roman"/>
          <w:color w:val="000000"/>
          <w:sz w:val="18"/>
          <w:szCs w:val="18"/>
        </w:rPr>
        <w:t>1 Зе</w:t>
      </w:r>
      <w:r w:rsidRPr="00435CEB">
        <w:rPr>
          <w:rFonts w:ascii="Times New Roman" w:eastAsia="Times New Roman" w:hAnsi="Times New Roman" w:cs="Times New Roman"/>
          <w:color w:val="000000"/>
          <w:spacing w:val="-1"/>
          <w:sz w:val="18"/>
          <w:szCs w:val="18"/>
        </w:rPr>
        <w:t>ме</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pacing w:val="1"/>
          <w:sz w:val="18"/>
          <w:szCs w:val="18"/>
        </w:rPr>
        <w:t>ь</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 xml:space="preserve">о кодекса </w:t>
      </w:r>
      <w:r w:rsidRPr="00435CEB">
        <w:rPr>
          <w:rFonts w:ascii="Times New Roman" w:eastAsia="Times New Roman" w:hAnsi="Times New Roman" w:cs="Times New Roman"/>
          <w:color w:val="000000"/>
          <w:w w:val="99"/>
          <w:sz w:val="18"/>
          <w:szCs w:val="18"/>
        </w:rPr>
        <w:t>Р</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pacing w:val="1"/>
          <w:w w:val="99"/>
          <w:sz w:val="18"/>
          <w:szCs w:val="18"/>
        </w:rPr>
        <w:t>й</w:t>
      </w:r>
      <w:r w:rsidRPr="00435CEB">
        <w:rPr>
          <w:rFonts w:ascii="Times New Roman" w:eastAsia="Times New Roman" w:hAnsi="Times New Roman" w:cs="Times New Roman"/>
          <w:color w:val="000000"/>
          <w:sz w:val="18"/>
          <w:szCs w:val="18"/>
        </w:rPr>
        <w:t>ско</w:t>
      </w:r>
      <w:r w:rsidRPr="00435CEB">
        <w:rPr>
          <w:rFonts w:ascii="Times New Roman" w:eastAsia="Times New Roman" w:hAnsi="Times New Roman" w:cs="Times New Roman"/>
          <w:color w:val="000000"/>
          <w:w w:val="99"/>
          <w:sz w:val="18"/>
          <w:szCs w:val="18"/>
        </w:rPr>
        <w:t xml:space="preserve">й </w:t>
      </w:r>
      <w:r w:rsidRPr="00435CEB">
        <w:rPr>
          <w:rFonts w:ascii="Times New Roman" w:eastAsia="Times New Roman" w:hAnsi="Times New Roman" w:cs="Times New Roman"/>
          <w:color w:val="000000"/>
          <w:sz w:val="18"/>
          <w:szCs w:val="18"/>
        </w:rPr>
        <w:t>Федер</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ц</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и;</w:t>
      </w:r>
    </w:p>
    <w:p w:rsidR="00435CEB" w:rsidRPr="00435CEB" w:rsidRDefault="00435CEB" w:rsidP="00435CEB">
      <w:pPr>
        <w:widowControl w:val="0"/>
        <w:spacing w:after="0" w:line="240" w:lineRule="auto"/>
        <w:ind w:left="1" w:right="-15" w:firstLine="707"/>
        <w:jc w:val="both"/>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lastRenderedPageBreak/>
        <w:t>2.17.12.в от</w:t>
      </w:r>
      <w:r w:rsidRPr="00435CEB">
        <w:rPr>
          <w:rFonts w:ascii="Times New Roman" w:eastAsia="Times New Roman" w:hAnsi="Times New Roman" w:cs="Times New Roman"/>
          <w:color w:val="000000"/>
          <w:spacing w:val="2"/>
          <w:w w:val="99"/>
          <w:sz w:val="18"/>
          <w:szCs w:val="18"/>
        </w:rPr>
        <w:t>н</w:t>
      </w:r>
      <w:r w:rsidRPr="00435CEB">
        <w:rPr>
          <w:rFonts w:ascii="Times New Roman" w:eastAsia="Times New Roman" w:hAnsi="Times New Roman" w:cs="Times New Roman"/>
          <w:color w:val="000000"/>
          <w:sz w:val="18"/>
          <w:szCs w:val="18"/>
        </w:rPr>
        <w:t>оше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pacing w:val="1"/>
          <w:sz w:val="18"/>
          <w:szCs w:val="18"/>
        </w:rPr>
        <w:t>з</w:t>
      </w:r>
      <w:r w:rsidRPr="00435CEB">
        <w:rPr>
          <w:rFonts w:ascii="Times New Roman" w:eastAsia="Times New Roman" w:hAnsi="Times New Roman" w:cs="Times New Roman"/>
          <w:color w:val="000000"/>
          <w:sz w:val="18"/>
          <w:szCs w:val="18"/>
        </w:rPr>
        <w:t>ем</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ль</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ого </w:t>
      </w:r>
      <w:r w:rsidRPr="00435CEB">
        <w:rPr>
          <w:rFonts w:ascii="Times New Roman" w:eastAsia="Times New Roman" w:hAnsi="Times New Roman" w:cs="Times New Roman"/>
          <w:color w:val="000000"/>
          <w:spacing w:val="-2"/>
          <w:sz w:val="18"/>
          <w:szCs w:val="18"/>
        </w:rPr>
        <w:t>у</w:t>
      </w:r>
      <w:r w:rsidRPr="00435CEB">
        <w:rPr>
          <w:rFonts w:ascii="Times New Roman" w:eastAsia="Times New Roman" w:hAnsi="Times New Roman" w:cs="Times New Roman"/>
          <w:color w:val="000000"/>
          <w:sz w:val="18"/>
          <w:szCs w:val="18"/>
        </w:rPr>
        <w:t>ча</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ка,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2"/>
          <w:sz w:val="18"/>
          <w:szCs w:val="18"/>
        </w:rPr>
        <w:t>к</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ан</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ого в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аявле</w:t>
      </w:r>
      <w:r w:rsidRPr="00435CEB">
        <w:rPr>
          <w:rFonts w:ascii="Times New Roman" w:eastAsia="Times New Roman" w:hAnsi="Times New Roman" w:cs="Times New Roman"/>
          <w:color w:val="000000"/>
          <w:spacing w:val="2"/>
          <w:sz w:val="18"/>
          <w:szCs w:val="18"/>
        </w:rPr>
        <w:t>н</w:t>
      </w:r>
      <w:r w:rsidRPr="00435CEB">
        <w:rPr>
          <w:rFonts w:ascii="Times New Roman" w:eastAsia="Times New Roman" w:hAnsi="Times New Roman" w:cs="Times New Roman"/>
          <w:color w:val="000000"/>
          <w:spacing w:val="1"/>
          <w:sz w:val="18"/>
          <w:szCs w:val="18"/>
        </w:rPr>
        <w:t>ии</w:t>
      </w:r>
      <w:r w:rsidRPr="00435CEB">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w w:val="99"/>
          <w:sz w:val="18"/>
          <w:szCs w:val="18"/>
        </w:rPr>
        <w:t>о</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spacing w:val="2"/>
          <w:sz w:val="18"/>
          <w:szCs w:val="18"/>
        </w:rPr>
        <w:t>т</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ре</w:t>
      </w:r>
      <w:r w:rsidRPr="00435CEB">
        <w:rPr>
          <w:rFonts w:ascii="Times New Roman" w:eastAsia="Times New Roman" w:hAnsi="Times New Roman" w:cs="Times New Roman"/>
          <w:color w:val="000000"/>
          <w:spacing w:val="2"/>
          <w:sz w:val="18"/>
          <w:szCs w:val="18"/>
        </w:rPr>
        <w:t>д</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pacing w:val="-1"/>
          <w:sz w:val="18"/>
          <w:szCs w:val="18"/>
        </w:rPr>
        <w:t>см</w:t>
      </w:r>
      <w:r w:rsidRPr="00435CEB">
        <w:rPr>
          <w:rFonts w:ascii="Times New Roman" w:eastAsia="Times New Roman" w:hAnsi="Times New Roman" w:cs="Times New Roman"/>
          <w:color w:val="000000"/>
          <w:sz w:val="18"/>
          <w:szCs w:val="18"/>
        </w:rPr>
        <w:t>от</w:t>
      </w:r>
      <w:r w:rsidRPr="00435CEB">
        <w:rPr>
          <w:rFonts w:ascii="Times New Roman" w:eastAsia="Times New Roman" w:hAnsi="Times New Roman" w:cs="Times New Roman"/>
          <w:color w:val="000000"/>
          <w:spacing w:val="3"/>
          <w:sz w:val="18"/>
          <w:szCs w:val="18"/>
        </w:rPr>
        <w:t>р</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 xml:space="preserve">ое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од</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pacing w:val="-5"/>
          <w:sz w:val="18"/>
          <w:szCs w:val="18"/>
        </w:rPr>
        <w:t>у</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 xml:space="preserve">ктом 6 </w:t>
      </w:r>
      <w:r w:rsidRPr="00435CEB">
        <w:rPr>
          <w:rFonts w:ascii="Times New Roman" w:eastAsia="Times New Roman" w:hAnsi="Times New Roman" w:cs="Times New Roman"/>
          <w:color w:val="000000"/>
          <w:spacing w:val="4"/>
          <w:sz w:val="18"/>
          <w:szCs w:val="18"/>
        </w:rPr>
        <w:t>п</w:t>
      </w:r>
      <w:r w:rsidRPr="00435CEB">
        <w:rPr>
          <w:rFonts w:ascii="Times New Roman" w:eastAsia="Times New Roman" w:hAnsi="Times New Roman" w:cs="Times New Roman"/>
          <w:color w:val="000000"/>
          <w:spacing w:val="-5"/>
          <w:sz w:val="18"/>
          <w:szCs w:val="18"/>
        </w:rPr>
        <w:t>у</w:t>
      </w:r>
      <w:r w:rsidRPr="00435CEB">
        <w:rPr>
          <w:rFonts w:ascii="Times New Roman" w:eastAsia="Times New Roman" w:hAnsi="Times New Roman" w:cs="Times New Roman"/>
          <w:color w:val="000000"/>
          <w:sz w:val="18"/>
          <w:szCs w:val="18"/>
        </w:rPr>
        <w:t>нк</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 4 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w w:val="99"/>
          <w:sz w:val="18"/>
          <w:szCs w:val="18"/>
        </w:rPr>
        <w:t>ь</w:t>
      </w:r>
      <w:r w:rsidRPr="00435CEB">
        <w:rPr>
          <w:rFonts w:ascii="Times New Roman" w:eastAsia="Times New Roman" w:hAnsi="Times New Roman" w:cs="Times New Roman"/>
          <w:color w:val="000000"/>
          <w:sz w:val="18"/>
          <w:szCs w:val="18"/>
        </w:rPr>
        <w:t>и 39.11 Зе</w:t>
      </w:r>
      <w:r w:rsidRPr="00435CEB">
        <w:rPr>
          <w:rFonts w:ascii="Times New Roman" w:eastAsia="Times New Roman" w:hAnsi="Times New Roman" w:cs="Times New Roman"/>
          <w:color w:val="000000"/>
          <w:spacing w:val="-1"/>
          <w:sz w:val="18"/>
          <w:szCs w:val="18"/>
        </w:rPr>
        <w:t>ме</w:t>
      </w:r>
      <w:r w:rsidRPr="00435CEB">
        <w:rPr>
          <w:rFonts w:ascii="Times New Roman" w:eastAsia="Times New Roman" w:hAnsi="Times New Roman" w:cs="Times New Roman"/>
          <w:color w:val="000000"/>
          <w:sz w:val="18"/>
          <w:szCs w:val="18"/>
        </w:rPr>
        <w:t>л</w:t>
      </w:r>
      <w:r w:rsidRPr="00435CEB">
        <w:rPr>
          <w:rFonts w:ascii="Times New Roman" w:eastAsia="Times New Roman" w:hAnsi="Times New Roman" w:cs="Times New Roman"/>
          <w:color w:val="000000"/>
          <w:spacing w:val="1"/>
          <w:sz w:val="18"/>
          <w:szCs w:val="18"/>
        </w:rPr>
        <w:t>ьн</w:t>
      </w:r>
      <w:r w:rsidRPr="00435CEB">
        <w:rPr>
          <w:rFonts w:ascii="Times New Roman" w:eastAsia="Times New Roman" w:hAnsi="Times New Roman" w:cs="Times New Roman"/>
          <w:color w:val="000000"/>
          <w:sz w:val="18"/>
          <w:szCs w:val="18"/>
        </w:rPr>
        <w:t xml:space="preserve">ого </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оде</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 xml:space="preserve">са </w:t>
      </w:r>
      <w:r w:rsidRPr="00435CEB">
        <w:rPr>
          <w:rFonts w:ascii="Times New Roman" w:eastAsia="Times New Roman" w:hAnsi="Times New Roman" w:cs="Times New Roman"/>
          <w:color w:val="000000"/>
          <w:spacing w:val="1"/>
          <w:w w:val="99"/>
          <w:sz w:val="18"/>
          <w:szCs w:val="18"/>
        </w:rPr>
        <w:t>Р</w:t>
      </w:r>
      <w:r w:rsidRPr="00435CEB">
        <w:rPr>
          <w:rFonts w:ascii="Times New Roman" w:eastAsia="Times New Roman" w:hAnsi="Times New Roman" w:cs="Times New Roman"/>
          <w:color w:val="000000"/>
          <w:sz w:val="18"/>
          <w:szCs w:val="18"/>
        </w:rPr>
        <w:t>ос</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1"/>
          <w:w w:val="99"/>
          <w:sz w:val="18"/>
          <w:szCs w:val="18"/>
        </w:rPr>
        <w:t>ий</w:t>
      </w:r>
      <w:r w:rsidRPr="00435CEB">
        <w:rPr>
          <w:rFonts w:ascii="Times New Roman" w:eastAsia="Times New Roman" w:hAnsi="Times New Roman" w:cs="Times New Roman"/>
          <w:color w:val="000000"/>
          <w:sz w:val="18"/>
          <w:szCs w:val="18"/>
        </w:rPr>
        <w:t>ск</w:t>
      </w:r>
      <w:r w:rsidRPr="00435CEB">
        <w:rPr>
          <w:rFonts w:ascii="Times New Roman" w:eastAsia="Times New Roman" w:hAnsi="Times New Roman" w:cs="Times New Roman"/>
          <w:color w:val="000000"/>
          <w:spacing w:val="-2"/>
          <w:sz w:val="18"/>
          <w:szCs w:val="18"/>
        </w:rPr>
        <w:t>о</w:t>
      </w:r>
      <w:r w:rsidRPr="00435CEB">
        <w:rPr>
          <w:rFonts w:ascii="Times New Roman" w:eastAsia="Times New Roman" w:hAnsi="Times New Roman" w:cs="Times New Roman"/>
          <w:color w:val="000000"/>
          <w:w w:val="99"/>
          <w:sz w:val="18"/>
          <w:szCs w:val="18"/>
        </w:rPr>
        <w:t>й</w:t>
      </w:r>
      <w:r w:rsidRPr="00435CEB">
        <w:rPr>
          <w:rFonts w:ascii="Times New Roman" w:eastAsia="Times New Roman" w:hAnsi="Times New Roman" w:cs="Times New Roman"/>
          <w:color w:val="000000"/>
          <w:sz w:val="18"/>
          <w:szCs w:val="18"/>
        </w:rPr>
        <w:t xml:space="preserve"> Фед</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рац</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pacing w:val="1"/>
          <w:sz w:val="18"/>
          <w:szCs w:val="18"/>
        </w:rPr>
        <w:t>з</w:t>
      </w:r>
      <w:r w:rsidRPr="00435CEB">
        <w:rPr>
          <w:rFonts w:ascii="Times New Roman" w:eastAsia="Times New Roman" w:hAnsi="Times New Roman" w:cs="Times New Roman"/>
          <w:color w:val="000000"/>
          <w:sz w:val="18"/>
          <w:szCs w:val="18"/>
        </w:rPr>
        <w:t>аявле</w:t>
      </w:r>
      <w:r w:rsidRPr="00435CEB">
        <w:rPr>
          <w:rFonts w:ascii="Times New Roman" w:eastAsia="Times New Roman" w:hAnsi="Times New Roman" w:cs="Times New Roman"/>
          <w:color w:val="000000"/>
          <w:w w:val="99"/>
          <w:sz w:val="18"/>
          <w:szCs w:val="18"/>
        </w:rPr>
        <w:t>ни</w:t>
      </w:r>
      <w:r w:rsidRPr="00435CEB">
        <w:rPr>
          <w:rFonts w:ascii="Times New Roman" w:eastAsia="Times New Roman" w:hAnsi="Times New Roman" w:cs="Times New Roman"/>
          <w:color w:val="000000"/>
          <w:sz w:val="18"/>
          <w:szCs w:val="18"/>
        </w:rPr>
        <w:t xml:space="preserve">е о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ров</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ден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и </w:t>
      </w:r>
      <w:r w:rsidRPr="00435CEB">
        <w:rPr>
          <w:rFonts w:ascii="Times New Roman" w:eastAsia="Times New Roman" w:hAnsi="Times New Roman" w:cs="Times New Roman"/>
          <w:color w:val="000000"/>
          <w:spacing w:val="2"/>
          <w:sz w:val="18"/>
          <w:szCs w:val="18"/>
        </w:rPr>
        <w:t>а</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z w:val="18"/>
          <w:szCs w:val="18"/>
        </w:rPr>
        <w:t>к</w:t>
      </w:r>
      <w:r w:rsidRPr="00435CEB">
        <w:rPr>
          <w:rFonts w:ascii="Times New Roman" w:eastAsia="Times New Roman" w:hAnsi="Times New Roman" w:cs="Times New Roman"/>
          <w:color w:val="000000"/>
          <w:spacing w:val="1"/>
          <w:sz w:val="18"/>
          <w:szCs w:val="18"/>
        </w:rPr>
        <w:t>ци</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а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 xml:space="preserve">о его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 xml:space="preserve">родаже </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ли </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к</w:t>
      </w:r>
      <w:r w:rsidRPr="00435CEB">
        <w:rPr>
          <w:rFonts w:ascii="Times New Roman" w:eastAsia="Times New Roman" w:hAnsi="Times New Roman" w:cs="Times New Roman"/>
          <w:color w:val="000000"/>
          <w:spacing w:val="1"/>
          <w:sz w:val="18"/>
          <w:szCs w:val="18"/>
        </w:rPr>
        <w:t>ци</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а </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 xml:space="preserve">а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 xml:space="preserve">раво </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ак</w:t>
      </w:r>
      <w:r w:rsidRPr="00435CEB">
        <w:rPr>
          <w:rFonts w:ascii="Times New Roman" w:eastAsia="Times New Roman" w:hAnsi="Times New Roman" w:cs="Times New Roman"/>
          <w:color w:val="000000"/>
          <w:w w:val="99"/>
          <w:sz w:val="18"/>
          <w:szCs w:val="18"/>
        </w:rPr>
        <w:t>лю</w:t>
      </w:r>
      <w:r w:rsidRPr="00435CEB">
        <w:rPr>
          <w:rFonts w:ascii="Times New Roman" w:eastAsia="Times New Roman" w:hAnsi="Times New Roman" w:cs="Times New Roman"/>
          <w:color w:val="000000"/>
          <w:sz w:val="18"/>
          <w:szCs w:val="18"/>
        </w:rPr>
        <w:t>чен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я до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овора е</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 аре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 xml:space="preserve">ды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 xml:space="preserve">ри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л</w:t>
      </w:r>
      <w:r w:rsidRPr="00435CEB">
        <w:rPr>
          <w:rFonts w:ascii="Times New Roman" w:eastAsia="Times New Roman" w:hAnsi="Times New Roman" w:cs="Times New Roman"/>
          <w:color w:val="000000"/>
          <w:spacing w:val="2"/>
          <w:sz w:val="18"/>
          <w:szCs w:val="18"/>
        </w:rPr>
        <w:t>о</w:t>
      </w:r>
      <w:r w:rsidRPr="00435CEB">
        <w:rPr>
          <w:rFonts w:ascii="Times New Roman" w:eastAsia="Times New Roman" w:hAnsi="Times New Roman" w:cs="Times New Roman"/>
          <w:color w:val="000000"/>
          <w:sz w:val="18"/>
          <w:szCs w:val="18"/>
        </w:rPr>
        <w:t>ви</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ч</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акой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ел</w:t>
      </w:r>
      <w:r w:rsidRPr="00435CEB">
        <w:rPr>
          <w:rFonts w:ascii="Times New Roman" w:eastAsia="Times New Roman" w:hAnsi="Times New Roman" w:cs="Times New Roman"/>
          <w:color w:val="000000"/>
          <w:w w:val="99"/>
          <w:sz w:val="18"/>
          <w:szCs w:val="18"/>
        </w:rPr>
        <w:t>ь</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ый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ча</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ок обра</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ов</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w w:val="99"/>
          <w:sz w:val="18"/>
          <w:szCs w:val="18"/>
        </w:rPr>
        <w:t xml:space="preserve">н </w:t>
      </w:r>
      <w:r w:rsidRPr="00435CEB">
        <w:rPr>
          <w:rFonts w:ascii="Times New Roman" w:eastAsia="Times New Roman" w:hAnsi="Times New Roman" w:cs="Times New Roman"/>
          <w:color w:val="000000"/>
          <w:sz w:val="18"/>
          <w:szCs w:val="18"/>
        </w:rPr>
        <w:t>в соотв</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тств</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z w:val="18"/>
          <w:szCs w:val="18"/>
        </w:rPr>
        <w:t xml:space="preserve">с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од</w:t>
      </w:r>
      <w:r w:rsidRPr="00435CEB">
        <w:rPr>
          <w:rFonts w:ascii="Times New Roman" w:eastAsia="Times New Roman" w:hAnsi="Times New Roman" w:cs="Times New Roman"/>
          <w:color w:val="000000"/>
          <w:spacing w:val="4"/>
          <w:w w:val="99"/>
          <w:sz w:val="18"/>
          <w:szCs w:val="18"/>
        </w:rPr>
        <w:t>п</w:t>
      </w:r>
      <w:r w:rsidRPr="00435CEB">
        <w:rPr>
          <w:rFonts w:ascii="Times New Roman" w:eastAsia="Times New Roman" w:hAnsi="Times New Roman" w:cs="Times New Roman"/>
          <w:color w:val="000000"/>
          <w:spacing w:val="-2"/>
          <w:sz w:val="18"/>
          <w:szCs w:val="18"/>
        </w:rPr>
        <w:t>у</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4"/>
          <w:sz w:val="18"/>
          <w:szCs w:val="18"/>
        </w:rPr>
        <w:t>к</w:t>
      </w:r>
      <w:r w:rsidRPr="00435CEB">
        <w:rPr>
          <w:rFonts w:ascii="Times New Roman" w:eastAsia="Times New Roman" w:hAnsi="Times New Roman" w:cs="Times New Roman"/>
          <w:color w:val="000000"/>
          <w:sz w:val="18"/>
          <w:szCs w:val="18"/>
        </w:rPr>
        <w:t xml:space="preserve">том 4 </w:t>
      </w:r>
      <w:r w:rsidRPr="00435CEB">
        <w:rPr>
          <w:rFonts w:ascii="Times New Roman" w:eastAsia="Times New Roman" w:hAnsi="Times New Roman" w:cs="Times New Roman"/>
          <w:color w:val="000000"/>
          <w:spacing w:val="4"/>
          <w:w w:val="99"/>
          <w:sz w:val="18"/>
          <w:szCs w:val="18"/>
        </w:rPr>
        <w:t>п</w:t>
      </w:r>
      <w:r w:rsidRPr="00435CEB">
        <w:rPr>
          <w:rFonts w:ascii="Times New Roman" w:eastAsia="Times New Roman" w:hAnsi="Times New Roman" w:cs="Times New Roman"/>
          <w:color w:val="000000"/>
          <w:spacing w:val="-5"/>
          <w:sz w:val="18"/>
          <w:szCs w:val="18"/>
        </w:rPr>
        <w:t>у</w:t>
      </w:r>
      <w:r w:rsidRPr="00435CEB">
        <w:rPr>
          <w:rFonts w:ascii="Times New Roman" w:eastAsia="Times New Roman" w:hAnsi="Times New Roman" w:cs="Times New Roman"/>
          <w:color w:val="000000"/>
          <w:sz w:val="18"/>
          <w:szCs w:val="18"/>
        </w:rPr>
        <w:t>нк</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 4 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sz w:val="18"/>
          <w:szCs w:val="18"/>
        </w:rPr>
        <w:t>ь</w:t>
      </w:r>
      <w:r w:rsidRPr="00435CEB">
        <w:rPr>
          <w:rFonts w:ascii="Times New Roman" w:eastAsia="Times New Roman" w:hAnsi="Times New Roman" w:cs="Times New Roman"/>
          <w:color w:val="000000"/>
          <w:sz w:val="18"/>
          <w:szCs w:val="18"/>
        </w:rPr>
        <w:t>и 39.11 Зем</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л</w:t>
      </w:r>
      <w:r w:rsidRPr="00435CEB">
        <w:rPr>
          <w:rFonts w:ascii="Times New Roman" w:eastAsia="Times New Roman" w:hAnsi="Times New Roman" w:cs="Times New Roman"/>
          <w:color w:val="000000"/>
          <w:w w:val="99"/>
          <w:sz w:val="18"/>
          <w:szCs w:val="18"/>
        </w:rPr>
        <w:t>ь</w:t>
      </w:r>
      <w:r w:rsidRPr="00435CEB">
        <w:rPr>
          <w:rFonts w:ascii="Times New Roman" w:eastAsia="Times New Roman" w:hAnsi="Times New Roman" w:cs="Times New Roman"/>
          <w:color w:val="000000"/>
          <w:sz w:val="18"/>
          <w:szCs w:val="18"/>
        </w:rPr>
        <w:t xml:space="preserve">ного кодекса </w:t>
      </w:r>
      <w:r w:rsidRPr="00435CEB">
        <w:rPr>
          <w:rFonts w:ascii="Times New Roman" w:eastAsia="Times New Roman" w:hAnsi="Times New Roman" w:cs="Times New Roman"/>
          <w:color w:val="000000"/>
          <w:spacing w:val="1"/>
          <w:w w:val="99"/>
          <w:sz w:val="18"/>
          <w:szCs w:val="18"/>
        </w:rPr>
        <w:t>Р</w:t>
      </w:r>
      <w:r w:rsidRPr="00435CEB">
        <w:rPr>
          <w:rFonts w:ascii="Times New Roman" w:eastAsia="Times New Roman" w:hAnsi="Times New Roman" w:cs="Times New Roman"/>
          <w:color w:val="000000"/>
          <w:sz w:val="18"/>
          <w:szCs w:val="18"/>
        </w:rPr>
        <w:t>ос</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pacing w:val="1"/>
          <w:w w:val="99"/>
          <w:sz w:val="18"/>
          <w:szCs w:val="18"/>
        </w:rPr>
        <w:t>й</w:t>
      </w:r>
      <w:r w:rsidRPr="00435CEB">
        <w:rPr>
          <w:rFonts w:ascii="Times New Roman" w:eastAsia="Times New Roman" w:hAnsi="Times New Roman" w:cs="Times New Roman"/>
          <w:color w:val="000000"/>
          <w:sz w:val="18"/>
          <w:szCs w:val="18"/>
        </w:rPr>
        <w:t>ско</w:t>
      </w:r>
      <w:r w:rsidRPr="00435CEB">
        <w:rPr>
          <w:rFonts w:ascii="Times New Roman" w:eastAsia="Times New Roman" w:hAnsi="Times New Roman" w:cs="Times New Roman"/>
          <w:color w:val="000000"/>
          <w:w w:val="99"/>
          <w:sz w:val="18"/>
          <w:szCs w:val="18"/>
        </w:rPr>
        <w:t>й</w:t>
      </w:r>
      <w:r w:rsidRPr="00435CEB">
        <w:rPr>
          <w:rFonts w:ascii="Times New Roman" w:eastAsia="Times New Roman" w:hAnsi="Times New Roman" w:cs="Times New Roman"/>
          <w:color w:val="000000"/>
          <w:sz w:val="18"/>
          <w:szCs w:val="18"/>
        </w:rPr>
        <w:t xml:space="preserve"> Фед</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рац</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w w:val="99"/>
          <w:sz w:val="18"/>
          <w:szCs w:val="18"/>
        </w:rPr>
        <w:t xml:space="preserve">и и </w:t>
      </w:r>
      <w:r w:rsidRPr="00435CEB">
        <w:rPr>
          <w:rFonts w:ascii="Times New Roman" w:eastAsia="Times New Roman" w:hAnsi="Times New Roman" w:cs="Times New Roman"/>
          <w:color w:val="000000"/>
          <w:spacing w:val="-5"/>
          <w:sz w:val="18"/>
          <w:szCs w:val="18"/>
        </w:rPr>
        <w:t>у</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ол</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ом</w:t>
      </w:r>
      <w:r w:rsidRPr="00435CEB">
        <w:rPr>
          <w:rFonts w:ascii="Times New Roman" w:eastAsia="Times New Roman" w:hAnsi="Times New Roman" w:cs="Times New Roman"/>
          <w:color w:val="000000"/>
          <w:spacing w:val="2"/>
          <w:sz w:val="18"/>
          <w:szCs w:val="18"/>
        </w:rPr>
        <w:t>о</w:t>
      </w:r>
      <w:r w:rsidRPr="00435CEB">
        <w:rPr>
          <w:rFonts w:ascii="Times New Roman" w:eastAsia="Times New Roman" w:hAnsi="Times New Roman" w:cs="Times New Roman"/>
          <w:color w:val="000000"/>
          <w:sz w:val="18"/>
          <w:szCs w:val="18"/>
        </w:rPr>
        <w:t>че</w:t>
      </w:r>
      <w:r w:rsidRPr="00435CEB">
        <w:rPr>
          <w:rFonts w:ascii="Times New Roman" w:eastAsia="Times New Roman" w:hAnsi="Times New Roman" w:cs="Times New Roman"/>
          <w:color w:val="000000"/>
          <w:w w:val="99"/>
          <w:sz w:val="18"/>
          <w:szCs w:val="18"/>
        </w:rPr>
        <w:t>нн</w:t>
      </w:r>
      <w:r w:rsidRPr="00435CEB">
        <w:rPr>
          <w:rFonts w:ascii="Times New Roman" w:eastAsia="Times New Roman" w:hAnsi="Times New Roman" w:cs="Times New Roman"/>
          <w:color w:val="000000"/>
          <w:sz w:val="18"/>
          <w:szCs w:val="18"/>
        </w:rPr>
        <w:t xml:space="preserve">ым органом </w:t>
      </w:r>
      <w:r w:rsidRPr="00435CEB">
        <w:rPr>
          <w:rFonts w:ascii="Times New Roman" w:eastAsia="Times New Roman" w:hAnsi="Times New Roman" w:cs="Times New Roman"/>
          <w:color w:val="000000"/>
          <w:spacing w:val="1"/>
          <w:sz w:val="18"/>
          <w:szCs w:val="18"/>
        </w:rPr>
        <w:t>не</w:t>
      </w:r>
      <w:r w:rsidRPr="00435CEB">
        <w:rPr>
          <w:rFonts w:ascii="Times New Roman" w:eastAsia="Times New Roman" w:hAnsi="Times New Roman" w:cs="Times New Roman"/>
          <w:color w:val="000000"/>
          <w:sz w:val="18"/>
          <w:szCs w:val="18"/>
        </w:rPr>
        <w:t>п</w:t>
      </w:r>
      <w:r w:rsidRPr="00435CEB">
        <w:rPr>
          <w:rFonts w:ascii="Times New Roman" w:eastAsia="Times New Roman" w:hAnsi="Times New Roman" w:cs="Times New Roman"/>
          <w:color w:val="000000"/>
          <w:spacing w:val="3"/>
          <w:sz w:val="18"/>
          <w:szCs w:val="18"/>
        </w:rPr>
        <w:t>р</w:t>
      </w:r>
      <w:r w:rsidRPr="00435CEB">
        <w:rPr>
          <w:rFonts w:ascii="Times New Roman" w:eastAsia="Times New Roman" w:hAnsi="Times New Roman" w:cs="Times New Roman"/>
          <w:color w:val="000000"/>
          <w:spacing w:val="1"/>
          <w:sz w:val="18"/>
          <w:szCs w:val="18"/>
        </w:rPr>
        <w:t>ин</w:t>
      </w:r>
      <w:r w:rsidRPr="00435CEB">
        <w:rPr>
          <w:rFonts w:ascii="Times New Roman" w:eastAsia="Times New Roman" w:hAnsi="Times New Roman" w:cs="Times New Roman"/>
          <w:color w:val="000000"/>
          <w:sz w:val="18"/>
          <w:szCs w:val="18"/>
        </w:rPr>
        <w:t>я</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о ре</w:t>
      </w:r>
      <w:r w:rsidRPr="00435CEB">
        <w:rPr>
          <w:rFonts w:ascii="Times New Roman" w:eastAsia="Times New Roman" w:hAnsi="Times New Roman" w:cs="Times New Roman"/>
          <w:color w:val="000000"/>
          <w:w w:val="99"/>
          <w:sz w:val="18"/>
          <w:szCs w:val="18"/>
        </w:rPr>
        <w:t>ш</w:t>
      </w:r>
      <w:r w:rsidRPr="00435CEB">
        <w:rPr>
          <w:rFonts w:ascii="Times New Roman" w:eastAsia="Times New Roman" w:hAnsi="Times New Roman" w:cs="Times New Roman"/>
          <w:color w:val="000000"/>
          <w:sz w:val="18"/>
          <w:szCs w:val="18"/>
        </w:rPr>
        <w:t>ен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е об о</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 xml:space="preserve">е в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роведен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z w:val="18"/>
          <w:szCs w:val="18"/>
        </w:rPr>
        <w:t>это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к</w:t>
      </w:r>
      <w:r w:rsidRPr="00435CEB">
        <w:rPr>
          <w:rFonts w:ascii="Times New Roman" w:eastAsia="Times New Roman" w:hAnsi="Times New Roman" w:cs="Times New Roman"/>
          <w:color w:val="000000"/>
          <w:spacing w:val="1"/>
          <w:w w:val="99"/>
          <w:sz w:val="18"/>
          <w:szCs w:val="18"/>
        </w:rPr>
        <w:t>ци</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 xml:space="preserve">а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о ос</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ова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 xml:space="preserve">ям,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ре</w:t>
      </w:r>
      <w:r w:rsidRPr="00435CEB">
        <w:rPr>
          <w:rFonts w:ascii="Times New Roman" w:eastAsia="Times New Roman" w:hAnsi="Times New Roman" w:cs="Times New Roman"/>
          <w:color w:val="000000"/>
          <w:spacing w:val="4"/>
          <w:sz w:val="18"/>
          <w:szCs w:val="18"/>
        </w:rPr>
        <w:t>д</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ренным </w:t>
      </w:r>
      <w:r w:rsidRPr="00435CEB">
        <w:rPr>
          <w:rFonts w:ascii="Times New Roman" w:eastAsia="Times New Roman" w:hAnsi="Times New Roman" w:cs="Times New Roman"/>
          <w:color w:val="000000"/>
          <w:spacing w:val="3"/>
          <w:sz w:val="18"/>
          <w:szCs w:val="18"/>
        </w:rPr>
        <w:t>п</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нк</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ом 8 с</w:t>
      </w:r>
      <w:r w:rsidRPr="00435CEB">
        <w:rPr>
          <w:rFonts w:ascii="Times New Roman" w:eastAsia="Times New Roman" w:hAnsi="Times New Roman" w:cs="Times New Roman"/>
          <w:color w:val="000000"/>
          <w:spacing w:val="3"/>
          <w:w w:val="99"/>
          <w:sz w:val="18"/>
          <w:szCs w:val="18"/>
        </w:rPr>
        <w:t>т</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ьи 39.11 Зем</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л</w:t>
      </w:r>
      <w:r w:rsidRPr="00435CEB">
        <w:rPr>
          <w:rFonts w:ascii="Times New Roman" w:eastAsia="Times New Roman" w:hAnsi="Times New Roman" w:cs="Times New Roman"/>
          <w:color w:val="000000"/>
          <w:w w:val="99"/>
          <w:sz w:val="18"/>
          <w:szCs w:val="18"/>
        </w:rPr>
        <w:t>ь</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ого </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 xml:space="preserve">одекса </w:t>
      </w:r>
      <w:r w:rsidRPr="00435CEB">
        <w:rPr>
          <w:rFonts w:ascii="Times New Roman" w:eastAsia="Times New Roman" w:hAnsi="Times New Roman" w:cs="Times New Roman"/>
          <w:color w:val="000000"/>
          <w:w w:val="99"/>
          <w:sz w:val="18"/>
          <w:szCs w:val="18"/>
        </w:rPr>
        <w:t>Р</w:t>
      </w:r>
      <w:r w:rsidRPr="00435CEB">
        <w:rPr>
          <w:rFonts w:ascii="Times New Roman" w:eastAsia="Times New Roman" w:hAnsi="Times New Roman" w:cs="Times New Roman"/>
          <w:color w:val="000000"/>
          <w:sz w:val="18"/>
          <w:szCs w:val="18"/>
        </w:rPr>
        <w:t>осс</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pacing w:val="1"/>
          <w:w w:val="99"/>
          <w:sz w:val="18"/>
          <w:szCs w:val="18"/>
        </w:rPr>
        <w:t>й</w:t>
      </w:r>
      <w:r w:rsidRPr="00435CEB">
        <w:rPr>
          <w:rFonts w:ascii="Times New Roman" w:eastAsia="Times New Roman" w:hAnsi="Times New Roman" w:cs="Times New Roman"/>
          <w:color w:val="000000"/>
          <w:sz w:val="18"/>
          <w:szCs w:val="18"/>
        </w:rPr>
        <w:t>ско</w:t>
      </w:r>
      <w:r w:rsidRPr="00435CEB">
        <w:rPr>
          <w:rFonts w:ascii="Times New Roman" w:eastAsia="Times New Roman" w:hAnsi="Times New Roman" w:cs="Times New Roman"/>
          <w:color w:val="000000"/>
          <w:w w:val="99"/>
          <w:sz w:val="18"/>
          <w:szCs w:val="18"/>
        </w:rPr>
        <w:t>й Ф</w:t>
      </w:r>
      <w:r w:rsidRPr="00435CEB">
        <w:rPr>
          <w:rFonts w:ascii="Times New Roman" w:eastAsia="Times New Roman" w:hAnsi="Times New Roman" w:cs="Times New Roman"/>
          <w:color w:val="000000"/>
          <w:sz w:val="18"/>
          <w:szCs w:val="18"/>
        </w:rPr>
        <w:t>едер</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w w:val="99"/>
          <w:sz w:val="18"/>
          <w:szCs w:val="18"/>
        </w:rPr>
        <w:t>ц</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w:t>
      </w:r>
    </w:p>
    <w:p w:rsidR="00435CEB" w:rsidRPr="00435CEB" w:rsidRDefault="00435CEB" w:rsidP="00435CEB">
      <w:pPr>
        <w:widowControl w:val="0"/>
        <w:spacing w:after="0" w:line="240" w:lineRule="auto"/>
        <w:ind w:left="1" w:right="-15" w:firstLine="707"/>
        <w:jc w:val="both"/>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2.17.13.в от</w:t>
      </w:r>
      <w:r w:rsidRPr="00435CEB">
        <w:rPr>
          <w:rFonts w:ascii="Times New Roman" w:eastAsia="Times New Roman" w:hAnsi="Times New Roman" w:cs="Times New Roman"/>
          <w:color w:val="000000"/>
          <w:spacing w:val="2"/>
          <w:w w:val="99"/>
          <w:sz w:val="18"/>
          <w:szCs w:val="18"/>
        </w:rPr>
        <w:t>н</w:t>
      </w:r>
      <w:r w:rsidRPr="00435CEB">
        <w:rPr>
          <w:rFonts w:ascii="Times New Roman" w:eastAsia="Times New Roman" w:hAnsi="Times New Roman" w:cs="Times New Roman"/>
          <w:color w:val="000000"/>
          <w:sz w:val="18"/>
          <w:szCs w:val="18"/>
        </w:rPr>
        <w:t>ош</w:t>
      </w:r>
      <w:r w:rsidRPr="00435CEB">
        <w:rPr>
          <w:rFonts w:ascii="Times New Roman" w:eastAsia="Times New Roman" w:hAnsi="Times New Roman" w:cs="Times New Roman"/>
          <w:color w:val="000000"/>
          <w:spacing w:val="-2"/>
          <w:sz w:val="18"/>
          <w:szCs w:val="18"/>
        </w:rPr>
        <w:t>е</w:t>
      </w:r>
      <w:r w:rsidRPr="00435CEB">
        <w:rPr>
          <w:rFonts w:ascii="Times New Roman" w:eastAsia="Times New Roman" w:hAnsi="Times New Roman" w:cs="Times New Roman"/>
          <w:color w:val="000000"/>
          <w:w w:val="99"/>
          <w:sz w:val="18"/>
          <w:szCs w:val="18"/>
        </w:rPr>
        <w:t xml:space="preserve">нии </w:t>
      </w:r>
      <w:r w:rsidRPr="00435CEB">
        <w:rPr>
          <w:rFonts w:ascii="Times New Roman" w:eastAsia="Times New Roman" w:hAnsi="Times New Roman" w:cs="Times New Roman"/>
          <w:color w:val="000000"/>
          <w:sz w:val="18"/>
          <w:szCs w:val="18"/>
        </w:rPr>
        <w:t>з</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м</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ль</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ого </w:t>
      </w:r>
      <w:r w:rsidRPr="00435CEB">
        <w:rPr>
          <w:rFonts w:ascii="Times New Roman" w:eastAsia="Times New Roman" w:hAnsi="Times New Roman" w:cs="Times New Roman"/>
          <w:color w:val="000000"/>
          <w:spacing w:val="-2"/>
          <w:sz w:val="18"/>
          <w:szCs w:val="18"/>
        </w:rPr>
        <w:t>у</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sz w:val="18"/>
          <w:szCs w:val="18"/>
        </w:rPr>
        <w:t>ас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ка,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к</w:t>
      </w:r>
      <w:r w:rsidRPr="00435CEB">
        <w:rPr>
          <w:rFonts w:ascii="Times New Roman" w:eastAsia="Times New Roman" w:hAnsi="Times New Roman" w:cs="Times New Roman"/>
          <w:color w:val="000000"/>
          <w:spacing w:val="2"/>
          <w:sz w:val="18"/>
          <w:szCs w:val="18"/>
        </w:rPr>
        <w:t>а</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ан</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ого в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аявл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нии, о</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pacing w:val="-5"/>
          <w:sz w:val="18"/>
          <w:szCs w:val="18"/>
        </w:rPr>
        <w:t>у</w:t>
      </w:r>
      <w:r w:rsidRPr="00435CEB">
        <w:rPr>
          <w:rFonts w:ascii="Times New Roman" w:eastAsia="Times New Roman" w:hAnsi="Times New Roman" w:cs="Times New Roman"/>
          <w:color w:val="000000"/>
          <w:sz w:val="18"/>
          <w:szCs w:val="18"/>
        </w:rPr>
        <w:t>бликова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 xml:space="preserve"> ра</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м</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о в соотв</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т</w:t>
      </w:r>
      <w:r w:rsidRPr="00435CEB">
        <w:rPr>
          <w:rFonts w:ascii="Times New Roman" w:eastAsia="Times New Roman" w:hAnsi="Times New Roman" w:cs="Times New Roman"/>
          <w:color w:val="000000"/>
          <w:spacing w:val="2"/>
          <w:sz w:val="18"/>
          <w:szCs w:val="18"/>
        </w:rPr>
        <w:t>с</w:t>
      </w:r>
      <w:r w:rsidRPr="00435CEB">
        <w:rPr>
          <w:rFonts w:ascii="Times New Roman" w:eastAsia="Times New Roman" w:hAnsi="Times New Roman" w:cs="Times New Roman"/>
          <w:color w:val="000000"/>
          <w:sz w:val="18"/>
          <w:szCs w:val="18"/>
        </w:rPr>
        <w:t>тв</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z w:val="18"/>
          <w:szCs w:val="18"/>
        </w:rPr>
        <w:t xml:space="preserve">с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од</w:t>
      </w:r>
      <w:r w:rsidRPr="00435CEB">
        <w:rPr>
          <w:rFonts w:ascii="Times New Roman" w:eastAsia="Times New Roman" w:hAnsi="Times New Roman" w:cs="Times New Roman"/>
          <w:color w:val="000000"/>
          <w:spacing w:val="3"/>
          <w:sz w:val="18"/>
          <w:szCs w:val="18"/>
        </w:rPr>
        <w:t>п</w:t>
      </w:r>
      <w:r w:rsidRPr="00435CEB">
        <w:rPr>
          <w:rFonts w:ascii="Times New Roman" w:eastAsia="Times New Roman" w:hAnsi="Times New Roman" w:cs="Times New Roman"/>
          <w:color w:val="000000"/>
          <w:spacing w:val="-5"/>
          <w:sz w:val="18"/>
          <w:szCs w:val="18"/>
        </w:rPr>
        <w:t>у</w:t>
      </w:r>
      <w:r w:rsidRPr="00435CEB">
        <w:rPr>
          <w:rFonts w:ascii="Times New Roman" w:eastAsia="Times New Roman" w:hAnsi="Times New Roman" w:cs="Times New Roman"/>
          <w:color w:val="000000"/>
          <w:sz w:val="18"/>
          <w:szCs w:val="18"/>
        </w:rPr>
        <w:t>нк</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ом 1 </w:t>
      </w:r>
      <w:r w:rsidRPr="00435CEB">
        <w:rPr>
          <w:rFonts w:ascii="Times New Roman" w:eastAsia="Times New Roman" w:hAnsi="Times New Roman" w:cs="Times New Roman"/>
          <w:color w:val="000000"/>
          <w:spacing w:val="3"/>
          <w:sz w:val="18"/>
          <w:szCs w:val="18"/>
        </w:rPr>
        <w:t>п</w:t>
      </w:r>
      <w:r w:rsidRPr="00435CEB">
        <w:rPr>
          <w:rFonts w:ascii="Times New Roman" w:eastAsia="Times New Roman" w:hAnsi="Times New Roman" w:cs="Times New Roman"/>
          <w:color w:val="000000"/>
          <w:spacing w:val="-5"/>
          <w:sz w:val="18"/>
          <w:szCs w:val="18"/>
        </w:rPr>
        <w:t>у</w:t>
      </w:r>
      <w:r w:rsidRPr="00435CEB">
        <w:rPr>
          <w:rFonts w:ascii="Times New Roman" w:eastAsia="Times New Roman" w:hAnsi="Times New Roman" w:cs="Times New Roman"/>
          <w:color w:val="000000"/>
          <w:sz w:val="18"/>
          <w:szCs w:val="18"/>
        </w:rPr>
        <w:t>нк</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 1 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sz w:val="18"/>
          <w:szCs w:val="18"/>
        </w:rPr>
        <w:t>ь</w:t>
      </w:r>
      <w:r w:rsidRPr="00435CEB">
        <w:rPr>
          <w:rFonts w:ascii="Times New Roman" w:eastAsia="Times New Roman" w:hAnsi="Times New Roman" w:cs="Times New Roman"/>
          <w:color w:val="000000"/>
          <w:sz w:val="18"/>
          <w:szCs w:val="18"/>
        </w:rPr>
        <w:t>и 39.18 Зем</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ль</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ого </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 xml:space="preserve">одекса </w:t>
      </w:r>
      <w:r w:rsidRPr="00435CEB">
        <w:rPr>
          <w:rFonts w:ascii="Times New Roman" w:eastAsia="Times New Roman" w:hAnsi="Times New Roman" w:cs="Times New Roman"/>
          <w:color w:val="000000"/>
          <w:w w:val="99"/>
          <w:sz w:val="18"/>
          <w:szCs w:val="18"/>
        </w:rPr>
        <w:t>Р</w:t>
      </w:r>
      <w:r w:rsidRPr="00435CEB">
        <w:rPr>
          <w:rFonts w:ascii="Times New Roman" w:eastAsia="Times New Roman" w:hAnsi="Times New Roman" w:cs="Times New Roman"/>
          <w:color w:val="000000"/>
          <w:sz w:val="18"/>
          <w:szCs w:val="18"/>
        </w:rPr>
        <w:t>осс</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pacing w:val="1"/>
          <w:w w:val="99"/>
          <w:sz w:val="18"/>
          <w:szCs w:val="18"/>
        </w:rPr>
        <w:t>й</w:t>
      </w:r>
      <w:r w:rsidRPr="00435CEB">
        <w:rPr>
          <w:rFonts w:ascii="Times New Roman" w:eastAsia="Times New Roman" w:hAnsi="Times New Roman" w:cs="Times New Roman"/>
          <w:color w:val="000000"/>
          <w:sz w:val="18"/>
          <w:szCs w:val="18"/>
        </w:rPr>
        <w:t>ско</w:t>
      </w:r>
      <w:r w:rsidRPr="00435CEB">
        <w:rPr>
          <w:rFonts w:ascii="Times New Roman" w:eastAsia="Times New Roman" w:hAnsi="Times New Roman" w:cs="Times New Roman"/>
          <w:color w:val="000000"/>
          <w:w w:val="99"/>
          <w:sz w:val="18"/>
          <w:szCs w:val="18"/>
        </w:rPr>
        <w:t>й Ф</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дер</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pacing w:val="-1"/>
          <w:w w:val="99"/>
          <w:sz w:val="18"/>
          <w:szCs w:val="18"/>
        </w:rPr>
        <w:t>ц</w:t>
      </w:r>
      <w:r w:rsidRPr="00435CEB">
        <w:rPr>
          <w:rFonts w:ascii="Times New Roman" w:eastAsia="Times New Roman" w:hAnsi="Times New Roman" w:cs="Times New Roman"/>
          <w:color w:val="000000"/>
          <w:w w:val="99"/>
          <w:sz w:val="18"/>
          <w:szCs w:val="18"/>
        </w:rPr>
        <w:t>ии и</w:t>
      </w:r>
      <w:r w:rsidRPr="00435CEB">
        <w:rPr>
          <w:rFonts w:ascii="Times New Roman" w:eastAsia="Times New Roman" w:hAnsi="Times New Roman" w:cs="Times New Roman"/>
          <w:color w:val="000000"/>
          <w:spacing w:val="1"/>
          <w:sz w:val="18"/>
          <w:szCs w:val="18"/>
        </w:rPr>
        <w:t>з</w:t>
      </w:r>
      <w:r w:rsidRPr="00435CEB">
        <w:rPr>
          <w:rFonts w:ascii="Times New Roman" w:eastAsia="Times New Roman" w:hAnsi="Times New Roman" w:cs="Times New Roman"/>
          <w:color w:val="000000"/>
          <w:sz w:val="18"/>
          <w:szCs w:val="18"/>
        </w:rPr>
        <w:t>ве</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z w:val="18"/>
          <w:szCs w:val="18"/>
        </w:rPr>
        <w:t xml:space="preserve">ение    о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дос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и    </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ел</w:t>
      </w:r>
      <w:r w:rsidRPr="00435CEB">
        <w:rPr>
          <w:rFonts w:ascii="Times New Roman" w:eastAsia="Times New Roman" w:hAnsi="Times New Roman" w:cs="Times New Roman"/>
          <w:color w:val="000000"/>
          <w:w w:val="99"/>
          <w:sz w:val="18"/>
          <w:szCs w:val="18"/>
        </w:rPr>
        <w:t>ь</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ого    </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z w:val="18"/>
          <w:szCs w:val="18"/>
        </w:rPr>
        <w:t>ча</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ка    д</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д</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pacing w:val="2"/>
          <w:sz w:val="18"/>
          <w:szCs w:val="18"/>
        </w:rPr>
        <w:t>д</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ль</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pacing w:val="1"/>
          <w:sz w:val="18"/>
          <w:szCs w:val="18"/>
        </w:rPr>
        <w:t xml:space="preserve">о </w:t>
      </w:r>
      <w:r w:rsidRPr="00435CEB">
        <w:rPr>
          <w:rFonts w:ascii="Times New Roman" w:eastAsia="Times New Roman" w:hAnsi="Times New Roman" w:cs="Times New Roman"/>
          <w:color w:val="000000"/>
          <w:sz w:val="18"/>
          <w:szCs w:val="18"/>
        </w:rPr>
        <w:t>ж</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pacing w:val="2"/>
          <w:sz w:val="18"/>
          <w:szCs w:val="18"/>
        </w:rPr>
        <w:t>л</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щ</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 стро</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ел</w:t>
      </w:r>
      <w:r w:rsidRPr="00435CEB">
        <w:rPr>
          <w:rFonts w:ascii="Times New Roman" w:eastAsia="Times New Roman" w:hAnsi="Times New Roman" w:cs="Times New Roman"/>
          <w:color w:val="000000"/>
          <w:spacing w:val="5"/>
          <w:sz w:val="18"/>
          <w:szCs w:val="18"/>
        </w:rPr>
        <w:t>ь</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ва, ведения л</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ч</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ого подсоб</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ого </w:t>
      </w:r>
      <w:r w:rsidRPr="00435CEB">
        <w:rPr>
          <w:rFonts w:ascii="Times New Roman" w:eastAsia="Times New Roman" w:hAnsi="Times New Roman" w:cs="Times New Roman"/>
          <w:color w:val="000000"/>
          <w:spacing w:val="2"/>
          <w:sz w:val="18"/>
          <w:szCs w:val="18"/>
        </w:rPr>
        <w:t>х</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pacing w:val="-1"/>
          <w:sz w:val="18"/>
          <w:szCs w:val="18"/>
        </w:rPr>
        <w:t>я</w:t>
      </w:r>
      <w:r w:rsidRPr="00435CEB">
        <w:rPr>
          <w:rFonts w:ascii="Times New Roman" w:eastAsia="Times New Roman" w:hAnsi="Times New Roman" w:cs="Times New Roman"/>
          <w:color w:val="000000"/>
          <w:w w:val="99"/>
          <w:sz w:val="18"/>
          <w:szCs w:val="18"/>
        </w:rPr>
        <w:t>й</w:t>
      </w:r>
      <w:r w:rsidRPr="00435CEB">
        <w:rPr>
          <w:rFonts w:ascii="Times New Roman" w:eastAsia="Times New Roman" w:hAnsi="Times New Roman" w:cs="Times New Roman"/>
          <w:color w:val="000000"/>
          <w:sz w:val="18"/>
          <w:szCs w:val="18"/>
        </w:rPr>
        <w:t>ства, с</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 xml:space="preserve">доводства </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л</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3"/>
          <w:sz w:val="18"/>
          <w:szCs w:val="18"/>
        </w:rPr>
        <w:t>с</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ществле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рес</w:t>
      </w:r>
      <w:r w:rsidRPr="00435CEB">
        <w:rPr>
          <w:rFonts w:ascii="Times New Roman" w:eastAsia="Times New Roman" w:hAnsi="Times New Roman" w:cs="Times New Roman"/>
          <w:color w:val="000000"/>
          <w:w w:val="99"/>
          <w:sz w:val="18"/>
          <w:szCs w:val="18"/>
        </w:rPr>
        <w:t>ть</w:t>
      </w:r>
      <w:r w:rsidRPr="00435CEB">
        <w:rPr>
          <w:rFonts w:ascii="Times New Roman" w:eastAsia="Times New Roman" w:hAnsi="Times New Roman" w:cs="Times New Roman"/>
          <w:color w:val="000000"/>
          <w:sz w:val="18"/>
          <w:szCs w:val="18"/>
        </w:rPr>
        <w:t>я</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им (ферм</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рск</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м) </w:t>
      </w:r>
      <w:r w:rsidRPr="00435CEB">
        <w:rPr>
          <w:rFonts w:ascii="Times New Roman" w:eastAsia="Times New Roman" w:hAnsi="Times New Roman" w:cs="Times New Roman"/>
          <w:color w:val="000000"/>
          <w:spacing w:val="1"/>
          <w:sz w:val="18"/>
          <w:szCs w:val="18"/>
        </w:rPr>
        <w:t>х</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pacing w:val="-2"/>
          <w:sz w:val="18"/>
          <w:szCs w:val="18"/>
        </w:rPr>
        <w:t>я</w:t>
      </w:r>
      <w:r w:rsidRPr="00435CEB">
        <w:rPr>
          <w:rFonts w:ascii="Times New Roman" w:eastAsia="Times New Roman" w:hAnsi="Times New Roman" w:cs="Times New Roman"/>
          <w:color w:val="000000"/>
          <w:sz w:val="18"/>
          <w:szCs w:val="18"/>
        </w:rPr>
        <w:t>йс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вом </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го дея</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ел</w:t>
      </w:r>
      <w:r w:rsidRPr="00435CEB">
        <w:rPr>
          <w:rFonts w:ascii="Times New Roman" w:eastAsia="Times New Roman" w:hAnsi="Times New Roman" w:cs="Times New Roman"/>
          <w:color w:val="000000"/>
          <w:spacing w:val="1"/>
          <w:w w:val="99"/>
          <w:sz w:val="18"/>
          <w:szCs w:val="18"/>
        </w:rPr>
        <w:t>ьн</w:t>
      </w:r>
      <w:r w:rsidRPr="00435CEB">
        <w:rPr>
          <w:rFonts w:ascii="Times New Roman" w:eastAsia="Times New Roman" w:hAnsi="Times New Roman" w:cs="Times New Roman"/>
          <w:color w:val="000000"/>
          <w:sz w:val="18"/>
          <w:szCs w:val="18"/>
        </w:rPr>
        <w:t>ост</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w:t>
      </w:r>
    </w:p>
    <w:p w:rsidR="00435CEB" w:rsidRPr="00435CEB" w:rsidRDefault="00435CEB" w:rsidP="00D13BF8">
      <w:pPr>
        <w:widowControl w:val="0"/>
        <w:spacing w:after="0" w:line="240" w:lineRule="auto"/>
        <w:ind w:left="1" w:right="-15" w:firstLine="707"/>
        <w:jc w:val="both"/>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2.17.14.разреш</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w w:val="99"/>
          <w:sz w:val="18"/>
          <w:szCs w:val="18"/>
        </w:rPr>
        <w:t>нн</w:t>
      </w:r>
      <w:r w:rsidRPr="00435CEB">
        <w:rPr>
          <w:rFonts w:ascii="Times New Roman" w:eastAsia="Times New Roman" w:hAnsi="Times New Roman" w:cs="Times New Roman"/>
          <w:color w:val="000000"/>
          <w:sz w:val="18"/>
          <w:szCs w:val="18"/>
        </w:rPr>
        <w:t xml:space="preserve">ое </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оль</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ован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е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ме</w:t>
      </w:r>
      <w:r w:rsidRPr="00435CEB">
        <w:rPr>
          <w:rFonts w:ascii="Times New Roman" w:eastAsia="Times New Roman" w:hAnsi="Times New Roman" w:cs="Times New Roman"/>
          <w:color w:val="000000"/>
          <w:sz w:val="18"/>
          <w:szCs w:val="18"/>
        </w:rPr>
        <w:t>л</w:t>
      </w:r>
      <w:r w:rsidRPr="00435CEB">
        <w:rPr>
          <w:rFonts w:ascii="Times New Roman" w:eastAsia="Times New Roman" w:hAnsi="Times New Roman" w:cs="Times New Roman"/>
          <w:color w:val="000000"/>
          <w:spacing w:val="1"/>
          <w:w w:val="99"/>
          <w:sz w:val="18"/>
          <w:szCs w:val="18"/>
        </w:rPr>
        <w:t>ь</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ого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 xml:space="preserve">а </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е соо</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2"/>
          <w:sz w:val="18"/>
          <w:szCs w:val="18"/>
        </w:rPr>
        <w:t>в</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 xml:space="preserve">т </w:t>
      </w:r>
      <w:r w:rsidRPr="00435CEB">
        <w:rPr>
          <w:rFonts w:ascii="Times New Roman" w:eastAsia="Times New Roman" w:hAnsi="Times New Roman" w:cs="Times New Roman"/>
          <w:color w:val="000000"/>
          <w:spacing w:val="1"/>
          <w:w w:val="99"/>
          <w:sz w:val="18"/>
          <w:szCs w:val="18"/>
        </w:rPr>
        <w:t>ц</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pacing w:val="1"/>
          <w:sz w:val="18"/>
          <w:szCs w:val="18"/>
        </w:rPr>
        <w:t xml:space="preserve">ям </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pacing w:val="-1"/>
          <w:sz w:val="18"/>
          <w:szCs w:val="18"/>
        </w:rPr>
        <w:t>ь</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ова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я тако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spacing w:val="1"/>
          <w:sz w:val="18"/>
          <w:szCs w:val="18"/>
        </w:rPr>
        <w:t>з</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ме</w:t>
      </w:r>
      <w:r w:rsidRPr="00435CEB">
        <w:rPr>
          <w:rFonts w:ascii="Times New Roman" w:eastAsia="Times New Roman" w:hAnsi="Times New Roman" w:cs="Times New Roman"/>
          <w:color w:val="000000"/>
          <w:sz w:val="18"/>
          <w:szCs w:val="18"/>
        </w:rPr>
        <w:t>л</w:t>
      </w:r>
      <w:r w:rsidRPr="00435CEB">
        <w:rPr>
          <w:rFonts w:ascii="Times New Roman" w:eastAsia="Times New Roman" w:hAnsi="Times New Roman" w:cs="Times New Roman"/>
          <w:color w:val="000000"/>
          <w:spacing w:val="1"/>
          <w:sz w:val="18"/>
          <w:szCs w:val="18"/>
        </w:rPr>
        <w:t>ь</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 xml:space="preserve">ого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 xml:space="preserve">а,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ка</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ан</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ым в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я</w:t>
      </w:r>
      <w:r w:rsidRPr="00435CEB">
        <w:rPr>
          <w:rFonts w:ascii="Times New Roman" w:eastAsia="Times New Roman" w:hAnsi="Times New Roman" w:cs="Times New Roman"/>
          <w:color w:val="000000"/>
          <w:sz w:val="18"/>
          <w:szCs w:val="18"/>
        </w:rPr>
        <w:t>вл</w:t>
      </w:r>
      <w:r w:rsidRPr="00435CEB">
        <w:rPr>
          <w:rFonts w:ascii="Times New Roman" w:eastAsia="Times New Roman" w:hAnsi="Times New Roman" w:cs="Times New Roman"/>
          <w:color w:val="000000"/>
          <w:spacing w:val="1"/>
          <w:sz w:val="18"/>
          <w:szCs w:val="18"/>
        </w:rPr>
        <w:t>ении</w:t>
      </w:r>
      <w:r w:rsidRPr="00435CEB">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а исключе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ем с</w:t>
      </w:r>
      <w:r w:rsidRPr="00435CEB">
        <w:rPr>
          <w:rFonts w:ascii="Times New Roman" w:eastAsia="Times New Roman" w:hAnsi="Times New Roman" w:cs="Times New Roman"/>
          <w:color w:val="000000"/>
          <w:spacing w:val="1"/>
          <w:w w:val="99"/>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в разме</w:t>
      </w:r>
      <w:r w:rsidRPr="00435CEB">
        <w:rPr>
          <w:rFonts w:ascii="Times New Roman" w:eastAsia="Times New Roman" w:hAnsi="Times New Roman" w:cs="Times New Roman"/>
          <w:color w:val="000000"/>
          <w:spacing w:val="1"/>
          <w:sz w:val="18"/>
          <w:szCs w:val="18"/>
        </w:rPr>
        <w:t>щ</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я л</w:t>
      </w:r>
      <w:r w:rsidRPr="00435CEB">
        <w:rPr>
          <w:rFonts w:ascii="Times New Roman" w:eastAsia="Times New Roman" w:hAnsi="Times New Roman" w:cs="Times New Roman"/>
          <w:color w:val="000000"/>
          <w:spacing w:val="1"/>
          <w:w w:val="99"/>
          <w:sz w:val="18"/>
          <w:szCs w:val="18"/>
        </w:rPr>
        <w:t>ин</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w w:val="99"/>
          <w:sz w:val="18"/>
          <w:szCs w:val="18"/>
        </w:rPr>
        <w:t>й</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 об</w:t>
      </w:r>
      <w:r w:rsidRPr="00435CEB">
        <w:rPr>
          <w:rFonts w:ascii="Times New Roman" w:eastAsia="Times New Roman" w:hAnsi="Times New Roman" w:cs="Times New Roman"/>
          <w:color w:val="000000"/>
          <w:spacing w:val="1"/>
          <w:sz w:val="18"/>
          <w:szCs w:val="18"/>
        </w:rPr>
        <w:t>ъ</w:t>
      </w:r>
      <w:r w:rsidRPr="00435CEB">
        <w:rPr>
          <w:rFonts w:ascii="Times New Roman" w:eastAsia="Times New Roman" w:hAnsi="Times New Roman" w:cs="Times New Roman"/>
          <w:color w:val="000000"/>
          <w:sz w:val="18"/>
          <w:szCs w:val="18"/>
        </w:rPr>
        <w:t>ек</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 в соо</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ве</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вии с </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sz w:val="18"/>
          <w:szCs w:val="18"/>
        </w:rPr>
        <w:t>ве</w:t>
      </w:r>
      <w:r w:rsidRPr="00435CEB">
        <w:rPr>
          <w:rFonts w:ascii="Times New Roman" w:eastAsia="Times New Roman" w:hAnsi="Times New Roman" w:cs="Times New Roman"/>
          <w:color w:val="000000"/>
          <w:sz w:val="18"/>
          <w:szCs w:val="18"/>
        </w:rPr>
        <w:t>ржден</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ым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роектом</w:t>
      </w:r>
      <w:r w:rsidR="00D13BF8">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w w:val="99"/>
          <w:sz w:val="18"/>
          <w:szCs w:val="18"/>
        </w:rPr>
        <w:t>пл</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w w:val="99"/>
          <w:sz w:val="18"/>
          <w:szCs w:val="18"/>
        </w:rPr>
        <w:t>ни</w:t>
      </w:r>
      <w:r w:rsidRPr="00435CEB">
        <w:rPr>
          <w:rFonts w:ascii="Times New Roman" w:eastAsia="Times New Roman" w:hAnsi="Times New Roman" w:cs="Times New Roman"/>
          <w:color w:val="000000"/>
          <w:sz w:val="18"/>
          <w:szCs w:val="18"/>
        </w:rPr>
        <w:t>ров</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 xml:space="preserve"> терр</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то</w:t>
      </w:r>
      <w:r w:rsidRPr="00435CEB">
        <w:rPr>
          <w:rFonts w:ascii="Times New Roman" w:eastAsia="Times New Roman" w:hAnsi="Times New Roman" w:cs="Times New Roman"/>
          <w:color w:val="000000"/>
          <w:spacing w:val="-1"/>
          <w:sz w:val="18"/>
          <w:szCs w:val="18"/>
        </w:rPr>
        <w:t>р</w:t>
      </w:r>
      <w:r w:rsidRPr="00435CEB">
        <w:rPr>
          <w:rFonts w:ascii="Times New Roman" w:eastAsia="Times New Roman" w:hAnsi="Times New Roman" w:cs="Times New Roman"/>
          <w:color w:val="000000"/>
          <w:w w:val="99"/>
          <w:sz w:val="18"/>
          <w:szCs w:val="18"/>
        </w:rPr>
        <w:t>ии</w:t>
      </w:r>
      <w:r w:rsidRPr="00435CEB">
        <w:rPr>
          <w:rFonts w:ascii="Times New Roman" w:eastAsia="Times New Roman" w:hAnsi="Times New Roman" w:cs="Times New Roman"/>
          <w:color w:val="000000"/>
          <w:sz w:val="18"/>
          <w:szCs w:val="18"/>
        </w:rPr>
        <w:t>;</w:t>
      </w:r>
    </w:p>
    <w:p w:rsidR="00435CEB" w:rsidRPr="00435CEB" w:rsidRDefault="00435CEB" w:rsidP="00435CEB">
      <w:pPr>
        <w:widowControl w:val="0"/>
        <w:spacing w:after="0" w:line="240" w:lineRule="auto"/>
        <w:ind w:left="1" w:right="16" w:firstLine="707"/>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2.17.15.</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раш</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pacing w:val="1"/>
          <w:sz w:val="18"/>
          <w:szCs w:val="18"/>
        </w:rPr>
        <w:t>ы</w:t>
      </w:r>
      <w:r w:rsidRPr="00435CEB">
        <w:rPr>
          <w:rFonts w:ascii="Times New Roman" w:eastAsia="Times New Roman" w:hAnsi="Times New Roman" w:cs="Times New Roman"/>
          <w:color w:val="000000"/>
          <w:w w:val="99"/>
          <w:sz w:val="18"/>
          <w:szCs w:val="18"/>
        </w:rPr>
        <w:t xml:space="preserve">й </w:t>
      </w:r>
      <w:r w:rsidRPr="00435CEB">
        <w:rPr>
          <w:rFonts w:ascii="Times New Roman" w:eastAsia="Times New Roman" w:hAnsi="Times New Roman" w:cs="Times New Roman"/>
          <w:color w:val="000000"/>
          <w:spacing w:val="1"/>
          <w:sz w:val="18"/>
          <w:szCs w:val="18"/>
        </w:rPr>
        <w:t>з</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ел</w:t>
      </w:r>
      <w:r w:rsidRPr="00435CEB">
        <w:rPr>
          <w:rFonts w:ascii="Times New Roman" w:eastAsia="Times New Roman" w:hAnsi="Times New Roman" w:cs="Times New Roman"/>
          <w:color w:val="000000"/>
          <w:w w:val="99"/>
          <w:sz w:val="18"/>
          <w:szCs w:val="18"/>
        </w:rPr>
        <w:t>ь</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ый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ок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ол</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sz w:val="18"/>
          <w:szCs w:val="18"/>
        </w:rPr>
        <w:t>ь</w:t>
      </w:r>
      <w:r w:rsidRPr="00435CEB">
        <w:rPr>
          <w:rFonts w:ascii="Times New Roman" w:eastAsia="Times New Roman" w:hAnsi="Times New Roman" w:cs="Times New Roman"/>
          <w:color w:val="000000"/>
          <w:w w:val="99"/>
          <w:sz w:val="18"/>
          <w:szCs w:val="18"/>
        </w:rPr>
        <w:t xml:space="preserve">ю </w:t>
      </w:r>
      <w:r w:rsidRPr="00435CEB">
        <w:rPr>
          <w:rFonts w:ascii="Times New Roman" w:eastAsia="Times New Roman" w:hAnsi="Times New Roman" w:cs="Times New Roman"/>
          <w:color w:val="000000"/>
          <w:sz w:val="18"/>
          <w:szCs w:val="18"/>
        </w:rPr>
        <w:t>ра</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положен в гра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иц</w:t>
      </w:r>
      <w:r w:rsidRPr="00435CEB">
        <w:rPr>
          <w:rFonts w:ascii="Times New Roman" w:eastAsia="Times New Roman" w:hAnsi="Times New Roman" w:cs="Times New Roman"/>
          <w:color w:val="000000"/>
          <w:sz w:val="18"/>
          <w:szCs w:val="18"/>
        </w:rPr>
        <w:t xml:space="preserve">ах </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ы с особым</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л</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ям</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2"/>
          <w:sz w:val="18"/>
          <w:szCs w:val="18"/>
        </w:rPr>
        <w:t>л</w:t>
      </w:r>
      <w:r w:rsidRPr="00435CEB">
        <w:rPr>
          <w:rFonts w:ascii="Times New Roman" w:eastAsia="Times New Roman" w:hAnsi="Times New Roman" w:cs="Times New Roman"/>
          <w:color w:val="000000"/>
          <w:sz w:val="18"/>
          <w:szCs w:val="18"/>
        </w:rPr>
        <w:t>ь</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ован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ерр</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ории, </w:t>
      </w:r>
      <w:r w:rsidRPr="00435CEB">
        <w:rPr>
          <w:rFonts w:ascii="Times New Roman" w:eastAsia="Times New Roman" w:hAnsi="Times New Roman" w:cs="Times New Roman"/>
          <w:color w:val="000000"/>
          <w:spacing w:val="-2"/>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3"/>
          <w:sz w:val="18"/>
          <w:szCs w:val="18"/>
        </w:rPr>
        <w:t>а</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овл</w:t>
      </w:r>
      <w:r w:rsidRPr="00435CEB">
        <w:rPr>
          <w:rFonts w:ascii="Times New Roman" w:eastAsia="Times New Roman" w:hAnsi="Times New Roman" w:cs="Times New Roman"/>
          <w:color w:val="000000"/>
          <w:spacing w:val="1"/>
          <w:sz w:val="18"/>
          <w:szCs w:val="18"/>
        </w:rPr>
        <w:t>енн</w:t>
      </w:r>
      <w:r w:rsidRPr="00435CEB">
        <w:rPr>
          <w:rFonts w:ascii="Times New Roman" w:eastAsia="Times New Roman" w:hAnsi="Times New Roman" w:cs="Times New Roman"/>
          <w:color w:val="000000"/>
          <w:sz w:val="18"/>
          <w:szCs w:val="18"/>
        </w:rPr>
        <w:t>ые огран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че</w:t>
      </w:r>
      <w:r w:rsidRPr="00435CEB">
        <w:rPr>
          <w:rFonts w:ascii="Times New Roman" w:eastAsia="Times New Roman" w:hAnsi="Times New Roman" w:cs="Times New Roman"/>
          <w:color w:val="000000"/>
          <w:w w:val="99"/>
          <w:sz w:val="18"/>
          <w:szCs w:val="18"/>
        </w:rPr>
        <w:t>ни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pacing w:val="-1"/>
          <w:sz w:val="18"/>
          <w:szCs w:val="18"/>
        </w:rPr>
        <w:t>ь</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ова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1"/>
          <w:sz w:val="18"/>
          <w:szCs w:val="18"/>
        </w:rPr>
        <w:t>з</w:t>
      </w:r>
      <w:r w:rsidRPr="00435CEB">
        <w:rPr>
          <w:rFonts w:ascii="Times New Roman" w:eastAsia="Times New Roman" w:hAnsi="Times New Roman" w:cs="Times New Roman"/>
          <w:color w:val="000000"/>
          <w:sz w:val="18"/>
          <w:szCs w:val="18"/>
        </w:rPr>
        <w:t>ем</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ль</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 xml:space="preserve">ых </w:t>
      </w:r>
      <w:r w:rsidRPr="00435CEB">
        <w:rPr>
          <w:rFonts w:ascii="Times New Roman" w:eastAsia="Times New Roman" w:hAnsi="Times New Roman" w:cs="Times New Roman"/>
          <w:color w:val="000000"/>
          <w:spacing w:val="-5"/>
          <w:sz w:val="18"/>
          <w:szCs w:val="18"/>
        </w:rPr>
        <w:t>у</w:t>
      </w:r>
      <w:r w:rsidRPr="00435CEB">
        <w:rPr>
          <w:rFonts w:ascii="Times New Roman" w:eastAsia="Times New Roman" w:hAnsi="Times New Roman" w:cs="Times New Roman"/>
          <w:color w:val="000000"/>
          <w:sz w:val="18"/>
          <w:szCs w:val="18"/>
        </w:rPr>
        <w:t>ча</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 xml:space="preserve">тков в </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орой </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е до</w:t>
      </w:r>
      <w:r w:rsidRPr="00435CEB">
        <w:rPr>
          <w:rFonts w:ascii="Times New Roman" w:eastAsia="Times New Roman" w:hAnsi="Times New Roman" w:cs="Times New Roman"/>
          <w:color w:val="000000"/>
          <w:spacing w:val="3"/>
          <w:sz w:val="18"/>
          <w:szCs w:val="18"/>
        </w:rPr>
        <w:t>п</w:t>
      </w:r>
      <w:r w:rsidRPr="00435CEB">
        <w:rPr>
          <w:rFonts w:ascii="Times New Roman" w:eastAsia="Times New Roman" w:hAnsi="Times New Roman" w:cs="Times New Roman"/>
          <w:color w:val="000000"/>
          <w:spacing w:val="-5"/>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ка</w:t>
      </w:r>
      <w:r w:rsidRPr="00435CEB">
        <w:rPr>
          <w:rFonts w:ascii="Times New Roman" w:eastAsia="Times New Roman" w:hAnsi="Times New Roman" w:cs="Times New Roman"/>
          <w:color w:val="000000"/>
          <w:w w:val="99"/>
          <w:sz w:val="18"/>
          <w:szCs w:val="18"/>
        </w:rPr>
        <w:t xml:space="preserve">ют </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спол</w:t>
      </w:r>
      <w:r w:rsidRPr="00435CEB">
        <w:rPr>
          <w:rFonts w:ascii="Times New Roman" w:eastAsia="Times New Roman" w:hAnsi="Times New Roman" w:cs="Times New Roman"/>
          <w:color w:val="000000"/>
          <w:spacing w:val="1"/>
          <w:w w:val="99"/>
          <w:sz w:val="18"/>
          <w:szCs w:val="18"/>
        </w:rPr>
        <w:t>ь</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ов</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 xml:space="preserve">ния </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ем</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pacing w:val="1"/>
          <w:w w:val="99"/>
          <w:sz w:val="18"/>
          <w:szCs w:val="18"/>
        </w:rPr>
        <w:t>ь</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ч</w:t>
      </w:r>
      <w:r w:rsidRPr="00435CEB">
        <w:rPr>
          <w:rFonts w:ascii="Times New Roman" w:eastAsia="Times New Roman" w:hAnsi="Times New Roman" w:cs="Times New Roman"/>
          <w:color w:val="000000"/>
          <w:spacing w:val="2"/>
          <w:sz w:val="18"/>
          <w:szCs w:val="18"/>
        </w:rPr>
        <w:t>а</w:t>
      </w:r>
      <w:r w:rsidRPr="00435CEB">
        <w:rPr>
          <w:rFonts w:ascii="Times New Roman" w:eastAsia="Times New Roman" w:hAnsi="Times New Roman" w:cs="Times New Roman"/>
          <w:color w:val="000000"/>
          <w:sz w:val="18"/>
          <w:szCs w:val="18"/>
        </w:rPr>
        <w:t>ст</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 xml:space="preserve">а </w:t>
      </w:r>
      <w:r w:rsidRPr="00435CEB">
        <w:rPr>
          <w:rFonts w:ascii="Times New Roman" w:eastAsia="Times New Roman" w:hAnsi="Times New Roman" w:cs="Times New Roman"/>
          <w:color w:val="000000"/>
          <w:w w:val="99"/>
          <w:sz w:val="18"/>
          <w:szCs w:val="18"/>
        </w:rPr>
        <w:t xml:space="preserve">в </w:t>
      </w:r>
      <w:r w:rsidRPr="00435CEB">
        <w:rPr>
          <w:rFonts w:ascii="Times New Roman" w:eastAsia="Times New Roman" w:hAnsi="Times New Roman" w:cs="Times New Roman"/>
          <w:color w:val="000000"/>
          <w:sz w:val="18"/>
          <w:szCs w:val="18"/>
        </w:rPr>
        <w:t>соот</w:t>
      </w:r>
      <w:r w:rsidRPr="00435CEB">
        <w:rPr>
          <w:rFonts w:ascii="Times New Roman" w:eastAsia="Times New Roman" w:hAnsi="Times New Roman" w:cs="Times New Roman"/>
          <w:color w:val="000000"/>
          <w:spacing w:val="2"/>
          <w:sz w:val="18"/>
          <w:szCs w:val="18"/>
        </w:rPr>
        <w:t>в</w:t>
      </w:r>
      <w:r w:rsidRPr="00435CEB">
        <w:rPr>
          <w:rFonts w:ascii="Times New Roman" w:eastAsia="Times New Roman" w:hAnsi="Times New Roman" w:cs="Times New Roman"/>
          <w:color w:val="000000"/>
          <w:sz w:val="18"/>
          <w:szCs w:val="18"/>
        </w:rPr>
        <w:t>етств</w:t>
      </w:r>
      <w:r w:rsidRPr="00435CEB">
        <w:rPr>
          <w:rFonts w:ascii="Times New Roman" w:eastAsia="Times New Roman" w:hAnsi="Times New Roman" w:cs="Times New Roman"/>
          <w:color w:val="000000"/>
          <w:w w:val="99"/>
          <w:sz w:val="18"/>
          <w:szCs w:val="18"/>
        </w:rPr>
        <w:t xml:space="preserve">ии </w:t>
      </w:r>
      <w:r w:rsidRPr="00435CEB">
        <w:rPr>
          <w:rFonts w:ascii="Times New Roman" w:eastAsia="Times New Roman" w:hAnsi="Times New Roman" w:cs="Times New Roman"/>
          <w:color w:val="000000"/>
          <w:sz w:val="18"/>
          <w:szCs w:val="18"/>
        </w:rPr>
        <w:t xml:space="preserve">с </w:t>
      </w:r>
      <w:r w:rsidRPr="00435CEB">
        <w:rPr>
          <w:rFonts w:ascii="Times New Roman" w:eastAsia="Times New Roman" w:hAnsi="Times New Roman" w:cs="Times New Roman"/>
          <w:color w:val="000000"/>
          <w:spacing w:val="1"/>
          <w:w w:val="99"/>
          <w:sz w:val="18"/>
          <w:szCs w:val="18"/>
        </w:rPr>
        <w:t>ц</w:t>
      </w:r>
      <w:r w:rsidRPr="00435CEB">
        <w:rPr>
          <w:rFonts w:ascii="Times New Roman" w:eastAsia="Times New Roman" w:hAnsi="Times New Roman" w:cs="Times New Roman"/>
          <w:color w:val="000000"/>
          <w:sz w:val="18"/>
          <w:szCs w:val="18"/>
        </w:rPr>
        <w:t>елям</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спол</w:t>
      </w:r>
      <w:r w:rsidRPr="00435CEB">
        <w:rPr>
          <w:rFonts w:ascii="Times New Roman" w:eastAsia="Times New Roman" w:hAnsi="Times New Roman" w:cs="Times New Roman"/>
          <w:color w:val="000000"/>
          <w:spacing w:val="1"/>
          <w:w w:val="99"/>
          <w:sz w:val="18"/>
          <w:szCs w:val="18"/>
        </w:rPr>
        <w:t>ьз</w:t>
      </w:r>
      <w:r w:rsidRPr="00435CEB">
        <w:rPr>
          <w:rFonts w:ascii="Times New Roman" w:eastAsia="Times New Roman" w:hAnsi="Times New Roman" w:cs="Times New Roman"/>
          <w:color w:val="000000"/>
          <w:sz w:val="18"/>
          <w:szCs w:val="18"/>
        </w:rPr>
        <w:t xml:space="preserve">ования </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акого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ем</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л</w:t>
      </w:r>
      <w:r w:rsidRPr="00435CEB">
        <w:rPr>
          <w:rFonts w:ascii="Times New Roman" w:eastAsia="Times New Roman" w:hAnsi="Times New Roman" w:cs="Times New Roman"/>
          <w:color w:val="000000"/>
          <w:w w:val="99"/>
          <w:sz w:val="18"/>
          <w:szCs w:val="18"/>
        </w:rPr>
        <w:t>ь</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ого </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ча</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ка, </w:t>
      </w:r>
      <w:r w:rsidRPr="00435CEB">
        <w:rPr>
          <w:rFonts w:ascii="Times New Roman" w:eastAsia="Times New Roman" w:hAnsi="Times New Roman" w:cs="Times New Roman"/>
          <w:color w:val="000000"/>
          <w:spacing w:val="-5"/>
          <w:sz w:val="18"/>
          <w:szCs w:val="18"/>
        </w:rPr>
        <w:t>у</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ан</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ым</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z w:val="18"/>
          <w:szCs w:val="18"/>
        </w:rPr>
        <w:t xml:space="preserve">в </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аяв</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w:t>
      </w:r>
    </w:p>
    <w:p w:rsidR="00435CEB" w:rsidRPr="00435CEB" w:rsidRDefault="00435CEB" w:rsidP="00435CEB">
      <w:pPr>
        <w:widowControl w:val="0"/>
        <w:spacing w:after="0" w:line="240" w:lineRule="auto"/>
        <w:ind w:left="1" w:right="-19" w:firstLine="707"/>
        <w:jc w:val="both"/>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2.17.16.</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раш</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ва</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ы</w:t>
      </w:r>
      <w:r w:rsidRPr="00435CEB">
        <w:rPr>
          <w:rFonts w:ascii="Times New Roman" w:eastAsia="Times New Roman" w:hAnsi="Times New Roman" w:cs="Times New Roman"/>
          <w:color w:val="000000"/>
          <w:w w:val="99"/>
          <w:sz w:val="18"/>
          <w:szCs w:val="18"/>
        </w:rPr>
        <w:t xml:space="preserve">й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ель</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ый </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z w:val="18"/>
          <w:szCs w:val="18"/>
        </w:rPr>
        <w:t>час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2"/>
          <w:sz w:val="18"/>
          <w:szCs w:val="18"/>
        </w:rPr>
        <w:t>о</w:t>
      </w:r>
      <w:r w:rsidRPr="00435CEB">
        <w:rPr>
          <w:rFonts w:ascii="Times New Roman" w:eastAsia="Times New Roman" w:hAnsi="Times New Roman" w:cs="Times New Roman"/>
          <w:color w:val="000000"/>
          <w:sz w:val="18"/>
          <w:szCs w:val="18"/>
        </w:rPr>
        <w:t xml:space="preserve">к </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е вкл</w:t>
      </w:r>
      <w:r w:rsidRPr="00435CEB">
        <w:rPr>
          <w:rFonts w:ascii="Times New Roman" w:eastAsia="Times New Roman" w:hAnsi="Times New Roman" w:cs="Times New Roman"/>
          <w:color w:val="000000"/>
          <w:spacing w:val="1"/>
          <w:w w:val="99"/>
          <w:sz w:val="18"/>
          <w:szCs w:val="18"/>
        </w:rPr>
        <w:t>ю</w:t>
      </w:r>
      <w:r w:rsidRPr="00435CEB">
        <w:rPr>
          <w:rFonts w:ascii="Times New Roman" w:eastAsia="Times New Roman" w:hAnsi="Times New Roman" w:cs="Times New Roman"/>
          <w:color w:val="000000"/>
          <w:sz w:val="18"/>
          <w:szCs w:val="18"/>
        </w:rPr>
        <w:t xml:space="preserve">чен в </w:t>
      </w:r>
      <w:r w:rsidRPr="00435CEB">
        <w:rPr>
          <w:rFonts w:ascii="Times New Roman" w:eastAsia="Times New Roman" w:hAnsi="Times New Roman" w:cs="Times New Roman"/>
          <w:color w:val="000000"/>
          <w:spacing w:val="-7"/>
          <w:sz w:val="18"/>
          <w:szCs w:val="18"/>
        </w:rPr>
        <w:t>у</w:t>
      </w:r>
      <w:r w:rsidRPr="00435CEB">
        <w:rPr>
          <w:rFonts w:ascii="Times New Roman" w:eastAsia="Times New Roman" w:hAnsi="Times New Roman" w:cs="Times New Roman"/>
          <w:color w:val="000000"/>
          <w:spacing w:val="7"/>
          <w:w w:val="99"/>
          <w:sz w:val="18"/>
          <w:szCs w:val="18"/>
        </w:rPr>
        <w:t>т</w:t>
      </w:r>
      <w:r w:rsidRPr="00435CEB">
        <w:rPr>
          <w:rFonts w:ascii="Times New Roman" w:eastAsia="Times New Roman" w:hAnsi="Times New Roman" w:cs="Times New Roman"/>
          <w:color w:val="000000"/>
          <w:spacing w:val="2"/>
          <w:sz w:val="18"/>
          <w:szCs w:val="18"/>
        </w:rPr>
        <w:t>в</w:t>
      </w:r>
      <w:r w:rsidRPr="00435CEB">
        <w:rPr>
          <w:rFonts w:ascii="Times New Roman" w:eastAsia="Times New Roman" w:hAnsi="Times New Roman" w:cs="Times New Roman"/>
          <w:color w:val="000000"/>
          <w:sz w:val="18"/>
          <w:szCs w:val="18"/>
        </w:rPr>
        <w:t>ержде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ы</w:t>
      </w:r>
      <w:r w:rsidRPr="00435CEB">
        <w:rPr>
          <w:rFonts w:ascii="Times New Roman" w:eastAsia="Times New Roman" w:hAnsi="Times New Roman" w:cs="Times New Roman"/>
          <w:color w:val="000000"/>
          <w:w w:val="99"/>
          <w:sz w:val="18"/>
          <w:szCs w:val="18"/>
        </w:rPr>
        <w:t xml:space="preserve">й </w:t>
      </w:r>
      <w:r w:rsidRPr="00435CEB">
        <w:rPr>
          <w:rFonts w:ascii="Times New Roman" w:eastAsia="Times New Roman" w:hAnsi="Times New Roman" w:cs="Times New Roman"/>
          <w:color w:val="000000"/>
          <w:sz w:val="18"/>
          <w:szCs w:val="18"/>
        </w:rPr>
        <w:t xml:space="preserve">в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ста</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ов</w:t>
      </w:r>
      <w:r w:rsidRPr="00435CEB">
        <w:rPr>
          <w:rFonts w:ascii="Times New Roman" w:eastAsia="Times New Roman" w:hAnsi="Times New Roman" w:cs="Times New Roman"/>
          <w:color w:val="000000"/>
          <w:spacing w:val="2"/>
          <w:w w:val="99"/>
          <w:sz w:val="18"/>
          <w:szCs w:val="18"/>
        </w:rPr>
        <w:t>л</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ом Прав</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тел</w:t>
      </w:r>
      <w:r w:rsidRPr="00435CEB">
        <w:rPr>
          <w:rFonts w:ascii="Times New Roman" w:eastAsia="Times New Roman" w:hAnsi="Times New Roman" w:cs="Times New Roman"/>
          <w:color w:val="000000"/>
          <w:spacing w:val="1"/>
          <w:sz w:val="18"/>
          <w:szCs w:val="18"/>
        </w:rPr>
        <w:t>ь</w:t>
      </w:r>
      <w:r w:rsidRPr="00435CEB">
        <w:rPr>
          <w:rFonts w:ascii="Times New Roman" w:eastAsia="Times New Roman" w:hAnsi="Times New Roman" w:cs="Times New Roman"/>
          <w:color w:val="000000"/>
          <w:sz w:val="18"/>
          <w:szCs w:val="18"/>
        </w:rPr>
        <w:t xml:space="preserve">ством </w:t>
      </w:r>
      <w:r w:rsidRPr="00435CEB">
        <w:rPr>
          <w:rFonts w:ascii="Times New Roman" w:eastAsia="Times New Roman" w:hAnsi="Times New Roman" w:cs="Times New Roman"/>
          <w:color w:val="000000"/>
          <w:spacing w:val="1"/>
          <w:w w:val="99"/>
          <w:sz w:val="18"/>
          <w:szCs w:val="18"/>
        </w:rPr>
        <w:t>Р</w:t>
      </w:r>
      <w:r w:rsidRPr="00435CEB">
        <w:rPr>
          <w:rFonts w:ascii="Times New Roman" w:eastAsia="Times New Roman" w:hAnsi="Times New Roman" w:cs="Times New Roman"/>
          <w:color w:val="000000"/>
          <w:sz w:val="18"/>
          <w:szCs w:val="18"/>
        </w:rPr>
        <w:t>оссийской Федер</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ц</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и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оряд</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 xml:space="preserve">е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ере</w:t>
      </w:r>
      <w:r w:rsidRPr="00435CEB">
        <w:rPr>
          <w:rFonts w:ascii="Times New Roman" w:eastAsia="Times New Roman" w:hAnsi="Times New Roman" w:cs="Times New Roman"/>
          <w:color w:val="000000"/>
          <w:spacing w:val="-1"/>
          <w:sz w:val="18"/>
          <w:szCs w:val="18"/>
        </w:rPr>
        <w:t>че</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w w:val="99"/>
          <w:sz w:val="18"/>
          <w:szCs w:val="18"/>
        </w:rPr>
        <w:t xml:space="preserve">ь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ль</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pacing w:val="-2"/>
          <w:sz w:val="18"/>
          <w:szCs w:val="18"/>
        </w:rPr>
        <w:t>ы</w:t>
      </w:r>
      <w:r w:rsidRPr="00435CEB">
        <w:rPr>
          <w:rFonts w:ascii="Times New Roman" w:eastAsia="Times New Roman" w:hAnsi="Times New Roman" w:cs="Times New Roman"/>
          <w:color w:val="000000"/>
          <w:sz w:val="18"/>
          <w:szCs w:val="18"/>
        </w:rPr>
        <w:t xml:space="preserve">х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ч</w:t>
      </w:r>
      <w:r w:rsidRPr="00435CEB">
        <w:rPr>
          <w:rFonts w:ascii="Times New Roman" w:eastAsia="Times New Roman" w:hAnsi="Times New Roman" w:cs="Times New Roman"/>
          <w:color w:val="000000"/>
          <w:spacing w:val="2"/>
          <w:sz w:val="18"/>
          <w:szCs w:val="18"/>
        </w:rPr>
        <w:t>а</w:t>
      </w:r>
      <w:r w:rsidRPr="00435CEB">
        <w:rPr>
          <w:rFonts w:ascii="Times New Roman" w:eastAsia="Times New Roman" w:hAnsi="Times New Roman" w:cs="Times New Roman"/>
          <w:color w:val="000000"/>
          <w:sz w:val="18"/>
          <w:szCs w:val="18"/>
        </w:rPr>
        <w:t>ст</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 xml:space="preserve">ов,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редоста</w:t>
      </w:r>
      <w:r w:rsidRPr="00435CEB">
        <w:rPr>
          <w:rFonts w:ascii="Times New Roman" w:eastAsia="Times New Roman" w:hAnsi="Times New Roman" w:cs="Times New Roman"/>
          <w:color w:val="000000"/>
          <w:spacing w:val="-1"/>
          <w:sz w:val="18"/>
          <w:szCs w:val="18"/>
        </w:rPr>
        <w:t>в</w:t>
      </w:r>
      <w:r w:rsidRPr="00435CEB">
        <w:rPr>
          <w:rFonts w:ascii="Times New Roman" w:eastAsia="Times New Roman" w:hAnsi="Times New Roman" w:cs="Times New Roman"/>
          <w:color w:val="000000"/>
          <w:spacing w:val="2"/>
          <w:sz w:val="18"/>
          <w:szCs w:val="18"/>
        </w:rPr>
        <w:t>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w w:val="99"/>
          <w:sz w:val="18"/>
          <w:szCs w:val="18"/>
        </w:rPr>
        <w:t>нн</w:t>
      </w:r>
      <w:r w:rsidRPr="00435CEB">
        <w:rPr>
          <w:rFonts w:ascii="Times New Roman" w:eastAsia="Times New Roman" w:hAnsi="Times New Roman" w:cs="Times New Roman"/>
          <w:color w:val="000000"/>
          <w:spacing w:val="-2"/>
          <w:sz w:val="18"/>
          <w:szCs w:val="18"/>
        </w:rPr>
        <w:t>ы</w:t>
      </w:r>
      <w:r w:rsidRPr="00435CEB">
        <w:rPr>
          <w:rFonts w:ascii="Times New Roman" w:eastAsia="Times New Roman" w:hAnsi="Times New Roman" w:cs="Times New Roman"/>
          <w:color w:val="000000"/>
          <w:sz w:val="18"/>
          <w:szCs w:val="18"/>
        </w:rPr>
        <w:t>х д</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pacing w:val="1"/>
          <w:sz w:val="18"/>
          <w:szCs w:val="18"/>
        </w:rPr>
        <w:t xml:space="preserve">я </w:t>
      </w:r>
      <w:r w:rsidRPr="00435CEB">
        <w:rPr>
          <w:rFonts w:ascii="Times New Roman" w:eastAsia="Times New Roman" w:hAnsi="Times New Roman" w:cs="Times New Roman"/>
          <w:color w:val="000000"/>
          <w:spacing w:val="3"/>
          <w:sz w:val="18"/>
          <w:szCs w:val="18"/>
        </w:rPr>
        <w:t>н</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z w:val="18"/>
          <w:szCs w:val="18"/>
        </w:rPr>
        <w:t>жд об</w:t>
      </w:r>
      <w:r w:rsidRPr="00435CEB">
        <w:rPr>
          <w:rFonts w:ascii="Times New Roman" w:eastAsia="Times New Roman" w:hAnsi="Times New Roman" w:cs="Times New Roman"/>
          <w:color w:val="000000"/>
          <w:spacing w:val="3"/>
          <w:sz w:val="18"/>
          <w:szCs w:val="18"/>
        </w:rPr>
        <w:t>о</w:t>
      </w:r>
      <w:r w:rsidRPr="00435CEB">
        <w:rPr>
          <w:rFonts w:ascii="Times New Roman" w:eastAsia="Times New Roman" w:hAnsi="Times New Roman" w:cs="Times New Roman"/>
          <w:color w:val="000000"/>
          <w:sz w:val="18"/>
          <w:szCs w:val="18"/>
        </w:rPr>
        <w:t>ро</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ы и бе</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аснос</w:t>
      </w:r>
      <w:r w:rsidRPr="00435CEB">
        <w:rPr>
          <w:rFonts w:ascii="Times New Roman" w:eastAsia="Times New Roman" w:hAnsi="Times New Roman" w:cs="Times New Roman"/>
          <w:color w:val="000000"/>
          <w:spacing w:val="-1"/>
          <w:w w:val="99"/>
          <w:sz w:val="18"/>
          <w:szCs w:val="18"/>
        </w:rPr>
        <w:t>т</w:t>
      </w:r>
      <w:r w:rsidRPr="00435CEB">
        <w:rPr>
          <w:rFonts w:ascii="Times New Roman" w:eastAsia="Times New Roman" w:hAnsi="Times New Roman" w:cs="Times New Roman"/>
          <w:color w:val="000000"/>
          <w:sz w:val="18"/>
          <w:szCs w:val="18"/>
        </w:rPr>
        <w:t>и и вре</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 xml:space="preserve">е </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pacing w:val="-1"/>
          <w:sz w:val="18"/>
          <w:szCs w:val="18"/>
        </w:rPr>
        <w:t>ь</w:t>
      </w:r>
      <w:r w:rsidRPr="00435CEB">
        <w:rPr>
          <w:rFonts w:ascii="Times New Roman" w:eastAsia="Times New Roman" w:hAnsi="Times New Roman" w:cs="Times New Roman"/>
          <w:color w:val="000000"/>
          <w:spacing w:val="3"/>
          <w:w w:val="99"/>
          <w:sz w:val="18"/>
          <w:szCs w:val="18"/>
        </w:rPr>
        <w:t>з</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 xml:space="preserve">мых для </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2"/>
          <w:sz w:val="18"/>
          <w:szCs w:val="18"/>
        </w:rPr>
        <w:t>ка</w:t>
      </w:r>
      <w:r w:rsidRPr="00435CEB">
        <w:rPr>
          <w:rFonts w:ascii="Times New Roman" w:eastAsia="Times New Roman" w:hAnsi="Times New Roman" w:cs="Times New Roman"/>
          <w:color w:val="000000"/>
          <w:spacing w:val="1"/>
          <w:sz w:val="18"/>
          <w:szCs w:val="18"/>
        </w:rPr>
        <w:t>з</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pacing w:val="-2"/>
          <w:sz w:val="18"/>
          <w:szCs w:val="18"/>
        </w:rPr>
        <w:t>ы</w:t>
      </w:r>
      <w:r w:rsidRPr="00435CEB">
        <w:rPr>
          <w:rFonts w:ascii="Times New Roman" w:eastAsia="Times New Roman" w:hAnsi="Times New Roman" w:cs="Times New Roman"/>
          <w:color w:val="000000"/>
          <w:sz w:val="18"/>
          <w:szCs w:val="18"/>
        </w:rPr>
        <w:t xml:space="preserve">х </w:t>
      </w:r>
      <w:r w:rsidRPr="00435CEB">
        <w:rPr>
          <w:rFonts w:ascii="Times New Roman" w:eastAsia="Times New Roman" w:hAnsi="Times New Roman" w:cs="Times New Roman"/>
          <w:color w:val="000000"/>
          <w:spacing w:val="3"/>
          <w:w w:val="99"/>
          <w:sz w:val="18"/>
          <w:szCs w:val="18"/>
        </w:rPr>
        <w:t>н</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z w:val="18"/>
          <w:szCs w:val="18"/>
        </w:rPr>
        <w:t>жд, в с</w:t>
      </w:r>
      <w:r w:rsidRPr="00435CEB">
        <w:rPr>
          <w:rFonts w:ascii="Times New Roman" w:eastAsia="Times New Roman" w:hAnsi="Times New Roman" w:cs="Times New Roman"/>
          <w:color w:val="000000"/>
          <w:spacing w:val="4"/>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ча</w:t>
      </w:r>
      <w:r w:rsidRPr="00435CEB">
        <w:rPr>
          <w:rFonts w:ascii="Times New Roman" w:eastAsia="Times New Roman" w:hAnsi="Times New Roman" w:cs="Times New Roman"/>
          <w:color w:val="000000"/>
          <w:spacing w:val="2"/>
          <w:sz w:val="18"/>
          <w:szCs w:val="18"/>
        </w:rPr>
        <w:t>е</w:t>
      </w:r>
      <w:r w:rsidRPr="00435CEB">
        <w:rPr>
          <w:rFonts w:ascii="Times New Roman" w:eastAsia="Times New Roman" w:hAnsi="Times New Roman" w:cs="Times New Roman"/>
          <w:color w:val="000000"/>
          <w:sz w:val="18"/>
          <w:szCs w:val="18"/>
        </w:rPr>
        <w:t xml:space="preserve">, если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 xml:space="preserve">одано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аявлен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е о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редос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в</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w w:val="99"/>
          <w:sz w:val="18"/>
          <w:szCs w:val="18"/>
        </w:rPr>
        <w:t>и з</w:t>
      </w:r>
      <w:r w:rsidRPr="00435CEB">
        <w:rPr>
          <w:rFonts w:ascii="Times New Roman" w:eastAsia="Times New Roman" w:hAnsi="Times New Roman" w:cs="Times New Roman"/>
          <w:color w:val="000000"/>
          <w:sz w:val="18"/>
          <w:szCs w:val="18"/>
        </w:rPr>
        <w:t>ем</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pacing w:val="1"/>
          <w:sz w:val="18"/>
          <w:szCs w:val="18"/>
        </w:rPr>
        <w:t>ь</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spacing w:val="-2"/>
          <w:sz w:val="18"/>
          <w:szCs w:val="18"/>
        </w:rPr>
        <w:t>у</w:t>
      </w:r>
      <w:r w:rsidRPr="00435CEB">
        <w:rPr>
          <w:rFonts w:ascii="Times New Roman" w:eastAsia="Times New Roman" w:hAnsi="Times New Roman" w:cs="Times New Roman"/>
          <w:color w:val="000000"/>
          <w:sz w:val="18"/>
          <w:szCs w:val="18"/>
        </w:rPr>
        <w:t>ча</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тка в бе</w:t>
      </w:r>
      <w:r w:rsidRPr="00435CEB">
        <w:rPr>
          <w:rFonts w:ascii="Times New Roman" w:eastAsia="Times New Roman" w:hAnsi="Times New Roman" w:cs="Times New Roman"/>
          <w:color w:val="000000"/>
          <w:spacing w:val="1"/>
          <w:sz w:val="18"/>
          <w:szCs w:val="18"/>
        </w:rPr>
        <w:t>з</w:t>
      </w:r>
      <w:r w:rsidRPr="00435CEB">
        <w:rPr>
          <w:rFonts w:ascii="Times New Roman" w:eastAsia="Times New Roman" w:hAnsi="Times New Roman" w:cs="Times New Roman"/>
          <w:color w:val="000000"/>
          <w:sz w:val="18"/>
          <w:szCs w:val="18"/>
        </w:rPr>
        <w:t>возмезд</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ое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ол</w:t>
      </w:r>
      <w:r w:rsidRPr="00435CEB">
        <w:rPr>
          <w:rFonts w:ascii="Times New Roman" w:eastAsia="Times New Roman" w:hAnsi="Times New Roman" w:cs="Times New Roman"/>
          <w:color w:val="000000"/>
          <w:spacing w:val="-1"/>
          <w:w w:val="99"/>
          <w:sz w:val="18"/>
          <w:szCs w:val="18"/>
        </w:rPr>
        <w:t>ь</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ован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е гражданам и </w:t>
      </w:r>
      <w:r w:rsidRPr="00435CEB">
        <w:rPr>
          <w:rFonts w:ascii="Times New Roman" w:eastAsia="Times New Roman" w:hAnsi="Times New Roman" w:cs="Times New Roman"/>
          <w:color w:val="000000"/>
          <w:w w:val="99"/>
          <w:sz w:val="18"/>
          <w:szCs w:val="18"/>
        </w:rPr>
        <w:t>ю</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д</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ческим л</w:t>
      </w:r>
      <w:r w:rsidRPr="00435CEB">
        <w:rPr>
          <w:rFonts w:ascii="Times New Roman" w:eastAsia="Times New Roman" w:hAnsi="Times New Roman" w:cs="Times New Roman"/>
          <w:color w:val="000000"/>
          <w:spacing w:val="2"/>
          <w:sz w:val="18"/>
          <w:szCs w:val="18"/>
        </w:rPr>
        <w:t>и</w:t>
      </w:r>
      <w:r w:rsidRPr="00435CEB">
        <w:rPr>
          <w:rFonts w:ascii="Times New Roman" w:eastAsia="Times New Roman" w:hAnsi="Times New Roman" w:cs="Times New Roman"/>
          <w:color w:val="000000"/>
          <w:sz w:val="18"/>
          <w:szCs w:val="18"/>
        </w:rPr>
        <w:t>цам д</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pacing w:val="1"/>
          <w:sz w:val="18"/>
          <w:szCs w:val="18"/>
        </w:rPr>
        <w:t>я</w:t>
      </w:r>
      <w:r w:rsidRPr="00435CEB">
        <w:rPr>
          <w:rFonts w:ascii="Times New Roman" w:eastAsia="Times New Roman" w:hAnsi="Times New Roman" w:cs="Times New Roman"/>
          <w:color w:val="000000"/>
          <w:sz w:val="18"/>
          <w:szCs w:val="18"/>
        </w:rPr>
        <w:t xml:space="preserve"> с</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z w:val="18"/>
          <w:szCs w:val="18"/>
        </w:rPr>
        <w:t>ьско</w:t>
      </w:r>
      <w:r w:rsidRPr="00435CEB">
        <w:rPr>
          <w:rFonts w:ascii="Times New Roman" w:eastAsia="Times New Roman" w:hAnsi="Times New Roman" w:cs="Times New Roman"/>
          <w:color w:val="000000"/>
          <w:spacing w:val="2"/>
          <w:w w:val="99"/>
          <w:sz w:val="18"/>
          <w:szCs w:val="18"/>
        </w:rPr>
        <w:t>х</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sz w:val="18"/>
          <w:szCs w:val="18"/>
        </w:rPr>
        <w:t>з</w:t>
      </w:r>
      <w:r w:rsidRPr="00435CEB">
        <w:rPr>
          <w:rFonts w:ascii="Times New Roman" w:eastAsia="Times New Roman" w:hAnsi="Times New Roman" w:cs="Times New Roman"/>
          <w:color w:val="000000"/>
          <w:spacing w:val="-1"/>
          <w:sz w:val="18"/>
          <w:szCs w:val="18"/>
        </w:rPr>
        <w:t>я</w:t>
      </w:r>
      <w:r w:rsidRPr="00435CEB">
        <w:rPr>
          <w:rFonts w:ascii="Times New Roman" w:eastAsia="Times New Roman" w:hAnsi="Times New Roman" w:cs="Times New Roman"/>
          <w:color w:val="000000"/>
          <w:w w:val="99"/>
          <w:sz w:val="18"/>
          <w:szCs w:val="18"/>
        </w:rPr>
        <w:t>й</w:t>
      </w:r>
      <w:r w:rsidRPr="00435CEB">
        <w:rPr>
          <w:rFonts w:ascii="Times New Roman" w:eastAsia="Times New Roman" w:hAnsi="Times New Roman" w:cs="Times New Roman"/>
          <w:color w:val="000000"/>
          <w:sz w:val="18"/>
          <w:szCs w:val="18"/>
        </w:rPr>
        <w:t>стве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 о</w:t>
      </w:r>
      <w:r w:rsidRPr="00435CEB">
        <w:rPr>
          <w:rFonts w:ascii="Times New Roman" w:eastAsia="Times New Roman" w:hAnsi="Times New Roman" w:cs="Times New Roman"/>
          <w:color w:val="000000"/>
          <w:spacing w:val="3"/>
          <w:sz w:val="18"/>
          <w:szCs w:val="18"/>
        </w:rPr>
        <w:t>х</w:t>
      </w:r>
      <w:r w:rsidRPr="00435CEB">
        <w:rPr>
          <w:rFonts w:ascii="Times New Roman" w:eastAsia="Times New Roman" w:hAnsi="Times New Roman" w:cs="Times New Roman"/>
          <w:color w:val="000000"/>
          <w:spacing w:val="-2"/>
          <w:sz w:val="18"/>
          <w:szCs w:val="18"/>
        </w:rPr>
        <w:t>о</w:t>
      </w:r>
      <w:r w:rsidRPr="00435CEB">
        <w:rPr>
          <w:rFonts w:ascii="Times New Roman" w:eastAsia="Times New Roman" w:hAnsi="Times New Roman" w:cs="Times New Roman"/>
          <w:color w:val="000000"/>
          <w:spacing w:val="-1"/>
          <w:sz w:val="18"/>
          <w:szCs w:val="18"/>
        </w:rPr>
        <w:t>т</w:t>
      </w:r>
      <w:r w:rsidRPr="00435CEB">
        <w:rPr>
          <w:rFonts w:ascii="Times New Roman" w:eastAsia="Times New Roman" w:hAnsi="Times New Roman" w:cs="Times New Roman"/>
          <w:color w:val="000000"/>
          <w:spacing w:val="1"/>
          <w:sz w:val="18"/>
          <w:szCs w:val="18"/>
        </w:rPr>
        <w:t>х</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sz w:val="18"/>
          <w:szCs w:val="18"/>
        </w:rPr>
        <w:t>з</w:t>
      </w:r>
      <w:r w:rsidRPr="00435CEB">
        <w:rPr>
          <w:rFonts w:ascii="Times New Roman" w:eastAsia="Times New Roman" w:hAnsi="Times New Roman" w:cs="Times New Roman"/>
          <w:color w:val="000000"/>
          <w:spacing w:val="-2"/>
          <w:sz w:val="18"/>
          <w:szCs w:val="18"/>
        </w:rPr>
        <w:t>я</w:t>
      </w:r>
      <w:r w:rsidRPr="00435CEB">
        <w:rPr>
          <w:rFonts w:ascii="Times New Roman" w:eastAsia="Times New Roman" w:hAnsi="Times New Roman" w:cs="Times New Roman"/>
          <w:color w:val="000000"/>
          <w:sz w:val="18"/>
          <w:szCs w:val="18"/>
        </w:rPr>
        <w:t>йс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вен</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ого, </w:t>
      </w:r>
      <w:r w:rsidRPr="00435CEB">
        <w:rPr>
          <w:rFonts w:ascii="Times New Roman" w:eastAsia="Times New Roman" w:hAnsi="Times New Roman" w:cs="Times New Roman"/>
          <w:color w:val="000000"/>
          <w:spacing w:val="-1"/>
          <w:sz w:val="18"/>
          <w:szCs w:val="18"/>
        </w:rPr>
        <w:t>лес</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2"/>
          <w:sz w:val="18"/>
          <w:szCs w:val="18"/>
        </w:rPr>
        <w:t>х</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я</w:t>
      </w:r>
      <w:r w:rsidRPr="00435CEB">
        <w:rPr>
          <w:rFonts w:ascii="Times New Roman" w:eastAsia="Times New Roman" w:hAnsi="Times New Roman" w:cs="Times New Roman"/>
          <w:color w:val="000000"/>
          <w:spacing w:val="1"/>
          <w:sz w:val="18"/>
          <w:szCs w:val="18"/>
        </w:rPr>
        <w:t>й</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sz w:val="18"/>
          <w:szCs w:val="18"/>
        </w:rPr>
        <w:t>нн</w:t>
      </w:r>
      <w:r w:rsidRPr="00435CEB">
        <w:rPr>
          <w:rFonts w:ascii="Times New Roman" w:eastAsia="Times New Roman" w:hAnsi="Times New Roman" w:cs="Times New Roman"/>
          <w:color w:val="000000"/>
          <w:sz w:val="18"/>
          <w:szCs w:val="18"/>
        </w:rPr>
        <w:t xml:space="preserve">ого и иного </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спо</w:t>
      </w:r>
      <w:r w:rsidRPr="00435CEB">
        <w:rPr>
          <w:rFonts w:ascii="Times New Roman" w:eastAsia="Times New Roman" w:hAnsi="Times New Roman" w:cs="Times New Roman"/>
          <w:color w:val="000000"/>
          <w:spacing w:val="-1"/>
          <w:sz w:val="18"/>
          <w:szCs w:val="18"/>
        </w:rPr>
        <w:t>л</w:t>
      </w:r>
      <w:r w:rsidRPr="00435CEB">
        <w:rPr>
          <w:rFonts w:ascii="Times New Roman" w:eastAsia="Times New Roman" w:hAnsi="Times New Roman" w:cs="Times New Roman"/>
          <w:color w:val="000000"/>
          <w:w w:val="99"/>
          <w:sz w:val="18"/>
          <w:szCs w:val="18"/>
        </w:rPr>
        <w:t>ьз</w:t>
      </w:r>
      <w:r w:rsidRPr="00435CEB">
        <w:rPr>
          <w:rFonts w:ascii="Times New Roman" w:eastAsia="Times New Roman" w:hAnsi="Times New Roman" w:cs="Times New Roman"/>
          <w:color w:val="000000"/>
          <w:sz w:val="18"/>
          <w:szCs w:val="18"/>
        </w:rPr>
        <w:t>ова</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sz w:val="18"/>
          <w:szCs w:val="18"/>
        </w:rPr>
        <w:t xml:space="preserve">е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ре</w:t>
      </w:r>
      <w:r w:rsidRPr="00435CEB">
        <w:rPr>
          <w:rFonts w:ascii="Times New Roman" w:eastAsia="Times New Roman" w:hAnsi="Times New Roman" w:cs="Times New Roman"/>
          <w:color w:val="000000"/>
          <w:spacing w:val="2"/>
          <w:sz w:val="18"/>
          <w:szCs w:val="18"/>
        </w:rPr>
        <w:t>д</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сматр</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вающе</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 стро</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тел</w:t>
      </w:r>
      <w:r w:rsidRPr="00435CEB">
        <w:rPr>
          <w:rFonts w:ascii="Times New Roman" w:eastAsia="Times New Roman" w:hAnsi="Times New Roman" w:cs="Times New Roman"/>
          <w:color w:val="000000"/>
          <w:spacing w:val="1"/>
          <w:sz w:val="18"/>
          <w:szCs w:val="18"/>
        </w:rPr>
        <w:t>ь</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ва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дан</w:t>
      </w:r>
      <w:r w:rsidRPr="00435CEB">
        <w:rPr>
          <w:rFonts w:ascii="Times New Roman" w:eastAsia="Times New Roman" w:hAnsi="Times New Roman" w:cs="Times New Roman"/>
          <w:color w:val="000000"/>
          <w:spacing w:val="1"/>
          <w:sz w:val="18"/>
          <w:szCs w:val="18"/>
        </w:rPr>
        <w:t>ий</w:t>
      </w:r>
      <w:r w:rsidRPr="00435CEB">
        <w:rPr>
          <w:rFonts w:ascii="Times New Roman" w:eastAsia="Times New Roman" w:hAnsi="Times New Roman" w:cs="Times New Roman"/>
          <w:color w:val="000000"/>
          <w:sz w:val="18"/>
          <w:szCs w:val="18"/>
        </w:rPr>
        <w:t>, соо</w:t>
      </w:r>
      <w:r w:rsidRPr="00435CEB">
        <w:rPr>
          <w:rFonts w:ascii="Times New Roman" w:eastAsia="Times New Roman" w:hAnsi="Times New Roman" w:cs="Times New Roman"/>
          <w:color w:val="000000"/>
          <w:spacing w:val="2"/>
          <w:sz w:val="18"/>
          <w:szCs w:val="18"/>
        </w:rPr>
        <w:t>р</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1"/>
          <w:sz w:val="18"/>
          <w:szCs w:val="18"/>
        </w:rPr>
        <w:t>ж</w:t>
      </w:r>
      <w:r w:rsidRPr="00435CEB">
        <w:rPr>
          <w:rFonts w:ascii="Times New Roman" w:eastAsia="Times New Roman" w:hAnsi="Times New Roman" w:cs="Times New Roman"/>
          <w:color w:val="000000"/>
          <w:sz w:val="18"/>
          <w:szCs w:val="18"/>
        </w:rPr>
        <w:t>ен</w:t>
      </w:r>
      <w:r w:rsidRPr="00435CEB">
        <w:rPr>
          <w:rFonts w:ascii="Times New Roman" w:eastAsia="Times New Roman" w:hAnsi="Times New Roman" w:cs="Times New Roman"/>
          <w:color w:val="000000"/>
          <w:spacing w:val="1"/>
          <w:sz w:val="18"/>
          <w:szCs w:val="18"/>
        </w:rPr>
        <w:t>ий</w:t>
      </w:r>
      <w:r w:rsidRPr="00435CEB">
        <w:rPr>
          <w:rFonts w:ascii="Times New Roman" w:eastAsia="Times New Roman" w:hAnsi="Times New Roman" w:cs="Times New Roman"/>
          <w:color w:val="000000"/>
          <w:sz w:val="18"/>
          <w:szCs w:val="18"/>
        </w:rPr>
        <w:t>, е</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 xml:space="preserve">ли </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ак</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е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ме</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pacing w:val="1"/>
          <w:w w:val="99"/>
          <w:sz w:val="18"/>
          <w:szCs w:val="18"/>
        </w:rPr>
        <w:t>ьн</w:t>
      </w:r>
      <w:r w:rsidRPr="00435CEB">
        <w:rPr>
          <w:rFonts w:ascii="Times New Roman" w:eastAsia="Times New Roman" w:hAnsi="Times New Roman" w:cs="Times New Roman"/>
          <w:color w:val="000000"/>
          <w:sz w:val="18"/>
          <w:szCs w:val="18"/>
        </w:rPr>
        <w:t xml:space="preserve">ые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ч</w:t>
      </w:r>
      <w:r w:rsidRPr="00435CEB">
        <w:rPr>
          <w:rFonts w:ascii="Times New Roman" w:eastAsia="Times New Roman" w:hAnsi="Times New Roman" w:cs="Times New Roman"/>
          <w:color w:val="000000"/>
          <w:spacing w:val="2"/>
          <w:sz w:val="18"/>
          <w:szCs w:val="18"/>
        </w:rPr>
        <w:t>а</w:t>
      </w:r>
      <w:r w:rsidRPr="00435CEB">
        <w:rPr>
          <w:rFonts w:ascii="Times New Roman" w:eastAsia="Times New Roman" w:hAnsi="Times New Roman" w:cs="Times New Roman"/>
          <w:color w:val="000000"/>
          <w:sz w:val="18"/>
          <w:szCs w:val="18"/>
        </w:rPr>
        <w:t>ст</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z w:val="18"/>
          <w:szCs w:val="18"/>
        </w:rPr>
        <w:t>вк</w:t>
      </w:r>
      <w:r w:rsidRPr="00435CEB">
        <w:rPr>
          <w:rFonts w:ascii="Times New Roman" w:eastAsia="Times New Roman" w:hAnsi="Times New Roman" w:cs="Times New Roman"/>
          <w:color w:val="000000"/>
          <w:spacing w:val="1"/>
          <w:sz w:val="18"/>
          <w:szCs w:val="18"/>
        </w:rPr>
        <w:t>л</w:t>
      </w:r>
      <w:r w:rsidRPr="00435CEB">
        <w:rPr>
          <w:rFonts w:ascii="Times New Roman" w:eastAsia="Times New Roman" w:hAnsi="Times New Roman" w:cs="Times New Roman"/>
          <w:color w:val="000000"/>
          <w:sz w:val="18"/>
          <w:szCs w:val="18"/>
        </w:rPr>
        <w:t>юче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 xml:space="preserve">ы в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тв</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2"/>
          <w:sz w:val="18"/>
          <w:szCs w:val="18"/>
        </w:rPr>
        <w:t>р</w:t>
      </w:r>
      <w:r w:rsidRPr="00435CEB">
        <w:rPr>
          <w:rFonts w:ascii="Times New Roman" w:eastAsia="Times New Roman" w:hAnsi="Times New Roman" w:cs="Times New Roman"/>
          <w:color w:val="000000"/>
          <w:spacing w:val="3"/>
          <w:sz w:val="18"/>
          <w:szCs w:val="18"/>
        </w:rPr>
        <w:t>ж</w:t>
      </w:r>
      <w:r w:rsidRPr="00435CEB">
        <w:rPr>
          <w:rFonts w:ascii="Times New Roman" w:eastAsia="Times New Roman" w:hAnsi="Times New Roman" w:cs="Times New Roman"/>
          <w:color w:val="000000"/>
          <w:sz w:val="18"/>
          <w:szCs w:val="18"/>
        </w:rPr>
        <w:t>де</w:t>
      </w:r>
      <w:r w:rsidRPr="00435CEB">
        <w:rPr>
          <w:rFonts w:ascii="Times New Roman" w:eastAsia="Times New Roman" w:hAnsi="Times New Roman" w:cs="Times New Roman"/>
          <w:color w:val="000000"/>
          <w:spacing w:val="1"/>
          <w:sz w:val="18"/>
          <w:szCs w:val="18"/>
        </w:rPr>
        <w:t>нн</w:t>
      </w:r>
      <w:r w:rsidRPr="00435CEB">
        <w:rPr>
          <w:rFonts w:ascii="Times New Roman" w:eastAsia="Times New Roman" w:hAnsi="Times New Roman" w:cs="Times New Roman"/>
          <w:color w:val="000000"/>
          <w:sz w:val="18"/>
          <w:szCs w:val="18"/>
        </w:rPr>
        <w:t xml:space="preserve">ый в </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овленном Прави</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ельс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вом </w:t>
      </w:r>
      <w:r w:rsidRPr="00435CEB">
        <w:rPr>
          <w:rFonts w:ascii="Times New Roman" w:eastAsia="Times New Roman" w:hAnsi="Times New Roman" w:cs="Times New Roman"/>
          <w:color w:val="000000"/>
          <w:w w:val="99"/>
          <w:sz w:val="18"/>
          <w:szCs w:val="18"/>
        </w:rPr>
        <w:t>Р</w:t>
      </w:r>
      <w:r w:rsidRPr="00435CEB">
        <w:rPr>
          <w:rFonts w:ascii="Times New Roman" w:eastAsia="Times New Roman" w:hAnsi="Times New Roman" w:cs="Times New Roman"/>
          <w:color w:val="000000"/>
          <w:sz w:val="18"/>
          <w:szCs w:val="18"/>
        </w:rPr>
        <w:t>осс</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pacing w:val="1"/>
          <w:w w:val="99"/>
          <w:sz w:val="18"/>
          <w:szCs w:val="18"/>
        </w:rPr>
        <w:t>й</w:t>
      </w:r>
      <w:r w:rsidRPr="00435CEB">
        <w:rPr>
          <w:rFonts w:ascii="Times New Roman" w:eastAsia="Times New Roman" w:hAnsi="Times New Roman" w:cs="Times New Roman"/>
          <w:color w:val="000000"/>
          <w:sz w:val="18"/>
          <w:szCs w:val="18"/>
        </w:rPr>
        <w:t>ско</w:t>
      </w:r>
      <w:r w:rsidRPr="00435CEB">
        <w:rPr>
          <w:rFonts w:ascii="Times New Roman" w:eastAsia="Times New Roman" w:hAnsi="Times New Roman" w:cs="Times New Roman"/>
          <w:color w:val="000000"/>
          <w:w w:val="99"/>
          <w:sz w:val="18"/>
          <w:szCs w:val="18"/>
        </w:rPr>
        <w:t>й</w:t>
      </w:r>
      <w:r w:rsidRPr="00435CEB">
        <w:rPr>
          <w:rFonts w:ascii="Times New Roman" w:eastAsia="Times New Roman" w:hAnsi="Times New Roman" w:cs="Times New Roman"/>
          <w:color w:val="000000"/>
          <w:sz w:val="18"/>
          <w:szCs w:val="18"/>
        </w:rPr>
        <w:t xml:space="preserve"> Фед</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рац</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оряд</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 xml:space="preserve">е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pacing w:val="-3"/>
          <w:sz w:val="18"/>
          <w:szCs w:val="18"/>
        </w:rPr>
        <w:t>е</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ч</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 xml:space="preserve">ь </w:t>
      </w:r>
      <w:r w:rsidRPr="00435CEB">
        <w:rPr>
          <w:rFonts w:ascii="Times New Roman" w:eastAsia="Times New Roman" w:hAnsi="Times New Roman" w:cs="Times New Roman"/>
          <w:color w:val="000000"/>
          <w:spacing w:val="1"/>
          <w:sz w:val="18"/>
          <w:szCs w:val="18"/>
        </w:rPr>
        <w:t>з</w:t>
      </w:r>
      <w:r w:rsidRPr="00435CEB">
        <w:rPr>
          <w:rFonts w:ascii="Times New Roman" w:eastAsia="Times New Roman" w:hAnsi="Times New Roman" w:cs="Times New Roman"/>
          <w:color w:val="000000"/>
          <w:sz w:val="18"/>
          <w:szCs w:val="18"/>
        </w:rPr>
        <w:t>ем</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л</w:t>
      </w:r>
      <w:r w:rsidRPr="00435CEB">
        <w:rPr>
          <w:rFonts w:ascii="Times New Roman" w:eastAsia="Times New Roman" w:hAnsi="Times New Roman" w:cs="Times New Roman"/>
          <w:color w:val="000000"/>
          <w:w w:val="99"/>
          <w:sz w:val="18"/>
          <w:szCs w:val="18"/>
        </w:rPr>
        <w:t>ь</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ых </w:t>
      </w:r>
      <w:r w:rsidRPr="00435CEB">
        <w:rPr>
          <w:rFonts w:ascii="Times New Roman" w:eastAsia="Times New Roman" w:hAnsi="Times New Roman" w:cs="Times New Roman"/>
          <w:color w:val="000000"/>
          <w:spacing w:val="-2"/>
          <w:sz w:val="18"/>
          <w:szCs w:val="18"/>
        </w:rPr>
        <w:t>у</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sz w:val="18"/>
          <w:szCs w:val="18"/>
        </w:rPr>
        <w:t>ас</w:t>
      </w:r>
      <w:r w:rsidRPr="00435CEB">
        <w:rPr>
          <w:rFonts w:ascii="Times New Roman" w:eastAsia="Times New Roman" w:hAnsi="Times New Roman" w:cs="Times New Roman"/>
          <w:color w:val="000000"/>
          <w:spacing w:val="1"/>
          <w:w w:val="99"/>
          <w:sz w:val="18"/>
          <w:szCs w:val="18"/>
        </w:rPr>
        <w:t>т</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 xml:space="preserve">ов,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редос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ых для </w:t>
      </w:r>
      <w:r w:rsidRPr="00435CEB">
        <w:rPr>
          <w:rFonts w:ascii="Times New Roman" w:eastAsia="Times New Roman" w:hAnsi="Times New Roman" w:cs="Times New Roman"/>
          <w:color w:val="000000"/>
          <w:spacing w:val="3"/>
          <w:sz w:val="18"/>
          <w:szCs w:val="18"/>
        </w:rPr>
        <w:t>н</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жд оборо</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 xml:space="preserve">ы </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 xml:space="preserve"> безопасности</w:t>
      </w:r>
      <w:r w:rsidRPr="00435CEB">
        <w:rPr>
          <w:rFonts w:ascii="Times New Roman" w:eastAsia="Times New Roman" w:hAnsi="Times New Roman" w:cs="Times New Roman"/>
          <w:color w:val="000000"/>
          <w:w w:val="99"/>
          <w:sz w:val="18"/>
          <w:szCs w:val="18"/>
        </w:rPr>
        <w:t xml:space="preserve"> </w:t>
      </w:r>
      <w:r w:rsidRPr="00435CEB">
        <w:rPr>
          <w:rFonts w:ascii="Times New Roman" w:eastAsia="Times New Roman" w:hAnsi="Times New Roman" w:cs="Times New Roman"/>
          <w:color w:val="000000"/>
          <w:sz w:val="18"/>
          <w:szCs w:val="18"/>
        </w:rPr>
        <w:t>вре</w:t>
      </w:r>
      <w:r w:rsidRPr="00435CEB">
        <w:rPr>
          <w:rFonts w:ascii="Times New Roman" w:eastAsia="Times New Roman" w:hAnsi="Times New Roman" w:cs="Times New Roman"/>
          <w:color w:val="000000"/>
          <w:spacing w:val="-1"/>
          <w:sz w:val="18"/>
          <w:szCs w:val="18"/>
        </w:rPr>
        <w:t>ме</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ол</w:t>
      </w:r>
      <w:r w:rsidRPr="00435CEB">
        <w:rPr>
          <w:rFonts w:ascii="Times New Roman" w:eastAsia="Times New Roman" w:hAnsi="Times New Roman" w:cs="Times New Roman"/>
          <w:color w:val="000000"/>
          <w:spacing w:val="1"/>
          <w:sz w:val="18"/>
          <w:szCs w:val="18"/>
        </w:rPr>
        <w:t>ь</w:t>
      </w:r>
      <w:r w:rsidRPr="00435CEB">
        <w:rPr>
          <w:rFonts w:ascii="Times New Roman" w:eastAsia="Times New Roman" w:hAnsi="Times New Roman" w:cs="Times New Roman"/>
          <w:color w:val="000000"/>
          <w:spacing w:val="4"/>
          <w:w w:val="99"/>
          <w:sz w:val="18"/>
          <w:szCs w:val="18"/>
        </w:rPr>
        <w:t>з</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 xml:space="preserve">мых для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ка</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нн</w:t>
      </w:r>
      <w:r w:rsidRPr="00435CEB">
        <w:rPr>
          <w:rFonts w:ascii="Times New Roman" w:eastAsia="Times New Roman" w:hAnsi="Times New Roman" w:cs="Times New Roman"/>
          <w:color w:val="000000"/>
          <w:sz w:val="18"/>
          <w:szCs w:val="18"/>
        </w:rPr>
        <w:t xml:space="preserve">ых </w:t>
      </w:r>
      <w:r w:rsidRPr="00435CEB">
        <w:rPr>
          <w:rFonts w:ascii="Times New Roman" w:eastAsia="Times New Roman" w:hAnsi="Times New Roman" w:cs="Times New Roman"/>
          <w:color w:val="000000"/>
          <w:spacing w:val="3"/>
          <w:sz w:val="18"/>
          <w:szCs w:val="18"/>
        </w:rPr>
        <w:t>н</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 xml:space="preserve">жд, </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а </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 xml:space="preserve">рок </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е более чем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ят</w:t>
      </w:r>
      <w:r w:rsidRPr="00435CEB">
        <w:rPr>
          <w:rFonts w:ascii="Times New Roman" w:eastAsia="Times New Roman" w:hAnsi="Times New Roman" w:cs="Times New Roman"/>
          <w:color w:val="000000"/>
          <w:w w:val="99"/>
          <w:sz w:val="18"/>
          <w:szCs w:val="18"/>
        </w:rPr>
        <w:t>ь л</w:t>
      </w:r>
      <w:r w:rsidRPr="00435CEB">
        <w:rPr>
          <w:rFonts w:ascii="Times New Roman" w:eastAsia="Times New Roman" w:hAnsi="Times New Roman" w:cs="Times New Roman"/>
          <w:color w:val="000000"/>
          <w:sz w:val="18"/>
          <w:szCs w:val="18"/>
        </w:rPr>
        <w:t>ет;</w:t>
      </w:r>
    </w:p>
    <w:p w:rsidR="00435CEB" w:rsidRPr="00435CEB" w:rsidRDefault="00435CEB" w:rsidP="00435CEB">
      <w:pPr>
        <w:widowControl w:val="0"/>
        <w:tabs>
          <w:tab w:val="left" w:pos="1762"/>
          <w:tab w:val="left" w:pos="3119"/>
          <w:tab w:val="left" w:pos="3503"/>
          <w:tab w:val="left" w:pos="4809"/>
          <w:tab w:val="left" w:pos="6195"/>
          <w:tab w:val="left" w:pos="7255"/>
          <w:tab w:val="left" w:pos="7639"/>
          <w:tab w:val="left" w:pos="9268"/>
        </w:tabs>
        <w:spacing w:before="2" w:after="0" w:line="240" w:lineRule="auto"/>
        <w:ind w:left="1" w:right="-19" w:firstLine="707"/>
        <w:jc w:val="both"/>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2.17.17.</w:t>
      </w:r>
      <w:r w:rsidRPr="00435CEB">
        <w:rPr>
          <w:rFonts w:ascii="Times New Roman" w:eastAsia="Times New Roman" w:hAnsi="Times New Roman" w:cs="Times New Roman"/>
          <w:color w:val="000000"/>
          <w:sz w:val="18"/>
          <w:szCs w:val="18"/>
        </w:rPr>
        <w:tab/>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аза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ы</w:t>
      </w:r>
      <w:r w:rsidRPr="00435CEB">
        <w:rPr>
          <w:rFonts w:ascii="Times New Roman" w:eastAsia="Times New Roman" w:hAnsi="Times New Roman" w:cs="Times New Roman"/>
          <w:color w:val="000000"/>
          <w:w w:val="99"/>
          <w:sz w:val="18"/>
          <w:szCs w:val="18"/>
        </w:rPr>
        <w:t>й</w:t>
      </w:r>
      <w:r w:rsidRPr="00435CEB">
        <w:rPr>
          <w:rFonts w:ascii="Times New Roman" w:eastAsia="Times New Roman" w:hAnsi="Times New Roman" w:cs="Times New Roman"/>
          <w:color w:val="000000"/>
          <w:sz w:val="18"/>
          <w:szCs w:val="18"/>
        </w:rPr>
        <w:tab/>
        <w:t>в</w:t>
      </w:r>
      <w:r w:rsidRPr="00435CEB">
        <w:rPr>
          <w:rFonts w:ascii="Times New Roman" w:eastAsia="Times New Roman" w:hAnsi="Times New Roman" w:cs="Times New Roman"/>
          <w:color w:val="000000"/>
          <w:sz w:val="18"/>
          <w:szCs w:val="18"/>
        </w:rPr>
        <w:tab/>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аявлен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и</w:t>
      </w:r>
      <w:r w:rsidRPr="00435CEB">
        <w:rPr>
          <w:rFonts w:ascii="Times New Roman" w:eastAsia="Times New Roman" w:hAnsi="Times New Roman" w:cs="Times New Roman"/>
          <w:color w:val="000000"/>
          <w:sz w:val="18"/>
          <w:szCs w:val="18"/>
        </w:rPr>
        <w:tab/>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3"/>
          <w:sz w:val="18"/>
          <w:szCs w:val="18"/>
        </w:rPr>
        <w:t>м</w:t>
      </w:r>
      <w:r w:rsidRPr="00435CEB">
        <w:rPr>
          <w:rFonts w:ascii="Times New Roman" w:eastAsia="Times New Roman" w:hAnsi="Times New Roman" w:cs="Times New Roman"/>
          <w:color w:val="000000"/>
          <w:sz w:val="18"/>
          <w:szCs w:val="18"/>
        </w:rPr>
        <w:t>ел</w:t>
      </w:r>
      <w:r w:rsidRPr="00435CEB">
        <w:rPr>
          <w:rFonts w:ascii="Times New Roman" w:eastAsia="Times New Roman" w:hAnsi="Times New Roman" w:cs="Times New Roman"/>
          <w:color w:val="000000"/>
          <w:w w:val="99"/>
          <w:sz w:val="18"/>
          <w:szCs w:val="18"/>
        </w:rPr>
        <w:t>ь</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ый</w:t>
      </w:r>
      <w:r w:rsidRPr="00435CEB">
        <w:rPr>
          <w:rFonts w:ascii="Times New Roman" w:eastAsia="Times New Roman" w:hAnsi="Times New Roman" w:cs="Times New Roman"/>
          <w:color w:val="000000"/>
          <w:sz w:val="18"/>
          <w:szCs w:val="18"/>
        </w:rPr>
        <w:tab/>
      </w:r>
      <w:r w:rsidRPr="00435CEB">
        <w:rPr>
          <w:rFonts w:ascii="Times New Roman" w:eastAsia="Times New Roman" w:hAnsi="Times New Roman" w:cs="Times New Roman"/>
          <w:color w:val="000000"/>
          <w:spacing w:val="-7"/>
          <w:sz w:val="18"/>
          <w:szCs w:val="18"/>
        </w:rPr>
        <w:t>у</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ок</w:t>
      </w:r>
      <w:r w:rsidRPr="00435CEB">
        <w:rPr>
          <w:rFonts w:ascii="Times New Roman" w:eastAsia="Times New Roman" w:hAnsi="Times New Roman" w:cs="Times New Roman"/>
          <w:color w:val="000000"/>
          <w:sz w:val="18"/>
          <w:szCs w:val="18"/>
        </w:rPr>
        <w:tab/>
        <w:t>в</w:t>
      </w:r>
      <w:r w:rsidRPr="00435CEB">
        <w:rPr>
          <w:rFonts w:ascii="Times New Roman" w:eastAsia="Times New Roman" w:hAnsi="Times New Roman" w:cs="Times New Roman"/>
          <w:color w:val="000000"/>
          <w:sz w:val="18"/>
          <w:szCs w:val="18"/>
        </w:rPr>
        <w:tab/>
        <w:t>соо</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ств</w:t>
      </w:r>
      <w:r w:rsidRPr="00435CEB">
        <w:rPr>
          <w:rFonts w:ascii="Times New Roman" w:eastAsia="Times New Roman" w:hAnsi="Times New Roman" w:cs="Times New Roman"/>
          <w:color w:val="000000"/>
          <w:w w:val="99"/>
          <w:sz w:val="18"/>
          <w:szCs w:val="18"/>
        </w:rPr>
        <w:t>ии</w:t>
      </w:r>
      <w:r w:rsidRPr="00435CEB">
        <w:rPr>
          <w:rFonts w:ascii="Times New Roman" w:eastAsia="Times New Roman" w:hAnsi="Times New Roman" w:cs="Times New Roman"/>
          <w:color w:val="000000"/>
          <w:sz w:val="18"/>
          <w:szCs w:val="18"/>
        </w:rPr>
        <w:tab/>
        <w:t xml:space="preserve">с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2"/>
          <w:sz w:val="18"/>
          <w:szCs w:val="18"/>
        </w:rPr>
        <w:t>т</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рж</w:t>
      </w:r>
      <w:r w:rsidRPr="00435CEB">
        <w:rPr>
          <w:rFonts w:ascii="Times New Roman" w:eastAsia="Times New Roman" w:hAnsi="Times New Roman" w:cs="Times New Roman"/>
          <w:color w:val="000000"/>
          <w:spacing w:val="2"/>
          <w:sz w:val="18"/>
          <w:szCs w:val="18"/>
        </w:rPr>
        <w:t>д</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ым</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z w:val="18"/>
          <w:szCs w:val="18"/>
        </w:rPr>
        <w:t>до</w:t>
      </w:r>
      <w:r w:rsidRPr="00435CEB">
        <w:rPr>
          <w:rFonts w:ascii="Times New Roman" w:eastAsia="Times New Roman" w:hAnsi="Times New Roman" w:cs="Times New Roman"/>
          <w:color w:val="000000"/>
          <w:spacing w:val="4"/>
          <w:sz w:val="18"/>
          <w:szCs w:val="18"/>
        </w:rPr>
        <w:t>к</w:t>
      </w:r>
      <w:r w:rsidRPr="00435CEB">
        <w:rPr>
          <w:rFonts w:ascii="Times New Roman" w:eastAsia="Times New Roman" w:hAnsi="Times New Roman" w:cs="Times New Roman"/>
          <w:color w:val="000000"/>
          <w:spacing w:val="-5"/>
          <w:sz w:val="18"/>
          <w:szCs w:val="18"/>
        </w:rPr>
        <w:t>у</w:t>
      </w:r>
      <w:r w:rsidRPr="00435CEB">
        <w:rPr>
          <w:rFonts w:ascii="Times New Roman" w:eastAsia="Times New Roman" w:hAnsi="Times New Roman" w:cs="Times New Roman"/>
          <w:color w:val="000000"/>
          <w:sz w:val="18"/>
          <w:szCs w:val="18"/>
        </w:rPr>
        <w:t>ме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там</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z w:val="18"/>
          <w:szCs w:val="18"/>
        </w:rPr>
        <w:t>те</w:t>
      </w:r>
      <w:r w:rsidRPr="00435CEB">
        <w:rPr>
          <w:rFonts w:ascii="Times New Roman" w:eastAsia="Times New Roman" w:hAnsi="Times New Roman" w:cs="Times New Roman"/>
          <w:color w:val="000000"/>
          <w:w w:val="99"/>
          <w:sz w:val="18"/>
          <w:szCs w:val="18"/>
        </w:rPr>
        <w:t>р</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sz w:val="18"/>
          <w:szCs w:val="18"/>
        </w:rPr>
        <w:t>р</w:t>
      </w:r>
      <w:r w:rsidRPr="00435CEB">
        <w:rPr>
          <w:rFonts w:ascii="Times New Roman" w:eastAsia="Times New Roman" w:hAnsi="Times New Roman" w:cs="Times New Roman"/>
          <w:color w:val="000000"/>
          <w:sz w:val="18"/>
          <w:szCs w:val="18"/>
        </w:rPr>
        <w:t>иал</w:t>
      </w:r>
      <w:r w:rsidRPr="00435CEB">
        <w:rPr>
          <w:rFonts w:ascii="Times New Roman" w:eastAsia="Times New Roman" w:hAnsi="Times New Roman" w:cs="Times New Roman"/>
          <w:color w:val="000000"/>
          <w:spacing w:val="1"/>
          <w:sz w:val="18"/>
          <w:szCs w:val="18"/>
        </w:rPr>
        <w:t>ь</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z w:val="18"/>
          <w:szCs w:val="18"/>
        </w:rPr>
        <w:t xml:space="preserve">го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ла</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ирован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я и (и</w:t>
      </w:r>
      <w:r w:rsidRPr="00435CEB">
        <w:rPr>
          <w:rFonts w:ascii="Times New Roman" w:eastAsia="Times New Roman" w:hAnsi="Times New Roman" w:cs="Times New Roman"/>
          <w:color w:val="000000"/>
          <w:spacing w:val="-1"/>
          <w:sz w:val="18"/>
          <w:szCs w:val="18"/>
        </w:rPr>
        <w:t>л</w:t>
      </w:r>
      <w:r w:rsidRPr="00435CEB">
        <w:rPr>
          <w:rFonts w:ascii="Times New Roman" w:eastAsia="Times New Roman" w:hAnsi="Times New Roman" w:cs="Times New Roman"/>
          <w:color w:val="000000"/>
          <w:sz w:val="18"/>
          <w:szCs w:val="18"/>
        </w:rPr>
        <w:t>и) до</w:t>
      </w:r>
      <w:r w:rsidRPr="00435CEB">
        <w:rPr>
          <w:rFonts w:ascii="Times New Roman" w:eastAsia="Times New Roman" w:hAnsi="Times New Roman" w:cs="Times New Roman"/>
          <w:color w:val="000000"/>
          <w:spacing w:val="3"/>
          <w:sz w:val="18"/>
          <w:szCs w:val="18"/>
        </w:rPr>
        <w:t>к</w:t>
      </w:r>
      <w:r w:rsidRPr="00435CEB">
        <w:rPr>
          <w:rFonts w:ascii="Times New Roman" w:eastAsia="Times New Roman" w:hAnsi="Times New Roman" w:cs="Times New Roman"/>
          <w:color w:val="000000"/>
          <w:spacing w:val="-5"/>
          <w:sz w:val="18"/>
          <w:szCs w:val="18"/>
        </w:rPr>
        <w:t>у</w:t>
      </w:r>
      <w:r w:rsidRPr="00435CEB">
        <w:rPr>
          <w:rFonts w:ascii="Times New Roman" w:eastAsia="Times New Roman" w:hAnsi="Times New Roman" w:cs="Times New Roman"/>
          <w:color w:val="000000"/>
          <w:sz w:val="18"/>
          <w:szCs w:val="18"/>
        </w:rPr>
        <w:t>мен</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w w:val="99"/>
          <w:sz w:val="18"/>
          <w:szCs w:val="18"/>
        </w:rPr>
        <w:t>ци</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 xml:space="preserve">й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w w:val="99"/>
          <w:sz w:val="18"/>
          <w:szCs w:val="18"/>
        </w:rPr>
        <w:t>пл</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w w:val="99"/>
          <w:sz w:val="18"/>
          <w:szCs w:val="18"/>
        </w:rPr>
        <w:t>ни</w:t>
      </w:r>
      <w:r w:rsidRPr="00435CEB">
        <w:rPr>
          <w:rFonts w:ascii="Times New Roman" w:eastAsia="Times New Roman" w:hAnsi="Times New Roman" w:cs="Times New Roman"/>
          <w:color w:val="000000"/>
          <w:sz w:val="18"/>
          <w:szCs w:val="18"/>
        </w:rPr>
        <w:t>ровке терр</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тор</w:t>
      </w:r>
      <w:r w:rsidRPr="00435CEB">
        <w:rPr>
          <w:rFonts w:ascii="Times New Roman" w:eastAsia="Times New Roman" w:hAnsi="Times New Roman" w:cs="Times New Roman"/>
          <w:color w:val="000000"/>
          <w:w w:val="99"/>
          <w:sz w:val="18"/>
          <w:szCs w:val="18"/>
        </w:rPr>
        <w:t xml:space="preserve">ии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ред</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з</w:t>
      </w:r>
      <w:r w:rsidRPr="00435CEB">
        <w:rPr>
          <w:rFonts w:ascii="Times New Roman" w:eastAsia="Times New Roman" w:hAnsi="Times New Roman" w:cs="Times New Roman"/>
          <w:color w:val="000000"/>
          <w:sz w:val="18"/>
          <w:szCs w:val="18"/>
        </w:rPr>
        <w:t>нач</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 для ра</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ме</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я объек</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ов ф</w:t>
      </w:r>
      <w:r w:rsidRPr="00435CEB">
        <w:rPr>
          <w:rFonts w:ascii="Times New Roman" w:eastAsia="Times New Roman" w:hAnsi="Times New Roman" w:cs="Times New Roman"/>
          <w:color w:val="000000"/>
          <w:spacing w:val="-2"/>
          <w:sz w:val="18"/>
          <w:szCs w:val="18"/>
        </w:rPr>
        <w:t>е</w:t>
      </w:r>
      <w:r w:rsidRPr="00435CEB">
        <w:rPr>
          <w:rFonts w:ascii="Times New Roman" w:eastAsia="Times New Roman" w:hAnsi="Times New Roman" w:cs="Times New Roman"/>
          <w:color w:val="000000"/>
          <w:sz w:val="18"/>
          <w:szCs w:val="18"/>
        </w:rPr>
        <w:t>дер</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л</w:t>
      </w:r>
      <w:r w:rsidRPr="00435CEB">
        <w:rPr>
          <w:rFonts w:ascii="Times New Roman" w:eastAsia="Times New Roman" w:hAnsi="Times New Roman" w:cs="Times New Roman"/>
          <w:color w:val="000000"/>
          <w:spacing w:val="1"/>
          <w:w w:val="99"/>
          <w:sz w:val="18"/>
          <w:szCs w:val="18"/>
        </w:rPr>
        <w:t>ь</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ого </w:t>
      </w:r>
      <w:r w:rsidRPr="00435CEB">
        <w:rPr>
          <w:rFonts w:ascii="Times New Roman" w:eastAsia="Times New Roman" w:hAnsi="Times New Roman" w:cs="Times New Roman"/>
          <w:color w:val="000000"/>
          <w:spacing w:val="1"/>
          <w:w w:val="99"/>
          <w:sz w:val="18"/>
          <w:szCs w:val="18"/>
        </w:rPr>
        <w:t>зн</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я, объекто</w:t>
      </w:r>
      <w:r w:rsidRPr="00435CEB">
        <w:rPr>
          <w:rFonts w:ascii="Times New Roman" w:eastAsia="Times New Roman" w:hAnsi="Times New Roman" w:cs="Times New Roman"/>
          <w:color w:val="000000"/>
          <w:w w:val="99"/>
          <w:sz w:val="18"/>
          <w:szCs w:val="18"/>
        </w:rPr>
        <w:t xml:space="preserve">в  </w:t>
      </w:r>
      <w:r w:rsidRPr="00435CEB">
        <w:rPr>
          <w:rFonts w:ascii="Times New Roman" w:eastAsia="Times New Roman" w:hAnsi="Times New Roman" w:cs="Times New Roman"/>
          <w:color w:val="000000"/>
          <w:sz w:val="18"/>
          <w:szCs w:val="18"/>
        </w:rPr>
        <w:t>ре</w:t>
      </w:r>
      <w:r w:rsidRPr="00435CEB">
        <w:rPr>
          <w:rFonts w:ascii="Times New Roman" w:eastAsia="Times New Roman" w:hAnsi="Times New Roman" w:cs="Times New Roman"/>
          <w:color w:val="000000"/>
          <w:w w:val="99"/>
          <w:sz w:val="18"/>
          <w:szCs w:val="18"/>
        </w:rPr>
        <w:t>ги</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аль</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spacing w:val="1"/>
          <w:sz w:val="18"/>
          <w:szCs w:val="18"/>
        </w:rPr>
        <w:t>з</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ач</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pacing w:val="-1"/>
          <w:sz w:val="18"/>
          <w:szCs w:val="18"/>
        </w:rPr>
        <w:t>л</w:t>
      </w:r>
      <w:r w:rsidRPr="00435CEB">
        <w:rPr>
          <w:rFonts w:ascii="Times New Roman" w:eastAsia="Times New Roman" w:hAnsi="Times New Roman" w:cs="Times New Roman"/>
          <w:color w:val="000000"/>
          <w:sz w:val="18"/>
          <w:szCs w:val="18"/>
        </w:rPr>
        <w:t>и объ</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к</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ов ме</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ого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аче</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pacing w:val="9"/>
          <w:sz w:val="18"/>
          <w:szCs w:val="18"/>
        </w:rPr>
        <w:t>и</w:t>
      </w:r>
      <w:r w:rsidRPr="00435CEB">
        <w:rPr>
          <w:rFonts w:ascii="Times New Roman" w:eastAsia="Times New Roman" w:hAnsi="Times New Roman" w:cs="Times New Roman"/>
          <w:color w:val="000000"/>
          <w:sz w:val="18"/>
          <w:szCs w:val="18"/>
        </w:rPr>
        <w:t xml:space="preserve">я и с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ая</w:t>
      </w:r>
      <w:r w:rsidRPr="00435CEB">
        <w:rPr>
          <w:rFonts w:ascii="Times New Roman" w:eastAsia="Times New Roman" w:hAnsi="Times New Roman" w:cs="Times New Roman"/>
          <w:color w:val="000000"/>
          <w:w w:val="99"/>
          <w:sz w:val="18"/>
          <w:szCs w:val="18"/>
        </w:rPr>
        <w:t>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pacing w:val="-2"/>
          <w:sz w:val="18"/>
          <w:szCs w:val="18"/>
        </w:rPr>
        <w:t>е</w:t>
      </w:r>
      <w:r w:rsidRPr="00435CEB">
        <w:rPr>
          <w:rFonts w:ascii="Times New Roman" w:eastAsia="Times New Roman" w:hAnsi="Times New Roman" w:cs="Times New Roman"/>
          <w:color w:val="000000"/>
          <w:sz w:val="18"/>
          <w:szCs w:val="18"/>
        </w:rPr>
        <w:t>м обрат</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w w:val="99"/>
          <w:sz w:val="18"/>
          <w:szCs w:val="18"/>
        </w:rPr>
        <w:t>ло</w:t>
      </w:r>
      <w:r w:rsidRPr="00435CEB">
        <w:rPr>
          <w:rFonts w:ascii="Times New Roman" w:eastAsia="Times New Roman" w:hAnsi="Times New Roman" w:cs="Times New Roman"/>
          <w:color w:val="000000"/>
          <w:sz w:val="18"/>
          <w:szCs w:val="18"/>
        </w:rPr>
        <w:t>сь л</w:t>
      </w:r>
      <w:r w:rsidRPr="00435CEB">
        <w:rPr>
          <w:rFonts w:ascii="Times New Roman" w:eastAsia="Times New Roman" w:hAnsi="Times New Roman" w:cs="Times New Roman"/>
          <w:color w:val="000000"/>
          <w:w w:val="99"/>
          <w:sz w:val="18"/>
          <w:szCs w:val="18"/>
        </w:rPr>
        <w:t>иц</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7"/>
          <w:sz w:val="18"/>
          <w:szCs w:val="18"/>
        </w:rPr>
        <w:t>у</w:t>
      </w:r>
      <w:r w:rsidRPr="00435CEB">
        <w:rPr>
          <w:rFonts w:ascii="Times New Roman" w:eastAsia="Times New Roman" w:hAnsi="Times New Roman" w:cs="Times New Roman"/>
          <w:color w:val="000000"/>
          <w:spacing w:val="3"/>
          <w:w w:val="99"/>
          <w:sz w:val="18"/>
          <w:szCs w:val="18"/>
        </w:rPr>
        <w:t>п</w:t>
      </w:r>
      <w:r w:rsidRPr="00435CEB">
        <w:rPr>
          <w:rFonts w:ascii="Times New Roman" w:eastAsia="Times New Roman" w:hAnsi="Times New Roman" w:cs="Times New Roman"/>
          <w:color w:val="000000"/>
          <w:sz w:val="18"/>
          <w:szCs w:val="18"/>
        </w:rPr>
        <w:t>ол</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омоч</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ое на </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рои</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л</w:t>
      </w:r>
      <w:r w:rsidRPr="00435CEB">
        <w:rPr>
          <w:rFonts w:ascii="Times New Roman" w:eastAsia="Times New Roman" w:hAnsi="Times New Roman" w:cs="Times New Roman"/>
          <w:color w:val="000000"/>
          <w:w w:val="99"/>
          <w:sz w:val="18"/>
          <w:szCs w:val="18"/>
        </w:rPr>
        <w:t>ь</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во э</w:t>
      </w:r>
      <w:r w:rsidRPr="00435CEB">
        <w:rPr>
          <w:rFonts w:ascii="Times New Roman" w:eastAsia="Times New Roman" w:hAnsi="Times New Roman" w:cs="Times New Roman"/>
          <w:color w:val="000000"/>
          <w:spacing w:val="1"/>
          <w:w w:val="99"/>
          <w:sz w:val="18"/>
          <w:szCs w:val="18"/>
        </w:rPr>
        <w:t>т</w:t>
      </w:r>
      <w:r w:rsidRPr="00435CEB">
        <w:rPr>
          <w:rFonts w:ascii="Times New Roman" w:eastAsia="Times New Roman" w:hAnsi="Times New Roman" w:cs="Times New Roman"/>
          <w:color w:val="000000"/>
          <w:sz w:val="18"/>
          <w:szCs w:val="18"/>
        </w:rPr>
        <w:t>их об</w:t>
      </w:r>
      <w:r w:rsidRPr="00435CEB">
        <w:rPr>
          <w:rFonts w:ascii="Times New Roman" w:eastAsia="Times New Roman" w:hAnsi="Times New Roman" w:cs="Times New Roman"/>
          <w:color w:val="000000"/>
          <w:spacing w:val="1"/>
          <w:sz w:val="18"/>
          <w:szCs w:val="18"/>
        </w:rPr>
        <w:t>ъ</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2"/>
          <w:sz w:val="18"/>
          <w:szCs w:val="18"/>
        </w:rPr>
        <w:t>к</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ов;</w:t>
      </w:r>
    </w:p>
    <w:p w:rsidR="00435CEB" w:rsidRPr="00435CEB" w:rsidRDefault="00435CEB" w:rsidP="00435CEB">
      <w:pPr>
        <w:widowControl w:val="0"/>
        <w:spacing w:before="5" w:after="0" w:line="240" w:lineRule="auto"/>
        <w:ind w:left="1" w:right="-8" w:firstLine="707"/>
        <w:jc w:val="both"/>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2.17.18.</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ка</w:t>
      </w:r>
      <w:r w:rsidRPr="00435CEB">
        <w:rPr>
          <w:rFonts w:ascii="Times New Roman" w:eastAsia="Times New Roman" w:hAnsi="Times New Roman" w:cs="Times New Roman"/>
          <w:color w:val="000000"/>
          <w:spacing w:val="1"/>
          <w:sz w:val="18"/>
          <w:szCs w:val="18"/>
        </w:rPr>
        <w:t>з</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ы</w:t>
      </w:r>
      <w:r w:rsidRPr="00435CEB">
        <w:rPr>
          <w:rFonts w:ascii="Times New Roman" w:eastAsia="Times New Roman" w:hAnsi="Times New Roman" w:cs="Times New Roman"/>
          <w:color w:val="000000"/>
          <w:w w:val="99"/>
          <w:sz w:val="18"/>
          <w:szCs w:val="18"/>
        </w:rPr>
        <w:t>й</w:t>
      </w:r>
      <w:r w:rsidRPr="00435CEB">
        <w:rPr>
          <w:rFonts w:ascii="Times New Roman" w:eastAsia="Times New Roman" w:hAnsi="Times New Roman" w:cs="Times New Roman"/>
          <w:color w:val="000000"/>
          <w:sz w:val="18"/>
          <w:szCs w:val="18"/>
        </w:rPr>
        <w:t>вз</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явл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и</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емел</w:t>
      </w:r>
      <w:r w:rsidRPr="00435CEB">
        <w:rPr>
          <w:rFonts w:ascii="Times New Roman" w:eastAsia="Times New Roman" w:hAnsi="Times New Roman" w:cs="Times New Roman"/>
          <w:color w:val="000000"/>
          <w:w w:val="99"/>
          <w:sz w:val="18"/>
          <w:szCs w:val="18"/>
        </w:rPr>
        <w:t>ь</w:t>
      </w:r>
      <w:r w:rsidRPr="00435CEB">
        <w:rPr>
          <w:rFonts w:ascii="Times New Roman" w:eastAsia="Times New Roman" w:hAnsi="Times New Roman" w:cs="Times New Roman"/>
          <w:color w:val="000000"/>
          <w:sz w:val="18"/>
          <w:szCs w:val="18"/>
        </w:rPr>
        <w:t>ный</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ок</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ред</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ач</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д</w:t>
      </w:r>
      <w:r w:rsidRPr="00435CEB">
        <w:rPr>
          <w:rFonts w:ascii="Times New Roman" w:eastAsia="Times New Roman" w:hAnsi="Times New Roman" w:cs="Times New Roman"/>
          <w:color w:val="000000"/>
          <w:sz w:val="18"/>
          <w:szCs w:val="18"/>
        </w:rPr>
        <w:t>ляра</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м</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w w:val="99"/>
          <w:sz w:val="18"/>
          <w:szCs w:val="18"/>
        </w:rPr>
        <w:t>ни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да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я, соо</w:t>
      </w:r>
      <w:r w:rsidRPr="00435CEB">
        <w:rPr>
          <w:rFonts w:ascii="Times New Roman" w:eastAsia="Times New Roman" w:hAnsi="Times New Roman" w:cs="Times New Roman"/>
          <w:color w:val="000000"/>
          <w:spacing w:val="2"/>
          <w:sz w:val="18"/>
          <w:szCs w:val="18"/>
        </w:rPr>
        <w:t>р</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z w:val="18"/>
          <w:szCs w:val="18"/>
        </w:rPr>
        <w:t>ж</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я в соотве</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вии </w:t>
      </w:r>
      <w:r w:rsidRPr="00435CEB">
        <w:rPr>
          <w:rFonts w:ascii="Times New Roman" w:eastAsia="Times New Roman" w:hAnsi="Times New Roman" w:cs="Times New Roman"/>
          <w:color w:val="000000"/>
          <w:spacing w:val="1"/>
          <w:sz w:val="18"/>
          <w:szCs w:val="18"/>
        </w:rPr>
        <w:t xml:space="preserve">с </w:t>
      </w:r>
      <w:r w:rsidRPr="00435CEB">
        <w:rPr>
          <w:rFonts w:ascii="Times New Roman" w:eastAsia="Times New Roman" w:hAnsi="Times New Roman" w:cs="Times New Roman"/>
          <w:color w:val="000000"/>
          <w:sz w:val="18"/>
          <w:szCs w:val="18"/>
        </w:rPr>
        <w:t>го</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2"/>
          <w:sz w:val="18"/>
          <w:szCs w:val="18"/>
        </w:rPr>
        <w:t>д</w:t>
      </w:r>
      <w:r w:rsidRPr="00435CEB">
        <w:rPr>
          <w:rFonts w:ascii="Times New Roman" w:eastAsia="Times New Roman" w:hAnsi="Times New Roman" w:cs="Times New Roman"/>
          <w:color w:val="000000"/>
          <w:sz w:val="18"/>
          <w:szCs w:val="18"/>
        </w:rPr>
        <w:t>ар</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вен</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ой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рог</w:t>
      </w:r>
      <w:r w:rsidRPr="00435CEB">
        <w:rPr>
          <w:rFonts w:ascii="Times New Roman" w:eastAsia="Times New Roman" w:hAnsi="Times New Roman" w:cs="Times New Roman"/>
          <w:color w:val="000000"/>
          <w:spacing w:val="-2"/>
          <w:sz w:val="18"/>
          <w:szCs w:val="18"/>
        </w:rPr>
        <w:t>р</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м</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 xml:space="preserve">ой </w:t>
      </w:r>
      <w:r w:rsidRPr="00435CEB">
        <w:rPr>
          <w:rFonts w:ascii="Times New Roman" w:eastAsia="Times New Roman" w:hAnsi="Times New Roman" w:cs="Times New Roman"/>
          <w:color w:val="000000"/>
          <w:w w:val="99"/>
          <w:sz w:val="18"/>
          <w:szCs w:val="18"/>
        </w:rPr>
        <w:t>Р</w:t>
      </w:r>
      <w:r w:rsidRPr="00435CEB">
        <w:rPr>
          <w:rFonts w:ascii="Times New Roman" w:eastAsia="Times New Roman" w:hAnsi="Times New Roman" w:cs="Times New Roman"/>
          <w:color w:val="000000"/>
          <w:sz w:val="18"/>
          <w:szCs w:val="18"/>
        </w:rPr>
        <w:t>осс</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pacing w:val="1"/>
          <w:w w:val="99"/>
          <w:sz w:val="18"/>
          <w:szCs w:val="18"/>
        </w:rPr>
        <w:t>й</w:t>
      </w:r>
      <w:r w:rsidRPr="00435CEB">
        <w:rPr>
          <w:rFonts w:ascii="Times New Roman" w:eastAsia="Times New Roman" w:hAnsi="Times New Roman" w:cs="Times New Roman"/>
          <w:color w:val="000000"/>
          <w:sz w:val="18"/>
          <w:szCs w:val="18"/>
        </w:rPr>
        <w:t>ско</w:t>
      </w:r>
      <w:r w:rsidRPr="00435CEB">
        <w:rPr>
          <w:rFonts w:ascii="Times New Roman" w:eastAsia="Times New Roman" w:hAnsi="Times New Roman" w:cs="Times New Roman"/>
          <w:color w:val="000000"/>
          <w:w w:val="99"/>
          <w:sz w:val="18"/>
          <w:szCs w:val="18"/>
        </w:rPr>
        <w:t>й</w:t>
      </w:r>
      <w:r w:rsidRPr="00435CEB">
        <w:rPr>
          <w:rFonts w:ascii="Times New Roman" w:eastAsia="Times New Roman" w:hAnsi="Times New Roman" w:cs="Times New Roman"/>
          <w:color w:val="000000"/>
          <w:sz w:val="18"/>
          <w:szCs w:val="18"/>
        </w:rPr>
        <w:t xml:space="preserve"> Фед</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рац</w:t>
      </w:r>
      <w:r w:rsidRPr="00435CEB">
        <w:rPr>
          <w:rFonts w:ascii="Times New Roman" w:eastAsia="Times New Roman" w:hAnsi="Times New Roman" w:cs="Times New Roman"/>
          <w:color w:val="000000"/>
          <w:spacing w:val="1"/>
          <w:w w:val="99"/>
          <w:sz w:val="18"/>
          <w:szCs w:val="18"/>
        </w:rPr>
        <w:t>ии</w:t>
      </w:r>
      <w:r w:rsidRPr="00435CEB">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д</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рст</w:t>
      </w:r>
      <w:r w:rsidRPr="00435CEB">
        <w:rPr>
          <w:rFonts w:ascii="Times New Roman" w:eastAsia="Times New Roman" w:hAnsi="Times New Roman" w:cs="Times New Roman"/>
          <w:color w:val="000000"/>
          <w:spacing w:val="2"/>
          <w:sz w:val="18"/>
          <w:szCs w:val="18"/>
        </w:rPr>
        <w:t>в</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 xml:space="preserve">й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w w:val="99"/>
          <w:sz w:val="18"/>
          <w:szCs w:val="18"/>
        </w:rPr>
        <w:t>о</w:t>
      </w:r>
      <w:r w:rsidRPr="00435CEB">
        <w:rPr>
          <w:rFonts w:ascii="Times New Roman" w:eastAsia="Times New Roman" w:hAnsi="Times New Roman" w:cs="Times New Roman"/>
          <w:color w:val="000000"/>
          <w:sz w:val="18"/>
          <w:szCs w:val="18"/>
        </w:rPr>
        <w:t>грам</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 xml:space="preserve">ой Красноярского </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 xml:space="preserve">рая и с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аявлен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ем обрат</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z w:val="18"/>
          <w:szCs w:val="18"/>
        </w:rPr>
        <w:t>ос</w:t>
      </w:r>
      <w:r w:rsidRPr="00435CEB">
        <w:rPr>
          <w:rFonts w:ascii="Times New Roman" w:eastAsia="Times New Roman" w:hAnsi="Times New Roman" w:cs="Times New Roman"/>
          <w:color w:val="000000"/>
          <w:w w:val="99"/>
          <w:sz w:val="18"/>
          <w:szCs w:val="18"/>
        </w:rPr>
        <w:t>ь л</w:t>
      </w:r>
      <w:r w:rsidRPr="00435CEB">
        <w:rPr>
          <w:rFonts w:ascii="Times New Roman" w:eastAsia="Times New Roman" w:hAnsi="Times New Roman" w:cs="Times New Roman"/>
          <w:color w:val="000000"/>
          <w:spacing w:val="1"/>
          <w:w w:val="99"/>
          <w:sz w:val="18"/>
          <w:szCs w:val="18"/>
        </w:rPr>
        <w:t>иц</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7"/>
          <w:sz w:val="18"/>
          <w:szCs w:val="18"/>
        </w:rPr>
        <w:t>у</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ол</w:t>
      </w:r>
      <w:r w:rsidRPr="00435CEB">
        <w:rPr>
          <w:rFonts w:ascii="Times New Roman" w:eastAsia="Times New Roman" w:hAnsi="Times New Roman" w:cs="Times New Roman"/>
          <w:color w:val="000000"/>
          <w:spacing w:val="2"/>
          <w:w w:val="99"/>
          <w:sz w:val="18"/>
          <w:szCs w:val="18"/>
        </w:rPr>
        <w:t>н</w:t>
      </w:r>
      <w:r w:rsidRPr="00435CEB">
        <w:rPr>
          <w:rFonts w:ascii="Times New Roman" w:eastAsia="Times New Roman" w:hAnsi="Times New Roman" w:cs="Times New Roman"/>
          <w:color w:val="000000"/>
          <w:sz w:val="18"/>
          <w:szCs w:val="18"/>
        </w:rPr>
        <w:t>омо</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 xml:space="preserve">ое </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sz w:val="18"/>
          <w:szCs w:val="18"/>
        </w:rPr>
        <w:t xml:space="preserve">а </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тро</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ельс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во э</w:t>
      </w:r>
      <w:r w:rsidRPr="00435CEB">
        <w:rPr>
          <w:rFonts w:ascii="Times New Roman" w:eastAsia="Times New Roman" w:hAnsi="Times New Roman" w:cs="Times New Roman"/>
          <w:color w:val="000000"/>
          <w:spacing w:val="1"/>
          <w:w w:val="99"/>
          <w:sz w:val="18"/>
          <w:szCs w:val="18"/>
        </w:rPr>
        <w:t>т</w:t>
      </w:r>
      <w:r w:rsidRPr="00435CEB">
        <w:rPr>
          <w:rFonts w:ascii="Times New Roman" w:eastAsia="Times New Roman" w:hAnsi="Times New Roman" w:cs="Times New Roman"/>
          <w:color w:val="000000"/>
          <w:sz w:val="18"/>
          <w:szCs w:val="18"/>
        </w:rPr>
        <w:t xml:space="preserve">их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дан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я, соо</w:t>
      </w:r>
      <w:r w:rsidRPr="00435CEB">
        <w:rPr>
          <w:rFonts w:ascii="Times New Roman" w:eastAsia="Times New Roman" w:hAnsi="Times New Roman" w:cs="Times New Roman"/>
          <w:color w:val="000000"/>
          <w:spacing w:val="2"/>
          <w:sz w:val="18"/>
          <w:szCs w:val="18"/>
        </w:rPr>
        <w:t>р</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1"/>
          <w:sz w:val="18"/>
          <w:szCs w:val="18"/>
        </w:rPr>
        <w:t>ж</w:t>
      </w:r>
      <w:r w:rsidRPr="00435CEB">
        <w:rPr>
          <w:rFonts w:ascii="Times New Roman" w:eastAsia="Times New Roman" w:hAnsi="Times New Roman" w:cs="Times New Roman"/>
          <w:color w:val="000000"/>
          <w:sz w:val="18"/>
          <w:szCs w:val="18"/>
        </w:rPr>
        <w:t>ен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я;</w:t>
      </w:r>
    </w:p>
    <w:p w:rsidR="00435CEB" w:rsidRPr="00435CEB" w:rsidRDefault="00435CEB" w:rsidP="00435CEB">
      <w:pPr>
        <w:widowControl w:val="0"/>
        <w:spacing w:before="1" w:after="0" w:line="240" w:lineRule="auto"/>
        <w:ind w:left="1" w:right="-37" w:firstLine="707"/>
        <w:rPr>
          <w:rFonts w:ascii="Times New Roman" w:hAnsi="Times New Roman" w:cs="Times New Roman"/>
          <w:sz w:val="18"/>
          <w:szCs w:val="18"/>
        </w:rPr>
      </w:pPr>
      <w:r w:rsidRPr="00435CEB">
        <w:rPr>
          <w:rFonts w:ascii="Times New Roman" w:eastAsia="Times New Roman" w:hAnsi="Times New Roman" w:cs="Times New Roman"/>
          <w:color w:val="000000"/>
          <w:sz w:val="18"/>
          <w:szCs w:val="18"/>
        </w:rPr>
        <w:t>2.17.19.</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редоставл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 xml:space="preserve">е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ем</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л</w:t>
      </w:r>
      <w:r w:rsidRPr="00435CEB">
        <w:rPr>
          <w:rFonts w:ascii="Times New Roman" w:eastAsia="Times New Roman" w:hAnsi="Times New Roman" w:cs="Times New Roman"/>
          <w:color w:val="000000"/>
          <w:w w:val="99"/>
          <w:sz w:val="18"/>
          <w:szCs w:val="18"/>
        </w:rPr>
        <w:t>ь</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ого </w:t>
      </w:r>
      <w:r w:rsidRPr="00435CEB">
        <w:rPr>
          <w:rFonts w:ascii="Times New Roman" w:eastAsia="Times New Roman" w:hAnsi="Times New Roman" w:cs="Times New Roman"/>
          <w:color w:val="000000"/>
          <w:spacing w:val="-5"/>
          <w:sz w:val="18"/>
          <w:szCs w:val="18"/>
        </w:rPr>
        <w:t>у</w:t>
      </w:r>
      <w:r w:rsidRPr="00435CEB">
        <w:rPr>
          <w:rFonts w:ascii="Times New Roman" w:eastAsia="Times New Roman" w:hAnsi="Times New Roman" w:cs="Times New Roman"/>
          <w:color w:val="000000"/>
          <w:sz w:val="18"/>
          <w:szCs w:val="18"/>
        </w:rPr>
        <w:t>час</w:t>
      </w:r>
      <w:r w:rsidRPr="00435CEB">
        <w:rPr>
          <w:rFonts w:ascii="Times New Roman" w:eastAsia="Times New Roman" w:hAnsi="Times New Roman" w:cs="Times New Roman"/>
          <w:color w:val="000000"/>
          <w:spacing w:val="1"/>
          <w:w w:val="99"/>
          <w:sz w:val="18"/>
          <w:szCs w:val="18"/>
        </w:rPr>
        <w:t>т</w:t>
      </w:r>
      <w:r w:rsidRPr="00435CEB">
        <w:rPr>
          <w:rFonts w:ascii="Times New Roman" w:eastAsia="Times New Roman" w:hAnsi="Times New Roman" w:cs="Times New Roman"/>
          <w:color w:val="000000"/>
          <w:spacing w:val="1"/>
          <w:sz w:val="18"/>
          <w:szCs w:val="18"/>
        </w:rPr>
        <w:t xml:space="preserve">ка на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аявлен</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ом </w:t>
      </w:r>
      <w:r w:rsidRPr="00435CEB">
        <w:rPr>
          <w:rFonts w:ascii="Times New Roman" w:eastAsia="Times New Roman" w:hAnsi="Times New Roman" w:cs="Times New Roman"/>
          <w:color w:val="000000"/>
          <w:spacing w:val="-1"/>
          <w:sz w:val="18"/>
          <w:szCs w:val="18"/>
        </w:rPr>
        <w:t>в</w:t>
      </w:r>
      <w:r w:rsidRPr="00435CEB">
        <w:rPr>
          <w:rFonts w:ascii="Times New Roman" w:eastAsia="Times New Roman" w:hAnsi="Times New Roman" w:cs="Times New Roman"/>
          <w:color w:val="000000"/>
          <w:sz w:val="18"/>
          <w:szCs w:val="18"/>
        </w:rPr>
        <w:t xml:space="preserve">иде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 xml:space="preserve">рав </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е до</w:t>
      </w:r>
      <w:r w:rsidRPr="00435CEB">
        <w:rPr>
          <w:rFonts w:ascii="Times New Roman" w:eastAsia="Times New Roman" w:hAnsi="Times New Roman" w:cs="Times New Roman"/>
          <w:color w:val="000000"/>
          <w:spacing w:val="3"/>
          <w:w w:val="99"/>
          <w:sz w:val="18"/>
          <w:szCs w:val="18"/>
        </w:rPr>
        <w:t>п</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ка</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тся;</w:t>
      </w:r>
      <w:bookmarkStart w:id="13" w:name="_page_48_0"/>
      <w:bookmarkEnd w:id="12"/>
    </w:p>
    <w:p w:rsidR="00435CEB" w:rsidRPr="00435CEB" w:rsidRDefault="00435CEB" w:rsidP="00435CEB">
      <w:pPr>
        <w:widowControl w:val="0"/>
        <w:spacing w:after="0" w:line="240" w:lineRule="auto"/>
        <w:ind w:left="1" w:right="5" w:firstLine="707"/>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2.17.20.в от</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оше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z w:val="18"/>
          <w:szCs w:val="18"/>
        </w:rPr>
        <w:t>з</w:t>
      </w:r>
      <w:r w:rsidRPr="00435CEB">
        <w:rPr>
          <w:rFonts w:ascii="Times New Roman" w:eastAsia="Times New Roman" w:hAnsi="Times New Roman" w:cs="Times New Roman"/>
          <w:color w:val="000000"/>
          <w:spacing w:val="-1"/>
          <w:sz w:val="18"/>
          <w:szCs w:val="18"/>
        </w:rPr>
        <w:t>еме</w:t>
      </w:r>
      <w:r w:rsidRPr="00435CEB">
        <w:rPr>
          <w:rFonts w:ascii="Times New Roman" w:eastAsia="Times New Roman" w:hAnsi="Times New Roman" w:cs="Times New Roman"/>
          <w:color w:val="000000"/>
          <w:sz w:val="18"/>
          <w:szCs w:val="18"/>
        </w:rPr>
        <w:t>л</w:t>
      </w:r>
      <w:r w:rsidRPr="00435CEB">
        <w:rPr>
          <w:rFonts w:ascii="Times New Roman" w:eastAsia="Times New Roman" w:hAnsi="Times New Roman" w:cs="Times New Roman"/>
          <w:color w:val="000000"/>
          <w:spacing w:val="1"/>
          <w:sz w:val="18"/>
          <w:szCs w:val="18"/>
        </w:rPr>
        <w:t>ьн</w:t>
      </w:r>
      <w:r w:rsidRPr="00435CEB">
        <w:rPr>
          <w:rFonts w:ascii="Times New Roman" w:eastAsia="Times New Roman" w:hAnsi="Times New Roman" w:cs="Times New Roman"/>
          <w:color w:val="000000"/>
          <w:sz w:val="18"/>
          <w:szCs w:val="18"/>
        </w:rPr>
        <w:t xml:space="preserve">ого </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ча</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ка,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к</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pacing w:val="6"/>
          <w:w w:val="99"/>
          <w:sz w:val="18"/>
          <w:szCs w:val="18"/>
        </w:rPr>
        <w:t>з</w:t>
      </w:r>
      <w:r w:rsidRPr="00435CEB">
        <w:rPr>
          <w:rFonts w:ascii="Times New Roman" w:eastAsia="Times New Roman" w:hAnsi="Times New Roman" w:cs="Times New Roman"/>
          <w:color w:val="000000"/>
          <w:sz w:val="18"/>
          <w:szCs w:val="18"/>
        </w:rPr>
        <w:t>ан</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ого в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 xml:space="preserve">аявлении, не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ов</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 xml:space="preserve"> в</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д ра</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реш</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z w:val="18"/>
          <w:szCs w:val="18"/>
        </w:rPr>
        <w:t>ль</w:t>
      </w:r>
      <w:r w:rsidRPr="00435CEB">
        <w:rPr>
          <w:rFonts w:ascii="Times New Roman" w:eastAsia="Times New Roman" w:hAnsi="Times New Roman" w:cs="Times New Roman"/>
          <w:color w:val="000000"/>
          <w:spacing w:val="1"/>
          <w:sz w:val="18"/>
          <w:szCs w:val="18"/>
        </w:rPr>
        <w:t>з</w:t>
      </w:r>
      <w:r w:rsidRPr="00435CEB">
        <w:rPr>
          <w:rFonts w:ascii="Times New Roman" w:eastAsia="Times New Roman" w:hAnsi="Times New Roman" w:cs="Times New Roman"/>
          <w:color w:val="000000"/>
          <w:sz w:val="18"/>
          <w:szCs w:val="18"/>
        </w:rPr>
        <w:t>ов</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pacing w:val="1"/>
          <w:w w:val="99"/>
          <w:sz w:val="18"/>
          <w:szCs w:val="18"/>
        </w:rPr>
        <w:t>ни</w:t>
      </w:r>
      <w:r w:rsidRPr="00435CEB">
        <w:rPr>
          <w:rFonts w:ascii="Times New Roman" w:eastAsia="Times New Roman" w:hAnsi="Times New Roman" w:cs="Times New Roman"/>
          <w:color w:val="000000"/>
          <w:spacing w:val="-2"/>
          <w:sz w:val="18"/>
          <w:szCs w:val="18"/>
        </w:rPr>
        <w:t>я</w:t>
      </w:r>
      <w:r w:rsidRPr="00435CEB">
        <w:rPr>
          <w:rFonts w:ascii="Times New Roman" w:eastAsia="Times New Roman" w:hAnsi="Times New Roman" w:cs="Times New Roman"/>
          <w:color w:val="000000"/>
          <w:sz w:val="18"/>
          <w:szCs w:val="18"/>
        </w:rPr>
        <w:t>;</w:t>
      </w:r>
    </w:p>
    <w:p w:rsidR="00435CEB" w:rsidRPr="00435CEB" w:rsidRDefault="00435CEB" w:rsidP="00435CEB">
      <w:pPr>
        <w:widowControl w:val="0"/>
        <w:spacing w:before="3" w:after="0" w:line="240" w:lineRule="auto"/>
        <w:ind w:left="1" w:right="5" w:firstLine="707"/>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2.17.21.</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2"/>
          <w:sz w:val="18"/>
          <w:szCs w:val="18"/>
        </w:rPr>
        <w:t>к</w:t>
      </w:r>
      <w:r w:rsidRPr="00435CEB">
        <w:rPr>
          <w:rFonts w:ascii="Times New Roman" w:eastAsia="Times New Roman" w:hAnsi="Times New Roman" w:cs="Times New Roman"/>
          <w:color w:val="000000"/>
          <w:sz w:val="18"/>
          <w:szCs w:val="18"/>
        </w:rPr>
        <w:t>аза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ы</w:t>
      </w:r>
      <w:r w:rsidRPr="00435CEB">
        <w:rPr>
          <w:rFonts w:ascii="Times New Roman" w:eastAsia="Times New Roman" w:hAnsi="Times New Roman" w:cs="Times New Roman"/>
          <w:color w:val="000000"/>
          <w:w w:val="99"/>
          <w:sz w:val="18"/>
          <w:szCs w:val="18"/>
        </w:rPr>
        <w:t xml:space="preserve">й </w:t>
      </w:r>
      <w:r w:rsidRPr="00435CEB">
        <w:rPr>
          <w:rFonts w:ascii="Times New Roman" w:eastAsia="Times New Roman" w:hAnsi="Times New Roman" w:cs="Times New Roman"/>
          <w:color w:val="000000"/>
          <w:sz w:val="18"/>
          <w:szCs w:val="18"/>
        </w:rPr>
        <w:t>в з</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я</w:t>
      </w:r>
      <w:r w:rsidRPr="00435CEB">
        <w:rPr>
          <w:rFonts w:ascii="Times New Roman" w:eastAsia="Times New Roman" w:hAnsi="Times New Roman" w:cs="Times New Roman"/>
          <w:color w:val="000000"/>
          <w:w w:val="99"/>
          <w:sz w:val="18"/>
          <w:szCs w:val="18"/>
        </w:rPr>
        <w:t>в</w:t>
      </w:r>
      <w:r w:rsidRPr="00435CEB">
        <w:rPr>
          <w:rFonts w:ascii="Times New Roman" w:eastAsia="Times New Roman" w:hAnsi="Times New Roman" w:cs="Times New Roman"/>
          <w:color w:val="000000"/>
          <w:sz w:val="18"/>
          <w:szCs w:val="18"/>
        </w:rPr>
        <w:t>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и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ем</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л</w:t>
      </w:r>
      <w:r w:rsidRPr="00435CEB">
        <w:rPr>
          <w:rFonts w:ascii="Times New Roman" w:eastAsia="Times New Roman" w:hAnsi="Times New Roman" w:cs="Times New Roman"/>
          <w:color w:val="000000"/>
          <w:w w:val="99"/>
          <w:sz w:val="18"/>
          <w:szCs w:val="18"/>
        </w:rPr>
        <w:t>ь</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ый </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pacing w:val="-1"/>
          <w:sz w:val="18"/>
          <w:szCs w:val="18"/>
        </w:rPr>
        <w:t>ча</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ок, </w:t>
      </w:r>
      <w:r w:rsidRPr="00435CEB">
        <w:rPr>
          <w:rFonts w:ascii="Times New Roman" w:eastAsia="Times New Roman" w:hAnsi="Times New Roman" w:cs="Times New Roman"/>
          <w:color w:val="000000"/>
          <w:spacing w:val="1"/>
          <w:sz w:val="18"/>
          <w:szCs w:val="18"/>
        </w:rPr>
        <w:t xml:space="preserve">не </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2"/>
          <w:sz w:val="18"/>
          <w:szCs w:val="18"/>
        </w:rPr>
        <w:t>н</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ен к о</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реде</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й</w:t>
      </w:r>
      <w:r w:rsidRPr="00435CEB">
        <w:rPr>
          <w:rFonts w:ascii="Times New Roman" w:eastAsia="Times New Roman" w:hAnsi="Times New Roman" w:cs="Times New Roman"/>
          <w:color w:val="000000"/>
          <w:sz w:val="18"/>
          <w:szCs w:val="18"/>
        </w:rPr>
        <w:t xml:space="preserve"> кате</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ор</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pacing w:val="1"/>
          <w:sz w:val="18"/>
          <w:szCs w:val="18"/>
        </w:rPr>
        <w:t xml:space="preserve"> з</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ме</w:t>
      </w:r>
      <w:r w:rsidRPr="00435CEB">
        <w:rPr>
          <w:rFonts w:ascii="Times New Roman" w:eastAsia="Times New Roman" w:hAnsi="Times New Roman" w:cs="Times New Roman"/>
          <w:color w:val="000000"/>
          <w:sz w:val="18"/>
          <w:szCs w:val="18"/>
        </w:rPr>
        <w:t>л</w:t>
      </w:r>
      <w:r w:rsidRPr="00435CEB">
        <w:rPr>
          <w:rFonts w:ascii="Times New Roman" w:eastAsia="Times New Roman" w:hAnsi="Times New Roman" w:cs="Times New Roman"/>
          <w:color w:val="000000"/>
          <w:spacing w:val="1"/>
          <w:sz w:val="18"/>
          <w:szCs w:val="18"/>
        </w:rPr>
        <w:t>ь</w:t>
      </w:r>
      <w:r w:rsidRPr="00435CEB">
        <w:rPr>
          <w:rFonts w:ascii="Times New Roman" w:eastAsia="Times New Roman" w:hAnsi="Times New Roman" w:cs="Times New Roman"/>
          <w:color w:val="000000"/>
          <w:sz w:val="18"/>
          <w:szCs w:val="18"/>
        </w:rPr>
        <w:t>;</w:t>
      </w:r>
    </w:p>
    <w:p w:rsidR="00435CEB" w:rsidRPr="00435CEB" w:rsidRDefault="00435CEB" w:rsidP="00435CEB">
      <w:pPr>
        <w:widowControl w:val="0"/>
        <w:spacing w:after="0" w:line="240" w:lineRule="auto"/>
        <w:ind w:left="1" w:right="-6" w:firstLine="707"/>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2.17.22. в от</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оше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z w:val="18"/>
          <w:szCs w:val="18"/>
        </w:rPr>
        <w:t>зем</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ль</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ого </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час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ка, </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ан</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ого в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аявл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ии</w:t>
      </w:r>
      <w:r w:rsidRPr="00435CEB">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pacing w:val="-1"/>
          <w:sz w:val="18"/>
          <w:szCs w:val="18"/>
        </w:rPr>
        <w:t>р</w:t>
      </w:r>
      <w:r w:rsidRPr="00435CEB">
        <w:rPr>
          <w:rFonts w:ascii="Times New Roman" w:eastAsia="Times New Roman" w:hAnsi="Times New Roman" w:cs="Times New Roman"/>
          <w:color w:val="000000"/>
          <w:sz w:val="18"/>
          <w:szCs w:val="18"/>
        </w:rPr>
        <w:t>и</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я</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w w:val="99"/>
          <w:sz w:val="18"/>
          <w:szCs w:val="18"/>
        </w:rPr>
        <w:t>р</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ш</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 xml:space="preserve">е о </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редвар</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тел</w:t>
      </w:r>
      <w:r w:rsidRPr="00435CEB">
        <w:rPr>
          <w:rFonts w:ascii="Times New Roman" w:eastAsia="Times New Roman" w:hAnsi="Times New Roman" w:cs="Times New Roman"/>
          <w:color w:val="000000"/>
          <w:spacing w:val="1"/>
          <w:sz w:val="18"/>
          <w:szCs w:val="18"/>
        </w:rPr>
        <w:t>ь</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 xml:space="preserve">ом </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л</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сов</w:t>
      </w:r>
      <w:r w:rsidRPr="00435CEB">
        <w:rPr>
          <w:rFonts w:ascii="Times New Roman" w:eastAsia="Times New Roman" w:hAnsi="Times New Roman" w:cs="Times New Roman"/>
          <w:color w:val="000000"/>
          <w:spacing w:val="-2"/>
          <w:sz w:val="18"/>
          <w:szCs w:val="18"/>
        </w:rPr>
        <w:t>а</w:t>
      </w:r>
      <w:r w:rsidRPr="00435CEB">
        <w:rPr>
          <w:rFonts w:ascii="Times New Roman" w:eastAsia="Times New Roman" w:hAnsi="Times New Roman" w:cs="Times New Roman"/>
          <w:color w:val="000000"/>
          <w:spacing w:val="1"/>
          <w:w w:val="99"/>
          <w:sz w:val="18"/>
          <w:szCs w:val="18"/>
        </w:rPr>
        <w:t>ни</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z w:val="18"/>
          <w:szCs w:val="18"/>
        </w:rPr>
        <w:t>его предос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влен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я, срок дейс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орого </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е истек;</w:t>
      </w:r>
    </w:p>
    <w:p w:rsidR="00435CEB" w:rsidRPr="00435CEB" w:rsidRDefault="00435CEB" w:rsidP="00435CEB">
      <w:pPr>
        <w:widowControl w:val="0"/>
        <w:spacing w:after="0" w:line="240" w:lineRule="auto"/>
        <w:ind w:left="1" w:right="44" w:firstLine="707"/>
        <w:jc w:val="both"/>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2.17.23.</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каза</w:t>
      </w:r>
      <w:r w:rsidRPr="00435CEB">
        <w:rPr>
          <w:rFonts w:ascii="Times New Roman" w:eastAsia="Times New Roman" w:hAnsi="Times New Roman" w:cs="Times New Roman"/>
          <w:color w:val="000000"/>
          <w:spacing w:val="1"/>
          <w:w w:val="99"/>
          <w:sz w:val="18"/>
          <w:szCs w:val="18"/>
        </w:rPr>
        <w:t>нн</w:t>
      </w:r>
      <w:r w:rsidRPr="00435CEB">
        <w:rPr>
          <w:rFonts w:ascii="Times New Roman" w:eastAsia="Times New Roman" w:hAnsi="Times New Roman" w:cs="Times New Roman"/>
          <w:color w:val="000000"/>
          <w:sz w:val="18"/>
          <w:szCs w:val="18"/>
        </w:rPr>
        <w:t>ы</w:t>
      </w:r>
      <w:r w:rsidRPr="00435CEB">
        <w:rPr>
          <w:rFonts w:ascii="Times New Roman" w:eastAsia="Times New Roman" w:hAnsi="Times New Roman" w:cs="Times New Roman"/>
          <w:color w:val="000000"/>
          <w:w w:val="99"/>
          <w:sz w:val="18"/>
          <w:szCs w:val="18"/>
        </w:rPr>
        <w:t xml:space="preserve">й </w:t>
      </w:r>
      <w:r w:rsidRPr="00435CEB">
        <w:rPr>
          <w:rFonts w:ascii="Times New Roman" w:eastAsia="Times New Roman" w:hAnsi="Times New Roman" w:cs="Times New Roman"/>
          <w:color w:val="000000"/>
          <w:sz w:val="18"/>
          <w:szCs w:val="18"/>
        </w:rPr>
        <w:t xml:space="preserve">в </w:t>
      </w:r>
      <w:r w:rsidRPr="00435CEB">
        <w:rPr>
          <w:rFonts w:ascii="Times New Roman" w:eastAsia="Times New Roman" w:hAnsi="Times New Roman" w:cs="Times New Roman"/>
          <w:color w:val="000000"/>
          <w:spacing w:val="1"/>
          <w:sz w:val="18"/>
          <w:szCs w:val="18"/>
        </w:rPr>
        <w:t>з</w:t>
      </w:r>
      <w:r w:rsidRPr="00435CEB">
        <w:rPr>
          <w:rFonts w:ascii="Times New Roman" w:eastAsia="Times New Roman" w:hAnsi="Times New Roman" w:cs="Times New Roman"/>
          <w:color w:val="000000"/>
          <w:sz w:val="18"/>
          <w:szCs w:val="18"/>
        </w:rPr>
        <w:t>аяв</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z w:val="18"/>
          <w:szCs w:val="18"/>
        </w:rPr>
        <w:t>ен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и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ел</w:t>
      </w:r>
      <w:r w:rsidRPr="00435CEB">
        <w:rPr>
          <w:rFonts w:ascii="Times New Roman" w:eastAsia="Times New Roman" w:hAnsi="Times New Roman" w:cs="Times New Roman"/>
          <w:color w:val="000000"/>
          <w:w w:val="99"/>
          <w:sz w:val="18"/>
          <w:szCs w:val="18"/>
        </w:rPr>
        <w:t>ь</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pacing w:val="-2"/>
          <w:sz w:val="18"/>
          <w:szCs w:val="18"/>
        </w:rPr>
        <w:t>ы</w:t>
      </w:r>
      <w:r w:rsidRPr="00435CEB">
        <w:rPr>
          <w:rFonts w:ascii="Times New Roman" w:eastAsia="Times New Roman" w:hAnsi="Times New Roman" w:cs="Times New Roman"/>
          <w:color w:val="000000"/>
          <w:sz w:val="18"/>
          <w:szCs w:val="18"/>
        </w:rPr>
        <w:t xml:space="preserve">й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ок </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ъя</w:t>
      </w:r>
      <w:r w:rsidRPr="00435CEB">
        <w:rPr>
          <w:rFonts w:ascii="Times New Roman" w:eastAsia="Times New Roman" w:hAnsi="Times New Roman" w:cs="Times New Roman"/>
          <w:color w:val="000000"/>
          <w:w w:val="99"/>
          <w:sz w:val="18"/>
          <w:szCs w:val="18"/>
        </w:rPr>
        <w:t xml:space="preserve">т </w:t>
      </w:r>
      <w:r w:rsidRPr="00435CEB">
        <w:rPr>
          <w:rFonts w:ascii="Times New Roman" w:eastAsia="Times New Roman" w:hAnsi="Times New Roman" w:cs="Times New Roman"/>
          <w:color w:val="000000"/>
          <w:sz w:val="18"/>
          <w:szCs w:val="18"/>
        </w:rPr>
        <w:t>для го</w:t>
      </w:r>
      <w:r w:rsidRPr="00435CEB">
        <w:rPr>
          <w:rFonts w:ascii="Times New Roman" w:eastAsia="Times New Roman" w:hAnsi="Times New Roman" w:cs="Times New Roman"/>
          <w:color w:val="000000"/>
          <w:spacing w:val="2"/>
          <w:sz w:val="18"/>
          <w:szCs w:val="18"/>
        </w:rPr>
        <w:t>с</w:t>
      </w:r>
      <w:r w:rsidRPr="00435CEB">
        <w:rPr>
          <w:rFonts w:ascii="Times New Roman" w:eastAsia="Times New Roman" w:hAnsi="Times New Roman" w:cs="Times New Roman"/>
          <w:color w:val="000000"/>
          <w:spacing w:val="-5"/>
          <w:sz w:val="18"/>
          <w:szCs w:val="18"/>
        </w:rPr>
        <w:t>у</w:t>
      </w:r>
      <w:r w:rsidRPr="00435CEB">
        <w:rPr>
          <w:rFonts w:ascii="Times New Roman" w:eastAsia="Times New Roman" w:hAnsi="Times New Roman" w:cs="Times New Roman"/>
          <w:color w:val="000000"/>
          <w:sz w:val="18"/>
          <w:szCs w:val="18"/>
        </w:rPr>
        <w:t>д</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pacing w:val="1"/>
          <w:sz w:val="18"/>
          <w:szCs w:val="18"/>
        </w:rPr>
        <w:t>р</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венных </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w w:val="99"/>
          <w:sz w:val="18"/>
          <w:szCs w:val="18"/>
        </w:rPr>
        <w:t xml:space="preserve">ли </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ицип</w:t>
      </w:r>
      <w:r w:rsidRPr="00435CEB">
        <w:rPr>
          <w:rFonts w:ascii="Times New Roman" w:eastAsia="Times New Roman" w:hAnsi="Times New Roman" w:cs="Times New Roman"/>
          <w:color w:val="000000"/>
          <w:sz w:val="18"/>
          <w:szCs w:val="18"/>
        </w:rPr>
        <w:t>ал</w:t>
      </w:r>
      <w:r w:rsidRPr="00435CEB">
        <w:rPr>
          <w:rFonts w:ascii="Times New Roman" w:eastAsia="Times New Roman" w:hAnsi="Times New Roman" w:cs="Times New Roman"/>
          <w:color w:val="000000"/>
          <w:spacing w:val="-1"/>
          <w:sz w:val="18"/>
          <w:szCs w:val="18"/>
        </w:rPr>
        <w:t>ь</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 xml:space="preserve">ых </w:t>
      </w:r>
      <w:r w:rsidRPr="00435CEB">
        <w:rPr>
          <w:rFonts w:ascii="Times New Roman" w:eastAsia="Times New Roman" w:hAnsi="Times New Roman" w:cs="Times New Roman"/>
          <w:color w:val="000000"/>
          <w:spacing w:val="3"/>
          <w:w w:val="99"/>
          <w:sz w:val="18"/>
          <w:szCs w:val="18"/>
        </w:rPr>
        <w:t>н</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z w:val="18"/>
          <w:szCs w:val="18"/>
        </w:rPr>
        <w:t xml:space="preserve">жд </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z w:val="18"/>
          <w:szCs w:val="18"/>
        </w:rPr>
        <w:t>каза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 xml:space="preserve">ая в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аявлен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и </w:t>
      </w:r>
      <w:r w:rsidRPr="00435CEB">
        <w:rPr>
          <w:rFonts w:ascii="Times New Roman" w:eastAsia="Times New Roman" w:hAnsi="Times New Roman" w:cs="Times New Roman"/>
          <w:color w:val="000000"/>
          <w:spacing w:val="1"/>
          <w:sz w:val="18"/>
          <w:szCs w:val="18"/>
        </w:rPr>
        <w:t>ц</w:t>
      </w:r>
      <w:r w:rsidRPr="00435CEB">
        <w:rPr>
          <w:rFonts w:ascii="Times New Roman" w:eastAsia="Times New Roman" w:hAnsi="Times New Roman" w:cs="Times New Roman"/>
          <w:color w:val="000000"/>
          <w:sz w:val="18"/>
          <w:szCs w:val="18"/>
        </w:rPr>
        <w:t>ел</w:t>
      </w:r>
      <w:r w:rsidRPr="00435CEB">
        <w:rPr>
          <w:rFonts w:ascii="Times New Roman" w:eastAsia="Times New Roman" w:hAnsi="Times New Roman" w:cs="Times New Roman"/>
          <w:color w:val="000000"/>
          <w:w w:val="99"/>
          <w:sz w:val="18"/>
          <w:szCs w:val="18"/>
        </w:rPr>
        <w:t xml:space="preserve">ь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осле</w:t>
      </w:r>
      <w:r w:rsidRPr="00435CEB">
        <w:rPr>
          <w:rFonts w:ascii="Times New Roman" w:eastAsia="Times New Roman" w:hAnsi="Times New Roman" w:cs="Times New Roman"/>
          <w:color w:val="000000"/>
          <w:spacing w:val="1"/>
          <w:sz w:val="18"/>
          <w:szCs w:val="18"/>
        </w:rPr>
        <w:t>д</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w w:val="99"/>
          <w:sz w:val="18"/>
          <w:szCs w:val="18"/>
        </w:rPr>
        <w:t>ющ</w:t>
      </w:r>
      <w:r w:rsidRPr="00435CEB">
        <w:rPr>
          <w:rFonts w:ascii="Times New Roman" w:eastAsia="Times New Roman" w:hAnsi="Times New Roman" w:cs="Times New Roman"/>
          <w:color w:val="000000"/>
          <w:sz w:val="18"/>
          <w:szCs w:val="18"/>
        </w:rPr>
        <w:t xml:space="preserve">его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редос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авления тако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ем</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pacing w:val="1"/>
          <w:sz w:val="18"/>
          <w:szCs w:val="18"/>
        </w:rPr>
        <w:t>ь</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 xml:space="preserve">частка </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pacing w:val="1"/>
          <w:sz w:val="18"/>
          <w:szCs w:val="18"/>
        </w:rPr>
        <w:t xml:space="preserve">е </w:t>
      </w:r>
      <w:r w:rsidRPr="00435CEB">
        <w:rPr>
          <w:rFonts w:ascii="Times New Roman" w:eastAsia="Times New Roman" w:hAnsi="Times New Roman" w:cs="Times New Roman"/>
          <w:color w:val="000000"/>
          <w:spacing w:val="2"/>
          <w:sz w:val="18"/>
          <w:szCs w:val="18"/>
        </w:rPr>
        <w:t>с</w:t>
      </w:r>
      <w:r w:rsidRPr="00435CEB">
        <w:rPr>
          <w:rFonts w:ascii="Times New Roman" w:eastAsia="Times New Roman" w:hAnsi="Times New Roman" w:cs="Times New Roman"/>
          <w:color w:val="000000"/>
          <w:sz w:val="18"/>
          <w:szCs w:val="18"/>
        </w:rPr>
        <w:t>оответст</w:t>
      </w:r>
      <w:r w:rsidRPr="00435CEB">
        <w:rPr>
          <w:rFonts w:ascii="Times New Roman" w:eastAsia="Times New Roman" w:hAnsi="Times New Roman" w:cs="Times New Roman"/>
          <w:color w:val="000000"/>
          <w:spacing w:val="4"/>
          <w:sz w:val="18"/>
          <w:szCs w:val="18"/>
        </w:rPr>
        <w:t>в</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 xml:space="preserve">т </w:t>
      </w:r>
      <w:r w:rsidRPr="00435CEB">
        <w:rPr>
          <w:rFonts w:ascii="Times New Roman" w:eastAsia="Times New Roman" w:hAnsi="Times New Roman" w:cs="Times New Roman"/>
          <w:color w:val="000000"/>
          <w:spacing w:val="1"/>
          <w:sz w:val="18"/>
          <w:szCs w:val="18"/>
        </w:rPr>
        <w:t>ц</w:t>
      </w:r>
      <w:r w:rsidRPr="00435CEB">
        <w:rPr>
          <w:rFonts w:ascii="Times New Roman" w:eastAsia="Times New Roman" w:hAnsi="Times New Roman" w:cs="Times New Roman"/>
          <w:color w:val="000000"/>
          <w:sz w:val="18"/>
          <w:szCs w:val="18"/>
        </w:rPr>
        <w:t xml:space="preserve">елям, </w:t>
      </w:r>
      <w:r w:rsidRPr="00435CEB">
        <w:rPr>
          <w:rFonts w:ascii="Times New Roman" w:eastAsia="Times New Roman" w:hAnsi="Times New Roman" w:cs="Times New Roman"/>
          <w:color w:val="000000"/>
          <w:spacing w:val="3"/>
          <w:sz w:val="18"/>
          <w:szCs w:val="18"/>
        </w:rPr>
        <w:t>д</w:t>
      </w:r>
      <w:r w:rsidRPr="00435CEB">
        <w:rPr>
          <w:rFonts w:ascii="Times New Roman" w:eastAsia="Times New Roman" w:hAnsi="Times New Roman" w:cs="Times New Roman"/>
          <w:color w:val="000000"/>
          <w:sz w:val="18"/>
          <w:szCs w:val="18"/>
        </w:rPr>
        <w:t xml:space="preserve">ля </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орых </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2"/>
          <w:sz w:val="18"/>
          <w:szCs w:val="18"/>
        </w:rPr>
        <w:t>а</w:t>
      </w:r>
      <w:r w:rsidRPr="00435CEB">
        <w:rPr>
          <w:rFonts w:ascii="Times New Roman" w:eastAsia="Times New Roman" w:hAnsi="Times New Roman" w:cs="Times New Roman"/>
          <w:color w:val="000000"/>
          <w:sz w:val="18"/>
          <w:szCs w:val="18"/>
        </w:rPr>
        <w:t>кой</w:t>
      </w:r>
      <w:r w:rsidRPr="00435CEB">
        <w:rPr>
          <w:rFonts w:ascii="Times New Roman" w:eastAsia="Times New Roman" w:hAnsi="Times New Roman" w:cs="Times New Roman"/>
          <w:color w:val="000000"/>
          <w:spacing w:val="1"/>
          <w:w w:val="99"/>
          <w:sz w:val="18"/>
          <w:szCs w:val="18"/>
        </w:rPr>
        <w:t xml:space="preserve"> з</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ель</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ый </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z w:val="18"/>
          <w:szCs w:val="18"/>
        </w:rPr>
        <w:t>часток бы</w:t>
      </w:r>
      <w:r w:rsidRPr="00435CEB">
        <w:rPr>
          <w:rFonts w:ascii="Times New Roman" w:eastAsia="Times New Roman" w:hAnsi="Times New Roman" w:cs="Times New Roman"/>
          <w:color w:val="000000"/>
          <w:w w:val="99"/>
          <w:sz w:val="18"/>
          <w:szCs w:val="18"/>
        </w:rPr>
        <w:t>л и</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 xml:space="preserve">ъят,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pacing w:val="1"/>
          <w:sz w:val="18"/>
          <w:szCs w:val="18"/>
        </w:rPr>
        <w:t xml:space="preserve">а </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сключе</w:t>
      </w:r>
      <w:r w:rsidRPr="00435CEB">
        <w:rPr>
          <w:rFonts w:ascii="Times New Roman" w:eastAsia="Times New Roman" w:hAnsi="Times New Roman" w:cs="Times New Roman"/>
          <w:color w:val="000000"/>
          <w:w w:val="99"/>
          <w:sz w:val="18"/>
          <w:szCs w:val="18"/>
        </w:rPr>
        <w:t>ни</w:t>
      </w:r>
      <w:r w:rsidRPr="00435CEB">
        <w:rPr>
          <w:rFonts w:ascii="Times New Roman" w:eastAsia="Times New Roman" w:hAnsi="Times New Roman" w:cs="Times New Roman"/>
          <w:color w:val="000000"/>
          <w:sz w:val="18"/>
          <w:szCs w:val="18"/>
        </w:rPr>
        <w:t xml:space="preserve">ем </w:t>
      </w:r>
      <w:r w:rsidRPr="00435CEB">
        <w:rPr>
          <w:rFonts w:ascii="Times New Roman" w:eastAsia="Times New Roman" w:hAnsi="Times New Roman" w:cs="Times New Roman"/>
          <w:color w:val="000000"/>
          <w:spacing w:val="1"/>
          <w:sz w:val="18"/>
          <w:szCs w:val="18"/>
        </w:rPr>
        <w:t>з</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pacing w:val="1"/>
          <w:sz w:val="18"/>
          <w:szCs w:val="18"/>
        </w:rPr>
        <w:t>ьн</w:t>
      </w:r>
      <w:r w:rsidRPr="00435CEB">
        <w:rPr>
          <w:rFonts w:ascii="Times New Roman" w:eastAsia="Times New Roman" w:hAnsi="Times New Roman" w:cs="Times New Roman"/>
          <w:color w:val="000000"/>
          <w:sz w:val="18"/>
          <w:szCs w:val="18"/>
        </w:rPr>
        <w:t xml:space="preserve">ых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ча</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spacing w:val="2"/>
          <w:w w:val="99"/>
          <w:sz w:val="18"/>
          <w:szCs w:val="18"/>
        </w:rPr>
        <w:t>т</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 xml:space="preserve">ов, </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ъ</w:t>
      </w:r>
      <w:r w:rsidRPr="00435CEB">
        <w:rPr>
          <w:rFonts w:ascii="Times New Roman" w:eastAsia="Times New Roman" w:hAnsi="Times New Roman" w:cs="Times New Roman"/>
          <w:color w:val="000000"/>
          <w:spacing w:val="1"/>
          <w:sz w:val="18"/>
          <w:szCs w:val="18"/>
        </w:rPr>
        <w:t>я</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sz w:val="18"/>
          <w:szCs w:val="18"/>
        </w:rPr>
        <w:t>ы</w:t>
      </w:r>
      <w:r w:rsidRPr="00435CEB">
        <w:rPr>
          <w:rFonts w:ascii="Times New Roman" w:eastAsia="Times New Roman" w:hAnsi="Times New Roman" w:cs="Times New Roman"/>
          <w:color w:val="000000"/>
          <w:sz w:val="18"/>
          <w:szCs w:val="18"/>
        </w:rPr>
        <w:t>х для  гос</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дарс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вен</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ых </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w w:val="99"/>
          <w:sz w:val="18"/>
          <w:szCs w:val="18"/>
        </w:rPr>
        <w:t xml:space="preserve">ли </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ицип</w:t>
      </w:r>
      <w:r w:rsidRPr="00435CEB">
        <w:rPr>
          <w:rFonts w:ascii="Times New Roman" w:eastAsia="Times New Roman" w:hAnsi="Times New Roman" w:cs="Times New Roman"/>
          <w:color w:val="000000"/>
          <w:sz w:val="18"/>
          <w:szCs w:val="18"/>
        </w:rPr>
        <w:t>ал</w:t>
      </w:r>
      <w:r w:rsidRPr="00435CEB">
        <w:rPr>
          <w:rFonts w:ascii="Times New Roman" w:eastAsia="Times New Roman" w:hAnsi="Times New Roman" w:cs="Times New Roman"/>
          <w:color w:val="000000"/>
          <w:spacing w:val="-1"/>
          <w:sz w:val="18"/>
          <w:szCs w:val="18"/>
        </w:rPr>
        <w:t>ь</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 xml:space="preserve">ых </w:t>
      </w:r>
      <w:r w:rsidRPr="00435CEB">
        <w:rPr>
          <w:rFonts w:ascii="Times New Roman" w:eastAsia="Times New Roman" w:hAnsi="Times New Roman" w:cs="Times New Roman"/>
          <w:color w:val="000000"/>
          <w:spacing w:val="3"/>
          <w:w w:val="99"/>
          <w:sz w:val="18"/>
          <w:szCs w:val="18"/>
        </w:rPr>
        <w:t>н</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жд в связ</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pacing w:val="1"/>
          <w:sz w:val="18"/>
          <w:szCs w:val="18"/>
        </w:rPr>
        <w:t xml:space="preserve">с </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ни</w:t>
      </w:r>
      <w:r w:rsidRPr="00435CEB">
        <w:rPr>
          <w:rFonts w:ascii="Times New Roman" w:eastAsia="Times New Roman" w:hAnsi="Times New Roman" w:cs="Times New Roman"/>
          <w:color w:val="000000"/>
          <w:sz w:val="18"/>
          <w:szCs w:val="18"/>
        </w:rPr>
        <w:t>ем м</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ого</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ого дома, </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орый рас</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z w:val="18"/>
          <w:szCs w:val="18"/>
        </w:rPr>
        <w:t>оже</w:t>
      </w:r>
      <w:r w:rsidRPr="00435CEB">
        <w:rPr>
          <w:rFonts w:ascii="Times New Roman" w:eastAsia="Times New Roman" w:hAnsi="Times New Roman" w:cs="Times New Roman"/>
          <w:color w:val="000000"/>
          <w:w w:val="99"/>
          <w:sz w:val="18"/>
          <w:szCs w:val="18"/>
        </w:rPr>
        <w:t>н н</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 xml:space="preserve"> таком земель</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 xml:space="preserve">ом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част</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е, ав</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 xml:space="preserve">рийным и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од</w:t>
      </w:r>
      <w:r w:rsidRPr="00435CEB">
        <w:rPr>
          <w:rFonts w:ascii="Times New Roman" w:eastAsia="Times New Roman" w:hAnsi="Times New Roman" w:cs="Times New Roman"/>
          <w:color w:val="000000"/>
          <w:spacing w:val="-1"/>
          <w:sz w:val="18"/>
          <w:szCs w:val="18"/>
        </w:rPr>
        <w:t>ле</w:t>
      </w:r>
      <w:r w:rsidRPr="00435CEB">
        <w:rPr>
          <w:rFonts w:ascii="Times New Roman" w:eastAsia="Times New Roman" w:hAnsi="Times New Roman" w:cs="Times New Roman"/>
          <w:color w:val="000000"/>
          <w:sz w:val="18"/>
          <w:szCs w:val="18"/>
        </w:rPr>
        <w:t>ж</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м </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но</w:t>
      </w:r>
      <w:r w:rsidRPr="00435CEB">
        <w:rPr>
          <w:rFonts w:ascii="Times New Roman" w:eastAsia="Times New Roman" w:hAnsi="Times New Roman" w:cs="Times New Roman"/>
          <w:color w:val="000000"/>
          <w:spacing w:val="4"/>
          <w:sz w:val="18"/>
          <w:szCs w:val="18"/>
        </w:rPr>
        <w:t>с</w:t>
      </w:r>
      <w:r w:rsidRPr="00435CEB">
        <w:rPr>
          <w:rFonts w:ascii="Times New Roman" w:eastAsia="Times New Roman" w:hAnsi="Times New Roman" w:cs="Times New Roman"/>
          <w:color w:val="000000"/>
          <w:sz w:val="18"/>
          <w:szCs w:val="18"/>
        </w:rPr>
        <w:t>у или реко</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2"/>
          <w:sz w:val="18"/>
          <w:szCs w:val="18"/>
        </w:rPr>
        <w:t>р</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z w:val="18"/>
          <w:szCs w:val="18"/>
        </w:rPr>
        <w:t>к</w:t>
      </w:r>
      <w:r w:rsidRPr="00435CEB">
        <w:rPr>
          <w:rFonts w:ascii="Times New Roman" w:eastAsia="Times New Roman" w:hAnsi="Times New Roman" w:cs="Times New Roman"/>
          <w:color w:val="000000"/>
          <w:spacing w:val="1"/>
          <w:sz w:val="18"/>
          <w:szCs w:val="18"/>
        </w:rPr>
        <w:t>ции</w:t>
      </w:r>
      <w:r w:rsidRPr="00435CEB">
        <w:rPr>
          <w:rFonts w:ascii="Times New Roman" w:eastAsia="Times New Roman" w:hAnsi="Times New Roman" w:cs="Times New Roman"/>
          <w:color w:val="000000"/>
          <w:sz w:val="18"/>
          <w:szCs w:val="18"/>
        </w:rPr>
        <w:t>;</w:t>
      </w:r>
    </w:p>
    <w:p w:rsidR="00435CEB" w:rsidRPr="00435CEB" w:rsidRDefault="00435CEB" w:rsidP="00435CEB">
      <w:pPr>
        <w:widowControl w:val="0"/>
        <w:spacing w:after="0" w:line="240" w:lineRule="auto"/>
        <w:ind w:left="1" w:right="-17" w:firstLine="707"/>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2.17.24.</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ра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иц</w:t>
      </w:r>
      <w:r w:rsidRPr="00435CEB">
        <w:rPr>
          <w:rFonts w:ascii="Times New Roman" w:eastAsia="Times New Roman" w:hAnsi="Times New Roman" w:cs="Times New Roman"/>
          <w:color w:val="000000"/>
          <w:sz w:val="18"/>
          <w:szCs w:val="18"/>
        </w:rPr>
        <w:t>ы</w:t>
      </w:r>
      <w:r w:rsidRPr="00435CEB">
        <w:rPr>
          <w:rFonts w:ascii="Times New Roman" w:eastAsia="Times New Roman" w:hAnsi="Times New Roman" w:cs="Times New Roman"/>
          <w:color w:val="000000"/>
          <w:spacing w:val="1"/>
          <w:sz w:val="18"/>
          <w:szCs w:val="18"/>
        </w:rPr>
        <w:t>з</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ель</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ого</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7"/>
          <w:sz w:val="18"/>
          <w:szCs w:val="18"/>
        </w:rPr>
        <w:t>у</w:t>
      </w:r>
      <w:r w:rsidRPr="00435CEB">
        <w:rPr>
          <w:rFonts w:ascii="Times New Roman" w:eastAsia="Times New Roman" w:hAnsi="Times New Roman" w:cs="Times New Roman"/>
          <w:color w:val="000000"/>
          <w:spacing w:val="3"/>
          <w:sz w:val="18"/>
          <w:szCs w:val="18"/>
        </w:rPr>
        <w:t>к</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ан</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огов</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аявлен</w:t>
      </w:r>
      <w:r w:rsidRPr="00435CEB">
        <w:rPr>
          <w:rFonts w:ascii="Times New Roman" w:eastAsia="Times New Roman" w:hAnsi="Times New Roman" w:cs="Times New Roman"/>
          <w:color w:val="000000"/>
          <w:spacing w:val="1"/>
          <w:sz w:val="18"/>
          <w:szCs w:val="18"/>
        </w:rPr>
        <w:t>ии</w:t>
      </w:r>
      <w:r w:rsidRPr="00435CEB">
        <w:rPr>
          <w:rFonts w:ascii="Times New Roman" w:eastAsia="Times New Roman" w:hAnsi="Times New Roman" w:cs="Times New Roman"/>
          <w:color w:val="000000"/>
          <w:sz w:val="18"/>
          <w:szCs w:val="18"/>
        </w:rPr>
        <w:t>,</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одлежа</w:t>
      </w:r>
      <w:r w:rsidRPr="00435CEB">
        <w:rPr>
          <w:rFonts w:ascii="Times New Roman" w:eastAsia="Times New Roman" w:hAnsi="Times New Roman" w:cs="Times New Roman"/>
          <w:color w:val="000000"/>
          <w:w w:val="99"/>
          <w:sz w:val="18"/>
          <w:szCs w:val="18"/>
        </w:rPr>
        <w:t xml:space="preserve">т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оч</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w w:val="99"/>
          <w:sz w:val="18"/>
          <w:szCs w:val="18"/>
        </w:rPr>
        <w:t>ю</w:t>
      </w:r>
      <w:r w:rsidRPr="00435CEB">
        <w:rPr>
          <w:rFonts w:ascii="Times New Roman" w:eastAsia="Times New Roman" w:hAnsi="Times New Roman" w:cs="Times New Roman"/>
          <w:color w:val="000000"/>
          <w:sz w:val="18"/>
          <w:szCs w:val="18"/>
        </w:rPr>
        <w:t xml:space="preserve"> в соотв</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тств</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z w:val="18"/>
          <w:szCs w:val="18"/>
        </w:rPr>
        <w:t xml:space="preserve">с </w:t>
      </w:r>
      <w:r w:rsidRPr="00435CEB">
        <w:rPr>
          <w:rFonts w:ascii="Times New Roman" w:eastAsia="Times New Roman" w:hAnsi="Times New Roman" w:cs="Times New Roman"/>
          <w:color w:val="000000"/>
          <w:w w:val="99"/>
          <w:sz w:val="18"/>
          <w:szCs w:val="18"/>
        </w:rPr>
        <w:t>Ф</w:t>
      </w:r>
      <w:r w:rsidRPr="00435CEB">
        <w:rPr>
          <w:rFonts w:ascii="Times New Roman" w:eastAsia="Times New Roman" w:hAnsi="Times New Roman" w:cs="Times New Roman"/>
          <w:color w:val="000000"/>
          <w:sz w:val="18"/>
          <w:szCs w:val="18"/>
        </w:rPr>
        <w:t>едераль</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 xml:space="preserve">ым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ак</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z w:val="18"/>
          <w:szCs w:val="18"/>
        </w:rPr>
        <w:t>ном о</w:t>
      </w:r>
      <w:r w:rsidRPr="00435CEB">
        <w:rPr>
          <w:rFonts w:ascii="Times New Roman" w:eastAsia="Times New Roman" w:hAnsi="Times New Roman" w:cs="Times New Roman"/>
          <w:color w:val="000000"/>
          <w:w w:val="99"/>
          <w:sz w:val="18"/>
          <w:szCs w:val="18"/>
        </w:rPr>
        <w:t xml:space="preserve">т </w:t>
      </w:r>
      <w:r w:rsidRPr="00435CEB">
        <w:rPr>
          <w:rFonts w:ascii="Times New Roman" w:eastAsia="Times New Roman" w:hAnsi="Times New Roman" w:cs="Times New Roman"/>
          <w:color w:val="000000"/>
          <w:spacing w:val="-2"/>
          <w:sz w:val="18"/>
          <w:szCs w:val="18"/>
        </w:rPr>
        <w:t>1</w:t>
      </w:r>
      <w:r w:rsidRPr="00435CEB">
        <w:rPr>
          <w:rFonts w:ascii="Times New Roman" w:eastAsia="Times New Roman" w:hAnsi="Times New Roman" w:cs="Times New Roman"/>
          <w:color w:val="000000"/>
          <w:sz w:val="18"/>
          <w:szCs w:val="18"/>
        </w:rPr>
        <w:t xml:space="preserve">3.07.2015 </w:t>
      </w:r>
      <w:r w:rsidRPr="00435CEB">
        <w:rPr>
          <w:rFonts w:ascii="Times New Roman" w:eastAsia="Times New Roman" w:hAnsi="Times New Roman" w:cs="Times New Roman"/>
          <w:color w:val="000000"/>
          <w:w w:val="99"/>
          <w:sz w:val="18"/>
          <w:szCs w:val="18"/>
        </w:rPr>
        <w:t>№</w:t>
      </w:r>
      <w:r w:rsidRPr="00435CEB">
        <w:rPr>
          <w:rFonts w:ascii="Times New Roman" w:eastAsia="Times New Roman" w:hAnsi="Times New Roman" w:cs="Times New Roman"/>
          <w:color w:val="000000"/>
          <w:sz w:val="18"/>
          <w:szCs w:val="18"/>
        </w:rPr>
        <w:t>21</w:t>
      </w:r>
      <w:r w:rsidRPr="00435CEB">
        <w:rPr>
          <w:rFonts w:ascii="Times New Roman" w:eastAsia="Times New Roman" w:hAnsi="Times New Roman" w:cs="Times New Roman"/>
          <w:color w:val="000000"/>
          <w:spacing w:val="5"/>
          <w:sz w:val="18"/>
          <w:szCs w:val="18"/>
        </w:rPr>
        <w:t>8</w:t>
      </w:r>
      <w:r w:rsidRPr="00435CEB">
        <w:rPr>
          <w:rFonts w:ascii="Times New Roman" w:eastAsia="Times New Roman" w:hAnsi="Times New Roman" w:cs="Times New Roman"/>
          <w:color w:val="000000"/>
          <w:sz w:val="18"/>
          <w:szCs w:val="18"/>
        </w:rPr>
        <w:t xml:space="preserve">-ФЗ </w:t>
      </w:r>
      <w:r w:rsidRPr="00435CEB">
        <w:rPr>
          <w:rFonts w:ascii="Times New Roman" w:eastAsia="Times New Roman" w:hAnsi="Times New Roman" w:cs="Times New Roman"/>
          <w:color w:val="000000"/>
          <w:spacing w:val="-4"/>
          <w:sz w:val="18"/>
          <w:szCs w:val="18"/>
        </w:rPr>
        <w:t>«</w:t>
      </w:r>
      <w:r w:rsidRPr="00435CEB">
        <w:rPr>
          <w:rFonts w:ascii="Times New Roman" w:eastAsia="Times New Roman" w:hAnsi="Times New Roman" w:cs="Times New Roman"/>
          <w:color w:val="000000"/>
          <w:sz w:val="18"/>
          <w:szCs w:val="18"/>
        </w:rPr>
        <w:t>О го</w:t>
      </w:r>
      <w:r w:rsidRPr="00435CEB">
        <w:rPr>
          <w:rFonts w:ascii="Times New Roman" w:eastAsia="Times New Roman" w:hAnsi="Times New Roman" w:cs="Times New Roman"/>
          <w:color w:val="000000"/>
          <w:spacing w:val="3"/>
          <w:sz w:val="18"/>
          <w:szCs w:val="18"/>
        </w:rPr>
        <w:t>с</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д</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pacing w:val="1"/>
          <w:sz w:val="18"/>
          <w:szCs w:val="18"/>
        </w:rPr>
        <w:t>р</w:t>
      </w:r>
      <w:r w:rsidRPr="00435CEB">
        <w:rPr>
          <w:rFonts w:ascii="Times New Roman" w:eastAsia="Times New Roman" w:hAnsi="Times New Roman" w:cs="Times New Roman"/>
          <w:color w:val="000000"/>
          <w:sz w:val="18"/>
          <w:szCs w:val="18"/>
        </w:rPr>
        <w:t>стве</w:t>
      </w:r>
      <w:r w:rsidRPr="00435CEB">
        <w:rPr>
          <w:rFonts w:ascii="Times New Roman" w:eastAsia="Times New Roman" w:hAnsi="Times New Roman" w:cs="Times New Roman"/>
          <w:color w:val="000000"/>
          <w:w w:val="99"/>
          <w:sz w:val="18"/>
          <w:szCs w:val="18"/>
        </w:rPr>
        <w:t>нн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й</w:t>
      </w:r>
      <w:r w:rsidRPr="00435CEB">
        <w:rPr>
          <w:rFonts w:ascii="Times New Roman" w:eastAsia="Times New Roman" w:hAnsi="Times New Roman" w:cs="Times New Roman"/>
          <w:color w:val="000000"/>
          <w:sz w:val="18"/>
          <w:szCs w:val="18"/>
        </w:rPr>
        <w:t xml:space="preserve"> ре</w:t>
      </w:r>
      <w:r w:rsidRPr="00435CEB">
        <w:rPr>
          <w:rFonts w:ascii="Times New Roman" w:eastAsia="Times New Roman" w:hAnsi="Times New Roman" w:cs="Times New Roman"/>
          <w:color w:val="000000"/>
          <w:w w:val="99"/>
          <w:sz w:val="18"/>
          <w:szCs w:val="18"/>
        </w:rPr>
        <w:t>ги</w:t>
      </w:r>
      <w:r w:rsidRPr="00435CEB">
        <w:rPr>
          <w:rFonts w:ascii="Times New Roman" w:eastAsia="Times New Roman" w:hAnsi="Times New Roman" w:cs="Times New Roman"/>
          <w:color w:val="000000"/>
          <w:sz w:val="18"/>
          <w:szCs w:val="18"/>
        </w:rPr>
        <w:t>стра</w:t>
      </w:r>
      <w:r w:rsidRPr="00435CEB">
        <w:rPr>
          <w:rFonts w:ascii="Times New Roman" w:eastAsia="Times New Roman" w:hAnsi="Times New Roman" w:cs="Times New Roman"/>
          <w:color w:val="000000"/>
          <w:w w:val="99"/>
          <w:sz w:val="18"/>
          <w:szCs w:val="18"/>
        </w:rPr>
        <w:t>ц</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w w:val="99"/>
          <w:sz w:val="18"/>
          <w:szCs w:val="18"/>
        </w:rPr>
        <w:t>и н</w:t>
      </w:r>
      <w:r w:rsidRPr="00435CEB">
        <w:rPr>
          <w:rFonts w:ascii="Times New Roman" w:eastAsia="Times New Roman" w:hAnsi="Times New Roman" w:cs="Times New Roman"/>
          <w:color w:val="000000"/>
          <w:sz w:val="18"/>
          <w:szCs w:val="18"/>
        </w:rPr>
        <w:t>едв</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ж</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pacing w:val="-2"/>
          <w:sz w:val="18"/>
          <w:szCs w:val="18"/>
        </w:rPr>
        <w:t>м</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т</w:t>
      </w:r>
      <w:r w:rsidRPr="00435CEB">
        <w:rPr>
          <w:rFonts w:ascii="Times New Roman" w:eastAsia="Times New Roman" w:hAnsi="Times New Roman" w:cs="Times New Roman"/>
          <w:color w:val="000000"/>
          <w:spacing w:val="6"/>
          <w:w w:val="99"/>
          <w:sz w:val="18"/>
          <w:szCs w:val="18"/>
        </w:rPr>
        <w:t>и</w:t>
      </w:r>
      <w:r w:rsidRPr="00435CEB">
        <w:rPr>
          <w:rFonts w:ascii="Times New Roman" w:eastAsia="Times New Roman" w:hAnsi="Times New Roman" w:cs="Times New Roman"/>
          <w:color w:val="000000"/>
          <w:spacing w:val="-9"/>
          <w:sz w:val="18"/>
          <w:szCs w:val="18"/>
        </w:rPr>
        <w:t>»</w:t>
      </w:r>
      <w:r w:rsidRPr="00435CEB">
        <w:rPr>
          <w:rFonts w:ascii="Times New Roman" w:eastAsia="Times New Roman" w:hAnsi="Times New Roman" w:cs="Times New Roman"/>
          <w:color w:val="000000"/>
          <w:sz w:val="18"/>
          <w:szCs w:val="18"/>
        </w:rPr>
        <w:t>;</w:t>
      </w:r>
    </w:p>
    <w:p w:rsidR="00435CEB" w:rsidRPr="00435CEB" w:rsidRDefault="00435CEB" w:rsidP="00435CEB">
      <w:pPr>
        <w:widowControl w:val="0"/>
        <w:spacing w:after="0" w:line="240" w:lineRule="auto"/>
        <w:ind w:left="1" w:right="33" w:firstLine="707"/>
        <w:jc w:val="both"/>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2.17.25.</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 xml:space="preserve">лощадь </w:t>
      </w:r>
      <w:r w:rsidRPr="00435CEB">
        <w:rPr>
          <w:rFonts w:ascii="Times New Roman" w:eastAsia="Times New Roman" w:hAnsi="Times New Roman" w:cs="Times New Roman"/>
          <w:color w:val="000000"/>
          <w:spacing w:val="1"/>
          <w:sz w:val="18"/>
          <w:szCs w:val="18"/>
        </w:rPr>
        <w:t>з</w:t>
      </w:r>
      <w:r w:rsidRPr="00435CEB">
        <w:rPr>
          <w:rFonts w:ascii="Times New Roman" w:eastAsia="Times New Roman" w:hAnsi="Times New Roman" w:cs="Times New Roman"/>
          <w:color w:val="000000"/>
          <w:sz w:val="18"/>
          <w:szCs w:val="18"/>
        </w:rPr>
        <w:t>ем</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ль</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ого </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spacing w:val="2"/>
          <w:w w:val="99"/>
          <w:sz w:val="18"/>
          <w:szCs w:val="18"/>
        </w:rPr>
        <w:t>т</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 xml:space="preserve">а, </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pacing w:val="1"/>
          <w:sz w:val="18"/>
          <w:szCs w:val="18"/>
        </w:rPr>
        <w:t>анн</w:t>
      </w:r>
      <w:r w:rsidRPr="00435CEB">
        <w:rPr>
          <w:rFonts w:ascii="Times New Roman" w:eastAsia="Times New Roman" w:hAnsi="Times New Roman" w:cs="Times New Roman"/>
          <w:color w:val="000000"/>
          <w:sz w:val="18"/>
          <w:szCs w:val="18"/>
        </w:rPr>
        <w:t xml:space="preserve">ого в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аявл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нии, пр</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spacing w:val="-1"/>
          <w:sz w:val="18"/>
          <w:szCs w:val="18"/>
        </w:rPr>
        <w:t>ы</w:t>
      </w:r>
      <w:r w:rsidRPr="00435CEB">
        <w:rPr>
          <w:rFonts w:ascii="Times New Roman" w:eastAsia="Times New Roman" w:hAnsi="Times New Roman" w:cs="Times New Roman"/>
          <w:color w:val="000000"/>
          <w:w w:val="99"/>
          <w:sz w:val="18"/>
          <w:szCs w:val="18"/>
        </w:rPr>
        <w:t>ш</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ет е</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w w:val="99"/>
          <w:sz w:val="18"/>
          <w:szCs w:val="18"/>
        </w:rPr>
        <w:t>пл</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z w:val="18"/>
          <w:szCs w:val="18"/>
        </w:rPr>
        <w:t>ад</w:t>
      </w:r>
      <w:r w:rsidRPr="00435CEB">
        <w:rPr>
          <w:rFonts w:ascii="Times New Roman" w:eastAsia="Times New Roman" w:hAnsi="Times New Roman" w:cs="Times New Roman"/>
          <w:color w:val="000000"/>
          <w:spacing w:val="1"/>
          <w:sz w:val="18"/>
          <w:szCs w:val="18"/>
        </w:rPr>
        <w:t>ь</w:t>
      </w:r>
      <w:r w:rsidRPr="00435CEB">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z w:val="18"/>
          <w:szCs w:val="18"/>
        </w:rPr>
        <w:t>каза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4"/>
          <w:w w:val="99"/>
          <w:sz w:val="18"/>
          <w:szCs w:val="18"/>
        </w:rPr>
        <w:t>н</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ю в с</w:t>
      </w:r>
      <w:r w:rsidRPr="00435CEB">
        <w:rPr>
          <w:rFonts w:ascii="Times New Roman" w:eastAsia="Times New Roman" w:hAnsi="Times New Roman" w:cs="Times New Roman"/>
          <w:color w:val="000000"/>
          <w:spacing w:val="1"/>
          <w:sz w:val="18"/>
          <w:szCs w:val="18"/>
        </w:rPr>
        <w:t>х</w:t>
      </w:r>
      <w:r w:rsidRPr="00435CEB">
        <w:rPr>
          <w:rFonts w:ascii="Times New Roman" w:eastAsia="Times New Roman" w:hAnsi="Times New Roman" w:cs="Times New Roman"/>
          <w:color w:val="000000"/>
          <w:sz w:val="18"/>
          <w:szCs w:val="18"/>
        </w:rPr>
        <w:t>еме р</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сположен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ем</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ль</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ого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час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 xml:space="preserve">а,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роек</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е м</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жева</w:t>
      </w:r>
      <w:r w:rsidRPr="00435CEB">
        <w:rPr>
          <w:rFonts w:ascii="Times New Roman" w:eastAsia="Times New Roman" w:hAnsi="Times New Roman" w:cs="Times New Roman"/>
          <w:color w:val="000000"/>
          <w:spacing w:val="1"/>
          <w:w w:val="99"/>
          <w:sz w:val="18"/>
          <w:szCs w:val="18"/>
        </w:rPr>
        <w:t>ни</w:t>
      </w:r>
      <w:r w:rsidRPr="00435CEB">
        <w:rPr>
          <w:rFonts w:ascii="Times New Roman" w:eastAsia="Times New Roman" w:hAnsi="Times New Roman" w:cs="Times New Roman"/>
          <w:color w:val="000000"/>
          <w:sz w:val="18"/>
          <w:szCs w:val="18"/>
        </w:rPr>
        <w:t>я терр</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тор</w:t>
      </w:r>
      <w:r w:rsidRPr="00435CEB">
        <w:rPr>
          <w:rFonts w:ascii="Times New Roman" w:eastAsia="Times New Roman" w:hAnsi="Times New Roman" w:cs="Times New Roman"/>
          <w:color w:val="000000"/>
          <w:w w:val="99"/>
          <w:sz w:val="18"/>
          <w:szCs w:val="18"/>
        </w:rPr>
        <w:t xml:space="preserve">ии </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л</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z w:val="18"/>
          <w:szCs w:val="18"/>
        </w:rPr>
        <w:t xml:space="preserve">в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ро</w:t>
      </w:r>
      <w:r w:rsidRPr="00435CEB">
        <w:rPr>
          <w:rFonts w:ascii="Times New Roman" w:eastAsia="Times New Roman" w:hAnsi="Times New Roman" w:cs="Times New Roman"/>
          <w:color w:val="000000"/>
          <w:spacing w:val="-2"/>
          <w:sz w:val="18"/>
          <w:szCs w:val="18"/>
        </w:rPr>
        <w:t>е</w:t>
      </w:r>
      <w:r w:rsidRPr="00435CEB">
        <w:rPr>
          <w:rFonts w:ascii="Times New Roman" w:eastAsia="Times New Roman" w:hAnsi="Times New Roman" w:cs="Times New Roman"/>
          <w:color w:val="000000"/>
          <w:sz w:val="18"/>
          <w:szCs w:val="18"/>
        </w:rPr>
        <w:t>кт</w:t>
      </w:r>
      <w:r w:rsidRPr="00435CEB">
        <w:rPr>
          <w:rFonts w:ascii="Times New Roman" w:eastAsia="Times New Roman" w:hAnsi="Times New Roman" w:cs="Times New Roman"/>
          <w:color w:val="000000"/>
          <w:spacing w:val="2"/>
          <w:w w:val="99"/>
          <w:sz w:val="18"/>
          <w:szCs w:val="18"/>
        </w:rPr>
        <w:t>н</w:t>
      </w:r>
      <w:r w:rsidRPr="00435CEB">
        <w:rPr>
          <w:rFonts w:ascii="Times New Roman" w:eastAsia="Times New Roman" w:hAnsi="Times New Roman" w:cs="Times New Roman"/>
          <w:color w:val="000000"/>
          <w:spacing w:val="-2"/>
          <w:sz w:val="18"/>
          <w:szCs w:val="18"/>
        </w:rPr>
        <w:t>о</w:t>
      </w:r>
      <w:r w:rsidRPr="00435CEB">
        <w:rPr>
          <w:rFonts w:ascii="Times New Roman" w:eastAsia="Times New Roman" w:hAnsi="Times New Roman" w:cs="Times New Roman"/>
          <w:color w:val="000000"/>
          <w:w w:val="99"/>
          <w:sz w:val="18"/>
          <w:szCs w:val="18"/>
        </w:rPr>
        <w:t xml:space="preserve">й </w:t>
      </w:r>
      <w:r w:rsidRPr="00435CEB">
        <w:rPr>
          <w:rFonts w:ascii="Times New Roman" w:eastAsia="Times New Roman" w:hAnsi="Times New Roman" w:cs="Times New Roman"/>
          <w:color w:val="000000"/>
          <w:sz w:val="18"/>
          <w:szCs w:val="18"/>
        </w:rPr>
        <w:t>до</w:t>
      </w:r>
      <w:r w:rsidRPr="00435CEB">
        <w:rPr>
          <w:rFonts w:ascii="Times New Roman" w:eastAsia="Times New Roman" w:hAnsi="Times New Roman" w:cs="Times New Roman"/>
          <w:color w:val="000000"/>
          <w:spacing w:val="4"/>
          <w:sz w:val="18"/>
          <w:szCs w:val="18"/>
        </w:rPr>
        <w:t>к</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z w:val="18"/>
          <w:szCs w:val="18"/>
        </w:rPr>
        <w:t>ме</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ац</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и </w:t>
      </w:r>
      <w:r w:rsidRPr="00435CEB">
        <w:rPr>
          <w:rFonts w:ascii="Times New Roman" w:eastAsia="Times New Roman" w:hAnsi="Times New Roman" w:cs="Times New Roman"/>
          <w:color w:val="000000"/>
          <w:spacing w:val="-1"/>
          <w:sz w:val="18"/>
          <w:szCs w:val="18"/>
        </w:rPr>
        <w:t>лес</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ых </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sz w:val="18"/>
          <w:szCs w:val="18"/>
        </w:rPr>
        <w:t>ас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ков, в соо</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и </w:t>
      </w:r>
      <w:r w:rsidRPr="00435CEB">
        <w:rPr>
          <w:rFonts w:ascii="Times New Roman" w:eastAsia="Times New Roman" w:hAnsi="Times New Roman" w:cs="Times New Roman"/>
          <w:color w:val="000000"/>
          <w:spacing w:val="1"/>
          <w:sz w:val="18"/>
          <w:szCs w:val="18"/>
        </w:rPr>
        <w:t>с к</w:t>
      </w:r>
      <w:r w:rsidRPr="00435CEB">
        <w:rPr>
          <w:rFonts w:ascii="Times New Roman" w:eastAsia="Times New Roman" w:hAnsi="Times New Roman" w:cs="Times New Roman"/>
          <w:color w:val="000000"/>
          <w:sz w:val="18"/>
          <w:szCs w:val="18"/>
        </w:rPr>
        <w:t>оторым</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 xml:space="preserve"> тако</w:t>
      </w:r>
      <w:r w:rsidRPr="00435CEB">
        <w:rPr>
          <w:rFonts w:ascii="Times New Roman" w:eastAsia="Times New Roman" w:hAnsi="Times New Roman" w:cs="Times New Roman"/>
          <w:color w:val="000000"/>
          <w:w w:val="99"/>
          <w:sz w:val="18"/>
          <w:szCs w:val="18"/>
        </w:rPr>
        <w:t xml:space="preserve">й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ме</w:t>
      </w:r>
      <w:r w:rsidRPr="00435CEB">
        <w:rPr>
          <w:rFonts w:ascii="Times New Roman" w:eastAsia="Times New Roman" w:hAnsi="Times New Roman" w:cs="Times New Roman"/>
          <w:color w:val="000000"/>
          <w:sz w:val="18"/>
          <w:szCs w:val="18"/>
        </w:rPr>
        <w:t>л</w:t>
      </w:r>
      <w:r w:rsidRPr="00435CEB">
        <w:rPr>
          <w:rFonts w:ascii="Times New Roman" w:eastAsia="Times New Roman" w:hAnsi="Times New Roman" w:cs="Times New Roman"/>
          <w:color w:val="000000"/>
          <w:spacing w:val="1"/>
          <w:sz w:val="18"/>
          <w:szCs w:val="18"/>
        </w:rPr>
        <w:t>ь</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ы</w:t>
      </w:r>
      <w:r w:rsidRPr="00435CEB">
        <w:rPr>
          <w:rFonts w:ascii="Times New Roman" w:eastAsia="Times New Roman" w:hAnsi="Times New Roman" w:cs="Times New Roman"/>
          <w:color w:val="000000"/>
          <w:w w:val="99"/>
          <w:sz w:val="18"/>
          <w:szCs w:val="18"/>
        </w:rPr>
        <w:t xml:space="preserve">й </w:t>
      </w:r>
      <w:r w:rsidRPr="00435CEB">
        <w:rPr>
          <w:rFonts w:ascii="Times New Roman" w:eastAsia="Times New Roman" w:hAnsi="Times New Roman" w:cs="Times New Roman"/>
          <w:color w:val="000000"/>
          <w:spacing w:val="-7"/>
          <w:sz w:val="18"/>
          <w:szCs w:val="18"/>
        </w:rPr>
        <w:t>у</w:t>
      </w:r>
      <w:r w:rsidRPr="00435CEB">
        <w:rPr>
          <w:rFonts w:ascii="Times New Roman" w:eastAsia="Times New Roman" w:hAnsi="Times New Roman" w:cs="Times New Roman"/>
          <w:color w:val="000000"/>
          <w:sz w:val="18"/>
          <w:szCs w:val="18"/>
        </w:rPr>
        <w:t>часток обра</w:t>
      </w:r>
      <w:r w:rsidRPr="00435CEB">
        <w:rPr>
          <w:rFonts w:ascii="Times New Roman" w:eastAsia="Times New Roman" w:hAnsi="Times New Roman" w:cs="Times New Roman"/>
          <w:color w:val="000000"/>
          <w:spacing w:val="1"/>
          <w:sz w:val="18"/>
          <w:szCs w:val="18"/>
        </w:rPr>
        <w:t>з</w:t>
      </w:r>
      <w:r w:rsidRPr="00435CEB">
        <w:rPr>
          <w:rFonts w:ascii="Times New Roman" w:eastAsia="Times New Roman" w:hAnsi="Times New Roman" w:cs="Times New Roman"/>
          <w:color w:val="000000"/>
          <w:sz w:val="18"/>
          <w:szCs w:val="18"/>
        </w:rPr>
        <w:t xml:space="preserve">ован, более </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м на д</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ся</w:t>
      </w:r>
      <w:r w:rsidRPr="00435CEB">
        <w:rPr>
          <w:rFonts w:ascii="Times New Roman" w:eastAsia="Times New Roman" w:hAnsi="Times New Roman" w:cs="Times New Roman"/>
          <w:color w:val="000000"/>
          <w:spacing w:val="4"/>
          <w:w w:val="99"/>
          <w:sz w:val="18"/>
          <w:szCs w:val="18"/>
        </w:rPr>
        <w:t>т</w:t>
      </w:r>
      <w:r w:rsidRPr="00435CEB">
        <w:rPr>
          <w:rFonts w:ascii="Times New Roman" w:eastAsia="Times New Roman" w:hAnsi="Times New Roman" w:cs="Times New Roman"/>
          <w:color w:val="000000"/>
          <w:sz w:val="18"/>
          <w:szCs w:val="18"/>
        </w:rPr>
        <w:t xml:space="preserve">ь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ро</w:t>
      </w:r>
      <w:r w:rsidRPr="00435CEB">
        <w:rPr>
          <w:rFonts w:ascii="Times New Roman" w:eastAsia="Times New Roman" w:hAnsi="Times New Roman" w:cs="Times New Roman"/>
          <w:color w:val="000000"/>
          <w:spacing w:val="1"/>
          <w:sz w:val="18"/>
          <w:szCs w:val="18"/>
        </w:rPr>
        <w:t>ц</w:t>
      </w:r>
      <w:r w:rsidRPr="00435CEB">
        <w:rPr>
          <w:rFonts w:ascii="Times New Roman" w:eastAsia="Times New Roman" w:hAnsi="Times New Roman" w:cs="Times New Roman"/>
          <w:color w:val="000000"/>
          <w:sz w:val="18"/>
          <w:szCs w:val="18"/>
        </w:rPr>
        <w:t>ен</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ов;</w:t>
      </w:r>
    </w:p>
    <w:p w:rsidR="00435CEB" w:rsidRPr="00435CEB" w:rsidRDefault="00435CEB" w:rsidP="00435CEB">
      <w:pPr>
        <w:widowControl w:val="0"/>
        <w:spacing w:after="0" w:line="240" w:lineRule="auto"/>
        <w:ind w:left="1" w:right="98" w:firstLine="707"/>
        <w:jc w:val="both"/>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2.17.26.</w:t>
      </w:r>
      <w:r w:rsidRPr="00435CEB">
        <w:rPr>
          <w:rFonts w:ascii="Times New Roman" w:eastAsia="Times New Roman" w:hAnsi="Times New Roman" w:cs="Times New Roman"/>
          <w:color w:val="000000"/>
          <w:spacing w:val="1"/>
          <w:sz w:val="18"/>
          <w:szCs w:val="18"/>
        </w:rPr>
        <w:t>с з</w:t>
      </w:r>
      <w:r w:rsidRPr="00435CEB">
        <w:rPr>
          <w:rFonts w:ascii="Times New Roman" w:eastAsia="Times New Roman" w:hAnsi="Times New Roman" w:cs="Times New Roman"/>
          <w:color w:val="000000"/>
          <w:sz w:val="18"/>
          <w:szCs w:val="18"/>
        </w:rPr>
        <w:t>аяв</w:t>
      </w:r>
      <w:r w:rsidRPr="00435CEB">
        <w:rPr>
          <w:rFonts w:ascii="Times New Roman" w:eastAsia="Times New Roman" w:hAnsi="Times New Roman" w:cs="Times New Roman"/>
          <w:color w:val="000000"/>
          <w:spacing w:val="1"/>
          <w:sz w:val="18"/>
          <w:szCs w:val="18"/>
        </w:rPr>
        <w:t>л</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 xml:space="preserve">ем о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редос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ав</w:t>
      </w:r>
      <w:r w:rsidRPr="00435CEB">
        <w:rPr>
          <w:rFonts w:ascii="Times New Roman" w:eastAsia="Times New Roman" w:hAnsi="Times New Roman" w:cs="Times New Roman"/>
          <w:color w:val="000000"/>
          <w:spacing w:val="1"/>
          <w:sz w:val="18"/>
          <w:szCs w:val="18"/>
        </w:rPr>
        <w:t>л</w:t>
      </w:r>
      <w:r w:rsidRPr="00435CEB">
        <w:rPr>
          <w:rFonts w:ascii="Times New Roman" w:eastAsia="Times New Roman" w:hAnsi="Times New Roman" w:cs="Times New Roman"/>
          <w:color w:val="000000"/>
          <w:sz w:val="18"/>
          <w:szCs w:val="18"/>
        </w:rPr>
        <w:t>ен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и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ем</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л</w:t>
      </w:r>
      <w:r w:rsidRPr="00435CEB">
        <w:rPr>
          <w:rFonts w:ascii="Times New Roman" w:eastAsia="Times New Roman" w:hAnsi="Times New Roman" w:cs="Times New Roman"/>
          <w:color w:val="000000"/>
          <w:w w:val="99"/>
          <w:sz w:val="18"/>
          <w:szCs w:val="18"/>
        </w:rPr>
        <w:t>ь</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ого </w:t>
      </w:r>
      <w:r w:rsidRPr="00435CEB">
        <w:rPr>
          <w:rFonts w:ascii="Times New Roman" w:eastAsia="Times New Roman" w:hAnsi="Times New Roman" w:cs="Times New Roman"/>
          <w:color w:val="000000"/>
          <w:spacing w:val="-2"/>
          <w:sz w:val="18"/>
          <w:szCs w:val="18"/>
        </w:rPr>
        <w:t>у</w:t>
      </w:r>
      <w:r w:rsidRPr="00435CEB">
        <w:rPr>
          <w:rFonts w:ascii="Times New Roman" w:eastAsia="Times New Roman" w:hAnsi="Times New Roman" w:cs="Times New Roman"/>
          <w:color w:val="000000"/>
          <w:sz w:val="18"/>
          <w:szCs w:val="18"/>
        </w:rPr>
        <w:t>час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ка, вк</w:t>
      </w:r>
      <w:r w:rsidRPr="00435CEB">
        <w:rPr>
          <w:rFonts w:ascii="Times New Roman" w:eastAsia="Times New Roman" w:hAnsi="Times New Roman" w:cs="Times New Roman"/>
          <w:color w:val="000000"/>
          <w:spacing w:val="1"/>
          <w:sz w:val="18"/>
          <w:szCs w:val="18"/>
        </w:rPr>
        <w:t>л</w:t>
      </w:r>
      <w:r w:rsidRPr="00435CEB">
        <w:rPr>
          <w:rFonts w:ascii="Times New Roman" w:eastAsia="Times New Roman" w:hAnsi="Times New Roman" w:cs="Times New Roman"/>
          <w:color w:val="000000"/>
          <w:w w:val="99"/>
          <w:sz w:val="18"/>
          <w:szCs w:val="18"/>
        </w:rPr>
        <w:t>ю</w:t>
      </w:r>
      <w:r w:rsidRPr="00435CEB">
        <w:rPr>
          <w:rFonts w:ascii="Times New Roman" w:eastAsia="Times New Roman" w:hAnsi="Times New Roman" w:cs="Times New Roman"/>
          <w:color w:val="000000"/>
          <w:sz w:val="18"/>
          <w:szCs w:val="18"/>
        </w:rPr>
        <w:t>че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 xml:space="preserve">о в </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ере</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 xml:space="preserve">ь </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4"/>
          <w:sz w:val="18"/>
          <w:szCs w:val="18"/>
        </w:rPr>
        <w:t>с</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дар</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т</w:t>
      </w:r>
      <w:r w:rsidRPr="00435CEB">
        <w:rPr>
          <w:rFonts w:ascii="Times New Roman" w:eastAsia="Times New Roman" w:hAnsi="Times New Roman" w:cs="Times New Roman"/>
          <w:color w:val="000000"/>
          <w:spacing w:val="2"/>
          <w:sz w:val="18"/>
          <w:szCs w:val="18"/>
        </w:rPr>
        <w:t>в</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w w:val="99"/>
          <w:sz w:val="18"/>
          <w:szCs w:val="18"/>
        </w:rPr>
        <w:t>нн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z w:val="18"/>
          <w:szCs w:val="18"/>
        </w:rPr>
        <w:t>ес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ва </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pacing w:val="3"/>
          <w:sz w:val="18"/>
          <w:szCs w:val="18"/>
        </w:rPr>
        <w:t>л</w:t>
      </w:r>
      <w:r w:rsidRPr="00435CEB">
        <w:rPr>
          <w:rFonts w:ascii="Times New Roman" w:eastAsia="Times New Roman" w:hAnsi="Times New Roman" w:cs="Times New Roman"/>
          <w:color w:val="000000"/>
          <w:sz w:val="18"/>
          <w:szCs w:val="18"/>
        </w:rPr>
        <w:t xml:space="preserve">и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ере</w:t>
      </w:r>
      <w:r w:rsidRPr="00435CEB">
        <w:rPr>
          <w:rFonts w:ascii="Times New Roman" w:eastAsia="Times New Roman" w:hAnsi="Times New Roman" w:cs="Times New Roman"/>
          <w:color w:val="000000"/>
          <w:spacing w:val="-1"/>
          <w:sz w:val="18"/>
          <w:szCs w:val="18"/>
        </w:rPr>
        <w:t>че</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ь </w:t>
      </w:r>
      <w:r w:rsidRPr="00435CEB">
        <w:rPr>
          <w:rFonts w:ascii="Times New Roman" w:eastAsia="Times New Roman" w:hAnsi="Times New Roman" w:cs="Times New Roman"/>
          <w:color w:val="000000"/>
          <w:spacing w:val="2"/>
          <w:sz w:val="18"/>
          <w:szCs w:val="18"/>
        </w:rPr>
        <w:t>м</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ици</w:t>
      </w:r>
      <w:r w:rsidRPr="00435CEB">
        <w:rPr>
          <w:rFonts w:ascii="Times New Roman" w:eastAsia="Times New Roman" w:hAnsi="Times New Roman" w:cs="Times New Roman"/>
          <w:color w:val="000000"/>
          <w:sz w:val="18"/>
          <w:szCs w:val="18"/>
        </w:rPr>
        <w:t>п</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л</w:t>
      </w:r>
      <w:r w:rsidRPr="00435CEB">
        <w:rPr>
          <w:rFonts w:ascii="Times New Roman" w:eastAsia="Times New Roman" w:hAnsi="Times New Roman" w:cs="Times New Roman"/>
          <w:color w:val="000000"/>
          <w:w w:val="99"/>
          <w:sz w:val="18"/>
          <w:szCs w:val="18"/>
        </w:rPr>
        <w:t>ь</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ого </w:t>
      </w:r>
      <w:r w:rsidRPr="00435CEB">
        <w:rPr>
          <w:rFonts w:ascii="Times New Roman" w:eastAsia="Times New Roman" w:hAnsi="Times New Roman" w:cs="Times New Roman"/>
          <w:color w:val="000000"/>
          <w:spacing w:val="1"/>
          <w:sz w:val="18"/>
          <w:szCs w:val="18"/>
        </w:rPr>
        <w:t>им</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1"/>
          <w:sz w:val="18"/>
          <w:szCs w:val="18"/>
        </w:rPr>
        <w:t>щ</w:t>
      </w:r>
      <w:r w:rsidRPr="00435CEB">
        <w:rPr>
          <w:rFonts w:ascii="Times New Roman" w:eastAsia="Times New Roman" w:hAnsi="Times New Roman" w:cs="Times New Roman"/>
          <w:color w:val="000000"/>
          <w:sz w:val="18"/>
          <w:szCs w:val="18"/>
        </w:rPr>
        <w:t>еств</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ре</w:t>
      </w:r>
      <w:r w:rsidRPr="00435CEB">
        <w:rPr>
          <w:rFonts w:ascii="Times New Roman" w:eastAsia="Times New Roman" w:hAnsi="Times New Roman" w:cs="Times New Roman"/>
          <w:color w:val="000000"/>
          <w:spacing w:val="2"/>
          <w:sz w:val="18"/>
          <w:szCs w:val="18"/>
        </w:rPr>
        <w:t>д</w:t>
      </w:r>
      <w:r w:rsidRPr="00435CEB">
        <w:rPr>
          <w:rFonts w:ascii="Times New Roman" w:eastAsia="Times New Roman" w:hAnsi="Times New Roman" w:cs="Times New Roman"/>
          <w:color w:val="000000"/>
          <w:spacing w:val="-2"/>
          <w:sz w:val="18"/>
          <w:szCs w:val="18"/>
        </w:rPr>
        <w:t>у</w:t>
      </w:r>
      <w:r w:rsidRPr="00435CEB">
        <w:rPr>
          <w:rFonts w:ascii="Times New Roman" w:eastAsia="Times New Roman" w:hAnsi="Times New Roman" w:cs="Times New Roman"/>
          <w:color w:val="000000"/>
          <w:spacing w:val="-1"/>
          <w:sz w:val="18"/>
          <w:szCs w:val="18"/>
        </w:rPr>
        <w:t>см</w:t>
      </w:r>
      <w:r w:rsidRPr="00435CEB">
        <w:rPr>
          <w:rFonts w:ascii="Times New Roman" w:eastAsia="Times New Roman" w:hAnsi="Times New Roman" w:cs="Times New Roman"/>
          <w:color w:val="000000"/>
          <w:sz w:val="18"/>
          <w:szCs w:val="18"/>
        </w:rPr>
        <w:t>от</w:t>
      </w:r>
      <w:r w:rsidRPr="00435CEB">
        <w:rPr>
          <w:rFonts w:ascii="Times New Roman" w:eastAsia="Times New Roman" w:hAnsi="Times New Roman" w:cs="Times New Roman"/>
          <w:color w:val="000000"/>
          <w:spacing w:val="1"/>
          <w:sz w:val="18"/>
          <w:szCs w:val="18"/>
        </w:rPr>
        <w:t>р</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ые ч</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spacing w:val="2"/>
          <w:sz w:val="18"/>
          <w:szCs w:val="18"/>
        </w:rPr>
        <w:t>т</w:t>
      </w:r>
      <w:r w:rsidRPr="00435CEB">
        <w:rPr>
          <w:rFonts w:ascii="Times New Roman" w:eastAsia="Times New Roman" w:hAnsi="Times New Roman" w:cs="Times New Roman"/>
          <w:color w:val="000000"/>
          <w:spacing w:val="1"/>
          <w:sz w:val="18"/>
          <w:szCs w:val="18"/>
        </w:rPr>
        <w:t>ь</w:t>
      </w:r>
      <w:r w:rsidRPr="00435CEB">
        <w:rPr>
          <w:rFonts w:ascii="Times New Roman" w:eastAsia="Times New Roman" w:hAnsi="Times New Roman" w:cs="Times New Roman"/>
          <w:color w:val="000000"/>
          <w:sz w:val="18"/>
          <w:szCs w:val="18"/>
        </w:rPr>
        <w:t>ю 4 ста</w:t>
      </w:r>
      <w:r w:rsidRPr="00435CEB">
        <w:rPr>
          <w:rFonts w:ascii="Times New Roman" w:eastAsia="Times New Roman" w:hAnsi="Times New Roman" w:cs="Times New Roman"/>
          <w:color w:val="000000"/>
          <w:spacing w:val="-2"/>
          <w:sz w:val="18"/>
          <w:szCs w:val="18"/>
        </w:rPr>
        <w:t>т</w:t>
      </w:r>
      <w:r w:rsidRPr="00435CEB">
        <w:rPr>
          <w:rFonts w:ascii="Times New Roman" w:eastAsia="Times New Roman" w:hAnsi="Times New Roman" w:cs="Times New Roman"/>
          <w:color w:val="000000"/>
          <w:sz w:val="18"/>
          <w:szCs w:val="18"/>
        </w:rPr>
        <w:t>ьи 18 Федер</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л</w:t>
      </w:r>
      <w:r w:rsidRPr="00435CEB">
        <w:rPr>
          <w:rFonts w:ascii="Times New Roman" w:eastAsia="Times New Roman" w:hAnsi="Times New Roman" w:cs="Times New Roman"/>
          <w:color w:val="000000"/>
          <w:spacing w:val="1"/>
          <w:w w:val="99"/>
          <w:sz w:val="18"/>
          <w:szCs w:val="18"/>
        </w:rPr>
        <w:t>ь</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ого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ако</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а о</w:t>
      </w:r>
      <w:r w:rsidRPr="00435CEB">
        <w:rPr>
          <w:rFonts w:ascii="Times New Roman" w:eastAsia="Times New Roman" w:hAnsi="Times New Roman" w:cs="Times New Roman"/>
          <w:color w:val="000000"/>
          <w:w w:val="99"/>
          <w:sz w:val="18"/>
          <w:szCs w:val="18"/>
        </w:rPr>
        <w:t xml:space="preserve">т </w:t>
      </w:r>
      <w:r w:rsidRPr="00435CEB">
        <w:rPr>
          <w:rFonts w:ascii="Times New Roman" w:eastAsia="Times New Roman" w:hAnsi="Times New Roman" w:cs="Times New Roman"/>
          <w:color w:val="000000"/>
          <w:sz w:val="18"/>
          <w:szCs w:val="18"/>
        </w:rPr>
        <w:t>24.0</w:t>
      </w:r>
      <w:r w:rsidRPr="00435CEB">
        <w:rPr>
          <w:rFonts w:ascii="Times New Roman" w:eastAsia="Times New Roman" w:hAnsi="Times New Roman" w:cs="Times New Roman"/>
          <w:color w:val="000000"/>
          <w:spacing w:val="-1"/>
          <w:sz w:val="18"/>
          <w:szCs w:val="18"/>
        </w:rPr>
        <w:t>7</w:t>
      </w:r>
      <w:r w:rsidRPr="00435CEB">
        <w:rPr>
          <w:rFonts w:ascii="Times New Roman" w:eastAsia="Times New Roman" w:hAnsi="Times New Roman" w:cs="Times New Roman"/>
          <w:color w:val="000000"/>
          <w:sz w:val="18"/>
          <w:szCs w:val="18"/>
        </w:rPr>
        <w:t xml:space="preserve">.2007 </w:t>
      </w:r>
      <w:r w:rsidRPr="00435CEB">
        <w:rPr>
          <w:rFonts w:ascii="Times New Roman" w:eastAsia="Times New Roman" w:hAnsi="Times New Roman" w:cs="Times New Roman"/>
          <w:color w:val="000000"/>
          <w:w w:val="99"/>
          <w:sz w:val="18"/>
          <w:szCs w:val="18"/>
        </w:rPr>
        <w:t>№</w:t>
      </w:r>
      <w:r w:rsidRPr="00435CEB">
        <w:rPr>
          <w:rFonts w:ascii="Times New Roman" w:eastAsia="Times New Roman" w:hAnsi="Times New Roman" w:cs="Times New Roman"/>
          <w:color w:val="000000"/>
          <w:sz w:val="18"/>
          <w:szCs w:val="18"/>
        </w:rPr>
        <w:t>20</w:t>
      </w:r>
      <w:r w:rsidRPr="00435CEB">
        <w:rPr>
          <w:rFonts w:ascii="Times New Roman" w:eastAsia="Times New Roman" w:hAnsi="Times New Roman" w:cs="Times New Roman"/>
          <w:color w:val="000000"/>
          <w:spacing w:val="8"/>
          <w:sz w:val="18"/>
          <w:szCs w:val="18"/>
        </w:rPr>
        <w:t>9</w:t>
      </w:r>
      <w:r w:rsidRPr="00435CEB">
        <w:rPr>
          <w:rFonts w:ascii="Times New Roman" w:eastAsia="Times New Roman" w:hAnsi="Times New Roman" w:cs="Times New Roman"/>
          <w:color w:val="000000"/>
          <w:w w:val="99"/>
          <w:sz w:val="18"/>
          <w:szCs w:val="18"/>
        </w:rPr>
        <w:t>-Ф</w:t>
      </w:r>
      <w:r w:rsidRPr="00435CEB">
        <w:rPr>
          <w:rFonts w:ascii="Times New Roman" w:eastAsia="Times New Roman" w:hAnsi="Times New Roman" w:cs="Times New Roman"/>
          <w:color w:val="000000"/>
          <w:sz w:val="18"/>
          <w:szCs w:val="18"/>
        </w:rPr>
        <w:t xml:space="preserve">З </w:t>
      </w:r>
      <w:r w:rsidRPr="00435CEB">
        <w:rPr>
          <w:rFonts w:ascii="Times New Roman" w:eastAsia="Times New Roman" w:hAnsi="Times New Roman" w:cs="Times New Roman"/>
          <w:color w:val="000000"/>
          <w:spacing w:val="-6"/>
          <w:sz w:val="18"/>
          <w:szCs w:val="18"/>
        </w:rPr>
        <w:t>«</w:t>
      </w:r>
      <w:r w:rsidRPr="00435CEB">
        <w:rPr>
          <w:rFonts w:ascii="Times New Roman" w:eastAsia="Times New Roman" w:hAnsi="Times New Roman" w:cs="Times New Roman"/>
          <w:color w:val="000000"/>
          <w:sz w:val="18"/>
          <w:szCs w:val="18"/>
        </w:rPr>
        <w:t>О ра</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т</w:t>
      </w:r>
      <w:r w:rsidRPr="00435CEB">
        <w:rPr>
          <w:rFonts w:ascii="Times New Roman" w:eastAsia="Times New Roman" w:hAnsi="Times New Roman" w:cs="Times New Roman"/>
          <w:color w:val="000000"/>
          <w:w w:val="99"/>
          <w:sz w:val="18"/>
          <w:szCs w:val="18"/>
        </w:rPr>
        <w:t xml:space="preserve">ии </w:t>
      </w:r>
      <w:r w:rsidRPr="00435CEB">
        <w:rPr>
          <w:rFonts w:ascii="Times New Roman" w:eastAsia="Times New Roman" w:hAnsi="Times New Roman" w:cs="Times New Roman"/>
          <w:color w:val="000000"/>
          <w:sz w:val="18"/>
          <w:szCs w:val="18"/>
        </w:rPr>
        <w:t>м</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ло</w:t>
      </w:r>
      <w:r w:rsidRPr="00435CEB">
        <w:rPr>
          <w:rFonts w:ascii="Times New Roman" w:eastAsia="Times New Roman" w:hAnsi="Times New Roman" w:cs="Times New Roman"/>
          <w:color w:val="000000"/>
          <w:spacing w:val="1"/>
          <w:w w:val="99"/>
          <w:sz w:val="18"/>
          <w:szCs w:val="18"/>
        </w:rPr>
        <w:t>г</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z w:val="18"/>
          <w:szCs w:val="18"/>
        </w:rPr>
        <w:t>ср</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д</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ред</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рин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м</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ел</w:t>
      </w:r>
      <w:r w:rsidRPr="00435CEB">
        <w:rPr>
          <w:rFonts w:ascii="Times New Roman" w:eastAsia="Times New Roman" w:hAnsi="Times New Roman" w:cs="Times New Roman"/>
          <w:color w:val="000000"/>
          <w:spacing w:val="1"/>
          <w:w w:val="99"/>
          <w:sz w:val="18"/>
          <w:szCs w:val="18"/>
        </w:rPr>
        <w:t>ь</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ва в </w:t>
      </w:r>
      <w:r w:rsidRPr="00435CEB">
        <w:rPr>
          <w:rFonts w:ascii="Times New Roman" w:eastAsia="Times New Roman" w:hAnsi="Times New Roman" w:cs="Times New Roman"/>
          <w:color w:val="000000"/>
          <w:spacing w:val="1"/>
          <w:w w:val="99"/>
          <w:sz w:val="18"/>
          <w:szCs w:val="18"/>
        </w:rPr>
        <w:t>Р</w:t>
      </w:r>
      <w:r w:rsidRPr="00435CEB">
        <w:rPr>
          <w:rFonts w:ascii="Times New Roman" w:eastAsia="Times New Roman" w:hAnsi="Times New Roman" w:cs="Times New Roman"/>
          <w:color w:val="000000"/>
          <w:sz w:val="18"/>
          <w:szCs w:val="18"/>
        </w:rPr>
        <w:t>ос</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1"/>
          <w:sz w:val="18"/>
          <w:szCs w:val="18"/>
        </w:rPr>
        <w:t>ий</w:t>
      </w:r>
      <w:r w:rsidRPr="00435CEB">
        <w:rPr>
          <w:rFonts w:ascii="Times New Roman" w:eastAsia="Times New Roman" w:hAnsi="Times New Roman" w:cs="Times New Roman"/>
          <w:color w:val="000000"/>
          <w:sz w:val="18"/>
          <w:szCs w:val="18"/>
        </w:rPr>
        <w:t>ской Федер</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ц</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pacing w:val="3"/>
          <w:sz w:val="18"/>
          <w:szCs w:val="18"/>
        </w:rPr>
        <w:t>и</w:t>
      </w:r>
      <w:r w:rsidRPr="00435CEB">
        <w:rPr>
          <w:rFonts w:ascii="Times New Roman" w:eastAsia="Times New Roman" w:hAnsi="Times New Roman" w:cs="Times New Roman"/>
          <w:color w:val="000000"/>
          <w:spacing w:val="-6"/>
          <w:sz w:val="18"/>
          <w:szCs w:val="18"/>
        </w:rPr>
        <w:t>»</w:t>
      </w:r>
      <w:r w:rsidRPr="00435CEB">
        <w:rPr>
          <w:rFonts w:ascii="Times New Roman" w:eastAsia="Times New Roman" w:hAnsi="Times New Roman" w:cs="Times New Roman"/>
          <w:color w:val="000000"/>
          <w:sz w:val="18"/>
          <w:szCs w:val="18"/>
        </w:rPr>
        <w:t>, обрат</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z w:val="18"/>
          <w:szCs w:val="18"/>
        </w:rPr>
        <w:t>ос</w:t>
      </w:r>
      <w:r w:rsidRPr="00435CEB">
        <w:rPr>
          <w:rFonts w:ascii="Times New Roman" w:eastAsia="Times New Roman" w:hAnsi="Times New Roman" w:cs="Times New Roman"/>
          <w:color w:val="000000"/>
          <w:w w:val="99"/>
          <w:sz w:val="18"/>
          <w:szCs w:val="18"/>
        </w:rPr>
        <w:t>ь л</w:t>
      </w:r>
      <w:r w:rsidRPr="00435CEB">
        <w:rPr>
          <w:rFonts w:ascii="Times New Roman" w:eastAsia="Times New Roman" w:hAnsi="Times New Roman" w:cs="Times New Roman"/>
          <w:color w:val="000000"/>
          <w:spacing w:val="1"/>
          <w:w w:val="99"/>
          <w:sz w:val="18"/>
          <w:szCs w:val="18"/>
        </w:rPr>
        <w:t>иц</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 xml:space="preserve">оторое </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е явл</w:t>
      </w:r>
      <w:r w:rsidRPr="00435CEB">
        <w:rPr>
          <w:rFonts w:ascii="Times New Roman" w:eastAsia="Times New Roman" w:hAnsi="Times New Roman" w:cs="Times New Roman"/>
          <w:color w:val="000000"/>
          <w:spacing w:val="-2"/>
          <w:sz w:val="18"/>
          <w:szCs w:val="18"/>
        </w:rPr>
        <w:t>я</w:t>
      </w:r>
      <w:r w:rsidRPr="00435CEB">
        <w:rPr>
          <w:rFonts w:ascii="Times New Roman" w:eastAsia="Times New Roman" w:hAnsi="Times New Roman" w:cs="Times New Roman"/>
          <w:color w:val="000000"/>
          <w:sz w:val="18"/>
          <w:szCs w:val="18"/>
        </w:rPr>
        <w:t xml:space="preserve">ется </w:t>
      </w:r>
      <w:r w:rsidRPr="00435CEB">
        <w:rPr>
          <w:rFonts w:ascii="Times New Roman" w:eastAsia="Times New Roman" w:hAnsi="Times New Roman" w:cs="Times New Roman"/>
          <w:color w:val="000000"/>
          <w:spacing w:val="4"/>
          <w:sz w:val="18"/>
          <w:szCs w:val="18"/>
        </w:rPr>
        <w:t>с</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бъек</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ом </w:t>
      </w:r>
      <w:r w:rsidRPr="00435CEB">
        <w:rPr>
          <w:rFonts w:ascii="Times New Roman" w:eastAsia="Times New Roman" w:hAnsi="Times New Roman" w:cs="Times New Roman"/>
          <w:color w:val="000000"/>
          <w:spacing w:val="2"/>
          <w:sz w:val="18"/>
          <w:szCs w:val="18"/>
        </w:rPr>
        <w:t>м</w:t>
      </w:r>
      <w:r w:rsidRPr="00435CEB">
        <w:rPr>
          <w:rFonts w:ascii="Times New Roman" w:eastAsia="Times New Roman" w:hAnsi="Times New Roman" w:cs="Times New Roman"/>
          <w:color w:val="000000"/>
          <w:sz w:val="18"/>
          <w:szCs w:val="18"/>
        </w:rPr>
        <w:t xml:space="preserve">алого </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ли ср</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д</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его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ред</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1"/>
          <w:sz w:val="18"/>
          <w:szCs w:val="18"/>
        </w:rPr>
        <w:t>ини</w:t>
      </w:r>
      <w:r w:rsidRPr="00435CEB">
        <w:rPr>
          <w:rFonts w:ascii="Times New Roman" w:eastAsia="Times New Roman" w:hAnsi="Times New Roman" w:cs="Times New Roman"/>
          <w:color w:val="000000"/>
          <w:sz w:val="18"/>
          <w:szCs w:val="18"/>
        </w:rPr>
        <w:t>м</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ельс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ва, </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pacing w:val="-2"/>
          <w:w w:val="99"/>
          <w:sz w:val="18"/>
          <w:szCs w:val="18"/>
        </w:rPr>
        <w:t>л</w:t>
      </w:r>
      <w:r w:rsidRPr="00435CEB">
        <w:rPr>
          <w:rFonts w:ascii="Times New Roman" w:eastAsia="Times New Roman" w:hAnsi="Times New Roman" w:cs="Times New Roman"/>
          <w:color w:val="000000"/>
          <w:w w:val="99"/>
          <w:sz w:val="18"/>
          <w:szCs w:val="18"/>
        </w:rPr>
        <w:t>и л</w:t>
      </w:r>
      <w:r w:rsidRPr="00435CEB">
        <w:rPr>
          <w:rFonts w:ascii="Times New Roman" w:eastAsia="Times New Roman" w:hAnsi="Times New Roman" w:cs="Times New Roman"/>
          <w:color w:val="000000"/>
          <w:spacing w:val="1"/>
          <w:w w:val="99"/>
          <w:sz w:val="18"/>
          <w:szCs w:val="18"/>
        </w:rPr>
        <w:t>иц</w:t>
      </w:r>
      <w:r w:rsidRPr="00435CEB">
        <w:rPr>
          <w:rFonts w:ascii="Times New Roman" w:eastAsia="Times New Roman" w:hAnsi="Times New Roman" w:cs="Times New Roman"/>
          <w:color w:val="000000"/>
          <w:sz w:val="18"/>
          <w:szCs w:val="18"/>
        </w:rPr>
        <w:t xml:space="preserve">о, в </w:t>
      </w:r>
      <w:r w:rsidRPr="00435CEB">
        <w:rPr>
          <w:rFonts w:ascii="Times New Roman" w:eastAsia="Times New Roman" w:hAnsi="Times New Roman" w:cs="Times New Roman"/>
          <w:color w:val="000000"/>
          <w:w w:val="99"/>
          <w:sz w:val="18"/>
          <w:szCs w:val="18"/>
        </w:rPr>
        <w:t>о</w:t>
      </w:r>
      <w:r w:rsidRPr="00435CEB">
        <w:rPr>
          <w:rFonts w:ascii="Times New Roman" w:eastAsia="Times New Roman" w:hAnsi="Times New Roman" w:cs="Times New Roman"/>
          <w:color w:val="000000"/>
          <w:sz w:val="18"/>
          <w:szCs w:val="18"/>
        </w:rPr>
        <w:t>т</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оше</w:t>
      </w:r>
      <w:r w:rsidRPr="00435CEB">
        <w:rPr>
          <w:rFonts w:ascii="Times New Roman" w:eastAsia="Times New Roman" w:hAnsi="Times New Roman" w:cs="Times New Roman"/>
          <w:color w:val="000000"/>
          <w:w w:val="99"/>
          <w:sz w:val="18"/>
          <w:szCs w:val="18"/>
        </w:rPr>
        <w:t xml:space="preserve">нии </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pacing w:val="-2"/>
          <w:sz w:val="18"/>
          <w:szCs w:val="18"/>
        </w:rPr>
        <w:t>о</w:t>
      </w:r>
      <w:r w:rsidRPr="00435CEB">
        <w:rPr>
          <w:rFonts w:ascii="Times New Roman" w:eastAsia="Times New Roman" w:hAnsi="Times New Roman" w:cs="Times New Roman"/>
          <w:color w:val="000000"/>
          <w:spacing w:val="-1"/>
          <w:sz w:val="18"/>
          <w:szCs w:val="18"/>
        </w:rPr>
        <w:t>т</w:t>
      </w:r>
      <w:r w:rsidRPr="00435CEB">
        <w:rPr>
          <w:rFonts w:ascii="Times New Roman" w:eastAsia="Times New Roman" w:hAnsi="Times New Roman" w:cs="Times New Roman"/>
          <w:color w:val="000000"/>
          <w:sz w:val="18"/>
          <w:szCs w:val="18"/>
        </w:rPr>
        <w:t>оро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е може</w:t>
      </w:r>
      <w:r w:rsidRPr="00435CEB">
        <w:rPr>
          <w:rFonts w:ascii="Times New Roman" w:eastAsia="Times New Roman" w:hAnsi="Times New Roman" w:cs="Times New Roman"/>
          <w:color w:val="000000"/>
          <w:w w:val="99"/>
          <w:sz w:val="18"/>
          <w:szCs w:val="18"/>
        </w:rPr>
        <w:t xml:space="preserve">т </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ыва</w:t>
      </w:r>
      <w:r w:rsidRPr="00435CEB">
        <w:rPr>
          <w:rFonts w:ascii="Times New Roman" w:eastAsia="Times New Roman" w:hAnsi="Times New Roman" w:cs="Times New Roman"/>
          <w:color w:val="000000"/>
          <w:w w:val="99"/>
          <w:sz w:val="18"/>
          <w:szCs w:val="18"/>
        </w:rPr>
        <w:t>ть</w:t>
      </w:r>
      <w:r w:rsidRPr="00435CEB">
        <w:rPr>
          <w:rFonts w:ascii="Times New Roman" w:eastAsia="Times New Roman" w:hAnsi="Times New Roman" w:cs="Times New Roman"/>
          <w:color w:val="000000"/>
          <w:sz w:val="18"/>
          <w:szCs w:val="18"/>
        </w:rPr>
        <w:t xml:space="preserve">ся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оддержка в соо</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ве</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вии </w:t>
      </w:r>
      <w:r w:rsidRPr="00435CEB">
        <w:rPr>
          <w:rFonts w:ascii="Times New Roman" w:eastAsia="Times New Roman" w:hAnsi="Times New Roman" w:cs="Times New Roman"/>
          <w:color w:val="000000"/>
          <w:spacing w:val="1"/>
          <w:sz w:val="18"/>
          <w:szCs w:val="18"/>
        </w:rPr>
        <w:t xml:space="preserve">с </w:t>
      </w:r>
      <w:r w:rsidRPr="00435CEB">
        <w:rPr>
          <w:rFonts w:ascii="Times New Roman" w:eastAsia="Times New Roman" w:hAnsi="Times New Roman" w:cs="Times New Roman"/>
          <w:color w:val="000000"/>
          <w:sz w:val="18"/>
          <w:szCs w:val="18"/>
        </w:rPr>
        <w:t>ч</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ст</w:t>
      </w:r>
      <w:r w:rsidRPr="00435CEB">
        <w:rPr>
          <w:rFonts w:ascii="Times New Roman" w:eastAsia="Times New Roman" w:hAnsi="Times New Roman" w:cs="Times New Roman"/>
          <w:color w:val="000000"/>
          <w:w w:val="99"/>
          <w:sz w:val="18"/>
          <w:szCs w:val="18"/>
        </w:rPr>
        <w:t xml:space="preserve">ью </w:t>
      </w:r>
      <w:r w:rsidRPr="00435CEB">
        <w:rPr>
          <w:rFonts w:ascii="Times New Roman" w:eastAsia="Times New Roman" w:hAnsi="Times New Roman" w:cs="Times New Roman"/>
          <w:color w:val="000000"/>
          <w:sz w:val="18"/>
          <w:szCs w:val="18"/>
        </w:rPr>
        <w:t>3 стать</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 xml:space="preserve">14 </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z w:val="18"/>
          <w:szCs w:val="18"/>
        </w:rPr>
        <w:t>каза</w:t>
      </w:r>
      <w:r w:rsidRPr="00435CEB">
        <w:rPr>
          <w:rFonts w:ascii="Times New Roman" w:eastAsia="Times New Roman" w:hAnsi="Times New Roman" w:cs="Times New Roman"/>
          <w:color w:val="000000"/>
          <w:spacing w:val="1"/>
          <w:w w:val="99"/>
          <w:sz w:val="18"/>
          <w:szCs w:val="18"/>
        </w:rPr>
        <w:t>нн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spacing w:val="2"/>
          <w:w w:val="99"/>
          <w:sz w:val="18"/>
          <w:szCs w:val="18"/>
        </w:rPr>
        <w:t>Ф</w:t>
      </w:r>
      <w:r w:rsidRPr="00435CEB">
        <w:rPr>
          <w:rFonts w:ascii="Times New Roman" w:eastAsia="Times New Roman" w:hAnsi="Times New Roman" w:cs="Times New Roman"/>
          <w:color w:val="000000"/>
          <w:sz w:val="18"/>
          <w:szCs w:val="18"/>
        </w:rPr>
        <w:t>едер</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ль</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 xml:space="preserve">ого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ако</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а.</w:t>
      </w:r>
    </w:p>
    <w:p w:rsidR="00435CEB" w:rsidRDefault="00435CEB" w:rsidP="00435CEB">
      <w:pPr>
        <w:widowControl w:val="0"/>
        <w:spacing w:after="0" w:line="240" w:lineRule="auto"/>
        <w:ind w:left="1" w:right="-59" w:firstLine="707"/>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2.18.Ос</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ова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 xml:space="preserve">я для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ановлен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pacing w:val="-1"/>
          <w:sz w:val="18"/>
          <w:szCs w:val="18"/>
        </w:rPr>
        <w:t>ре</w:t>
      </w:r>
      <w:r w:rsidRPr="00435CEB">
        <w:rPr>
          <w:rFonts w:ascii="Times New Roman" w:eastAsia="Times New Roman" w:hAnsi="Times New Roman" w:cs="Times New Roman"/>
          <w:color w:val="000000"/>
          <w:sz w:val="18"/>
          <w:szCs w:val="18"/>
        </w:rPr>
        <w:t>дос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4"/>
          <w:sz w:val="18"/>
          <w:szCs w:val="18"/>
        </w:rPr>
        <w:t>м</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ицип</w:t>
      </w:r>
      <w:r w:rsidRPr="00435CEB">
        <w:rPr>
          <w:rFonts w:ascii="Times New Roman" w:eastAsia="Times New Roman" w:hAnsi="Times New Roman" w:cs="Times New Roman"/>
          <w:color w:val="000000"/>
          <w:sz w:val="18"/>
          <w:szCs w:val="18"/>
        </w:rPr>
        <w:t>аль</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z w:val="18"/>
          <w:szCs w:val="18"/>
        </w:rPr>
        <w:t xml:space="preserve">й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w w:val="99"/>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w w:val="99"/>
          <w:sz w:val="18"/>
          <w:szCs w:val="18"/>
        </w:rPr>
        <w:t>ги  з</w:t>
      </w:r>
      <w:r w:rsidRPr="00435CEB">
        <w:rPr>
          <w:rFonts w:ascii="Times New Roman" w:eastAsia="Times New Roman" w:hAnsi="Times New Roman" w:cs="Times New Roman"/>
          <w:color w:val="000000"/>
          <w:sz w:val="18"/>
          <w:szCs w:val="18"/>
        </w:rPr>
        <w:t>ако</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 xml:space="preserve">одательством </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 xml:space="preserve">е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та</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ы.</w:t>
      </w:r>
    </w:p>
    <w:p w:rsidR="00D13BF8" w:rsidRPr="00435CEB" w:rsidRDefault="00D13BF8" w:rsidP="00435CEB">
      <w:pPr>
        <w:widowControl w:val="0"/>
        <w:spacing w:after="0" w:line="240" w:lineRule="auto"/>
        <w:ind w:left="1" w:right="-59" w:firstLine="707"/>
        <w:rPr>
          <w:rFonts w:ascii="Times New Roman" w:eastAsia="Times New Roman" w:hAnsi="Times New Roman" w:cs="Times New Roman"/>
          <w:color w:val="000000"/>
          <w:sz w:val="18"/>
          <w:szCs w:val="18"/>
        </w:rPr>
      </w:pPr>
    </w:p>
    <w:p w:rsidR="00435CEB" w:rsidRPr="00435CEB" w:rsidRDefault="00435CEB" w:rsidP="00D13BF8">
      <w:pPr>
        <w:widowControl w:val="0"/>
        <w:spacing w:after="0" w:line="240" w:lineRule="auto"/>
        <w:ind w:left="2550" w:right="1396" w:hanging="562"/>
        <w:jc w:val="center"/>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w w:val="99"/>
          <w:sz w:val="18"/>
          <w:szCs w:val="18"/>
        </w:rPr>
        <w:t>Р</w:t>
      </w:r>
      <w:r w:rsidRPr="00435CEB">
        <w:rPr>
          <w:rFonts w:ascii="Times New Roman" w:eastAsia="Times New Roman" w:hAnsi="Times New Roman" w:cs="Times New Roman"/>
          <w:color w:val="000000"/>
          <w:sz w:val="18"/>
          <w:szCs w:val="18"/>
        </w:rPr>
        <w:t xml:space="preserve">азмер </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латы, в</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м</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емой</w:t>
      </w:r>
      <w:r w:rsidRPr="00435CEB">
        <w:rPr>
          <w:rFonts w:ascii="Times New Roman" w:eastAsia="Times New Roman" w:hAnsi="Times New Roman" w:cs="Times New Roman"/>
          <w:color w:val="000000"/>
          <w:spacing w:val="1"/>
          <w:sz w:val="18"/>
          <w:szCs w:val="18"/>
        </w:rPr>
        <w:t xml:space="preserve"> с </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аяви</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еля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ри пре</w:t>
      </w:r>
      <w:r w:rsidRPr="00435CEB">
        <w:rPr>
          <w:rFonts w:ascii="Times New Roman" w:eastAsia="Times New Roman" w:hAnsi="Times New Roman" w:cs="Times New Roman"/>
          <w:color w:val="000000"/>
          <w:spacing w:val="-2"/>
          <w:sz w:val="18"/>
          <w:szCs w:val="18"/>
        </w:rPr>
        <w:t>д</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и </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ицип</w:t>
      </w:r>
      <w:r w:rsidRPr="00435CEB">
        <w:rPr>
          <w:rFonts w:ascii="Times New Roman" w:eastAsia="Times New Roman" w:hAnsi="Times New Roman" w:cs="Times New Roman"/>
          <w:color w:val="000000"/>
          <w:sz w:val="18"/>
          <w:szCs w:val="18"/>
        </w:rPr>
        <w:t>ал</w:t>
      </w:r>
      <w:r w:rsidRPr="00435CEB">
        <w:rPr>
          <w:rFonts w:ascii="Times New Roman" w:eastAsia="Times New Roman" w:hAnsi="Times New Roman" w:cs="Times New Roman"/>
          <w:color w:val="000000"/>
          <w:spacing w:val="-1"/>
          <w:w w:val="99"/>
          <w:sz w:val="18"/>
          <w:szCs w:val="18"/>
        </w:rPr>
        <w:t>ь</w:t>
      </w:r>
      <w:r w:rsidRPr="00435CEB">
        <w:rPr>
          <w:rFonts w:ascii="Times New Roman" w:eastAsia="Times New Roman" w:hAnsi="Times New Roman" w:cs="Times New Roman"/>
          <w:color w:val="000000"/>
          <w:sz w:val="18"/>
          <w:szCs w:val="18"/>
        </w:rPr>
        <w:t xml:space="preserve">ной </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 xml:space="preserve">ги, и способы </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е в</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иман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я</w:t>
      </w:r>
    </w:p>
    <w:p w:rsidR="00435CEB" w:rsidRPr="00435CEB" w:rsidRDefault="00435CEB" w:rsidP="00435CEB">
      <w:pPr>
        <w:spacing w:after="0" w:line="240" w:lineRule="auto"/>
        <w:rPr>
          <w:rFonts w:ascii="Times New Roman" w:eastAsia="Times New Roman" w:hAnsi="Times New Roman" w:cs="Times New Roman"/>
          <w:sz w:val="18"/>
          <w:szCs w:val="18"/>
        </w:rPr>
      </w:pPr>
    </w:p>
    <w:p w:rsidR="00435CEB" w:rsidRPr="00435CEB" w:rsidRDefault="00435CEB" w:rsidP="00435CEB">
      <w:pPr>
        <w:widowControl w:val="0"/>
        <w:spacing w:after="0" w:line="240" w:lineRule="auto"/>
        <w:ind w:left="708" w:right="-20"/>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2.19. Пр</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достав</w:t>
      </w:r>
      <w:r w:rsidRPr="00435CEB">
        <w:rPr>
          <w:rFonts w:ascii="Times New Roman" w:eastAsia="Times New Roman" w:hAnsi="Times New Roman" w:cs="Times New Roman"/>
          <w:color w:val="000000"/>
          <w:spacing w:val="1"/>
          <w:sz w:val="18"/>
          <w:szCs w:val="18"/>
        </w:rPr>
        <w:t>л</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е м</w:t>
      </w:r>
      <w:r w:rsidRPr="00435CEB">
        <w:rPr>
          <w:rFonts w:ascii="Times New Roman" w:eastAsia="Times New Roman" w:hAnsi="Times New Roman" w:cs="Times New Roman"/>
          <w:color w:val="000000"/>
          <w:spacing w:val="-5"/>
          <w:sz w:val="18"/>
          <w:szCs w:val="18"/>
        </w:rPr>
        <w:t>у</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sz w:val="18"/>
          <w:szCs w:val="18"/>
        </w:rPr>
        <w:t>ицип</w:t>
      </w:r>
      <w:r w:rsidRPr="00435CEB">
        <w:rPr>
          <w:rFonts w:ascii="Times New Roman" w:eastAsia="Times New Roman" w:hAnsi="Times New Roman" w:cs="Times New Roman"/>
          <w:color w:val="000000"/>
          <w:sz w:val="18"/>
          <w:szCs w:val="18"/>
        </w:rPr>
        <w:t>ал</w:t>
      </w:r>
      <w:r w:rsidRPr="00435CEB">
        <w:rPr>
          <w:rFonts w:ascii="Times New Roman" w:eastAsia="Times New Roman" w:hAnsi="Times New Roman" w:cs="Times New Roman"/>
          <w:color w:val="000000"/>
          <w:spacing w:val="1"/>
          <w:sz w:val="18"/>
          <w:szCs w:val="18"/>
        </w:rPr>
        <w:t>ьн</w:t>
      </w:r>
      <w:r w:rsidRPr="00435CEB">
        <w:rPr>
          <w:rFonts w:ascii="Times New Roman" w:eastAsia="Times New Roman" w:hAnsi="Times New Roman" w:cs="Times New Roman"/>
          <w:color w:val="000000"/>
          <w:sz w:val="18"/>
          <w:szCs w:val="18"/>
        </w:rPr>
        <w:t xml:space="preserve">ой </w:t>
      </w:r>
      <w:r w:rsidRPr="00435CEB">
        <w:rPr>
          <w:rFonts w:ascii="Times New Roman" w:eastAsia="Times New Roman" w:hAnsi="Times New Roman" w:cs="Times New Roman"/>
          <w:color w:val="000000"/>
          <w:spacing w:val="-7"/>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5"/>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ги о</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w w:val="99"/>
          <w:sz w:val="18"/>
          <w:szCs w:val="18"/>
        </w:rPr>
        <w:t>щ</w:t>
      </w:r>
      <w:r w:rsidRPr="00435CEB">
        <w:rPr>
          <w:rFonts w:ascii="Times New Roman" w:eastAsia="Times New Roman" w:hAnsi="Times New Roman" w:cs="Times New Roman"/>
          <w:color w:val="000000"/>
          <w:sz w:val="18"/>
          <w:szCs w:val="18"/>
        </w:rPr>
        <w:t>ес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вляе</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ся </w:t>
      </w:r>
      <w:r w:rsidRPr="00435CEB">
        <w:rPr>
          <w:rFonts w:ascii="Times New Roman" w:eastAsia="Times New Roman" w:hAnsi="Times New Roman" w:cs="Times New Roman"/>
          <w:color w:val="000000"/>
          <w:spacing w:val="2"/>
          <w:sz w:val="18"/>
          <w:szCs w:val="18"/>
        </w:rPr>
        <w:t>б</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пла</w:t>
      </w:r>
      <w:r w:rsidRPr="00435CEB">
        <w:rPr>
          <w:rFonts w:ascii="Times New Roman" w:eastAsia="Times New Roman" w:hAnsi="Times New Roman" w:cs="Times New Roman"/>
          <w:color w:val="000000"/>
          <w:spacing w:val="3"/>
          <w:w w:val="99"/>
          <w:sz w:val="18"/>
          <w:szCs w:val="18"/>
        </w:rPr>
        <w:t>т</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w:t>
      </w:r>
    </w:p>
    <w:p w:rsidR="00435CEB" w:rsidRPr="00435CEB" w:rsidRDefault="00435CEB" w:rsidP="00435CEB">
      <w:pPr>
        <w:spacing w:after="0" w:line="240" w:lineRule="auto"/>
        <w:rPr>
          <w:rFonts w:ascii="Times New Roman" w:eastAsia="Times New Roman" w:hAnsi="Times New Roman" w:cs="Times New Roman"/>
          <w:sz w:val="18"/>
          <w:szCs w:val="18"/>
        </w:rPr>
      </w:pPr>
    </w:p>
    <w:p w:rsidR="00435CEB" w:rsidRPr="00435CEB" w:rsidRDefault="00435CEB" w:rsidP="00D13BF8">
      <w:pPr>
        <w:widowControl w:val="0"/>
        <w:spacing w:after="0" w:line="240" w:lineRule="auto"/>
        <w:ind w:left="2093" w:right="938" w:hanging="391"/>
        <w:jc w:val="center"/>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 xml:space="preserve">Срок </w:t>
      </w:r>
      <w:r w:rsidRPr="00435CEB">
        <w:rPr>
          <w:rFonts w:ascii="Times New Roman" w:eastAsia="Times New Roman" w:hAnsi="Times New Roman" w:cs="Times New Roman"/>
          <w:color w:val="000000"/>
          <w:w w:val="99"/>
          <w:sz w:val="18"/>
          <w:szCs w:val="18"/>
        </w:rPr>
        <w:t>и п</w:t>
      </w:r>
      <w:r w:rsidRPr="00435CEB">
        <w:rPr>
          <w:rFonts w:ascii="Times New Roman" w:eastAsia="Times New Roman" w:hAnsi="Times New Roman" w:cs="Times New Roman"/>
          <w:color w:val="000000"/>
          <w:sz w:val="18"/>
          <w:szCs w:val="18"/>
        </w:rPr>
        <w:t>орядок рег</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2"/>
          <w:sz w:val="18"/>
          <w:szCs w:val="18"/>
        </w:rPr>
        <w:t>р</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ц</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и </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 xml:space="preserve">апроса </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аяви</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еля о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редос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и </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ицип</w:t>
      </w:r>
      <w:r w:rsidRPr="00435CEB">
        <w:rPr>
          <w:rFonts w:ascii="Times New Roman" w:eastAsia="Times New Roman" w:hAnsi="Times New Roman" w:cs="Times New Roman"/>
          <w:color w:val="000000"/>
          <w:sz w:val="18"/>
          <w:szCs w:val="18"/>
        </w:rPr>
        <w:t>ал</w:t>
      </w:r>
      <w:r w:rsidRPr="00435CEB">
        <w:rPr>
          <w:rFonts w:ascii="Times New Roman" w:eastAsia="Times New Roman" w:hAnsi="Times New Roman" w:cs="Times New Roman"/>
          <w:color w:val="000000"/>
          <w:spacing w:val="-1"/>
          <w:sz w:val="18"/>
          <w:szCs w:val="18"/>
        </w:rPr>
        <w:t>ь</w:t>
      </w:r>
      <w:r w:rsidRPr="00435CEB">
        <w:rPr>
          <w:rFonts w:ascii="Times New Roman" w:eastAsia="Times New Roman" w:hAnsi="Times New Roman" w:cs="Times New Roman"/>
          <w:color w:val="000000"/>
          <w:sz w:val="18"/>
          <w:szCs w:val="18"/>
        </w:rPr>
        <w:t xml:space="preserve">ной </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 xml:space="preserve">ги, в </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ом числе в эл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к</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ро</w:t>
      </w:r>
      <w:r w:rsidRPr="00435CEB">
        <w:rPr>
          <w:rFonts w:ascii="Times New Roman" w:eastAsia="Times New Roman" w:hAnsi="Times New Roman" w:cs="Times New Roman"/>
          <w:color w:val="000000"/>
          <w:spacing w:val="2"/>
          <w:sz w:val="18"/>
          <w:szCs w:val="18"/>
        </w:rPr>
        <w:t>н</w:t>
      </w:r>
      <w:r w:rsidRPr="00435CEB">
        <w:rPr>
          <w:rFonts w:ascii="Times New Roman" w:eastAsia="Times New Roman" w:hAnsi="Times New Roman" w:cs="Times New Roman"/>
          <w:color w:val="000000"/>
          <w:sz w:val="18"/>
          <w:szCs w:val="18"/>
        </w:rPr>
        <w:t>ной форме</w:t>
      </w:r>
    </w:p>
    <w:p w:rsidR="00435CEB" w:rsidRPr="00435CEB" w:rsidRDefault="00435CEB" w:rsidP="00435CEB">
      <w:pPr>
        <w:spacing w:after="0" w:line="240" w:lineRule="auto"/>
        <w:rPr>
          <w:rFonts w:ascii="Times New Roman" w:eastAsia="Times New Roman" w:hAnsi="Times New Roman" w:cs="Times New Roman"/>
          <w:sz w:val="18"/>
          <w:szCs w:val="18"/>
        </w:rPr>
      </w:pPr>
    </w:p>
    <w:p w:rsidR="00435CEB" w:rsidRPr="00435CEB" w:rsidRDefault="00435CEB" w:rsidP="00435CEB">
      <w:pPr>
        <w:widowControl w:val="0"/>
        <w:spacing w:after="0" w:line="240" w:lineRule="auto"/>
        <w:ind w:left="1" w:right="25" w:firstLine="707"/>
        <w:jc w:val="both"/>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2.20.</w:t>
      </w:r>
      <w:r w:rsidRPr="00435CEB">
        <w:rPr>
          <w:rFonts w:ascii="Times New Roman" w:eastAsia="Times New Roman" w:hAnsi="Times New Roman" w:cs="Times New Roman"/>
          <w:color w:val="000000"/>
          <w:spacing w:val="1"/>
          <w:w w:val="99"/>
          <w:sz w:val="18"/>
          <w:szCs w:val="18"/>
        </w:rPr>
        <w:t>Р</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ги</w:t>
      </w:r>
      <w:r w:rsidRPr="00435CEB">
        <w:rPr>
          <w:rFonts w:ascii="Times New Roman" w:eastAsia="Times New Roman" w:hAnsi="Times New Roman" w:cs="Times New Roman"/>
          <w:color w:val="000000"/>
          <w:sz w:val="18"/>
          <w:szCs w:val="18"/>
        </w:rPr>
        <w:t>стра</w:t>
      </w:r>
      <w:r w:rsidRPr="00435CEB">
        <w:rPr>
          <w:rFonts w:ascii="Times New Roman" w:eastAsia="Times New Roman" w:hAnsi="Times New Roman" w:cs="Times New Roman"/>
          <w:color w:val="000000"/>
          <w:w w:val="99"/>
          <w:sz w:val="18"/>
          <w:szCs w:val="18"/>
        </w:rPr>
        <w:t>ц</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w w:val="99"/>
          <w:sz w:val="18"/>
          <w:szCs w:val="18"/>
        </w:rPr>
        <w:t>пр</w:t>
      </w:r>
      <w:r w:rsidRPr="00435CEB">
        <w:rPr>
          <w:rFonts w:ascii="Times New Roman" w:eastAsia="Times New Roman" w:hAnsi="Times New Roman" w:cs="Times New Roman"/>
          <w:color w:val="000000"/>
          <w:sz w:val="18"/>
          <w:szCs w:val="18"/>
        </w:rPr>
        <w:t>авл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ого Заяви</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елем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аявления о пр</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дос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в</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ицип</w:t>
      </w:r>
      <w:r w:rsidRPr="00435CEB">
        <w:rPr>
          <w:rFonts w:ascii="Times New Roman" w:eastAsia="Times New Roman" w:hAnsi="Times New Roman" w:cs="Times New Roman"/>
          <w:color w:val="000000"/>
          <w:sz w:val="18"/>
          <w:szCs w:val="18"/>
        </w:rPr>
        <w:t>ал</w:t>
      </w:r>
      <w:r w:rsidRPr="00435CEB">
        <w:rPr>
          <w:rFonts w:ascii="Times New Roman" w:eastAsia="Times New Roman" w:hAnsi="Times New Roman" w:cs="Times New Roman"/>
          <w:color w:val="000000"/>
          <w:spacing w:val="-1"/>
          <w:sz w:val="18"/>
          <w:szCs w:val="18"/>
        </w:rPr>
        <w:t>ь</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 xml:space="preserve">й </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w w:val="99"/>
          <w:sz w:val="18"/>
          <w:szCs w:val="18"/>
        </w:rPr>
        <w:t>г</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особа</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 xml:space="preserve">и, </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2"/>
          <w:sz w:val="18"/>
          <w:szCs w:val="18"/>
        </w:rPr>
        <w:t>к</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ан</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ыми в </w:t>
      </w:r>
      <w:r w:rsidRPr="00435CEB">
        <w:rPr>
          <w:rFonts w:ascii="Times New Roman" w:eastAsia="Times New Roman" w:hAnsi="Times New Roman" w:cs="Times New Roman"/>
          <w:color w:val="000000"/>
          <w:spacing w:val="3"/>
          <w:sz w:val="18"/>
          <w:szCs w:val="18"/>
        </w:rPr>
        <w:t>п</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ах 2.9.1 и 2.9.2 </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тоя</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 Адм</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pacing w:val="1"/>
          <w:w w:val="99"/>
          <w:sz w:val="18"/>
          <w:szCs w:val="18"/>
        </w:rPr>
        <w:t>ни</w:t>
      </w:r>
      <w:r w:rsidRPr="00435CEB">
        <w:rPr>
          <w:rFonts w:ascii="Times New Roman" w:eastAsia="Times New Roman" w:hAnsi="Times New Roman" w:cs="Times New Roman"/>
          <w:color w:val="000000"/>
          <w:sz w:val="18"/>
          <w:szCs w:val="18"/>
        </w:rPr>
        <w:t>страт</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pacing w:val="-2"/>
          <w:sz w:val="18"/>
          <w:szCs w:val="18"/>
        </w:rPr>
        <w:t>в</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 ре</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ла</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та в У</w:t>
      </w:r>
      <w:r w:rsidRPr="00435CEB">
        <w:rPr>
          <w:rFonts w:ascii="Times New Roman" w:eastAsia="Times New Roman" w:hAnsi="Times New Roman" w:cs="Times New Roman"/>
          <w:color w:val="000000"/>
          <w:spacing w:val="2"/>
          <w:sz w:val="18"/>
          <w:szCs w:val="18"/>
        </w:rPr>
        <w:t>п</w:t>
      </w:r>
      <w:r w:rsidRPr="00435CEB">
        <w:rPr>
          <w:rFonts w:ascii="Times New Roman" w:eastAsia="Times New Roman" w:hAnsi="Times New Roman" w:cs="Times New Roman"/>
          <w:color w:val="000000"/>
          <w:sz w:val="18"/>
          <w:szCs w:val="18"/>
        </w:rPr>
        <w:t>ол</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омоч</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ом органе о</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2"/>
          <w:w w:val="99"/>
          <w:sz w:val="18"/>
          <w:szCs w:val="18"/>
        </w:rPr>
        <w:t>щ</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2"/>
          <w:w w:val="99"/>
          <w:sz w:val="18"/>
          <w:szCs w:val="18"/>
        </w:rPr>
        <w:t>т</w:t>
      </w:r>
      <w:r w:rsidRPr="00435CEB">
        <w:rPr>
          <w:rFonts w:ascii="Times New Roman" w:eastAsia="Times New Roman" w:hAnsi="Times New Roman" w:cs="Times New Roman"/>
          <w:color w:val="000000"/>
          <w:sz w:val="18"/>
          <w:szCs w:val="18"/>
        </w:rPr>
        <w:t>вляе</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ся </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е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д</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ее 3 рабоч</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 д</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я, сле</w:t>
      </w:r>
      <w:r w:rsidRPr="00435CEB">
        <w:rPr>
          <w:rFonts w:ascii="Times New Roman" w:eastAsia="Times New Roman" w:hAnsi="Times New Roman" w:cs="Times New Roman"/>
          <w:color w:val="000000"/>
          <w:spacing w:val="3"/>
          <w:sz w:val="18"/>
          <w:szCs w:val="18"/>
        </w:rPr>
        <w:t>д</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юще</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spacing w:val="1"/>
          <w:sz w:val="18"/>
          <w:szCs w:val="18"/>
        </w:rPr>
        <w:t>з</w:t>
      </w:r>
      <w:r w:rsidRPr="00435CEB">
        <w:rPr>
          <w:rFonts w:ascii="Times New Roman" w:eastAsia="Times New Roman" w:hAnsi="Times New Roman" w:cs="Times New Roman"/>
          <w:color w:val="000000"/>
          <w:sz w:val="18"/>
          <w:szCs w:val="18"/>
        </w:rPr>
        <w:t>а д</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 xml:space="preserve">ем </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го пос</w:t>
      </w:r>
      <w:r w:rsidRPr="00435CEB">
        <w:rPr>
          <w:rFonts w:ascii="Times New Roman" w:eastAsia="Times New Roman" w:hAnsi="Times New Roman" w:cs="Times New Roman"/>
          <w:color w:val="000000"/>
          <w:spacing w:val="3"/>
          <w:w w:val="99"/>
          <w:sz w:val="18"/>
          <w:szCs w:val="18"/>
        </w:rPr>
        <w:t>т</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п</w:t>
      </w:r>
      <w:r w:rsidRPr="00435CEB">
        <w:rPr>
          <w:rFonts w:ascii="Times New Roman" w:eastAsia="Times New Roman" w:hAnsi="Times New Roman" w:cs="Times New Roman"/>
          <w:color w:val="000000"/>
          <w:spacing w:val="1"/>
          <w:sz w:val="18"/>
          <w:szCs w:val="18"/>
        </w:rPr>
        <w:t>л</w:t>
      </w:r>
      <w:r w:rsidRPr="00435CEB">
        <w:rPr>
          <w:rFonts w:ascii="Times New Roman" w:eastAsia="Times New Roman" w:hAnsi="Times New Roman" w:cs="Times New Roman"/>
          <w:color w:val="000000"/>
          <w:sz w:val="18"/>
          <w:szCs w:val="18"/>
        </w:rPr>
        <w:t>ен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я.</w:t>
      </w:r>
    </w:p>
    <w:p w:rsidR="00435CEB" w:rsidRPr="00435CEB" w:rsidRDefault="00435CEB" w:rsidP="00435CEB">
      <w:pPr>
        <w:widowControl w:val="0"/>
        <w:tabs>
          <w:tab w:val="left" w:pos="1488"/>
          <w:tab w:val="left" w:pos="1946"/>
          <w:tab w:val="left" w:pos="2925"/>
          <w:tab w:val="left" w:pos="4524"/>
          <w:tab w:val="left" w:pos="5990"/>
          <w:tab w:val="left" w:pos="7309"/>
          <w:tab w:val="left" w:pos="7729"/>
        </w:tabs>
        <w:spacing w:before="2" w:after="0" w:line="240" w:lineRule="auto"/>
        <w:ind w:left="1" w:right="29" w:firstLine="707"/>
        <w:jc w:val="both"/>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2.21.</w:t>
      </w:r>
      <w:r w:rsidRPr="00435CEB">
        <w:rPr>
          <w:rFonts w:ascii="Times New Roman" w:eastAsia="Times New Roman" w:hAnsi="Times New Roman" w:cs="Times New Roman"/>
          <w:color w:val="000000"/>
          <w:sz w:val="18"/>
          <w:szCs w:val="18"/>
        </w:rPr>
        <w:tab/>
        <w:t>В</w:t>
      </w:r>
      <w:r w:rsidRPr="00435CEB">
        <w:rPr>
          <w:rFonts w:ascii="Times New Roman" w:eastAsia="Times New Roman" w:hAnsi="Times New Roman" w:cs="Times New Roman"/>
          <w:color w:val="000000"/>
          <w:sz w:val="18"/>
          <w:szCs w:val="18"/>
        </w:rPr>
        <w:tab/>
        <w:t>с</w:t>
      </w:r>
      <w:r w:rsidRPr="00435CEB">
        <w:rPr>
          <w:rFonts w:ascii="Times New Roman" w:eastAsia="Times New Roman" w:hAnsi="Times New Roman" w:cs="Times New Roman"/>
          <w:color w:val="000000"/>
          <w:spacing w:val="4"/>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z w:val="18"/>
          <w:szCs w:val="18"/>
        </w:rPr>
        <w:tab/>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2"/>
          <w:sz w:val="18"/>
          <w:szCs w:val="18"/>
        </w:rPr>
        <w:t>а</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равл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я</w:t>
      </w:r>
      <w:r w:rsidRPr="00435CEB">
        <w:rPr>
          <w:rFonts w:ascii="Times New Roman" w:eastAsia="Times New Roman" w:hAnsi="Times New Roman" w:cs="Times New Roman"/>
          <w:color w:val="000000"/>
          <w:sz w:val="18"/>
          <w:szCs w:val="18"/>
        </w:rPr>
        <w:tab/>
        <w:t>Заяви</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елем</w:t>
      </w:r>
      <w:r w:rsidRPr="00435CEB">
        <w:rPr>
          <w:rFonts w:ascii="Times New Roman" w:eastAsia="Times New Roman" w:hAnsi="Times New Roman" w:cs="Times New Roman"/>
          <w:color w:val="000000"/>
          <w:sz w:val="18"/>
          <w:szCs w:val="18"/>
        </w:rPr>
        <w:tab/>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аявлен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я</w:t>
      </w:r>
      <w:r w:rsidRPr="00435CEB">
        <w:rPr>
          <w:rFonts w:ascii="Times New Roman" w:eastAsia="Times New Roman" w:hAnsi="Times New Roman" w:cs="Times New Roman"/>
          <w:color w:val="000000"/>
          <w:sz w:val="18"/>
          <w:szCs w:val="18"/>
        </w:rPr>
        <w:tab/>
        <w:t>о</w:t>
      </w:r>
      <w:r w:rsidRPr="00435CEB">
        <w:rPr>
          <w:rFonts w:ascii="Times New Roman" w:eastAsia="Times New Roman" w:hAnsi="Times New Roman" w:cs="Times New Roman"/>
          <w:color w:val="000000"/>
          <w:sz w:val="18"/>
          <w:szCs w:val="18"/>
        </w:rPr>
        <w:tab/>
        <w:t>п</w:t>
      </w:r>
      <w:r w:rsidRPr="00435CEB">
        <w:rPr>
          <w:rFonts w:ascii="Times New Roman" w:eastAsia="Times New Roman" w:hAnsi="Times New Roman" w:cs="Times New Roman"/>
          <w:color w:val="000000"/>
          <w:spacing w:val="-1"/>
          <w:sz w:val="18"/>
          <w:szCs w:val="18"/>
        </w:rPr>
        <w:t>ре</w:t>
      </w:r>
      <w:r w:rsidRPr="00435CEB">
        <w:rPr>
          <w:rFonts w:ascii="Times New Roman" w:eastAsia="Times New Roman" w:hAnsi="Times New Roman" w:cs="Times New Roman"/>
          <w:color w:val="000000"/>
          <w:sz w:val="18"/>
          <w:szCs w:val="18"/>
        </w:rPr>
        <w:t>дос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ав</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w w:val="99"/>
          <w:sz w:val="18"/>
          <w:szCs w:val="18"/>
        </w:rPr>
        <w:t>ц</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ал</w:t>
      </w:r>
      <w:r w:rsidRPr="00435CEB">
        <w:rPr>
          <w:rFonts w:ascii="Times New Roman" w:eastAsia="Times New Roman" w:hAnsi="Times New Roman" w:cs="Times New Roman"/>
          <w:color w:val="000000"/>
          <w:spacing w:val="-1"/>
          <w:sz w:val="18"/>
          <w:szCs w:val="18"/>
        </w:rPr>
        <w:t>ь</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 xml:space="preserve">й </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2"/>
          <w:w w:val="99"/>
          <w:sz w:val="18"/>
          <w:szCs w:val="18"/>
        </w:rPr>
        <w:t>г</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 xml:space="preserve">особами, </w:t>
      </w:r>
      <w:r w:rsidRPr="00435CEB">
        <w:rPr>
          <w:rFonts w:ascii="Times New Roman" w:eastAsia="Times New Roman" w:hAnsi="Times New Roman" w:cs="Times New Roman"/>
          <w:color w:val="000000"/>
          <w:spacing w:val="-5"/>
          <w:sz w:val="18"/>
          <w:szCs w:val="18"/>
        </w:rPr>
        <w:t>у</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ными в </w:t>
      </w:r>
      <w:r w:rsidRPr="00435CEB">
        <w:rPr>
          <w:rFonts w:ascii="Times New Roman" w:eastAsia="Times New Roman" w:hAnsi="Times New Roman" w:cs="Times New Roman"/>
          <w:color w:val="000000"/>
          <w:spacing w:val="4"/>
          <w:sz w:val="18"/>
          <w:szCs w:val="18"/>
        </w:rPr>
        <w:t>п</w:t>
      </w:r>
      <w:r w:rsidRPr="00435CEB">
        <w:rPr>
          <w:rFonts w:ascii="Times New Roman" w:eastAsia="Times New Roman" w:hAnsi="Times New Roman" w:cs="Times New Roman"/>
          <w:color w:val="000000"/>
          <w:spacing w:val="-5"/>
          <w:sz w:val="18"/>
          <w:szCs w:val="18"/>
        </w:rPr>
        <w:t>у</w:t>
      </w:r>
      <w:r w:rsidRPr="00435CEB">
        <w:rPr>
          <w:rFonts w:ascii="Times New Roman" w:eastAsia="Times New Roman" w:hAnsi="Times New Roman" w:cs="Times New Roman"/>
          <w:color w:val="000000"/>
          <w:sz w:val="18"/>
          <w:szCs w:val="18"/>
        </w:rPr>
        <w:t>нк</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ах 2.9.1 и 2.9.2 </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астоя</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 Адм</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pacing w:val="1"/>
          <w:w w:val="99"/>
          <w:sz w:val="18"/>
          <w:szCs w:val="18"/>
        </w:rPr>
        <w:t>ни</w:t>
      </w:r>
      <w:r w:rsidRPr="00435CEB">
        <w:rPr>
          <w:rFonts w:ascii="Times New Roman" w:eastAsia="Times New Roman" w:hAnsi="Times New Roman" w:cs="Times New Roman"/>
          <w:color w:val="000000"/>
          <w:sz w:val="18"/>
          <w:szCs w:val="18"/>
        </w:rPr>
        <w:t>страт</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pacing w:val="-2"/>
          <w:sz w:val="18"/>
          <w:szCs w:val="18"/>
        </w:rPr>
        <w:t>в</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 ре</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ла</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 xml:space="preserve">та в </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ерабо</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sz w:val="18"/>
          <w:szCs w:val="18"/>
        </w:rPr>
        <w:t>его вр</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ени  У</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ол</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омочен</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ого органа </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бо в вы</w:t>
      </w:r>
      <w:r w:rsidRPr="00435CEB">
        <w:rPr>
          <w:rFonts w:ascii="Times New Roman" w:eastAsia="Times New Roman" w:hAnsi="Times New Roman" w:cs="Times New Roman"/>
          <w:color w:val="000000"/>
          <w:spacing w:val="1"/>
          <w:sz w:val="18"/>
          <w:szCs w:val="18"/>
        </w:rPr>
        <w:t>х</w:t>
      </w:r>
      <w:r w:rsidRPr="00435CEB">
        <w:rPr>
          <w:rFonts w:ascii="Times New Roman" w:eastAsia="Times New Roman" w:hAnsi="Times New Roman" w:cs="Times New Roman"/>
          <w:color w:val="000000"/>
          <w:sz w:val="18"/>
          <w:szCs w:val="18"/>
        </w:rPr>
        <w:t>од</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w w:val="99"/>
          <w:sz w:val="18"/>
          <w:szCs w:val="18"/>
        </w:rPr>
        <w:t>й</w:t>
      </w:r>
      <w:r w:rsidRPr="00435CEB">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ер</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боч</w:t>
      </w:r>
      <w:r w:rsidRPr="00435CEB">
        <w:rPr>
          <w:rFonts w:ascii="Times New Roman" w:eastAsia="Times New Roman" w:hAnsi="Times New Roman" w:cs="Times New Roman"/>
          <w:color w:val="000000"/>
          <w:w w:val="99"/>
          <w:sz w:val="18"/>
          <w:szCs w:val="18"/>
        </w:rPr>
        <w:t xml:space="preserve">ий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разд</w:t>
      </w:r>
      <w:r w:rsidRPr="00435CEB">
        <w:rPr>
          <w:rFonts w:ascii="Times New Roman" w:eastAsia="Times New Roman" w:hAnsi="Times New Roman" w:cs="Times New Roman"/>
          <w:color w:val="000000"/>
          <w:w w:val="99"/>
          <w:sz w:val="18"/>
          <w:szCs w:val="18"/>
        </w:rPr>
        <w:t>ни</w:t>
      </w:r>
      <w:r w:rsidRPr="00435CEB">
        <w:rPr>
          <w:rFonts w:ascii="Times New Roman" w:eastAsia="Times New Roman" w:hAnsi="Times New Roman" w:cs="Times New Roman"/>
          <w:color w:val="000000"/>
          <w:sz w:val="18"/>
          <w:szCs w:val="18"/>
        </w:rPr>
        <w:t>ч</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ый ден</w:t>
      </w:r>
      <w:r w:rsidRPr="00435CEB">
        <w:rPr>
          <w:rFonts w:ascii="Times New Roman" w:eastAsia="Times New Roman" w:hAnsi="Times New Roman" w:cs="Times New Roman"/>
          <w:color w:val="000000"/>
          <w:w w:val="99"/>
          <w:sz w:val="18"/>
          <w:szCs w:val="18"/>
        </w:rPr>
        <w:t>ь</w:t>
      </w:r>
      <w:r w:rsidRPr="00435CEB">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spacing w:val="-1"/>
          <w:sz w:val="18"/>
          <w:szCs w:val="18"/>
        </w:rPr>
        <w:t>дне</w:t>
      </w:r>
      <w:r w:rsidRPr="00435CEB">
        <w:rPr>
          <w:rFonts w:ascii="Times New Roman" w:eastAsia="Times New Roman" w:hAnsi="Times New Roman" w:cs="Times New Roman"/>
          <w:color w:val="000000"/>
          <w:sz w:val="18"/>
          <w:szCs w:val="18"/>
        </w:rPr>
        <w:t xml:space="preserve">м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2"/>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sz w:val="18"/>
          <w:szCs w:val="18"/>
        </w:rPr>
        <w:t>ен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аявл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sz w:val="18"/>
          <w:szCs w:val="18"/>
        </w:rPr>
        <w:t>ни</w:t>
      </w:r>
      <w:r w:rsidRPr="00435CEB">
        <w:rPr>
          <w:rFonts w:ascii="Times New Roman" w:eastAsia="Times New Roman" w:hAnsi="Times New Roman" w:cs="Times New Roman"/>
          <w:color w:val="000000"/>
          <w:sz w:val="18"/>
          <w:szCs w:val="18"/>
        </w:rPr>
        <w:t>я счи</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ся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ерв</w:t>
      </w:r>
      <w:r w:rsidRPr="00435CEB">
        <w:rPr>
          <w:rFonts w:ascii="Times New Roman" w:eastAsia="Times New Roman" w:hAnsi="Times New Roman" w:cs="Times New Roman"/>
          <w:color w:val="000000"/>
          <w:spacing w:val="-1"/>
          <w:sz w:val="18"/>
          <w:szCs w:val="18"/>
        </w:rPr>
        <w:t>ы</w:t>
      </w:r>
      <w:r w:rsidRPr="00435CEB">
        <w:rPr>
          <w:rFonts w:ascii="Times New Roman" w:eastAsia="Times New Roman" w:hAnsi="Times New Roman" w:cs="Times New Roman"/>
          <w:color w:val="000000"/>
          <w:w w:val="99"/>
          <w:sz w:val="18"/>
          <w:szCs w:val="18"/>
        </w:rPr>
        <w:t>й</w:t>
      </w:r>
      <w:r w:rsidRPr="00435CEB">
        <w:rPr>
          <w:rFonts w:ascii="Times New Roman" w:eastAsia="Times New Roman" w:hAnsi="Times New Roman" w:cs="Times New Roman"/>
          <w:color w:val="000000"/>
          <w:sz w:val="18"/>
          <w:szCs w:val="18"/>
        </w:rPr>
        <w:t xml:space="preserve"> рабоч</w:t>
      </w:r>
      <w:r w:rsidRPr="00435CEB">
        <w:rPr>
          <w:rFonts w:ascii="Times New Roman" w:eastAsia="Times New Roman" w:hAnsi="Times New Roman" w:cs="Times New Roman"/>
          <w:color w:val="000000"/>
          <w:w w:val="99"/>
          <w:sz w:val="18"/>
          <w:szCs w:val="18"/>
        </w:rPr>
        <w:t xml:space="preserve">ий </w:t>
      </w:r>
      <w:r w:rsidRPr="00435CEB">
        <w:rPr>
          <w:rFonts w:ascii="Times New Roman" w:eastAsia="Times New Roman" w:hAnsi="Times New Roman" w:cs="Times New Roman"/>
          <w:color w:val="000000"/>
          <w:sz w:val="18"/>
          <w:szCs w:val="18"/>
        </w:rPr>
        <w:t>де</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ь, сле</w:t>
      </w:r>
      <w:r w:rsidRPr="00435CEB">
        <w:rPr>
          <w:rFonts w:ascii="Times New Roman" w:eastAsia="Times New Roman" w:hAnsi="Times New Roman" w:cs="Times New Roman"/>
          <w:color w:val="000000"/>
          <w:spacing w:val="2"/>
          <w:sz w:val="18"/>
          <w:szCs w:val="18"/>
        </w:rPr>
        <w:t>д</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1"/>
          <w:sz w:val="18"/>
          <w:szCs w:val="18"/>
        </w:rPr>
        <w:t>ю</w:t>
      </w:r>
      <w:r w:rsidRPr="00435CEB">
        <w:rPr>
          <w:rFonts w:ascii="Times New Roman" w:eastAsia="Times New Roman" w:hAnsi="Times New Roman" w:cs="Times New Roman"/>
          <w:color w:val="000000"/>
          <w:spacing w:val="2"/>
          <w:sz w:val="18"/>
          <w:szCs w:val="18"/>
        </w:rPr>
        <w:t>щ</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w w:val="99"/>
          <w:sz w:val="18"/>
          <w:szCs w:val="18"/>
        </w:rPr>
        <w:t>й</w:t>
      </w:r>
      <w:r w:rsidRPr="00435CEB">
        <w:rPr>
          <w:rFonts w:ascii="Times New Roman" w:eastAsia="Times New Roman" w:hAnsi="Times New Roman" w:cs="Times New Roman"/>
          <w:color w:val="000000"/>
          <w:spacing w:val="1"/>
          <w:sz w:val="18"/>
          <w:szCs w:val="18"/>
        </w:rPr>
        <w:t xml:space="preserve"> з</w:t>
      </w:r>
      <w:r w:rsidRPr="00435CEB">
        <w:rPr>
          <w:rFonts w:ascii="Times New Roman" w:eastAsia="Times New Roman" w:hAnsi="Times New Roman" w:cs="Times New Roman"/>
          <w:color w:val="000000"/>
          <w:sz w:val="18"/>
          <w:szCs w:val="18"/>
        </w:rPr>
        <w:t xml:space="preserve">а </w:t>
      </w:r>
      <w:r w:rsidRPr="00435CEB">
        <w:rPr>
          <w:rFonts w:ascii="Times New Roman" w:eastAsia="Times New Roman" w:hAnsi="Times New Roman" w:cs="Times New Roman"/>
          <w:color w:val="000000"/>
          <w:spacing w:val="-2"/>
          <w:sz w:val="18"/>
          <w:szCs w:val="18"/>
        </w:rPr>
        <w:t>д</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 xml:space="preserve">ем </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го направлен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я.</w:t>
      </w:r>
    </w:p>
    <w:p w:rsidR="00435CEB" w:rsidRPr="00435CEB" w:rsidRDefault="00435CEB" w:rsidP="00435CEB">
      <w:pPr>
        <w:widowControl w:val="0"/>
        <w:spacing w:after="0" w:line="240" w:lineRule="auto"/>
        <w:ind w:left="3699" w:right="486" w:hanging="1666"/>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lastRenderedPageBreak/>
        <w:t>Требов</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я к</w:t>
      </w:r>
      <w:r w:rsidRPr="00435CEB">
        <w:rPr>
          <w:rFonts w:ascii="Times New Roman" w:eastAsia="Times New Roman" w:hAnsi="Times New Roman" w:cs="Times New Roman"/>
          <w:color w:val="000000"/>
          <w:spacing w:val="1"/>
          <w:sz w:val="18"/>
          <w:szCs w:val="18"/>
        </w:rPr>
        <w:t xml:space="preserve"> п</w:t>
      </w:r>
      <w:r w:rsidRPr="00435CEB">
        <w:rPr>
          <w:rFonts w:ascii="Times New Roman" w:eastAsia="Times New Roman" w:hAnsi="Times New Roman" w:cs="Times New Roman"/>
          <w:color w:val="000000"/>
          <w:sz w:val="18"/>
          <w:szCs w:val="18"/>
        </w:rPr>
        <w:t>оме</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ям, в ко</w:t>
      </w:r>
      <w:r w:rsidRPr="00435CEB">
        <w:rPr>
          <w:rFonts w:ascii="Times New Roman" w:eastAsia="Times New Roman" w:hAnsi="Times New Roman" w:cs="Times New Roman"/>
          <w:color w:val="000000"/>
          <w:spacing w:val="1"/>
          <w:w w:val="99"/>
          <w:sz w:val="18"/>
          <w:szCs w:val="18"/>
        </w:rPr>
        <w:t>т</w:t>
      </w:r>
      <w:r w:rsidRPr="00435CEB">
        <w:rPr>
          <w:rFonts w:ascii="Times New Roman" w:eastAsia="Times New Roman" w:hAnsi="Times New Roman" w:cs="Times New Roman"/>
          <w:color w:val="000000"/>
          <w:sz w:val="18"/>
          <w:szCs w:val="18"/>
        </w:rPr>
        <w:t xml:space="preserve">орых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редо</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1"/>
          <w:w w:val="99"/>
          <w:sz w:val="18"/>
          <w:szCs w:val="18"/>
        </w:rPr>
        <w:t>т</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вля</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ся </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ицип</w:t>
      </w:r>
      <w:r w:rsidRPr="00435CEB">
        <w:rPr>
          <w:rFonts w:ascii="Times New Roman" w:eastAsia="Times New Roman" w:hAnsi="Times New Roman" w:cs="Times New Roman"/>
          <w:color w:val="000000"/>
          <w:sz w:val="18"/>
          <w:szCs w:val="18"/>
        </w:rPr>
        <w:t>ал</w:t>
      </w:r>
      <w:r w:rsidRPr="00435CEB">
        <w:rPr>
          <w:rFonts w:ascii="Times New Roman" w:eastAsia="Times New Roman" w:hAnsi="Times New Roman" w:cs="Times New Roman"/>
          <w:color w:val="000000"/>
          <w:spacing w:val="-1"/>
          <w:sz w:val="18"/>
          <w:szCs w:val="18"/>
        </w:rPr>
        <w:t>ь</w:t>
      </w:r>
      <w:r w:rsidRPr="00435CEB">
        <w:rPr>
          <w:rFonts w:ascii="Times New Roman" w:eastAsia="Times New Roman" w:hAnsi="Times New Roman" w:cs="Times New Roman"/>
          <w:color w:val="000000"/>
          <w:sz w:val="18"/>
          <w:szCs w:val="18"/>
        </w:rPr>
        <w:t xml:space="preserve">ная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га</w:t>
      </w:r>
    </w:p>
    <w:p w:rsidR="00435CEB" w:rsidRPr="00435CEB" w:rsidRDefault="00435CEB" w:rsidP="00435CEB">
      <w:pPr>
        <w:spacing w:after="0" w:line="240" w:lineRule="auto"/>
        <w:rPr>
          <w:rFonts w:ascii="Times New Roman" w:eastAsia="Times New Roman" w:hAnsi="Times New Roman" w:cs="Times New Roman"/>
          <w:sz w:val="18"/>
          <w:szCs w:val="18"/>
        </w:rPr>
      </w:pPr>
    </w:p>
    <w:p w:rsidR="00435CEB" w:rsidRPr="00435CEB" w:rsidRDefault="00435CEB" w:rsidP="00435CEB">
      <w:pPr>
        <w:widowControl w:val="0"/>
        <w:spacing w:after="0" w:line="240" w:lineRule="auto"/>
        <w:ind w:left="708" w:right="-20"/>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2.22.Адм</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pacing w:val="1"/>
          <w:w w:val="99"/>
          <w:sz w:val="18"/>
          <w:szCs w:val="18"/>
        </w:rPr>
        <w:t>ни</w:t>
      </w:r>
      <w:r w:rsidRPr="00435CEB">
        <w:rPr>
          <w:rFonts w:ascii="Times New Roman" w:eastAsia="Times New Roman" w:hAnsi="Times New Roman" w:cs="Times New Roman"/>
          <w:color w:val="000000"/>
          <w:sz w:val="18"/>
          <w:szCs w:val="18"/>
        </w:rPr>
        <w:t>стра</w:t>
      </w:r>
      <w:r w:rsidRPr="00435CEB">
        <w:rPr>
          <w:rFonts w:ascii="Times New Roman" w:eastAsia="Times New Roman" w:hAnsi="Times New Roman" w:cs="Times New Roman"/>
          <w:color w:val="000000"/>
          <w:spacing w:val="-1"/>
          <w:sz w:val="18"/>
          <w:szCs w:val="18"/>
        </w:rPr>
        <w:t>т</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2"/>
          <w:sz w:val="18"/>
          <w:szCs w:val="18"/>
        </w:rPr>
        <w:t>ы</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 xml:space="preserve"> з</w:t>
      </w:r>
      <w:r w:rsidRPr="00435CEB">
        <w:rPr>
          <w:rFonts w:ascii="Times New Roman" w:eastAsia="Times New Roman" w:hAnsi="Times New Roman" w:cs="Times New Roman"/>
          <w:color w:val="000000"/>
          <w:sz w:val="18"/>
          <w:szCs w:val="18"/>
        </w:rPr>
        <w:t>да</w:t>
      </w:r>
      <w:r w:rsidRPr="00435CEB">
        <w:rPr>
          <w:rFonts w:ascii="Times New Roman" w:eastAsia="Times New Roman" w:hAnsi="Times New Roman" w:cs="Times New Roman"/>
          <w:color w:val="000000"/>
          <w:spacing w:val="1"/>
          <w:sz w:val="18"/>
          <w:szCs w:val="18"/>
        </w:rPr>
        <w:t>ни</w:t>
      </w:r>
      <w:r w:rsidRPr="00435CEB">
        <w:rPr>
          <w:rFonts w:ascii="Times New Roman" w:eastAsia="Times New Roman" w:hAnsi="Times New Roman" w:cs="Times New Roman"/>
          <w:color w:val="000000"/>
          <w:sz w:val="18"/>
          <w:szCs w:val="18"/>
        </w:rPr>
        <w:t>я, в</w:t>
      </w:r>
      <w:r w:rsidRPr="00435CEB">
        <w:rPr>
          <w:rFonts w:ascii="Times New Roman" w:eastAsia="Times New Roman" w:hAnsi="Times New Roman" w:cs="Times New Roman"/>
          <w:color w:val="000000"/>
          <w:spacing w:val="1"/>
          <w:sz w:val="18"/>
          <w:szCs w:val="18"/>
        </w:rPr>
        <w:t xml:space="preserve"> к</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орых</w:t>
      </w:r>
      <w:r w:rsidRPr="00435CEB">
        <w:rPr>
          <w:rFonts w:ascii="Times New Roman" w:eastAsia="Times New Roman" w:hAnsi="Times New Roman" w:cs="Times New Roman"/>
          <w:color w:val="000000"/>
          <w:spacing w:val="1"/>
          <w:sz w:val="18"/>
          <w:szCs w:val="18"/>
        </w:rPr>
        <w:t xml:space="preserve"> п</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2"/>
          <w:sz w:val="18"/>
          <w:szCs w:val="18"/>
        </w:rPr>
        <w:t>е</w:t>
      </w:r>
      <w:r w:rsidRPr="00435CEB">
        <w:rPr>
          <w:rFonts w:ascii="Times New Roman" w:eastAsia="Times New Roman" w:hAnsi="Times New Roman" w:cs="Times New Roman"/>
          <w:color w:val="000000"/>
          <w:sz w:val="18"/>
          <w:szCs w:val="18"/>
        </w:rPr>
        <w:t>дос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авля</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ся </w:t>
      </w:r>
      <w:r w:rsidRPr="00435CEB">
        <w:rPr>
          <w:rFonts w:ascii="Times New Roman" w:eastAsia="Times New Roman" w:hAnsi="Times New Roman" w:cs="Times New Roman"/>
          <w:color w:val="000000"/>
          <w:spacing w:val="4"/>
          <w:sz w:val="18"/>
          <w:szCs w:val="18"/>
        </w:rPr>
        <w:t>м</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ц</w:t>
      </w:r>
      <w:r w:rsidRPr="00435CEB">
        <w:rPr>
          <w:rFonts w:ascii="Times New Roman" w:eastAsia="Times New Roman" w:hAnsi="Times New Roman" w:cs="Times New Roman"/>
          <w:color w:val="000000"/>
          <w:spacing w:val="1"/>
          <w:sz w:val="18"/>
          <w:szCs w:val="18"/>
        </w:rPr>
        <w:t>ип</w:t>
      </w:r>
      <w:r w:rsidRPr="00435CEB">
        <w:rPr>
          <w:rFonts w:ascii="Times New Roman" w:eastAsia="Times New Roman" w:hAnsi="Times New Roman" w:cs="Times New Roman"/>
          <w:color w:val="000000"/>
          <w:sz w:val="18"/>
          <w:szCs w:val="18"/>
        </w:rPr>
        <w:t>ал</w:t>
      </w:r>
      <w:r w:rsidRPr="00435CEB">
        <w:rPr>
          <w:rFonts w:ascii="Times New Roman" w:eastAsia="Times New Roman" w:hAnsi="Times New Roman" w:cs="Times New Roman"/>
          <w:color w:val="000000"/>
          <w:spacing w:val="1"/>
          <w:sz w:val="18"/>
          <w:szCs w:val="18"/>
        </w:rPr>
        <w:t>ьн</w:t>
      </w:r>
      <w:r w:rsidRPr="00435CEB">
        <w:rPr>
          <w:rFonts w:ascii="Times New Roman" w:eastAsia="Times New Roman" w:hAnsi="Times New Roman" w:cs="Times New Roman"/>
          <w:color w:val="000000"/>
          <w:sz w:val="18"/>
          <w:szCs w:val="18"/>
        </w:rPr>
        <w:t xml:space="preserve">ая </w:t>
      </w:r>
      <w:r w:rsidRPr="00435CEB">
        <w:rPr>
          <w:rFonts w:ascii="Times New Roman" w:eastAsia="Times New Roman" w:hAnsi="Times New Roman" w:cs="Times New Roman"/>
          <w:color w:val="000000"/>
          <w:spacing w:val="-7"/>
          <w:sz w:val="18"/>
          <w:szCs w:val="18"/>
        </w:rPr>
        <w:t>у</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spacing w:val="4"/>
          <w:w w:val="99"/>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w w:val="99"/>
          <w:sz w:val="18"/>
          <w:szCs w:val="18"/>
        </w:rPr>
        <w:t>г</w:t>
      </w:r>
      <w:r w:rsidRPr="00435CEB">
        <w:rPr>
          <w:rFonts w:ascii="Times New Roman" w:eastAsia="Times New Roman" w:hAnsi="Times New Roman" w:cs="Times New Roman"/>
          <w:color w:val="000000"/>
          <w:sz w:val="18"/>
          <w:szCs w:val="18"/>
        </w:rPr>
        <w:t>а,</w:t>
      </w:r>
      <w:bookmarkStart w:id="14" w:name="_page_50_0"/>
      <w:bookmarkEnd w:id="13"/>
      <w:r>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sz w:val="18"/>
          <w:szCs w:val="18"/>
        </w:rPr>
        <w:t>до</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z w:val="18"/>
          <w:szCs w:val="18"/>
        </w:rPr>
        <w:t>ж</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ы обес</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еч</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 xml:space="preserve">ть </w:t>
      </w:r>
      <w:r w:rsidRPr="00435CEB">
        <w:rPr>
          <w:rFonts w:ascii="Times New Roman" w:eastAsia="Times New Roman" w:hAnsi="Times New Roman" w:cs="Times New Roman"/>
          <w:color w:val="000000"/>
          <w:spacing w:val="-1"/>
          <w:sz w:val="18"/>
          <w:szCs w:val="18"/>
        </w:rPr>
        <w:t>у</w:t>
      </w:r>
      <w:r w:rsidRPr="00435CEB">
        <w:rPr>
          <w:rFonts w:ascii="Times New Roman" w:eastAsia="Times New Roman" w:hAnsi="Times New Roman" w:cs="Times New Roman"/>
          <w:color w:val="000000"/>
          <w:sz w:val="18"/>
          <w:szCs w:val="18"/>
        </w:rPr>
        <w:t>доб</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 xml:space="preserve">ые </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 xml:space="preserve"> комфор</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ные </w:t>
      </w:r>
      <w:r w:rsidRPr="00435CEB">
        <w:rPr>
          <w:rFonts w:ascii="Times New Roman" w:eastAsia="Times New Roman" w:hAnsi="Times New Roman" w:cs="Times New Roman"/>
          <w:color w:val="000000"/>
          <w:spacing w:val="-5"/>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л</w:t>
      </w:r>
      <w:r w:rsidRPr="00435CEB">
        <w:rPr>
          <w:rFonts w:ascii="Times New Roman" w:eastAsia="Times New Roman" w:hAnsi="Times New Roman" w:cs="Times New Roman"/>
          <w:color w:val="000000"/>
          <w:spacing w:val="2"/>
          <w:sz w:val="18"/>
          <w:szCs w:val="18"/>
        </w:rPr>
        <w:t>о</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я для Заяви</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елей.</w:t>
      </w:r>
    </w:p>
    <w:p w:rsidR="00435CEB" w:rsidRPr="00435CEB" w:rsidRDefault="00435CEB" w:rsidP="00435CEB">
      <w:pPr>
        <w:widowControl w:val="0"/>
        <w:spacing w:after="0" w:line="240" w:lineRule="auto"/>
        <w:ind w:left="1" w:right="35" w:firstLine="707"/>
        <w:jc w:val="both"/>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w w:val="99"/>
          <w:sz w:val="18"/>
          <w:szCs w:val="18"/>
        </w:rPr>
        <w:t>М</w:t>
      </w:r>
      <w:r w:rsidRPr="00435CEB">
        <w:rPr>
          <w:rFonts w:ascii="Times New Roman" w:eastAsia="Times New Roman" w:hAnsi="Times New Roman" w:cs="Times New Roman"/>
          <w:color w:val="000000"/>
          <w:sz w:val="18"/>
          <w:szCs w:val="18"/>
        </w:rPr>
        <w:t>есто</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оложе</w:t>
      </w:r>
      <w:r w:rsidRPr="00435CEB">
        <w:rPr>
          <w:rFonts w:ascii="Times New Roman" w:eastAsia="Times New Roman" w:hAnsi="Times New Roman" w:cs="Times New Roman"/>
          <w:color w:val="000000"/>
          <w:w w:val="99"/>
          <w:sz w:val="18"/>
          <w:szCs w:val="18"/>
        </w:rPr>
        <w:t>ни</w:t>
      </w:r>
      <w:r w:rsidRPr="00435CEB">
        <w:rPr>
          <w:rFonts w:ascii="Times New Roman" w:eastAsia="Times New Roman" w:hAnsi="Times New Roman" w:cs="Times New Roman"/>
          <w:color w:val="000000"/>
          <w:sz w:val="18"/>
          <w:szCs w:val="18"/>
        </w:rPr>
        <w:t>е адм</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ра</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pacing w:val="-1"/>
          <w:sz w:val="18"/>
          <w:szCs w:val="18"/>
        </w:rPr>
        <w:t>в</w:t>
      </w:r>
      <w:r w:rsidRPr="00435CEB">
        <w:rPr>
          <w:rFonts w:ascii="Times New Roman" w:eastAsia="Times New Roman" w:hAnsi="Times New Roman" w:cs="Times New Roman"/>
          <w:color w:val="000000"/>
          <w:sz w:val="18"/>
          <w:szCs w:val="18"/>
        </w:rPr>
        <w:t xml:space="preserve">ных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даний, в ко</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орых о</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sz w:val="18"/>
          <w:szCs w:val="18"/>
        </w:rPr>
        <w:t>в</w:t>
      </w:r>
      <w:r w:rsidRPr="00435CEB">
        <w:rPr>
          <w:rFonts w:ascii="Times New Roman" w:eastAsia="Times New Roman" w:hAnsi="Times New Roman" w:cs="Times New Roman"/>
          <w:color w:val="000000"/>
          <w:sz w:val="18"/>
          <w:szCs w:val="18"/>
        </w:rPr>
        <w:t>ляе</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ся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 xml:space="preserve">ем </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аяв</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w w:val="99"/>
          <w:sz w:val="18"/>
          <w:szCs w:val="18"/>
        </w:rPr>
        <w:t xml:space="preserve">й и </w:t>
      </w:r>
      <w:r w:rsidRPr="00435CEB">
        <w:rPr>
          <w:rFonts w:ascii="Times New Roman" w:eastAsia="Times New Roman" w:hAnsi="Times New Roman" w:cs="Times New Roman"/>
          <w:color w:val="000000"/>
          <w:sz w:val="18"/>
          <w:szCs w:val="18"/>
        </w:rPr>
        <w:t>до</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pacing w:val="-1"/>
          <w:sz w:val="18"/>
          <w:szCs w:val="18"/>
        </w:rPr>
        <w:t>ме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 xml:space="preserve">тов, </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еоб</w:t>
      </w:r>
      <w:r w:rsidRPr="00435CEB">
        <w:rPr>
          <w:rFonts w:ascii="Times New Roman" w:eastAsia="Times New Roman" w:hAnsi="Times New Roman" w:cs="Times New Roman"/>
          <w:color w:val="000000"/>
          <w:spacing w:val="2"/>
          <w:sz w:val="18"/>
          <w:szCs w:val="18"/>
        </w:rPr>
        <w:t>х</w:t>
      </w:r>
      <w:r w:rsidRPr="00435CEB">
        <w:rPr>
          <w:rFonts w:ascii="Times New Roman" w:eastAsia="Times New Roman" w:hAnsi="Times New Roman" w:cs="Times New Roman"/>
          <w:color w:val="000000"/>
          <w:sz w:val="18"/>
          <w:szCs w:val="18"/>
        </w:rPr>
        <w:t>од</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м</w:t>
      </w:r>
      <w:r w:rsidRPr="00435CEB">
        <w:rPr>
          <w:rFonts w:ascii="Times New Roman" w:eastAsia="Times New Roman" w:hAnsi="Times New Roman" w:cs="Times New Roman"/>
          <w:color w:val="000000"/>
          <w:spacing w:val="-2"/>
          <w:sz w:val="18"/>
          <w:szCs w:val="18"/>
        </w:rPr>
        <w:t>ы</w:t>
      </w:r>
      <w:r w:rsidRPr="00435CEB">
        <w:rPr>
          <w:rFonts w:ascii="Times New Roman" w:eastAsia="Times New Roman" w:hAnsi="Times New Roman" w:cs="Times New Roman"/>
          <w:color w:val="000000"/>
          <w:sz w:val="18"/>
          <w:szCs w:val="18"/>
        </w:rPr>
        <w:t xml:space="preserve">х для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редос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ицип</w:t>
      </w:r>
      <w:r w:rsidRPr="00435CEB">
        <w:rPr>
          <w:rFonts w:ascii="Times New Roman" w:eastAsia="Times New Roman" w:hAnsi="Times New Roman" w:cs="Times New Roman"/>
          <w:color w:val="000000"/>
          <w:sz w:val="18"/>
          <w:szCs w:val="18"/>
        </w:rPr>
        <w:t>ал</w:t>
      </w:r>
      <w:r w:rsidRPr="00435CEB">
        <w:rPr>
          <w:rFonts w:ascii="Times New Roman" w:eastAsia="Times New Roman" w:hAnsi="Times New Roman" w:cs="Times New Roman"/>
          <w:color w:val="000000"/>
          <w:spacing w:val="-1"/>
          <w:w w:val="99"/>
          <w:sz w:val="18"/>
          <w:szCs w:val="18"/>
        </w:rPr>
        <w:t>ь</w:t>
      </w:r>
      <w:r w:rsidRPr="00435CEB">
        <w:rPr>
          <w:rFonts w:ascii="Times New Roman" w:eastAsia="Times New Roman" w:hAnsi="Times New Roman" w:cs="Times New Roman"/>
          <w:color w:val="000000"/>
          <w:sz w:val="18"/>
          <w:szCs w:val="18"/>
        </w:rPr>
        <w:t xml:space="preserve">ной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2"/>
          <w:w w:val="99"/>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w w:val="99"/>
          <w:sz w:val="18"/>
          <w:szCs w:val="18"/>
        </w:rPr>
        <w:t>ги</w:t>
      </w:r>
      <w:r w:rsidRPr="00435CEB">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 xml:space="preserve"> также выда</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sz w:val="18"/>
          <w:szCs w:val="18"/>
        </w:rPr>
        <w:t>а ре</w:t>
      </w:r>
      <w:r w:rsidRPr="00435CEB">
        <w:rPr>
          <w:rFonts w:ascii="Times New Roman" w:eastAsia="Times New Roman" w:hAnsi="Times New Roman" w:cs="Times New Roman"/>
          <w:color w:val="000000"/>
          <w:spacing w:val="5"/>
          <w:sz w:val="18"/>
          <w:szCs w:val="18"/>
        </w:rPr>
        <w:t>з</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 xml:space="preserve">льтатов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редо</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sz w:val="18"/>
          <w:szCs w:val="18"/>
        </w:rPr>
        <w:t>ни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ци</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ал</w:t>
      </w:r>
      <w:r w:rsidRPr="00435CEB">
        <w:rPr>
          <w:rFonts w:ascii="Times New Roman" w:eastAsia="Times New Roman" w:hAnsi="Times New Roman" w:cs="Times New Roman"/>
          <w:color w:val="000000"/>
          <w:spacing w:val="-1"/>
          <w:sz w:val="18"/>
          <w:szCs w:val="18"/>
        </w:rPr>
        <w:t>ь</w:t>
      </w:r>
      <w:r w:rsidRPr="00435CEB">
        <w:rPr>
          <w:rFonts w:ascii="Times New Roman" w:eastAsia="Times New Roman" w:hAnsi="Times New Roman" w:cs="Times New Roman"/>
          <w:color w:val="000000"/>
          <w:sz w:val="18"/>
          <w:szCs w:val="18"/>
        </w:rPr>
        <w:t xml:space="preserve">ной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sz w:val="18"/>
          <w:szCs w:val="18"/>
        </w:rPr>
        <w:t>л</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ги, долж</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 обе</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ват</w:t>
      </w:r>
      <w:r w:rsidRPr="00435CEB">
        <w:rPr>
          <w:rFonts w:ascii="Times New Roman" w:eastAsia="Times New Roman" w:hAnsi="Times New Roman" w:cs="Times New Roman"/>
          <w:color w:val="000000"/>
          <w:w w:val="99"/>
          <w:sz w:val="18"/>
          <w:szCs w:val="18"/>
        </w:rPr>
        <w:t xml:space="preserve">ь </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 xml:space="preserve">добство для </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ражд</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w w:val="99"/>
          <w:sz w:val="18"/>
          <w:szCs w:val="18"/>
        </w:rPr>
        <w:t xml:space="preserve">н </w:t>
      </w:r>
      <w:r w:rsidRPr="00435CEB">
        <w:rPr>
          <w:rFonts w:ascii="Times New Roman" w:eastAsia="Times New Roman" w:hAnsi="Times New Roman" w:cs="Times New Roman"/>
          <w:color w:val="000000"/>
          <w:sz w:val="18"/>
          <w:szCs w:val="18"/>
        </w:rPr>
        <w:t xml:space="preserve">с точки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3"/>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ш</w:t>
      </w:r>
      <w:r w:rsidRPr="00435CEB">
        <w:rPr>
          <w:rFonts w:ascii="Times New Roman" w:eastAsia="Times New Roman" w:hAnsi="Times New Roman" w:cs="Times New Roman"/>
          <w:color w:val="000000"/>
          <w:sz w:val="18"/>
          <w:szCs w:val="18"/>
        </w:rPr>
        <w:t>еход</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z w:val="18"/>
          <w:szCs w:val="18"/>
        </w:rPr>
        <w:t>й дос</w:t>
      </w:r>
      <w:r w:rsidRPr="00435CEB">
        <w:rPr>
          <w:rFonts w:ascii="Times New Roman" w:eastAsia="Times New Roman" w:hAnsi="Times New Roman" w:cs="Times New Roman"/>
          <w:color w:val="000000"/>
          <w:spacing w:val="2"/>
          <w:w w:val="99"/>
          <w:sz w:val="18"/>
          <w:szCs w:val="18"/>
        </w:rPr>
        <w:t>т</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z w:val="18"/>
          <w:szCs w:val="18"/>
        </w:rPr>
        <w:t>п</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pacing w:val="2"/>
          <w:sz w:val="18"/>
          <w:szCs w:val="18"/>
        </w:rPr>
        <w:t>о</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и о</w:t>
      </w:r>
      <w:r w:rsidRPr="00435CEB">
        <w:rPr>
          <w:rFonts w:ascii="Times New Roman" w:eastAsia="Times New Roman" w:hAnsi="Times New Roman" w:cs="Times New Roman"/>
          <w:color w:val="000000"/>
          <w:w w:val="99"/>
          <w:sz w:val="18"/>
          <w:szCs w:val="18"/>
        </w:rPr>
        <w:t xml:space="preserve">т </w:t>
      </w:r>
      <w:r w:rsidRPr="00435CEB">
        <w:rPr>
          <w:rFonts w:ascii="Times New Roman" w:eastAsia="Times New Roman" w:hAnsi="Times New Roman" w:cs="Times New Roman"/>
          <w:color w:val="000000"/>
          <w:sz w:val="18"/>
          <w:szCs w:val="18"/>
        </w:rPr>
        <w:t>оста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овок об</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тве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 тра</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орта.</w:t>
      </w:r>
    </w:p>
    <w:p w:rsidR="00435CEB" w:rsidRPr="00435CEB" w:rsidRDefault="00435CEB" w:rsidP="00435CEB">
      <w:pPr>
        <w:widowControl w:val="0"/>
        <w:tabs>
          <w:tab w:val="left" w:pos="1406"/>
          <w:tab w:val="left" w:pos="1780"/>
          <w:tab w:val="left" w:pos="2896"/>
          <w:tab w:val="left" w:pos="4275"/>
          <w:tab w:val="left" w:pos="5699"/>
          <w:tab w:val="left" w:pos="6702"/>
          <w:tab w:val="left" w:pos="7093"/>
          <w:tab w:val="left" w:pos="8105"/>
        </w:tabs>
        <w:spacing w:before="2" w:after="0" w:line="240" w:lineRule="auto"/>
        <w:ind w:left="1" w:right="29" w:firstLine="707"/>
        <w:jc w:val="both"/>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В с</w:t>
      </w:r>
      <w:r w:rsidRPr="00435CEB">
        <w:rPr>
          <w:rFonts w:ascii="Times New Roman" w:eastAsia="Times New Roman" w:hAnsi="Times New Roman" w:cs="Times New Roman"/>
          <w:color w:val="000000"/>
          <w:spacing w:val="4"/>
          <w:sz w:val="18"/>
          <w:szCs w:val="18"/>
        </w:rPr>
        <w:t>л</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ча</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 е</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л</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ме</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тся во</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можнос</w:t>
      </w:r>
      <w:r w:rsidRPr="00435CEB">
        <w:rPr>
          <w:rFonts w:ascii="Times New Roman" w:eastAsia="Times New Roman" w:hAnsi="Times New Roman" w:cs="Times New Roman"/>
          <w:color w:val="000000"/>
          <w:w w:val="99"/>
          <w:sz w:val="18"/>
          <w:szCs w:val="18"/>
        </w:rPr>
        <w:t xml:space="preserve">ть </w:t>
      </w:r>
      <w:r w:rsidRPr="00435CEB">
        <w:rPr>
          <w:rFonts w:ascii="Times New Roman" w:eastAsia="Times New Roman" w:hAnsi="Times New Roman" w:cs="Times New Roman"/>
          <w:color w:val="000000"/>
          <w:sz w:val="18"/>
          <w:szCs w:val="18"/>
        </w:rPr>
        <w:t>орган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pacing w:val="-3"/>
          <w:sz w:val="18"/>
          <w:szCs w:val="18"/>
        </w:rPr>
        <w:t>а</w:t>
      </w:r>
      <w:r w:rsidRPr="00435CEB">
        <w:rPr>
          <w:rFonts w:ascii="Times New Roman" w:eastAsia="Times New Roman" w:hAnsi="Times New Roman" w:cs="Times New Roman"/>
          <w:color w:val="000000"/>
          <w:spacing w:val="1"/>
          <w:sz w:val="18"/>
          <w:szCs w:val="18"/>
        </w:rPr>
        <w:t>ци</w:t>
      </w:r>
      <w:r w:rsidRPr="00435CEB">
        <w:rPr>
          <w:rFonts w:ascii="Times New Roman" w:eastAsia="Times New Roman" w:hAnsi="Times New Roman" w:cs="Times New Roman"/>
          <w:color w:val="000000"/>
          <w:sz w:val="18"/>
          <w:szCs w:val="18"/>
        </w:rPr>
        <w:t>и 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sz w:val="18"/>
          <w:szCs w:val="18"/>
        </w:rPr>
        <w:t>я</w:t>
      </w:r>
      <w:r w:rsidRPr="00435CEB">
        <w:rPr>
          <w:rFonts w:ascii="Times New Roman" w:eastAsia="Times New Roman" w:hAnsi="Times New Roman" w:cs="Times New Roman"/>
          <w:color w:val="000000"/>
          <w:sz w:val="18"/>
          <w:szCs w:val="18"/>
        </w:rPr>
        <w:t>нки (парковки) во</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 xml:space="preserve">ле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да</w:t>
      </w:r>
      <w:r w:rsidRPr="00435CEB">
        <w:rPr>
          <w:rFonts w:ascii="Times New Roman" w:eastAsia="Times New Roman" w:hAnsi="Times New Roman" w:cs="Times New Roman"/>
          <w:color w:val="000000"/>
          <w:spacing w:val="1"/>
          <w:w w:val="99"/>
          <w:sz w:val="18"/>
          <w:szCs w:val="18"/>
        </w:rPr>
        <w:t>ни</w:t>
      </w:r>
      <w:r w:rsidRPr="00435CEB">
        <w:rPr>
          <w:rFonts w:ascii="Times New Roman" w:eastAsia="Times New Roman" w:hAnsi="Times New Roman" w:cs="Times New Roman"/>
          <w:color w:val="000000"/>
          <w:sz w:val="18"/>
          <w:szCs w:val="18"/>
        </w:rPr>
        <w:t>я (</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трое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00D13BF8">
        <w:rPr>
          <w:rFonts w:ascii="Times New Roman" w:eastAsia="Times New Roman" w:hAnsi="Times New Roman" w:cs="Times New Roman"/>
          <w:color w:val="000000"/>
          <w:sz w:val="18"/>
          <w:szCs w:val="18"/>
        </w:rPr>
        <w:t>я),</w:t>
      </w:r>
      <w:r w:rsidR="00D13BF8">
        <w:rPr>
          <w:rFonts w:ascii="Times New Roman" w:eastAsia="Times New Roman" w:hAnsi="Times New Roman" w:cs="Times New Roman"/>
          <w:color w:val="000000"/>
          <w:sz w:val="18"/>
          <w:szCs w:val="18"/>
        </w:rPr>
        <w:tab/>
        <w:t xml:space="preserve">в </w:t>
      </w:r>
      <w:r w:rsidRPr="00435CEB">
        <w:rPr>
          <w:rFonts w:ascii="Times New Roman" w:eastAsia="Times New Roman" w:hAnsi="Times New Roman" w:cs="Times New Roman"/>
          <w:color w:val="000000"/>
          <w:sz w:val="18"/>
          <w:szCs w:val="18"/>
        </w:rPr>
        <w:t>котор</w:t>
      </w:r>
      <w:r w:rsidRPr="00435CEB">
        <w:rPr>
          <w:rFonts w:ascii="Times New Roman" w:eastAsia="Times New Roman" w:hAnsi="Times New Roman" w:cs="Times New Roman"/>
          <w:color w:val="000000"/>
          <w:spacing w:val="1"/>
          <w:sz w:val="18"/>
          <w:szCs w:val="18"/>
        </w:rPr>
        <w:t>о</w:t>
      </w:r>
      <w:r>
        <w:rPr>
          <w:rFonts w:ascii="Times New Roman" w:eastAsia="Times New Roman" w:hAnsi="Times New Roman" w:cs="Times New Roman"/>
          <w:color w:val="000000"/>
          <w:sz w:val="18"/>
          <w:szCs w:val="18"/>
        </w:rPr>
        <w:t xml:space="preserve">м </w:t>
      </w:r>
      <w:r w:rsidRPr="00435CEB">
        <w:rPr>
          <w:rFonts w:ascii="Times New Roman" w:eastAsia="Times New Roman" w:hAnsi="Times New Roman" w:cs="Times New Roman"/>
          <w:color w:val="000000"/>
          <w:sz w:val="18"/>
          <w:szCs w:val="18"/>
        </w:rPr>
        <w:t>разм</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z w:val="18"/>
          <w:szCs w:val="18"/>
        </w:rPr>
        <w:t>ено</w:t>
      </w:r>
      <w:r w:rsidRPr="00435CEB">
        <w:rPr>
          <w:rFonts w:ascii="Times New Roman" w:eastAsia="Times New Roman" w:hAnsi="Times New Roman" w:cs="Times New Roman"/>
          <w:color w:val="000000"/>
          <w:sz w:val="18"/>
          <w:szCs w:val="18"/>
        </w:rPr>
        <w:tab/>
        <w:t>пом</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ни</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z w:val="18"/>
          <w:szCs w:val="18"/>
        </w:rPr>
        <w:tab/>
        <w:t>пр</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ема</w:t>
      </w:r>
      <w:r w:rsidRPr="00435CEB">
        <w:rPr>
          <w:rFonts w:ascii="Times New Roman" w:eastAsia="Times New Roman" w:hAnsi="Times New Roman" w:cs="Times New Roman"/>
          <w:color w:val="000000"/>
          <w:sz w:val="18"/>
          <w:szCs w:val="18"/>
        </w:rPr>
        <w:tab/>
        <w:t>и</w:t>
      </w:r>
      <w:r w:rsidRPr="00435CEB">
        <w:rPr>
          <w:rFonts w:ascii="Times New Roman" w:eastAsia="Times New Roman" w:hAnsi="Times New Roman" w:cs="Times New Roman"/>
          <w:color w:val="000000"/>
          <w:sz w:val="18"/>
          <w:szCs w:val="18"/>
        </w:rPr>
        <w:tab/>
        <w:t>выд</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чи</w:t>
      </w:r>
      <w:r w:rsidRPr="00435CEB">
        <w:rPr>
          <w:rFonts w:ascii="Times New Roman" w:eastAsia="Times New Roman" w:hAnsi="Times New Roman" w:cs="Times New Roman"/>
          <w:color w:val="000000"/>
          <w:sz w:val="18"/>
          <w:szCs w:val="18"/>
        </w:rPr>
        <w:tab/>
        <w:t>до</w:t>
      </w:r>
      <w:r w:rsidRPr="00435CEB">
        <w:rPr>
          <w:rFonts w:ascii="Times New Roman" w:eastAsia="Times New Roman" w:hAnsi="Times New Roman" w:cs="Times New Roman"/>
          <w:color w:val="000000"/>
          <w:spacing w:val="3"/>
          <w:sz w:val="18"/>
          <w:szCs w:val="18"/>
        </w:rPr>
        <w:t>к</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ме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тов, ор</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из</w:t>
      </w:r>
      <w:r w:rsidRPr="00435CEB">
        <w:rPr>
          <w:rFonts w:ascii="Times New Roman" w:eastAsia="Times New Roman" w:hAnsi="Times New Roman" w:cs="Times New Roman"/>
          <w:color w:val="000000"/>
          <w:sz w:val="18"/>
          <w:szCs w:val="18"/>
        </w:rPr>
        <w:t>овыв</w:t>
      </w:r>
      <w:r w:rsidRPr="00435CEB">
        <w:rPr>
          <w:rFonts w:ascii="Times New Roman" w:eastAsia="Times New Roman" w:hAnsi="Times New Roman" w:cs="Times New Roman"/>
          <w:color w:val="000000"/>
          <w:spacing w:val="-2"/>
          <w:sz w:val="18"/>
          <w:szCs w:val="18"/>
        </w:rPr>
        <w:t>а</w:t>
      </w:r>
      <w:r w:rsidRPr="00435CEB">
        <w:rPr>
          <w:rFonts w:ascii="Times New Roman" w:eastAsia="Times New Roman" w:hAnsi="Times New Roman" w:cs="Times New Roman"/>
          <w:color w:val="000000"/>
          <w:sz w:val="18"/>
          <w:szCs w:val="18"/>
        </w:rPr>
        <w:t>ется стоя</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а (</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арков</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 xml:space="preserve">а) для </w:t>
      </w:r>
      <w:r w:rsidRPr="00435CEB">
        <w:rPr>
          <w:rFonts w:ascii="Times New Roman" w:eastAsia="Times New Roman" w:hAnsi="Times New Roman" w:cs="Times New Roman"/>
          <w:color w:val="000000"/>
          <w:spacing w:val="3"/>
          <w:sz w:val="18"/>
          <w:szCs w:val="18"/>
        </w:rPr>
        <w:t>л</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pacing w:val="-2"/>
          <w:sz w:val="18"/>
          <w:szCs w:val="18"/>
        </w:rPr>
        <w:t>ч</w:t>
      </w:r>
      <w:r w:rsidRPr="00435CEB">
        <w:rPr>
          <w:rFonts w:ascii="Times New Roman" w:eastAsia="Times New Roman" w:hAnsi="Times New Roman" w:cs="Times New Roman"/>
          <w:color w:val="000000"/>
          <w:sz w:val="18"/>
          <w:szCs w:val="18"/>
        </w:rPr>
        <w:t>ного ав</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омобил</w:t>
      </w:r>
      <w:r w:rsidRPr="00435CEB">
        <w:rPr>
          <w:rFonts w:ascii="Times New Roman" w:eastAsia="Times New Roman" w:hAnsi="Times New Roman" w:cs="Times New Roman"/>
          <w:color w:val="000000"/>
          <w:w w:val="99"/>
          <w:sz w:val="18"/>
          <w:szCs w:val="18"/>
        </w:rPr>
        <w:t>ь</w:t>
      </w:r>
      <w:r w:rsidRPr="00435CEB">
        <w:rPr>
          <w:rFonts w:ascii="Times New Roman" w:eastAsia="Times New Roman" w:hAnsi="Times New Roman" w:cs="Times New Roman"/>
          <w:color w:val="000000"/>
          <w:sz w:val="18"/>
          <w:szCs w:val="18"/>
        </w:rPr>
        <w:t xml:space="preserve">ного </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ранспор</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 Зая</w:t>
      </w:r>
      <w:r w:rsidRPr="00435CEB">
        <w:rPr>
          <w:rFonts w:ascii="Times New Roman" w:eastAsia="Times New Roman" w:hAnsi="Times New Roman" w:cs="Times New Roman"/>
          <w:color w:val="000000"/>
          <w:w w:val="99"/>
          <w:sz w:val="18"/>
          <w:szCs w:val="18"/>
        </w:rPr>
        <w:t>ви</w:t>
      </w:r>
      <w:r w:rsidRPr="00435CEB">
        <w:rPr>
          <w:rFonts w:ascii="Times New Roman" w:eastAsia="Times New Roman" w:hAnsi="Times New Roman" w:cs="Times New Roman"/>
          <w:color w:val="000000"/>
          <w:sz w:val="18"/>
          <w:szCs w:val="18"/>
        </w:rPr>
        <w:t>те</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й</w:t>
      </w:r>
      <w:r w:rsidRPr="00435CEB">
        <w:rPr>
          <w:rFonts w:ascii="Times New Roman" w:eastAsia="Times New Roman" w:hAnsi="Times New Roman" w:cs="Times New Roman"/>
          <w:color w:val="000000"/>
          <w:sz w:val="18"/>
          <w:szCs w:val="18"/>
        </w:rPr>
        <w:t xml:space="preserve">. За </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pacing w:val="1"/>
          <w:sz w:val="18"/>
          <w:szCs w:val="18"/>
        </w:rPr>
        <w:t>ь</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ова</w:t>
      </w:r>
      <w:r w:rsidRPr="00435CEB">
        <w:rPr>
          <w:rFonts w:ascii="Times New Roman" w:eastAsia="Times New Roman" w:hAnsi="Times New Roman" w:cs="Times New Roman"/>
          <w:color w:val="000000"/>
          <w:w w:val="99"/>
          <w:sz w:val="18"/>
          <w:szCs w:val="18"/>
        </w:rPr>
        <w:t>ни</w:t>
      </w:r>
      <w:r w:rsidRPr="00435CEB">
        <w:rPr>
          <w:rFonts w:ascii="Times New Roman" w:eastAsia="Times New Roman" w:hAnsi="Times New Roman" w:cs="Times New Roman"/>
          <w:color w:val="000000"/>
          <w:sz w:val="18"/>
          <w:szCs w:val="18"/>
        </w:rPr>
        <w:t xml:space="preserve">е </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тоя</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к</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w w:val="99"/>
          <w:sz w:val="18"/>
          <w:szCs w:val="18"/>
        </w:rPr>
        <w:t>й</w:t>
      </w:r>
      <w:r w:rsidRPr="00435CEB">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арков</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sz w:val="18"/>
          <w:szCs w:val="18"/>
        </w:rPr>
        <w:t>й</w:t>
      </w:r>
      <w:r w:rsidRPr="00435CEB">
        <w:rPr>
          <w:rFonts w:ascii="Times New Roman" w:eastAsia="Times New Roman" w:hAnsi="Times New Roman" w:cs="Times New Roman"/>
          <w:color w:val="000000"/>
          <w:sz w:val="18"/>
          <w:szCs w:val="18"/>
        </w:rPr>
        <w:t>) с Заяви</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елей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ла</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 не в</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има</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ся.</w:t>
      </w:r>
    </w:p>
    <w:p w:rsidR="00435CEB" w:rsidRPr="00435CEB" w:rsidRDefault="00435CEB" w:rsidP="00435CEB">
      <w:pPr>
        <w:widowControl w:val="0"/>
        <w:spacing w:after="0" w:line="240" w:lineRule="auto"/>
        <w:ind w:left="1" w:right="27" w:firstLine="707"/>
        <w:jc w:val="both"/>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 xml:space="preserve">Для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арковк</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w w:val="99"/>
          <w:sz w:val="18"/>
          <w:szCs w:val="18"/>
        </w:rPr>
        <w:t>ц</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аль</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pacing w:val="-2"/>
          <w:sz w:val="18"/>
          <w:szCs w:val="18"/>
        </w:rPr>
        <w:t>ы</w:t>
      </w:r>
      <w:r w:rsidRPr="00435CEB">
        <w:rPr>
          <w:rFonts w:ascii="Times New Roman" w:eastAsia="Times New Roman" w:hAnsi="Times New Roman" w:cs="Times New Roman"/>
          <w:color w:val="000000"/>
          <w:sz w:val="18"/>
          <w:szCs w:val="18"/>
        </w:rPr>
        <w:t>х ав</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ранспор</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2"/>
          <w:sz w:val="18"/>
          <w:szCs w:val="18"/>
        </w:rPr>
        <w:t>н</w:t>
      </w:r>
      <w:r w:rsidRPr="00435CEB">
        <w:rPr>
          <w:rFonts w:ascii="Times New Roman" w:eastAsia="Times New Roman" w:hAnsi="Times New Roman" w:cs="Times New Roman"/>
          <w:color w:val="000000"/>
          <w:sz w:val="18"/>
          <w:szCs w:val="18"/>
        </w:rPr>
        <w:t>ых ср</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дс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в </w:t>
      </w:r>
      <w:r w:rsidRPr="00435CEB">
        <w:rPr>
          <w:rFonts w:ascii="Times New Roman" w:eastAsia="Times New Roman" w:hAnsi="Times New Roman" w:cs="Times New Roman"/>
          <w:color w:val="000000"/>
          <w:spacing w:val="1"/>
          <w:sz w:val="18"/>
          <w:szCs w:val="18"/>
        </w:rPr>
        <w:t>ин</w:t>
      </w:r>
      <w:r w:rsidRPr="00435CEB">
        <w:rPr>
          <w:rFonts w:ascii="Times New Roman" w:eastAsia="Times New Roman" w:hAnsi="Times New Roman" w:cs="Times New Roman"/>
          <w:color w:val="000000"/>
          <w:sz w:val="18"/>
          <w:szCs w:val="18"/>
        </w:rPr>
        <w:t>валид</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z w:val="18"/>
          <w:szCs w:val="18"/>
        </w:rPr>
        <w:t xml:space="preserve">в </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а стоя</w:t>
      </w:r>
      <w:r w:rsidRPr="00435CEB">
        <w:rPr>
          <w:rFonts w:ascii="Times New Roman" w:eastAsia="Times New Roman" w:hAnsi="Times New Roman" w:cs="Times New Roman"/>
          <w:color w:val="000000"/>
          <w:spacing w:val="2"/>
          <w:w w:val="99"/>
          <w:sz w:val="18"/>
          <w:szCs w:val="18"/>
        </w:rPr>
        <w:t>н</w:t>
      </w:r>
      <w:r w:rsidRPr="00435CEB">
        <w:rPr>
          <w:rFonts w:ascii="Times New Roman" w:eastAsia="Times New Roman" w:hAnsi="Times New Roman" w:cs="Times New Roman"/>
          <w:color w:val="000000"/>
          <w:sz w:val="18"/>
          <w:szCs w:val="18"/>
        </w:rPr>
        <w:t>ке (</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арков</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е) выдел</w:t>
      </w:r>
      <w:r w:rsidRPr="00435CEB">
        <w:rPr>
          <w:rFonts w:ascii="Times New Roman" w:eastAsia="Times New Roman" w:hAnsi="Times New Roman" w:cs="Times New Roman"/>
          <w:color w:val="000000"/>
          <w:spacing w:val="2"/>
          <w:sz w:val="18"/>
          <w:szCs w:val="18"/>
        </w:rPr>
        <w:t>я</w:t>
      </w:r>
      <w:r w:rsidRPr="00435CEB">
        <w:rPr>
          <w:rFonts w:ascii="Times New Roman" w:eastAsia="Times New Roman" w:hAnsi="Times New Roman" w:cs="Times New Roman"/>
          <w:color w:val="000000"/>
          <w:sz w:val="18"/>
          <w:szCs w:val="18"/>
        </w:rPr>
        <w:t xml:space="preserve">ется </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е ме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 xml:space="preserve">ее 10% </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ес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е м</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нее од</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ого </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ес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 для б</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пл</w:t>
      </w:r>
      <w:r w:rsidRPr="00435CEB">
        <w:rPr>
          <w:rFonts w:ascii="Times New Roman" w:eastAsia="Times New Roman" w:hAnsi="Times New Roman" w:cs="Times New Roman"/>
          <w:color w:val="000000"/>
          <w:sz w:val="18"/>
          <w:szCs w:val="18"/>
        </w:rPr>
        <w:t>ат</w:t>
      </w:r>
      <w:r w:rsidRPr="00435CEB">
        <w:rPr>
          <w:rFonts w:ascii="Times New Roman" w:eastAsia="Times New Roman" w:hAnsi="Times New Roman" w:cs="Times New Roman"/>
          <w:color w:val="000000"/>
          <w:spacing w:val="2"/>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й п</w:t>
      </w:r>
      <w:r w:rsidRPr="00435CEB">
        <w:rPr>
          <w:rFonts w:ascii="Times New Roman" w:eastAsia="Times New Roman" w:hAnsi="Times New Roman" w:cs="Times New Roman"/>
          <w:color w:val="000000"/>
          <w:sz w:val="18"/>
          <w:szCs w:val="18"/>
        </w:rPr>
        <w:t>арковк</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z w:val="18"/>
          <w:szCs w:val="18"/>
        </w:rPr>
        <w:t>тра</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ор</w:t>
      </w:r>
      <w:r w:rsidRPr="00435CEB">
        <w:rPr>
          <w:rFonts w:ascii="Times New Roman" w:eastAsia="Times New Roman" w:hAnsi="Times New Roman" w:cs="Times New Roman"/>
          <w:color w:val="000000"/>
          <w:spacing w:val="-1"/>
          <w:sz w:val="18"/>
          <w:szCs w:val="18"/>
        </w:rPr>
        <w:t>т</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ых ср</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 xml:space="preserve">дств, </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z w:val="18"/>
          <w:szCs w:val="18"/>
        </w:rPr>
        <w:t>п</w:t>
      </w:r>
      <w:r w:rsidRPr="00435CEB">
        <w:rPr>
          <w:rFonts w:ascii="Times New Roman" w:eastAsia="Times New Roman" w:hAnsi="Times New Roman" w:cs="Times New Roman"/>
          <w:color w:val="000000"/>
          <w:spacing w:val="2"/>
          <w:sz w:val="18"/>
          <w:szCs w:val="18"/>
        </w:rPr>
        <w:t>р</w:t>
      </w:r>
      <w:r w:rsidRPr="00435CEB">
        <w:rPr>
          <w:rFonts w:ascii="Times New Roman" w:eastAsia="Times New Roman" w:hAnsi="Times New Roman" w:cs="Times New Roman"/>
          <w:color w:val="000000"/>
          <w:sz w:val="18"/>
          <w:szCs w:val="18"/>
        </w:rPr>
        <w:t>авля</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 xml:space="preserve">ых </w:t>
      </w:r>
      <w:r w:rsidRPr="00435CEB">
        <w:rPr>
          <w:rFonts w:ascii="Times New Roman" w:eastAsia="Times New Roman" w:hAnsi="Times New Roman" w:cs="Times New Roman"/>
          <w:color w:val="000000"/>
          <w:spacing w:val="1"/>
          <w:sz w:val="18"/>
          <w:szCs w:val="18"/>
        </w:rPr>
        <w:t>ин</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л</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дами </w:t>
      </w:r>
      <w:r w:rsidRPr="00435CEB">
        <w:rPr>
          <w:rFonts w:ascii="Times New Roman" w:eastAsia="Times New Roman" w:hAnsi="Times New Roman" w:cs="Times New Roman"/>
          <w:color w:val="000000"/>
          <w:spacing w:val="-4"/>
          <w:sz w:val="18"/>
          <w:szCs w:val="18"/>
        </w:rPr>
        <w:t>I</w:t>
      </w:r>
      <w:r w:rsidRPr="00435CEB">
        <w:rPr>
          <w:rFonts w:ascii="Times New Roman" w:eastAsia="Times New Roman" w:hAnsi="Times New Roman" w:cs="Times New Roman"/>
          <w:color w:val="000000"/>
          <w:sz w:val="18"/>
          <w:szCs w:val="18"/>
        </w:rPr>
        <w:t>,II г</w:t>
      </w:r>
      <w:r w:rsidRPr="00435CEB">
        <w:rPr>
          <w:rFonts w:ascii="Times New Roman" w:eastAsia="Times New Roman" w:hAnsi="Times New Roman" w:cs="Times New Roman"/>
          <w:color w:val="000000"/>
          <w:spacing w:val="4"/>
          <w:sz w:val="18"/>
          <w:szCs w:val="18"/>
        </w:rPr>
        <w:t>р</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п</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 xml:space="preserve">, а </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акже </w:t>
      </w:r>
      <w:r w:rsidRPr="00435CEB">
        <w:rPr>
          <w:rFonts w:ascii="Times New Roman" w:eastAsia="Times New Roman" w:hAnsi="Times New Roman" w:cs="Times New Roman"/>
          <w:color w:val="000000"/>
          <w:spacing w:val="1"/>
          <w:sz w:val="18"/>
          <w:szCs w:val="18"/>
        </w:rPr>
        <w:t>ин</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дам</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 xml:space="preserve"> I</w:t>
      </w:r>
      <w:r w:rsidRPr="00435CEB">
        <w:rPr>
          <w:rFonts w:ascii="Times New Roman" w:eastAsia="Times New Roman" w:hAnsi="Times New Roman" w:cs="Times New Roman"/>
          <w:color w:val="000000"/>
          <w:spacing w:val="-1"/>
          <w:sz w:val="18"/>
          <w:szCs w:val="18"/>
        </w:rPr>
        <w:t>I</w:t>
      </w:r>
      <w:r w:rsidRPr="00435CEB">
        <w:rPr>
          <w:rFonts w:ascii="Times New Roman" w:eastAsia="Times New Roman" w:hAnsi="Times New Roman" w:cs="Times New Roman"/>
          <w:color w:val="000000"/>
          <w:sz w:val="18"/>
          <w:szCs w:val="18"/>
        </w:rPr>
        <w:t xml:space="preserve">I </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pacing w:val="5"/>
          <w:sz w:val="18"/>
          <w:szCs w:val="18"/>
        </w:rPr>
        <w:t>р</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z w:val="18"/>
          <w:szCs w:val="18"/>
        </w:rPr>
        <w:t>п</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pacing w:val="1"/>
          <w:sz w:val="18"/>
          <w:szCs w:val="18"/>
        </w:rPr>
        <w:t xml:space="preserve">ы </w:t>
      </w:r>
      <w:r w:rsidRPr="00435CEB">
        <w:rPr>
          <w:rFonts w:ascii="Times New Roman" w:eastAsia="Times New Roman" w:hAnsi="Times New Roman" w:cs="Times New Roman"/>
          <w:color w:val="000000"/>
          <w:sz w:val="18"/>
          <w:szCs w:val="18"/>
        </w:rPr>
        <w:t xml:space="preserve">в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 xml:space="preserve">орядке,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та</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sz w:val="18"/>
          <w:szCs w:val="18"/>
        </w:rPr>
        <w:t>нн</w:t>
      </w:r>
      <w:r w:rsidRPr="00435CEB">
        <w:rPr>
          <w:rFonts w:ascii="Times New Roman" w:eastAsia="Times New Roman" w:hAnsi="Times New Roman" w:cs="Times New Roman"/>
          <w:color w:val="000000"/>
          <w:sz w:val="18"/>
          <w:szCs w:val="18"/>
        </w:rPr>
        <w:t>ом П</w:t>
      </w:r>
      <w:r w:rsidRPr="00435CEB">
        <w:rPr>
          <w:rFonts w:ascii="Times New Roman" w:eastAsia="Times New Roman" w:hAnsi="Times New Roman" w:cs="Times New Roman"/>
          <w:color w:val="000000"/>
          <w:spacing w:val="1"/>
          <w:sz w:val="18"/>
          <w:szCs w:val="18"/>
        </w:rPr>
        <w:t>р</w:t>
      </w:r>
      <w:r w:rsidRPr="00435CEB">
        <w:rPr>
          <w:rFonts w:ascii="Times New Roman" w:eastAsia="Times New Roman" w:hAnsi="Times New Roman" w:cs="Times New Roman"/>
          <w:color w:val="000000"/>
          <w:sz w:val="18"/>
          <w:szCs w:val="18"/>
        </w:rPr>
        <w:t>ави</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ел</w:t>
      </w:r>
      <w:r w:rsidRPr="00435CEB">
        <w:rPr>
          <w:rFonts w:ascii="Times New Roman" w:eastAsia="Times New Roman" w:hAnsi="Times New Roman" w:cs="Times New Roman"/>
          <w:color w:val="000000"/>
          <w:spacing w:val="1"/>
          <w:w w:val="99"/>
          <w:sz w:val="18"/>
          <w:szCs w:val="18"/>
        </w:rPr>
        <w:t>ь</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вом </w:t>
      </w:r>
      <w:r w:rsidRPr="00435CEB">
        <w:rPr>
          <w:rFonts w:ascii="Times New Roman" w:eastAsia="Times New Roman" w:hAnsi="Times New Roman" w:cs="Times New Roman"/>
          <w:color w:val="000000"/>
          <w:spacing w:val="1"/>
          <w:w w:val="99"/>
          <w:sz w:val="18"/>
          <w:szCs w:val="18"/>
        </w:rPr>
        <w:t>Р</w:t>
      </w:r>
      <w:r w:rsidRPr="00435CEB">
        <w:rPr>
          <w:rFonts w:ascii="Times New Roman" w:eastAsia="Times New Roman" w:hAnsi="Times New Roman" w:cs="Times New Roman"/>
          <w:color w:val="000000"/>
          <w:sz w:val="18"/>
          <w:szCs w:val="18"/>
        </w:rPr>
        <w:t>ос</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и</w:t>
      </w:r>
      <w:r w:rsidRPr="00435CEB">
        <w:rPr>
          <w:rFonts w:ascii="Times New Roman" w:eastAsia="Times New Roman" w:hAnsi="Times New Roman" w:cs="Times New Roman"/>
          <w:color w:val="000000"/>
          <w:spacing w:val="1"/>
          <w:sz w:val="18"/>
          <w:szCs w:val="18"/>
        </w:rPr>
        <w:t>й</w:t>
      </w:r>
      <w:r w:rsidRPr="00435CEB">
        <w:rPr>
          <w:rFonts w:ascii="Times New Roman" w:eastAsia="Times New Roman" w:hAnsi="Times New Roman" w:cs="Times New Roman"/>
          <w:color w:val="000000"/>
          <w:sz w:val="18"/>
          <w:szCs w:val="18"/>
        </w:rPr>
        <w:t>ской Федер</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w w:val="99"/>
          <w:sz w:val="18"/>
          <w:szCs w:val="18"/>
        </w:rPr>
        <w:t>ции</w:t>
      </w:r>
      <w:r w:rsidRPr="00435CEB">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 xml:space="preserve"> тра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орт</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pacing w:val="-1"/>
          <w:sz w:val="18"/>
          <w:szCs w:val="18"/>
        </w:rPr>
        <w:t>ы</w:t>
      </w:r>
      <w:r w:rsidRPr="00435CEB">
        <w:rPr>
          <w:rFonts w:ascii="Times New Roman" w:eastAsia="Times New Roman" w:hAnsi="Times New Roman" w:cs="Times New Roman"/>
          <w:color w:val="000000"/>
          <w:sz w:val="18"/>
          <w:szCs w:val="18"/>
        </w:rPr>
        <w:t>х ср</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 xml:space="preserve">дств, </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еревозя</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х </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аких и</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pacing w:val="-2"/>
          <w:sz w:val="18"/>
          <w:szCs w:val="18"/>
        </w:rPr>
        <w:t>в</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л</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дов и(ил</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де</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5"/>
          <w:sz w:val="18"/>
          <w:szCs w:val="18"/>
        </w:rPr>
        <w:t>й</w:t>
      </w:r>
      <w:r w:rsidRPr="00435CEB">
        <w:rPr>
          <w:rFonts w:ascii="Times New Roman" w:eastAsia="Times New Roman" w:hAnsi="Times New Roman" w:cs="Times New Roman"/>
          <w:color w:val="000000"/>
          <w:sz w:val="18"/>
          <w:szCs w:val="18"/>
        </w:rPr>
        <w:t>-</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нв</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л</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дов.</w:t>
      </w:r>
    </w:p>
    <w:p w:rsidR="00435CEB" w:rsidRPr="00435CEB" w:rsidRDefault="00435CEB" w:rsidP="00435CEB">
      <w:pPr>
        <w:widowControl w:val="0"/>
        <w:tabs>
          <w:tab w:val="left" w:pos="2019"/>
          <w:tab w:val="left" w:pos="3953"/>
          <w:tab w:val="left" w:pos="5011"/>
          <w:tab w:val="left" w:pos="5815"/>
          <w:tab w:val="left" w:pos="6685"/>
          <w:tab w:val="left" w:pos="8179"/>
          <w:tab w:val="left" w:pos="9240"/>
        </w:tabs>
        <w:spacing w:after="0" w:line="240" w:lineRule="auto"/>
        <w:ind w:left="1" w:right="29" w:firstLine="707"/>
        <w:jc w:val="both"/>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 xml:space="preserve">В </w:t>
      </w:r>
      <w:r w:rsidRPr="00435CEB">
        <w:rPr>
          <w:rFonts w:ascii="Times New Roman" w:eastAsia="Times New Roman" w:hAnsi="Times New Roman" w:cs="Times New Roman"/>
          <w:color w:val="000000"/>
          <w:spacing w:val="1"/>
          <w:w w:val="99"/>
          <w:sz w:val="18"/>
          <w:szCs w:val="18"/>
        </w:rPr>
        <w:t>ц</w:t>
      </w:r>
      <w:r w:rsidRPr="00435CEB">
        <w:rPr>
          <w:rFonts w:ascii="Times New Roman" w:eastAsia="Times New Roman" w:hAnsi="Times New Roman" w:cs="Times New Roman"/>
          <w:color w:val="000000"/>
          <w:sz w:val="18"/>
          <w:szCs w:val="18"/>
        </w:rPr>
        <w:t>елях обес</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я беспрепя</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вен</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ого дос</w:t>
      </w:r>
      <w:r w:rsidRPr="00435CEB">
        <w:rPr>
          <w:rFonts w:ascii="Times New Roman" w:eastAsia="Times New Roman" w:hAnsi="Times New Roman" w:cs="Times New Roman"/>
          <w:color w:val="000000"/>
          <w:spacing w:val="2"/>
          <w:w w:val="99"/>
          <w:sz w:val="18"/>
          <w:szCs w:val="18"/>
        </w:rPr>
        <w:t>т</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 xml:space="preserve">па </w:t>
      </w:r>
      <w:r w:rsidRPr="00435CEB">
        <w:rPr>
          <w:rFonts w:ascii="Times New Roman" w:eastAsia="Times New Roman" w:hAnsi="Times New Roman" w:cs="Times New Roman"/>
          <w:color w:val="000000"/>
          <w:spacing w:val="2"/>
          <w:sz w:val="18"/>
          <w:szCs w:val="18"/>
        </w:rPr>
        <w:t>З</w:t>
      </w:r>
      <w:r w:rsidRPr="00435CEB">
        <w:rPr>
          <w:rFonts w:ascii="Times New Roman" w:eastAsia="Times New Roman" w:hAnsi="Times New Roman" w:cs="Times New Roman"/>
          <w:color w:val="000000"/>
          <w:sz w:val="18"/>
          <w:szCs w:val="18"/>
        </w:rPr>
        <w:t>аяви</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елей, в </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ом ч</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spacing w:val="2"/>
          <w:w w:val="99"/>
          <w:sz w:val="18"/>
          <w:szCs w:val="18"/>
        </w:rPr>
        <w:t>л</w:t>
      </w:r>
      <w:r w:rsidRPr="00435CEB">
        <w:rPr>
          <w:rFonts w:ascii="Times New Roman" w:eastAsia="Times New Roman" w:hAnsi="Times New Roman" w:cs="Times New Roman"/>
          <w:color w:val="000000"/>
          <w:sz w:val="18"/>
          <w:szCs w:val="18"/>
        </w:rPr>
        <w:t xml:space="preserve">е </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ередв</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гающ</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pacing w:val="2"/>
          <w:sz w:val="18"/>
          <w:szCs w:val="18"/>
        </w:rPr>
        <w:t>х</w:t>
      </w:r>
      <w:r w:rsidRPr="00435CEB">
        <w:rPr>
          <w:rFonts w:ascii="Times New Roman" w:eastAsia="Times New Roman" w:hAnsi="Times New Roman" w:cs="Times New Roman"/>
          <w:color w:val="000000"/>
          <w:sz w:val="18"/>
          <w:szCs w:val="18"/>
        </w:rPr>
        <w:t xml:space="preserve">ся </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 xml:space="preserve">а </w:t>
      </w:r>
      <w:r w:rsidRPr="00435CEB">
        <w:rPr>
          <w:rFonts w:ascii="Times New Roman" w:eastAsia="Times New Roman" w:hAnsi="Times New Roman" w:cs="Times New Roman"/>
          <w:color w:val="000000"/>
          <w:spacing w:val="1"/>
          <w:w w:val="99"/>
          <w:sz w:val="18"/>
          <w:szCs w:val="18"/>
        </w:rPr>
        <w:t>ин</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л</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pacing w:val="-1"/>
          <w:sz w:val="18"/>
          <w:szCs w:val="18"/>
        </w:rPr>
        <w:t>д</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 xml:space="preserve">ых </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оляск</w:t>
      </w:r>
      <w:r w:rsidRPr="00435CEB">
        <w:rPr>
          <w:rFonts w:ascii="Times New Roman" w:eastAsia="Times New Roman" w:hAnsi="Times New Roman" w:cs="Times New Roman"/>
          <w:color w:val="000000"/>
          <w:spacing w:val="-2"/>
          <w:sz w:val="18"/>
          <w:szCs w:val="18"/>
        </w:rPr>
        <w:t>а</w:t>
      </w:r>
      <w:r w:rsidRPr="00435CEB">
        <w:rPr>
          <w:rFonts w:ascii="Times New Roman" w:eastAsia="Times New Roman" w:hAnsi="Times New Roman" w:cs="Times New Roman"/>
          <w:color w:val="000000"/>
          <w:spacing w:val="1"/>
          <w:sz w:val="18"/>
          <w:szCs w:val="18"/>
        </w:rPr>
        <w:t>х</w:t>
      </w:r>
      <w:r w:rsidRPr="00435CEB">
        <w:rPr>
          <w:rFonts w:ascii="Times New Roman" w:eastAsia="Times New Roman" w:hAnsi="Times New Roman" w:cs="Times New Roman"/>
          <w:color w:val="000000"/>
          <w:sz w:val="18"/>
          <w:szCs w:val="18"/>
        </w:rPr>
        <w:t>, в</w:t>
      </w:r>
      <w:r w:rsidRPr="00435CEB">
        <w:rPr>
          <w:rFonts w:ascii="Times New Roman" w:eastAsia="Times New Roman" w:hAnsi="Times New Roman" w:cs="Times New Roman"/>
          <w:color w:val="000000"/>
          <w:spacing w:val="2"/>
          <w:sz w:val="18"/>
          <w:szCs w:val="18"/>
        </w:rPr>
        <w:t>х</w:t>
      </w:r>
      <w:r w:rsidRPr="00435CEB">
        <w:rPr>
          <w:rFonts w:ascii="Times New Roman" w:eastAsia="Times New Roman" w:hAnsi="Times New Roman" w:cs="Times New Roman"/>
          <w:color w:val="000000"/>
          <w:sz w:val="18"/>
          <w:szCs w:val="18"/>
        </w:rPr>
        <w:t xml:space="preserve">од в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д</w:t>
      </w:r>
      <w:r w:rsidRPr="00435CEB">
        <w:rPr>
          <w:rFonts w:ascii="Times New Roman" w:eastAsia="Times New Roman" w:hAnsi="Times New Roman" w:cs="Times New Roman"/>
          <w:color w:val="000000"/>
          <w:spacing w:val="-2"/>
          <w:sz w:val="18"/>
          <w:szCs w:val="18"/>
        </w:rPr>
        <w:t>а</w:t>
      </w:r>
      <w:r w:rsidRPr="00435CEB">
        <w:rPr>
          <w:rFonts w:ascii="Times New Roman" w:eastAsia="Times New Roman" w:hAnsi="Times New Roman" w:cs="Times New Roman"/>
          <w:color w:val="000000"/>
          <w:spacing w:val="1"/>
          <w:sz w:val="18"/>
          <w:szCs w:val="18"/>
        </w:rPr>
        <w:t>ни</w:t>
      </w:r>
      <w:r w:rsidRPr="00435CEB">
        <w:rPr>
          <w:rFonts w:ascii="Times New Roman" w:eastAsia="Times New Roman" w:hAnsi="Times New Roman" w:cs="Times New Roman"/>
          <w:color w:val="000000"/>
          <w:sz w:val="18"/>
          <w:szCs w:val="18"/>
        </w:rPr>
        <w:t xml:space="preserve">е и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z w:val="18"/>
          <w:szCs w:val="18"/>
        </w:rPr>
        <w:t>м</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 xml:space="preserve">ния, в которых </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редоставляется</w:t>
      </w:r>
      <w:r w:rsidRPr="00435CEB">
        <w:rPr>
          <w:rFonts w:ascii="Times New Roman" w:eastAsia="Times New Roman" w:hAnsi="Times New Roman" w:cs="Times New Roman"/>
          <w:color w:val="000000"/>
          <w:sz w:val="18"/>
          <w:szCs w:val="18"/>
        </w:rPr>
        <w:tab/>
      </w:r>
      <w:r w:rsidRPr="00435CEB">
        <w:rPr>
          <w:rFonts w:ascii="Times New Roman" w:eastAsia="Times New Roman" w:hAnsi="Times New Roman" w:cs="Times New Roman"/>
          <w:color w:val="000000"/>
          <w:spacing w:val="3"/>
          <w:sz w:val="18"/>
          <w:szCs w:val="18"/>
        </w:rPr>
        <w:t>м</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pacing w:val="1"/>
          <w:w w:val="99"/>
          <w:sz w:val="18"/>
          <w:szCs w:val="18"/>
        </w:rPr>
        <w:t>ниц</w:t>
      </w:r>
      <w:r w:rsidRPr="00435CEB">
        <w:rPr>
          <w:rFonts w:ascii="Times New Roman" w:eastAsia="Times New Roman" w:hAnsi="Times New Roman" w:cs="Times New Roman"/>
          <w:color w:val="000000"/>
          <w:w w:val="99"/>
          <w:sz w:val="18"/>
          <w:szCs w:val="18"/>
        </w:rPr>
        <w:t>ип</w:t>
      </w:r>
      <w:r w:rsidRPr="00435CEB">
        <w:rPr>
          <w:rFonts w:ascii="Times New Roman" w:eastAsia="Times New Roman" w:hAnsi="Times New Roman" w:cs="Times New Roman"/>
          <w:color w:val="000000"/>
          <w:sz w:val="18"/>
          <w:szCs w:val="18"/>
        </w:rPr>
        <w:t>аль</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ая</w:t>
      </w:r>
      <w:r>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spacing w:val="-7"/>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sz w:val="18"/>
          <w:szCs w:val="18"/>
        </w:rPr>
        <w:t>л</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г</w:t>
      </w:r>
      <w:r w:rsidRPr="00435CEB">
        <w:rPr>
          <w:rFonts w:ascii="Times New Roman" w:eastAsia="Times New Roman" w:hAnsi="Times New Roman" w:cs="Times New Roman"/>
          <w:color w:val="000000"/>
          <w:spacing w:val="-1"/>
          <w:sz w:val="18"/>
          <w:szCs w:val="18"/>
        </w:rPr>
        <w:t>а</w:t>
      </w:r>
      <w:r>
        <w:rPr>
          <w:rFonts w:ascii="Times New Roman" w:eastAsia="Times New Roman" w:hAnsi="Times New Roman" w:cs="Times New Roman"/>
          <w:color w:val="000000"/>
          <w:spacing w:val="-1"/>
          <w:sz w:val="18"/>
          <w:szCs w:val="18"/>
        </w:rPr>
        <w:t>,</w:t>
      </w:r>
      <w:r>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sz w:val="18"/>
          <w:szCs w:val="18"/>
        </w:rPr>
        <w:t>обо</w:t>
      </w:r>
      <w:r w:rsidRPr="00435CEB">
        <w:rPr>
          <w:rFonts w:ascii="Times New Roman" w:eastAsia="Times New Roman" w:hAnsi="Times New Roman" w:cs="Times New Roman"/>
          <w:color w:val="000000"/>
          <w:spacing w:val="2"/>
          <w:sz w:val="18"/>
          <w:szCs w:val="18"/>
        </w:rPr>
        <w:t>р</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4"/>
          <w:sz w:val="18"/>
          <w:szCs w:val="18"/>
        </w:rPr>
        <w:t>д</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w w:val="99"/>
          <w:sz w:val="18"/>
          <w:szCs w:val="18"/>
        </w:rPr>
        <w:t>ют</w:t>
      </w:r>
      <w:r>
        <w:rPr>
          <w:rFonts w:ascii="Times New Roman" w:eastAsia="Times New Roman" w:hAnsi="Times New Roman" w:cs="Times New Roman"/>
          <w:color w:val="000000"/>
          <w:sz w:val="18"/>
          <w:szCs w:val="18"/>
        </w:rPr>
        <w:t xml:space="preserve">ся </w:t>
      </w:r>
      <w:r w:rsidRPr="00435CEB">
        <w:rPr>
          <w:rFonts w:ascii="Times New Roman" w:eastAsia="Times New Roman" w:hAnsi="Times New Roman" w:cs="Times New Roman"/>
          <w:color w:val="000000"/>
          <w:sz w:val="18"/>
          <w:szCs w:val="18"/>
        </w:rPr>
        <w:t>па</w:t>
      </w:r>
      <w:r w:rsidRPr="00435CEB">
        <w:rPr>
          <w:rFonts w:ascii="Times New Roman" w:eastAsia="Times New Roman" w:hAnsi="Times New Roman" w:cs="Times New Roman"/>
          <w:color w:val="000000"/>
          <w:spacing w:val="3"/>
          <w:sz w:val="18"/>
          <w:szCs w:val="18"/>
        </w:rPr>
        <w:t>нд</w:t>
      </w:r>
      <w:r w:rsidRPr="00435CEB">
        <w:rPr>
          <w:rFonts w:ascii="Times New Roman" w:eastAsia="Times New Roman" w:hAnsi="Times New Roman" w:cs="Times New Roman"/>
          <w:color w:val="000000"/>
          <w:spacing w:val="-4"/>
          <w:sz w:val="18"/>
          <w:szCs w:val="18"/>
        </w:rPr>
        <w:t>у</w:t>
      </w:r>
      <w:r>
        <w:rPr>
          <w:rFonts w:ascii="Times New Roman" w:eastAsia="Times New Roman" w:hAnsi="Times New Roman" w:cs="Times New Roman"/>
          <w:color w:val="000000"/>
          <w:sz w:val="18"/>
          <w:szCs w:val="18"/>
        </w:rPr>
        <w:t xml:space="preserve">сами, </w:t>
      </w:r>
      <w:r w:rsidRPr="00435CEB">
        <w:rPr>
          <w:rFonts w:ascii="Times New Roman" w:eastAsia="Times New Roman" w:hAnsi="Times New Roman" w:cs="Times New Roman"/>
          <w:color w:val="000000"/>
          <w:sz w:val="18"/>
          <w:szCs w:val="18"/>
        </w:rPr>
        <w:t>по</w:t>
      </w:r>
      <w:r w:rsidRPr="00435CEB">
        <w:rPr>
          <w:rFonts w:ascii="Times New Roman" w:eastAsia="Times New Roman" w:hAnsi="Times New Roman" w:cs="Times New Roman"/>
          <w:color w:val="000000"/>
          <w:spacing w:val="3"/>
          <w:sz w:val="18"/>
          <w:szCs w:val="18"/>
        </w:rPr>
        <w:t>р</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ям</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 так</w:t>
      </w:r>
      <w:r w:rsidRPr="00435CEB">
        <w:rPr>
          <w:rFonts w:ascii="Times New Roman" w:eastAsia="Times New Roman" w:hAnsi="Times New Roman" w:cs="Times New Roman"/>
          <w:color w:val="000000"/>
          <w:spacing w:val="1"/>
          <w:sz w:val="18"/>
          <w:szCs w:val="18"/>
        </w:rPr>
        <w:t>т</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pacing w:val="-1"/>
          <w:w w:val="99"/>
          <w:sz w:val="18"/>
          <w:szCs w:val="18"/>
        </w:rPr>
        <w:t>л</w:t>
      </w:r>
      <w:r w:rsidRPr="00435CEB">
        <w:rPr>
          <w:rFonts w:ascii="Times New Roman" w:eastAsia="Times New Roman" w:hAnsi="Times New Roman" w:cs="Times New Roman"/>
          <w:color w:val="000000"/>
          <w:sz w:val="18"/>
          <w:szCs w:val="18"/>
        </w:rPr>
        <w:t>ь</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ым</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z w:val="18"/>
          <w:szCs w:val="18"/>
        </w:rPr>
        <w:t>(ко</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тра</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т</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ым</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ре</w:t>
      </w:r>
      <w:r w:rsidRPr="00435CEB">
        <w:rPr>
          <w:rFonts w:ascii="Times New Roman" w:eastAsia="Times New Roman" w:hAnsi="Times New Roman" w:cs="Times New Roman"/>
          <w:color w:val="000000"/>
          <w:spacing w:val="2"/>
          <w:sz w:val="18"/>
          <w:szCs w:val="18"/>
        </w:rPr>
        <w:t>д</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z w:val="18"/>
          <w:szCs w:val="18"/>
        </w:rPr>
        <w:t>п</w:t>
      </w:r>
      <w:r w:rsidRPr="00435CEB">
        <w:rPr>
          <w:rFonts w:ascii="Times New Roman" w:eastAsia="Times New Roman" w:hAnsi="Times New Roman" w:cs="Times New Roman"/>
          <w:color w:val="000000"/>
          <w:spacing w:val="2"/>
          <w:sz w:val="18"/>
          <w:szCs w:val="18"/>
        </w:rPr>
        <w:t>р</w:t>
      </w:r>
      <w:r w:rsidRPr="00435CEB">
        <w:rPr>
          <w:rFonts w:ascii="Times New Roman" w:eastAsia="Times New Roman" w:hAnsi="Times New Roman" w:cs="Times New Roman"/>
          <w:color w:val="000000"/>
          <w:sz w:val="18"/>
          <w:szCs w:val="18"/>
        </w:rPr>
        <w:t>ежда</w:t>
      </w:r>
      <w:r w:rsidRPr="00435CEB">
        <w:rPr>
          <w:rFonts w:ascii="Times New Roman" w:eastAsia="Times New Roman" w:hAnsi="Times New Roman" w:cs="Times New Roman"/>
          <w:color w:val="000000"/>
          <w:spacing w:val="2"/>
          <w:w w:val="99"/>
          <w:sz w:val="18"/>
          <w:szCs w:val="18"/>
        </w:rPr>
        <w:t>ю</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ми элем</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ами, </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ны</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и спец</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ль</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 xml:space="preserve">ым </w:t>
      </w:r>
      <w:r w:rsidRPr="00435CEB">
        <w:rPr>
          <w:rFonts w:ascii="Times New Roman" w:eastAsia="Times New Roman" w:hAnsi="Times New Roman" w:cs="Times New Roman"/>
          <w:color w:val="000000"/>
          <w:w w:val="99"/>
          <w:sz w:val="18"/>
          <w:szCs w:val="18"/>
        </w:rPr>
        <w:t>и п</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особле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я</w:t>
      </w:r>
      <w:r w:rsidRPr="00435CEB">
        <w:rPr>
          <w:rFonts w:ascii="Times New Roman" w:eastAsia="Times New Roman" w:hAnsi="Times New Roman" w:cs="Times New Roman"/>
          <w:color w:val="000000"/>
          <w:spacing w:val="-2"/>
          <w:sz w:val="18"/>
          <w:szCs w:val="18"/>
        </w:rPr>
        <w:t>м</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sz w:val="18"/>
          <w:szCs w:val="18"/>
        </w:rPr>
        <w:t>з</w:t>
      </w:r>
      <w:r w:rsidRPr="00435CEB">
        <w:rPr>
          <w:rFonts w:ascii="Times New Roman" w:eastAsia="Times New Roman" w:hAnsi="Times New Roman" w:cs="Times New Roman"/>
          <w:color w:val="000000"/>
          <w:sz w:val="18"/>
          <w:szCs w:val="18"/>
        </w:rPr>
        <w:t>воляющими     обе</w:t>
      </w:r>
      <w:r w:rsidRPr="00435CEB">
        <w:rPr>
          <w:rFonts w:ascii="Times New Roman" w:eastAsia="Times New Roman" w:hAnsi="Times New Roman" w:cs="Times New Roman"/>
          <w:color w:val="000000"/>
          <w:spacing w:val="-3"/>
          <w:sz w:val="18"/>
          <w:szCs w:val="18"/>
        </w:rPr>
        <w:t>с</w:t>
      </w:r>
      <w:r w:rsidRPr="00435CEB">
        <w:rPr>
          <w:rFonts w:ascii="Times New Roman" w:eastAsia="Times New Roman" w:hAnsi="Times New Roman" w:cs="Times New Roman"/>
          <w:color w:val="000000"/>
          <w:sz w:val="18"/>
          <w:szCs w:val="18"/>
        </w:rPr>
        <w:t>печи</w:t>
      </w:r>
      <w:r w:rsidRPr="00435CEB">
        <w:rPr>
          <w:rFonts w:ascii="Times New Roman" w:eastAsia="Times New Roman" w:hAnsi="Times New Roman" w:cs="Times New Roman"/>
          <w:color w:val="000000"/>
          <w:w w:val="99"/>
          <w:sz w:val="18"/>
          <w:szCs w:val="18"/>
        </w:rPr>
        <w:t>ть</w:t>
      </w:r>
      <w:r w:rsidRPr="00435CEB">
        <w:rPr>
          <w:rFonts w:ascii="Times New Roman" w:eastAsia="Times New Roman" w:hAnsi="Times New Roman" w:cs="Times New Roman"/>
          <w:color w:val="000000"/>
          <w:sz w:val="18"/>
          <w:szCs w:val="18"/>
        </w:rPr>
        <w:tab/>
        <w:t>беспрепя</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венн</w:t>
      </w:r>
      <w:r w:rsidRPr="00435CEB">
        <w:rPr>
          <w:rFonts w:ascii="Times New Roman" w:eastAsia="Times New Roman" w:hAnsi="Times New Roman" w:cs="Times New Roman"/>
          <w:color w:val="000000"/>
          <w:spacing w:val="1"/>
          <w:sz w:val="18"/>
          <w:szCs w:val="18"/>
        </w:rPr>
        <w:t>ый</w:t>
      </w:r>
      <w:r w:rsidRPr="00435CEB">
        <w:rPr>
          <w:rFonts w:ascii="Times New Roman" w:eastAsia="Times New Roman" w:hAnsi="Times New Roman" w:cs="Times New Roman"/>
          <w:color w:val="000000"/>
          <w:sz w:val="18"/>
          <w:szCs w:val="18"/>
        </w:rPr>
        <w:tab/>
        <w:t>дос</w:t>
      </w:r>
      <w:r w:rsidRPr="00435CEB">
        <w:rPr>
          <w:rFonts w:ascii="Times New Roman" w:eastAsia="Times New Roman" w:hAnsi="Times New Roman" w:cs="Times New Roman"/>
          <w:color w:val="000000"/>
          <w:spacing w:val="2"/>
          <w:sz w:val="18"/>
          <w:szCs w:val="18"/>
        </w:rPr>
        <w:t>т</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ab/>
      </w:r>
      <w:r w:rsidRPr="00435CEB">
        <w:rPr>
          <w:rFonts w:ascii="Times New Roman" w:eastAsia="Times New Roman" w:hAnsi="Times New Roman" w:cs="Times New Roman"/>
          <w:color w:val="000000"/>
          <w:w w:val="99"/>
          <w:sz w:val="18"/>
          <w:szCs w:val="18"/>
        </w:rPr>
        <w:t>и п</w:t>
      </w:r>
      <w:r w:rsidRPr="00435CEB">
        <w:rPr>
          <w:rFonts w:ascii="Times New Roman" w:eastAsia="Times New Roman" w:hAnsi="Times New Roman" w:cs="Times New Roman"/>
          <w:color w:val="000000"/>
          <w:sz w:val="18"/>
          <w:szCs w:val="18"/>
        </w:rPr>
        <w:t>ередв</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же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 xml:space="preserve">е </w:t>
      </w:r>
      <w:r w:rsidRPr="00435CEB">
        <w:rPr>
          <w:rFonts w:ascii="Times New Roman" w:eastAsia="Times New Roman" w:hAnsi="Times New Roman" w:cs="Times New Roman"/>
          <w:color w:val="000000"/>
          <w:spacing w:val="1"/>
          <w:w w:val="99"/>
          <w:sz w:val="18"/>
          <w:szCs w:val="18"/>
        </w:rPr>
        <w:t>ин</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л</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pacing w:val="-2"/>
          <w:sz w:val="18"/>
          <w:szCs w:val="18"/>
        </w:rPr>
        <w:t>д</w:t>
      </w:r>
      <w:r w:rsidRPr="00435CEB">
        <w:rPr>
          <w:rFonts w:ascii="Times New Roman" w:eastAsia="Times New Roman" w:hAnsi="Times New Roman" w:cs="Times New Roman"/>
          <w:color w:val="000000"/>
          <w:sz w:val="18"/>
          <w:szCs w:val="18"/>
        </w:rPr>
        <w:t>ов, в соотве</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вии с </w:t>
      </w:r>
      <w:r w:rsidRPr="00435CEB">
        <w:rPr>
          <w:rFonts w:ascii="Times New Roman" w:eastAsia="Times New Roman" w:hAnsi="Times New Roman" w:cs="Times New Roman"/>
          <w:color w:val="000000"/>
          <w:spacing w:val="3"/>
          <w:w w:val="99"/>
          <w:sz w:val="18"/>
          <w:szCs w:val="18"/>
        </w:rPr>
        <w:t>з</w:t>
      </w:r>
      <w:r w:rsidRPr="00435CEB">
        <w:rPr>
          <w:rFonts w:ascii="Times New Roman" w:eastAsia="Times New Roman" w:hAnsi="Times New Roman" w:cs="Times New Roman"/>
          <w:color w:val="000000"/>
          <w:sz w:val="18"/>
          <w:szCs w:val="18"/>
        </w:rPr>
        <w:t>ако</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ода</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ел</w:t>
      </w:r>
      <w:r w:rsidRPr="00435CEB">
        <w:rPr>
          <w:rFonts w:ascii="Times New Roman" w:eastAsia="Times New Roman" w:hAnsi="Times New Roman" w:cs="Times New Roman"/>
          <w:color w:val="000000"/>
          <w:spacing w:val="1"/>
          <w:sz w:val="18"/>
          <w:szCs w:val="18"/>
        </w:rPr>
        <w:t>ь</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вом </w:t>
      </w:r>
      <w:r w:rsidRPr="00435CEB">
        <w:rPr>
          <w:rFonts w:ascii="Times New Roman" w:eastAsia="Times New Roman" w:hAnsi="Times New Roman" w:cs="Times New Roman"/>
          <w:color w:val="000000"/>
          <w:spacing w:val="1"/>
          <w:w w:val="99"/>
          <w:sz w:val="18"/>
          <w:szCs w:val="18"/>
        </w:rPr>
        <w:t>Р</w:t>
      </w:r>
      <w:r w:rsidRPr="00435CEB">
        <w:rPr>
          <w:rFonts w:ascii="Times New Roman" w:eastAsia="Times New Roman" w:hAnsi="Times New Roman" w:cs="Times New Roman"/>
          <w:color w:val="000000"/>
          <w:sz w:val="18"/>
          <w:szCs w:val="18"/>
        </w:rPr>
        <w:t>ос</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и</w:t>
      </w:r>
      <w:r w:rsidRPr="00435CEB">
        <w:rPr>
          <w:rFonts w:ascii="Times New Roman" w:eastAsia="Times New Roman" w:hAnsi="Times New Roman" w:cs="Times New Roman"/>
          <w:color w:val="000000"/>
          <w:spacing w:val="1"/>
          <w:sz w:val="18"/>
          <w:szCs w:val="18"/>
        </w:rPr>
        <w:t>й</w:t>
      </w:r>
      <w:r w:rsidRPr="00435CEB">
        <w:rPr>
          <w:rFonts w:ascii="Times New Roman" w:eastAsia="Times New Roman" w:hAnsi="Times New Roman" w:cs="Times New Roman"/>
          <w:color w:val="000000"/>
          <w:sz w:val="18"/>
          <w:szCs w:val="18"/>
        </w:rPr>
        <w:t>ской Фед</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ра</w:t>
      </w:r>
      <w:r w:rsidRPr="00435CEB">
        <w:rPr>
          <w:rFonts w:ascii="Times New Roman" w:eastAsia="Times New Roman" w:hAnsi="Times New Roman" w:cs="Times New Roman"/>
          <w:color w:val="000000"/>
          <w:w w:val="99"/>
          <w:sz w:val="18"/>
          <w:szCs w:val="18"/>
        </w:rPr>
        <w:t>ции</w:t>
      </w:r>
      <w:r>
        <w:rPr>
          <w:rFonts w:ascii="Times New Roman" w:eastAsia="Times New Roman" w:hAnsi="Times New Roman" w:cs="Times New Roman"/>
          <w:color w:val="000000"/>
          <w:w w:val="99"/>
          <w:sz w:val="18"/>
          <w:szCs w:val="18"/>
        </w:rPr>
        <w:t xml:space="preserve"> </w:t>
      </w:r>
      <w:r w:rsidRPr="00435CEB">
        <w:rPr>
          <w:rFonts w:ascii="Times New Roman" w:eastAsia="Times New Roman" w:hAnsi="Times New Roman" w:cs="Times New Roman"/>
          <w:color w:val="000000"/>
          <w:sz w:val="18"/>
          <w:szCs w:val="18"/>
        </w:rPr>
        <w:t>о со</w:t>
      </w:r>
      <w:r w:rsidRPr="00435CEB">
        <w:rPr>
          <w:rFonts w:ascii="Times New Roman" w:eastAsia="Times New Roman" w:hAnsi="Times New Roman" w:cs="Times New Roman"/>
          <w:color w:val="000000"/>
          <w:w w:val="99"/>
          <w:sz w:val="18"/>
          <w:szCs w:val="18"/>
        </w:rPr>
        <w:t>ц</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z w:val="18"/>
          <w:szCs w:val="18"/>
        </w:rPr>
        <w:t>ь</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w w:val="99"/>
          <w:sz w:val="18"/>
          <w:szCs w:val="18"/>
        </w:rPr>
        <w:t>й</w:t>
      </w:r>
      <w:r w:rsidRPr="00435CEB">
        <w:rPr>
          <w:rFonts w:ascii="Times New Roman" w:eastAsia="Times New Roman" w:hAnsi="Times New Roman" w:cs="Times New Roman"/>
          <w:color w:val="000000"/>
          <w:sz w:val="18"/>
          <w:szCs w:val="18"/>
        </w:rPr>
        <w:t xml:space="preserve"> защ</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 xml:space="preserve">те </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pacing w:val="-2"/>
          <w:sz w:val="18"/>
          <w:szCs w:val="18"/>
        </w:rPr>
        <w:t>в</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л</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дов.</w:t>
      </w:r>
    </w:p>
    <w:p w:rsidR="00435CEB" w:rsidRPr="00435CEB" w:rsidRDefault="00435CEB" w:rsidP="00435CEB">
      <w:pPr>
        <w:widowControl w:val="0"/>
        <w:spacing w:after="0" w:line="240" w:lineRule="auto"/>
        <w:ind w:left="1" w:right="10" w:firstLine="707"/>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Це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траль</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ы</w:t>
      </w:r>
      <w:r w:rsidRPr="00435CEB">
        <w:rPr>
          <w:rFonts w:ascii="Times New Roman" w:eastAsia="Times New Roman" w:hAnsi="Times New Roman" w:cs="Times New Roman"/>
          <w:color w:val="000000"/>
          <w:w w:val="99"/>
          <w:sz w:val="18"/>
          <w:szCs w:val="18"/>
        </w:rPr>
        <w:t xml:space="preserve">й </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spacing w:val="2"/>
          <w:sz w:val="18"/>
          <w:szCs w:val="18"/>
        </w:rPr>
        <w:t>х</w:t>
      </w:r>
      <w:r w:rsidRPr="00435CEB">
        <w:rPr>
          <w:rFonts w:ascii="Times New Roman" w:eastAsia="Times New Roman" w:hAnsi="Times New Roman" w:cs="Times New Roman"/>
          <w:color w:val="000000"/>
          <w:sz w:val="18"/>
          <w:szCs w:val="18"/>
        </w:rPr>
        <w:t>од в зд</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pacing w:val="1"/>
          <w:sz w:val="18"/>
          <w:szCs w:val="18"/>
        </w:rPr>
        <w:t>ни</w:t>
      </w:r>
      <w:r w:rsidRPr="00435CEB">
        <w:rPr>
          <w:rFonts w:ascii="Times New Roman" w:eastAsia="Times New Roman" w:hAnsi="Times New Roman" w:cs="Times New Roman"/>
          <w:color w:val="000000"/>
          <w:sz w:val="18"/>
          <w:szCs w:val="18"/>
        </w:rPr>
        <w:t>е У</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z w:val="18"/>
          <w:szCs w:val="18"/>
        </w:rPr>
        <w:t>лномоч</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sz w:val="18"/>
          <w:szCs w:val="18"/>
        </w:rPr>
        <w:t>нн</w:t>
      </w:r>
      <w:r w:rsidRPr="00435CEB">
        <w:rPr>
          <w:rFonts w:ascii="Times New Roman" w:eastAsia="Times New Roman" w:hAnsi="Times New Roman" w:cs="Times New Roman"/>
          <w:color w:val="000000"/>
          <w:spacing w:val="-2"/>
          <w:sz w:val="18"/>
          <w:szCs w:val="18"/>
        </w:rPr>
        <w:t>о</w:t>
      </w:r>
      <w:r w:rsidRPr="00435CEB">
        <w:rPr>
          <w:rFonts w:ascii="Times New Roman" w:eastAsia="Times New Roman" w:hAnsi="Times New Roman" w:cs="Times New Roman"/>
          <w:color w:val="000000"/>
          <w:sz w:val="18"/>
          <w:szCs w:val="18"/>
        </w:rPr>
        <w:t>го ор</w:t>
      </w:r>
      <w:r w:rsidRPr="00435CEB">
        <w:rPr>
          <w:rFonts w:ascii="Times New Roman" w:eastAsia="Times New Roman" w:hAnsi="Times New Roman" w:cs="Times New Roman"/>
          <w:color w:val="000000"/>
          <w:spacing w:val="5"/>
          <w:sz w:val="18"/>
          <w:szCs w:val="18"/>
        </w:rPr>
        <w:t>г</w:t>
      </w:r>
      <w:r w:rsidRPr="00435CEB">
        <w:rPr>
          <w:rFonts w:ascii="Times New Roman" w:eastAsia="Times New Roman" w:hAnsi="Times New Roman" w:cs="Times New Roman"/>
          <w:color w:val="000000"/>
          <w:sz w:val="18"/>
          <w:szCs w:val="18"/>
        </w:rPr>
        <w:t>ана должен б</w:t>
      </w:r>
      <w:r w:rsidRPr="00435CEB">
        <w:rPr>
          <w:rFonts w:ascii="Times New Roman" w:eastAsia="Times New Roman" w:hAnsi="Times New Roman" w:cs="Times New Roman"/>
          <w:color w:val="000000"/>
          <w:spacing w:val="-2"/>
          <w:sz w:val="18"/>
          <w:szCs w:val="18"/>
        </w:rPr>
        <w:t>ы</w:t>
      </w:r>
      <w:r w:rsidRPr="00435CEB">
        <w:rPr>
          <w:rFonts w:ascii="Times New Roman" w:eastAsia="Times New Roman" w:hAnsi="Times New Roman" w:cs="Times New Roman"/>
          <w:color w:val="000000"/>
          <w:spacing w:val="-1"/>
          <w:w w:val="99"/>
          <w:sz w:val="18"/>
          <w:szCs w:val="18"/>
        </w:rPr>
        <w:t>т</w:t>
      </w:r>
      <w:r w:rsidRPr="00435CEB">
        <w:rPr>
          <w:rFonts w:ascii="Times New Roman" w:eastAsia="Times New Roman" w:hAnsi="Times New Roman" w:cs="Times New Roman"/>
          <w:color w:val="000000"/>
          <w:sz w:val="18"/>
          <w:szCs w:val="18"/>
        </w:rPr>
        <w:t>ь обо</w:t>
      </w:r>
      <w:r w:rsidRPr="00435CEB">
        <w:rPr>
          <w:rFonts w:ascii="Times New Roman" w:eastAsia="Times New Roman" w:hAnsi="Times New Roman" w:cs="Times New Roman"/>
          <w:color w:val="000000"/>
          <w:spacing w:val="2"/>
          <w:sz w:val="18"/>
          <w:szCs w:val="18"/>
        </w:rPr>
        <w:t>р</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z w:val="18"/>
          <w:szCs w:val="18"/>
        </w:rPr>
        <w:t>до</w:t>
      </w:r>
      <w:r w:rsidRPr="00435CEB">
        <w:rPr>
          <w:rFonts w:ascii="Times New Roman" w:eastAsia="Times New Roman" w:hAnsi="Times New Roman" w:cs="Times New Roman"/>
          <w:color w:val="000000"/>
          <w:spacing w:val="1"/>
          <w:sz w:val="18"/>
          <w:szCs w:val="18"/>
        </w:rPr>
        <w:t>в</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н и</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форма</w:t>
      </w:r>
      <w:r w:rsidRPr="00435CEB">
        <w:rPr>
          <w:rFonts w:ascii="Times New Roman" w:eastAsia="Times New Roman" w:hAnsi="Times New Roman" w:cs="Times New Roman"/>
          <w:color w:val="000000"/>
          <w:w w:val="99"/>
          <w:sz w:val="18"/>
          <w:szCs w:val="18"/>
        </w:rPr>
        <w:t>ц</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w w:val="99"/>
          <w:sz w:val="18"/>
          <w:szCs w:val="18"/>
        </w:rPr>
        <w:t>нн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й</w:t>
      </w:r>
      <w:r w:rsidRPr="00435CEB">
        <w:rPr>
          <w:rFonts w:ascii="Times New Roman" w:eastAsia="Times New Roman" w:hAnsi="Times New Roman" w:cs="Times New Roman"/>
          <w:color w:val="000000"/>
          <w:sz w:val="18"/>
          <w:szCs w:val="18"/>
        </w:rPr>
        <w:t xml:space="preserve"> табл</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чко</w:t>
      </w:r>
      <w:r w:rsidRPr="00435CEB">
        <w:rPr>
          <w:rFonts w:ascii="Times New Roman" w:eastAsia="Times New Roman" w:hAnsi="Times New Roman" w:cs="Times New Roman"/>
          <w:color w:val="000000"/>
          <w:w w:val="99"/>
          <w:sz w:val="18"/>
          <w:szCs w:val="18"/>
        </w:rPr>
        <w:t>й</w:t>
      </w:r>
      <w:r w:rsidRPr="00435CEB">
        <w:rPr>
          <w:rFonts w:ascii="Times New Roman" w:eastAsia="Times New Roman" w:hAnsi="Times New Roman" w:cs="Times New Roman"/>
          <w:color w:val="000000"/>
          <w:sz w:val="18"/>
          <w:szCs w:val="18"/>
        </w:rPr>
        <w:t>(вы</w:t>
      </w:r>
      <w:r w:rsidRPr="00435CEB">
        <w:rPr>
          <w:rFonts w:ascii="Times New Roman" w:eastAsia="Times New Roman" w:hAnsi="Times New Roman" w:cs="Times New Roman"/>
          <w:color w:val="000000"/>
          <w:w w:val="99"/>
          <w:sz w:val="18"/>
          <w:szCs w:val="18"/>
        </w:rPr>
        <w:t>в</w:t>
      </w:r>
      <w:r w:rsidRPr="00435CEB">
        <w:rPr>
          <w:rFonts w:ascii="Times New Roman" w:eastAsia="Times New Roman" w:hAnsi="Times New Roman" w:cs="Times New Roman"/>
          <w:color w:val="000000"/>
          <w:spacing w:val="-1"/>
          <w:sz w:val="18"/>
          <w:szCs w:val="18"/>
        </w:rPr>
        <w:t>ес</w:t>
      </w:r>
      <w:r w:rsidRPr="00435CEB">
        <w:rPr>
          <w:rFonts w:ascii="Times New Roman" w:eastAsia="Times New Roman" w:hAnsi="Times New Roman" w:cs="Times New Roman"/>
          <w:color w:val="000000"/>
          <w:sz w:val="18"/>
          <w:szCs w:val="18"/>
        </w:rPr>
        <w:t>кой), соде</w:t>
      </w:r>
      <w:r w:rsidRPr="00435CEB">
        <w:rPr>
          <w:rFonts w:ascii="Times New Roman" w:eastAsia="Times New Roman" w:hAnsi="Times New Roman" w:cs="Times New Roman"/>
          <w:color w:val="000000"/>
          <w:spacing w:val="1"/>
          <w:sz w:val="18"/>
          <w:szCs w:val="18"/>
        </w:rPr>
        <w:t>р</w:t>
      </w:r>
      <w:r w:rsidRPr="00435CEB">
        <w:rPr>
          <w:rFonts w:ascii="Times New Roman" w:eastAsia="Times New Roman" w:hAnsi="Times New Roman" w:cs="Times New Roman"/>
          <w:color w:val="000000"/>
          <w:sz w:val="18"/>
          <w:szCs w:val="18"/>
        </w:rPr>
        <w:t>жа</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 xml:space="preserve">й </w:t>
      </w:r>
      <w:r w:rsidRPr="00435CEB">
        <w:rPr>
          <w:rFonts w:ascii="Times New Roman" w:eastAsia="Times New Roman" w:hAnsi="Times New Roman" w:cs="Times New Roman"/>
          <w:color w:val="000000"/>
          <w:spacing w:val="1"/>
          <w:sz w:val="18"/>
          <w:szCs w:val="18"/>
        </w:rPr>
        <w:t>ин</w:t>
      </w:r>
      <w:r w:rsidRPr="00435CEB">
        <w:rPr>
          <w:rFonts w:ascii="Times New Roman" w:eastAsia="Times New Roman" w:hAnsi="Times New Roman" w:cs="Times New Roman"/>
          <w:color w:val="000000"/>
          <w:sz w:val="18"/>
          <w:szCs w:val="18"/>
        </w:rPr>
        <w:t>формац</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w w:val="99"/>
          <w:sz w:val="18"/>
          <w:szCs w:val="18"/>
        </w:rPr>
        <w:t>ю</w:t>
      </w:r>
      <w:r w:rsidRPr="00435CEB">
        <w:rPr>
          <w:rFonts w:ascii="Times New Roman" w:eastAsia="Times New Roman" w:hAnsi="Times New Roman" w:cs="Times New Roman"/>
          <w:color w:val="000000"/>
          <w:sz w:val="18"/>
          <w:szCs w:val="18"/>
        </w:rPr>
        <w:t>:</w:t>
      </w:r>
    </w:p>
    <w:p w:rsidR="00435CEB" w:rsidRPr="00435CEB" w:rsidRDefault="00435CEB" w:rsidP="00435CEB">
      <w:pPr>
        <w:widowControl w:val="0"/>
        <w:spacing w:after="0" w:line="240" w:lineRule="auto"/>
        <w:ind w:left="708" w:right="-20"/>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м</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ова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е;</w:t>
      </w:r>
    </w:p>
    <w:p w:rsidR="00435CEB" w:rsidRDefault="00435CEB" w:rsidP="00435CEB">
      <w:pPr>
        <w:widowControl w:val="0"/>
        <w:spacing w:before="1" w:after="0" w:line="240" w:lineRule="auto"/>
        <w:ind w:left="1" w:right="4509" w:firstLine="707"/>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место</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2"/>
          <w:sz w:val="18"/>
          <w:szCs w:val="18"/>
        </w:rPr>
        <w:t>х</w:t>
      </w:r>
      <w:r w:rsidRPr="00435CEB">
        <w:rPr>
          <w:rFonts w:ascii="Times New Roman" w:eastAsia="Times New Roman" w:hAnsi="Times New Roman" w:cs="Times New Roman"/>
          <w:color w:val="000000"/>
          <w:sz w:val="18"/>
          <w:szCs w:val="18"/>
        </w:rPr>
        <w:t>ожде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 xml:space="preserve">е </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 xml:space="preserve"> ю</w:t>
      </w:r>
      <w:r w:rsidRPr="00435CEB">
        <w:rPr>
          <w:rFonts w:ascii="Times New Roman" w:eastAsia="Times New Roman" w:hAnsi="Times New Roman" w:cs="Times New Roman"/>
          <w:color w:val="000000"/>
          <w:spacing w:val="-1"/>
          <w:sz w:val="18"/>
          <w:szCs w:val="18"/>
        </w:rPr>
        <w:t>р</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д</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че</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к</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й адре</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 xml:space="preserve">;           </w:t>
      </w:r>
    </w:p>
    <w:p w:rsidR="00435CEB" w:rsidRPr="00435CEB" w:rsidRDefault="00435CEB" w:rsidP="00435CEB">
      <w:pPr>
        <w:widowControl w:val="0"/>
        <w:spacing w:before="1" w:after="0" w:line="240" w:lineRule="auto"/>
        <w:ind w:left="1" w:right="4509" w:firstLine="707"/>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реж</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м р</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бо</w:t>
      </w:r>
      <w:r w:rsidRPr="00435CEB">
        <w:rPr>
          <w:rFonts w:ascii="Times New Roman" w:eastAsia="Times New Roman" w:hAnsi="Times New Roman" w:cs="Times New Roman"/>
          <w:color w:val="000000"/>
          <w:spacing w:val="1"/>
          <w:sz w:val="18"/>
          <w:szCs w:val="18"/>
        </w:rPr>
        <w:t>т</w:t>
      </w:r>
      <w:r w:rsidRPr="00435CEB">
        <w:rPr>
          <w:rFonts w:ascii="Times New Roman" w:eastAsia="Times New Roman" w:hAnsi="Times New Roman" w:cs="Times New Roman"/>
          <w:color w:val="000000"/>
          <w:sz w:val="18"/>
          <w:szCs w:val="18"/>
        </w:rPr>
        <w:t>ы;</w:t>
      </w:r>
    </w:p>
    <w:p w:rsidR="00435CEB" w:rsidRPr="00435CEB" w:rsidRDefault="00435CEB" w:rsidP="00435CEB">
      <w:pPr>
        <w:widowControl w:val="0"/>
        <w:spacing w:after="0" w:line="240" w:lineRule="auto"/>
        <w:ind w:left="708" w:right="-20"/>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раф</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 xml:space="preserve">к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pacing w:val="-1"/>
          <w:sz w:val="18"/>
          <w:szCs w:val="18"/>
        </w:rPr>
        <w:t>р</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ем</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w:t>
      </w:r>
    </w:p>
    <w:p w:rsidR="00435CEB" w:rsidRPr="00435CEB" w:rsidRDefault="00435CEB" w:rsidP="00435CEB">
      <w:pPr>
        <w:widowControl w:val="0"/>
        <w:spacing w:after="0" w:line="240" w:lineRule="auto"/>
        <w:ind w:left="708" w:right="-20"/>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w w:val="99"/>
          <w:sz w:val="18"/>
          <w:szCs w:val="18"/>
        </w:rPr>
        <w:t>но</w:t>
      </w:r>
      <w:r w:rsidRPr="00435CEB">
        <w:rPr>
          <w:rFonts w:ascii="Times New Roman" w:eastAsia="Times New Roman" w:hAnsi="Times New Roman" w:cs="Times New Roman"/>
          <w:color w:val="000000"/>
          <w:sz w:val="18"/>
          <w:szCs w:val="18"/>
        </w:rPr>
        <w:t>мера тел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фо</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 xml:space="preserve">ов для </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равок.</w:t>
      </w:r>
    </w:p>
    <w:p w:rsidR="00435CEB" w:rsidRPr="00435CEB" w:rsidRDefault="00435CEB" w:rsidP="00435CEB">
      <w:pPr>
        <w:widowControl w:val="0"/>
        <w:tabs>
          <w:tab w:val="left" w:pos="2241"/>
          <w:tab w:val="left" w:pos="2618"/>
          <w:tab w:val="left" w:pos="3748"/>
          <w:tab w:val="left" w:pos="5696"/>
          <w:tab w:val="left" w:pos="7556"/>
          <w:tab w:val="left" w:pos="8551"/>
        </w:tabs>
        <w:spacing w:after="0" w:line="240" w:lineRule="auto"/>
        <w:ind w:left="1" w:right="-10" w:firstLine="707"/>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По</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ещ</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я,</w:t>
      </w:r>
      <w:r w:rsidRPr="00435CEB">
        <w:rPr>
          <w:rFonts w:ascii="Times New Roman" w:eastAsia="Times New Roman" w:hAnsi="Times New Roman" w:cs="Times New Roman"/>
          <w:color w:val="000000"/>
          <w:sz w:val="18"/>
          <w:szCs w:val="18"/>
        </w:rPr>
        <w:tab/>
        <w:t>в</w:t>
      </w:r>
      <w:r w:rsidRPr="00435CEB">
        <w:rPr>
          <w:rFonts w:ascii="Times New Roman" w:eastAsia="Times New Roman" w:hAnsi="Times New Roman" w:cs="Times New Roman"/>
          <w:color w:val="000000"/>
          <w:sz w:val="18"/>
          <w:szCs w:val="18"/>
        </w:rPr>
        <w:tab/>
        <w:t>которых</w:t>
      </w:r>
      <w:r w:rsidRPr="00435CEB">
        <w:rPr>
          <w:rFonts w:ascii="Times New Roman" w:eastAsia="Times New Roman" w:hAnsi="Times New Roman" w:cs="Times New Roman"/>
          <w:color w:val="000000"/>
          <w:sz w:val="18"/>
          <w:szCs w:val="18"/>
        </w:rPr>
        <w:tab/>
        <w:t>предос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авляе</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ся</w:t>
      </w:r>
      <w:r w:rsidRPr="00435CEB">
        <w:rPr>
          <w:rFonts w:ascii="Times New Roman" w:eastAsia="Times New Roman" w:hAnsi="Times New Roman" w:cs="Times New Roman"/>
          <w:color w:val="000000"/>
          <w:sz w:val="18"/>
          <w:szCs w:val="18"/>
        </w:rPr>
        <w:tab/>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ицип</w:t>
      </w:r>
      <w:r w:rsidRPr="00435CEB">
        <w:rPr>
          <w:rFonts w:ascii="Times New Roman" w:eastAsia="Times New Roman" w:hAnsi="Times New Roman" w:cs="Times New Roman"/>
          <w:color w:val="000000"/>
          <w:sz w:val="18"/>
          <w:szCs w:val="18"/>
        </w:rPr>
        <w:t>ал</w:t>
      </w:r>
      <w:r w:rsidRPr="00435CEB">
        <w:rPr>
          <w:rFonts w:ascii="Times New Roman" w:eastAsia="Times New Roman" w:hAnsi="Times New Roman" w:cs="Times New Roman"/>
          <w:color w:val="000000"/>
          <w:spacing w:val="-1"/>
          <w:sz w:val="18"/>
          <w:szCs w:val="18"/>
        </w:rPr>
        <w:t>ь</w:t>
      </w:r>
      <w:r w:rsidRPr="00435CEB">
        <w:rPr>
          <w:rFonts w:ascii="Times New Roman" w:eastAsia="Times New Roman" w:hAnsi="Times New Roman" w:cs="Times New Roman"/>
          <w:color w:val="000000"/>
          <w:sz w:val="18"/>
          <w:szCs w:val="18"/>
        </w:rPr>
        <w:t>ная</w:t>
      </w:r>
      <w:r w:rsidRPr="00435CEB">
        <w:rPr>
          <w:rFonts w:ascii="Times New Roman" w:eastAsia="Times New Roman" w:hAnsi="Times New Roman" w:cs="Times New Roman"/>
          <w:color w:val="000000"/>
          <w:sz w:val="18"/>
          <w:szCs w:val="18"/>
        </w:rPr>
        <w:tab/>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spacing w:val="3"/>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г</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w:t>
      </w:r>
      <w:r w:rsidRPr="00435CEB">
        <w:rPr>
          <w:rFonts w:ascii="Times New Roman" w:eastAsia="Times New Roman" w:hAnsi="Times New Roman" w:cs="Times New Roman"/>
          <w:color w:val="000000"/>
          <w:sz w:val="18"/>
          <w:szCs w:val="18"/>
        </w:rPr>
        <w:tab/>
        <w:t>до</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z w:val="18"/>
          <w:szCs w:val="18"/>
        </w:rPr>
        <w:t>ж</w:t>
      </w:r>
      <w:r w:rsidRPr="00435CEB">
        <w:rPr>
          <w:rFonts w:ascii="Times New Roman" w:eastAsia="Times New Roman" w:hAnsi="Times New Roman" w:cs="Times New Roman"/>
          <w:color w:val="000000"/>
          <w:spacing w:val="4"/>
          <w:w w:val="99"/>
          <w:sz w:val="18"/>
          <w:szCs w:val="18"/>
        </w:rPr>
        <w:t>н</w:t>
      </w:r>
      <w:r w:rsidRPr="00435CEB">
        <w:rPr>
          <w:rFonts w:ascii="Times New Roman" w:eastAsia="Times New Roman" w:hAnsi="Times New Roman" w:cs="Times New Roman"/>
          <w:color w:val="000000"/>
          <w:sz w:val="18"/>
          <w:szCs w:val="18"/>
        </w:rPr>
        <w:t>ы соотв</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тствов</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ть са</w:t>
      </w:r>
      <w:r w:rsidRPr="00435CEB">
        <w:rPr>
          <w:rFonts w:ascii="Times New Roman" w:eastAsia="Times New Roman" w:hAnsi="Times New Roman" w:cs="Times New Roman"/>
          <w:color w:val="000000"/>
          <w:w w:val="99"/>
          <w:sz w:val="18"/>
          <w:szCs w:val="18"/>
        </w:rPr>
        <w:t>ни</w:t>
      </w:r>
      <w:r w:rsidRPr="00435CEB">
        <w:rPr>
          <w:rFonts w:ascii="Times New Roman" w:eastAsia="Times New Roman" w:hAnsi="Times New Roman" w:cs="Times New Roman"/>
          <w:color w:val="000000"/>
          <w:sz w:val="18"/>
          <w:szCs w:val="18"/>
        </w:rPr>
        <w:t>т</w:t>
      </w:r>
      <w:r w:rsidRPr="00435CEB">
        <w:rPr>
          <w:rFonts w:ascii="Times New Roman" w:eastAsia="Times New Roman" w:hAnsi="Times New Roman" w:cs="Times New Roman"/>
          <w:color w:val="000000"/>
          <w:spacing w:val="2"/>
          <w:sz w:val="18"/>
          <w:szCs w:val="18"/>
        </w:rPr>
        <w:t>а</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pacing w:val="2"/>
          <w:sz w:val="18"/>
          <w:szCs w:val="18"/>
        </w:rPr>
        <w:t>о</w:t>
      </w:r>
      <w:r w:rsidRPr="00435CEB">
        <w:rPr>
          <w:rFonts w:ascii="Times New Roman" w:eastAsia="Times New Roman" w:hAnsi="Times New Roman" w:cs="Times New Roman"/>
          <w:color w:val="000000"/>
          <w:sz w:val="18"/>
          <w:szCs w:val="18"/>
        </w:rPr>
        <w:t>-</w:t>
      </w:r>
      <w:r w:rsidRPr="00435CEB">
        <w:rPr>
          <w:rFonts w:ascii="Times New Roman" w:eastAsia="Times New Roman" w:hAnsi="Times New Roman" w:cs="Times New Roman"/>
          <w:color w:val="000000"/>
          <w:w w:val="99"/>
          <w:sz w:val="18"/>
          <w:szCs w:val="18"/>
        </w:rPr>
        <w:t>э</w:t>
      </w:r>
      <w:r w:rsidRPr="00435CEB">
        <w:rPr>
          <w:rFonts w:ascii="Times New Roman" w:eastAsia="Times New Roman" w:hAnsi="Times New Roman" w:cs="Times New Roman"/>
          <w:color w:val="000000"/>
          <w:spacing w:val="1"/>
          <w:w w:val="99"/>
          <w:sz w:val="18"/>
          <w:szCs w:val="18"/>
        </w:rPr>
        <w:t>пи</w:t>
      </w:r>
      <w:r w:rsidRPr="00435CEB">
        <w:rPr>
          <w:rFonts w:ascii="Times New Roman" w:eastAsia="Times New Roman" w:hAnsi="Times New Roman" w:cs="Times New Roman"/>
          <w:color w:val="000000"/>
          <w:sz w:val="18"/>
          <w:szCs w:val="18"/>
        </w:rPr>
        <w:t>демиологич</w:t>
      </w:r>
      <w:r w:rsidRPr="00435CEB">
        <w:rPr>
          <w:rFonts w:ascii="Times New Roman" w:eastAsia="Times New Roman" w:hAnsi="Times New Roman" w:cs="Times New Roman"/>
          <w:color w:val="000000"/>
          <w:spacing w:val="-1"/>
          <w:sz w:val="18"/>
          <w:szCs w:val="18"/>
        </w:rPr>
        <w:t>ес</w:t>
      </w:r>
      <w:r w:rsidRPr="00435CEB">
        <w:rPr>
          <w:rFonts w:ascii="Times New Roman" w:eastAsia="Times New Roman" w:hAnsi="Times New Roman" w:cs="Times New Roman"/>
          <w:color w:val="000000"/>
          <w:sz w:val="18"/>
          <w:szCs w:val="18"/>
        </w:rPr>
        <w:t xml:space="preserve">ким правилам и </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орм</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ив</w:t>
      </w:r>
      <w:r w:rsidRPr="00435CEB">
        <w:rPr>
          <w:rFonts w:ascii="Times New Roman" w:eastAsia="Times New Roman" w:hAnsi="Times New Roman" w:cs="Times New Roman"/>
          <w:color w:val="000000"/>
          <w:spacing w:val="-1"/>
          <w:sz w:val="18"/>
          <w:szCs w:val="18"/>
        </w:rPr>
        <w:t>ам</w:t>
      </w:r>
      <w:r w:rsidRPr="00435CEB">
        <w:rPr>
          <w:rFonts w:ascii="Times New Roman" w:eastAsia="Times New Roman" w:hAnsi="Times New Roman" w:cs="Times New Roman"/>
          <w:color w:val="000000"/>
          <w:sz w:val="18"/>
          <w:szCs w:val="18"/>
        </w:rPr>
        <w:t>.</w:t>
      </w:r>
    </w:p>
    <w:p w:rsidR="00435CEB" w:rsidRPr="00435CEB" w:rsidRDefault="00435CEB" w:rsidP="00435CEB">
      <w:pPr>
        <w:widowControl w:val="0"/>
        <w:spacing w:after="0" w:line="240" w:lineRule="auto"/>
        <w:ind w:left="708" w:right="-20"/>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По</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ещ</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 xml:space="preserve">я, в которых </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редос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в</w:t>
      </w:r>
      <w:r w:rsidRPr="00435CEB">
        <w:rPr>
          <w:rFonts w:ascii="Times New Roman" w:eastAsia="Times New Roman" w:hAnsi="Times New Roman" w:cs="Times New Roman"/>
          <w:color w:val="000000"/>
          <w:sz w:val="18"/>
          <w:szCs w:val="18"/>
        </w:rPr>
        <w:t>ляе</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ся </w:t>
      </w:r>
      <w:r w:rsidRPr="00435CEB">
        <w:rPr>
          <w:rFonts w:ascii="Times New Roman" w:eastAsia="Times New Roman" w:hAnsi="Times New Roman" w:cs="Times New Roman"/>
          <w:color w:val="000000"/>
          <w:spacing w:val="3"/>
          <w:sz w:val="18"/>
          <w:szCs w:val="18"/>
        </w:rPr>
        <w:t>м</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ниципал</w:t>
      </w:r>
      <w:r w:rsidRPr="00435CEB">
        <w:rPr>
          <w:rFonts w:ascii="Times New Roman" w:eastAsia="Times New Roman" w:hAnsi="Times New Roman" w:cs="Times New Roman"/>
          <w:color w:val="000000"/>
          <w:w w:val="99"/>
          <w:sz w:val="18"/>
          <w:szCs w:val="18"/>
        </w:rPr>
        <w:t>ь</w:t>
      </w:r>
      <w:r w:rsidRPr="00435CEB">
        <w:rPr>
          <w:rFonts w:ascii="Times New Roman" w:eastAsia="Times New Roman" w:hAnsi="Times New Roman" w:cs="Times New Roman"/>
          <w:color w:val="000000"/>
          <w:sz w:val="18"/>
          <w:szCs w:val="18"/>
        </w:rPr>
        <w:t xml:space="preserve">ная </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г</w:t>
      </w:r>
      <w:r w:rsidRPr="00435CEB">
        <w:rPr>
          <w:rFonts w:ascii="Times New Roman" w:eastAsia="Times New Roman" w:hAnsi="Times New Roman" w:cs="Times New Roman"/>
          <w:color w:val="000000"/>
          <w:sz w:val="18"/>
          <w:szCs w:val="18"/>
        </w:rPr>
        <w:t>а, о</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на</w:t>
      </w:r>
      <w:r w:rsidRPr="00435CEB">
        <w:rPr>
          <w:rFonts w:ascii="Times New Roman" w:eastAsia="Times New Roman" w:hAnsi="Times New Roman" w:cs="Times New Roman"/>
          <w:color w:val="000000"/>
          <w:spacing w:val="2"/>
          <w:w w:val="99"/>
          <w:sz w:val="18"/>
          <w:szCs w:val="18"/>
        </w:rPr>
        <w:t>щ</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ют</w:t>
      </w:r>
      <w:r w:rsidRPr="00435CEB">
        <w:rPr>
          <w:rFonts w:ascii="Times New Roman" w:eastAsia="Times New Roman" w:hAnsi="Times New Roman" w:cs="Times New Roman"/>
          <w:color w:val="000000"/>
          <w:sz w:val="18"/>
          <w:szCs w:val="18"/>
        </w:rPr>
        <w:t>ся:</w:t>
      </w:r>
    </w:p>
    <w:p w:rsidR="00435CEB" w:rsidRDefault="00435CEB" w:rsidP="00435CEB">
      <w:pPr>
        <w:widowControl w:val="0"/>
        <w:spacing w:after="0" w:line="240" w:lineRule="auto"/>
        <w:ind w:left="708" w:right="-132"/>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w w:val="99"/>
          <w:sz w:val="18"/>
          <w:szCs w:val="18"/>
        </w:rPr>
        <w:t>пр</w:t>
      </w:r>
      <w:r w:rsidRPr="00435CEB">
        <w:rPr>
          <w:rFonts w:ascii="Times New Roman" w:eastAsia="Times New Roman" w:hAnsi="Times New Roman" w:cs="Times New Roman"/>
          <w:color w:val="000000"/>
          <w:sz w:val="18"/>
          <w:szCs w:val="18"/>
        </w:rPr>
        <w:t>от</w:t>
      </w:r>
      <w:r w:rsidRPr="00435CEB">
        <w:rPr>
          <w:rFonts w:ascii="Times New Roman" w:eastAsia="Times New Roman" w:hAnsi="Times New Roman" w:cs="Times New Roman"/>
          <w:color w:val="000000"/>
          <w:spacing w:val="2"/>
          <w:w w:val="99"/>
          <w:sz w:val="18"/>
          <w:szCs w:val="18"/>
        </w:rPr>
        <w:t>и</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spacing w:val="-2"/>
          <w:sz w:val="18"/>
          <w:szCs w:val="18"/>
        </w:rPr>
        <w:t>о</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ожар</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 xml:space="preserve">й </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spacing w:val="-2"/>
          <w:sz w:val="18"/>
          <w:szCs w:val="18"/>
        </w:rPr>
        <w:t>т</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мой и ср</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дс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ва</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 xml:space="preserve">и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2"/>
          <w:sz w:val="18"/>
          <w:szCs w:val="18"/>
        </w:rPr>
        <w:t>ж</w:t>
      </w:r>
      <w:r w:rsidRPr="00435CEB">
        <w:rPr>
          <w:rFonts w:ascii="Times New Roman" w:eastAsia="Times New Roman" w:hAnsi="Times New Roman" w:cs="Times New Roman"/>
          <w:color w:val="000000"/>
          <w:sz w:val="18"/>
          <w:szCs w:val="18"/>
        </w:rPr>
        <w:t>аро</w:t>
      </w:r>
      <w:r w:rsidRPr="00435CEB">
        <w:rPr>
          <w:rFonts w:ascii="Times New Roman" w:eastAsia="Times New Roman" w:hAnsi="Times New Roman" w:cs="Times New Roman"/>
          <w:color w:val="000000"/>
          <w:spacing w:val="3"/>
          <w:w w:val="99"/>
          <w:sz w:val="18"/>
          <w:szCs w:val="18"/>
        </w:rPr>
        <w:t>т</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w w:val="99"/>
          <w:sz w:val="18"/>
          <w:szCs w:val="18"/>
        </w:rPr>
        <w:t>ш</w:t>
      </w:r>
      <w:r w:rsidRPr="00435CEB">
        <w:rPr>
          <w:rFonts w:ascii="Times New Roman" w:eastAsia="Times New Roman" w:hAnsi="Times New Roman" w:cs="Times New Roman"/>
          <w:color w:val="000000"/>
          <w:sz w:val="18"/>
          <w:szCs w:val="18"/>
        </w:rPr>
        <w:t>ен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я; систе</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 xml:space="preserve">й </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овеще</w:t>
      </w:r>
      <w:r w:rsidRPr="00435CEB">
        <w:rPr>
          <w:rFonts w:ascii="Times New Roman" w:eastAsia="Times New Roman" w:hAnsi="Times New Roman" w:cs="Times New Roman"/>
          <w:color w:val="000000"/>
          <w:w w:val="99"/>
          <w:sz w:val="18"/>
          <w:szCs w:val="18"/>
        </w:rPr>
        <w:t>ни</w:t>
      </w:r>
      <w:r w:rsidRPr="00435CEB">
        <w:rPr>
          <w:rFonts w:ascii="Times New Roman" w:eastAsia="Times New Roman" w:hAnsi="Times New Roman" w:cs="Times New Roman"/>
          <w:color w:val="000000"/>
          <w:sz w:val="18"/>
          <w:szCs w:val="18"/>
        </w:rPr>
        <w:t>я о во</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ик</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ов</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и чре</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выч</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й</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ой си</w:t>
      </w:r>
      <w:r w:rsidRPr="00435CEB">
        <w:rPr>
          <w:rFonts w:ascii="Times New Roman" w:eastAsia="Times New Roman" w:hAnsi="Times New Roman" w:cs="Times New Roman"/>
          <w:color w:val="000000"/>
          <w:spacing w:val="3"/>
          <w:w w:val="99"/>
          <w:sz w:val="18"/>
          <w:szCs w:val="18"/>
        </w:rPr>
        <w:t>т</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ц</w:t>
      </w:r>
      <w:r w:rsidRPr="00435CEB">
        <w:rPr>
          <w:rFonts w:ascii="Times New Roman" w:eastAsia="Times New Roman" w:hAnsi="Times New Roman" w:cs="Times New Roman"/>
          <w:color w:val="000000"/>
          <w:spacing w:val="7"/>
          <w:sz w:val="18"/>
          <w:szCs w:val="18"/>
        </w:rPr>
        <w:t>и</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 </w:t>
      </w:r>
    </w:p>
    <w:p w:rsidR="00435CEB" w:rsidRPr="00435CEB" w:rsidRDefault="00435CEB" w:rsidP="00435CEB">
      <w:pPr>
        <w:widowControl w:val="0"/>
        <w:spacing w:after="0" w:line="240" w:lineRule="auto"/>
        <w:ind w:left="708" w:right="-132"/>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р</w:t>
      </w:r>
      <w:r w:rsidRPr="00435CEB">
        <w:rPr>
          <w:rFonts w:ascii="Times New Roman" w:eastAsia="Times New Roman" w:hAnsi="Times New Roman" w:cs="Times New Roman"/>
          <w:color w:val="000000"/>
          <w:sz w:val="18"/>
          <w:szCs w:val="18"/>
        </w:rPr>
        <w:t>едствам</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 xml:space="preserve"> о</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аза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pacing w:val="-3"/>
          <w:sz w:val="18"/>
          <w:szCs w:val="18"/>
        </w:rPr>
        <w:t>е</w:t>
      </w:r>
      <w:r w:rsidRPr="00435CEB">
        <w:rPr>
          <w:rFonts w:ascii="Times New Roman" w:eastAsia="Times New Roman" w:hAnsi="Times New Roman" w:cs="Times New Roman"/>
          <w:color w:val="000000"/>
          <w:sz w:val="18"/>
          <w:szCs w:val="18"/>
        </w:rPr>
        <w:t>рвой меди</w:t>
      </w:r>
      <w:r w:rsidRPr="00435CEB">
        <w:rPr>
          <w:rFonts w:ascii="Times New Roman" w:eastAsia="Times New Roman" w:hAnsi="Times New Roman" w:cs="Times New Roman"/>
          <w:color w:val="000000"/>
          <w:spacing w:val="1"/>
          <w:sz w:val="18"/>
          <w:szCs w:val="18"/>
        </w:rPr>
        <w:t>ц</w:t>
      </w:r>
      <w:r w:rsidRPr="00435CEB">
        <w:rPr>
          <w:rFonts w:ascii="Times New Roman" w:eastAsia="Times New Roman" w:hAnsi="Times New Roman" w:cs="Times New Roman"/>
          <w:color w:val="000000"/>
          <w:sz w:val="18"/>
          <w:szCs w:val="18"/>
        </w:rPr>
        <w:t>инской помо</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z w:val="18"/>
          <w:szCs w:val="18"/>
        </w:rPr>
        <w:t>и;</w:t>
      </w:r>
    </w:p>
    <w:p w:rsidR="00435CEB" w:rsidRPr="00435CEB" w:rsidRDefault="00435CEB" w:rsidP="00435CEB">
      <w:pPr>
        <w:widowControl w:val="0"/>
        <w:spacing w:after="0" w:line="240" w:lineRule="auto"/>
        <w:ind w:left="708" w:right="-20"/>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pacing w:val="2"/>
          <w:sz w:val="18"/>
          <w:szCs w:val="18"/>
        </w:rPr>
        <w:t>т</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т</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ым</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ом</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ата</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 xml:space="preserve"> для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осе</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елей.</w:t>
      </w:r>
    </w:p>
    <w:p w:rsidR="00435CEB" w:rsidRPr="00435CEB" w:rsidRDefault="00435CEB" w:rsidP="00435CEB">
      <w:pPr>
        <w:widowControl w:val="0"/>
        <w:spacing w:after="0" w:line="240" w:lineRule="auto"/>
        <w:ind w:left="1" w:right="33" w:firstLine="707"/>
        <w:jc w:val="both"/>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Зал ож</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да</w:t>
      </w:r>
      <w:r w:rsidRPr="00435CEB">
        <w:rPr>
          <w:rFonts w:ascii="Times New Roman" w:eastAsia="Times New Roman" w:hAnsi="Times New Roman" w:cs="Times New Roman"/>
          <w:color w:val="000000"/>
          <w:spacing w:val="1"/>
          <w:w w:val="99"/>
          <w:sz w:val="18"/>
          <w:szCs w:val="18"/>
        </w:rPr>
        <w:t>ни</w:t>
      </w:r>
      <w:r w:rsidRPr="00435CEB">
        <w:rPr>
          <w:rFonts w:ascii="Times New Roman" w:eastAsia="Times New Roman" w:hAnsi="Times New Roman" w:cs="Times New Roman"/>
          <w:color w:val="000000"/>
          <w:sz w:val="18"/>
          <w:szCs w:val="18"/>
        </w:rPr>
        <w:t>я Заяв</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т</w:t>
      </w:r>
      <w:r w:rsidRPr="00435CEB">
        <w:rPr>
          <w:rFonts w:ascii="Times New Roman" w:eastAsia="Times New Roman" w:hAnsi="Times New Roman" w:cs="Times New Roman"/>
          <w:color w:val="000000"/>
          <w:spacing w:val="-2"/>
          <w:sz w:val="18"/>
          <w:szCs w:val="18"/>
        </w:rPr>
        <w:t>е</w:t>
      </w:r>
      <w:r w:rsidRPr="00435CEB">
        <w:rPr>
          <w:rFonts w:ascii="Times New Roman" w:eastAsia="Times New Roman" w:hAnsi="Times New Roman" w:cs="Times New Roman"/>
          <w:color w:val="000000"/>
          <w:sz w:val="18"/>
          <w:szCs w:val="18"/>
        </w:rPr>
        <w:t>ле</w:t>
      </w:r>
      <w:r w:rsidRPr="00435CEB">
        <w:rPr>
          <w:rFonts w:ascii="Times New Roman" w:eastAsia="Times New Roman" w:hAnsi="Times New Roman" w:cs="Times New Roman"/>
          <w:color w:val="000000"/>
          <w:w w:val="99"/>
          <w:sz w:val="18"/>
          <w:szCs w:val="18"/>
        </w:rPr>
        <w:t xml:space="preserve">й </w:t>
      </w:r>
      <w:r w:rsidRPr="00435CEB">
        <w:rPr>
          <w:rFonts w:ascii="Times New Roman" w:eastAsia="Times New Roman" w:hAnsi="Times New Roman" w:cs="Times New Roman"/>
          <w:color w:val="000000"/>
          <w:sz w:val="18"/>
          <w:szCs w:val="18"/>
        </w:rPr>
        <w:t>обо</w:t>
      </w:r>
      <w:r w:rsidRPr="00435CEB">
        <w:rPr>
          <w:rFonts w:ascii="Times New Roman" w:eastAsia="Times New Roman" w:hAnsi="Times New Roman" w:cs="Times New Roman"/>
          <w:color w:val="000000"/>
          <w:spacing w:val="3"/>
          <w:sz w:val="18"/>
          <w:szCs w:val="18"/>
        </w:rPr>
        <w:t>р</w:t>
      </w:r>
      <w:r w:rsidRPr="00435CEB">
        <w:rPr>
          <w:rFonts w:ascii="Times New Roman" w:eastAsia="Times New Roman" w:hAnsi="Times New Roman" w:cs="Times New Roman"/>
          <w:color w:val="000000"/>
          <w:spacing w:val="-5"/>
          <w:sz w:val="18"/>
          <w:szCs w:val="18"/>
        </w:rPr>
        <w:t>у</w:t>
      </w:r>
      <w:r w:rsidRPr="00435CEB">
        <w:rPr>
          <w:rFonts w:ascii="Times New Roman" w:eastAsia="Times New Roman" w:hAnsi="Times New Roman" w:cs="Times New Roman"/>
          <w:color w:val="000000"/>
          <w:spacing w:val="2"/>
          <w:sz w:val="18"/>
          <w:szCs w:val="18"/>
        </w:rPr>
        <w:t>д</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w w:val="99"/>
          <w:sz w:val="18"/>
          <w:szCs w:val="18"/>
        </w:rPr>
        <w:t>т</w:t>
      </w:r>
      <w:r w:rsidRPr="00435CEB">
        <w:rPr>
          <w:rFonts w:ascii="Times New Roman" w:eastAsia="Times New Roman" w:hAnsi="Times New Roman" w:cs="Times New Roman"/>
          <w:color w:val="000000"/>
          <w:sz w:val="18"/>
          <w:szCs w:val="18"/>
        </w:rPr>
        <w:t>ся с</w:t>
      </w:r>
      <w:r w:rsidRPr="00435CEB">
        <w:rPr>
          <w:rFonts w:ascii="Times New Roman" w:eastAsia="Times New Roman" w:hAnsi="Times New Roman" w:cs="Times New Roman"/>
          <w:color w:val="000000"/>
          <w:spacing w:val="2"/>
          <w:w w:val="99"/>
          <w:sz w:val="18"/>
          <w:szCs w:val="18"/>
        </w:rPr>
        <w:t>т</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л</w:t>
      </w:r>
      <w:r w:rsidRPr="00435CEB">
        <w:rPr>
          <w:rFonts w:ascii="Times New Roman" w:eastAsia="Times New Roman" w:hAnsi="Times New Roman" w:cs="Times New Roman"/>
          <w:color w:val="000000"/>
          <w:spacing w:val="3"/>
          <w:w w:val="99"/>
          <w:sz w:val="18"/>
          <w:szCs w:val="18"/>
        </w:rPr>
        <w:t>ь</w:t>
      </w:r>
      <w:r w:rsidRPr="00435CEB">
        <w:rPr>
          <w:rFonts w:ascii="Times New Roman" w:eastAsia="Times New Roman" w:hAnsi="Times New Roman" w:cs="Times New Roman"/>
          <w:color w:val="000000"/>
          <w:sz w:val="18"/>
          <w:szCs w:val="18"/>
        </w:rPr>
        <w:t>ями, скам</w:t>
      </w:r>
      <w:r w:rsidRPr="00435CEB">
        <w:rPr>
          <w:rFonts w:ascii="Times New Roman" w:eastAsia="Times New Roman" w:hAnsi="Times New Roman" w:cs="Times New Roman"/>
          <w:color w:val="000000"/>
          <w:w w:val="99"/>
          <w:sz w:val="18"/>
          <w:szCs w:val="18"/>
        </w:rPr>
        <w:t>ь</w:t>
      </w:r>
      <w:r w:rsidRPr="00435CEB">
        <w:rPr>
          <w:rFonts w:ascii="Times New Roman" w:eastAsia="Times New Roman" w:hAnsi="Times New Roman" w:cs="Times New Roman"/>
          <w:color w:val="000000"/>
          <w:sz w:val="18"/>
          <w:szCs w:val="18"/>
        </w:rPr>
        <w:t xml:space="preserve">ями, </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sz w:val="18"/>
          <w:szCs w:val="18"/>
        </w:rPr>
        <w:t>л</w:t>
      </w:r>
      <w:r w:rsidRPr="00435CEB">
        <w:rPr>
          <w:rFonts w:ascii="Times New Roman" w:eastAsia="Times New Roman" w:hAnsi="Times New Roman" w:cs="Times New Roman"/>
          <w:color w:val="000000"/>
          <w:sz w:val="18"/>
          <w:szCs w:val="18"/>
        </w:rPr>
        <w:t>иче</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во </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отор</w:t>
      </w:r>
      <w:r w:rsidRPr="00435CEB">
        <w:rPr>
          <w:rFonts w:ascii="Times New Roman" w:eastAsia="Times New Roman" w:hAnsi="Times New Roman" w:cs="Times New Roman"/>
          <w:color w:val="000000"/>
          <w:spacing w:val="-1"/>
          <w:sz w:val="18"/>
          <w:szCs w:val="18"/>
        </w:rPr>
        <w:t>ы</w:t>
      </w:r>
      <w:r w:rsidRPr="00435CEB">
        <w:rPr>
          <w:rFonts w:ascii="Times New Roman" w:eastAsia="Times New Roman" w:hAnsi="Times New Roman" w:cs="Times New Roman"/>
          <w:color w:val="000000"/>
          <w:sz w:val="18"/>
          <w:szCs w:val="18"/>
        </w:rPr>
        <w:t>х о</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реде</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z w:val="18"/>
          <w:szCs w:val="18"/>
        </w:rPr>
        <w:t xml:space="preserve">яется </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spacing w:val="2"/>
          <w:sz w:val="18"/>
          <w:szCs w:val="18"/>
        </w:rPr>
        <w:t>х</w:t>
      </w:r>
      <w:r w:rsidRPr="00435CEB">
        <w:rPr>
          <w:rFonts w:ascii="Times New Roman" w:eastAsia="Times New Roman" w:hAnsi="Times New Roman" w:cs="Times New Roman"/>
          <w:color w:val="000000"/>
          <w:sz w:val="18"/>
          <w:szCs w:val="18"/>
        </w:rPr>
        <w:t xml:space="preserve">одя </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з факт</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 xml:space="preserve">ческой </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аг</w:t>
      </w:r>
      <w:r w:rsidRPr="00435CEB">
        <w:rPr>
          <w:rFonts w:ascii="Times New Roman" w:eastAsia="Times New Roman" w:hAnsi="Times New Roman" w:cs="Times New Roman"/>
          <w:color w:val="000000"/>
          <w:spacing w:val="2"/>
          <w:sz w:val="18"/>
          <w:szCs w:val="18"/>
        </w:rPr>
        <w:t>р</w:t>
      </w:r>
      <w:r w:rsidRPr="00435CEB">
        <w:rPr>
          <w:rFonts w:ascii="Times New Roman" w:eastAsia="Times New Roman" w:hAnsi="Times New Roman" w:cs="Times New Roman"/>
          <w:color w:val="000000"/>
          <w:spacing w:val="-2"/>
          <w:sz w:val="18"/>
          <w:szCs w:val="18"/>
        </w:rPr>
        <w:t>у</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и и в</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можнос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ей </w:t>
      </w:r>
      <w:r w:rsidRPr="00435CEB">
        <w:rPr>
          <w:rFonts w:ascii="Times New Roman" w:eastAsia="Times New Roman" w:hAnsi="Times New Roman" w:cs="Times New Roman"/>
          <w:color w:val="000000"/>
          <w:spacing w:val="-1"/>
          <w:sz w:val="18"/>
          <w:szCs w:val="18"/>
        </w:rPr>
        <w:t>д</w:t>
      </w:r>
      <w:r w:rsidRPr="00435CEB">
        <w:rPr>
          <w:rFonts w:ascii="Times New Roman" w:eastAsia="Times New Roman" w:hAnsi="Times New Roman" w:cs="Times New Roman"/>
          <w:color w:val="000000"/>
          <w:sz w:val="18"/>
          <w:szCs w:val="18"/>
        </w:rPr>
        <w:t>ля их ра</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ме</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ни</w:t>
      </w:r>
      <w:r w:rsidRPr="00435CEB">
        <w:rPr>
          <w:rFonts w:ascii="Times New Roman" w:eastAsia="Times New Roman" w:hAnsi="Times New Roman" w:cs="Times New Roman"/>
          <w:color w:val="000000"/>
          <w:sz w:val="18"/>
          <w:szCs w:val="18"/>
        </w:rPr>
        <w:t xml:space="preserve">я в </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оме</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 xml:space="preserve"> также </w:t>
      </w:r>
      <w:r w:rsidRPr="00435CEB">
        <w:rPr>
          <w:rFonts w:ascii="Times New Roman" w:eastAsia="Times New Roman" w:hAnsi="Times New Roman" w:cs="Times New Roman"/>
          <w:color w:val="000000"/>
          <w:w w:val="99"/>
          <w:sz w:val="18"/>
          <w:szCs w:val="18"/>
        </w:rPr>
        <w:t>ин</w:t>
      </w:r>
      <w:r w:rsidRPr="00435CEB">
        <w:rPr>
          <w:rFonts w:ascii="Times New Roman" w:eastAsia="Times New Roman" w:hAnsi="Times New Roman" w:cs="Times New Roman"/>
          <w:color w:val="000000"/>
          <w:sz w:val="18"/>
          <w:szCs w:val="18"/>
        </w:rPr>
        <w:t>форма</w:t>
      </w:r>
      <w:r w:rsidRPr="00435CEB">
        <w:rPr>
          <w:rFonts w:ascii="Times New Roman" w:eastAsia="Times New Roman" w:hAnsi="Times New Roman" w:cs="Times New Roman"/>
          <w:color w:val="000000"/>
          <w:w w:val="99"/>
          <w:sz w:val="18"/>
          <w:szCs w:val="18"/>
        </w:rPr>
        <w:t>ци</w:t>
      </w:r>
      <w:r w:rsidRPr="00435CEB">
        <w:rPr>
          <w:rFonts w:ascii="Times New Roman" w:eastAsia="Times New Roman" w:hAnsi="Times New Roman" w:cs="Times New Roman"/>
          <w:color w:val="000000"/>
          <w:sz w:val="18"/>
          <w:szCs w:val="18"/>
        </w:rPr>
        <w:t>он</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ыми 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pacing w:val="-2"/>
          <w:sz w:val="18"/>
          <w:szCs w:val="18"/>
        </w:rPr>
        <w:t>д</w:t>
      </w:r>
      <w:r w:rsidRPr="00435CEB">
        <w:rPr>
          <w:rFonts w:ascii="Times New Roman" w:eastAsia="Times New Roman" w:hAnsi="Times New Roman" w:cs="Times New Roman"/>
          <w:color w:val="000000"/>
          <w:spacing w:val="-1"/>
          <w:sz w:val="18"/>
          <w:szCs w:val="18"/>
        </w:rPr>
        <w:t>ам</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w:t>
      </w:r>
    </w:p>
    <w:p w:rsidR="00435CEB" w:rsidRPr="00435CEB" w:rsidRDefault="00435CEB" w:rsidP="00435CEB">
      <w:pPr>
        <w:widowControl w:val="0"/>
        <w:spacing w:after="0" w:line="240" w:lineRule="auto"/>
        <w:ind w:left="1" w:right="38" w:firstLine="707"/>
        <w:jc w:val="both"/>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Тексты м</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тер</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алов, разме</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z w:val="18"/>
          <w:szCs w:val="18"/>
        </w:rPr>
        <w:t xml:space="preserve">енных </w:t>
      </w:r>
      <w:r w:rsidRPr="00435CEB">
        <w:rPr>
          <w:rFonts w:ascii="Times New Roman" w:eastAsia="Times New Roman" w:hAnsi="Times New Roman" w:cs="Times New Roman"/>
          <w:color w:val="000000"/>
          <w:spacing w:val="1"/>
          <w:sz w:val="18"/>
          <w:szCs w:val="18"/>
        </w:rPr>
        <w:t xml:space="preserve">на </w:t>
      </w:r>
      <w:r w:rsidRPr="00435CEB">
        <w:rPr>
          <w:rFonts w:ascii="Times New Roman" w:eastAsia="Times New Roman" w:hAnsi="Times New Roman" w:cs="Times New Roman"/>
          <w:color w:val="000000"/>
          <w:sz w:val="18"/>
          <w:szCs w:val="18"/>
        </w:rPr>
        <w:t>и</w:t>
      </w:r>
      <w:r w:rsidRPr="00435CEB">
        <w:rPr>
          <w:rFonts w:ascii="Times New Roman" w:eastAsia="Times New Roman" w:hAnsi="Times New Roman" w:cs="Times New Roman"/>
          <w:color w:val="000000"/>
          <w:spacing w:val="-2"/>
          <w:sz w:val="18"/>
          <w:szCs w:val="18"/>
        </w:rPr>
        <w:t>н</w:t>
      </w:r>
      <w:r w:rsidRPr="00435CEB">
        <w:rPr>
          <w:rFonts w:ascii="Times New Roman" w:eastAsia="Times New Roman" w:hAnsi="Times New Roman" w:cs="Times New Roman"/>
          <w:color w:val="000000"/>
          <w:sz w:val="18"/>
          <w:szCs w:val="18"/>
        </w:rPr>
        <w:t>формац</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sz w:val="18"/>
          <w:szCs w:val="18"/>
        </w:rPr>
        <w:t>нн</w:t>
      </w:r>
      <w:r w:rsidRPr="00435CEB">
        <w:rPr>
          <w:rFonts w:ascii="Times New Roman" w:eastAsia="Times New Roman" w:hAnsi="Times New Roman" w:cs="Times New Roman"/>
          <w:color w:val="000000"/>
          <w:sz w:val="18"/>
          <w:szCs w:val="18"/>
        </w:rPr>
        <w:t>ом 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д</w:t>
      </w:r>
      <w:r w:rsidRPr="00435CEB">
        <w:rPr>
          <w:rFonts w:ascii="Times New Roman" w:eastAsia="Times New Roman" w:hAnsi="Times New Roman" w:cs="Times New Roman"/>
          <w:color w:val="000000"/>
          <w:spacing w:val="-2"/>
          <w:sz w:val="18"/>
          <w:szCs w:val="18"/>
        </w:rPr>
        <w:t>е</w:t>
      </w:r>
      <w:r w:rsidRPr="00435CEB">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еч</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та</w:t>
      </w:r>
      <w:r w:rsidRPr="00435CEB">
        <w:rPr>
          <w:rFonts w:ascii="Times New Roman" w:eastAsia="Times New Roman" w:hAnsi="Times New Roman" w:cs="Times New Roman"/>
          <w:color w:val="000000"/>
          <w:w w:val="99"/>
          <w:sz w:val="18"/>
          <w:szCs w:val="18"/>
        </w:rPr>
        <w:t>ю</w:t>
      </w:r>
      <w:r w:rsidRPr="00435CEB">
        <w:rPr>
          <w:rFonts w:ascii="Times New Roman" w:eastAsia="Times New Roman" w:hAnsi="Times New Roman" w:cs="Times New Roman"/>
          <w:color w:val="000000"/>
          <w:sz w:val="18"/>
          <w:szCs w:val="18"/>
        </w:rPr>
        <w:t xml:space="preserve">тся </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доб</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ым для чте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я шр</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ф</w:t>
      </w:r>
      <w:r w:rsidRPr="00435CEB">
        <w:rPr>
          <w:rFonts w:ascii="Times New Roman" w:eastAsia="Times New Roman" w:hAnsi="Times New Roman" w:cs="Times New Roman"/>
          <w:color w:val="000000"/>
          <w:spacing w:val="1"/>
          <w:sz w:val="18"/>
          <w:szCs w:val="18"/>
        </w:rPr>
        <w:t>т</w:t>
      </w:r>
      <w:r w:rsidRPr="00435CEB">
        <w:rPr>
          <w:rFonts w:ascii="Times New Roman" w:eastAsia="Times New Roman" w:hAnsi="Times New Roman" w:cs="Times New Roman"/>
          <w:color w:val="000000"/>
          <w:sz w:val="18"/>
          <w:szCs w:val="18"/>
        </w:rPr>
        <w:t>ом, бе</w:t>
      </w:r>
      <w:r w:rsidRPr="00435CEB">
        <w:rPr>
          <w:rFonts w:ascii="Times New Roman" w:eastAsia="Times New Roman" w:hAnsi="Times New Roman" w:cs="Times New Roman"/>
          <w:color w:val="000000"/>
          <w:w w:val="99"/>
          <w:sz w:val="18"/>
          <w:szCs w:val="18"/>
        </w:rPr>
        <w:t xml:space="preserve">з </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равл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ий</w:t>
      </w:r>
      <w:r w:rsidRPr="00435CEB">
        <w:rPr>
          <w:rFonts w:ascii="Times New Roman" w:eastAsia="Times New Roman" w:hAnsi="Times New Roman" w:cs="Times New Roman"/>
          <w:color w:val="000000"/>
          <w:sz w:val="18"/>
          <w:szCs w:val="18"/>
        </w:rPr>
        <w:t>, с выделен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ем </w:t>
      </w:r>
      <w:r w:rsidRPr="00435CEB">
        <w:rPr>
          <w:rFonts w:ascii="Times New Roman" w:eastAsia="Times New Roman" w:hAnsi="Times New Roman" w:cs="Times New Roman"/>
          <w:color w:val="000000"/>
          <w:spacing w:val="3"/>
          <w:sz w:val="18"/>
          <w:szCs w:val="18"/>
        </w:rPr>
        <w:t>н</w:t>
      </w:r>
      <w:r w:rsidRPr="00435CEB">
        <w:rPr>
          <w:rFonts w:ascii="Times New Roman" w:eastAsia="Times New Roman" w:hAnsi="Times New Roman" w:cs="Times New Roman"/>
          <w:color w:val="000000"/>
          <w:sz w:val="18"/>
          <w:szCs w:val="18"/>
        </w:rPr>
        <w:t>аиболее в</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ж</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ых м</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 xml:space="preserve">ст </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3"/>
          <w:w w:val="99"/>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ж</w:t>
      </w:r>
      <w:r w:rsidRPr="00435CEB">
        <w:rPr>
          <w:rFonts w:ascii="Times New Roman" w:eastAsia="Times New Roman" w:hAnsi="Times New Roman" w:cs="Times New Roman"/>
          <w:color w:val="000000"/>
          <w:w w:val="99"/>
          <w:sz w:val="18"/>
          <w:szCs w:val="18"/>
        </w:rPr>
        <w:t>ир</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ым шр</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ф</w:t>
      </w:r>
      <w:r w:rsidRPr="00435CEB">
        <w:rPr>
          <w:rFonts w:ascii="Times New Roman" w:eastAsia="Times New Roman" w:hAnsi="Times New Roman" w:cs="Times New Roman"/>
          <w:color w:val="000000"/>
          <w:spacing w:val="1"/>
          <w:sz w:val="18"/>
          <w:szCs w:val="18"/>
        </w:rPr>
        <w:t>т</w:t>
      </w:r>
      <w:r w:rsidRPr="00435CEB">
        <w:rPr>
          <w:rFonts w:ascii="Times New Roman" w:eastAsia="Times New Roman" w:hAnsi="Times New Roman" w:cs="Times New Roman"/>
          <w:color w:val="000000"/>
          <w:sz w:val="18"/>
          <w:szCs w:val="18"/>
        </w:rPr>
        <w:t>ом.</w:t>
      </w:r>
    </w:p>
    <w:p w:rsidR="00435CEB" w:rsidRPr="00435CEB" w:rsidRDefault="00435CEB" w:rsidP="00435CEB">
      <w:pPr>
        <w:widowControl w:val="0"/>
        <w:spacing w:after="0" w:line="240" w:lineRule="auto"/>
        <w:ind w:left="1" w:right="656" w:firstLine="707"/>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w w:val="99"/>
          <w:sz w:val="18"/>
          <w:szCs w:val="18"/>
        </w:rPr>
        <w:t>М</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 xml:space="preserve">та для </w:t>
      </w:r>
      <w:r w:rsidRPr="00435CEB">
        <w:rPr>
          <w:rFonts w:ascii="Times New Roman" w:eastAsia="Times New Roman" w:hAnsi="Times New Roman" w:cs="Times New Roman"/>
          <w:color w:val="000000"/>
          <w:spacing w:val="1"/>
          <w:sz w:val="18"/>
          <w:szCs w:val="18"/>
        </w:rPr>
        <w:t>з</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ол</w:t>
      </w:r>
      <w:r w:rsidRPr="00435CEB">
        <w:rPr>
          <w:rFonts w:ascii="Times New Roman" w:eastAsia="Times New Roman" w:hAnsi="Times New Roman" w:cs="Times New Roman"/>
          <w:color w:val="000000"/>
          <w:spacing w:val="2"/>
          <w:w w:val="99"/>
          <w:sz w:val="18"/>
          <w:szCs w:val="18"/>
        </w:rPr>
        <w:t>н</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я</w:t>
      </w:r>
      <w:r w:rsidRPr="00435CEB">
        <w:rPr>
          <w:rFonts w:ascii="Times New Roman" w:eastAsia="Times New Roman" w:hAnsi="Times New Roman" w:cs="Times New Roman"/>
          <w:color w:val="000000"/>
          <w:spacing w:val="-1"/>
          <w:sz w:val="18"/>
          <w:szCs w:val="18"/>
        </w:rPr>
        <w:t xml:space="preserve"> за</w:t>
      </w:r>
      <w:r w:rsidRPr="00435CEB">
        <w:rPr>
          <w:rFonts w:ascii="Times New Roman" w:eastAsia="Times New Roman" w:hAnsi="Times New Roman" w:cs="Times New Roman"/>
          <w:color w:val="000000"/>
          <w:sz w:val="18"/>
          <w:szCs w:val="18"/>
        </w:rPr>
        <w:t>я</w:t>
      </w:r>
      <w:r w:rsidRPr="00435CEB">
        <w:rPr>
          <w:rFonts w:ascii="Times New Roman" w:eastAsia="Times New Roman" w:hAnsi="Times New Roman" w:cs="Times New Roman"/>
          <w:color w:val="000000"/>
          <w:w w:val="99"/>
          <w:sz w:val="18"/>
          <w:szCs w:val="18"/>
        </w:rPr>
        <w:t>в</w:t>
      </w:r>
      <w:r w:rsidRPr="00435CEB">
        <w:rPr>
          <w:rFonts w:ascii="Times New Roman" w:eastAsia="Times New Roman" w:hAnsi="Times New Roman" w:cs="Times New Roman"/>
          <w:color w:val="000000"/>
          <w:sz w:val="18"/>
          <w:szCs w:val="18"/>
        </w:rPr>
        <w:t>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й обо</w:t>
      </w:r>
      <w:r w:rsidRPr="00435CEB">
        <w:rPr>
          <w:rFonts w:ascii="Times New Roman" w:eastAsia="Times New Roman" w:hAnsi="Times New Roman" w:cs="Times New Roman"/>
          <w:color w:val="000000"/>
          <w:spacing w:val="3"/>
          <w:sz w:val="18"/>
          <w:szCs w:val="18"/>
        </w:rPr>
        <w:t>р</w:t>
      </w:r>
      <w:r w:rsidRPr="00435CEB">
        <w:rPr>
          <w:rFonts w:ascii="Times New Roman" w:eastAsia="Times New Roman" w:hAnsi="Times New Roman" w:cs="Times New Roman"/>
          <w:color w:val="000000"/>
          <w:spacing w:val="-7"/>
          <w:sz w:val="18"/>
          <w:szCs w:val="18"/>
        </w:rPr>
        <w:t>у</w:t>
      </w:r>
      <w:r w:rsidRPr="00435CEB">
        <w:rPr>
          <w:rFonts w:ascii="Times New Roman" w:eastAsia="Times New Roman" w:hAnsi="Times New Roman" w:cs="Times New Roman"/>
          <w:color w:val="000000"/>
          <w:spacing w:val="4"/>
          <w:sz w:val="18"/>
          <w:szCs w:val="18"/>
        </w:rPr>
        <w:t>д</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w w:val="99"/>
          <w:sz w:val="18"/>
          <w:szCs w:val="18"/>
        </w:rPr>
        <w:t>ют</w:t>
      </w:r>
      <w:r w:rsidRPr="00435CEB">
        <w:rPr>
          <w:rFonts w:ascii="Times New Roman" w:eastAsia="Times New Roman" w:hAnsi="Times New Roman" w:cs="Times New Roman"/>
          <w:color w:val="000000"/>
          <w:sz w:val="18"/>
          <w:szCs w:val="18"/>
        </w:rPr>
        <w:t>ся с</w:t>
      </w:r>
      <w:r w:rsidRPr="00435CEB">
        <w:rPr>
          <w:rFonts w:ascii="Times New Roman" w:eastAsia="Times New Roman" w:hAnsi="Times New Roman" w:cs="Times New Roman"/>
          <w:color w:val="000000"/>
          <w:spacing w:val="2"/>
          <w:w w:val="99"/>
          <w:sz w:val="18"/>
          <w:szCs w:val="18"/>
        </w:rPr>
        <w:t>т</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льям</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4"/>
          <w:sz w:val="18"/>
          <w:szCs w:val="18"/>
        </w:rPr>
        <w:t>л</w:t>
      </w:r>
      <w:r w:rsidRPr="00435CEB">
        <w:rPr>
          <w:rFonts w:ascii="Times New Roman" w:eastAsia="Times New Roman" w:hAnsi="Times New Roman" w:cs="Times New Roman"/>
          <w:color w:val="000000"/>
          <w:sz w:val="18"/>
          <w:szCs w:val="18"/>
        </w:rPr>
        <w:t>ами (с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2"/>
          <w:sz w:val="18"/>
          <w:szCs w:val="18"/>
        </w:rPr>
        <w:t>о</w:t>
      </w:r>
      <w:r w:rsidRPr="00435CEB">
        <w:rPr>
          <w:rFonts w:ascii="Times New Roman" w:eastAsia="Times New Roman" w:hAnsi="Times New Roman" w:cs="Times New Roman"/>
          <w:color w:val="000000"/>
          <w:spacing w:val="1"/>
          <w:sz w:val="18"/>
          <w:szCs w:val="18"/>
        </w:rPr>
        <w:t>й</w:t>
      </w:r>
      <w:r w:rsidRPr="00435CEB">
        <w:rPr>
          <w:rFonts w:ascii="Times New Roman" w:eastAsia="Times New Roman" w:hAnsi="Times New Roman" w:cs="Times New Roman"/>
          <w:color w:val="000000"/>
          <w:sz w:val="18"/>
          <w:szCs w:val="18"/>
        </w:rPr>
        <w:t>кам</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 б</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ам</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pacing w:val="1"/>
          <w:sz w:val="18"/>
          <w:szCs w:val="18"/>
        </w:rPr>
        <w:t>з</w:t>
      </w:r>
      <w:r w:rsidRPr="00435CEB">
        <w:rPr>
          <w:rFonts w:ascii="Times New Roman" w:eastAsia="Times New Roman" w:hAnsi="Times New Roman" w:cs="Times New Roman"/>
          <w:color w:val="000000"/>
          <w:sz w:val="18"/>
          <w:szCs w:val="18"/>
        </w:rPr>
        <w:t>аявл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w w:val="99"/>
          <w:sz w:val="18"/>
          <w:szCs w:val="18"/>
        </w:rPr>
        <w:t>й</w:t>
      </w:r>
      <w:r w:rsidRPr="00435CEB">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ьме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 xml:space="preserve">ыми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ринадлежнос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ям</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w:t>
      </w:r>
    </w:p>
    <w:p w:rsidR="00435CEB" w:rsidRPr="00435CEB" w:rsidRDefault="00435CEB" w:rsidP="00435CEB">
      <w:pPr>
        <w:widowControl w:val="0"/>
        <w:tabs>
          <w:tab w:val="left" w:pos="1661"/>
          <w:tab w:val="left" w:pos="2719"/>
          <w:tab w:val="left" w:pos="4182"/>
          <w:tab w:val="left" w:pos="5841"/>
          <w:tab w:val="left" w:pos="8144"/>
        </w:tabs>
        <w:spacing w:after="0" w:line="240" w:lineRule="auto"/>
        <w:ind w:left="1" w:right="12" w:firstLine="707"/>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w w:val="99"/>
          <w:sz w:val="18"/>
          <w:szCs w:val="18"/>
        </w:rPr>
        <w:t>М</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та</w:t>
      </w:r>
      <w:r w:rsidRPr="00435CEB">
        <w:rPr>
          <w:rFonts w:ascii="Times New Roman" w:eastAsia="Times New Roman" w:hAnsi="Times New Roman" w:cs="Times New Roman"/>
          <w:color w:val="000000"/>
          <w:sz w:val="18"/>
          <w:szCs w:val="18"/>
        </w:rPr>
        <w:tab/>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ема</w:t>
      </w:r>
      <w:r w:rsidRPr="00435CEB">
        <w:rPr>
          <w:rFonts w:ascii="Times New Roman" w:eastAsia="Times New Roman" w:hAnsi="Times New Roman" w:cs="Times New Roman"/>
          <w:color w:val="000000"/>
          <w:sz w:val="18"/>
          <w:szCs w:val="18"/>
        </w:rPr>
        <w:tab/>
        <w:t>За</w:t>
      </w:r>
      <w:r w:rsidRPr="00435CEB">
        <w:rPr>
          <w:rFonts w:ascii="Times New Roman" w:eastAsia="Times New Roman" w:hAnsi="Times New Roman" w:cs="Times New Roman"/>
          <w:color w:val="000000"/>
          <w:spacing w:val="1"/>
          <w:sz w:val="18"/>
          <w:szCs w:val="18"/>
        </w:rPr>
        <w:t>я</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телей</w:t>
      </w:r>
      <w:r w:rsidRPr="00435CEB">
        <w:rPr>
          <w:rFonts w:ascii="Times New Roman" w:eastAsia="Times New Roman" w:hAnsi="Times New Roman" w:cs="Times New Roman"/>
          <w:color w:val="000000"/>
          <w:sz w:val="18"/>
          <w:szCs w:val="18"/>
        </w:rPr>
        <w:tab/>
        <w:t>обо</w:t>
      </w:r>
      <w:r w:rsidRPr="00435CEB">
        <w:rPr>
          <w:rFonts w:ascii="Times New Roman" w:eastAsia="Times New Roman" w:hAnsi="Times New Roman" w:cs="Times New Roman"/>
          <w:color w:val="000000"/>
          <w:spacing w:val="2"/>
          <w:sz w:val="18"/>
          <w:szCs w:val="18"/>
        </w:rPr>
        <w:t>р</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4"/>
          <w:sz w:val="18"/>
          <w:szCs w:val="18"/>
        </w:rPr>
        <w:t>д</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w w:val="99"/>
          <w:sz w:val="18"/>
          <w:szCs w:val="18"/>
        </w:rPr>
        <w:t>ют</w:t>
      </w:r>
      <w:r w:rsidRPr="00435CEB">
        <w:rPr>
          <w:rFonts w:ascii="Times New Roman" w:eastAsia="Times New Roman" w:hAnsi="Times New Roman" w:cs="Times New Roman"/>
          <w:color w:val="000000"/>
          <w:spacing w:val="2"/>
          <w:sz w:val="18"/>
          <w:szCs w:val="18"/>
        </w:rPr>
        <w:t>с</w:t>
      </w:r>
      <w:r w:rsidRPr="00435CEB">
        <w:rPr>
          <w:rFonts w:ascii="Times New Roman" w:eastAsia="Times New Roman" w:hAnsi="Times New Roman" w:cs="Times New Roman"/>
          <w:color w:val="000000"/>
          <w:sz w:val="18"/>
          <w:szCs w:val="18"/>
        </w:rPr>
        <w:t>я</w:t>
      </w:r>
      <w:r w:rsidRPr="00435CEB">
        <w:rPr>
          <w:rFonts w:ascii="Times New Roman" w:eastAsia="Times New Roman" w:hAnsi="Times New Roman" w:cs="Times New Roman"/>
          <w:color w:val="000000"/>
          <w:sz w:val="18"/>
          <w:szCs w:val="18"/>
        </w:rPr>
        <w:tab/>
        <w:t>и</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формац</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z w:val="18"/>
          <w:szCs w:val="18"/>
        </w:rPr>
        <w:t>нн</w:t>
      </w:r>
      <w:r w:rsidRPr="00435CEB">
        <w:rPr>
          <w:rFonts w:ascii="Times New Roman" w:eastAsia="Times New Roman" w:hAnsi="Times New Roman" w:cs="Times New Roman"/>
          <w:color w:val="000000"/>
          <w:spacing w:val="1"/>
          <w:sz w:val="18"/>
          <w:szCs w:val="18"/>
        </w:rPr>
        <w:t>ы</w:t>
      </w:r>
      <w:r w:rsidRPr="00435CEB">
        <w:rPr>
          <w:rFonts w:ascii="Times New Roman" w:eastAsia="Times New Roman" w:hAnsi="Times New Roman" w:cs="Times New Roman"/>
          <w:color w:val="000000"/>
          <w:sz w:val="18"/>
          <w:szCs w:val="18"/>
        </w:rPr>
        <w:t>ми</w:t>
      </w:r>
      <w:r w:rsidRPr="00435CEB">
        <w:rPr>
          <w:rFonts w:ascii="Times New Roman" w:eastAsia="Times New Roman" w:hAnsi="Times New Roman" w:cs="Times New Roman"/>
          <w:color w:val="000000"/>
          <w:sz w:val="18"/>
          <w:szCs w:val="18"/>
        </w:rPr>
        <w:tab/>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абл</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чкам</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spacing w:val="-1"/>
          <w:sz w:val="18"/>
          <w:szCs w:val="18"/>
        </w:rPr>
        <w:t>в</w:t>
      </w:r>
      <w:r w:rsidRPr="00435CEB">
        <w:rPr>
          <w:rFonts w:ascii="Times New Roman" w:eastAsia="Times New Roman" w:hAnsi="Times New Roman" w:cs="Times New Roman"/>
          <w:color w:val="000000"/>
          <w:sz w:val="18"/>
          <w:szCs w:val="18"/>
        </w:rPr>
        <w:t>ывескам</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 xml:space="preserve">) с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ка</w:t>
      </w:r>
      <w:r w:rsidRPr="00435CEB">
        <w:rPr>
          <w:rFonts w:ascii="Times New Roman" w:eastAsia="Times New Roman" w:hAnsi="Times New Roman" w:cs="Times New Roman"/>
          <w:color w:val="000000"/>
          <w:spacing w:val="1"/>
          <w:sz w:val="18"/>
          <w:szCs w:val="18"/>
        </w:rPr>
        <w:t>з</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w:t>
      </w:r>
    </w:p>
    <w:p w:rsidR="00435CEB" w:rsidRPr="00435CEB" w:rsidRDefault="00435CEB" w:rsidP="00435CEB">
      <w:pPr>
        <w:widowControl w:val="0"/>
        <w:spacing w:after="0" w:line="240" w:lineRule="auto"/>
        <w:ind w:left="708" w:right="-20"/>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w w:val="99"/>
          <w:sz w:val="18"/>
          <w:szCs w:val="18"/>
        </w:rPr>
        <w:t>но</w:t>
      </w:r>
      <w:r w:rsidRPr="00435CEB">
        <w:rPr>
          <w:rFonts w:ascii="Times New Roman" w:eastAsia="Times New Roman" w:hAnsi="Times New Roman" w:cs="Times New Roman"/>
          <w:color w:val="000000"/>
          <w:sz w:val="18"/>
          <w:szCs w:val="18"/>
        </w:rPr>
        <w:t>мера каб</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 xml:space="preserve">ета </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м</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ован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я о</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sz w:val="18"/>
          <w:szCs w:val="18"/>
        </w:rPr>
        <w:t>д</w:t>
      </w:r>
      <w:r w:rsidRPr="00435CEB">
        <w:rPr>
          <w:rFonts w:ascii="Times New Roman" w:eastAsia="Times New Roman" w:hAnsi="Times New Roman" w:cs="Times New Roman"/>
          <w:color w:val="000000"/>
          <w:sz w:val="18"/>
          <w:szCs w:val="18"/>
        </w:rPr>
        <w:t>ела;</w:t>
      </w:r>
    </w:p>
    <w:p w:rsidR="00435CEB" w:rsidRPr="00435CEB" w:rsidRDefault="00435CEB" w:rsidP="00435CEB">
      <w:pPr>
        <w:widowControl w:val="0"/>
        <w:spacing w:after="0" w:line="240" w:lineRule="auto"/>
        <w:ind w:left="1" w:right="-59" w:firstLine="707"/>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фам</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л</w:t>
      </w:r>
      <w:r w:rsidRPr="00435CEB">
        <w:rPr>
          <w:rFonts w:ascii="Times New Roman" w:eastAsia="Times New Roman" w:hAnsi="Times New Roman" w:cs="Times New Roman"/>
          <w:color w:val="000000"/>
          <w:spacing w:val="1"/>
          <w:w w:val="99"/>
          <w:sz w:val="18"/>
          <w:szCs w:val="18"/>
        </w:rPr>
        <w:t>ии</w:t>
      </w:r>
      <w:r w:rsidRPr="00435CEB">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м</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w w:val="99"/>
          <w:sz w:val="18"/>
          <w:szCs w:val="18"/>
        </w:rPr>
        <w:t xml:space="preserve">ии </w:t>
      </w:r>
      <w:r w:rsidRPr="00435CEB">
        <w:rPr>
          <w:rFonts w:ascii="Times New Roman" w:eastAsia="Times New Roman" w:hAnsi="Times New Roman" w:cs="Times New Roman"/>
          <w:color w:val="000000"/>
          <w:sz w:val="18"/>
          <w:szCs w:val="18"/>
        </w:rPr>
        <w:t>от</w:t>
      </w:r>
      <w:r w:rsidRPr="00435CEB">
        <w:rPr>
          <w:rFonts w:ascii="Times New Roman" w:eastAsia="Times New Roman" w:hAnsi="Times New Roman" w:cs="Times New Roman"/>
          <w:color w:val="000000"/>
          <w:spacing w:val="-1"/>
          <w:sz w:val="18"/>
          <w:szCs w:val="18"/>
        </w:rPr>
        <w:t>чес</w:t>
      </w:r>
      <w:r w:rsidRPr="00435CEB">
        <w:rPr>
          <w:rFonts w:ascii="Times New Roman" w:eastAsia="Times New Roman" w:hAnsi="Times New Roman" w:cs="Times New Roman"/>
          <w:color w:val="000000"/>
          <w:sz w:val="18"/>
          <w:szCs w:val="18"/>
        </w:rPr>
        <w:t>тва (послед</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ее-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 xml:space="preserve">ри </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алич</w:t>
      </w:r>
      <w:r w:rsidRPr="00435CEB">
        <w:rPr>
          <w:rFonts w:ascii="Times New Roman" w:eastAsia="Times New Roman" w:hAnsi="Times New Roman" w:cs="Times New Roman"/>
          <w:color w:val="000000"/>
          <w:spacing w:val="1"/>
          <w:sz w:val="18"/>
          <w:szCs w:val="18"/>
        </w:rPr>
        <w:t>ии</w:t>
      </w:r>
      <w:r w:rsidRPr="00435CEB">
        <w:rPr>
          <w:rFonts w:ascii="Times New Roman" w:eastAsia="Times New Roman" w:hAnsi="Times New Roman" w:cs="Times New Roman"/>
          <w:color w:val="000000"/>
          <w:sz w:val="18"/>
          <w:szCs w:val="18"/>
        </w:rPr>
        <w:t>), долж</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ос</w:t>
      </w:r>
      <w:r w:rsidRPr="00435CEB">
        <w:rPr>
          <w:rFonts w:ascii="Times New Roman" w:eastAsia="Times New Roman" w:hAnsi="Times New Roman" w:cs="Times New Roman"/>
          <w:color w:val="000000"/>
          <w:spacing w:val="-1"/>
          <w:w w:val="99"/>
          <w:sz w:val="18"/>
          <w:szCs w:val="18"/>
        </w:rPr>
        <w:t>т</w:t>
      </w:r>
      <w:r w:rsidRPr="00435CEB">
        <w:rPr>
          <w:rFonts w:ascii="Times New Roman" w:eastAsia="Times New Roman" w:hAnsi="Times New Roman" w:cs="Times New Roman"/>
          <w:color w:val="000000"/>
          <w:sz w:val="18"/>
          <w:szCs w:val="18"/>
        </w:rPr>
        <w:t>и о</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ве</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pacing w:val="1"/>
          <w:w w:val="99"/>
          <w:sz w:val="18"/>
          <w:szCs w:val="18"/>
        </w:rPr>
        <w:t>иц</w:t>
      </w:r>
      <w:r w:rsidRPr="00435CEB">
        <w:rPr>
          <w:rFonts w:ascii="Times New Roman" w:eastAsia="Times New Roman" w:hAnsi="Times New Roman" w:cs="Times New Roman"/>
          <w:color w:val="000000"/>
          <w:sz w:val="18"/>
          <w:szCs w:val="18"/>
        </w:rPr>
        <w:t xml:space="preserve">а </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а п</w:t>
      </w:r>
      <w:r w:rsidRPr="00435CEB">
        <w:rPr>
          <w:rFonts w:ascii="Times New Roman" w:eastAsia="Times New Roman" w:hAnsi="Times New Roman" w:cs="Times New Roman"/>
          <w:color w:val="000000"/>
          <w:spacing w:val="-1"/>
          <w:sz w:val="18"/>
          <w:szCs w:val="18"/>
        </w:rPr>
        <w:t>р</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ем до</w:t>
      </w:r>
      <w:r w:rsidRPr="00435CEB">
        <w:rPr>
          <w:rFonts w:ascii="Times New Roman" w:eastAsia="Times New Roman" w:hAnsi="Times New Roman" w:cs="Times New Roman"/>
          <w:color w:val="000000"/>
          <w:spacing w:val="2"/>
          <w:sz w:val="18"/>
          <w:szCs w:val="18"/>
        </w:rPr>
        <w:t>к</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pacing w:val="-1"/>
          <w:sz w:val="18"/>
          <w:szCs w:val="18"/>
        </w:rPr>
        <w:t>ме</w:t>
      </w:r>
      <w:r w:rsidRPr="00435CEB">
        <w:rPr>
          <w:rFonts w:ascii="Times New Roman" w:eastAsia="Times New Roman" w:hAnsi="Times New Roman" w:cs="Times New Roman"/>
          <w:color w:val="000000"/>
          <w:spacing w:val="3"/>
          <w:w w:val="99"/>
          <w:sz w:val="18"/>
          <w:szCs w:val="18"/>
        </w:rPr>
        <w:t>н</w:t>
      </w:r>
      <w:r w:rsidRPr="00435CEB">
        <w:rPr>
          <w:rFonts w:ascii="Times New Roman" w:eastAsia="Times New Roman" w:hAnsi="Times New Roman" w:cs="Times New Roman"/>
          <w:color w:val="000000"/>
          <w:sz w:val="18"/>
          <w:szCs w:val="18"/>
        </w:rPr>
        <w:t>тов;</w:t>
      </w:r>
    </w:p>
    <w:p w:rsidR="00435CEB" w:rsidRPr="00435CEB" w:rsidRDefault="00435CEB" w:rsidP="00435CEB">
      <w:pPr>
        <w:widowControl w:val="0"/>
        <w:spacing w:after="0" w:line="240" w:lineRule="auto"/>
        <w:ind w:left="708" w:right="-20"/>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раф</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 xml:space="preserve">а </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а З</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яв</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телей.</w:t>
      </w:r>
    </w:p>
    <w:p w:rsidR="00435CEB" w:rsidRPr="00435CEB" w:rsidRDefault="00435CEB" w:rsidP="00435CEB">
      <w:pPr>
        <w:widowControl w:val="0"/>
        <w:spacing w:after="0" w:line="240" w:lineRule="auto"/>
        <w:ind w:left="708" w:right="-20"/>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w w:val="99"/>
          <w:sz w:val="18"/>
          <w:szCs w:val="18"/>
        </w:rPr>
        <w:t>Р</w:t>
      </w:r>
      <w:r w:rsidRPr="00435CEB">
        <w:rPr>
          <w:rFonts w:ascii="Times New Roman" w:eastAsia="Times New Roman" w:hAnsi="Times New Roman" w:cs="Times New Roman"/>
          <w:color w:val="000000"/>
          <w:sz w:val="18"/>
          <w:szCs w:val="18"/>
        </w:rPr>
        <w:t>абочее м</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 xml:space="preserve">сто </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аждо</w:t>
      </w:r>
      <w:r w:rsidRPr="00435CEB">
        <w:rPr>
          <w:rFonts w:ascii="Times New Roman" w:eastAsia="Times New Roman" w:hAnsi="Times New Roman" w:cs="Times New Roman"/>
          <w:color w:val="000000"/>
          <w:spacing w:val="2"/>
          <w:w w:val="99"/>
          <w:sz w:val="18"/>
          <w:szCs w:val="18"/>
        </w:rPr>
        <w:t>г</w:t>
      </w:r>
      <w:r w:rsidRPr="00435CEB">
        <w:rPr>
          <w:rFonts w:ascii="Times New Roman" w:eastAsia="Times New Roman" w:hAnsi="Times New Roman" w:cs="Times New Roman"/>
          <w:color w:val="000000"/>
          <w:sz w:val="18"/>
          <w:szCs w:val="18"/>
        </w:rPr>
        <w:t>о отве</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вен</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ого л</w:t>
      </w:r>
      <w:r w:rsidRPr="00435CEB">
        <w:rPr>
          <w:rFonts w:ascii="Times New Roman" w:eastAsia="Times New Roman" w:hAnsi="Times New Roman" w:cs="Times New Roman"/>
          <w:color w:val="000000"/>
          <w:spacing w:val="1"/>
          <w:sz w:val="18"/>
          <w:szCs w:val="18"/>
        </w:rPr>
        <w:t>иц</w:t>
      </w:r>
      <w:r w:rsidRPr="00435CEB">
        <w:rPr>
          <w:rFonts w:ascii="Times New Roman" w:eastAsia="Times New Roman" w:hAnsi="Times New Roman" w:cs="Times New Roman"/>
          <w:color w:val="000000"/>
          <w:sz w:val="18"/>
          <w:szCs w:val="18"/>
        </w:rPr>
        <w:t xml:space="preserve">а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pacing w:val="1"/>
          <w:sz w:val="18"/>
          <w:szCs w:val="18"/>
        </w:rPr>
        <w:t>а п</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ем до</w:t>
      </w:r>
      <w:r w:rsidRPr="00435CEB">
        <w:rPr>
          <w:rFonts w:ascii="Times New Roman" w:eastAsia="Times New Roman" w:hAnsi="Times New Roman" w:cs="Times New Roman"/>
          <w:color w:val="000000"/>
          <w:spacing w:val="4"/>
          <w:sz w:val="18"/>
          <w:szCs w:val="18"/>
        </w:rPr>
        <w:t>к</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ен</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ов, долж</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 быт</w:t>
      </w:r>
      <w:r w:rsidRPr="00435CEB">
        <w:rPr>
          <w:rFonts w:ascii="Times New Roman" w:eastAsia="Times New Roman" w:hAnsi="Times New Roman" w:cs="Times New Roman"/>
          <w:color w:val="000000"/>
          <w:w w:val="99"/>
          <w:sz w:val="18"/>
          <w:szCs w:val="18"/>
        </w:rPr>
        <w:t>ь</w:t>
      </w:r>
      <w:bookmarkEnd w:id="14"/>
      <w:r w:rsidRPr="00435CEB">
        <w:rPr>
          <w:rFonts w:ascii="Times New Roman" w:eastAsia="Times New Roman" w:hAnsi="Times New Roman" w:cs="Times New Roman"/>
          <w:color w:val="000000"/>
          <w:w w:val="99"/>
          <w:sz w:val="18"/>
          <w:szCs w:val="18"/>
        </w:rPr>
        <w:t xml:space="preserve"> </w:t>
      </w:r>
      <w:bookmarkStart w:id="15" w:name="_page_52_0"/>
      <w:r w:rsidRPr="00435CEB">
        <w:rPr>
          <w:rFonts w:ascii="Times New Roman" w:eastAsia="Times New Roman" w:hAnsi="Times New Roman" w:cs="Times New Roman"/>
          <w:color w:val="000000"/>
          <w:sz w:val="18"/>
          <w:szCs w:val="18"/>
        </w:rPr>
        <w:t>обо</w:t>
      </w:r>
      <w:r w:rsidRPr="00435CEB">
        <w:rPr>
          <w:rFonts w:ascii="Times New Roman" w:eastAsia="Times New Roman" w:hAnsi="Times New Roman" w:cs="Times New Roman"/>
          <w:color w:val="000000"/>
          <w:spacing w:val="2"/>
          <w:sz w:val="18"/>
          <w:szCs w:val="18"/>
        </w:rPr>
        <w:t>р</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до</w:t>
      </w:r>
      <w:r w:rsidRPr="00435CEB">
        <w:rPr>
          <w:rFonts w:ascii="Times New Roman" w:eastAsia="Times New Roman" w:hAnsi="Times New Roman" w:cs="Times New Roman"/>
          <w:color w:val="000000"/>
          <w:w w:val="99"/>
          <w:sz w:val="18"/>
          <w:szCs w:val="18"/>
        </w:rPr>
        <w:t>в</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ерсо</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2"/>
          <w:sz w:val="18"/>
          <w:szCs w:val="18"/>
        </w:rPr>
        <w:t>л</w:t>
      </w:r>
      <w:r w:rsidRPr="00435CEB">
        <w:rPr>
          <w:rFonts w:ascii="Times New Roman" w:eastAsia="Times New Roman" w:hAnsi="Times New Roman" w:cs="Times New Roman"/>
          <w:color w:val="000000"/>
          <w:sz w:val="18"/>
          <w:szCs w:val="18"/>
        </w:rPr>
        <w:t>ь</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 xml:space="preserve">ым </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ом</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ь</w:t>
      </w:r>
      <w:r w:rsidRPr="00435CEB">
        <w:rPr>
          <w:rFonts w:ascii="Times New Roman" w:eastAsia="Times New Roman" w:hAnsi="Times New Roman" w:cs="Times New Roman"/>
          <w:color w:val="000000"/>
          <w:spacing w:val="1"/>
          <w:w w:val="99"/>
          <w:sz w:val="18"/>
          <w:szCs w:val="18"/>
        </w:rPr>
        <w:t>ю</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ером с во</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мож</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ос</w:t>
      </w:r>
      <w:r w:rsidRPr="00435CEB">
        <w:rPr>
          <w:rFonts w:ascii="Times New Roman" w:eastAsia="Times New Roman" w:hAnsi="Times New Roman" w:cs="Times New Roman"/>
          <w:color w:val="000000"/>
          <w:w w:val="99"/>
          <w:sz w:val="18"/>
          <w:szCs w:val="18"/>
        </w:rPr>
        <w:t xml:space="preserve">тью </w:t>
      </w:r>
      <w:r w:rsidRPr="00435CEB">
        <w:rPr>
          <w:rFonts w:ascii="Times New Roman" w:eastAsia="Times New Roman" w:hAnsi="Times New Roman" w:cs="Times New Roman"/>
          <w:color w:val="000000"/>
          <w:sz w:val="18"/>
          <w:szCs w:val="18"/>
        </w:rPr>
        <w:t>дос</w:t>
      </w:r>
      <w:r w:rsidRPr="00435CEB">
        <w:rPr>
          <w:rFonts w:ascii="Times New Roman" w:eastAsia="Times New Roman" w:hAnsi="Times New Roman" w:cs="Times New Roman"/>
          <w:color w:val="000000"/>
          <w:spacing w:val="2"/>
          <w:w w:val="99"/>
          <w:sz w:val="18"/>
          <w:szCs w:val="18"/>
        </w:rPr>
        <w:t>т</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па к нео</w:t>
      </w:r>
      <w:r w:rsidRPr="00435CEB">
        <w:rPr>
          <w:rFonts w:ascii="Times New Roman" w:eastAsia="Times New Roman" w:hAnsi="Times New Roman" w:cs="Times New Roman"/>
          <w:color w:val="000000"/>
          <w:spacing w:val="-1"/>
          <w:sz w:val="18"/>
          <w:szCs w:val="18"/>
        </w:rPr>
        <w:t>б</w:t>
      </w:r>
      <w:r w:rsidRPr="00435CEB">
        <w:rPr>
          <w:rFonts w:ascii="Times New Roman" w:eastAsia="Times New Roman" w:hAnsi="Times New Roman" w:cs="Times New Roman"/>
          <w:color w:val="000000"/>
          <w:spacing w:val="1"/>
          <w:sz w:val="18"/>
          <w:szCs w:val="18"/>
        </w:rPr>
        <w:t>х</w:t>
      </w:r>
      <w:r w:rsidRPr="00435CEB">
        <w:rPr>
          <w:rFonts w:ascii="Times New Roman" w:eastAsia="Times New Roman" w:hAnsi="Times New Roman" w:cs="Times New Roman"/>
          <w:color w:val="000000"/>
          <w:w w:val="99"/>
          <w:sz w:val="18"/>
          <w:szCs w:val="18"/>
        </w:rPr>
        <w:t>о</w:t>
      </w:r>
      <w:r w:rsidRPr="00435CEB">
        <w:rPr>
          <w:rFonts w:ascii="Times New Roman" w:eastAsia="Times New Roman" w:hAnsi="Times New Roman" w:cs="Times New Roman"/>
          <w:color w:val="000000"/>
          <w:sz w:val="18"/>
          <w:szCs w:val="18"/>
        </w:rPr>
        <w:t>д</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 xml:space="preserve">мым </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форма</w:t>
      </w:r>
      <w:r w:rsidRPr="00435CEB">
        <w:rPr>
          <w:rFonts w:ascii="Times New Roman" w:eastAsia="Times New Roman" w:hAnsi="Times New Roman" w:cs="Times New Roman"/>
          <w:color w:val="000000"/>
          <w:w w:val="99"/>
          <w:sz w:val="18"/>
          <w:szCs w:val="18"/>
        </w:rPr>
        <w:t>ц</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ым ба</w:t>
      </w:r>
      <w:r w:rsidRPr="00435CEB">
        <w:rPr>
          <w:rFonts w:ascii="Times New Roman" w:eastAsia="Times New Roman" w:hAnsi="Times New Roman" w:cs="Times New Roman"/>
          <w:color w:val="000000"/>
          <w:spacing w:val="1"/>
          <w:sz w:val="18"/>
          <w:szCs w:val="18"/>
        </w:rPr>
        <w:t>з</w:t>
      </w:r>
      <w:r w:rsidRPr="00435CEB">
        <w:rPr>
          <w:rFonts w:ascii="Times New Roman" w:eastAsia="Times New Roman" w:hAnsi="Times New Roman" w:cs="Times New Roman"/>
          <w:color w:val="000000"/>
          <w:spacing w:val="-2"/>
          <w:sz w:val="18"/>
          <w:szCs w:val="18"/>
        </w:rPr>
        <w:t>а</w:t>
      </w:r>
      <w:r w:rsidRPr="00435CEB">
        <w:rPr>
          <w:rFonts w:ascii="Times New Roman" w:eastAsia="Times New Roman" w:hAnsi="Times New Roman" w:cs="Times New Roman"/>
          <w:color w:val="000000"/>
          <w:sz w:val="18"/>
          <w:szCs w:val="18"/>
        </w:rPr>
        <w:t>м да</w:t>
      </w:r>
      <w:r w:rsidRPr="00435CEB">
        <w:rPr>
          <w:rFonts w:ascii="Times New Roman" w:eastAsia="Times New Roman" w:hAnsi="Times New Roman" w:cs="Times New Roman"/>
          <w:color w:val="000000"/>
          <w:spacing w:val="1"/>
          <w:w w:val="99"/>
          <w:sz w:val="18"/>
          <w:szCs w:val="18"/>
        </w:rPr>
        <w:t>нн</w:t>
      </w:r>
      <w:r w:rsidRPr="00435CEB">
        <w:rPr>
          <w:rFonts w:ascii="Times New Roman" w:eastAsia="Times New Roman" w:hAnsi="Times New Roman" w:cs="Times New Roman"/>
          <w:color w:val="000000"/>
          <w:spacing w:val="-2"/>
          <w:sz w:val="18"/>
          <w:szCs w:val="18"/>
        </w:rPr>
        <w:t>ы</w:t>
      </w:r>
      <w:r w:rsidRPr="00435CEB">
        <w:rPr>
          <w:rFonts w:ascii="Times New Roman" w:eastAsia="Times New Roman" w:hAnsi="Times New Roman" w:cs="Times New Roman"/>
          <w:color w:val="000000"/>
          <w:spacing w:val="1"/>
          <w:sz w:val="18"/>
          <w:szCs w:val="18"/>
        </w:rPr>
        <w:t>х</w:t>
      </w:r>
      <w:r w:rsidRPr="00435CEB">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ча</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ющ</w:t>
      </w:r>
      <w:r w:rsidRPr="00435CEB">
        <w:rPr>
          <w:rFonts w:ascii="Times New Roman" w:eastAsia="Times New Roman" w:hAnsi="Times New Roman" w:cs="Times New Roman"/>
          <w:color w:val="000000"/>
          <w:sz w:val="18"/>
          <w:szCs w:val="18"/>
        </w:rPr>
        <w:t xml:space="preserve">им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ро</w:t>
      </w:r>
      <w:r w:rsidRPr="00435CEB">
        <w:rPr>
          <w:rFonts w:ascii="Times New Roman" w:eastAsia="Times New Roman" w:hAnsi="Times New Roman" w:cs="Times New Roman"/>
          <w:color w:val="000000"/>
          <w:spacing w:val="1"/>
          <w:sz w:val="18"/>
          <w:szCs w:val="18"/>
        </w:rPr>
        <w:t>й</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вом (пр</w:t>
      </w:r>
      <w:r w:rsidRPr="00435CEB">
        <w:rPr>
          <w:rFonts w:ascii="Times New Roman" w:eastAsia="Times New Roman" w:hAnsi="Times New Roman" w:cs="Times New Roman"/>
          <w:color w:val="000000"/>
          <w:spacing w:val="1"/>
          <w:sz w:val="18"/>
          <w:szCs w:val="18"/>
        </w:rPr>
        <w:t>ин</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ером) и </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опи</w:t>
      </w:r>
      <w:r w:rsidRPr="00435CEB">
        <w:rPr>
          <w:rFonts w:ascii="Times New Roman" w:eastAsia="Times New Roman" w:hAnsi="Times New Roman" w:cs="Times New Roman"/>
          <w:color w:val="000000"/>
          <w:spacing w:val="2"/>
          <w:sz w:val="18"/>
          <w:szCs w:val="18"/>
        </w:rPr>
        <w:t>р</w:t>
      </w:r>
      <w:r w:rsidRPr="00435CEB">
        <w:rPr>
          <w:rFonts w:ascii="Times New Roman" w:eastAsia="Times New Roman" w:hAnsi="Times New Roman" w:cs="Times New Roman"/>
          <w:color w:val="000000"/>
          <w:spacing w:val="-5"/>
          <w:sz w:val="18"/>
          <w:szCs w:val="18"/>
        </w:rPr>
        <w:t>у</w:t>
      </w:r>
      <w:r w:rsidRPr="00435CEB">
        <w:rPr>
          <w:rFonts w:ascii="Times New Roman" w:eastAsia="Times New Roman" w:hAnsi="Times New Roman" w:cs="Times New Roman"/>
          <w:color w:val="000000"/>
          <w:w w:val="99"/>
          <w:sz w:val="18"/>
          <w:szCs w:val="18"/>
        </w:rPr>
        <w:t>ющи</w:t>
      </w:r>
      <w:r w:rsidRPr="00435CEB">
        <w:rPr>
          <w:rFonts w:ascii="Times New Roman" w:eastAsia="Times New Roman" w:hAnsi="Times New Roman" w:cs="Times New Roman"/>
          <w:color w:val="000000"/>
          <w:sz w:val="18"/>
          <w:szCs w:val="18"/>
        </w:rPr>
        <w:t xml:space="preserve">м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стро</w:t>
      </w:r>
      <w:r w:rsidRPr="00435CEB">
        <w:rPr>
          <w:rFonts w:ascii="Times New Roman" w:eastAsia="Times New Roman" w:hAnsi="Times New Roman" w:cs="Times New Roman"/>
          <w:color w:val="000000"/>
          <w:spacing w:val="2"/>
          <w:w w:val="99"/>
          <w:sz w:val="18"/>
          <w:szCs w:val="18"/>
        </w:rPr>
        <w:t>й</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вом.</w:t>
      </w:r>
    </w:p>
    <w:p w:rsidR="00435CEB" w:rsidRPr="00435CEB" w:rsidRDefault="00435CEB" w:rsidP="00435CEB">
      <w:pPr>
        <w:widowControl w:val="0"/>
        <w:spacing w:after="0" w:line="240" w:lineRule="auto"/>
        <w:ind w:left="1" w:right="-27" w:firstLine="707"/>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Л</w:t>
      </w:r>
      <w:r w:rsidRPr="00435CEB">
        <w:rPr>
          <w:rFonts w:ascii="Times New Roman" w:eastAsia="Times New Roman" w:hAnsi="Times New Roman" w:cs="Times New Roman"/>
          <w:color w:val="000000"/>
          <w:spacing w:val="1"/>
          <w:w w:val="99"/>
          <w:sz w:val="18"/>
          <w:szCs w:val="18"/>
        </w:rPr>
        <w:t>иц</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z w:val="18"/>
          <w:szCs w:val="18"/>
        </w:rPr>
        <w:t>тв</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тстве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 xml:space="preserve">ое </w:t>
      </w:r>
      <w:r w:rsidRPr="00435CEB">
        <w:rPr>
          <w:rFonts w:ascii="Times New Roman" w:eastAsia="Times New Roman" w:hAnsi="Times New Roman" w:cs="Times New Roman"/>
          <w:color w:val="000000"/>
          <w:spacing w:val="1"/>
          <w:sz w:val="18"/>
          <w:szCs w:val="18"/>
        </w:rPr>
        <w:t xml:space="preserve">за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ем до</w:t>
      </w:r>
      <w:r w:rsidRPr="00435CEB">
        <w:rPr>
          <w:rFonts w:ascii="Times New Roman" w:eastAsia="Times New Roman" w:hAnsi="Times New Roman" w:cs="Times New Roman"/>
          <w:color w:val="000000"/>
          <w:spacing w:val="3"/>
          <w:sz w:val="18"/>
          <w:szCs w:val="18"/>
        </w:rPr>
        <w:t>к</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z w:val="18"/>
          <w:szCs w:val="18"/>
        </w:rPr>
        <w:t>м</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ов, долж</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м</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 xml:space="preserve">ть  </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оль</w:t>
      </w:r>
      <w:r w:rsidRPr="00435CEB">
        <w:rPr>
          <w:rFonts w:ascii="Times New Roman" w:eastAsia="Times New Roman" w:hAnsi="Times New Roman" w:cs="Times New Roman"/>
          <w:color w:val="000000"/>
          <w:spacing w:val="2"/>
          <w:sz w:val="18"/>
          <w:szCs w:val="18"/>
        </w:rPr>
        <w:t>н</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w w:val="99"/>
          <w:sz w:val="18"/>
          <w:szCs w:val="18"/>
        </w:rPr>
        <w:t>ю т</w:t>
      </w:r>
      <w:r w:rsidRPr="00435CEB">
        <w:rPr>
          <w:rFonts w:ascii="Times New Roman" w:eastAsia="Times New Roman" w:hAnsi="Times New Roman" w:cs="Times New Roman"/>
          <w:color w:val="000000"/>
          <w:sz w:val="18"/>
          <w:szCs w:val="18"/>
        </w:rPr>
        <w:t>аб</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ч</w:t>
      </w:r>
      <w:r w:rsidRPr="00435CEB">
        <w:rPr>
          <w:rFonts w:ascii="Times New Roman" w:eastAsia="Times New Roman" w:hAnsi="Times New Roman" w:cs="Times New Roman"/>
          <w:color w:val="000000"/>
          <w:spacing w:val="3"/>
          <w:sz w:val="18"/>
          <w:szCs w:val="18"/>
        </w:rPr>
        <w:t>к</w:t>
      </w:r>
      <w:r w:rsidRPr="00435CEB">
        <w:rPr>
          <w:rFonts w:ascii="Times New Roman" w:eastAsia="Times New Roman" w:hAnsi="Times New Roman" w:cs="Times New Roman"/>
          <w:color w:val="000000"/>
          <w:sz w:val="18"/>
          <w:szCs w:val="18"/>
        </w:rPr>
        <w:t xml:space="preserve">у с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2"/>
          <w:sz w:val="18"/>
          <w:szCs w:val="18"/>
        </w:rPr>
        <w:t>к</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ем фам</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л</w:t>
      </w:r>
      <w:r w:rsidRPr="00435CEB">
        <w:rPr>
          <w:rFonts w:ascii="Times New Roman" w:eastAsia="Times New Roman" w:hAnsi="Times New Roman" w:cs="Times New Roman"/>
          <w:color w:val="000000"/>
          <w:spacing w:val="1"/>
          <w:w w:val="99"/>
          <w:sz w:val="18"/>
          <w:szCs w:val="18"/>
        </w:rPr>
        <w:t>ии</w:t>
      </w:r>
      <w:r w:rsidRPr="00435CEB">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pacing w:val="-2"/>
          <w:sz w:val="18"/>
          <w:szCs w:val="18"/>
        </w:rPr>
        <w:t>м</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 отчес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ва (последнее- при</w:t>
      </w:r>
      <w:r w:rsidRPr="00435CEB">
        <w:rPr>
          <w:rFonts w:ascii="Times New Roman" w:eastAsia="Times New Roman" w:hAnsi="Times New Roman" w:cs="Times New Roman"/>
          <w:color w:val="000000"/>
          <w:spacing w:val="1"/>
          <w:sz w:val="18"/>
          <w:szCs w:val="18"/>
        </w:rPr>
        <w:t xml:space="preserve"> н</w:t>
      </w:r>
      <w:r w:rsidRPr="00435CEB">
        <w:rPr>
          <w:rFonts w:ascii="Times New Roman" w:eastAsia="Times New Roman" w:hAnsi="Times New Roman" w:cs="Times New Roman"/>
          <w:color w:val="000000"/>
          <w:sz w:val="18"/>
          <w:szCs w:val="18"/>
        </w:rPr>
        <w:t>аличии) и до</w:t>
      </w:r>
      <w:r w:rsidRPr="00435CEB">
        <w:rPr>
          <w:rFonts w:ascii="Times New Roman" w:eastAsia="Times New Roman" w:hAnsi="Times New Roman" w:cs="Times New Roman"/>
          <w:color w:val="000000"/>
          <w:spacing w:val="-1"/>
          <w:sz w:val="18"/>
          <w:szCs w:val="18"/>
        </w:rPr>
        <w:t>л</w:t>
      </w:r>
      <w:r w:rsidRPr="00435CEB">
        <w:rPr>
          <w:rFonts w:ascii="Times New Roman" w:eastAsia="Times New Roman" w:hAnsi="Times New Roman" w:cs="Times New Roman"/>
          <w:color w:val="000000"/>
          <w:sz w:val="18"/>
          <w:szCs w:val="18"/>
        </w:rPr>
        <w:t>жнос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w:t>
      </w:r>
    </w:p>
    <w:p w:rsidR="00435CEB" w:rsidRPr="00435CEB" w:rsidRDefault="00435CEB" w:rsidP="00435CEB">
      <w:pPr>
        <w:widowControl w:val="0"/>
        <w:spacing w:after="0" w:line="240" w:lineRule="auto"/>
        <w:ind w:left="708" w:right="672"/>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Пр</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редоставл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pacing w:val="1"/>
          <w:sz w:val="18"/>
          <w:szCs w:val="18"/>
        </w:rPr>
        <w:t xml:space="preserve"> м</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w w:val="99"/>
          <w:sz w:val="18"/>
          <w:szCs w:val="18"/>
        </w:rPr>
        <w:t>ни</w:t>
      </w:r>
      <w:r w:rsidRPr="00435CEB">
        <w:rPr>
          <w:rFonts w:ascii="Times New Roman" w:eastAsia="Times New Roman" w:hAnsi="Times New Roman" w:cs="Times New Roman"/>
          <w:color w:val="000000"/>
          <w:sz w:val="18"/>
          <w:szCs w:val="18"/>
        </w:rPr>
        <w:t xml:space="preserve">ципальной </w:t>
      </w:r>
      <w:r w:rsidRPr="00435CEB">
        <w:rPr>
          <w:rFonts w:ascii="Times New Roman" w:eastAsia="Times New Roman" w:hAnsi="Times New Roman" w:cs="Times New Roman"/>
          <w:color w:val="000000"/>
          <w:spacing w:val="-7"/>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sz w:val="18"/>
          <w:szCs w:val="18"/>
        </w:rPr>
        <w:t>л</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 xml:space="preserve">ги </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нв</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лидам обес</w:t>
      </w:r>
      <w:r w:rsidRPr="00435CEB">
        <w:rPr>
          <w:rFonts w:ascii="Times New Roman" w:eastAsia="Times New Roman" w:hAnsi="Times New Roman" w:cs="Times New Roman"/>
          <w:color w:val="000000"/>
          <w:spacing w:val="5"/>
          <w:sz w:val="18"/>
          <w:szCs w:val="18"/>
        </w:rPr>
        <w:t>п</w:t>
      </w:r>
      <w:r w:rsidRPr="00435CEB">
        <w:rPr>
          <w:rFonts w:ascii="Times New Roman" w:eastAsia="Times New Roman" w:hAnsi="Times New Roman" w:cs="Times New Roman"/>
          <w:color w:val="000000"/>
          <w:sz w:val="18"/>
          <w:szCs w:val="18"/>
        </w:rPr>
        <w:t>ечи</w:t>
      </w:r>
      <w:r w:rsidRPr="00435CEB">
        <w:rPr>
          <w:rFonts w:ascii="Times New Roman" w:eastAsia="Times New Roman" w:hAnsi="Times New Roman" w:cs="Times New Roman"/>
          <w:color w:val="000000"/>
          <w:spacing w:val="1"/>
          <w:sz w:val="18"/>
          <w:szCs w:val="18"/>
        </w:rPr>
        <w:t>в</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ют</w:t>
      </w:r>
      <w:r w:rsidRPr="00435CEB">
        <w:rPr>
          <w:rFonts w:ascii="Times New Roman" w:eastAsia="Times New Roman" w:hAnsi="Times New Roman" w:cs="Times New Roman"/>
          <w:color w:val="000000"/>
          <w:sz w:val="18"/>
          <w:szCs w:val="18"/>
        </w:rPr>
        <w:t>ся: возмож</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ость бес</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ре</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ятственного дос</w:t>
      </w:r>
      <w:r w:rsidRPr="00435CEB">
        <w:rPr>
          <w:rFonts w:ascii="Times New Roman" w:eastAsia="Times New Roman" w:hAnsi="Times New Roman" w:cs="Times New Roman"/>
          <w:color w:val="000000"/>
          <w:spacing w:val="2"/>
          <w:w w:val="99"/>
          <w:sz w:val="18"/>
          <w:szCs w:val="18"/>
        </w:rPr>
        <w:t>т</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3"/>
          <w:sz w:val="18"/>
          <w:szCs w:val="18"/>
        </w:rPr>
        <w:t>п</w:t>
      </w:r>
      <w:r w:rsidRPr="00435CEB">
        <w:rPr>
          <w:rFonts w:ascii="Times New Roman" w:eastAsia="Times New Roman" w:hAnsi="Times New Roman" w:cs="Times New Roman"/>
          <w:color w:val="000000"/>
          <w:sz w:val="18"/>
          <w:szCs w:val="18"/>
        </w:rPr>
        <w:t>а к об</w:t>
      </w:r>
      <w:r w:rsidRPr="00435CEB">
        <w:rPr>
          <w:rFonts w:ascii="Times New Roman" w:eastAsia="Times New Roman" w:hAnsi="Times New Roman" w:cs="Times New Roman"/>
          <w:color w:val="000000"/>
          <w:spacing w:val="1"/>
          <w:sz w:val="18"/>
          <w:szCs w:val="18"/>
        </w:rPr>
        <w:t>ъ</w:t>
      </w:r>
      <w:r w:rsidRPr="00435CEB">
        <w:rPr>
          <w:rFonts w:ascii="Times New Roman" w:eastAsia="Times New Roman" w:hAnsi="Times New Roman" w:cs="Times New Roman"/>
          <w:color w:val="000000"/>
          <w:sz w:val="18"/>
          <w:szCs w:val="18"/>
        </w:rPr>
        <w:t>ек</w:t>
      </w:r>
      <w:r w:rsidRPr="00435CEB">
        <w:rPr>
          <w:rFonts w:ascii="Times New Roman" w:eastAsia="Times New Roman" w:hAnsi="Times New Roman" w:cs="Times New Roman"/>
          <w:color w:val="000000"/>
          <w:spacing w:val="3"/>
          <w:w w:val="99"/>
          <w:sz w:val="18"/>
          <w:szCs w:val="18"/>
        </w:rPr>
        <w:t>т</w:t>
      </w:r>
      <w:r w:rsidRPr="00435CEB">
        <w:rPr>
          <w:rFonts w:ascii="Times New Roman" w:eastAsia="Times New Roman" w:hAnsi="Times New Roman" w:cs="Times New Roman"/>
          <w:color w:val="000000"/>
          <w:sz w:val="18"/>
          <w:szCs w:val="18"/>
        </w:rPr>
        <w:t>у(</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дан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w w:val="99"/>
          <w:sz w:val="18"/>
          <w:szCs w:val="18"/>
        </w:rPr>
        <w:t>ю</w:t>
      </w:r>
      <w:r w:rsidRPr="00435CEB">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оме</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pacing w:val="1"/>
          <w:w w:val="99"/>
          <w:sz w:val="18"/>
          <w:szCs w:val="18"/>
        </w:rPr>
        <w:t>ю</w:t>
      </w:r>
      <w:r w:rsidRPr="00435CEB">
        <w:rPr>
          <w:rFonts w:ascii="Times New Roman" w:eastAsia="Times New Roman" w:hAnsi="Times New Roman" w:cs="Times New Roman"/>
          <w:color w:val="000000"/>
          <w:sz w:val="18"/>
          <w:szCs w:val="18"/>
        </w:rPr>
        <w:t>), в</w:t>
      </w:r>
      <w:r>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sz w:val="18"/>
          <w:szCs w:val="18"/>
        </w:rPr>
        <w:t>котор</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z w:val="18"/>
          <w:szCs w:val="18"/>
        </w:rPr>
        <w:t xml:space="preserve">м </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 xml:space="preserve">редоставляется </w:t>
      </w:r>
      <w:r w:rsidRPr="00435CEB">
        <w:rPr>
          <w:rFonts w:ascii="Times New Roman" w:eastAsia="Times New Roman" w:hAnsi="Times New Roman" w:cs="Times New Roman"/>
          <w:color w:val="000000"/>
          <w:spacing w:val="3"/>
          <w:sz w:val="18"/>
          <w:szCs w:val="18"/>
        </w:rPr>
        <w:t>м</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иц</w:t>
      </w:r>
      <w:r w:rsidRPr="00435CEB">
        <w:rPr>
          <w:rFonts w:ascii="Times New Roman" w:eastAsia="Times New Roman" w:hAnsi="Times New Roman" w:cs="Times New Roman"/>
          <w:color w:val="000000"/>
          <w:spacing w:val="1"/>
          <w:sz w:val="18"/>
          <w:szCs w:val="18"/>
        </w:rPr>
        <w:t>ип</w:t>
      </w:r>
      <w:r w:rsidRPr="00435CEB">
        <w:rPr>
          <w:rFonts w:ascii="Times New Roman" w:eastAsia="Times New Roman" w:hAnsi="Times New Roman" w:cs="Times New Roman"/>
          <w:color w:val="000000"/>
          <w:sz w:val="18"/>
          <w:szCs w:val="18"/>
        </w:rPr>
        <w:t>ал</w:t>
      </w:r>
      <w:r w:rsidRPr="00435CEB">
        <w:rPr>
          <w:rFonts w:ascii="Times New Roman" w:eastAsia="Times New Roman" w:hAnsi="Times New Roman" w:cs="Times New Roman"/>
          <w:color w:val="000000"/>
          <w:w w:val="99"/>
          <w:sz w:val="18"/>
          <w:szCs w:val="18"/>
        </w:rPr>
        <w:t>ь</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ая </w:t>
      </w:r>
      <w:r w:rsidRPr="00435CEB">
        <w:rPr>
          <w:rFonts w:ascii="Times New Roman" w:eastAsia="Times New Roman" w:hAnsi="Times New Roman" w:cs="Times New Roman"/>
          <w:color w:val="000000"/>
          <w:spacing w:val="-7"/>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sz w:val="18"/>
          <w:szCs w:val="18"/>
        </w:rPr>
        <w:t>л</w:t>
      </w:r>
      <w:r w:rsidRPr="00435CEB">
        <w:rPr>
          <w:rFonts w:ascii="Times New Roman" w:eastAsia="Times New Roman" w:hAnsi="Times New Roman" w:cs="Times New Roman"/>
          <w:color w:val="000000"/>
          <w:spacing w:val="-1"/>
          <w:sz w:val="18"/>
          <w:szCs w:val="18"/>
        </w:rPr>
        <w:t>у</w:t>
      </w:r>
      <w:r w:rsidRPr="00435CEB">
        <w:rPr>
          <w:rFonts w:ascii="Times New Roman" w:eastAsia="Times New Roman" w:hAnsi="Times New Roman" w:cs="Times New Roman"/>
          <w:color w:val="000000"/>
          <w:sz w:val="18"/>
          <w:szCs w:val="18"/>
        </w:rPr>
        <w:t>г</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w:t>
      </w:r>
    </w:p>
    <w:p w:rsidR="00435CEB" w:rsidRPr="00435CEB" w:rsidRDefault="00435CEB" w:rsidP="00435CEB">
      <w:pPr>
        <w:widowControl w:val="0"/>
        <w:tabs>
          <w:tab w:val="left" w:pos="2289"/>
          <w:tab w:val="left" w:pos="4367"/>
          <w:tab w:val="left" w:pos="6072"/>
          <w:tab w:val="left" w:pos="6566"/>
          <w:tab w:val="left" w:pos="8050"/>
          <w:tab w:val="left" w:pos="8530"/>
        </w:tabs>
        <w:spacing w:after="0" w:line="240" w:lineRule="auto"/>
        <w:ind w:left="1" w:right="-3" w:firstLine="707"/>
        <w:jc w:val="both"/>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возмож</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ость</w:t>
      </w:r>
      <w:r w:rsidRPr="00435CEB">
        <w:rPr>
          <w:rFonts w:ascii="Times New Roman" w:eastAsia="Times New Roman" w:hAnsi="Times New Roman" w:cs="Times New Roman"/>
          <w:color w:val="000000"/>
          <w:sz w:val="18"/>
          <w:szCs w:val="18"/>
        </w:rPr>
        <w:tab/>
        <w:t>с</w:t>
      </w:r>
      <w:r w:rsidRPr="00435CEB">
        <w:rPr>
          <w:rFonts w:ascii="Times New Roman" w:eastAsia="Times New Roman" w:hAnsi="Times New Roman" w:cs="Times New Roman"/>
          <w:color w:val="000000"/>
          <w:spacing w:val="-1"/>
          <w:sz w:val="18"/>
          <w:szCs w:val="18"/>
        </w:rPr>
        <w:t>ам</w:t>
      </w:r>
      <w:r w:rsidRPr="00435CEB">
        <w:rPr>
          <w:rFonts w:ascii="Times New Roman" w:eastAsia="Times New Roman" w:hAnsi="Times New Roman" w:cs="Times New Roman"/>
          <w:color w:val="000000"/>
          <w:sz w:val="18"/>
          <w:szCs w:val="18"/>
        </w:rPr>
        <w:t>остоятел</w:t>
      </w:r>
      <w:r w:rsidRPr="00435CEB">
        <w:rPr>
          <w:rFonts w:ascii="Times New Roman" w:eastAsia="Times New Roman" w:hAnsi="Times New Roman" w:cs="Times New Roman"/>
          <w:color w:val="000000"/>
          <w:spacing w:val="1"/>
          <w:w w:val="99"/>
          <w:sz w:val="18"/>
          <w:szCs w:val="18"/>
        </w:rPr>
        <w:t>ь</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ого</w:t>
      </w:r>
      <w:r w:rsidRPr="00435CEB">
        <w:rPr>
          <w:rFonts w:ascii="Times New Roman" w:eastAsia="Times New Roman" w:hAnsi="Times New Roman" w:cs="Times New Roman"/>
          <w:color w:val="000000"/>
          <w:sz w:val="18"/>
          <w:szCs w:val="18"/>
        </w:rPr>
        <w:tab/>
        <w:t>передвиж</w:t>
      </w:r>
      <w:r w:rsidRPr="00435CEB">
        <w:rPr>
          <w:rFonts w:ascii="Times New Roman" w:eastAsia="Times New Roman" w:hAnsi="Times New Roman" w:cs="Times New Roman"/>
          <w:color w:val="000000"/>
          <w:spacing w:val="-2"/>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я</w:t>
      </w:r>
      <w:r w:rsidRPr="00435CEB">
        <w:rPr>
          <w:rFonts w:ascii="Times New Roman" w:eastAsia="Times New Roman" w:hAnsi="Times New Roman" w:cs="Times New Roman"/>
          <w:color w:val="000000"/>
          <w:sz w:val="18"/>
          <w:szCs w:val="18"/>
        </w:rPr>
        <w:tab/>
        <w:t>по</w:t>
      </w:r>
      <w:r w:rsidRPr="00435CEB">
        <w:rPr>
          <w:rFonts w:ascii="Times New Roman" w:eastAsia="Times New Roman" w:hAnsi="Times New Roman" w:cs="Times New Roman"/>
          <w:color w:val="000000"/>
          <w:sz w:val="18"/>
          <w:szCs w:val="18"/>
        </w:rPr>
        <w:tab/>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ерри</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ори</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w:t>
      </w:r>
      <w:r w:rsidRPr="00435CEB">
        <w:rPr>
          <w:rFonts w:ascii="Times New Roman" w:eastAsia="Times New Roman" w:hAnsi="Times New Roman" w:cs="Times New Roman"/>
          <w:color w:val="000000"/>
          <w:sz w:val="18"/>
          <w:szCs w:val="18"/>
        </w:rPr>
        <w:tab/>
        <w:t>на</w:t>
      </w:r>
      <w:r w:rsidRPr="00435CEB">
        <w:rPr>
          <w:rFonts w:ascii="Times New Roman" w:eastAsia="Times New Roman" w:hAnsi="Times New Roman" w:cs="Times New Roman"/>
          <w:color w:val="000000"/>
          <w:sz w:val="18"/>
          <w:szCs w:val="18"/>
        </w:rPr>
        <w:tab/>
        <w:t>которо</w:t>
      </w:r>
      <w:r w:rsidRPr="00435CEB">
        <w:rPr>
          <w:rFonts w:ascii="Times New Roman" w:eastAsia="Times New Roman" w:hAnsi="Times New Roman" w:cs="Times New Roman"/>
          <w:color w:val="000000"/>
          <w:w w:val="99"/>
          <w:sz w:val="18"/>
          <w:szCs w:val="18"/>
        </w:rPr>
        <w:t>й</w:t>
      </w:r>
      <w:r w:rsidRPr="00435CEB">
        <w:rPr>
          <w:rFonts w:ascii="Times New Roman" w:eastAsia="Times New Roman" w:hAnsi="Times New Roman" w:cs="Times New Roman"/>
          <w:color w:val="000000"/>
          <w:sz w:val="18"/>
          <w:szCs w:val="18"/>
        </w:rPr>
        <w:t xml:space="preserve"> ра</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z w:val="18"/>
          <w:szCs w:val="18"/>
        </w:rPr>
        <w:t>оже</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 xml:space="preserve">ы </w:t>
      </w:r>
      <w:r w:rsidRPr="00435CEB">
        <w:rPr>
          <w:rFonts w:ascii="Times New Roman" w:eastAsia="Times New Roman" w:hAnsi="Times New Roman" w:cs="Times New Roman"/>
          <w:color w:val="000000"/>
          <w:spacing w:val="1"/>
          <w:sz w:val="18"/>
          <w:szCs w:val="18"/>
        </w:rPr>
        <w:t>з</w:t>
      </w:r>
      <w:r w:rsidRPr="00435CEB">
        <w:rPr>
          <w:rFonts w:ascii="Times New Roman" w:eastAsia="Times New Roman" w:hAnsi="Times New Roman" w:cs="Times New Roman"/>
          <w:color w:val="000000"/>
          <w:sz w:val="18"/>
          <w:szCs w:val="18"/>
        </w:rPr>
        <w:t>да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омещ</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я, в </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ор</w:t>
      </w:r>
      <w:r w:rsidRPr="00435CEB">
        <w:rPr>
          <w:rFonts w:ascii="Times New Roman" w:eastAsia="Times New Roman" w:hAnsi="Times New Roman" w:cs="Times New Roman"/>
          <w:color w:val="000000"/>
          <w:spacing w:val="-1"/>
          <w:sz w:val="18"/>
          <w:szCs w:val="18"/>
        </w:rPr>
        <w:t>ы</w:t>
      </w:r>
      <w:r w:rsidRPr="00435CEB">
        <w:rPr>
          <w:rFonts w:ascii="Times New Roman" w:eastAsia="Times New Roman" w:hAnsi="Times New Roman" w:cs="Times New Roman"/>
          <w:color w:val="000000"/>
          <w:sz w:val="18"/>
          <w:szCs w:val="18"/>
        </w:rPr>
        <w:t xml:space="preserve">х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редо</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авляе</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ся </w:t>
      </w:r>
      <w:r w:rsidRPr="00435CEB">
        <w:rPr>
          <w:rFonts w:ascii="Times New Roman" w:eastAsia="Times New Roman" w:hAnsi="Times New Roman" w:cs="Times New Roman"/>
          <w:color w:val="000000"/>
          <w:spacing w:val="9"/>
          <w:sz w:val="18"/>
          <w:szCs w:val="18"/>
        </w:rPr>
        <w:t>м</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3"/>
          <w:sz w:val="18"/>
          <w:szCs w:val="18"/>
        </w:rPr>
        <w:t>н</w:t>
      </w:r>
      <w:r w:rsidRPr="00435CEB">
        <w:rPr>
          <w:rFonts w:ascii="Times New Roman" w:eastAsia="Times New Roman" w:hAnsi="Times New Roman" w:cs="Times New Roman"/>
          <w:color w:val="000000"/>
          <w:spacing w:val="1"/>
          <w:sz w:val="18"/>
          <w:szCs w:val="18"/>
        </w:rPr>
        <w:t>иц</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пал</w:t>
      </w:r>
      <w:r w:rsidRPr="00435CEB">
        <w:rPr>
          <w:rFonts w:ascii="Times New Roman" w:eastAsia="Times New Roman" w:hAnsi="Times New Roman" w:cs="Times New Roman"/>
          <w:color w:val="000000"/>
          <w:spacing w:val="1"/>
          <w:w w:val="99"/>
          <w:sz w:val="18"/>
          <w:szCs w:val="18"/>
        </w:rPr>
        <w:t>ь</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ая </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w w:val="99"/>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w w:val="99"/>
          <w:sz w:val="18"/>
          <w:szCs w:val="18"/>
        </w:rPr>
        <w:t>г</w:t>
      </w:r>
      <w:r w:rsidRPr="00435CEB">
        <w:rPr>
          <w:rFonts w:ascii="Times New Roman" w:eastAsia="Times New Roman" w:hAnsi="Times New Roman" w:cs="Times New Roman"/>
          <w:color w:val="000000"/>
          <w:sz w:val="18"/>
          <w:szCs w:val="18"/>
        </w:rPr>
        <w:t>а, а также в</w:t>
      </w:r>
      <w:r w:rsidRPr="00435CEB">
        <w:rPr>
          <w:rFonts w:ascii="Times New Roman" w:eastAsia="Times New Roman" w:hAnsi="Times New Roman" w:cs="Times New Roman"/>
          <w:color w:val="000000"/>
          <w:spacing w:val="1"/>
          <w:w w:val="99"/>
          <w:sz w:val="18"/>
          <w:szCs w:val="18"/>
        </w:rPr>
        <w:t>х</w:t>
      </w:r>
      <w:r w:rsidRPr="00435CEB">
        <w:rPr>
          <w:rFonts w:ascii="Times New Roman" w:eastAsia="Times New Roman" w:hAnsi="Times New Roman" w:cs="Times New Roman"/>
          <w:color w:val="000000"/>
          <w:sz w:val="18"/>
          <w:szCs w:val="18"/>
        </w:rPr>
        <w:t>ода в так</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е о</w:t>
      </w:r>
      <w:r w:rsidRPr="00435CEB">
        <w:rPr>
          <w:rFonts w:ascii="Times New Roman" w:eastAsia="Times New Roman" w:hAnsi="Times New Roman" w:cs="Times New Roman"/>
          <w:color w:val="000000"/>
          <w:spacing w:val="-1"/>
          <w:sz w:val="18"/>
          <w:szCs w:val="18"/>
        </w:rPr>
        <w:t>б</w:t>
      </w:r>
      <w:r w:rsidRPr="00435CEB">
        <w:rPr>
          <w:rFonts w:ascii="Times New Roman" w:eastAsia="Times New Roman" w:hAnsi="Times New Roman" w:cs="Times New Roman"/>
          <w:color w:val="000000"/>
          <w:w w:val="99"/>
          <w:sz w:val="18"/>
          <w:szCs w:val="18"/>
        </w:rPr>
        <w:t>ъ</w:t>
      </w:r>
      <w:r w:rsidRPr="00435CEB">
        <w:rPr>
          <w:rFonts w:ascii="Times New Roman" w:eastAsia="Times New Roman" w:hAnsi="Times New Roman" w:cs="Times New Roman"/>
          <w:color w:val="000000"/>
          <w:sz w:val="18"/>
          <w:szCs w:val="18"/>
        </w:rPr>
        <w:t>ек</w:t>
      </w:r>
      <w:r w:rsidRPr="00435CEB">
        <w:rPr>
          <w:rFonts w:ascii="Times New Roman" w:eastAsia="Times New Roman" w:hAnsi="Times New Roman" w:cs="Times New Roman"/>
          <w:color w:val="000000"/>
          <w:spacing w:val="1"/>
          <w:sz w:val="18"/>
          <w:szCs w:val="18"/>
        </w:rPr>
        <w:t>т</w:t>
      </w:r>
      <w:r w:rsidRPr="00435CEB">
        <w:rPr>
          <w:rFonts w:ascii="Times New Roman" w:eastAsia="Times New Roman" w:hAnsi="Times New Roman" w:cs="Times New Roman"/>
          <w:color w:val="000000"/>
          <w:sz w:val="18"/>
          <w:szCs w:val="18"/>
        </w:rPr>
        <w:t xml:space="preserve">ы </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spacing w:val="-3"/>
          <w:sz w:val="18"/>
          <w:szCs w:val="18"/>
        </w:rPr>
        <w:t>ы</w:t>
      </w:r>
      <w:r w:rsidRPr="00435CEB">
        <w:rPr>
          <w:rFonts w:ascii="Times New Roman" w:eastAsia="Times New Roman" w:hAnsi="Times New Roman" w:cs="Times New Roman"/>
          <w:color w:val="000000"/>
          <w:spacing w:val="2"/>
          <w:sz w:val="18"/>
          <w:szCs w:val="18"/>
        </w:rPr>
        <w:t>х</w:t>
      </w:r>
      <w:r w:rsidRPr="00435CEB">
        <w:rPr>
          <w:rFonts w:ascii="Times New Roman" w:eastAsia="Times New Roman" w:hAnsi="Times New Roman" w:cs="Times New Roman"/>
          <w:color w:val="000000"/>
          <w:sz w:val="18"/>
          <w:szCs w:val="18"/>
        </w:rPr>
        <w:t>ода и</w:t>
      </w:r>
      <w:r w:rsidRPr="00435CEB">
        <w:rPr>
          <w:rFonts w:ascii="Times New Roman" w:eastAsia="Times New Roman" w:hAnsi="Times New Roman" w:cs="Times New Roman"/>
          <w:color w:val="000000"/>
          <w:w w:val="99"/>
          <w:sz w:val="18"/>
          <w:szCs w:val="18"/>
        </w:rPr>
        <w:t xml:space="preserve">з </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и</w:t>
      </w:r>
      <w:r w:rsidRPr="00435CEB">
        <w:rPr>
          <w:rFonts w:ascii="Times New Roman" w:eastAsia="Times New Roman" w:hAnsi="Times New Roman" w:cs="Times New Roman"/>
          <w:color w:val="000000"/>
          <w:spacing w:val="1"/>
          <w:sz w:val="18"/>
          <w:szCs w:val="18"/>
        </w:rPr>
        <w:t>х</w:t>
      </w:r>
      <w:r w:rsidRPr="00435CEB">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ос</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д</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 xml:space="preserve">и в </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2"/>
          <w:sz w:val="18"/>
          <w:szCs w:val="18"/>
        </w:rPr>
        <w:t>а</w:t>
      </w:r>
      <w:r w:rsidRPr="00435CEB">
        <w:rPr>
          <w:rFonts w:ascii="Times New Roman" w:eastAsia="Times New Roman" w:hAnsi="Times New Roman" w:cs="Times New Roman"/>
          <w:color w:val="000000"/>
          <w:sz w:val="18"/>
          <w:szCs w:val="18"/>
        </w:rPr>
        <w:t>нс</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ор</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z w:val="18"/>
          <w:szCs w:val="18"/>
        </w:rPr>
        <w:t>е ср</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дс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во и высадк</w:t>
      </w:r>
      <w:r w:rsidRPr="00435CEB">
        <w:rPr>
          <w:rFonts w:ascii="Times New Roman" w:eastAsia="Times New Roman" w:hAnsi="Times New Roman" w:cs="Times New Roman"/>
          <w:color w:val="000000"/>
          <w:w w:val="99"/>
          <w:sz w:val="18"/>
          <w:szCs w:val="18"/>
        </w:rPr>
        <w:t xml:space="preserve">и из </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 в том ч</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 xml:space="preserve">сле с </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ол</w:t>
      </w:r>
      <w:r w:rsidRPr="00435CEB">
        <w:rPr>
          <w:rFonts w:ascii="Times New Roman" w:eastAsia="Times New Roman" w:hAnsi="Times New Roman" w:cs="Times New Roman"/>
          <w:color w:val="000000"/>
          <w:spacing w:val="1"/>
          <w:sz w:val="18"/>
          <w:szCs w:val="18"/>
        </w:rPr>
        <w:t>ьз</w:t>
      </w:r>
      <w:r w:rsidRPr="00435CEB">
        <w:rPr>
          <w:rFonts w:ascii="Times New Roman" w:eastAsia="Times New Roman" w:hAnsi="Times New Roman" w:cs="Times New Roman"/>
          <w:color w:val="000000"/>
          <w:sz w:val="18"/>
          <w:szCs w:val="18"/>
        </w:rPr>
        <w:t>ован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е кре</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л</w:t>
      </w:r>
      <w:r w:rsidRPr="00435CEB">
        <w:rPr>
          <w:rFonts w:ascii="Times New Roman" w:eastAsia="Times New Roman" w:hAnsi="Times New Roman" w:cs="Times New Roman"/>
          <w:color w:val="000000"/>
          <w:spacing w:val="2"/>
          <w:sz w:val="18"/>
          <w:szCs w:val="18"/>
        </w:rPr>
        <w:t>а</w:t>
      </w:r>
      <w:r w:rsidRPr="00435CEB">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оляск</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w:t>
      </w:r>
    </w:p>
    <w:p w:rsidR="00435CEB" w:rsidRPr="00435CEB" w:rsidRDefault="00435CEB" w:rsidP="00435CEB">
      <w:pPr>
        <w:widowControl w:val="0"/>
        <w:tabs>
          <w:tab w:val="left" w:pos="9498"/>
        </w:tabs>
        <w:spacing w:after="0" w:line="240" w:lineRule="auto"/>
        <w:ind w:left="1" w:right="590" w:firstLine="707"/>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оп</w:t>
      </w:r>
      <w:r w:rsidRPr="00435CEB">
        <w:rPr>
          <w:rFonts w:ascii="Times New Roman" w:eastAsia="Times New Roman" w:hAnsi="Times New Roman" w:cs="Times New Roman"/>
          <w:color w:val="000000"/>
          <w:sz w:val="18"/>
          <w:szCs w:val="18"/>
        </w:rPr>
        <w:t>ровожде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 xml:space="preserve">е </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вал</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дов, име</w:t>
      </w:r>
      <w:r w:rsidRPr="00435CEB">
        <w:rPr>
          <w:rFonts w:ascii="Times New Roman" w:eastAsia="Times New Roman" w:hAnsi="Times New Roman" w:cs="Times New Roman"/>
          <w:color w:val="000000"/>
          <w:w w:val="99"/>
          <w:sz w:val="18"/>
          <w:szCs w:val="18"/>
        </w:rPr>
        <w:t>ющ</w:t>
      </w:r>
      <w:r w:rsidRPr="00435CEB">
        <w:rPr>
          <w:rFonts w:ascii="Times New Roman" w:eastAsia="Times New Roman" w:hAnsi="Times New Roman" w:cs="Times New Roman"/>
          <w:color w:val="000000"/>
          <w:sz w:val="18"/>
          <w:szCs w:val="18"/>
        </w:rPr>
        <w:t>их 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z w:val="18"/>
          <w:szCs w:val="18"/>
        </w:rPr>
        <w:t>й</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е р</w:t>
      </w:r>
      <w:r w:rsidRPr="00435CEB">
        <w:rPr>
          <w:rFonts w:ascii="Times New Roman" w:eastAsia="Times New Roman" w:hAnsi="Times New Roman" w:cs="Times New Roman"/>
          <w:color w:val="000000"/>
          <w:spacing w:val="-1"/>
          <w:sz w:val="18"/>
          <w:szCs w:val="18"/>
        </w:rPr>
        <w:t>ас</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ройс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ва </w:t>
      </w:r>
      <w:r w:rsidRPr="00435CEB">
        <w:rPr>
          <w:rFonts w:ascii="Times New Roman" w:eastAsia="Times New Roman" w:hAnsi="Times New Roman" w:cs="Times New Roman"/>
          <w:color w:val="000000"/>
          <w:spacing w:val="4"/>
          <w:sz w:val="18"/>
          <w:szCs w:val="18"/>
        </w:rPr>
        <w:t>ф</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z w:val="18"/>
          <w:szCs w:val="18"/>
        </w:rPr>
        <w:t xml:space="preserve">нкции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рен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 xml:space="preserve"> с</w:t>
      </w:r>
      <w:r w:rsidRPr="00435CEB">
        <w:rPr>
          <w:rFonts w:ascii="Times New Roman" w:eastAsia="Times New Roman" w:hAnsi="Times New Roman" w:cs="Times New Roman"/>
          <w:color w:val="000000"/>
          <w:spacing w:val="-1"/>
          <w:sz w:val="18"/>
          <w:szCs w:val="18"/>
        </w:rPr>
        <w:t>ам</w:t>
      </w:r>
      <w:r w:rsidRPr="00435CEB">
        <w:rPr>
          <w:rFonts w:ascii="Times New Roman" w:eastAsia="Times New Roman" w:hAnsi="Times New Roman" w:cs="Times New Roman"/>
          <w:color w:val="000000"/>
          <w:sz w:val="18"/>
          <w:szCs w:val="18"/>
        </w:rPr>
        <w:t>остоятел</w:t>
      </w:r>
      <w:r w:rsidRPr="00435CEB">
        <w:rPr>
          <w:rFonts w:ascii="Times New Roman" w:eastAsia="Times New Roman" w:hAnsi="Times New Roman" w:cs="Times New Roman"/>
          <w:color w:val="000000"/>
          <w:spacing w:val="1"/>
          <w:sz w:val="18"/>
          <w:szCs w:val="18"/>
        </w:rPr>
        <w:t>ь</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ер</w:t>
      </w:r>
      <w:r w:rsidRPr="00435CEB">
        <w:rPr>
          <w:rFonts w:ascii="Times New Roman" w:eastAsia="Times New Roman" w:hAnsi="Times New Roman" w:cs="Times New Roman"/>
          <w:color w:val="000000"/>
          <w:spacing w:val="3"/>
          <w:sz w:val="18"/>
          <w:szCs w:val="18"/>
        </w:rPr>
        <w:t>е</w:t>
      </w:r>
      <w:r w:rsidRPr="00435CEB">
        <w:rPr>
          <w:rFonts w:ascii="Times New Roman" w:eastAsia="Times New Roman" w:hAnsi="Times New Roman" w:cs="Times New Roman"/>
          <w:color w:val="000000"/>
          <w:sz w:val="18"/>
          <w:szCs w:val="18"/>
        </w:rPr>
        <w:t>дв</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же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я;</w:t>
      </w:r>
    </w:p>
    <w:p w:rsidR="00435CEB" w:rsidRPr="00435CEB" w:rsidRDefault="00435CEB" w:rsidP="00435CEB">
      <w:pPr>
        <w:widowControl w:val="0"/>
        <w:spacing w:before="2" w:after="0" w:line="240" w:lineRule="auto"/>
        <w:ind w:left="1" w:right="-2" w:firstLine="707"/>
        <w:jc w:val="both"/>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адлежащ</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 xml:space="preserve">е </w:t>
      </w:r>
      <w:r w:rsidRPr="00435CEB">
        <w:rPr>
          <w:rFonts w:ascii="Times New Roman" w:eastAsia="Times New Roman" w:hAnsi="Times New Roman" w:cs="Times New Roman"/>
          <w:color w:val="000000"/>
          <w:spacing w:val="2"/>
          <w:sz w:val="18"/>
          <w:szCs w:val="18"/>
        </w:rPr>
        <w:t>р</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з</w:t>
      </w:r>
      <w:r w:rsidRPr="00435CEB">
        <w:rPr>
          <w:rFonts w:ascii="Times New Roman" w:eastAsia="Times New Roman" w:hAnsi="Times New Roman" w:cs="Times New Roman"/>
          <w:color w:val="000000"/>
          <w:sz w:val="18"/>
          <w:szCs w:val="18"/>
        </w:rPr>
        <w:t>м</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щ</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w w:val="99"/>
          <w:sz w:val="18"/>
          <w:szCs w:val="18"/>
        </w:rPr>
        <w:t>ни</w:t>
      </w:r>
      <w:r w:rsidRPr="00435CEB">
        <w:rPr>
          <w:rFonts w:ascii="Times New Roman" w:eastAsia="Times New Roman" w:hAnsi="Times New Roman" w:cs="Times New Roman"/>
          <w:color w:val="000000"/>
          <w:sz w:val="18"/>
          <w:szCs w:val="18"/>
        </w:rPr>
        <w:t>е обо</w:t>
      </w:r>
      <w:r w:rsidRPr="00435CEB">
        <w:rPr>
          <w:rFonts w:ascii="Times New Roman" w:eastAsia="Times New Roman" w:hAnsi="Times New Roman" w:cs="Times New Roman"/>
          <w:color w:val="000000"/>
          <w:spacing w:val="2"/>
          <w:sz w:val="18"/>
          <w:szCs w:val="18"/>
        </w:rPr>
        <w:t>р</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дова</w:t>
      </w:r>
      <w:r w:rsidRPr="00435CEB">
        <w:rPr>
          <w:rFonts w:ascii="Times New Roman" w:eastAsia="Times New Roman" w:hAnsi="Times New Roman" w:cs="Times New Roman"/>
          <w:color w:val="000000"/>
          <w:spacing w:val="1"/>
          <w:sz w:val="18"/>
          <w:szCs w:val="18"/>
        </w:rPr>
        <w:t>ни</w:t>
      </w:r>
      <w:r w:rsidRPr="00435CEB">
        <w:rPr>
          <w:rFonts w:ascii="Times New Roman" w:eastAsia="Times New Roman" w:hAnsi="Times New Roman" w:cs="Times New Roman"/>
          <w:color w:val="000000"/>
          <w:sz w:val="18"/>
          <w:szCs w:val="18"/>
        </w:rPr>
        <w:t xml:space="preserve">я и </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2"/>
          <w:sz w:val="18"/>
          <w:szCs w:val="18"/>
        </w:rPr>
        <w:t>с</w:t>
      </w:r>
      <w:r w:rsidRPr="00435CEB">
        <w:rPr>
          <w:rFonts w:ascii="Times New Roman" w:eastAsia="Times New Roman" w:hAnsi="Times New Roman" w:cs="Times New Roman"/>
          <w:color w:val="000000"/>
          <w:sz w:val="18"/>
          <w:szCs w:val="18"/>
        </w:rPr>
        <w:t>и</w:t>
      </w:r>
      <w:r w:rsidRPr="00435CEB">
        <w:rPr>
          <w:rFonts w:ascii="Times New Roman" w:eastAsia="Times New Roman" w:hAnsi="Times New Roman" w:cs="Times New Roman"/>
          <w:color w:val="000000"/>
          <w:spacing w:val="-1"/>
          <w:w w:val="99"/>
          <w:sz w:val="18"/>
          <w:szCs w:val="18"/>
        </w:rPr>
        <w:t>т</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 xml:space="preserve">лей </w:t>
      </w:r>
      <w:r w:rsidRPr="00435CEB">
        <w:rPr>
          <w:rFonts w:ascii="Times New Roman" w:eastAsia="Times New Roman" w:hAnsi="Times New Roman" w:cs="Times New Roman"/>
          <w:color w:val="000000"/>
          <w:spacing w:val="1"/>
          <w:sz w:val="18"/>
          <w:szCs w:val="18"/>
        </w:rPr>
        <w:t>ин</w:t>
      </w:r>
      <w:r w:rsidRPr="00435CEB">
        <w:rPr>
          <w:rFonts w:ascii="Times New Roman" w:eastAsia="Times New Roman" w:hAnsi="Times New Roman" w:cs="Times New Roman"/>
          <w:color w:val="000000"/>
          <w:sz w:val="18"/>
          <w:szCs w:val="18"/>
        </w:rPr>
        <w:t xml:space="preserve">формации, </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ео</w:t>
      </w:r>
      <w:r w:rsidRPr="00435CEB">
        <w:rPr>
          <w:rFonts w:ascii="Times New Roman" w:eastAsia="Times New Roman" w:hAnsi="Times New Roman" w:cs="Times New Roman"/>
          <w:color w:val="000000"/>
          <w:spacing w:val="-2"/>
          <w:sz w:val="18"/>
          <w:szCs w:val="18"/>
        </w:rPr>
        <w:t>б</w:t>
      </w:r>
      <w:r w:rsidRPr="00435CEB">
        <w:rPr>
          <w:rFonts w:ascii="Times New Roman" w:eastAsia="Times New Roman" w:hAnsi="Times New Roman" w:cs="Times New Roman"/>
          <w:color w:val="000000"/>
          <w:spacing w:val="2"/>
          <w:sz w:val="18"/>
          <w:szCs w:val="18"/>
        </w:rPr>
        <w:t>х</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2"/>
          <w:sz w:val="18"/>
          <w:szCs w:val="18"/>
        </w:rPr>
        <w:t>д</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мых д</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z w:val="18"/>
          <w:szCs w:val="18"/>
        </w:rPr>
        <w:t>я обе</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че</w:t>
      </w:r>
      <w:r w:rsidRPr="00435CEB">
        <w:rPr>
          <w:rFonts w:ascii="Times New Roman" w:eastAsia="Times New Roman" w:hAnsi="Times New Roman" w:cs="Times New Roman"/>
          <w:color w:val="000000"/>
          <w:spacing w:val="1"/>
          <w:w w:val="99"/>
          <w:sz w:val="18"/>
          <w:szCs w:val="18"/>
        </w:rPr>
        <w:t>ни</w:t>
      </w:r>
      <w:r w:rsidRPr="00435CEB">
        <w:rPr>
          <w:rFonts w:ascii="Times New Roman" w:eastAsia="Times New Roman" w:hAnsi="Times New Roman" w:cs="Times New Roman"/>
          <w:color w:val="000000"/>
          <w:sz w:val="18"/>
          <w:szCs w:val="18"/>
        </w:rPr>
        <w:t>я бес</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ре</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ятстве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 дос</w:t>
      </w:r>
      <w:r w:rsidRPr="00435CEB">
        <w:rPr>
          <w:rFonts w:ascii="Times New Roman" w:eastAsia="Times New Roman" w:hAnsi="Times New Roman" w:cs="Times New Roman"/>
          <w:color w:val="000000"/>
          <w:spacing w:val="2"/>
          <w:w w:val="99"/>
          <w:sz w:val="18"/>
          <w:szCs w:val="18"/>
        </w:rPr>
        <w:t>т</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3"/>
          <w:sz w:val="18"/>
          <w:szCs w:val="18"/>
        </w:rPr>
        <w:t>п</w:t>
      </w:r>
      <w:r w:rsidRPr="00435CEB">
        <w:rPr>
          <w:rFonts w:ascii="Times New Roman" w:eastAsia="Times New Roman" w:hAnsi="Times New Roman" w:cs="Times New Roman"/>
          <w:color w:val="000000"/>
          <w:sz w:val="18"/>
          <w:szCs w:val="18"/>
        </w:rPr>
        <w:t xml:space="preserve">а </w:t>
      </w:r>
      <w:r w:rsidRPr="00435CEB">
        <w:rPr>
          <w:rFonts w:ascii="Times New Roman" w:eastAsia="Times New Roman" w:hAnsi="Times New Roman" w:cs="Times New Roman"/>
          <w:color w:val="000000"/>
          <w:spacing w:val="1"/>
          <w:sz w:val="18"/>
          <w:szCs w:val="18"/>
        </w:rPr>
        <w:t>ин</w:t>
      </w:r>
      <w:r w:rsidRPr="00435CEB">
        <w:rPr>
          <w:rFonts w:ascii="Times New Roman" w:eastAsia="Times New Roman" w:hAnsi="Times New Roman" w:cs="Times New Roman"/>
          <w:color w:val="000000"/>
          <w:sz w:val="18"/>
          <w:szCs w:val="18"/>
        </w:rPr>
        <w:t xml:space="preserve">валидов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да</w:t>
      </w:r>
      <w:r w:rsidRPr="00435CEB">
        <w:rPr>
          <w:rFonts w:ascii="Times New Roman" w:eastAsia="Times New Roman" w:hAnsi="Times New Roman" w:cs="Times New Roman"/>
          <w:color w:val="000000"/>
          <w:spacing w:val="1"/>
          <w:sz w:val="18"/>
          <w:szCs w:val="18"/>
        </w:rPr>
        <w:t>ни</w:t>
      </w:r>
      <w:r w:rsidRPr="00435CEB">
        <w:rPr>
          <w:rFonts w:ascii="Times New Roman" w:eastAsia="Times New Roman" w:hAnsi="Times New Roman" w:cs="Times New Roman"/>
          <w:color w:val="000000"/>
          <w:sz w:val="18"/>
          <w:szCs w:val="18"/>
        </w:rPr>
        <w:t xml:space="preserve">ям и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оме</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ям, в </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 xml:space="preserve">оторых </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 xml:space="preserve">редоставляется </w:t>
      </w:r>
      <w:r w:rsidRPr="00435CEB">
        <w:rPr>
          <w:rFonts w:ascii="Times New Roman" w:eastAsia="Times New Roman" w:hAnsi="Times New Roman" w:cs="Times New Roman"/>
          <w:color w:val="000000"/>
          <w:spacing w:val="4"/>
          <w:sz w:val="18"/>
          <w:szCs w:val="18"/>
        </w:rPr>
        <w:t>м</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ицип</w:t>
      </w:r>
      <w:r w:rsidRPr="00435CEB">
        <w:rPr>
          <w:rFonts w:ascii="Times New Roman" w:eastAsia="Times New Roman" w:hAnsi="Times New Roman" w:cs="Times New Roman"/>
          <w:color w:val="000000"/>
          <w:sz w:val="18"/>
          <w:szCs w:val="18"/>
        </w:rPr>
        <w:t>ал</w:t>
      </w:r>
      <w:r w:rsidRPr="00435CEB">
        <w:rPr>
          <w:rFonts w:ascii="Times New Roman" w:eastAsia="Times New Roman" w:hAnsi="Times New Roman" w:cs="Times New Roman"/>
          <w:color w:val="000000"/>
          <w:spacing w:val="-1"/>
          <w:sz w:val="18"/>
          <w:szCs w:val="18"/>
        </w:rPr>
        <w:t>ь</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 xml:space="preserve">ая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 xml:space="preserve">га, и </w:t>
      </w:r>
      <w:r w:rsidRPr="00435CEB">
        <w:rPr>
          <w:rFonts w:ascii="Times New Roman" w:eastAsia="Times New Roman" w:hAnsi="Times New Roman" w:cs="Times New Roman"/>
          <w:color w:val="000000"/>
          <w:spacing w:val="4"/>
          <w:sz w:val="18"/>
          <w:szCs w:val="18"/>
        </w:rPr>
        <w:t>м</w:t>
      </w:r>
      <w:r w:rsidRPr="00435CEB">
        <w:rPr>
          <w:rFonts w:ascii="Times New Roman" w:eastAsia="Times New Roman" w:hAnsi="Times New Roman" w:cs="Times New Roman"/>
          <w:color w:val="000000"/>
          <w:spacing w:val="-1"/>
          <w:sz w:val="18"/>
          <w:szCs w:val="18"/>
        </w:rPr>
        <w:t>у</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pacing w:val="-1"/>
          <w:sz w:val="18"/>
          <w:szCs w:val="18"/>
        </w:rPr>
        <w:t>ц</w:t>
      </w:r>
      <w:r w:rsidRPr="00435CEB">
        <w:rPr>
          <w:rFonts w:ascii="Times New Roman" w:eastAsia="Times New Roman" w:hAnsi="Times New Roman" w:cs="Times New Roman"/>
          <w:color w:val="000000"/>
          <w:sz w:val="18"/>
          <w:szCs w:val="18"/>
        </w:rPr>
        <w:t>и</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ал</w:t>
      </w:r>
      <w:r w:rsidRPr="00435CEB">
        <w:rPr>
          <w:rFonts w:ascii="Times New Roman" w:eastAsia="Times New Roman" w:hAnsi="Times New Roman" w:cs="Times New Roman"/>
          <w:color w:val="000000"/>
          <w:spacing w:val="-1"/>
          <w:w w:val="99"/>
          <w:sz w:val="18"/>
          <w:szCs w:val="18"/>
        </w:rPr>
        <w:t>ь</w:t>
      </w:r>
      <w:r w:rsidRPr="00435CEB">
        <w:rPr>
          <w:rFonts w:ascii="Times New Roman" w:eastAsia="Times New Roman" w:hAnsi="Times New Roman" w:cs="Times New Roman"/>
          <w:color w:val="000000"/>
          <w:sz w:val="18"/>
          <w:szCs w:val="18"/>
        </w:rPr>
        <w:t xml:space="preserve">ной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 xml:space="preserve">ге с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че</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3"/>
          <w:sz w:val="18"/>
          <w:szCs w:val="18"/>
        </w:rPr>
        <w:t>о</w:t>
      </w:r>
      <w:r w:rsidRPr="00435CEB">
        <w:rPr>
          <w:rFonts w:ascii="Times New Roman" w:eastAsia="Times New Roman" w:hAnsi="Times New Roman" w:cs="Times New Roman"/>
          <w:color w:val="000000"/>
          <w:sz w:val="18"/>
          <w:szCs w:val="18"/>
        </w:rPr>
        <w:t>м огран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че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w w:val="99"/>
          <w:sz w:val="18"/>
          <w:szCs w:val="18"/>
        </w:rPr>
        <w:t>й и</w:t>
      </w:r>
      <w:r w:rsidRPr="00435CEB">
        <w:rPr>
          <w:rFonts w:ascii="Times New Roman" w:eastAsia="Times New Roman" w:hAnsi="Times New Roman" w:cs="Times New Roman"/>
          <w:color w:val="000000"/>
          <w:sz w:val="18"/>
          <w:szCs w:val="18"/>
        </w:rPr>
        <w:t xml:space="preserve">х </w:t>
      </w:r>
      <w:r w:rsidRPr="00435CEB">
        <w:rPr>
          <w:rFonts w:ascii="Times New Roman" w:eastAsia="Times New Roman" w:hAnsi="Times New Roman" w:cs="Times New Roman"/>
          <w:color w:val="000000"/>
          <w:spacing w:val="-2"/>
          <w:sz w:val="18"/>
          <w:szCs w:val="18"/>
        </w:rPr>
        <w:t>ж</w:t>
      </w:r>
      <w:r w:rsidRPr="00435CEB">
        <w:rPr>
          <w:rFonts w:ascii="Times New Roman" w:eastAsia="Times New Roman" w:hAnsi="Times New Roman" w:cs="Times New Roman"/>
          <w:color w:val="000000"/>
          <w:w w:val="99"/>
          <w:sz w:val="18"/>
          <w:szCs w:val="18"/>
        </w:rPr>
        <w:t>изн</w:t>
      </w:r>
      <w:r w:rsidRPr="00435CEB">
        <w:rPr>
          <w:rFonts w:ascii="Times New Roman" w:eastAsia="Times New Roman" w:hAnsi="Times New Roman" w:cs="Times New Roman"/>
          <w:color w:val="000000"/>
          <w:sz w:val="18"/>
          <w:szCs w:val="18"/>
        </w:rPr>
        <w:t>едеятел</w:t>
      </w:r>
      <w:r w:rsidRPr="00435CEB">
        <w:rPr>
          <w:rFonts w:ascii="Times New Roman" w:eastAsia="Times New Roman" w:hAnsi="Times New Roman" w:cs="Times New Roman"/>
          <w:color w:val="000000"/>
          <w:spacing w:val="1"/>
          <w:sz w:val="18"/>
          <w:szCs w:val="18"/>
        </w:rPr>
        <w:t>ь</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ост</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w:t>
      </w:r>
    </w:p>
    <w:p w:rsidR="00435CEB" w:rsidRPr="00435CEB" w:rsidRDefault="00435CEB" w:rsidP="00435CEB">
      <w:pPr>
        <w:widowControl w:val="0"/>
        <w:tabs>
          <w:tab w:val="left" w:pos="4597"/>
          <w:tab w:val="left" w:pos="6171"/>
          <w:tab w:val="left" w:pos="7588"/>
          <w:tab w:val="left" w:pos="8209"/>
        </w:tabs>
        <w:spacing w:after="0" w:line="240" w:lineRule="auto"/>
        <w:ind w:left="1" w:right="-7" w:firstLine="707"/>
        <w:jc w:val="both"/>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pacing w:val="2"/>
          <w:sz w:val="18"/>
          <w:szCs w:val="18"/>
        </w:rPr>
        <w:t>д</w:t>
      </w:r>
      <w:r w:rsidRPr="00435CEB">
        <w:rPr>
          <w:rFonts w:ascii="Times New Roman" w:eastAsia="Times New Roman" w:hAnsi="Times New Roman" w:cs="Times New Roman"/>
          <w:color w:val="000000"/>
          <w:spacing w:val="-4"/>
          <w:w w:val="99"/>
          <w:sz w:val="18"/>
          <w:szCs w:val="18"/>
        </w:rPr>
        <w:t>у</w:t>
      </w:r>
      <w:r w:rsidRPr="00435CEB">
        <w:rPr>
          <w:rFonts w:ascii="Times New Roman" w:eastAsia="Times New Roman" w:hAnsi="Times New Roman" w:cs="Times New Roman"/>
          <w:color w:val="000000"/>
          <w:sz w:val="18"/>
          <w:szCs w:val="18"/>
        </w:rPr>
        <w:t>бл</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рова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 xml:space="preserve">е </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еоб</w:t>
      </w:r>
      <w:r w:rsidRPr="00435CEB">
        <w:rPr>
          <w:rFonts w:ascii="Times New Roman" w:eastAsia="Times New Roman" w:hAnsi="Times New Roman" w:cs="Times New Roman"/>
          <w:color w:val="000000"/>
          <w:spacing w:val="2"/>
          <w:sz w:val="18"/>
          <w:szCs w:val="18"/>
        </w:rPr>
        <w:t>х</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sz w:val="18"/>
          <w:szCs w:val="18"/>
        </w:rPr>
        <w:t>д</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мой для</w:t>
      </w:r>
      <w:r w:rsidRPr="00435CEB">
        <w:rPr>
          <w:rFonts w:ascii="Times New Roman" w:eastAsia="Times New Roman" w:hAnsi="Times New Roman" w:cs="Times New Roman"/>
          <w:color w:val="000000"/>
          <w:sz w:val="18"/>
          <w:szCs w:val="18"/>
        </w:rPr>
        <w:tab/>
        <w:t>и</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валидов</w:t>
      </w:r>
      <w:r w:rsidRPr="00435CEB">
        <w:rPr>
          <w:rFonts w:ascii="Times New Roman" w:eastAsia="Times New Roman" w:hAnsi="Times New Roman" w:cs="Times New Roman"/>
          <w:color w:val="000000"/>
          <w:sz w:val="18"/>
          <w:szCs w:val="18"/>
        </w:rPr>
        <w:tab/>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pacing w:val="2"/>
          <w:sz w:val="18"/>
          <w:szCs w:val="18"/>
        </w:rPr>
        <w:t>в</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z w:val="18"/>
          <w:szCs w:val="18"/>
        </w:rPr>
        <w:t>ков</w:t>
      </w:r>
      <w:r w:rsidRPr="00435CEB">
        <w:rPr>
          <w:rFonts w:ascii="Times New Roman" w:eastAsia="Times New Roman" w:hAnsi="Times New Roman" w:cs="Times New Roman"/>
          <w:color w:val="000000"/>
          <w:spacing w:val="2"/>
          <w:sz w:val="18"/>
          <w:szCs w:val="18"/>
        </w:rPr>
        <w:t>о</w:t>
      </w:r>
      <w:r w:rsidRPr="00435CEB">
        <w:rPr>
          <w:rFonts w:ascii="Times New Roman" w:eastAsia="Times New Roman" w:hAnsi="Times New Roman" w:cs="Times New Roman"/>
          <w:color w:val="000000"/>
          <w:sz w:val="18"/>
          <w:szCs w:val="18"/>
        </w:rPr>
        <w:t>й</w:t>
      </w:r>
      <w:r w:rsidRPr="00435CEB">
        <w:rPr>
          <w:rFonts w:ascii="Times New Roman" w:eastAsia="Times New Roman" w:hAnsi="Times New Roman" w:cs="Times New Roman"/>
          <w:color w:val="000000"/>
          <w:sz w:val="18"/>
          <w:szCs w:val="18"/>
        </w:rPr>
        <w:tab/>
        <w:t>и</w:t>
      </w:r>
      <w:r w:rsidRPr="00435CEB">
        <w:rPr>
          <w:rFonts w:ascii="Times New Roman" w:eastAsia="Times New Roman" w:hAnsi="Times New Roman" w:cs="Times New Roman"/>
          <w:color w:val="000000"/>
          <w:sz w:val="18"/>
          <w:szCs w:val="18"/>
        </w:rPr>
        <w:tab/>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те</w:t>
      </w:r>
      <w:r w:rsidRPr="00435CEB">
        <w:rPr>
          <w:rFonts w:ascii="Times New Roman" w:eastAsia="Times New Roman" w:hAnsi="Times New Roman" w:cs="Times New Roman"/>
          <w:color w:val="000000"/>
          <w:w w:val="99"/>
          <w:sz w:val="18"/>
          <w:szCs w:val="18"/>
        </w:rPr>
        <w:t>льн</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w w:val="99"/>
          <w:sz w:val="18"/>
          <w:szCs w:val="18"/>
        </w:rPr>
        <w:t>й и</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форма</w:t>
      </w:r>
      <w:r w:rsidRPr="00435CEB">
        <w:rPr>
          <w:rFonts w:ascii="Times New Roman" w:eastAsia="Times New Roman" w:hAnsi="Times New Roman" w:cs="Times New Roman"/>
          <w:color w:val="000000"/>
          <w:w w:val="99"/>
          <w:sz w:val="18"/>
          <w:szCs w:val="18"/>
        </w:rPr>
        <w:t>ции</w:t>
      </w:r>
      <w:r w:rsidRPr="00435CEB">
        <w:rPr>
          <w:rFonts w:ascii="Times New Roman" w:eastAsia="Times New Roman" w:hAnsi="Times New Roman" w:cs="Times New Roman"/>
          <w:color w:val="000000"/>
          <w:sz w:val="18"/>
          <w:szCs w:val="18"/>
        </w:rPr>
        <w:t xml:space="preserve">, а также </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ад</w:t>
      </w:r>
      <w:r w:rsidRPr="00435CEB">
        <w:rPr>
          <w:rFonts w:ascii="Times New Roman" w:eastAsia="Times New Roman" w:hAnsi="Times New Roman" w:cs="Times New Roman"/>
          <w:color w:val="000000"/>
          <w:spacing w:val="1"/>
          <w:w w:val="99"/>
          <w:sz w:val="18"/>
          <w:szCs w:val="18"/>
        </w:rPr>
        <w:t>пи</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й, з</w:t>
      </w:r>
      <w:r w:rsidRPr="00435CEB">
        <w:rPr>
          <w:rFonts w:ascii="Times New Roman" w:eastAsia="Times New Roman" w:hAnsi="Times New Roman" w:cs="Times New Roman"/>
          <w:color w:val="000000"/>
          <w:sz w:val="18"/>
          <w:szCs w:val="18"/>
        </w:rPr>
        <w:t>наков и и</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ой </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екс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овой и гра</w:t>
      </w:r>
      <w:r w:rsidRPr="00435CEB">
        <w:rPr>
          <w:rFonts w:ascii="Times New Roman" w:eastAsia="Times New Roman" w:hAnsi="Times New Roman" w:cs="Times New Roman"/>
          <w:color w:val="000000"/>
          <w:spacing w:val="-2"/>
          <w:sz w:val="18"/>
          <w:szCs w:val="18"/>
        </w:rPr>
        <w:t>ф</w:t>
      </w:r>
      <w:r w:rsidRPr="00435CEB">
        <w:rPr>
          <w:rFonts w:ascii="Times New Roman" w:eastAsia="Times New Roman" w:hAnsi="Times New Roman" w:cs="Times New Roman"/>
          <w:color w:val="000000"/>
          <w:spacing w:val="-1"/>
          <w:sz w:val="18"/>
          <w:szCs w:val="18"/>
        </w:rPr>
        <w:t>ич</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 xml:space="preserve">кой </w:t>
      </w:r>
      <w:r w:rsidRPr="00435CEB">
        <w:rPr>
          <w:rFonts w:ascii="Times New Roman" w:eastAsia="Times New Roman" w:hAnsi="Times New Roman" w:cs="Times New Roman"/>
          <w:color w:val="000000"/>
          <w:spacing w:val="1"/>
          <w:sz w:val="18"/>
          <w:szCs w:val="18"/>
        </w:rPr>
        <w:t>ин</w:t>
      </w:r>
      <w:r w:rsidRPr="00435CEB">
        <w:rPr>
          <w:rFonts w:ascii="Times New Roman" w:eastAsia="Times New Roman" w:hAnsi="Times New Roman" w:cs="Times New Roman"/>
          <w:color w:val="000000"/>
          <w:sz w:val="18"/>
          <w:szCs w:val="18"/>
        </w:rPr>
        <w:t>форма</w:t>
      </w:r>
      <w:r w:rsidRPr="00435CEB">
        <w:rPr>
          <w:rFonts w:ascii="Times New Roman" w:eastAsia="Times New Roman" w:hAnsi="Times New Roman" w:cs="Times New Roman"/>
          <w:color w:val="000000"/>
          <w:w w:val="99"/>
          <w:sz w:val="18"/>
          <w:szCs w:val="18"/>
        </w:rPr>
        <w:t>ции з</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акам</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 вы</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ол</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pacing w:val="-3"/>
          <w:sz w:val="18"/>
          <w:szCs w:val="18"/>
        </w:rPr>
        <w:t>е</w:t>
      </w:r>
      <w:r w:rsidRPr="00435CEB">
        <w:rPr>
          <w:rFonts w:ascii="Times New Roman" w:eastAsia="Times New Roman" w:hAnsi="Times New Roman" w:cs="Times New Roman"/>
          <w:color w:val="000000"/>
          <w:spacing w:val="1"/>
          <w:w w:val="99"/>
          <w:sz w:val="18"/>
          <w:szCs w:val="18"/>
        </w:rPr>
        <w:t>нн</w:t>
      </w:r>
      <w:r w:rsidRPr="00435CEB">
        <w:rPr>
          <w:rFonts w:ascii="Times New Roman" w:eastAsia="Times New Roman" w:hAnsi="Times New Roman" w:cs="Times New Roman"/>
          <w:color w:val="000000"/>
          <w:sz w:val="18"/>
          <w:szCs w:val="18"/>
        </w:rPr>
        <w:t>ы</w:t>
      </w:r>
      <w:r w:rsidRPr="00435CEB">
        <w:rPr>
          <w:rFonts w:ascii="Times New Roman" w:eastAsia="Times New Roman" w:hAnsi="Times New Roman" w:cs="Times New Roman"/>
          <w:color w:val="000000"/>
          <w:spacing w:val="-3"/>
          <w:sz w:val="18"/>
          <w:szCs w:val="18"/>
        </w:rPr>
        <w:t>м</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z w:val="18"/>
          <w:szCs w:val="18"/>
        </w:rPr>
        <w:t>рельеф</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pacing w:val="3"/>
          <w:sz w:val="18"/>
          <w:szCs w:val="18"/>
        </w:rPr>
        <w:t>о</w:t>
      </w:r>
      <w:r w:rsidRPr="00435CEB">
        <w:rPr>
          <w:rFonts w:ascii="Times New Roman" w:eastAsia="Times New Roman" w:hAnsi="Times New Roman" w:cs="Times New Roman"/>
          <w:color w:val="000000"/>
          <w:sz w:val="18"/>
          <w:szCs w:val="18"/>
        </w:rPr>
        <w:t>-</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очечным </w:t>
      </w:r>
      <w:r w:rsidRPr="00435CEB">
        <w:rPr>
          <w:rFonts w:ascii="Times New Roman" w:eastAsia="Times New Roman" w:hAnsi="Times New Roman" w:cs="Times New Roman"/>
          <w:color w:val="000000"/>
          <w:w w:val="99"/>
          <w:sz w:val="18"/>
          <w:szCs w:val="18"/>
        </w:rPr>
        <w:t>ш</w:t>
      </w:r>
      <w:r w:rsidRPr="00435CEB">
        <w:rPr>
          <w:rFonts w:ascii="Times New Roman" w:eastAsia="Times New Roman" w:hAnsi="Times New Roman" w:cs="Times New Roman"/>
          <w:color w:val="000000"/>
          <w:sz w:val="18"/>
          <w:szCs w:val="18"/>
        </w:rPr>
        <w:t>риф</w:t>
      </w:r>
      <w:r w:rsidRPr="00435CEB">
        <w:rPr>
          <w:rFonts w:ascii="Times New Roman" w:eastAsia="Times New Roman" w:hAnsi="Times New Roman" w:cs="Times New Roman"/>
          <w:color w:val="000000"/>
          <w:spacing w:val="1"/>
          <w:w w:val="99"/>
          <w:sz w:val="18"/>
          <w:szCs w:val="18"/>
        </w:rPr>
        <w:t>т</w:t>
      </w:r>
      <w:r w:rsidRPr="00435CEB">
        <w:rPr>
          <w:rFonts w:ascii="Times New Roman" w:eastAsia="Times New Roman" w:hAnsi="Times New Roman" w:cs="Times New Roman"/>
          <w:color w:val="000000"/>
          <w:sz w:val="18"/>
          <w:szCs w:val="18"/>
        </w:rPr>
        <w:t>ом Бр</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йля;</w:t>
      </w:r>
    </w:p>
    <w:p w:rsidR="00435CEB" w:rsidRPr="00435CEB" w:rsidRDefault="00435CEB" w:rsidP="00435CEB">
      <w:pPr>
        <w:widowControl w:val="0"/>
        <w:spacing w:after="0" w:line="240" w:lineRule="auto"/>
        <w:ind w:left="708" w:right="-20"/>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до</w:t>
      </w:r>
      <w:r w:rsidRPr="00435CEB">
        <w:rPr>
          <w:rFonts w:ascii="Times New Roman" w:eastAsia="Times New Roman" w:hAnsi="Times New Roman" w:cs="Times New Roman"/>
          <w:color w:val="000000"/>
          <w:spacing w:val="3"/>
          <w:w w:val="99"/>
          <w:sz w:val="18"/>
          <w:szCs w:val="18"/>
        </w:rPr>
        <w:t>п</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 xml:space="preserve">к </w:t>
      </w:r>
      <w:r w:rsidRPr="00435CEB">
        <w:rPr>
          <w:rFonts w:ascii="Times New Roman" w:eastAsia="Times New Roman" w:hAnsi="Times New Roman" w:cs="Times New Roman"/>
          <w:color w:val="000000"/>
          <w:spacing w:val="3"/>
          <w:sz w:val="18"/>
          <w:szCs w:val="18"/>
        </w:rPr>
        <w:t>с</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рдо</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еревод</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spacing w:val="2"/>
          <w:w w:val="99"/>
          <w:sz w:val="18"/>
          <w:szCs w:val="18"/>
        </w:rPr>
        <w:t>и</w:t>
      </w:r>
      <w:r w:rsidRPr="00435CEB">
        <w:rPr>
          <w:rFonts w:ascii="Times New Roman" w:eastAsia="Times New Roman" w:hAnsi="Times New Roman" w:cs="Times New Roman"/>
          <w:color w:val="000000"/>
          <w:sz w:val="18"/>
          <w:szCs w:val="18"/>
        </w:rPr>
        <w:t xml:space="preserve">ка и </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2"/>
          <w:sz w:val="18"/>
          <w:szCs w:val="18"/>
        </w:rPr>
        <w:t>и</w:t>
      </w:r>
      <w:r w:rsidRPr="00435CEB">
        <w:rPr>
          <w:rFonts w:ascii="Times New Roman" w:eastAsia="Times New Roman" w:hAnsi="Times New Roman" w:cs="Times New Roman"/>
          <w:color w:val="000000"/>
          <w:sz w:val="18"/>
          <w:szCs w:val="18"/>
        </w:rPr>
        <w:t>флос</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рдопере</w:t>
      </w:r>
      <w:r w:rsidRPr="00435CEB">
        <w:rPr>
          <w:rFonts w:ascii="Times New Roman" w:eastAsia="Times New Roman" w:hAnsi="Times New Roman" w:cs="Times New Roman"/>
          <w:color w:val="000000"/>
          <w:spacing w:val="1"/>
          <w:sz w:val="18"/>
          <w:szCs w:val="18"/>
        </w:rPr>
        <w:t>во</w:t>
      </w:r>
      <w:r w:rsidRPr="00435CEB">
        <w:rPr>
          <w:rFonts w:ascii="Times New Roman" w:eastAsia="Times New Roman" w:hAnsi="Times New Roman" w:cs="Times New Roman"/>
          <w:color w:val="000000"/>
          <w:sz w:val="18"/>
          <w:szCs w:val="18"/>
        </w:rPr>
        <w:t>дчи</w:t>
      </w:r>
      <w:r w:rsidRPr="00435CEB">
        <w:rPr>
          <w:rFonts w:ascii="Times New Roman" w:eastAsia="Times New Roman" w:hAnsi="Times New Roman" w:cs="Times New Roman"/>
          <w:color w:val="000000"/>
          <w:spacing w:val="2"/>
          <w:sz w:val="18"/>
          <w:szCs w:val="18"/>
        </w:rPr>
        <w:t>к</w:t>
      </w:r>
      <w:r w:rsidRPr="00435CEB">
        <w:rPr>
          <w:rFonts w:ascii="Times New Roman" w:eastAsia="Times New Roman" w:hAnsi="Times New Roman" w:cs="Times New Roman"/>
          <w:color w:val="000000"/>
          <w:sz w:val="18"/>
          <w:szCs w:val="18"/>
        </w:rPr>
        <w:t>а;</w:t>
      </w:r>
    </w:p>
    <w:p w:rsidR="00435CEB" w:rsidRPr="00435CEB" w:rsidRDefault="00435CEB" w:rsidP="00435CEB">
      <w:pPr>
        <w:widowControl w:val="0"/>
        <w:tabs>
          <w:tab w:val="left" w:pos="1665"/>
          <w:tab w:val="left" w:pos="3895"/>
          <w:tab w:val="left" w:pos="4516"/>
          <w:tab w:val="left" w:pos="5619"/>
          <w:tab w:val="left" w:pos="6998"/>
          <w:tab w:val="left" w:pos="9140"/>
        </w:tabs>
        <w:spacing w:after="0" w:line="240" w:lineRule="auto"/>
        <w:ind w:left="1" w:right="8" w:firstLine="707"/>
        <w:jc w:val="both"/>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до</w:t>
      </w:r>
      <w:r w:rsidRPr="00435CEB">
        <w:rPr>
          <w:rFonts w:ascii="Times New Roman" w:eastAsia="Times New Roman" w:hAnsi="Times New Roman" w:cs="Times New Roman"/>
          <w:color w:val="000000"/>
          <w:spacing w:val="3"/>
          <w:w w:val="99"/>
          <w:sz w:val="18"/>
          <w:szCs w:val="18"/>
        </w:rPr>
        <w:t>п</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к</w:t>
      </w:r>
      <w:r w:rsidRPr="00435CEB">
        <w:rPr>
          <w:rFonts w:ascii="Times New Roman" w:eastAsia="Times New Roman" w:hAnsi="Times New Roman" w:cs="Times New Roman"/>
          <w:color w:val="000000"/>
          <w:sz w:val="18"/>
          <w:szCs w:val="18"/>
        </w:rPr>
        <w:tab/>
        <w:t>собак</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ровод</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2"/>
          <w:w w:val="99"/>
          <w:sz w:val="18"/>
          <w:szCs w:val="18"/>
        </w:rPr>
        <w:t>и</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z w:val="18"/>
          <w:szCs w:val="18"/>
        </w:rPr>
        <w:tab/>
        <w:t>п</w:t>
      </w:r>
      <w:r w:rsidRPr="00435CEB">
        <w:rPr>
          <w:rFonts w:ascii="Times New Roman" w:eastAsia="Times New Roman" w:hAnsi="Times New Roman" w:cs="Times New Roman"/>
          <w:color w:val="000000"/>
          <w:spacing w:val="-1"/>
          <w:sz w:val="18"/>
          <w:szCs w:val="18"/>
        </w:rPr>
        <w:t>р</w:t>
      </w:r>
      <w:r w:rsidRPr="00435CEB">
        <w:rPr>
          <w:rFonts w:ascii="Times New Roman" w:eastAsia="Times New Roman" w:hAnsi="Times New Roman" w:cs="Times New Roman"/>
          <w:color w:val="000000"/>
          <w:sz w:val="18"/>
          <w:szCs w:val="18"/>
        </w:rPr>
        <w:t>и</w:t>
      </w:r>
      <w:r w:rsidRPr="00435CEB">
        <w:rPr>
          <w:rFonts w:ascii="Times New Roman" w:eastAsia="Times New Roman" w:hAnsi="Times New Roman" w:cs="Times New Roman"/>
          <w:color w:val="000000"/>
          <w:sz w:val="18"/>
          <w:szCs w:val="18"/>
        </w:rPr>
        <w:tab/>
        <w:t>на</w:t>
      </w:r>
      <w:r w:rsidRPr="00435CEB">
        <w:rPr>
          <w:rFonts w:ascii="Times New Roman" w:eastAsia="Times New Roman" w:hAnsi="Times New Roman" w:cs="Times New Roman"/>
          <w:color w:val="000000"/>
          <w:spacing w:val="-1"/>
          <w:sz w:val="18"/>
          <w:szCs w:val="18"/>
        </w:rPr>
        <w:t>л</w:t>
      </w:r>
      <w:r w:rsidRPr="00435CEB">
        <w:rPr>
          <w:rFonts w:ascii="Times New Roman" w:eastAsia="Times New Roman" w:hAnsi="Times New Roman" w:cs="Times New Roman"/>
          <w:color w:val="000000"/>
          <w:sz w:val="18"/>
          <w:szCs w:val="18"/>
        </w:rPr>
        <w:t>ичии</w:t>
      </w:r>
      <w:r w:rsidRPr="00435CEB">
        <w:rPr>
          <w:rFonts w:ascii="Times New Roman" w:eastAsia="Times New Roman" w:hAnsi="Times New Roman" w:cs="Times New Roman"/>
          <w:color w:val="000000"/>
          <w:sz w:val="18"/>
          <w:szCs w:val="18"/>
        </w:rPr>
        <w:tab/>
        <w:t>до</w:t>
      </w:r>
      <w:r w:rsidRPr="00435CEB">
        <w:rPr>
          <w:rFonts w:ascii="Times New Roman" w:eastAsia="Times New Roman" w:hAnsi="Times New Roman" w:cs="Times New Roman"/>
          <w:color w:val="000000"/>
          <w:spacing w:val="3"/>
          <w:sz w:val="18"/>
          <w:szCs w:val="18"/>
        </w:rPr>
        <w:t>к</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ен</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z w:val="18"/>
          <w:szCs w:val="18"/>
        </w:rPr>
        <w:tab/>
        <w:t>под</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вержда</w:t>
      </w:r>
      <w:r w:rsidRPr="00435CEB">
        <w:rPr>
          <w:rFonts w:ascii="Times New Roman" w:eastAsia="Times New Roman" w:hAnsi="Times New Roman" w:cs="Times New Roman"/>
          <w:color w:val="000000"/>
          <w:w w:val="99"/>
          <w:sz w:val="18"/>
          <w:szCs w:val="18"/>
        </w:rPr>
        <w:t>ю</w:t>
      </w:r>
      <w:r w:rsidRPr="00435CEB">
        <w:rPr>
          <w:rFonts w:ascii="Times New Roman" w:eastAsia="Times New Roman" w:hAnsi="Times New Roman" w:cs="Times New Roman"/>
          <w:color w:val="000000"/>
          <w:sz w:val="18"/>
          <w:szCs w:val="18"/>
        </w:rPr>
        <w:t>ще</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z w:val="18"/>
          <w:szCs w:val="18"/>
        </w:rPr>
        <w:tab/>
        <w:t>ее с</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ц</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z w:val="18"/>
          <w:szCs w:val="18"/>
        </w:rPr>
        <w:t>ь</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ое о</w:t>
      </w:r>
      <w:r w:rsidRPr="00435CEB">
        <w:rPr>
          <w:rFonts w:ascii="Times New Roman" w:eastAsia="Times New Roman" w:hAnsi="Times New Roman" w:cs="Times New Roman"/>
          <w:color w:val="000000"/>
          <w:spacing w:val="2"/>
          <w:sz w:val="18"/>
          <w:szCs w:val="18"/>
        </w:rPr>
        <w:t>б</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z w:val="18"/>
          <w:szCs w:val="18"/>
        </w:rPr>
        <w:t>че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 xml:space="preserve">е, </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а об</w:t>
      </w:r>
      <w:r w:rsidRPr="00435CEB">
        <w:rPr>
          <w:rFonts w:ascii="Times New Roman" w:eastAsia="Times New Roman" w:hAnsi="Times New Roman" w:cs="Times New Roman"/>
          <w:color w:val="000000"/>
          <w:spacing w:val="1"/>
          <w:w w:val="99"/>
          <w:sz w:val="18"/>
          <w:szCs w:val="18"/>
        </w:rPr>
        <w:t>ъ</w:t>
      </w:r>
      <w:r w:rsidRPr="00435CEB">
        <w:rPr>
          <w:rFonts w:ascii="Times New Roman" w:eastAsia="Times New Roman" w:hAnsi="Times New Roman" w:cs="Times New Roman"/>
          <w:color w:val="000000"/>
          <w:sz w:val="18"/>
          <w:szCs w:val="18"/>
        </w:rPr>
        <w:t>ек</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ы (</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pacing w:val="1"/>
          <w:sz w:val="18"/>
          <w:szCs w:val="18"/>
        </w:rPr>
        <w:t>д</w:t>
      </w:r>
      <w:r w:rsidRPr="00435CEB">
        <w:rPr>
          <w:rFonts w:ascii="Times New Roman" w:eastAsia="Times New Roman" w:hAnsi="Times New Roman" w:cs="Times New Roman"/>
          <w:color w:val="000000"/>
          <w:spacing w:val="-2"/>
          <w:sz w:val="18"/>
          <w:szCs w:val="18"/>
        </w:rPr>
        <w:t>а</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оме</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я), в </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орых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редос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ав</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z w:val="18"/>
          <w:szCs w:val="18"/>
        </w:rPr>
        <w:t>я</w:t>
      </w:r>
      <w:r w:rsidRPr="00435CEB">
        <w:rPr>
          <w:rFonts w:ascii="Times New Roman" w:eastAsia="Times New Roman" w:hAnsi="Times New Roman" w:cs="Times New Roman"/>
          <w:color w:val="000000"/>
          <w:w w:val="99"/>
          <w:sz w:val="18"/>
          <w:szCs w:val="18"/>
        </w:rPr>
        <w:t>ю</w:t>
      </w:r>
      <w:r w:rsidRPr="00435CEB">
        <w:rPr>
          <w:rFonts w:ascii="Times New Roman" w:eastAsia="Times New Roman" w:hAnsi="Times New Roman" w:cs="Times New Roman"/>
          <w:color w:val="000000"/>
          <w:sz w:val="18"/>
          <w:szCs w:val="18"/>
        </w:rPr>
        <w:t xml:space="preserve">тся </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ицип</w:t>
      </w:r>
      <w:r w:rsidRPr="00435CEB">
        <w:rPr>
          <w:rFonts w:ascii="Times New Roman" w:eastAsia="Times New Roman" w:hAnsi="Times New Roman" w:cs="Times New Roman"/>
          <w:color w:val="000000"/>
          <w:sz w:val="18"/>
          <w:szCs w:val="18"/>
        </w:rPr>
        <w:t>ал</w:t>
      </w:r>
      <w:r w:rsidRPr="00435CEB">
        <w:rPr>
          <w:rFonts w:ascii="Times New Roman" w:eastAsia="Times New Roman" w:hAnsi="Times New Roman" w:cs="Times New Roman"/>
          <w:color w:val="000000"/>
          <w:spacing w:val="-1"/>
          <w:sz w:val="18"/>
          <w:szCs w:val="18"/>
        </w:rPr>
        <w:t>ь</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 xml:space="preserve">ая </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3"/>
          <w:sz w:val="18"/>
          <w:szCs w:val="18"/>
        </w:rPr>
        <w:t>л</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w w:val="99"/>
          <w:sz w:val="18"/>
          <w:szCs w:val="18"/>
        </w:rPr>
        <w:t>ги</w:t>
      </w:r>
      <w:r w:rsidRPr="00435CEB">
        <w:rPr>
          <w:rFonts w:ascii="Times New Roman" w:eastAsia="Times New Roman" w:hAnsi="Times New Roman" w:cs="Times New Roman"/>
          <w:color w:val="000000"/>
          <w:sz w:val="18"/>
          <w:szCs w:val="18"/>
        </w:rPr>
        <w:t>;</w:t>
      </w:r>
    </w:p>
    <w:p w:rsidR="00435CEB" w:rsidRPr="00435CEB" w:rsidRDefault="00435CEB" w:rsidP="00435CEB">
      <w:pPr>
        <w:widowControl w:val="0"/>
        <w:spacing w:after="0" w:line="240" w:lineRule="auto"/>
        <w:ind w:left="1" w:right="149" w:firstLine="707"/>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ока</w:t>
      </w:r>
      <w:r w:rsidRPr="00435CEB">
        <w:rPr>
          <w:rFonts w:ascii="Times New Roman" w:eastAsia="Times New Roman" w:hAnsi="Times New Roman" w:cs="Times New Roman"/>
          <w:color w:val="000000"/>
          <w:spacing w:val="1"/>
          <w:sz w:val="18"/>
          <w:szCs w:val="18"/>
        </w:rPr>
        <w:t>з</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 xml:space="preserve">е </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вал</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 xml:space="preserve">дам </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pacing w:val="-1"/>
          <w:sz w:val="18"/>
          <w:szCs w:val="18"/>
        </w:rPr>
        <w:t>ом</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z w:val="18"/>
          <w:szCs w:val="18"/>
        </w:rPr>
        <w:t xml:space="preserve">и в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реодолен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и б</w:t>
      </w:r>
      <w:r w:rsidRPr="00435CEB">
        <w:rPr>
          <w:rFonts w:ascii="Times New Roman" w:eastAsia="Times New Roman" w:hAnsi="Times New Roman" w:cs="Times New Roman"/>
          <w:color w:val="000000"/>
          <w:spacing w:val="-2"/>
          <w:sz w:val="18"/>
          <w:szCs w:val="18"/>
        </w:rPr>
        <w:t>а</w:t>
      </w:r>
      <w:r w:rsidRPr="00435CEB">
        <w:rPr>
          <w:rFonts w:ascii="Times New Roman" w:eastAsia="Times New Roman" w:hAnsi="Times New Roman" w:cs="Times New Roman"/>
          <w:color w:val="000000"/>
          <w:sz w:val="18"/>
          <w:szCs w:val="18"/>
        </w:rPr>
        <w:t xml:space="preserve">рьеров, </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ш</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w w:val="99"/>
          <w:sz w:val="18"/>
          <w:szCs w:val="18"/>
        </w:rPr>
        <w:t>ющ</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х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sz w:val="18"/>
          <w:szCs w:val="18"/>
        </w:rPr>
        <w:t>л</w:t>
      </w:r>
      <w:r w:rsidRPr="00435CEB">
        <w:rPr>
          <w:rFonts w:ascii="Times New Roman" w:eastAsia="Times New Roman" w:hAnsi="Times New Roman" w:cs="Times New Roman"/>
          <w:color w:val="000000"/>
          <w:spacing w:val="-5"/>
          <w:sz w:val="18"/>
          <w:szCs w:val="18"/>
        </w:rPr>
        <w:t>у</w:t>
      </w:r>
      <w:r w:rsidRPr="00435CEB">
        <w:rPr>
          <w:rFonts w:ascii="Times New Roman" w:eastAsia="Times New Roman" w:hAnsi="Times New Roman" w:cs="Times New Roman"/>
          <w:color w:val="000000"/>
          <w:sz w:val="18"/>
          <w:szCs w:val="18"/>
        </w:rPr>
        <w:t>че</w:t>
      </w:r>
      <w:r w:rsidRPr="00435CEB">
        <w:rPr>
          <w:rFonts w:ascii="Times New Roman" w:eastAsia="Times New Roman" w:hAnsi="Times New Roman" w:cs="Times New Roman"/>
          <w:color w:val="000000"/>
          <w:spacing w:val="1"/>
          <w:sz w:val="18"/>
          <w:szCs w:val="18"/>
        </w:rPr>
        <w:t>ни</w:t>
      </w:r>
      <w:r w:rsidRPr="00435CEB">
        <w:rPr>
          <w:rFonts w:ascii="Times New Roman" w:eastAsia="Times New Roman" w:hAnsi="Times New Roman" w:cs="Times New Roman"/>
          <w:color w:val="000000"/>
          <w:w w:val="99"/>
          <w:sz w:val="18"/>
          <w:szCs w:val="18"/>
        </w:rPr>
        <w:t xml:space="preserve">ю </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м</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w w:val="99"/>
          <w:sz w:val="18"/>
          <w:szCs w:val="18"/>
        </w:rPr>
        <w:t>ниц</w:t>
      </w:r>
      <w:r w:rsidRPr="00435CEB">
        <w:rPr>
          <w:rFonts w:ascii="Times New Roman" w:eastAsia="Times New Roman" w:hAnsi="Times New Roman" w:cs="Times New Roman"/>
          <w:color w:val="000000"/>
          <w:spacing w:val="2"/>
          <w:w w:val="99"/>
          <w:sz w:val="18"/>
          <w:szCs w:val="18"/>
        </w:rPr>
        <w:t>и</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аль</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 xml:space="preserve">ых </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sz w:val="18"/>
          <w:szCs w:val="18"/>
        </w:rPr>
        <w:t>л</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w w:val="99"/>
          <w:sz w:val="18"/>
          <w:szCs w:val="18"/>
        </w:rPr>
        <w:t xml:space="preserve">г </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ар</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е с д</w:t>
      </w:r>
      <w:r w:rsidRPr="00435CEB">
        <w:rPr>
          <w:rFonts w:ascii="Times New Roman" w:eastAsia="Times New Roman" w:hAnsi="Times New Roman" w:cs="Times New Roman"/>
          <w:color w:val="000000"/>
          <w:spacing w:val="4"/>
          <w:sz w:val="18"/>
          <w:szCs w:val="18"/>
        </w:rPr>
        <w:t>р</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гими л</w:t>
      </w:r>
      <w:r w:rsidRPr="00435CEB">
        <w:rPr>
          <w:rFonts w:ascii="Times New Roman" w:eastAsia="Times New Roman" w:hAnsi="Times New Roman" w:cs="Times New Roman"/>
          <w:color w:val="000000"/>
          <w:spacing w:val="1"/>
          <w:sz w:val="18"/>
          <w:szCs w:val="18"/>
        </w:rPr>
        <w:t>иц</w:t>
      </w:r>
      <w:r w:rsidRPr="00435CEB">
        <w:rPr>
          <w:rFonts w:ascii="Times New Roman" w:eastAsia="Times New Roman" w:hAnsi="Times New Roman" w:cs="Times New Roman"/>
          <w:color w:val="000000"/>
          <w:spacing w:val="-2"/>
          <w:sz w:val="18"/>
          <w:szCs w:val="18"/>
        </w:rPr>
        <w:t>а</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и.</w:t>
      </w:r>
    </w:p>
    <w:p w:rsidR="00435CEB" w:rsidRPr="00435CEB" w:rsidRDefault="00435CEB" w:rsidP="00435CEB">
      <w:pPr>
        <w:widowControl w:val="0"/>
        <w:spacing w:after="0" w:line="240" w:lineRule="auto"/>
        <w:ind w:left="1992" w:right="-20"/>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lastRenderedPageBreak/>
        <w:t>Показател</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z w:val="18"/>
          <w:szCs w:val="18"/>
        </w:rPr>
        <w:t>дос</w:t>
      </w:r>
      <w:r w:rsidRPr="00435CEB">
        <w:rPr>
          <w:rFonts w:ascii="Times New Roman" w:eastAsia="Times New Roman" w:hAnsi="Times New Roman" w:cs="Times New Roman"/>
          <w:color w:val="000000"/>
          <w:spacing w:val="3"/>
          <w:w w:val="99"/>
          <w:sz w:val="18"/>
          <w:szCs w:val="18"/>
        </w:rPr>
        <w:t>т</w:t>
      </w:r>
      <w:r w:rsidRPr="00435CEB">
        <w:rPr>
          <w:rFonts w:ascii="Times New Roman" w:eastAsia="Times New Roman" w:hAnsi="Times New Roman" w:cs="Times New Roman"/>
          <w:color w:val="000000"/>
          <w:spacing w:val="-7"/>
          <w:sz w:val="18"/>
          <w:szCs w:val="18"/>
        </w:rPr>
        <w:t>у</w:t>
      </w:r>
      <w:r w:rsidRPr="00435CEB">
        <w:rPr>
          <w:rFonts w:ascii="Times New Roman" w:eastAsia="Times New Roman" w:hAnsi="Times New Roman" w:cs="Times New Roman"/>
          <w:color w:val="000000"/>
          <w:sz w:val="18"/>
          <w:szCs w:val="18"/>
        </w:rPr>
        <w:t>п</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ос</w:t>
      </w:r>
      <w:r w:rsidRPr="00435CEB">
        <w:rPr>
          <w:rFonts w:ascii="Times New Roman" w:eastAsia="Times New Roman" w:hAnsi="Times New Roman" w:cs="Times New Roman"/>
          <w:color w:val="000000"/>
          <w:spacing w:val="2"/>
          <w:w w:val="99"/>
          <w:sz w:val="18"/>
          <w:szCs w:val="18"/>
        </w:rPr>
        <w:t>т</w:t>
      </w:r>
      <w:r w:rsidRPr="00435CEB">
        <w:rPr>
          <w:rFonts w:ascii="Times New Roman" w:eastAsia="Times New Roman" w:hAnsi="Times New Roman" w:cs="Times New Roman"/>
          <w:color w:val="000000"/>
          <w:sz w:val="18"/>
          <w:szCs w:val="18"/>
        </w:rPr>
        <w:t>и и</w:t>
      </w:r>
      <w:r w:rsidRPr="00435CEB">
        <w:rPr>
          <w:rFonts w:ascii="Times New Roman" w:eastAsia="Times New Roman" w:hAnsi="Times New Roman" w:cs="Times New Roman"/>
          <w:color w:val="000000"/>
          <w:spacing w:val="1"/>
          <w:sz w:val="18"/>
          <w:szCs w:val="18"/>
        </w:rPr>
        <w:t xml:space="preserve"> к</w:t>
      </w:r>
      <w:r w:rsidRPr="00435CEB">
        <w:rPr>
          <w:rFonts w:ascii="Times New Roman" w:eastAsia="Times New Roman" w:hAnsi="Times New Roman" w:cs="Times New Roman"/>
          <w:color w:val="000000"/>
          <w:sz w:val="18"/>
          <w:szCs w:val="18"/>
        </w:rPr>
        <w:t>ач</w:t>
      </w:r>
      <w:r w:rsidRPr="00435CEB">
        <w:rPr>
          <w:rFonts w:ascii="Times New Roman" w:eastAsia="Times New Roman" w:hAnsi="Times New Roman" w:cs="Times New Roman"/>
          <w:color w:val="000000"/>
          <w:spacing w:val="-1"/>
          <w:sz w:val="18"/>
          <w:szCs w:val="18"/>
        </w:rPr>
        <w:t>ес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ва </w:t>
      </w:r>
      <w:r w:rsidRPr="00435CEB">
        <w:rPr>
          <w:rFonts w:ascii="Times New Roman" w:eastAsia="Times New Roman" w:hAnsi="Times New Roman" w:cs="Times New Roman"/>
          <w:color w:val="000000"/>
          <w:spacing w:val="3"/>
          <w:sz w:val="18"/>
          <w:szCs w:val="18"/>
        </w:rPr>
        <w:t>м</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ицип</w:t>
      </w:r>
      <w:r w:rsidRPr="00435CEB">
        <w:rPr>
          <w:rFonts w:ascii="Times New Roman" w:eastAsia="Times New Roman" w:hAnsi="Times New Roman" w:cs="Times New Roman"/>
          <w:color w:val="000000"/>
          <w:sz w:val="18"/>
          <w:szCs w:val="18"/>
        </w:rPr>
        <w:t>аль</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ой </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ги</w:t>
      </w:r>
    </w:p>
    <w:p w:rsidR="00435CEB" w:rsidRPr="00435CEB" w:rsidRDefault="00435CEB" w:rsidP="00435CEB">
      <w:pPr>
        <w:spacing w:after="0" w:line="240" w:lineRule="auto"/>
        <w:rPr>
          <w:rFonts w:ascii="Times New Roman" w:eastAsia="Times New Roman" w:hAnsi="Times New Roman" w:cs="Times New Roman"/>
          <w:sz w:val="18"/>
          <w:szCs w:val="18"/>
        </w:rPr>
      </w:pPr>
    </w:p>
    <w:p w:rsidR="00435CEB" w:rsidRPr="00435CEB" w:rsidRDefault="00435CEB" w:rsidP="00435CEB">
      <w:pPr>
        <w:widowControl w:val="0"/>
        <w:spacing w:after="0" w:line="240" w:lineRule="auto"/>
        <w:ind w:left="1" w:right="-59" w:firstLine="707"/>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2.23. О</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ов</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ым</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за</w:t>
      </w:r>
      <w:r w:rsidRPr="00435CEB">
        <w:rPr>
          <w:rFonts w:ascii="Times New Roman" w:eastAsia="Times New Roman" w:hAnsi="Times New Roman" w:cs="Times New Roman"/>
          <w:color w:val="000000"/>
          <w:sz w:val="18"/>
          <w:szCs w:val="18"/>
        </w:rPr>
        <w:t>телями дос</w:t>
      </w:r>
      <w:r w:rsidRPr="00435CEB">
        <w:rPr>
          <w:rFonts w:ascii="Times New Roman" w:eastAsia="Times New Roman" w:hAnsi="Times New Roman" w:cs="Times New Roman"/>
          <w:color w:val="000000"/>
          <w:spacing w:val="3"/>
          <w:w w:val="99"/>
          <w:sz w:val="18"/>
          <w:szCs w:val="18"/>
        </w:rPr>
        <w:t>т</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п</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и пр</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дос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в</w:t>
      </w:r>
      <w:r w:rsidRPr="00435CEB">
        <w:rPr>
          <w:rFonts w:ascii="Times New Roman" w:eastAsia="Times New Roman" w:hAnsi="Times New Roman" w:cs="Times New Roman"/>
          <w:color w:val="000000"/>
          <w:sz w:val="18"/>
          <w:szCs w:val="18"/>
        </w:rPr>
        <w:t>лен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4"/>
          <w:sz w:val="18"/>
          <w:szCs w:val="18"/>
        </w:rPr>
        <w:t>м</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ицип</w:t>
      </w:r>
      <w:r w:rsidRPr="00435CEB">
        <w:rPr>
          <w:rFonts w:ascii="Times New Roman" w:eastAsia="Times New Roman" w:hAnsi="Times New Roman" w:cs="Times New Roman"/>
          <w:color w:val="000000"/>
          <w:sz w:val="18"/>
          <w:szCs w:val="18"/>
        </w:rPr>
        <w:t>аль</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pacing w:val="-2"/>
          <w:sz w:val="18"/>
          <w:szCs w:val="18"/>
        </w:rPr>
        <w:t>о</w:t>
      </w:r>
      <w:r w:rsidRPr="00435CEB">
        <w:rPr>
          <w:rFonts w:ascii="Times New Roman" w:eastAsia="Times New Roman" w:hAnsi="Times New Roman" w:cs="Times New Roman"/>
          <w:color w:val="000000"/>
          <w:sz w:val="18"/>
          <w:szCs w:val="18"/>
        </w:rPr>
        <w:t xml:space="preserve">й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w w:val="99"/>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w w:val="99"/>
          <w:sz w:val="18"/>
          <w:szCs w:val="18"/>
        </w:rPr>
        <w:t>ги</w:t>
      </w:r>
      <w:r w:rsidRPr="00435CEB">
        <w:rPr>
          <w:rFonts w:ascii="Times New Roman" w:eastAsia="Times New Roman" w:hAnsi="Times New Roman" w:cs="Times New Roman"/>
          <w:color w:val="000000"/>
          <w:sz w:val="18"/>
          <w:szCs w:val="18"/>
        </w:rPr>
        <w:t xml:space="preserve"> яв</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z w:val="18"/>
          <w:szCs w:val="18"/>
        </w:rPr>
        <w:t>я</w:t>
      </w:r>
      <w:r w:rsidRPr="00435CEB">
        <w:rPr>
          <w:rFonts w:ascii="Times New Roman" w:eastAsia="Times New Roman" w:hAnsi="Times New Roman" w:cs="Times New Roman"/>
          <w:color w:val="000000"/>
          <w:w w:val="99"/>
          <w:sz w:val="18"/>
          <w:szCs w:val="18"/>
        </w:rPr>
        <w:t>ю</w:t>
      </w:r>
      <w:r w:rsidRPr="00435CEB">
        <w:rPr>
          <w:rFonts w:ascii="Times New Roman" w:eastAsia="Times New Roman" w:hAnsi="Times New Roman" w:cs="Times New Roman"/>
          <w:color w:val="000000"/>
          <w:spacing w:val="1"/>
          <w:sz w:val="18"/>
          <w:szCs w:val="18"/>
        </w:rPr>
        <w:t>т</w:t>
      </w:r>
      <w:r w:rsidRPr="00435CEB">
        <w:rPr>
          <w:rFonts w:ascii="Times New Roman" w:eastAsia="Times New Roman" w:hAnsi="Times New Roman" w:cs="Times New Roman"/>
          <w:color w:val="000000"/>
          <w:sz w:val="18"/>
          <w:szCs w:val="18"/>
        </w:rPr>
        <w:t>ся:</w:t>
      </w:r>
    </w:p>
    <w:p w:rsidR="00435CEB" w:rsidRPr="00435CEB" w:rsidRDefault="00435CEB" w:rsidP="00435CEB">
      <w:pPr>
        <w:widowControl w:val="0"/>
        <w:spacing w:after="0" w:line="240" w:lineRule="auto"/>
        <w:ind w:left="1" w:right="-8" w:firstLine="707"/>
        <w:jc w:val="both"/>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2.23.1.</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ал</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ч</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 xml:space="preserve">е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ол</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 xml:space="preserve">й </w:t>
      </w:r>
      <w:r w:rsidRPr="00435CEB">
        <w:rPr>
          <w:rFonts w:ascii="Times New Roman" w:eastAsia="Times New Roman" w:hAnsi="Times New Roman" w:cs="Times New Roman"/>
          <w:color w:val="000000"/>
          <w:sz w:val="18"/>
          <w:szCs w:val="18"/>
        </w:rPr>
        <w:t xml:space="preserve">и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pacing w:val="-2"/>
          <w:sz w:val="18"/>
          <w:szCs w:val="18"/>
        </w:rPr>
        <w:t>я</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z w:val="18"/>
          <w:szCs w:val="18"/>
        </w:rPr>
        <w:t xml:space="preserve">й </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нф</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1"/>
          <w:sz w:val="18"/>
          <w:szCs w:val="18"/>
        </w:rPr>
        <w:t>ма</w:t>
      </w:r>
      <w:r w:rsidRPr="00435CEB">
        <w:rPr>
          <w:rFonts w:ascii="Times New Roman" w:eastAsia="Times New Roman" w:hAnsi="Times New Roman" w:cs="Times New Roman"/>
          <w:color w:val="000000"/>
          <w:sz w:val="18"/>
          <w:szCs w:val="18"/>
        </w:rPr>
        <w:t>ц</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и о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оряд</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 xml:space="preserve">е, сроках </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pacing w:val="2"/>
          <w:sz w:val="18"/>
          <w:szCs w:val="18"/>
        </w:rPr>
        <w:t>х</w:t>
      </w:r>
      <w:r w:rsidRPr="00435CEB">
        <w:rPr>
          <w:rFonts w:ascii="Times New Roman" w:eastAsia="Times New Roman" w:hAnsi="Times New Roman" w:cs="Times New Roman"/>
          <w:color w:val="000000"/>
          <w:sz w:val="18"/>
          <w:szCs w:val="18"/>
        </w:rPr>
        <w:t xml:space="preserve">оде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редоста</w:t>
      </w:r>
      <w:r w:rsidRPr="00435CEB">
        <w:rPr>
          <w:rFonts w:ascii="Times New Roman" w:eastAsia="Times New Roman" w:hAnsi="Times New Roman" w:cs="Times New Roman"/>
          <w:color w:val="000000"/>
          <w:spacing w:val="-1"/>
          <w:sz w:val="18"/>
          <w:szCs w:val="18"/>
        </w:rPr>
        <w:t>в</w:t>
      </w:r>
      <w:r w:rsidRPr="00435CEB">
        <w:rPr>
          <w:rFonts w:ascii="Times New Roman" w:eastAsia="Times New Roman" w:hAnsi="Times New Roman" w:cs="Times New Roman"/>
          <w:color w:val="000000"/>
          <w:sz w:val="18"/>
          <w:szCs w:val="18"/>
        </w:rPr>
        <w:t>ле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4"/>
          <w:sz w:val="18"/>
          <w:szCs w:val="18"/>
        </w:rPr>
        <w:t>м</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w w:val="99"/>
          <w:sz w:val="18"/>
          <w:szCs w:val="18"/>
        </w:rPr>
        <w:t>ц</w:t>
      </w:r>
      <w:r w:rsidRPr="00435CEB">
        <w:rPr>
          <w:rFonts w:ascii="Times New Roman" w:eastAsia="Times New Roman" w:hAnsi="Times New Roman" w:cs="Times New Roman"/>
          <w:color w:val="000000"/>
          <w:spacing w:val="1"/>
          <w:w w:val="99"/>
          <w:sz w:val="18"/>
          <w:szCs w:val="18"/>
        </w:rPr>
        <w:t>ип</w:t>
      </w:r>
      <w:r w:rsidRPr="00435CEB">
        <w:rPr>
          <w:rFonts w:ascii="Times New Roman" w:eastAsia="Times New Roman" w:hAnsi="Times New Roman" w:cs="Times New Roman"/>
          <w:color w:val="000000"/>
          <w:sz w:val="18"/>
          <w:szCs w:val="18"/>
        </w:rPr>
        <w:t>ал</w:t>
      </w:r>
      <w:r w:rsidRPr="00435CEB">
        <w:rPr>
          <w:rFonts w:ascii="Times New Roman" w:eastAsia="Times New Roman" w:hAnsi="Times New Roman" w:cs="Times New Roman"/>
          <w:color w:val="000000"/>
          <w:spacing w:val="-1"/>
          <w:sz w:val="18"/>
          <w:szCs w:val="18"/>
        </w:rPr>
        <w:t>ь</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 xml:space="preserve">й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 xml:space="preserve">ги в </w:t>
      </w:r>
      <w:r w:rsidRPr="00435CEB">
        <w:rPr>
          <w:rFonts w:ascii="Times New Roman" w:eastAsia="Times New Roman" w:hAnsi="Times New Roman" w:cs="Times New Roman"/>
          <w:color w:val="000000"/>
          <w:spacing w:val="1"/>
          <w:sz w:val="18"/>
          <w:szCs w:val="18"/>
        </w:rPr>
        <w:t>ин</w:t>
      </w:r>
      <w:r w:rsidRPr="00435CEB">
        <w:rPr>
          <w:rFonts w:ascii="Times New Roman" w:eastAsia="Times New Roman" w:hAnsi="Times New Roman" w:cs="Times New Roman"/>
          <w:color w:val="000000"/>
          <w:sz w:val="18"/>
          <w:szCs w:val="18"/>
        </w:rPr>
        <w:t>формац</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sz w:val="18"/>
          <w:szCs w:val="18"/>
        </w:rPr>
        <w:t>нн</w:t>
      </w:r>
      <w:r w:rsidRPr="00435CEB">
        <w:rPr>
          <w:rFonts w:ascii="Times New Roman" w:eastAsia="Times New Roman" w:hAnsi="Times New Roman" w:cs="Times New Roman"/>
          <w:color w:val="000000"/>
          <w:spacing w:val="6"/>
          <w:sz w:val="18"/>
          <w:szCs w:val="18"/>
        </w:rPr>
        <w:t>о</w:t>
      </w:r>
      <w:r w:rsidRPr="00435CEB">
        <w:rPr>
          <w:rFonts w:ascii="Times New Roman" w:eastAsia="Times New Roman" w:hAnsi="Times New Roman" w:cs="Times New Roman"/>
          <w:color w:val="000000"/>
          <w:sz w:val="18"/>
          <w:szCs w:val="18"/>
        </w:rPr>
        <w:t>-</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елеко</w:t>
      </w:r>
      <w:r w:rsidRPr="00435CEB">
        <w:rPr>
          <w:rFonts w:ascii="Times New Roman" w:eastAsia="Times New Roman" w:hAnsi="Times New Roman" w:cs="Times New Roman"/>
          <w:color w:val="000000"/>
          <w:spacing w:val="-2"/>
          <w:sz w:val="18"/>
          <w:szCs w:val="18"/>
        </w:rPr>
        <w:t>м</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ик</w:t>
      </w:r>
      <w:r w:rsidRPr="00435CEB">
        <w:rPr>
          <w:rFonts w:ascii="Times New Roman" w:eastAsia="Times New Roman" w:hAnsi="Times New Roman" w:cs="Times New Roman"/>
          <w:color w:val="000000"/>
          <w:sz w:val="18"/>
          <w:szCs w:val="18"/>
        </w:rPr>
        <w:t>ац</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онно</w:t>
      </w:r>
      <w:r w:rsidRPr="00435CEB">
        <w:rPr>
          <w:rFonts w:ascii="Times New Roman" w:eastAsia="Times New Roman" w:hAnsi="Times New Roman" w:cs="Times New Roman"/>
          <w:color w:val="000000"/>
          <w:w w:val="99"/>
          <w:sz w:val="18"/>
          <w:szCs w:val="18"/>
        </w:rPr>
        <w:t xml:space="preserve">й </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т</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pacing w:val="-3"/>
          <w:sz w:val="18"/>
          <w:szCs w:val="18"/>
        </w:rPr>
        <w:t>«</w:t>
      </w:r>
      <w:r w:rsidRPr="00435CEB">
        <w:rPr>
          <w:rFonts w:ascii="Times New Roman" w:eastAsia="Times New Roman" w:hAnsi="Times New Roman" w:cs="Times New Roman"/>
          <w:color w:val="000000"/>
          <w:sz w:val="18"/>
          <w:szCs w:val="18"/>
        </w:rPr>
        <w:t>И</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терне</w:t>
      </w:r>
      <w:r w:rsidRPr="00435CEB">
        <w:rPr>
          <w:rFonts w:ascii="Times New Roman" w:eastAsia="Times New Roman" w:hAnsi="Times New Roman" w:cs="Times New Roman"/>
          <w:color w:val="000000"/>
          <w:spacing w:val="5"/>
          <w:sz w:val="18"/>
          <w:szCs w:val="18"/>
        </w:rPr>
        <w:t>т</w:t>
      </w:r>
      <w:r w:rsidRPr="00435CEB">
        <w:rPr>
          <w:rFonts w:ascii="Times New Roman" w:eastAsia="Times New Roman" w:hAnsi="Times New Roman" w:cs="Times New Roman"/>
          <w:color w:val="000000"/>
          <w:sz w:val="18"/>
          <w:szCs w:val="18"/>
        </w:rPr>
        <w:t>» (далее –</w:t>
      </w:r>
      <w:r w:rsidRPr="00435CEB">
        <w:rPr>
          <w:rFonts w:ascii="Times New Roman" w:eastAsia="Times New Roman" w:hAnsi="Times New Roman" w:cs="Times New Roman"/>
          <w:color w:val="000000"/>
          <w:spacing w:val="1"/>
          <w:sz w:val="18"/>
          <w:szCs w:val="18"/>
        </w:rPr>
        <w:t xml:space="preserve"> се</w:t>
      </w:r>
      <w:r w:rsidRPr="00435CEB">
        <w:rPr>
          <w:rFonts w:ascii="Times New Roman" w:eastAsia="Times New Roman" w:hAnsi="Times New Roman" w:cs="Times New Roman"/>
          <w:color w:val="000000"/>
          <w:sz w:val="18"/>
          <w:szCs w:val="18"/>
        </w:rPr>
        <w:t>ть</w:t>
      </w:r>
      <w:r w:rsidRPr="00435CEB">
        <w:rPr>
          <w:rFonts w:ascii="Times New Roman" w:eastAsia="Times New Roman" w:hAnsi="Times New Roman" w:cs="Times New Roman"/>
          <w:color w:val="000000"/>
          <w:spacing w:val="-6"/>
          <w:sz w:val="18"/>
          <w:szCs w:val="18"/>
        </w:rPr>
        <w:t>«</w:t>
      </w:r>
      <w:r w:rsidRPr="00435CEB">
        <w:rPr>
          <w:rFonts w:ascii="Times New Roman" w:eastAsia="Times New Roman" w:hAnsi="Times New Roman" w:cs="Times New Roman"/>
          <w:color w:val="000000"/>
          <w:sz w:val="18"/>
          <w:szCs w:val="18"/>
        </w:rPr>
        <w:t>И</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тер</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4"/>
          <w:w w:val="99"/>
          <w:sz w:val="18"/>
          <w:szCs w:val="18"/>
        </w:rPr>
        <w:t>т</w:t>
      </w:r>
      <w:r w:rsidRPr="00435CEB">
        <w:rPr>
          <w:rFonts w:ascii="Times New Roman" w:eastAsia="Times New Roman" w:hAnsi="Times New Roman" w:cs="Times New Roman"/>
          <w:color w:val="000000"/>
          <w:spacing w:val="-6"/>
          <w:sz w:val="18"/>
          <w:szCs w:val="18"/>
        </w:rPr>
        <w:t>»</w:t>
      </w:r>
      <w:r w:rsidRPr="00435CEB">
        <w:rPr>
          <w:rFonts w:ascii="Times New Roman" w:eastAsia="Times New Roman" w:hAnsi="Times New Roman" w:cs="Times New Roman"/>
          <w:color w:val="000000"/>
          <w:sz w:val="18"/>
          <w:szCs w:val="18"/>
        </w:rPr>
        <w:t>), с</w:t>
      </w:r>
      <w:r w:rsidRPr="00435CEB">
        <w:rPr>
          <w:rFonts w:ascii="Times New Roman" w:eastAsia="Times New Roman" w:hAnsi="Times New Roman" w:cs="Times New Roman"/>
          <w:color w:val="000000"/>
          <w:spacing w:val="2"/>
          <w:sz w:val="18"/>
          <w:szCs w:val="18"/>
        </w:rPr>
        <w:t>р</w:t>
      </w:r>
      <w:r w:rsidRPr="00435CEB">
        <w:rPr>
          <w:rFonts w:ascii="Times New Roman" w:eastAsia="Times New Roman" w:hAnsi="Times New Roman" w:cs="Times New Roman"/>
          <w:color w:val="000000"/>
          <w:sz w:val="18"/>
          <w:szCs w:val="18"/>
        </w:rPr>
        <w:t>едс</w:t>
      </w:r>
      <w:r w:rsidRPr="00435CEB">
        <w:rPr>
          <w:rFonts w:ascii="Times New Roman" w:eastAsia="Times New Roman" w:hAnsi="Times New Roman" w:cs="Times New Roman"/>
          <w:color w:val="000000"/>
          <w:spacing w:val="2"/>
          <w:w w:val="99"/>
          <w:sz w:val="18"/>
          <w:szCs w:val="18"/>
        </w:rPr>
        <w:t>т</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х м</w:t>
      </w:r>
      <w:r w:rsidRPr="00435CEB">
        <w:rPr>
          <w:rFonts w:ascii="Times New Roman" w:eastAsia="Times New Roman" w:hAnsi="Times New Roman" w:cs="Times New Roman"/>
          <w:color w:val="000000"/>
          <w:spacing w:val="-1"/>
          <w:sz w:val="18"/>
          <w:szCs w:val="18"/>
        </w:rPr>
        <w:t>ас</w:t>
      </w:r>
      <w:r w:rsidRPr="00435CEB">
        <w:rPr>
          <w:rFonts w:ascii="Times New Roman" w:eastAsia="Times New Roman" w:hAnsi="Times New Roman" w:cs="Times New Roman"/>
          <w:color w:val="000000"/>
          <w:sz w:val="18"/>
          <w:szCs w:val="18"/>
        </w:rPr>
        <w:t>совой и</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формац</w:t>
      </w:r>
      <w:r w:rsidRPr="00435CEB">
        <w:rPr>
          <w:rFonts w:ascii="Times New Roman" w:eastAsia="Times New Roman" w:hAnsi="Times New Roman" w:cs="Times New Roman"/>
          <w:color w:val="000000"/>
          <w:spacing w:val="1"/>
          <w:sz w:val="18"/>
          <w:szCs w:val="18"/>
        </w:rPr>
        <w:t>ии</w:t>
      </w:r>
      <w:r w:rsidRPr="00435CEB">
        <w:rPr>
          <w:rFonts w:ascii="Times New Roman" w:eastAsia="Times New Roman" w:hAnsi="Times New Roman" w:cs="Times New Roman"/>
          <w:color w:val="000000"/>
          <w:sz w:val="18"/>
          <w:szCs w:val="18"/>
        </w:rPr>
        <w:t>;</w:t>
      </w:r>
    </w:p>
    <w:p w:rsidR="00435CEB" w:rsidRPr="00435CEB" w:rsidRDefault="00435CEB" w:rsidP="00435CEB">
      <w:pPr>
        <w:widowControl w:val="0"/>
        <w:tabs>
          <w:tab w:val="left" w:pos="1673"/>
          <w:tab w:val="left" w:pos="3246"/>
          <w:tab w:val="left" w:pos="4880"/>
          <w:tab w:val="left" w:pos="5729"/>
          <w:tab w:val="left" w:pos="7296"/>
          <w:tab w:val="left" w:pos="9001"/>
        </w:tabs>
        <w:spacing w:after="0" w:line="240" w:lineRule="auto"/>
        <w:ind w:left="1" w:right="-32" w:firstLine="707"/>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2.23.2.</w:t>
      </w:r>
      <w:r w:rsidRPr="00435CEB">
        <w:rPr>
          <w:rFonts w:ascii="Times New Roman" w:eastAsia="Times New Roman" w:hAnsi="Times New Roman" w:cs="Times New Roman"/>
          <w:color w:val="000000"/>
          <w:sz w:val="18"/>
          <w:szCs w:val="18"/>
        </w:rPr>
        <w:tab/>
        <w:t>дос</w:t>
      </w:r>
      <w:r w:rsidRPr="00435CEB">
        <w:rPr>
          <w:rFonts w:ascii="Times New Roman" w:eastAsia="Times New Roman" w:hAnsi="Times New Roman" w:cs="Times New Roman"/>
          <w:color w:val="000000"/>
          <w:spacing w:val="2"/>
          <w:sz w:val="18"/>
          <w:szCs w:val="18"/>
        </w:rPr>
        <w:t>т</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ость</w:t>
      </w:r>
      <w:r w:rsidRPr="00435CEB">
        <w:rPr>
          <w:rFonts w:ascii="Times New Roman" w:eastAsia="Times New Roman" w:hAnsi="Times New Roman" w:cs="Times New Roman"/>
          <w:color w:val="000000"/>
          <w:sz w:val="18"/>
          <w:szCs w:val="18"/>
        </w:rPr>
        <w:tab/>
      </w:r>
      <w:r w:rsidRPr="00435CEB">
        <w:rPr>
          <w:rFonts w:ascii="Times New Roman" w:eastAsia="Times New Roman" w:hAnsi="Times New Roman" w:cs="Times New Roman"/>
          <w:color w:val="000000"/>
          <w:w w:val="99"/>
          <w:sz w:val="18"/>
          <w:szCs w:val="18"/>
        </w:rPr>
        <w:t>э</w:t>
      </w:r>
      <w:r w:rsidRPr="00435CEB">
        <w:rPr>
          <w:rFonts w:ascii="Times New Roman" w:eastAsia="Times New Roman" w:hAnsi="Times New Roman" w:cs="Times New Roman"/>
          <w:color w:val="000000"/>
          <w:sz w:val="18"/>
          <w:szCs w:val="18"/>
        </w:rPr>
        <w:t>лек</w:t>
      </w:r>
      <w:r w:rsidRPr="00435CEB">
        <w:rPr>
          <w:rFonts w:ascii="Times New Roman" w:eastAsia="Times New Roman" w:hAnsi="Times New Roman" w:cs="Times New Roman"/>
          <w:color w:val="000000"/>
          <w:spacing w:val="1"/>
          <w:w w:val="99"/>
          <w:sz w:val="18"/>
          <w:szCs w:val="18"/>
        </w:rPr>
        <w:t>т</w:t>
      </w:r>
      <w:r w:rsidRPr="00435CEB">
        <w:rPr>
          <w:rFonts w:ascii="Times New Roman" w:eastAsia="Times New Roman" w:hAnsi="Times New Roman" w:cs="Times New Roman"/>
          <w:color w:val="000000"/>
          <w:sz w:val="18"/>
          <w:szCs w:val="18"/>
        </w:rPr>
        <w:t>ронн</w:t>
      </w:r>
      <w:r w:rsidRPr="00435CEB">
        <w:rPr>
          <w:rFonts w:ascii="Times New Roman" w:eastAsia="Times New Roman" w:hAnsi="Times New Roman" w:cs="Times New Roman"/>
          <w:color w:val="000000"/>
          <w:spacing w:val="-2"/>
          <w:sz w:val="18"/>
          <w:szCs w:val="18"/>
        </w:rPr>
        <w:t>ы</w:t>
      </w:r>
      <w:r w:rsidRPr="00435CEB">
        <w:rPr>
          <w:rFonts w:ascii="Times New Roman" w:eastAsia="Times New Roman" w:hAnsi="Times New Roman" w:cs="Times New Roman"/>
          <w:color w:val="000000"/>
          <w:sz w:val="18"/>
          <w:szCs w:val="18"/>
        </w:rPr>
        <w:t>х</w:t>
      </w:r>
      <w:r w:rsidRPr="00435CEB">
        <w:rPr>
          <w:rFonts w:ascii="Times New Roman" w:eastAsia="Times New Roman" w:hAnsi="Times New Roman" w:cs="Times New Roman"/>
          <w:color w:val="000000"/>
          <w:sz w:val="18"/>
          <w:szCs w:val="18"/>
        </w:rPr>
        <w:tab/>
        <w:t>фо</w:t>
      </w:r>
      <w:r w:rsidRPr="00435CEB">
        <w:rPr>
          <w:rFonts w:ascii="Times New Roman" w:eastAsia="Times New Roman" w:hAnsi="Times New Roman" w:cs="Times New Roman"/>
          <w:color w:val="000000"/>
          <w:spacing w:val="-1"/>
          <w:sz w:val="18"/>
          <w:szCs w:val="18"/>
        </w:rPr>
        <w:t>р</w:t>
      </w:r>
      <w:r w:rsidRPr="00435CEB">
        <w:rPr>
          <w:rFonts w:ascii="Times New Roman" w:eastAsia="Times New Roman" w:hAnsi="Times New Roman" w:cs="Times New Roman"/>
          <w:color w:val="000000"/>
          <w:sz w:val="18"/>
          <w:szCs w:val="18"/>
        </w:rPr>
        <w:t>м</w:t>
      </w:r>
      <w:r w:rsidRPr="00435CEB">
        <w:rPr>
          <w:rFonts w:ascii="Times New Roman" w:eastAsia="Times New Roman" w:hAnsi="Times New Roman" w:cs="Times New Roman"/>
          <w:color w:val="000000"/>
          <w:sz w:val="18"/>
          <w:szCs w:val="18"/>
        </w:rPr>
        <w:tab/>
        <w:t>до</w:t>
      </w:r>
      <w:r w:rsidRPr="00435CEB">
        <w:rPr>
          <w:rFonts w:ascii="Times New Roman" w:eastAsia="Times New Roman" w:hAnsi="Times New Roman" w:cs="Times New Roman"/>
          <w:color w:val="000000"/>
          <w:spacing w:val="3"/>
          <w:sz w:val="18"/>
          <w:szCs w:val="18"/>
        </w:rPr>
        <w:t>к</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pacing w:val="-1"/>
          <w:sz w:val="18"/>
          <w:szCs w:val="18"/>
        </w:rPr>
        <w:t>ме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ов,</w:t>
      </w:r>
      <w:r w:rsidRPr="00435CEB">
        <w:rPr>
          <w:rFonts w:ascii="Times New Roman" w:eastAsia="Times New Roman" w:hAnsi="Times New Roman" w:cs="Times New Roman"/>
          <w:color w:val="000000"/>
          <w:sz w:val="18"/>
          <w:szCs w:val="18"/>
        </w:rPr>
        <w:tab/>
        <w:t>необ</w:t>
      </w:r>
      <w:r w:rsidRPr="00435CEB">
        <w:rPr>
          <w:rFonts w:ascii="Times New Roman" w:eastAsia="Times New Roman" w:hAnsi="Times New Roman" w:cs="Times New Roman"/>
          <w:color w:val="000000"/>
          <w:spacing w:val="2"/>
          <w:sz w:val="18"/>
          <w:szCs w:val="18"/>
        </w:rPr>
        <w:t>х</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sz w:val="18"/>
          <w:szCs w:val="18"/>
        </w:rPr>
        <w:t>д</w:t>
      </w:r>
      <w:r w:rsidRPr="00435CEB">
        <w:rPr>
          <w:rFonts w:ascii="Times New Roman" w:eastAsia="Times New Roman" w:hAnsi="Times New Roman" w:cs="Times New Roman"/>
          <w:color w:val="000000"/>
          <w:sz w:val="18"/>
          <w:szCs w:val="18"/>
        </w:rPr>
        <w:t>имых</w:t>
      </w:r>
      <w:r w:rsidRPr="00435CEB">
        <w:rPr>
          <w:rFonts w:ascii="Times New Roman" w:eastAsia="Times New Roman" w:hAnsi="Times New Roman" w:cs="Times New Roman"/>
          <w:color w:val="000000"/>
          <w:sz w:val="18"/>
          <w:szCs w:val="18"/>
        </w:rPr>
        <w:tab/>
        <w:t>д</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редоставле</w:t>
      </w:r>
      <w:r w:rsidRPr="00435CEB">
        <w:rPr>
          <w:rFonts w:ascii="Times New Roman" w:eastAsia="Times New Roman" w:hAnsi="Times New Roman" w:cs="Times New Roman"/>
          <w:color w:val="000000"/>
          <w:w w:val="99"/>
          <w:sz w:val="18"/>
          <w:szCs w:val="18"/>
        </w:rPr>
        <w:t>ни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w w:val="99"/>
          <w:sz w:val="18"/>
          <w:szCs w:val="18"/>
        </w:rPr>
        <w:t>ц</w:t>
      </w:r>
      <w:r w:rsidRPr="00435CEB">
        <w:rPr>
          <w:rFonts w:ascii="Times New Roman" w:eastAsia="Times New Roman" w:hAnsi="Times New Roman" w:cs="Times New Roman"/>
          <w:color w:val="000000"/>
          <w:spacing w:val="1"/>
          <w:w w:val="99"/>
          <w:sz w:val="18"/>
          <w:szCs w:val="18"/>
        </w:rPr>
        <w:t>ип</w:t>
      </w:r>
      <w:r w:rsidRPr="00435CEB">
        <w:rPr>
          <w:rFonts w:ascii="Times New Roman" w:eastAsia="Times New Roman" w:hAnsi="Times New Roman" w:cs="Times New Roman"/>
          <w:color w:val="000000"/>
          <w:sz w:val="18"/>
          <w:szCs w:val="18"/>
        </w:rPr>
        <w:t>ал</w:t>
      </w:r>
      <w:r w:rsidRPr="00435CEB">
        <w:rPr>
          <w:rFonts w:ascii="Times New Roman" w:eastAsia="Times New Roman" w:hAnsi="Times New Roman" w:cs="Times New Roman"/>
          <w:color w:val="000000"/>
          <w:spacing w:val="-1"/>
          <w:sz w:val="18"/>
          <w:szCs w:val="18"/>
        </w:rPr>
        <w:t>ь</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 xml:space="preserve">й </w:t>
      </w:r>
      <w:r w:rsidRPr="00435CEB">
        <w:rPr>
          <w:rFonts w:ascii="Times New Roman" w:eastAsia="Times New Roman" w:hAnsi="Times New Roman" w:cs="Times New Roman"/>
          <w:color w:val="000000"/>
          <w:spacing w:val="-7"/>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sz w:val="18"/>
          <w:szCs w:val="18"/>
        </w:rPr>
        <w:t>л</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ги;</w:t>
      </w:r>
    </w:p>
    <w:p w:rsidR="00435CEB" w:rsidRPr="00435CEB" w:rsidRDefault="00435CEB" w:rsidP="00435CEB">
      <w:pPr>
        <w:widowControl w:val="0"/>
        <w:spacing w:after="0" w:line="240" w:lineRule="auto"/>
        <w:ind w:left="1" w:right="636" w:firstLine="707"/>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2.23.3. возмож</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 xml:space="preserve">ость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z w:val="18"/>
          <w:szCs w:val="18"/>
        </w:rPr>
        <w:t>д</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 xml:space="preserve">чи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 xml:space="preserve">аявления </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а по</w:t>
      </w:r>
      <w:r w:rsidRPr="00435CEB">
        <w:rPr>
          <w:rFonts w:ascii="Times New Roman" w:eastAsia="Times New Roman" w:hAnsi="Times New Roman" w:cs="Times New Roman"/>
          <w:color w:val="000000"/>
          <w:spacing w:val="2"/>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ч</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е </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ицип</w:t>
      </w:r>
      <w:r w:rsidRPr="00435CEB">
        <w:rPr>
          <w:rFonts w:ascii="Times New Roman" w:eastAsia="Times New Roman" w:hAnsi="Times New Roman" w:cs="Times New Roman"/>
          <w:color w:val="000000"/>
          <w:sz w:val="18"/>
          <w:szCs w:val="18"/>
        </w:rPr>
        <w:t>ал</w:t>
      </w:r>
      <w:r w:rsidRPr="00435CEB">
        <w:rPr>
          <w:rFonts w:ascii="Times New Roman" w:eastAsia="Times New Roman" w:hAnsi="Times New Roman" w:cs="Times New Roman"/>
          <w:color w:val="000000"/>
          <w:spacing w:val="-1"/>
          <w:w w:val="99"/>
          <w:sz w:val="18"/>
          <w:szCs w:val="18"/>
        </w:rPr>
        <w:t>ь</w:t>
      </w:r>
      <w:r w:rsidRPr="00435CEB">
        <w:rPr>
          <w:rFonts w:ascii="Times New Roman" w:eastAsia="Times New Roman" w:hAnsi="Times New Roman" w:cs="Times New Roman"/>
          <w:color w:val="000000"/>
          <w:sz w:val="18"/>
          <w:szCs w:val="18"/>
        </w:rPr>
        <w:t xml:space="preserve">ной </w:t>
      </w:r>
      <w:r w:rsidRPr="00435CEB">
        <w:rPr>
          <w:rFonts w:ascii="Times New Roman" w:eastAsia="Times New Roman" w:hAnsi="Times New Roman" w:cs="Times New Roman"/>
          <w:color w:val="000000"/>
          <w:spacing w:val="-5"/>
          <w:sz w:val="18"/>
          <w:szCs w:val="18"/>
        </w:rPr>
        <w:t>у</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spacing w:val="5"/>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 xml:space="preserve">ги </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 xml:space="preserve"> до</w:t>
      </w:r>
      <w:r w:rsidRPr="00435CEB">
        <w:rPr>
          <w:rFonts w:ascii="Times New Roman" w:eastAsia="Times New Roman" w:hAnsi="Times New Roman" w:cs="Times New Roman"/>
          <w:color w:val="000000"/>
          <w:spacing w:val="3"/>
          <w:sz w:val="18"/>
          <w:szCs w:val="18"/>
        </w:rPr>
        <w:t>к</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pacing w:val="-1"/>
          <w:sz w:val="18"/>
          <w:szCs w:val="18"/>
        </w:rPr>
        <w:t>ме</w:t>
      </w:r>
      <w:r w:rsidRPr="00435CEB">
        <w:rPr>
          <w:rFonts w:ascii="Times New Roman" w:eastAsia="Times New Roman" w:hAnsi="Times New Roman" w:cs="Times New Roman"/>
          <w:color w:val="000000"/>
          <w:sz w:val="18"/>
          <w:szCs w:val="18"/>
        </w:rPr>
        <w:t xml:space="preserve">нтов в </w:t>
      </w:r>
      <w:r w:rsidRPr="00435CEB">
        <w:rPr>
          <w:rFonts w:ascii="Times New Roman" w:eastAsia="Times New Roman" w:hAnsi="Times New Roman" w:cs="Times New Roman"/>
          <w:color w:val="000000"/>
          <w:w w:val="99"/>
          <w:sz w:val="18"/>
          <w:szCs w:val="18"/>
        </w:rPr>
        <w:t>э</w:t>
      </w:r>
      <w:r w:rsidRPr="00435CEB">
        <w:rPr>
          <w:rFonts w:ascii="Times New Roman" w:eastAsia="Times New Roman" w:hAnsi="Times New Roman" w:cs="Times New Roman"/>
          <w:color w:val="000000"/>
          <w:sz w:val="18"/>
          <w:szCs w:val="18"/>
        </w:rPr>
        <w:t>ле</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тро</w:t>
      </w:r>
      <w:r w:rsidRPr="00435CEB">
        <w:rPr>
          <w:rFonts w:ascii="Times New Roman" w:eastAsia="Times New Roman" w:hAnsi="Times New Roman" w:cs="Times New Roman"/>
          <w:color w:val="000000"/>
          <w:spacing w:val="1"/>
          <w:w w:val="99"/>
          <w:sz w:val="18"/>
          <w:szCs w:val="18"/>
        </w:rPr>
        <w:t>нн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 xml:space="preserve">й </w:t>
      </w:r>
      <w:r w:rsidRPr="00435CEB">
        <w:rPr>
          <w:rFonts w:ascii="Times New Roman" w:eastAsia="Times New Roman" w:hAnsi="Times New Roman" w:cs="Times New Roman"/>
          <w:color w:val="000000"/>
          <w:sz w:val="18"/>
          <w:szCs w:val="18"/>
        </w:rPr>
        <w:t>форме;</w:t>
      </w:r>
    </w:p>
    <w:p w:rsidR="00435CEB" w:rsidRPr="00435CEB" w:rsidRDefault="00435CEB" w:rsidP="00435CEB">
      <w:pPr>
        <w:widowControl w:val="0"/>
        <w:spacing w:after="0" w:line="240" w:lineRule="auto"/>
        <w:ind w:left="1" w:right="-45" w:firstLine="707"/>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2.23.4.</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редоста</w:t>
      </w:r>
      <w:r w:rsidRPr="00435CEB">
        <w:rPr>
          <w:rFonts w:ascii="Times New Roman" w:eastAsia="Times New Roman" w:hAnsi="Times New Roman" w:cs="Times New Roman"/>
          <w:color w:val="000000"/>
          <w:spacing w:val="-1"/>
          <w:sz w:val="18"/>
          <w:szCs w:val="18"/>
        </w:rPr>
        <w:t>в</w:t>
      </w:r>
      <w:r w:rsidRPr="00435CEB">
        <w:rPr>
          <w:rFonts w:ascii="Times New Roman" w:eastAsia="Times New Roman" w:hAnsi="Times New Roman" w:cs="Times New Roman"/>
          <w:color w:val="000000"/>
          <w:sz w:val="18"/>
          <w:szCs w:val="18"/>
        </w:rPr>
        <w:t>ле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 xml:space="preserve">е </w:t>
      </w:r>
      <w:r w:rsidRPr="00435CEB">
        <w:rPr>
          <w:rFonts w:ascii="Times New Roman" w:eastAsia="Times New Roman" w:hAnsi="Times New Roman" w:cs="Times New Roman"/>
          <w:color w:val="000000"/>
          <w:spacing w:val="4"/>
          <w:sz w:val="18"/>
          <w:szCs w:val="18"/>
        </w:rPr>
        <w:t>м</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z w:val="18"/>
          <w:szCs w:val="18"/>
        </w:rPr>
        <w:t>ниципал</w:t>
      </w:r>
      <w:r w:rsidRPr="00435CEB">
        <w:rPr>
          <w:rFonts w:ascii="Times New Roman" w:eastAsia="Times New Roman" w:hAnsi="Times New Roman" w:cs="Times New Roman"/>
          <w:color w:val="000000"/>
          <w:w w:val="99"/>
          <w:sz w:val="18"/>
          <w:szCs w:val="18"/>
        </w:rPr>
        <w:t>ь</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ой </w:t>
      </w:r>
      <w:r w:rsidRPr="00435CEB">
        <w:rPr>
          <w:rFonts w:ascii="Times New Roman" w:eastAsia="Times New Roman" w:hAnsi="Times New Roman" w:cs="Times New Roman"/>
          <w:color w:val="000000"/>
          <w:spacing w:val="-7"/>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2"/>
          <w:sz w:val="18"/>
          <w:szCs w:val="18"/>
        </w:rPr>
        <w:t>л</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ги в соо</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и с в</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w w:val="99"/>
          <w:sz w:val="18"/>
          <w:szCs w:val="18"/>
        </w:rPr>
        <w:t>ри</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 xml:space="preserve">том </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редоставле</w:t>
      </w:r>
      <w:r w:rsidRPr="00435CEB">
        <w:rPr>
          <w:rFonts w:ascii="Times New Roman" w:eastAsia="Times New Roman" w:hAnsi="Times New Roman" w:cs="Times New Roman"/>
          <w:color w:val="000000"/>
          <w:w w:val="99"/>
          <w:sz w:val="18"/>
          <w:szCs w:val="18"/>
        </w:rPr>
        <w:t>ни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w w:val="99"/>
          <w:sz w:val="18"/>
          <w:szCs w:val="18"/>
        </w:rPr>
        <w:t>ц</w:t>
      </w:r>
      <w:r w:rsidRPr="00435CEB">
        <w:rPr>
          <w:rFonts w:ascii="Times New Roman" w:eastAsia="Times New Roman" w:hAnsi="Times New Roman" w:cs="Times New Roman"/>
          <w:color w:val="000000"/>
          <w:spacing w:val="1"/>
          <w:w w:val="99"/>
          <w:sz w:val="18"/>
          <w:szCs w:val="18"/>
        </w:rPr>
        <w:t>ип</w:t>
      </w:r>
      <w:r w:rsidRPr="00435CEB">
        <w:rPr>
          <w:rFonts w:ascii="Times New Roman" w:eastAsia="Times New Roman" w:hAnsi="Times New Roman" w:cs="Times New Roman"/>
          <w:color w:val="000000"/>
          <w:sz w:val="18"/>
          <w:szCs w:val="18"/>
        </w:rPr>
        <w:t>ал</w:t>
      </w:r>
      <w:r w:rsidRPr="00435CEB">
        <w:rPr>
          <w:rFonts w:ascii="Times New Roman" w:eastAsia="Times New Roman" w:hAnsi="Times New Roman" w:cs="Times New Roman"/>
          <w:color w:val="000000"/>
          <w:spacing w:val="-1"/>
          <w:sz w:val="18"/>
          <w:szCs w:val="18"/>
        </w:rPr>
        <w:t>ь</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 xml:space="preserve">й </w:t>
      </w:r>
      <w:r w:rsidRPr="00435CEB">
        <w:rPr>
          <w:rFonts w:ascii="Times New Roman" w:eastAsia="Times New Roman" w:hAnsi="Times New Roman" w:cs="Times New Roman"/>
          <w:color w:val="000000"/>
          <w:spacing w:val="-7"/>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sz w:val="18"/>
          <w:szCs w:val="18"/>
        </w:rPr>
        <w:t>л</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ги;</w:t>
      </w:r>
    </w:p>
    <w:p w:rsidR="00435CEB" w:rsidRPr="00435CEB" w:rsidRDefault="00435CEB" w:rsidP="00435CEB">
      <w:pPr>
        <w:widowControl w:val="0"/>
        <w:spacing w:before="2" w:after="0" w:line="240" w:lineRule="auto"/>
        <w:ind w:left="1" w:right="-46" w:firstLine="707"/>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2.23.5.</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 xml:space="preserve">добство </w:t>
      </w:r>
      <w:r w:rsidRPr="00435CEB">
        <w:rPr>
          <w:rFonts w:ascii="Times New Roman" w:eastAsia="Times New Roman" w:hAnsi="Times New Roman" w:cs="Times New Roman"/>
          <w:color w:val="000000"/>
          <w:spacing w:val="1"/>
          <w:w w:val="99"/>
          <w:sz w:val="18"/>
          <w:szCs w:val="18"/>
        </w:rPr>
        <w:t>ин</w:t>
      </w:r>
      <w:r w:rsidRPr="00435CEB">
        <w:rPr>
          <w:rFonts w:ascii="Times New Roman" w:eastAsia="Times New Roman" w:hAnsi="Times New Roman" w:cs="Times New Roman"/>
          <w:color w:val="000000"/>
          <w:sz w:val="18"/>
          <w:szCs w:val="18"/>
        </w:rPr>
        <w:t>форм</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ров</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pacing w:val="1"/>
          <w:sz w:val="18"/>
          <w:szCs w:val="18"/>
        </w:rPr>
        <w:t>ни</w:t>
      </w:r>
      <w:r w:rsidRPr="00435CEB">
        <w:rPr>
          <w:rFonts w:ascii="Times New Roman" w:eastAsia="Times New Roman" w:hAnsi="Times New Roman" w:cs="Times New Roman"/>
          <w:color w:val="000000"/>
          <w:sz w:val="18"/>
          <w:szCs w:val="18"/>
        </w:rPr>
        <w:t>я Заяви</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еля о </w:t>
      </w:r>
      <w:r w:rsidRPr="00435CEB">
        <w:rPr>
          <w:rFonts w:ascii="Times New Roman" w:eastAsia="Times New Roman" w:hAnsi="Times New Roman" w:cs="Times New Roman"/>
          <w:color w:val="000000"/>
          <w:spacing w:val="2"/>
          <w:sz w:val="18"/>
          <w:szCs w:val="18"/>
        </w:rPr>
        <w:t>х</w:t>
      </w:r>
      <w:r w:rsidRPr="00435CEB">
        <w:rPr>
          <w:rFonts w:ascii="Times New Roman" w:eastAsia="Times New Roman" w:hAnsi="Times New Roman" w:cs="Times New Roman"/>
          <w:color w:val="000000"/>
          <w:sz w:val="18"/>
          <w:szCs w:val="18"/>
        </w:rPr>
        <w:t xml:space="preserve">оде </w:t>
      </w:r>
      <w:r w:rsidRPr="00435CEB">
        <w:rPr>
          <w:rFonts w:ascii="Times New Roman" w:eastAsia="Times New Roman" w:hAnsi="Times New Roman" w:cs="Times New Roman"/>
          <w:color w:val="000000"/>
          <w:spacing w:val="6"/>
          <w:sz w:val="18"/>
          <w:szCs w:val="18"/>
        </w:rPr>
        <w:t>п</w:t>
      </w:r>
      <w:r w:rsidRPr="00435CEB">
        <w:rPr>
          <w:rFonts w:ascii="Times New Roman" w:eastAsia="Times New Roman" w:hAnsi="Times New Roman" w:cs="Times New Roman"/>
          <w:color w:val="000000"/>
          <w:sz w:val="18"/>
          <w:szCs w:val="18"/>
        </w:rPr>
        <w:t>редос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в</w:t>
      </w:r>
      <w:r w:rsidRPr="00435CEB">
        <w:rPr>
          <w:rFonts w:ascii="Times New Roman" w:eastAsia="Times New Roman" w:hAnsi="Times New Roman" w:cs="Times New Roman"/>
          <w:color w:val="000000"/>
          <w:sz w:val="18"/>
          <w:szCs w:val="18"/>
        </w:rPr>
        <w:t>лен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3"/>
          <w:sz w:val="18"/>
          <w:szCs w:val="18"/>
        </w:rPr>
        <w:t>м</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ици</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ль</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pacing w:val="-2"/>
          <w:sz w:val="18"/>
          <w:szCs w:val="18"/>
        </w:rPr>
        <w:t>о</w:t>
      </w:r>
      <w:r w:rsidRPr="00435CEB">
        <w:rPr>
          <w:rFonts w:ascii="Times New Roman" w:eastAsia="Times New Roman" w:hAnsi="Times New Roman" w:cs="Times New Roman"/>
          <w:color w:val="000000"/>
          <w:w w:val="99"/>
          <w:sz w:val="18"/>
          <w:szCs w:val="18"/>
        </w:rPr>
        <w:t xml:space="preserve">й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spacing w:val="5"/>
          <w:w w:val="99"/>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w w:val="99"/>
          <w:sz w:val="18"/>
          <w:szCs w:val="18"/>
        </w:rPr>
        <w:t>ги</w:t>
      </w:r>
      <w:r w:rsidRPr="00435CEB">
        <w:rPr>
          <w:rFonts w:ascii="Times New Roman" w:eastAsia="Times New Roman" w:hAnsi="Times New Roman" w:cs="Times New Roman"/>
          <w:color w:val="000000"/>
          <w:sz w:val="18"/>
          <w:szCs w:val="18"/>
        </w:rPr>
        <w:t xml:space="preserve">, а также </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6"/>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че</w:t>
      </w:r>
      <w:r w:rsidRPr="00435CEB">
        <w:rPr>
          <w:rFonts w:ascii="Times New Roman" w:eastAsia="Times New Roman" w:hAnsi="Times New Roman" w:cs="Times New Roman"/>
          <w:color w:val="000000"/>
          <w:spacing w:val="1"/>
          <w:w w:val="99"/>
          <w:sz w:val="18"/>
          <w:szCs w:val="18"/>
        </w:rPr>
        <w:t>ни</w:t>
      </w:r>
      <w:r w:rsidRPr="00435CEB">
        <w:rPr>
          <w:rFonts w:ascii="Times New Roman" w:eastAsia="Times New Roman" w:hAnsi="Times New Roman" w:cs="Times New Roman"/>
          <w:color w:val="000000"/>
          <w:sz w:val="18"/>
          <w:szCs w:val="18"/>
        </w:rPr>
        <w:t>я ре</w:t>
      </w:r>
      <w:r w:rsidRPr="00435CEB">
        <w:rPr>
          <w:rFonts w:ascii="Times New Roman" w:eastAsia="Times New Roman" w:hAnsi="Times New Roman" w:cs="Times New Roman"/>
          <w:color w:val="000000"/>
          <w:spacing w:val="3"/>
          <w:sz w:val="18"/>
          <w:szCs w:val="18"/>
        </w:rPr>
        <w:t>з</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z w:val="18"/>
          <w:szCs w:val="18"/>
        </w:rPr>
        <w:t>ль</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 предос</w:t>
      </w:r>
      <w:r w:rsidRPr="00435CEB">
        <w:rPr>
          <w:rFonts w:ascii="Times New Roman" w:eastAsia="Times New Roman" w:hAnsi="Times New Roman" w:cs="Times New Roman"/>
          <w:color w:val="000000"/>
          <w:spacing w:val="2"/>
          <w:w w:val="99"/>
          <w:sz w:val="18"/>
          <w:szCs w:val="18"/>
        </w:rPr>
        <w:t>т</w:t>
      </w:r>
      <w:r w:rsidRPr="00435CEB">
        <w:rPr>
          <w:rFonts w:ascii="Times New Roman" w:eastAsia="Times New Roman" w:hAnsi="Times New Roman" w:cs="Times New Roman"/>
          <w:color w:val="000000"/>
          <w:sz w:val="18"/>
          <w:szCs w:val="18"/>
        </w:rPr>
        <w:t xml:space="preserve">авления </w:t>
      </w:r>
      <w:r w:rsidRPr="00435CEB">
        <w:rPr>
          <w:rFonts w:ascii="Times New Roman" w:eastAsia="Times New Roman" w:hAnsi="Times New Roman" w:cs="Times New Roman"/>
          <w:color w:val="000000"/>
          <w:spacing w:val="2"/>
          <w:sz w:val="18"/>
          <w:szCs w:val="18"/>
        </w:rPr>
        <w:t>м</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ицип</w:t>
      </w:r>
      <w:r w:rsidRPr="00435CEB">
        <w:rPr>
          <w:rFonts w:ascii="Times New Roman" w:eastAsia="Times New Roman" w:hAnsi="Times New Roman" w:cs="Times New Roman"/>
          <w:color w:val="000000"/>
          <w:sz w:val="18"/>
          <w:szCs w:val="18"/>
        </w:rPr>
        <w:t>ал</w:t>
      </w:r>
      <w:r w:rsidRPr="00435CEB">
        <w:rPr>
          <w:rFonts w:ascii="Times New Roman" w:eastAsia="Times New Roman" w:hAnsi="Times New Roman" w:cs="Times New Roman"/>
          <w:color w:val="000000"/>
          <w:spacing w:val="-1"/>
          <w:w w:val="99"/>
          <w:sz w:val="18"/>
          <w:szCs w:val="18"/>
        </w:rPr>
        <w:t>ь</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z w:val="18"/>
          <w:szCs w:val="18"/>
        </w:rPr>
        <w:t xml:space="preserve">й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ги;</w:t>
      </w:r>
    </w:p>
    <w:p w:rsidR="00435CEB" w:rsidRPr="00435CEB" w:rsidRDefault="00435CEB" w:rsidP="00435CEB">
      <w:pPr>
        <w:widowControl w:val="0"/>
        <w:spacing w:before="3" w:after="0" w:line="240" w:lineRule="auto"/>
        <w:ind w:left="1" w:right="-28" w:firstLine="707"/>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2.23.6.во</w:t>
      </w:r>
      <w:r w:rsidRPr="00435CEB">
        <w:rPr>
          <w:rFonts w:ascii="Times New Roman" w:eastAsia="Times New Roman" w:hAnsi="Times New Roman" w:cs="Times New Roman"/>
          <w:color w:val="000000"/>
          <w:spacing w:val="1"/>
          <w:sz w:val="18"/>
          <w:szCs w:val="18"/>
        </w:rPr>
        <w:t>з</w:t>
      </w:r>
      <w:r w:rsidRPr="00435CEB">
        <w:rPr>
          <w:rFonts w:ascii="Times New Roman" w:eastAsia="Times New Roman" w:hAnsi="Times New Roman" w:cs="Times New Roman"/>
          <w:color w:val="000000"/>
          <w:sz w:val="18"/>
          <w:szCs w:val="18"/>
        </w:rPr>
        <w:t>мож</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 xml:space="preserve">ость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3"/>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че</w:t>
      </w:r>
      <w:r w:rsidRPr="00435CEB">
        <w:rPr>
          <w:rFonts w:ascii="Times New Roman" w:eastAsia="Times New Roman" w:hAnsi="Times New Roman" w:cs="Times New Roman"/>
          <w:color w:val="000000"/>
          <w:spacing w:val="1"/>
          <w:sz w:val="18"/>
          <w:szCs w:val="18"/>
        </w:rPr>
        <w:t>ни</w:t>
      </w:r>
      <w:r w:rsidRPr="00435CEB">
        <w:rPr>
          <w:rFonts w:ascii="Times New Roman" w:eastAsia="Times New Roman" w:hAnsi="Times New Roman" w:cs="Times New Roman"/>
          <w:color w:val="000000"/>
          <w:sz w:val="18"/>
          <w:szCs w:val="18"/>
        </w:rPr>
        <w:t>я Заяви</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ел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 xml:space="preserve">м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в</w:t>
      </w:r>
      <w:r w:rsidRPr="00435CEB">
        <w:rPr>
          <w:rFonts w:ascii="Times New Roman" w:eastAsia="Times New Roman" w:hAnsi="Times New Roman" w:cs="Times New Roman"/>
          <w:color w:val="000000"/>
          <w:sz w:val="18"/>
          <w:szCs w:val="18"/>
        </w:rPr>
        <w:t>едомл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sz w:val="18"/>
          <w:szCs w:val="18"/>
        </w:rPr>
        <w:t>ни</w:t>
      </w:r>
      <w:r w:rsidRPr="00435CEB">
        <w:rPr>
          <w:rFonts w:ascii="Times New Roman" w:eastAsia="Times New Roman" w:hAnsi="Times New Roman" w:cs="Times New Roman"/>
          <w:color w:val="000000"/>
          <w:sz w:val="18"/>
          <w:szCs w:val="18"/>
        </w:rPr>
        <w:t>й о пр</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дос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в</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ицип</w:t>
      </w:r>
      <w:r w:rsidRPr="00435CEB">
        <w:rPr>
          <w:rFonts w:ascii="Times New Roman" w:eastAsia="Times New Roman" w:hAnsi="Times New Roman" w:cs="Times New Roman"/>
          <w:color w:val="000000"/>
          <w:sz w:val="18"/>
          <w:szCs w:val="18"/>
        </w:rPr>
        <w:t>ал</w:t>
      </w:r>
      <w:r w:rsidRPr="00435CEB">
        <w:rPr>
          <w:rFonts w:ascii="Times New Roman" w:eastAsia="Times New Roman" w:hAnsi="Times New Roman" w:cs="Times New Roman"/>
          <w:color w:val="000000"/>
          <w:spacing w:val="-1"/>
          <w:sz w:val="18"/>
          <w:szCs w:val="18"/>
        </w:rPr>
        <w:t>ь</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 xml:space="preserve">й </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w w:val="99"/>
          <w:sz w:val="18"/>
          <w:szCs w:val="18"/>
        </w:rPr>
        <w:t xml:space="preserve">ги </w:t>
      </w:r>
      <w:r w:rsidRPr="00435CEB">
        <w:rPr>
          <w:rFonts w:ascii="Times New Roman" w:eastAsia="Times New Roman" w:hAnsi="Times New Roman" w:cs="Times New Roman"/>
          <w:color w:val="000000"/>
          <w:sz w:val="18"/>
          <w:szCs w:val="18"/>
        </w:rPr>
        <w:t xml:space="preserve">с </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омощь</w:t>
      </w:r>
      <w:r w:rsidRPr="00435CEB">
        <w:rPr>
          <w:rFonts w:ascii="Times New Roman" w:eastAsia="Times New Roman" w:hAnsi="Times New Roman" w:cs="Times New Roman"/>
          <w:color w:val="000000"/>
          <w:w w:val="99"/>
          <w:sz w:val="18"/>
          <w:szCs w:val="18"/>
        </w:rPr>
        <w:t xml:space="preserve">ю </w:t>
      </w:r>
      <w:r w:rsidRPr="00435CEB">
        <w:rPr>
          <w:rFonts w:ascii="Times New Roman" w:eastAsia="Times New Roman" w:hAnsi="Times New Roman" w:cs="Times New Roman"/>
          <w:color w:val="000000"/>
          <w:sz w:val="18"/>
          <w:szCs w:val="18"/>
        </w:rPr>
        <w:t>ЕПГУ;</w:t>
      </w:r>
    </w:p>
    <w:p w:rsidR="00435CEB" w:rsidRPr="00435CEB" w:rsidRDefault="00435CEB" w:rsidP="00435CEB">
      <w:pPr>
        <w:widowControl w:val="0"/>
        <w:spacing w:after="0" w:line="240" w:lineRule="auto"/>
        <w:ind w:left="1" w:right="-34" w:firstLine="707"/>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2.23.7.возмож</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 xml:space="preserve">ость </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pacing w:val="1"/>
          <w:sz w:val="18"/>
          <w:szCs w:val="18"/>
        </w:rPr>
        <w:t>л</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че</w:t>
      </w:r>
      <w:r w:rsidRPr="00435CEB">
        <w:rPr>
          <w:rFonts w:ascii="Times New Roman" w:eastAsia="Times New Roman" w:hAnsi="Times New Roman" w:cs="Times New Roman"/>
          <w:color w:val="000000"/>
          <w:spacing w:val="1"/>
          <w:sz w:val="18"/>
          <w:szCs w:val="18"/>
        </w:rPr>
        <w:t>ни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нформ</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ц</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и о </w:t>
      </w:r>
      <w:r w:rsidRPr="00435CEB">
        <w:rPr>
          <w:rFonts w:ascii="Times New Roman" w:eastAsia="Times New Roman" w:hAnsi="Times New Roman" w:cs="Times New Roman"/>
          <w:color w:val="000000"/>
          <w:spacing w:val="2"/>
          <w:sz w:val="18"/>
          <w:szCs w:val="18"/>
        </w:rPr>
        <w:t>х</w:t>
      </w:r>
      <w:r w:rsidRPr="00435CEB">
        <w:rPr>
          <w:rFonts w:ascii="Times New Roman" w:eastAsia="Times New Roman" w:hAnsi="Times New Roman" w:cs="Times New Roman"/>
          <w:color w:val="000000"/>
          <w:sz w:val="18"/>
          <w:szCs w:val="18"/>
        </w:rPr>
        <w:t xml:space="preserve">оде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редос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2"/>
          <w:sz w:val="18"/>
          <w:szCs w:val="18"/>
        </w:rPr>
        <w:t>м</w:t>
      </w:r>
      <w:r w:rsidRPr="00435CEB">
        <w:rPr>
          <w:rFonts w:ascii="Times New Roman" w:eastAsia="Times New Roman" w:hAnsi="Times New Roman" w:cs="Times New Roman"/>
          <w:color w:val="000000"/>
          <w:spacing w:val="-5"/>
          <w:sz w:val="18"/>
          <w:szCs w:val="18"/>
        </w:rPr>
        <w:t>у</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ици</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ль</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 xml:space="preserve">й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spacing w:val="5"/>
          <w:w w:val="99"/>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w w:val="99"/>
          <w:sz w:val="18"/>
          <w:szCs w:val="18"/>
        </w:rPr>
        <w:t>ги</w:t>
      </w:r>
      <w:r w:rsidRPr="00435CEB">
        <w:rPr>
          <w:rFonts w:ascii="Times New Roman" w:eastAsia="Times New Roman" w:hAnsi="Times New Roman" w:cs="Times New Roman"/>
          <w:color w:val="000000"/>
          <w:sz w:val="18"/>
          <w:szCs w:val="18"/>
        </w:rPr>
        <w:t>, в том ч</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spacing w:val="2"/>
          <w:sz w:val="18"/>
          <w:szCs w:val="18"/>
        </w:rPr>
        <w:t>л</w:t>
      </w:r>
      <w:r w:rsidRPr="00435CEB">
        <w:rPr>
          <w:rFonts w:ascii="Times New Roman" w:eastAsia="Times New Roman" w:hAnsi="Times New Roman" w:cs="Times New Roman"/>
          <w:color w:val="000000"/>
          <w:sz w:val="18"/>
          <w:szCs w:val="18"/>
        </w:rPr>
        <w:t xml:space="preserve">е с </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ол</w:t>
      </w:r>
      <w:r w:rsidRPr="00435CEB">
        <w:rPr>
          <w:rFonts w:ascii="Times New Roman" w:eastAsia="Times New Roman" w:hAnsi="Times New Roman" w:cs="Times New Roman"/>
          <w:color w:val="000000"/>
          <w:spacing w:val="1"/>
          <w:sz w:val="18"/>
          <w:szCs w:val="18"/>
        </w:rPr>
        <w:t>ьз</w:t>
      </w:r>
      <w:r w:rsidRPr="00435CEB">
        <w:rPr>
          <w:rFonts w:ascii="Times New Roman" w:eastAsia="Times New Roman" w:hAnsi="Times New Roman" w:cs="Times New Roman"/>
          <w:color w:val="000000"/>
          <w:sz w:val="18"/>
          <w:szCs w:val="18"/>
        </w:rPr>
        <w:t>ов</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ем </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и</w:t>
      </w:r>
      <w:r w:rsidRPr="00435CEB">
        <w:rPr>
          <w:rFonts w:ascii="Times New Roman" w:eastAsia="Times New Roman" w:hAnsi="Times New Roman" w:cs="Times New Roman"/>
          <w:color w:val="000000"/>
          <w:spacing w:val="-7"/>
          <w:sz w:val="18"/>
          <w:szCs w:val="18"/>
        </w:rPr>
        <w:t>«</w:t>
      </w:r>
      <w:r w:rsidRPr="00435CEB">
        <w:rPr>
          <w:rFonts w:ascii="Times New Roman" w:eastAsia="Times New Roman" w:hAnsi="Times New Roman" w:cs="Times New Roman"/>
          <w:color w:val="000000"/>
          <w:spacing w:val="1"/>
          <w:sz w:val="18"/>
          <w:szCs w:val="18"/>
        </w:rPr>
        <w:t>Ин</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ер</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2"/>
          <w:w w:val="99"/>
          <w:sz w:val="18"/>
          <w:szCs w:val="18"/>
        </w:rPr>
        <w:t>т</w:t>
      </w:r>
      <w:r w:rsidRPr="00435CEB">
        <w:rPr>
          <w:rFonts w:ascii="Times New Roman" w:eastAsia="Times New Roman" w:hAnsi="Times New Roman" w:cs="Times New Roman"/>
          <w:color w:val="000000"/>
          <w:spacing w:val="-6"/>
          <w:sz w:val="18"/>
          <w:szCs w:val="18"/>
        </w:rPr>
        <w:t>»</w:t>
      </w:r>
      <w:r w:rsidRPr="00435CEB">
        <w:rPr>
          <w:rFonts w:ascii="Times New Roman" w:eastAsia="Times New Roman" w:hAnsi="Times New Roman" w:cs="Times New Roman"/>
          <w:color w:val="000000"/>
          <w:sz w:val="18"/>
          <w:szCs w:val="18"/>
        </w:rPr>
        <w:t>.</w:t>
      </w:r>
    </w:p>
    <w:p w:rsidR="00435CEB" w:rsidRPr="00435CEB" w:rsidRDefault="00435CEB" w:rsidP="00435CEB">
      <w:pPr>
        <w:widowControl w:val="0"/>
        <w:spacing w:after="0" w:line="240" w:lineRule="auto"/>
        <w:ind w:left="1" w:right="-24" w:firstLine="707"/>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2.24.О</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ов</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ым</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 xml:space="preserve">азателями </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ва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дос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авления </w:t>
      </w:r>
      <w:r w:rsidRPr="00435CEB">
        <w:rPr>
          <w:rFonts w:ascii="Times New Roman" w:eastAsia="Times New Roman" w:hAnsi="Times New Roman" w:cs="Times New Roman"/>
          <w:color w:val="000000"/>
          <w:spacing w:val="2"/>
          <w:sz w:val="18"/>
          <w:szCs w:val="18"/>
        </w:rPr>
        <w:t>м</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ицип</w:t>
      </w:r>
      <w:r w:rsidRPr="00435CEB">
        <w:rPr>
          <w:rFonts w:ascii="Times New Roman" w:eastAsia="Times New Roman" w:hAnsi="Times New Roman" w:cs="Times New Roman"/>
          <w:color w:val="000000"/>
          <w:spacing w:val="-2"/>
          <w:sz w:val="18"/>
          <w:szCs w:val="18"/>
        </w:rPr>
        <w:t>а</w:t>
      </w:r>
      <w:r w:rsidRPr="00435CEB">
        <w:rPr>
          <w:rFonts w:ascii="Times New Roman" w:eastAsia="Times New Roman" w:hAnsi="Times New Roman" w:cs="Times New Roman"/>
          <w:color w:val="000000"/>
          <w:sz w:val="18"/>
          <w:szCs w:val="18"/>
        </w:rPr>
        <w:t>ль</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ой </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w w:val="99"/>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w w:val="99"/>
          <w:sz w:val="18"/>
          <w:szCs w:val="18"/>
        </w:rPr>
        <w:t>ги</w:t>
      </w:r>
      <w:r w:rsidRPr="00435CEB">
        <w:rPr>
          <w:rFonts w:ascii="Times New Roman" w:eastAsia="Times New Roman" w:hAnsi="Times New Roman" w:cs="Times New Roman"/>
          <w:color w:val="000000"/>
          <w:sz w:val="18"/>
          <w:szCs w:val="18"/>
        </w:rPr>
        <w:t xml:space="preserve"> яв</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z w:val="18"/>
          <w:szCs w:val="18"/>
        </w:rPr>
        <w:t>я</w:t>
      </w:r>
      <w:r w:rsidRPr="00435CEB">
        <w:rPr>
          <w:rFonts w:ascii="Times New Roman" w:eastAsia="Times New Roman" w:hAnsi="Times New Roman" w:cs="Times New Roman"/>
          <w:color w:val="000000"/>
          <w:w w:val="99"/>
          <w:sz w:val="18"/>
          <w:szCs w:val="18"/>
        </w:rPr>
        <w:t>ю</w:t>
      </w:r>
      <w:r w:rsidRPr="00435CEB">
        <w:rPr>
          <w:rFonts w:ascii="Times New Roman" w:eastAsia="Times New Roman" w:hAnsi="Times New Roman" w:cs="Times New Roman"/>
          <w:color w:val="000000"/>
          <w:spacing w:val="1"/>
          <w:sz w:val="18"/>
          <w:szCs w:val="18"/>
        </w:rPr>
        <w:t>т</w:t>
      </w:r>
      <w:r w:rsidRPr="00435CEB">
        <w:rPr>
          <w:rFonts w:ascii="Times New Roman" w:eastAsia="Times New Roman" w:hAnsi="Times New Roman" w:cs="Times New Roman"/>
          <w:color w:val="000000"/>
          <w:sz w:val="18"/>
          <w:szCs w:val="18"/>
        </w:rPr>
        <w:t>ся:</w:t>
      </w:r>
    </w:p>
    <w:p w:rsidR="00435CEB" w:rsidRPr="00435CEB" w:rsidRDefault="00435CEB" w:rsidP="00435CEB">
      <w:pPr>
        <w:widowControl w:val="0"/>
        <w:tabs>
          <w:tab w:val="left" w:pos="1472"/>
          <w:tab w:val="left" w:pos="1985"/>
          <w:tab w:val="left" w:pos="3971"/>
          <w:tab w:val="left" w:pos="5863"/>
          <w:tab w:val="left" w:pos="7305"/>
        </w:tabs>
        <w:spacing w:after="0" w:line="240" w:lineRule="auto"/>
        <w:ind w:left="1" w:right="-5" w:firstLine="707"/>
        <w:jc w:val="both"/>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2.24.1.Своевр</w:t>
      </w:r>
      <w:r w:rsidRPr="00435CEB">
        <w:rPr>
          <w:rFonts w:ascii="Times New Roman" w:eastAsia="Times New Roman" w:hAnsi="Times New Roman" w:cs="Times New Roman"/>
          <w:color w:val="000000"/>
          <w:spacing w:val="-1"/>
          <w:sz w:val="18"/>
          <w:szCs w:val="18"/>
        </w:rPr>
        <w:t>ем</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нн</w:t>
      </w:r>
      <w:r w:rsidRPr="00435CEB">
        <w:rPr>
          <w:rFonts w:ascii="Times New Roman" w:eastAsia="Times New Roman" w:hAnsi="Times New Roman" w:cs="Times New Roman"/>
          <w:color w:val="000000"/>
          <w:sz w:val="18"/>
          <w:szCs w:val="18"/>
        </w:rPr>
        <w:t xml:space="preserve">ость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редос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в</w:t>
      </w:r>
      <w:r w:rsidRPr="00435CEB">
        <w:rPr>
          <w:rFonts w:ascii="Times New Roman" w:eastAsia="Times New Roman" w:hAnsi="Times New Roman" w:cs="Times New Roman"/>
          <w:color w:val="000000"/>
          <w:sz w:val="18"/>
          <w:szCs w:val="18"/>
        </w:rPr>
        <w:t>лен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2"/>
          <w:sz w:val="18"/>
          <w:szCs w:val="18"/>
        </w:rPr>
        <w:t>м</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3"/>
          <w:sz w:val="18"/>
          <w:szCs w:val="18"/>
        </w:rPr>
        <w:t>и</w:t>
      </w:r>
      <w:r w:rsidRPr="00435CEB">
        <w:rPr>
          <w:rFonts w:ascii="Times New Roman" w:eastAsia="Times New Roman" w:hAnsi="Times New Roman" w:cs="Times New Roman"/>
          <w:color w:val="000000"/>
          <w:spacing w:val="1"/>
          <w:sz w:val="18"/>
          <w:szCs w:val="18"/>
        </w:rPr>
        <w:t>цип</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2"/>
          <w:sz w:val="18"/>
          <w:szCs w:val="18"/>
        </w:rPr>
        <w:t>л</w:t>
      </w:r>
      <w:r w:rsidRPr="00435CEB">
        <w:rPr>
          <w:rFonts w:ascii="Times New Roman" w:eastAsia="Times New Roman" w:hAnsi="Times New Roman" w:cs="Times New Roman"/>
          <w:color w:val="000000"/>
          <w:w w:val="99"/>
          <w:sz w:val="18"/>
          <w:szCs w:val="18"/>
        </w:rPr>
        <w:t>ь</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ой </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ги в соо</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ве</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ств</w:t>
      </w:r>
      <w:r w:rsidRPr="00435CEB">
        <w:rPr>
          <w:rFonts w:ascii="Times New Roman" w:eastAsia="Times New Roman" w:hAnsi="Times New Roman" w:cs="Times New Roman"/>
          <w:color w:val="000000"/>
          <w:w w:val="99"/>
          <w:sz w:val="18"/>
          <w:szCs w:val="18"/>
        </w:rPr>
        <w:t xml:space="preserve">ии </w:t>
      </w:r>
      <w:r w:rsidRPr="00435CEB">
        <w:rPr>
          <w:rFonts w:ascii="Times New Roman" w:eastAsia="Times New Roman" w:hAnsi="Times New Roman" w:cs="Times New Roman"/>
          <w:color w:val="000000"/>
          <w:sz w:val="18"/>
          <w:szCs w:val="18"/>
        </w:rPr>
        <w:t>со ста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дартом</w:t>
      </w:r>
      <w:r w:rsidRPr="00435CEB">
        <w:rPr>
          <w:rFonts w:ascii="Times New Roman" w:eastAsia="Times New Roman" w:hAnsi="Times New Roman" w:cs="Times New Roman"/>
          <w:color w:val="000000"/>
          <w:sz w:val="18"/>
          <w:szCs w:val="18"/>
        </w:rPr>
        <w:tab/>
        <w:t xml:space="preserve">ее </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2"/>
          <w:sz w:val="18"/>
          <w:szCs w:val="18"/>
        </w:rPr>
        <w:t>е</w:t>
      </w:r>
      <w:r w:rsidRPr="00435CEB">
        <w:rPr>
          <w:rFonts w:ascii="Times New Roman" w:eastAsia="Times New Roman" w:hAnsi="Times New Roman" w:cs="Times New Roman"/>
          <w:color w:val="000000"/>
          <w:sz w:val="18"/>
          <w:szCs w:val="18"/>
        </w:rPr>
        <w:t>доставл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я,</w:t>
      </w:r>
      <w:r w:rsidRPr="00435CEB">
        <w:rPr>
          <w:rFonts w:ascii="Times New Roman" w:eastAsia="Times New Roman" w:hAnsi="Times New Roman" w:cs="Times New Roman"/>
          <w:color w:val="000000"/>
          <w:sz w:val="18"/>
          <w:szCs w:val="18"/>
        </w:rPr>
        <w:tab/>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1"/>
          <w:w w:val="99"/>
          <w:sz w:val="18"/>
          <w:szCs w:val="18"/>
        </w:rPr>
        <w:t>т</w:t>
      </w:r>
      <w:r w:rsidRPr="00435CEB">
        <w:rPr>
          <w:rFonts w:ascii="Times New Roman" w:eastAsia="Times New Roman" w:hAnsi="Times New Roman" w:cs="Times New Roman"/>
          <w:color w:val="000000"/>
          <w:sz w:val="18"/>
          <w:szCs w:val="18"/>
        </w:rPr>
        <w:t>ановлен</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ым</w:t>
      </w:r>
      <w:r w:rsidRPr="00435CEB">
        <w:rPr>
          <w:rFonts w:ascii="Times New Roman" w:eastAsia="Times New Roman" w:hAnsi="Times New Roman" w:cs="Times New Roman"/>
          <w:color w:val="000000"/>
          <w:sz w:val="18"/>
          <w:szCs w:val="18"/>
        </w:rPr>
        <w:tab/>
        <w:t>нас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оя</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м</w:t>
      </w:r>
      <w:r w:rsidRPr="00435CEB">
        <w:rPr>
          <w:rFonts w:ascii="Times New Roman" w:eastAsia="Times New Roman" w:hAnsi="Times New Roman" w:cs="Times New Roman"/>
          <w:color w:val="000000"/>
          <w:sz w:val="18"/>
          <w:szCs w:val="18"/>
        </w:rPr>
        <w:tab/>
        <w:t>Адми</w:t>
      </w:r>
      <w:r w:rsidRPr="00435CEB">
        <w:rPr>
          <w:rFonts w:ascii="Times New Roman" w:eastAsia="Times New Roman" w:hAnsi="Times New Roman" w:cs="Times New Roman"/>
          <w:color w:val="000000"/>
          <w:spacing w:val="1"/>
          <w:sz w:val="18"/>
          <w:szCs w:val="18"/>
        </w:rPr>
        <w:t>ни</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рат</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ым ре</w:t>
      </w:r>
      <w:r w:rsidRPr="00435CEB">
        <w:rPr>
          <w:rFonts w:ascii="Times New Roman" w:eastAsia="Times New Roman" w:hAnsi="Times New Roman" w:cs="Times New Roman"/>
          <w:color w:val="000000"/>
          <w:w w:val="99"/>
          <w:sz w:val="18"/>
          <w:szCs w:val="18"/>
        </w:rPr>
        <w:t>гл</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м</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нтом.</w:t>
      </w:r>
      <w:bookmarkEnd w:id="15"/>
    </w:p>
    <w:p w:rsidR="00435CEB" w:rsidRPr="00435CEB" w:rsidRDefault="00435CEB" w:rsidP="00435CEB">
      <w:pPr>
        <w:widowControl w:val="0"/>
        <w:spacing w:after="0" w:line="240" w:lineRule="auto"/>
        <w:ind w:left="1" w:right="18" w:firstLine="707"/>
        <w:rPr>
          <w:rFonts w:ascii="Times New Roman" w:eastAsia="Times New Roman" w:hAnsi="Times New Roman" w:cs="Times New Roman"/>
          <w:color w:val="000000"/>
          <w:sz w:val="18"/>
          <w:szCs w:val="18"/>
        </w:rPr>
      </w:pPr>
      <w:bookmarkStart w:id="16" w:name="_page_54_0"/>
      <w:r w:rsidRPr="00435CEB">
        <w:rPr>
          <w:rFonts w:ascii="Times New Roman" w:eastAsia="Times New Roman" w:hAnsi="Times New Roman" w:cs="Times New Roman"/>
          <w:color w:val="000000"/>
          <w:sz w:val="18"/>
          <w:szCs w:val="18"/>
        </w:rPr>
        <w:t>2.24.2.</w:t>
      </w:r>
      <w:r w:rsidRPr="00435CEB">
        <w:rPr>
          <w:rFonts w:ascii="Times New Roman" w:eastAsia="Times New Roman" w:hAnsi="Times New Roman" w:cs="Times New Roman"/>
          <w:color w:val="000000"/>
          <w:w w:val="99"/>
          <w:sz w:val="18"/>
          <w:szCs w:val="18"/>
        </w:rPr>
        <w:t>М</w:t>
      </w:r>
      <w:r w:rsidRPr="00435CEB">
        <w:rPr>
          <w:rFonts w:ascii="Times New Roman" w:eastAsia="Times New Roman" w:hAnsi="Times New Roman" w:cs="Times New Roman"/>
          <w:color w:val="000000"/>
          <w:spacing w:val="2"/>
          <w:w w:val="99"/>
          <w:sz w:val="18"/>
          <w:szCs w:val="18"/>
        </w:rPr>
        <w:t>и</w:t>
      </w:r>
      <w:r w:rsidRPr="00435CEB">
        <w:rPr>
          <w:rFonts w:ascii="Times New Roman" w:eastAsia="Times New Roman" w:hAnsi="Times New Roman" w:cs="Times New Roman"/>
          <w:color w:val="000000"/>
          <w:spacing w:val="1"/>
          <w:w w:val="99"/>
          <w:sz w:val="18"/>
          <w:szCs w:val="18"/>
        </w:rPr>
        <w:t>ни</w:t>
      </w:r>
      <w:r w:rsidRPr="00435CEB">
        <w:rPr>
          <w:rFonts w:ascii="Times New Roman" w:eastAsia="Times New Roman" w:hAnsi="Times New Roman" w:cs="Times New Roman"/>
          <w:color w:val="000000"/>
          <w:sz w:val="18"/>
          <w:szCs w:val="18"/>
        </w:rPr>
        <w:t>м</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ль</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 возмож</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ое </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ол</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че</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во в</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аимодейс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й граждан</w:t>
      </w:r>
      <w:r w:rsidRPr="00435CEB">
        <w:rPr>
          <w:rFonts w:ascii="Times New Roman" w:eastAsia="Times New Roman" w:hAnsi="Times New Roman" w:cs="Times New Roman"/>
          <w:color w:val="000000"/>
          <w:spacing w:val="1"/>
          <w:w w:val="99"/>
          <w:sz w:val="18"/>
          <w:szCs w:val="18"/>
        </w:rPr>
        <w:t>ин</w:t>
      </w:r>
      <w:r w:rsidRPr="00435CEB">
        <w:rPr>
          <w:rFonts w:ascii="Times New Roman" w:eastAsia="Times New Roman" w:hAnsi="Times New Roman" w:cs="Times New Roman"/>
          <w:color w:val="000000"/>
          <w:sz w:val="18"/>
          <w:szCs w:val="18"/>
        </w:rPr>
        <w:t>а с до</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z w:val="18"/>
          <w:szCs w:val="18"/>
        </w:rPr>
        <w:t>ж</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ост</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ым</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pacing w:val="-1"/>
          <w:sz w:val="18"/>
          <w:szCs w:val="18"/>
        </w:rPr>
        <w:t>л</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pacing w:val="1"/>
          <w:w w:val="99"/>
          <w:sz w:val="18"/>
          <w:szCs w:val="18"/>
        </w:rPr>
        <w:t>ц</w:t>
      </w:r>
      <w:r w:rsidRPr="00435CEB">
        <w:rPr>
          <w:rFonts w:ascii="Times New Roman" w:eastAsia="Times New Roman" w:hAnsi="Times New Roman" w:cs="Times New Roman"/>
          <w:color w:val="000000"/>
          <w:sz w:val="18"/>
          <w:szCs w:val="18"/>
        </w:rPr>
        <w:t>ам</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ча</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т</w:t>
      </w:r>
      <w:r w:rsidRPr="00435CEB">
        <w:rPr>
          <w:rFonts w:ascii="Times New Roman" w:eastAsia="Times New Roman" w:hAnsi="Times New Roman" w:cs="Times New Roman"/>
          <w:color w:val="000000"/>
          <w:spacing w:val="3"/>
          <w:sz w:val="18"/>
          <w:szCs w:val="18"/>
        </w:rPr>
        <w:t>в</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w w:val="99"/>
          <w:sz w:val="18"/>
          <w:szCs w:val="18"/>
        </w:rPr>
        <w:t>ющ</w:t>
      </w:r>
      <w:r w:rsidRPr="00435CEB">
        <w:rPr>
          <w:rFonts w:ascii="Times New Roman" w:eastAsia="Times New Roman" w:hAnsi="Times New Roman" w:cs="Times New Roman"/>
          <w:color w:val="000000"/>
          <w:sz w:val="18"/>
          <w:szCs w:val="18"/>
        </w:rPr>
        <w:t>ими в предос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авлении </w:t>
      </w:r>
      <w:r w:rsidRPr="00435CEB">
        <w:rPr>
          <w:rFonts w:ascii="Times New Roman" w:eastAsia="Times New Roman" w:hAnsi="Times New Roman" w:cs="Times New Roman"/>
          <w:color w:val="000000"/>
          <w:spacing w:val="2"/>
          <w:sz w:val="18"/>
          <w:szCs w:val="18"/>
        </w:rPr>
        <w:t>м</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ицип</w:t>
      </w:r>
      <w:r w:rsidRPr="00435CEB">
        <w:rPr>
          <w:rFonts w:ascii="Times New Roman" w:eastAsia="Times New Roman" w:hAnsi="Times New Roman" w:cs="Times New Roman"/>
          <w:color w:val="000000"/>
          <w:sz w:val="18"/>
          <w:szCs w:val="18"/>
        </w:rPr>
        <w:t>ал</w:t>
      </w:r>
      <w:r w:rsidRPr="00435CEB">
        <w:rPr>
          <w:rFonts w:ascii="Times New Roman" w:eastAsia="Times New Roman" w:hAnsi="Times New Roman" w:cs="Times New Roman"/>
          <w:color w:val="000000"/>
          <w:spacing w:val="-1"/>
          <w:w w:val="99"/>
          <w:sz w:val="18"/>
          <w:szCs w:val="18"/>
        </w:rPr>
        <w:t>ь</w:t>
      </w:r>
      <w:r w:rsidRPr="00435CEB">
        <w:rPr>
          <w:rFonts w:ascii="Times New Roman" w:eastAsia="Times New Roman" w:hAnsi="Times New Roman" w:cs="Times New Roman"/>
          <w:color w:val="000000"/>
          <w:sz w:val="18"/>
          <w:szCs w:val="18"/>
        </w:rPr>
        <w:t xml:space="preserve">ной </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ги.</w:t>
      </w:r>
    </w:p>
    <w:p w:rsidR="00435CEB" w:rsidRPr="00435CEB" w:rsidRDefault="00435CEB" w:rsidP="00435CEB">
      <w:pPr>
        <w:widowControl w:val="0"/>
        <w:spacing w:after="0" w:line="240" w:lineRule="auto"/>
        <w:ind w:left="1" w:right="-42" w:firstLine="707"/>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2.24.3.От</w:t>
      </w:r>
      <w:r w:rsidRPr="00435CEB">
        <w:rPr>
          <w:rFonts w:ascii="Times New Roman" w:eastAsia="Times New Roman" w:hAnsi="Times New Roman" w:cs="Times New Roman"/>
          <w:color w:val="000000"/>
          <w:spacing w:val="2"/>
          <w:sz w:val="18"/>
          <w:szCs w:val="18"/>
        </w:rPr>
        <w:t>с</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тств</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е обос</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ов</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ых жалоб </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а </w:t>
      </w:r>
      <w:r w:rsidRPr="00435CEB">
        <w:rPr>
          <w:rFonts w:ascii="Times New Roman" w:eastAsia="Times New Roman" w:hAnsi="Times New Roman" w:cs="Times New Roman"/>
          <w:color w:val="000000"/>
          <w:spacing w:val="-1"/>
          <w:sz w:val="18"/>
          <w:szCs w:val="18"/>
        </w:rPr>
        <w:t>де</w:t>
      </w:r>
      <w:r w:rsidRPr="00435CEB">
        <w:rPr>
          <w:rFonts w:ascii="Times New Roman" w:eastAsia="Times New Roman" w:hAnsi="Times New Roman" w:cs="Times New Roman"/>
          <w:color w:val="000000"/>
          <w:sz w:val="18"/>
          <w:szCs w:val="18"/>
        </w:rPr>
        <w:t>йс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я (бе</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дейс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е) со</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2"/>
          <w:sz w:val="18"/>
          <w:szCs w:val="18"/>
        </w:rPr>
        <w:t>р</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д</w:t>
      </w:r>
      <w:r w:rsidRPr="00435CEB">
        <w:rPr>
          <w:rFonts w:ascii="Times New Roman" w:eastAsia="Times New Roman" w:hAnsi="Times New Roman" w:cs="Times New Roman"/>
          <w:color w:val="000000"/>
          <w:spacing w:val="1"/>
          <w:w w:val="99"/>
          <w:sz w:val="18"/>
          <w:szCs w:val="18"/>
        </w:rPr>
        <w:t>ни</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 xml:space="preserve">ов </w:t>
      </w:r>
      <w:r w:rsidRPr="00435CEB">
        <w:rPr>
          <w:rFonts w:ascii="Times New Roman" w:eastAsia="Times New Roman" w:hAnsi="Times New Roman" w:cs="Times New Roman"/>
          <w:color w:val="000000"/>
          <w:w w:val="99"/>
          <w:sz w:val="18"/>
          <w:szCs w:val="18"/>
        </w:rPr>
        <w:t>и и</w:t>
      </w:r>
      <w:r w:rsidRPr="00435CEB">
        <w:rPr>
          <w:rFonts w:ascii="Times New Roman" w:eastAsia="Times New Roman" w:hAnsi="Times New Roman" w:cs="Times New Roman"/>
          <w:color w:val="000000"/>
          <w:sz w:val="18"/>
          <w:szCs w:val="18"/>
        </w:rPr>
        <w:t xml:space="preserve">х </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екоррект</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ое (</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в</w:t>
      </w:r>
      <w:r w:rsidRPr="00435CEB">
        <w:rPr>
          <w:rFonts w:ascii="Times New Roman" w:eastAsia="Times New Roman" w:hAnsi="Times New Roman" w:cs="Times New Roman"/>
          <w:color w:val="000000"/>
          <w:w w:val="99"/>
          <w:sz w:val="18"/>
          <w:szCs w:val="18"/>
        </w:rPr>
        <w:t>ни</w:t>
      </w:r>
      <w:r w:rsidRPr="00435CEB">
        <w:rPr>
          <w:rFonts w:ascii="Times New Roman" w:eastAsia="Times New Roman" w:hAnsi="Times New Roman" w:cs="Times New Roman"/>
          <w:color w:val="000000"/>
          <w:sz w:val="18"/>
          <w:szCs w:val="18"/>
        </w:rPr>
        <w:t>м</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тель</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ое) о</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но</w:t>
      </w:r>
      <w:r w:rsidRPr="00435CEB">
        <w:rPr>
          <w:rFonts w:ascii="Times New Roman" w:eastAsia="Times New Roman" w:hAnsi="Times New Roman" w:cs="Times New Roman"/>
          <w:color w:val="000000"/>
          <w:w w:val="99"/>
          <w:sz w:val="18"/>
          <w:szCs w:val="18"/>
        </w:rPr>
        <w:t>ш</w:t>
      </w:r>
      <w:r w:rsidRPr="00435CEB">
        <w:rPr>
          <w:rFonts w:ascii="Times New Roman" w:eastAsia="Times New Roman" w:hAnsi="Times New Roman" w:cs="Times New Roman"/>
          <w:color w:val="000000"/>
          <w:sz w:val="18"/>
          <w:szCs w:val="18"/>
        </w:rPr>
        <w:t>ен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е к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аяви</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елям.</w:t>
      </w:r>
    </w:p>
    <w:p w:rsidR="00435CEB" w:rsidRPr="00435CEB" w:rsidRDefault="00435CEB" w:rsidP="00435CEB">
      <w:pPr>
        <w:widowControl w:val="0"/>
        <w:spacing w:after="0" w:line="240" w:lineRule="auto"/>
        <w:ind w:left="1" w:right="-36" w:firstLine="707"/>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2.24.4.От</w:t>
      </w:r>
      <w:r w:rsidRPr="00435CEB">
        <w:rPr>
          <w:rFonts w:ascii="Times New Roman" w:eastAsia="Times New Roman" w:hAnsi="Times New Roman" w:cs="Times New Roman"/>
          <w:color w:val="000000"/>
          <w:spacing w:val="4"/>
          <w:sz w:val="18"/>
          <w:szCs w:val="18"/>
        </w:rPr>
        <w:t>с</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2"/>
          <w:sz w:val="18"/>
          <w:szCs w:val="18"/>
        </w:rPr>
        <w:t>т</w:t>
      </w:r>
      <w:r w:rsidRPr="00435CEB">
        <w:rPr>
          <w:rFonts w:ascii="Times New Roman" w:eastAsia="Times New Roman" w:hAnsi="Times New Roman" w:cs="Times New Roman"/>
          <w:color w:val="000000"/>
          <w:sz w:val="18"/>
          <w:szCs w:val="18"/>
        </w:rPr>
        <w:t>ств</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 xml:space="preserve">е </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р</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2"/>
          <w:sz w:val="18"/>
          <w:szCs w:val="18"/>
        </w:rPr>
        <w:t>ш</w:t>
      </w:r>
      <w:r w:rsidRPr="00435CEB">
        <w:rPr>
          <w:rFonts w:ascii="Times New Roman" w:eastAsia="Times New Roman" w:hAnsi="Times New Roman" w:cs="Times New Roman"/>
          <w:color w:val="000000"/>
          <w:sz w:val="18"/>
          <w:szCs w:val="18"/>
        </w:rPr>
        <w:t>ен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й </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2"/>
          <w:w w:val="99"/>
          <w:sz w:val="18"/>
          <w:szCs w:val="18"/>
        </w:rPr>
        <w:t>т</w:t>
      </w:r>
      <w:r w:rsidRPr="00435CEB">
        <w:rPr>
          <w:rFonts w:ascii="Times New Roman" w:eastAsia="Times New Roman" w:hAnsi="Times New Roman" w:cs="Times New Roman"/>
          <w:color w:val="000000"/>
          <w:sz w:val="18"/>
          <w:szCs w:val="18"/>
        </w:rPr>
        <w:t>ановлен</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ых сроков в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ро</w:t>
      </w:r>
      <w:r w:rsidRPr="00435CEB">
        <w:rPr>
          <w:rFonts w:ascii="Times New Roman" w:eastAsia="Times New Roman" w:hAnsi="Times New Roman" w:cs="Times New Roman"/>
          <w:color w:val="000000"/>
          <w:spacing w:val="1"/>
          <w:sz w:val="18"/>
          <w:szCs w:val="18"/>
        </w:rPr>
        <w:t>ц</w:t>
      </w:r>
      <w:r w:rsidRPr="00435CEB">
        <w:rPr>
          <w:rFonts w:ascii="Times New Roman" w:eastAsia="Times New Roman" w:hAnsi="Times New Roman" w:cs="Times New Roman"/>
          <w:color w:val="000000"/>
          <w:sz w:val="18"/>
          <w:szCs w:val="18"/>
        </w:rPr>
        <w:t>ес</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 xml:space="preserve">е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редос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в</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ицип</w:t>
      </w:r>
      <w:r w:rsidRPr="00435CEB">
        <w:rPr>
          <w:rFonts w:ascii="Times New Roman" w:eastAsia="Times New Roman" w:hAnsi="Times New Roman" w:cs="Times New Roman"/>
          <w:color w:val="000000"/>
          <w:sz w:val="18"/>
          <w:szCs w:val="18"/>
        </w:rPr>
        <w:t>ал</w:t>
      </w:r>
      <w:r w:rsidRPr="00435CEB">
        <w:rPr>
          <w:rFonts w:ascii="Times New Roman" w:eastAsia="Times New Roman" w:hAnsi="Times New Roman" w:cs="Times New Roman"/>
          <w:color w:val="000000"/>
          <w:spacing w:val="-1"/>
          <w:sz w:val="18"/>
          <w:szCs w:val="18"/>
        </w:rPr>
        <w:t>ь</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 xml:space="preserve">й </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w w:val="99"/>
          <w:sz w:val="18"/>
          <w:szCs w:val="18"/>
        </w:rPr>
        <w:t>ги</w:t>
      </w:r>
      <w:r w:rsidRPr="00435CEB">
        <w:rPr>
          <w:rFonts w:ascii="Times New Roman" w:eastAsia="Times New Roman" w:hAnsi="Times New Roman" w:cs="Times New Roman"/>
          <w:color w:val="000000"/>
          <w:sz w:val="18"/>
          <w:szCs w:val="18"/>
        </w:rPr>
        <w:t>.</w:t>
      </w:r>
    </w:p>
    <w:p w:rsidR="00435CEB" w:rsidRPr="00435CEB" w:rsidRDefault="00435CEB" w:rsidP="00435CEB">
      <w:pPr>
        <w:widowControl w:val="0"/>
        <w:spacing w:after="0" w:line="240" w:lineRule="auto"/>
        <w:ind w:left="1" w:right="-19" w:firstLine="707"/>
        <w:jc w:val="both"/>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2.24.5.От</w:t>
      </w:r>
      <w:r w:rsidRPr="00435CEB">
        <w:rPr>
          <w:rFonts w:ascii="Times New Roman" w:eastAsia="Times New Roman" w:hAnsi="Times New Roman" w:cs="Times New Roman"/>
          <w:color w:val="000000"/>
          <w:spacing w:val="4"/>
          <w:sz w:val="18"/>
          <w:szCs w:val="18"/>
        </w:rPr>
        <w:t>с</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тств</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 xml:space="preserve">е </w:t>
      </w:r>
      <w:r w:rsidRPr="00435CEB">
        <w:rPr>
          <w:rFonts w:ascii="Times New Roman" w:eastAsia="Times New Roman" w:hAnsi="Times New Roman" w:cs="Times New Roman"/>
          <w:color w:val="000000"/>
          <w:spacing w:val="1"/>
          <w:sz w:val="18"/>
          <w:szCs w:val="18"/>
        </w:rPr>
        <w:t>з</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я</w:t>
      </w:r>
      <w:r w:rsidRPr="00435CEB">
        <w:rPr>
          <w:rFonts w:ascii="Times New Roman" w:eastAsia="Times New Roman" w:hAnsi="Times New Roman" w:cs="Times New Roman"/>
          <w:color w:val="000000"/>
          <w:sz w:val="18"/>
          <w:szCs w:val="18"/>
        </w:rPr>
        <w:t>влен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й об ос</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арив</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и ре</w:t>
      </w:r>
      <w:r w:rsidRPr="00435CEB">
        <w:rPr>
          <w:rFonts w:ascii="Times New Roman" w:eastAsia="Times New Roman" w:hAnsi="Times New Roman" w:cs="Times New Roman"/>
          <w:color w:val="000000"/>
          <w:w w:val="99"/>
          <w:sz w:val="18"/>
          <w:szCs w:val="18"/>
        </w:rPr>
        <w:t>ш</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sz w:val="18"/>
          <w:szCs w:val="18"/>
        </w:rPr>
        <w:t>ний</w:t>
      </w:r>
      <w:r w:rsidRPr="00435CEB">
        <w:rPr>
          <w:rFonts w:ascii="Times New Roman" w:eastAsia="Times New Roman" w:hAnsi="Times New Roman" w:cs="Times New Roman"/>
          <w:color w:val="000000"/>
          <w:sz w:val="18"/>
          <w:szCs w:val="18"/>
        </w:rPr>
        <w:t>, дейс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й (</w:t>
      </w:r>
      <w:r w:rsidRPr="00435CEB">
        <w:rPr>
          <w:rFonts w:ascii="Times New Roman" w:eastAsia="Times New Roman" w:hAnsi="Times New Roman" w:cs="Times New Roman"/>
          <w:color w:val="000000"/>
          <w:spacing w:val="7"/>
          <w:sz w:val="18"/>
          <w:szCs w:val="18"/>
        </w:rPr>
        <w:t>б</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де</w:t>
      </w:r>
      <w:r w:rsidRPr="00435CEB">
        <w:rPr>
          <w:rFonts w:ascii="Times New Roman" w:eastAsia="Times New Roman" w:hAnsi="Times New Roman" w:cs="Times New Roman"/>
          <w:color w:val="000000"/>
          <w:spacing w:val="1"/>
          <w:w w:val="99"/>
          <w:sz w:val="18"/>
          <w:szCs w:val="18"/>
        </w:rPr>
        <w:t>й</w:t>
      </w:r>
      <w:r w:rsidRPr="00435CEB">
        <w:rPr>
          <w:rFonts w:ascii="Times New Roman" w:eastAsia="Times New Roman" w:hAnsi="Times New Roman" w:cs="Times New Roman"/>
          <w:color w:val="000000"/>
          <w:sz w:val="18"/>
          <w:szCs w:val="18"/>
        </w:rPr>
        <w:t>ств</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я</w:t>
      </w:r>
      <w:r w:rsidRPr="00435CEB">
        <w:rPr>
          <w:rFonts w:ascii="Times New Roman" w:eastAsia="Times New Roman" w:hAnsi="Times New Roman" w:cs="Times New Roman"/>
          <w:color w:val="000000"/>
          <w:w w:val="99"/>
          <w:sz w:val="18"/>
          <w:szCs w:val="18"/>
        </w:rPr>
        <w:t>)</w:t>
      </w:r>
      <w:r w:rsidRPr="00435CEB">
        <w:rPr>
          <w:rFonts w:ascii="Times New Roman" w:eastAsia="Times New Roman" w:hAnsi="Times New Roman" w:cs="Times New Roman"/>
          <w:color w:val="000000"/>
          <w:sz w:val="18"/>
          <w:szCs w:val="18"/>
        </w:rPr>
        <w:t xml:space="preserve"> У</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омоч</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  ор</w:t>
      </w:r>
      <w:r w:rsidRPr="00435CEB">
        <w:rPr>
          <w:rFonts w:ascii="Times New Roman" w:eastAsia="Times New Roman" w:hAnsi="Times New Roman" w:cs="Times New Roman"/>
          <w:color w:val="000000"/>
          <w:spacing w:val="-1"/>
          <w:w w:val="99"/>
          <w:sz w:val="18"/>
          <w:szCs w:val="18"/>
        </w:rPr>
        <w:t>г</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а, е</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 долж</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ых </w:t>
      </w:r>
      <w:r w:rsidRPr="00435CEB">
        <w:rPr>
          <w:rFonts w:ascii="Times New Roman" w:eastAsia="Times New Roman" w:hAnsi="Times New Roman" w:cs="Times New Roman"/>
          <w:color w:val="000000"/>
          <w:spacing w:val="-1"/>
          <w:sz w:val="18"/>
          <w:szCs w:val="18"/>
        </w:rPr>
        <w:t>л</w:t>
      </w:r>
      <w:r w:rsidRPr="00435CEB">
        <w:rPr>
          <w:rFonts w:ascii="Times New Roman" w:eastAsia="Times New Roman" w:hAnsi="Times New Roman" w:cs="Times New Roman"/>
          <w:color w:val="000000"/>
          <w:sz w:val="18"/>
          <w:szCs w:val="18"/>
        </w:rPr>
        <w:t>и</w:t>
      </w:r>
      <w:r w:rsidRPr="00435CEB">
        <w:rPr>
          <w:rFonts w:ascii="Times New Roman" w:eastAsia="Times New Roman" w:hAnsi="Times New Roman" w:cs="Times New Roman"/>
          <w:color w:val="000000"/>
          <w:spacing w:val="1"/>
          <w:sz w:val="18"/>
          <w:szCs w:val="18"/>
        </w:rPr>
        <w:t>ц</w:t>
      </w:r>
      <w:r w:rsidRPr="00435CEB">
        <w:rPr>
          <w:rFonts w:ascii="Times New Roman" w:eastAsia="Times New Roman" w:hAnsi="Times New Roman" w:cs="Times New Roman"/>
          <w:color w:val="000000"/>
          <w:sz w:val="18"/>
          <w:szCs w:val="18"/>
        </w:rPr>
        <w:t>, прин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ма</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мых(сов</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w w:val="99"/>
          <w:sz w:val="18"/>
          <w:szCs w:val="18"/>
        </w:rPr>
        <w:t>ш</w:t>
      </w:r>
      <w:r w:rsidRPr="00435CEB">
        <w:rPr>
          <w:rFonts w:ascii="Times New Roman" w:eastAsia="Times New Roman" w:hAnsi="Times New Roman" w:cs="Times New Roman"/>
          <w:color w:val="000000"/>
          <w:sz w:val="18"/>
          <w:szCs w:val="18"/>
        </w:rPr>
        <w:t>ен</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ы</w:t>
      </w:r>
      <w:r w:rsidRPr="00435CEB">
        <w:rPr>
          <w:rFonts w:ascii="Times New Roman" w:eastAsia="Times New Roman" w:hAnsi="Times New Roman" w:cs="Times New Roman"/>
          <w:color w:val="000000"/>
          <w:spacing w:val="1"/>
          <w:sz w:val="18"/>
          <w:szCs w:val="18"/>
        </w:rPr>
        <w:t>х</w:t>
      </w:r>
      <w:r w:rsidRPr="00435CEB">
        <w:rPr>
          <w:rFonts w:ascii="Times New Roman" w:eastAsia="Times New Roman" w:hAnsi="Times New Roman" w:cs="Times New Roman"/>
          <w:color w:val="000000"/>
          <w:w w:val="99"/>
          <w:sz w:val="18"/>
          <w:szCs w:val="18"/>
        </w:rPr>
        <w:t xml:space="preserve">)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pacing w:val="-2"/>
          <w:sz w:val="18"/>
          <w:szCs w:val="18"/>
        </w:rPr>
        <w:t>р</w:t>
      </w:r>
      <w:r w:rsidRPr="00435CEB">
        <w:rPr>
          <w:rFonts w:ascii="Times New Roman" w:eastAsia="Times New Roman" w:hAnsi="Times New Roman" w:cs="Times New Roman"/>
          <w:color w:val="000000"/>
          <w:w w:val="99"/>
          <w:sz w:val="18"/>
          <w:szCs w:val="18"/>
        </w:rPr>
        <w:t>и п</w:t>
      </w:r>
      <w:r w:rsidRPr="00435CEB">
        <w:rPr>
          <w:rFonts w:ascii="Times New Roman" w:eastAsia="Times New Roman" w:hAnsi="Times New Roman" w:cs="Times New Roman"/>
          <w:color w:val="000000"/>
          <w:sz w:val="18"/>
          <w:szCs w:val="18"/>
        </w:rPr>
        <w:t>редоставл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w w:val="99"/>
          <w:sz w:val="18"/>
          <w:szCs w:val="18"/>
        </w:rPr>
        <w:t xml:space="preserve">ии </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ицип</w:t>
      </w:r>
      <w:r w:rsidRPr="00435CEB">
        <w:rPr>
          <w:rFonts w:ascii="Times New Roman" w:eastAsia="Times New Roman" w:hAnsi="Times New Roman" w:cs="Times New Roman"/>
          <w:color w:val="000000"/>
          <w:sz w:val="18"/>
          <w:szCs w:val="18"/>
        </w:rPr>
        <w:t>ал</w:t>
      </w:r>
      <w:r w:rsidRPr="00435CEB">
        <w:rPr>
          <w:rFonts w:ascii="Times New Roman" w:eastAsia="Times New Roman" w:hAnsi="Times New Roman" w:cs="Times New Roman"/>
          <w:color w:val="000000"/>
          <w:spacing w:val="-1"/>
          <w:sz w:val="18"/>
          <w:szCs w:val="18"/>
        </w:rPr>
        <w:t>ь</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 xml:space="preserve">ой </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sz w:val="18"/>
          <w:szCs w:val="18"/>
        </w:rPr>
        <w:t>л</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 xml:space="preserve">ги,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огам рас</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мо</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рен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орых вы</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ы ре</w:t>
      </w:r>
      <w:r w:rsidRPr="00435CEB">
        <w:rPr>
          <w:rFonts w:ascii="Times New Roman" w:eastAsia="Times New Roman" w:hAnsi="Times New Roman" w:cs="Times New Roman"/>
          <w:color w:val="000000"/>
          <w:w w:val="99"/>
          <w:sz w:val="18"/>
          <w:szCs w:val="18"/>
        </w:rPr>
        <w:t>ш</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 xml:space="preserve">я об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довл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тво</w:t>
      </w:r>
      <w:r w:rsidRPr="00435CEB">
        <w:rPr>
          <w:rFonts w:ascii="Times New Roman" w:eastAsia="Times New Roman" w:hAnsi="Times New Roman" w:cs="Times New Roman"/>
          <w:color w:val="000000"/>
          <w:spacing w:val="2"/>
          <w:sz w:val="18"/>
          <w:szCs w:val="18"/>
        </w:rPr>
        <w:t>р</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z w:val="18"/>
          <w:szCs w:val="18"/>
        </w:rPr>
        <w:t>(ч</w:t>
      </w:r>
      <w:r w:rsidRPr="00435CEB">
        <w:rPr>
          <w:rFonts w:ascii="Times New Roman" w:eastAsia="Times New Roman" w:hAnsi="Times New Roman" w:cs="Times New Roman"/>
          <w:color w:val="000000"/>
          <w:spacing w:val="-1"/>
          <w:sz w:val="18"/>
          <w:szCs w:val="18"/>
        </w:rPr>
        <w:t>ас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ч</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ом </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дов</w:t>
      </w:r>
      <w:r w:rsidRPr="00435CEB">
        <w:rPr>
          <w:rFonts w:ascii="Times New Roman" w:eastAsia="Times New Roman" w:hAnsi="Times New Roman" w:cs="Times New Roman"/>
          <w:color w:val="000000"/>
          <w:spacing w:val="1"/>
          <w:sz w:val="18"/>
          <w:szCs w:val="18"/>
        </w:rPr>
        <w:t>л</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ворен</w:t>
      </w:r>
      <w:r w:rsidRPr="00435CEB">
        <w:rPr>
          <w:rFonts w:ascii="Times New Roman" w:eastAsia="Times New Roman" w:hAnsi="Times New Roman" w:cs="Times New Roman"/>
          <w:color w:val="000000"/>
          <w:spacing w:val="1"/>
          <w:sz w:val="18"/>
          <w:szCs w:val="18"/>
        </w:rPr>
        <w:t>ии</w:t>
      </w:r>
      <w:r w:rsidRPr="00435CEB">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ребов</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й </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аяви</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елей.</w:t>
      </w:r>
    </w:p>
    <w:p w:rsidR="00435CEB" w:rsidRPr="00435CEB" w:rsidRDefault="00435CEB" w:rsidP="00435CEB">
      <w:pPr>
        <w:spacing w:after="0" w:line="240" w:lineRule="auto"/>
        <w:rPr>
          <w:rFonts w:ascii="Times New Roman" w:eastAsia="Times New Roman" w:hAnsi="Times New Roman" w:cs="Times New Roman"/>
          <w:sz w:val="18"/>
          <w:szCs w:val="18"/>
        </w:rPr>
      </w:pPr>
    </w:p>
    <w:p w:rsidR="00435CEB" w:rsidRPr="00435CEB" w:rsidRDefault="00435CEB" w:rsidP="00435CEB">
      <w:pPr>
        <w:widowControl w:val="0"/>
        <w:spacing w:after="0" w:line="240" w:lineRule="auto"/>
        <w:ind w:left="1755" w:right="-20"/>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И</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ые требов</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я к</w:t>
      </w:r>
      <w:r w:rsidRPr="00435CEB">
        <w:rPr>
          <w:rFonts w:ascii="Times New Roman" w:eastAsia="Times New Roman" w:hAnsi="Times New Roman" w:cs="Times New Roman"/>
          <w:color w:val="000000"/>
          <w:spacing w:val="1"/>
          <w:sz w:val="18"/>
          <w:szCs w:val="18"/>
        </w:rPr>
        <w:t xml:space="preserve"> п</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3"/>
          <w:sz w:val="18"/>
          <w:szCs w:val="18"/>
        </w:rPr>
        <w:t>е</w:t>
      </w:r>
      <w:r w:rsidRPr="00435CEB">
        <w:rPr>
          <w:rFonts w:ascii="Times New Roman" w:eastAsia="Times New Roman" w:hAnsi="Times New Roman" w:cs="Times New Roman"/>
          <w:color w:val="000000"/>
          <w:sz w:val="18"/>
          <w:szCs w:val="18"/>
        </w:rPr>
        <w:t>дос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w w:val="99"/>
          <w:sz w:val="18"/>
          <w:szCs w:val="18"/>
        </w:rPr>
        <w:t>ю</w:t>
      </w:r>
      <w:r w:rsidRPr="00435CEB">
        <w:rPr>
          <w:rFonts w:ascii="Times New Roman" w:eastAsia="Times New Roman" w:hAnsi="Times New Roman" w:cs="Times New Roman"/>
          <w:color w:val="000000"/>
          <w:spacing w:val="1"/>
          <w:sz w:val="18"/>
          <w:szCs w:val="18"/>
        </w:rPr>
        <w:t xml:space="preserve"> м</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ицип</w:t>
      </w:r>
      <w:r w:rsidRPr="00435CEB">
        <w:rPr>
          <w:rFonts w:ascii="Times New Roman" w:eastAsia="Times New Roman" w:hAnsi="Times New Roman" w:cs="Times New Roman"/>
          <w:color w:val="000000"/>
          <w:sz w:val="18"/>
          <w:szCs w:val="18"/>
        </w:rPr>
        <w:t>ал</w:t>
      </w:r>
      <w:r w:rsidRPr="00435CEB">
        <w:rPr>
          <w:rFonts w:ascii="Times New Roman" w:eastAsia="Times New Roman" w:hAnsi="Times New Roman" w:cs="Times New Roman"/>
          <w:color w:val="000000"/>
          <w:w w:val="99"/>
          <w:sz w:val="18"/>
          <w:szCs w:val="18"/>
        </w:rPr>
        <w:t>ь</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ой </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ги</w:t>
      </w:r>
    </w:p>
    <w:p w:rsidR="00435CEB" w:rsidRPr="00435CEB" w:rsidRDefault="00435CEB" w:rsidP="00435CEB">
      <w:pPr>
        <w:spacing w:after="0" w:line="240" w:lineRule="auto"/>
        <w:rPr>
          <w:rFonts w:ascii="Times New Roman" w:eastAsia="Times New Roman" w:hAnsi="Times New Roman" w:cs="Times New Roman"/>
          <w:sz w:val="18"/>
          <w:szCs w:val="18"/>
        </w:rPr>
      </w:pPr>
    </w:p>
    <w:p w:rsidR="00435CEB" w:rsidRPr="00435CEB" w:rsidRDefault="00435CEB" w:rsidP="00435CEB">
      <w:pPr>
        <w:widowControl w:val="0"/>
        <w:spacing w:after="0" w:line="240" w:lineRule="auto"/>
        <w:ind w:left="1" w:right="-38" w:firstLine="707"/>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2.25.Ус</w:t>
      </w:r>
      <w:r w:rsidRPr="00435CEB">
        <w:rPr>
          <w:rFonts w:ascii="Times New Roman" w:eastAsia="Times New Roman" w:hAnsi="Times New Roman" w:cs="Times New Roman"/>
          <w:color w:val="000000"/>
          <w:spacing w:val="4"/>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w w:val="99"/>
          <w:sz w:val="18"/>
          <w:szCs w:val="18"/>
        </w:rPr>
        <w:t>ги</w:t>
      </w:r>
      <w:r w:rsidRPr="00435CEB">
        <w:rPr>
          <w:rFonts w:ascii="Times New Roman" w:eastAsia="Times New Roman" w:hAnsi="Times New Roman" w:cs="Times New Roman"/>
          <w:color w:val="000000"/>
          <w:sz w:val="18"/>
          <w:szCs w:val="18"/>
        </w:rPr>
        <w:t>, являющ</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еся обя</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ел</w:t>
      </w:r>
      <w:r w:rsidRPr="00435CEB">
        <w:rPr>
          <w:rFonts w:ascii="Times New Roman" w:eastAsia="Times New Roman" w:hAnsi="Times New Roman" w:cs="Times New Roman"/>
          <w:color w:val="000000"/>
          <w:w w:val="99"/>
          <w:sz w:val="18"/>
          <w:szCs w:val="18"/>
        </w:rPr>
        <w:t>ь</w:t>
      </w:r>
      <w:r w:rsidRPr="00435CEB">
        <w:rPr>
          <w:rFonts w:ascii="Times New Roman" w:eastAsia="Times New Roman" w:hAnsi="Times New Roman" w:cs="Times New Roman"/>
          <w:color w:val="000000"/>
          <w:spacing w:val="2"/>
          <w:sz w:val="18"/>
          <w:szCs w:val="18"/>
        </w:rPr>
        <w:t>н</w:t>
      </w:r>
      <w:r w:rsidRPr="00435CEB">
        <w:rPr>
          <w:rFonts w:ascii="Times New Roman" w:eastAsia="Times New Roman" w:hAnsi="Times New Roman" w:cs="Times New Roman"/>
          <w:color w:val="000000"/>
          <w:sz w:val="18"/>
          <w:szCs w:val="18"/>
        </w:rPr>
        <w:t xml:space="preserve">ыми и </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еоб</w:t>
      </w:r>
      <w:r w:rsidRPr="00435CEB">
        <w:rPr>
          <w:rFonts w:ascii="Times New Roman" w:eastAsia="Times New Roman" w:hAnsi="Times New Roman" w:cs="Times New Roman"/>
          <w:color w:val="000000"/>
          <w:spacing w:val="2"/>
          <w:sz w:val="18"/>
          <w:szCs w:val="18"/>
        </w:rPr>
        <w:t>х</w:t>
      </w:r>
      <w:r w:rsidRPr="00435CEB">
        <w:rPr>
          <w:rFonts w:ascii="Times New Roman" w:eastAsia="Times New Roman" w:hAnsi="Times New Roman" w:cs="Times New Roman"/>
          <w:color w:val="000000"/>
          <w:sz w:val="18"/>
          <w:szCs w:val="18"/>
        </w:rPr>
        <w:t>од</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мыми для пр</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дос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ав</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ицип</w:t>
      </w:r>
      <w:r w:rsidRPr="00435CEB">
        <w:rPr>
          <w:rFonts w:ascii="Times New Roman" w:eastAsia="Times New Roman" w:hAnsi="Times New Roman" w:cs="Times New Roman"/>
          <w:color w:val="000000"/>
          <w:sz w:val="18"/>
          <w:szCs w:val="18"/>
        </w:rPr>
        <w:t>ал</w:t>
      </w:r>
      <w:r w:rsidRPr="00435CEB">
        <w:rPr>
          <w:rFonts w:ascii="Times New Roman" w:eastAsia="Times New Roman" w:hAnsi="Times New Roman" w:cs="Times New Roman"/>
          <w:color w:val="000000"/>
          <w:spacing w:val="-1"/>
          <w:sz w:val="18"/>
          <w:szCs w:val="18"/>
        </w:rPr>
        <w:t>ь</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 xml:space="preserve">й </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w w:val="99"/>
          <w:sz w:val="18"/>
          <w:szCs w:val="18"/>
        </w:rPr>
        <w:t>ги</w:t>
      </w:r>
      <w:r w:rsidRPr="00435CEB">
        <w:rPr>
          <w:rFonts w:ascii="Times New Roman" w:eastAsia="Times New Roman" w:hAnsi="Times New Roman" w:cs="Times New Roman"/>
          <w:color w:val="000000"/>
          <w:sz w:val="18"/>
          <w:szCs w:val="18"/>
        </w:rPr>
        <w:t>, от</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тст</w:t>
      </w:r>
      <w:r w:rsidRPr="00435CEB">
        <w:rPr>
          <w:rFonts w:ascii="Times New Roman" w:eastAsia="Times New Roman" w:hAnsi="Times New Roman" w:cs="Times New Roman"/>
          <w:color w:val="000000"/>
          <w:spacing w:val="3"/>
          <w:sz w:val="18"/>
          <w:szCs w:val="18"/>
        </w:rPr>
        <w:t>в</w:t>
      </w:r>
      <w:r w:rsidRPr="00435CEB">
        <w:rPr>
          <w:rFonts w:ascii="Times New Roman" w:eastAsia="Times New Roman" w:hAnsi="Times New Roman" w:cs="Times New Roman"/>
          <w:color w:val="000000"/>
          <w:spacing w:val="-3"/>
          <w:w w:val="99"/>
          <w:sz w:val="18"/>
          <w:szCs w:val="18"/>
        </w:rPr>
        <w:t>у</w:t>
      </w:r>
      <w:r w:rsidRPr="00435CEB">
        <w:rPr>
          <w:rFonts w:ascii="Times New Roman" w:eastAsia="Times New Roman" w:hAnsi="Times New Roman" w:cs="Times New Roman"/>
          <w:color w:val="000000"/>
          <w:w w:val="99"/>
          <w:sz w:val="18"/>
          <w:szCs w:val="18"/>
        </w:rPr>
        <w:t>ют</w:t>
      </w:r>
      <w:r w:rsidRPr="00435CEB">
        <w:rPr>
          <w:rFonts w:ascii="Times New Roman" w:eastAsia="Times New Roman" w:hAnsi="Times New Roman" w:cs="Times New Roman"/>
          <w:color w:val="000000"/>
          <w:sz w:val="18"/>
          <w:szCs w:val="18"/>
        </w:rPr>
        <w:t>.</w:t>
      </w:r>
    </w:p>
    <w:p w:rsidR="00435CEB" w:rsidRPr="00435CEB" w:rsidRDefault="00435CEB" w:rsidP="00435CEB">
      <w:pPr>
        <w:widowControl w:val="0"/>
        <w:tabs>
          <w:tab w:val="left" w:pos="1579"/>
          <w:tab w:val="left" w:pos="3827"/>
          <w:tab w:val="left" w:pos="5142"/>
          <w:tab w:val="left" w:pos="6986"/>
          <w:tab w:val="left" w:pos="7729"/>
        </w:tabs>
        <w:spacing w:after="0" w:line="240" w:lineRule="auto"/>
        <w:ind w:left="1" w:right="-41" w:firstLine="707"/>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2.26.И</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форма</w:t>
      </w:r>
      <w:r w:rsidRPr="00435CEB">
        <w:rPr>
          <w:rFonts w:ascii="Times New Roman" w:eastAsia="Times New Roman" w:hAnsi="Times New Roman" w:cs="Times New Roman"/>
          <w:color w:val="000000"/>
          <w:w w:val="99"/>
          <w:sz w:val="18"/>
          <w:szCs w:val="18"/>
        </w:rPr>
        <w:t>ц</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нн</w:t>
      </w:r>
      <w:r w:rsidR="00CD4CAF">
        <w:rPr>
          <w:rFonts w:ascii="Times New Roman" w:eastAsia="Times New Roman" w:hAnsi="Times New Roman" w:cs="Times New Roman"/>
          <w:color w:val="000000"/>
          <w:sz w:val="18"/>
          <w:szCs w:val="18"/>
        </w:rPr>
        <w:t xml:space="preserve">ые </w:t>
      </w:r>
      <w:r w:rsidRPr="00435CEB">
        <w:rPr>
          <w:rFonts w:ascii="Times New Roman" w:eastAsia="Times New Roman" w:hAnsi="Times New Roman" w:cs="Times New Roman"/>
          <w:color w:val="000000"/>
          <w:sz w:val="18"/>
          <w:szCs w:val="18"/>
        </w:rPr>
        <w:t>сис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м</w:t>
      </w:r>
      <w:r w:rsidR="00CD4CAF">
        <w:rPr>
          <w:rFonts w:ascii="Times New Roman" w:eastAsia="Times New Roman" w:hAnsi="Times New Roman" w:cs="Times New Roman"/>
          <w:color w:val="000000"/>
          <w:sz w:val="18"/>
          <w:szCs w:val="18"/>
        </w:rPr>
        <w:t xml:space="preserve">ы, </w:t>
      </w:r>
      <w:r w:rsidRPr="00435CEB">
        <w:rPr>
          <w:rFonts w:ascii="Times New Roman" w:eastAsia="Times New Roman" w:hAnsi="Times New Roman" w:cs="Times New Roman"/>
          <w:color w:val="000000"/>
          <w:sz w:val="18"/>
          <w:szCs w:val="18"/>
        </w:rPr>
        <w:t>и</w:t>
      </w:r>
      <w:r w:rsidRPr="00435CEB">
        <w:rPr>
          <w:rFonts w:ascii="Times New Roman" w:eastAsia="Times New Roman" w:hAnsi="Times New Roman" w:cs="Times New Roman"/>
          <w:color w:val="000000"/>
          <w:spacing w:val="2"/>
          <w:sz w:val="18"/>
          <w:szCs w:val="18"/>
        </w:rPr>
        <w:t>с</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ол</w:t>
      </w:r>
      <w:r w:rsidRPr="00435CEB">
        <w:rPr>
          <w:rFonts w:ascii="Times New Roman" w:eastAsia="Times New Roman" w:hAnsi="Times New Roman" w:cs="Times New Roman"/>
          <w:color w:val="000000"/>
          <w:spacing w:val="1"/>
          <w:sz w:val="18"/>
          <w:szCs w:val="18"/>
        </w:rPr>
        <w:t>ь</w:t>
      </w:r>
      <w:r w:rsidRPr="00435CEB">
        <w:rPr>
          <w:rFonts w:ascii="Times New Roman" w:eastAsia="Times New Roman" w:hAnsi="Times New Roman" w:cs="Times New Roman"/>
          <w:color w:val="000000"/>
          <w:spacing w:val="3"/>
          <w:w w:val="99"/>
          <w:sz w:val="18"/>
          <w:szCs w:val="18"/>
        </w:rPr>
        <w:t>з</w:t>
      </w:r>
      <w:r w:rsidRPr="00435CEB">
        <w:rPr>
          <w:rFonts w:ascii="Times New Roman" w:eastAsia="Times New Roman" w:hAnsi="Times New Roman" w:cs="Times New Roman"/>
          <w:color w:val="000000"/>
          <w:spacing w:val="-5"/>
          <w:sz w:val="18"/>
          <w:szCs w:val="18"/>
        </w:rPr>
        <w:t>у</w:t>
      </w:r>
      <w:r w:rsidRPr="00435CEB">
        <w:rPr>
          <w:rFonts w:ascii="Times New Roman" w:eastAsia="Times New Roman" w:hAnsi="Times New Roman" w:cs="Times New Roman"/>
          <w:color w:val="000000"/>
          <w:spacing w:val="-1"/>
          <w:sz w:val="18"/>
          <w:szCs w:val="18"/>
        </w:rPr>
        <w:t>е</w:t>
      </w:r>
      <w:r w:rsidR="00CD4CAF">
        <w:rPr>
          <w:rFonts w:ascii="Times New Roman" w:eastAsia="Times New Roman" w:hAnsi="Times New Roman" w:cs="Times New Roman"/>
          <w:color w:val="000000"/>
          <w:sz w:val="18"/>
          <w:szCs w:val="18"/>
        </w:rPr>
        <w:t xml:space="preserve">мые для </w:t>
      </w:r>
      <w:r w:rsidRPr="00435CEB">
        <w:rPr>
          <w:rFonts w:ascii="Times New Roman" w:eastAsia="Times New Roman" w:hAnsi="Times New Roman" w:cs="Times New Roman"/>
          <w:color w:val="000000"/>
          <w:sz w:val="18"/>
          <w:szCs w:val="18"/>
        </w:rPr>
        <w:t>предос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ав</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ни</w:t>
      </w:r>
      <w:r w:rsidRPr="00435CEB">
        <w:rPr>
          <w:rFonts w:ascii="Times New Roman" w:eastAsia="Times New Roman" w:hAnsi="Times New Roman" w:cs="Times New Roman"/>
          <w:color w:val="000000"/>
          <w:sz w:val="18"/>
          <w:szCs w:val="18"/>
        </w:rPr>
        <w:t xml:space="preserve">я </w:t>
      </w:r>
      <w:r w:rsidR="00CD4CAF">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ицип</w:t>
      </w:r>
      <w:r w:rsidRPr="00435CEB">
        <w:rPr>
          <w:rFonts w:ascii="Times New Roman" w:eastAsia="Times New Roman" w:hAnsi="Times New Roman" w:cs="Times New Roman"/>
          <w:color w:val="000000"/>
          <w:sz w:val="18"/>
          <w:szCs w:val="18"/>
        </w:rPr>
        <w:t>ал</w:t>
      </w:r>
      <w:r w:rsidRPr="00435CEB">
        <w:rPr>
          <w:rFonts w:ascii="Times New Roman" w:eastAsia="Times New Roman" w:hAnsi="Times New Roman" w:cs="Times New Roman"/>
          <w:color w:val="000000"/>
          <w:spacing w:val="-1"/>
          <w:sz w:val="18"/>
          <w:szCs w:val="18"/>
        </w:rPr>
        <w:t>ь</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 xml:space="preserve">й </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w w:val="99"/>
          <w:sz w:val="18"/>
          <w:szCs w:val="18"/>
        </w:rPr>
        <w:t>ги</w:t>
      </w:r>
      <w:r w:rsidRPr="00435CEB">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 xml:space="preserve">е </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ре</w:t>
      </w:r>
      <w:r w:rsidRPr="00435CEB">
        <w:rPr>
          <w:rFonts w:ascii="Times New Roman" w:eastAsia="Times New Roman" w:hAnsi="Times New Roman" w:cs="Times New Roman"/>
          <w:color w:val="000000"/>
          <w:spacing w:val="1"/>
          <w:sz w:val="18"/>
          <w:szCs w:val="18"/>
        </w:rPr>
        <w:t>д</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pacing w:val="-1"/>
          <w:sz w:val="18"/>
          <w:szCs w:val="18"/>
        </w:rPr>
        <w:t>см</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рены.</w:t>
      </w:r>
    </w:p>
    <w:p w:rsidR="00435CEB" w:rsidRPr="00435CEB" w:rsidRDefault="00435CEB" w:rsidP="00435CEB">
      <w:pPr>
        <w:spacing w:after="0" w:line="240" w:lineRule="auto"/>
        <w:rPr>
          <w:rFonts w:ascii="Times New Roman" w:eastAsia="Times New Roman" w:hAnsi="Times New Roman" w:cs="Times New Roman"/>
          <w:sz w:val="18"/>
          <w:szCs w:val="18"/>
        </w:rPr>
      </w:pPr>
    </w:p>
    <w:p w:rsidR="00435CEB" w:rsidRPr="00435CEB" w:rsidRDefault="00435CEB" w:rsidP="00CD4CAF">
      <w:pPr>
        <w:widowControl w:val="0"/>
        <w:spacing w:after="0" w:line="240" w:lineRule="auto"/>
        <w:ind w:left="92" w:right="186"/>
        <w:jc w:val="center"/>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 xml:space="preserve">3. Состав, </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оследов</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те</w:t>
      </w:r>
      <w:r w:rsidRPr="00435CEB">
        <w:rPr>
          <w:rFonts w:ascii="Times New Roman" w:eastAsia="Times New Roman" w:hAnsi="Times New Roman" w:cs="Times New Roman"/>
          <w:color w:val="000000"/>
          <w:spacing w:val="2"/>
          <w:sz w:val="18"/>
          <w:szCs w:val="18"/>
        </w:rPr>
        <w:t>л</w:t>
      </w:r>
      <w:r w:rsidRPr="00435CEB">
        <w:rPr>
          <w:rFonts w:ascii="Times New Roman" w:eastAsia="Times New Roman" w:hAnsi="Times New Roman" w:cs="Times New Roman"/>
          <w:color w:val="000000"/>
          <w:sz w:val="18"/>
          <w:szCs w:val="18"/>
        </w:rPr>
        <w:t>ь</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ос</w:t>
      </w:r>
      <w:r w:rsidRPr="00435CEB">
        <w:rPr>
          <w:rFonts w:ascii="Times New Roman" w:eastAsia="Times New Roman" w:hAnsi="Times New Roman" w:cs="Times New Roman"/>
          <w:color w:val="000000"/>
          <w:w w:val="99"/>
          <w:sz w:val="18"/>
          <w:szCs w:val="18"/>
        </w:rPr>
        <w:t>ть</w:t>
      </w:r>
      <w:r w:rsidRPr="00435CEB">
        <w:rPr>
          <w:rFonts w:ascii="Times New Roman" w:eastAsia="Times New Roman" w:hAnsi="Times New Roman" w:cs="Times New Roman"/>
          <w:color w:val="000000"/>
          <w:sz w:val="18"/>
          <w:szCs w:val="18"/>
        </w:rPr>
        <w:t xml:space="preserve"> и сроки выпо</w:t>
      </w:r>
      <w:r w:rsidRPr="00435CEB">
        <w:rPr>
          <w:rFonts w:ascii="Times New Roman" w:eastAsia="Times New Roman" w:hAnsi="Times New Roman" w:cs="Times New Roman"/>
          <w:color w:val="000000"/>
          <w:spacing w:val="-1"/>
          <w:sz w:val="18"/>
          <w:szCs w:val="18"/>
        </w:rPr>
        <w:t>лне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я адми</w:t>
      </w:r>
      <w:r w:rsidRPr="00435CEB">
        <w:rPr>
          <w:rFonts w:ascii="Times New Roman" w:eastAsia="Times New Roman" w:hAnsi="Times New Roman" w:cs="Times New Roman"/>
          <w:color w:val="000000"/>
          <w:spacing w:val="1"/>
          <w:sz w:val="18"/>
          <w:szCs w:val="18"/>
        </w:rPr>
        <w:t>ни</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ра</w:t>
      </w:r>
      <w:r w:rsidRPr="00435CEB">
        <w:rPr>
          <w:rFonts w:ascii="Times New Roman" w:eastAsia="Times New Roman" w:hAnsi="Times New Roman" w:cs="Times New Roman"/>
          <w:color w:val="000000"/>
          <w:spacing w:val="-1"/>
          <w:w w:val="99"/>
          <w:sz w:val="18"/>
          <w:szCs w:val="18"/>
        </w:rPr>
        <w:t>т</w:t>
      </w:r>
      <w:r w:rsidRPr="00435CEB">
        <w:rPr>
          <w:rFonts w:ascii="Times New Roman" w:eastAsia="Times New Roman" w:hAnsi="Times New Roman" w:cs="Times New Roman"/>
          <w:color w:val="000000"/>
          <w:sz w:val="18"/>
          <w:szCs w:val="18"/>
        </w:rPr>
        <w:t>ивн</w:t>
      </w:r>
      <w:r w:rsidRPr="00435CEB">
        <w:rPr>
          <w:rFonts w:ascii="Times New Roman" w:eastAsia="Times New Roman" w:hAnsi="Times New Roman" w:cs="Times New Roman"/>
          <w:color w:val="000000"/>
          <w:spacing w:val="-1"/>
          <w:sz w:val="18"/>
          <w:szCs w:val="18"/>
        </w:rPr>
        <w:t>ы</w:t>
      </w:r>
      <w:r w:rsidRPr="00435CEB">
        <w:rPr>
          <w:rFonts w:ascii="Times New Roman" w:eastAsia="Times New Roman" w:hAnsi="Times New Roman" w:cs="Times New Roman"/>
          <w:color w:val="000000"/>
          <w:sz w:val="18"/>
          <w:szCs w:val="18"/>
        </w:rPr>
        <w:t>х</w:t>
      </w:r>
      <w:r w:rsidRPr="00435CEB">
        <w:rPr>
          <w:rFonts w:ascii="Times New Roman" w:eastAsia="Times New Roman" w:hAnsi="Times New Roman" w:cs="Times New Roman"/>
          <w:color w:val="000000"/>
          <w:spacing w:val="1"/>
          <w:sz w:val="18"/>
          <w:szCs w:val="18"/>
        </w:rPr>
        <w:t xml:space="preserve"> п</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2"/>
          <w:sz w:val="18"/>
          <w:szCs w:val="18"/>
        </w:rPr>
        <w:t>о</w:t>
      </w:r>
      <w:r w:rsidRPr="00435CEB">
        <w:rPr>
          <w:rFonts w:ascii="Times New Roman" w:eastAsia="Times New Roman" w:hAnsi="Times New Roman" w:cs="Times New Roman"/>
          <w:color w:val="000000"/>
          <w:w w:val="99"/>
          <w:sz w:val="18"/>
          <w:szCs w:val="18"/>
        </w:rPr>
        <w:t>ц</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2"/>
          <w:sz w:val="18"/>
          <w:szCs w:val="18"/>
        </w:rPr>
        <w:t>д</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z w:val="18"/>
          <w:szCs w:val="18"/>
        </w:rPr>
        <w:t>р (д</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w w:val="99"/>
          <w:sz w:val="18"/>
          <w:szCs w:val="18"/>
        </w:rPr>
        <w:t>й</w:t>
      </w:r>
      <w:r w:rsidRPr="00435CEB">
        <w:rPr>
          <w:rFonts w:ascii="Times New Roman" w:eastAsia="Times New Roman" w:hAnsi="Times New Roman" w:cs="Times New Roman"/>
          <w:color w:val="000000"/>
          <w:sz w:val="18"/>
          <w:szCs w:val="18"/>
        </w:rPr>
        <w:t>ст</w:t>
      </w:r>
      <w:r w:rsidRPr="00435CEB">
        <w:rPr>
          <w:rFonts w:ascii="Times New Roman" w:eastAsia="Times New Roman" w:hAnsi="Times New Roman" w:cs="Times New Roman"/>
          <w:color w:val="000000"/>
          <w:w w:val="99"/>
          <w:sz w:val="18"/>
          <w:szCs w:val="18"/>
        </w:rPr>
        <w:t>ви</w:t>
      </w:r>
      <w:r w:rsidRPr="00435CEB">
        <w:rPr>
          <w:rFonts w:ascii="Times New Roman" w:eastAsia="Times New Roman" w:hAnsi="Times New Roman" w:cs="Times New Roman"/>
          <w:color w:val="000000"/>
          <w:spacing w:val="1"/>
          <w:w w:val="99"/>
          <w:sz w:val="18"/>
          <w:szCs w:val="18"/>
        </w:rPr>
        <w:t>й</w:t>
      </w:r>
      <w:r w:rsidRPr="00435CEB">
        <w:rPr>
          <w:rFonts w:ascii="Times New Roman" w:eastAsia="Times New Roman" w:hAnsi="Times New Roman" w:cs="Times New Roman"/>
          <w:color w:val="000000"/>
          <w:sz w:val="18"/>
          <w:szCs w:val="18"/>
        </w:rPr>
        <w:t>), требова</w:t>
      </w:r>
      <w:r w:rsidRPr="00435CEB">
        <w:rPr>
          <w:rFonts w:ascii="Times New Roman" w:eastAsia="Times New Roman" w:hAnsi="Times New Roman" w:cs="Times New Roman"/>
          <w:color w:val="000000"/>
          <w:w w:val="99"/>
          <w:sz w:val="18"/>
          <w:szCs w:val="18"/>
        </w:rPr>
        <w:t>ни</w:t>
      </w:r>
      <w:r w:rsidRPr="00435CEB">
        <w:rPr>
          <w:rFonts w:ascii="Times New Roman" w:eastAsia="Times New Roman" w:hAnsi="Times New Roman" w:cs="Times New Roman"/>
          <w:color w:val="000000"/>
          <w:sz w:val="18"/>
          <w:szCs w:val="18"/>
        </w:rPr>
        <w:t xml:space="preserve">я к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оряд</w:t>
      </w:r>
      <w:r w:rsidRPr="00435CEB">
        <w:rPr>
          <w:rFonts w:ascii="Times New Roman" w:eastAsia="Times New Roman" w:hAnsi="Times New Roman" w:cs="Times New Roman"/>
          <w:color w:val="000000"/>
          <w:spacing w:val="3"/>
          <w:sz w:val="18"/>
          <w:szCs w:val="18"/>
        </w:rPr>
        <w:t>к</w:t>
      </w:r>
      <w:r w:rsidR="00D13BF8">
        <w:rPr>
          <w:rFonts w:ascii="Times New Roman" w:eastAsia="Times New Roman" w:hAnsi="Times New Roman" w:cs="Times New Roman"/>
          <w:color w:val="000000"/>
          <w:sz w:val="18"/>
          <w:szCs w:val="18"/>
        </w:rPr>
        <w:t xml:space="preserve">у их </w:t>
      </w:r>
      <w:r w:rsidRPr="00435CEB">
        <w:rPr>
          <w:rFonts w:ascii="Times New Roman" w:eastAsia="Times New Roman" w:hAnsi="Times New Roman" w:cs="Times New Roman"/>
          <w:color w:val="000000"/>
          <w:sz w:val="18"/>
          <w:szCs w:val="18"/>
        </w:rPr>
        <w:t>выполне</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ия, в </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ом числе о</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об</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sz w:val="18"/>
          <w:szCs w:val="18"/>
        </w:rPr>
        <w:t>нн</w:t>
      </w:r>
      <w:r w:rsidRPr="00435CEB">
        <w:rPr>
          <w:rFonts w:ascii="Times New Roman" w:eastAsia="Times New Roman" w:hAnsi="Times New Roman" w:cs="Times New Roman"/>
          <w:color w:val="000000"/>
          <w:sz w:val="18"/>
          <w:szCs w:val="18"/>
        </w:rPr>
        <w:t>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и вы</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ол</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я</w:t>
      </w:r>
      <w:r w:rsidR="00CD4CAF">
        <w:rPr>
          <w:rFonts w:ascii="Times New Roman" w:eastAsia="Times New Roman" w:hAnsi="Times New Roman" w:cs="Times New Roman"/>
          <w:color w:val="000000"/>
          <w:sz w:val="18"/>
          <w:szCs w:val="18"/>
        </w:rPr>
        <w:t xml:space="preserve"> </w:t>
      </w:r>
      <w:r w:rsidR="0028592E">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sz w:val="18"/>
          <w:szCs w:val="18"/>
        </w:rPr>
        <w:t>адм</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pacing w:val="1"/>
          <w:w w:val="99"/>
          <w:sz w:val="18"/>
          <w:szCs w:val="18"/>
        </w:rPr>
        <w:t>ни</w:t>
      </w:r>
      <w:r w:rsidRPr="00435CEB">
        <w:rPr>
          <w:rFonts w:ascii="Times New Roman" w:eastAsia="Times New Roman" w:hAnsi="Times New Roman" w:cs="Times New Roman"/>
          <w:color w:val="000000"/>
          <w:sz w:val="18"/>
          <w:szCs w:val="18"/>
        </w:rPr>
        <w:t>страт</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вн</w:t>
      </w:r>
      <w:r w:rsidRPr="00435CEB">
        <w:rPr>
          <w:rFonts w:ascii="Times New Roman" w:eastAsia="Times New Roman" w:hAnsi="Times New Roman" w:cs="Times New Roman"/>
          <w:color w:val="000000"/>
          <w:spacing w:val="-2"/>
          <w:sz w:val="18"/>
          <w:szCs w:val="18"/>
        </w:rPr>
        <w:t>ы</w:t>
      </w:r>
      <w:r w:rsidRPr="00435CEB">
        <w:rPr>
          <w:rFonts w:ascii="Times New Roman" w:eastAsia="Times New Roman" w:hAnsi="Times New Roman" w:cs="Times New Roman"/>
          <w:color w:val="000000"/>
          <w:sz w:val="18"/>
          <w:szCs w:val="18"/>
        </w:rPr>
        <w:t>х процед</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р в эл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к</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ро</w:t>
      </w:r>
      <w:r w:rsidRPr="00435CEB">
        <w:rPr>
          <w:rFonts w:ascii="Times New Roman" w:eastAsia="Times New Roman" w:hAnsi="Times New Roman" w:cs="Times New Roman"/>
          <w:color w:val="000000"/>
          <w:spacing w:val="2"/>
          <w:sz w:val="18"/>
          <w:szCs w:val="18"/>
        </w:rPr>
        <w:t>н</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ой </w:t>
      </w:r>
      <w:r w:rsidRPr="00435CEB">
        <w:rPr>
          <w:rFonts w:ascii="Times New Roman" w:eastAsia="Times New Roman" w:hAnsi="Times New Roman" w:cs="Times New Roman"/>
          <w:color w:val="000000"/>
          <w:spacing w:val="-1"/>
          <w:sz w:val="18"/>
          <w:szCs w:val="18"/>
        </w:rPr>
        <w:t>ф</w:t>
      </w:r>
      <w:r w:rsidRPr="00435CEB">
        <w:rPr>
          <w:rFonts w:ascii="Times New Roman" w:eastAsia="Times New Roman" w:hAnsi="Times New Roman" w:cs="Times New Roman"/>
          <w:color w:val="000000"/>
          <w:sz w:val="18"/>
          <w:szCs w:val="18"/>
        </w:rPr>
        <w:t>ор</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е</w:t>
      </w:r>
    </w:p>
    <w:p w:rsidR="00435CEB" w:rsidRPr="00435CEB" w:rsidRDefault="00435CEB" w:rsidP="00435CEB">
      <w:pPr>
        <w:spacing w:after="0" w:line="240" w:lineRule="auto"/>
        <w:rPr>
          <w:rFonts w:ascii="Times New Roman" w:eastAsia="Times New Roman" w:hAnsi="Times New Roman" w:cs="Times New Roman"/>
          <w:sz w:val="18"/>
          <w:szCs w:val="18"/>
        </w:rPr>
      </w:pPr>
    </w:p>
    <w:p w:rsidR="00435CEB" w:rsidRPr="00435CEB" w:rsidRDefault="00435CEB" w:rsidP="00435CEB">
      <w:pPr>
        <w:widowControl w:val="0"/>
        <w:spacing w:after="0" w:line="240" w:lineRule="auto"/>
        <w:ind w:left="2137" w:right="-20"/>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И</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ч</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ы</w:t>
      </w:r>
      <w:r w:rsidRPr="00435CEB">
        <w:rPr>
          <w:rFonts w:ascii="Times New Roman" w:eastAsia="Times New Roman" w:hAnsi="Times New Roman" w:cs="Times New Roman"/>
          <w:color w:val="000000"/>
          <w:spacing w:val="1"/>
          <w:sz w:val="18"/>
          <w:szCs w:val="18"/>
        </w:rPr>
        <w:t>в</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ющ</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й</w:t>
      </w:r>
      <w:r w:rsidRPr="00435CEB">
        <w:rPr>
          <w:rFonts w:ascii="Times New Roman" w:eastAsia="Times New Roman" w:hAnsi="Times New Roman" w:cs="Times New Roman"/>
          <w:color w:val="000000"/>
          <w:spacing w:val="1"/>
          <w:sz w:val="18"/>
          <w:szCs w:val="18"/>
        </w:rPr>
        <w:t xml:space="preserve"> п</w:t>
      </w:r>
      <w:r w:rsidRPr="00435CEB">
        <w:rPr>
          <w:rFonts w:ascii="Times New Roman" w:eastAsia="Times New Roman" w:hAnsi="Times New Roman" w:cs="Times New Roman"/>
          <w:color w:val="000000"/>
          <w:sz w:val="18"/>
          <w:szCs w:val="18"/>
        </w:rPr>
        <w:t>ер</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ч</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w w:val="99"/>
          <w:sz w:val="18"/>
          <w:szCs w:val="18"/>
        </w:rPr>
        <w:t xml:space="preserve">ь </w:t>
      </w:r>
      <w:r w:rsidRPr="00435CEB">
        <w:rPr>
          <w:rFonts w:ascii="Times New Roman" w:eastAsia="Times New Roman" w:hAnsi="Times New Roman" w:cs="Times New Roman"/>
          <w:color w:val="000000"/>
          <w:sz w:val="18"/>
          <w:szCs w:val="18"/>
        </w:rPr>
        <w:t>адми</w:t>
      </w:r>
      <w:r w:rsidRPr="00435CEB">
        <w:rPr>
          <w:rFonts w:ascii="Times New Roman" w:eastAsia="Times New Roman" w:hAnsi="Times New Roman" w:cs="Times New Roman"/>
          <w:color w:val="000000"/>
          <w:spacing w:val="1"/>
          <w:sz w:val="18"/>
          <w:szCs w:val="18"/>
        </w:rPr>
        <w:t>ни</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ра</w:t>
      </w:r>
      <w:r w:rsidRPr="00435CEB">
        <w:rPr>
          <w:rFonts w:ascii="Times New Roman" w:eastAsia="Times New Roman" w:hAnsi="Times New Roman" w:cs="Times New Roman"/>
          <w:color w:val="000000"/>
          <w:spacing w:val="-1"/>
          <w:w w:val="99"/>
          <w:sz w:val="18"/>
          <w:szCs w:val="18"/>
        </w:rPr>
        <w:t>т</w:t>
      </w:r>
      <w:r w:rsidRPr="00435CEB">
        <w:rPr>
          <w:rFonts w:ascii="Times New Roman" w:eastAsia="Times New Roman" w:hAnsi="Times New Roman" w:cs="Times New Roman"/>
          <w:color w:val="000000"/>
          <w:sz w:val="18"/>
          <w:szCs w:val="18"/>
        </w:rPr>
        <w:t>ивн</w:t>
      </w:r>
      <w:r w:rsidRPr="00435CEB">
        <w:rPr>
          <w:rFonts w:ascii="Times New Roman" w:eastAsia="Times New Roman" w:hAnsi="Times New Roman" w:cs="Times New Roman"/>
          <w:color w:val="000000"/>
          <w:spacing w:val="-1"/>
          <w:sz w:val="18"/>
          <w:szCs w:val="18"/>
        </w:rPr>
        <w:t>ы</w:t>
      </w:r>
      <w:r w:rsidRPr="00435CEB">
        <w:rPr>
          <w:rFonts w:ascii="Times New Roman" w:eastAsia="Times New Roman" w:hAnsi="Times New Roman" w:cs="Times New Roman"/>
          <w:color w:val="000000"/>
          <w:sz w:val="18"/>
          <w:szCs w:val="18"/>
        </w:rPr>
        <w:t>х проце</w:t>
      </w:r>
      <w:r w:rsidRPr="00435CEB">
        <w:rPr>
          <w:rFonts w:ascii="Times New Roman" w:eastAsia="Times New Roman" w:hAnsi="Times New Roman" w:cs="Times New Roman"/>
          <w:color w:val="000000"/>
          <w:spacing w:val="2"/>
          <w:sz w:val="18"/>
          <w:szCs w:val="18"/>
        </w:rPr>
        <w:t>д</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z w:val="18"/>
          <w:szCs w:val="18"/>
        </w:rPr>
        <w:t>р</w:t>
      </w:r>
    </w:p>
    <w:p w:rsidR="00435CEB" w:rsidRPr="00435CEB" w:rsidRDefault="00435CEB" w:rsidP="00435CEB">
      <w:pPr>
        <w:spacing w:after="0" w:line="240" w:lineRule="auto"/>
        <w:rPr>
          <w:rFonts w:ascii="Times New Roman" w:eastAsia="Times New Roman" w:hAnsi="Times New Roman" w:cs="Times New Roman"/>
          <w:sz w:val="18"/>
          <w:szCs w:val="18"/>
        </w:rPr>
      </w:pPr>
    </w:p>
    <w:p w:rsidR="00435CEB" w:rsidRPr="00435CEB" w:rsidRDefault="00435CEB" w:rsidP="00435CEB">
      <w:pPr>
        <w:widowControl w:val="0"/>
        <w:spacing w:after="0" w:line="240" w:lineRule="auto"/>
        <w:ind w:left="1" w:right="-37" w:firstLine="707"/>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3.1.Предост</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вле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4"/>
          <w:sz w:val="18"/>
          <w:szCs w:val="18"/>
        </w:rPr>
        <w:t>м</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ицип</w:t>
      </w:r>
      <w:r w:rsidRPr="00435CEB">
        <w:rPr>
          <w:rFonts w:ascii="Times New Roman" w:eastAsia="Times New Roman" w:hAnsi="Times New Roman" w:cs="Times New Roman"/>
          <w:color w:val="000000"/>
          <w:sz w:val="18"/>
          <w:szCs w:val="18"/>
        </w:rPr>
        <w:t>ал</w:t>
      </w:r>
      <w:r w:rsidRPr="00435CEB">
        <w:rPr>
          <w:rFonts w:ascii="Times New Roman" w:eastAsia="Times New Roman" w:hAnsi="Times New Roman" w:cs="Times New Roman"/>
          <w:color w:val="000000"/>
          <w:w w:val="99"/>
          <w:sz w:val="18"/>
          <w:szCs w:val="18"/>
        </w:rPr>
        <w:t>ь</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z w:val="18"/>
          <w:szCs w:val="18"/>
        </w:rPr>
        <w:t>й</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2"/>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г</w:t>
      </w:r>
      <w:r w:rsidRPr="00435CEB">
        <w:rPr>
          <w:rFonts w:ascii="Times New Roman" w:eastAsia="Times New Roman" w:hAnsi="Times New Roman" w:cs="Times New Roman"/>
          <w:color w:val="000000"/>
          <w:sz w:val="18"/>
          <w:szCs w:val="18"/>
        </w:rPr>
        <w:t>ивк</w:t>
      </w:r>
      <w:r w:rsidRPr="00435CEB">
        <w:rPr>
          <w:rFonts w:ascii="Times New Roman" w:eastAsia="Times New Roman" w:hAnsi="Times New Roman" w:cs="Times New Roman"/>
          <w:color w:val="000000"/>
          <w:spacing w:val="1"/>
          <w:sz w:val="18"/>
          <w:szCs w:val="18"/>
        </w:rPr>
        <w:t>л</w:t>
      </w:r>
      <w:r w:rsidRPr="00435CEB">
        <w:rPr>
          <w:rFonts w:ascii="Times New Roman" w:eastAsia="Times New Roman" w:hAnsi="Times New Roman" w:cs="Times New Roman"/>
          <w:color w:val="000000"/>
          <w:w w:val="99"/>
          <w:sz w:val="18"/>
          <w:szCs w:val="18"/>
        </w:rPr>
        <w:t>ю</w:t>
      </w:r>
      <w:r w:rsidRPr="00435CEB">
        <w:rPr>
          <w:rFonts w:ascii="Times New Roman" w:eastAsia="Times New Roman" w:hAnsi="Times New Roman" w:cs="Times New Roman"/>
          <w:color w:val="000000"/>
          <w:sz w:val="18"/>
          <w:szCs w:val="18"/>
        </w:rPr>
        <w:t>ча</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все</w:t>
      </w:r>
      <w:r w:rsidRPr="00435CEB">
        <w:rPr>
          <w:rFonts w:ascii="Times New Roman" w:eastAsia="Times New Roman" w:hAnsi="Times New Roman" w:cs="Times New Roman"/>
          <w:color w:val="000000"/>
          <w:spacing w:val="1"/>
          <w:sz w:val="18"/>
          <w:szCs w:val="18"/>
        </w:rPr>
        <w:t>б</w:t>
      </w:r>
      <w:r w:rsidRPr="00435CEB">
        <w:rPr>
          <w:rFonts w:ascii="Times New Roman" w:eastAsia="Times New Roman" w:hAnsi="Times New Roman" w:cs="Times New Roman"/>
          <w:color w:val="000000"/>
          <w:sz w:val="18"/>
          <w:szCs w:val="18"/>
        </w:rPr>
        <w:t>ясл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4"/>
          <w:sz w:val="18"/>
          <w:szCs w:val="18"/>
        </w:rPr>
        <w:t>д</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w w:val="99"/>
          <w:sz w:val="18"/>
          <w:szCs w:val="18"/>
        </w:rPr>
        <w:t>ющи</w:t>
      </w:r>
      <w:r w:rsidRPr="00435CEB">
        <w:rPr>
          <w:rFonts w:ascii="Times New Roman" w:eastAsia="Times New Roman" w:hAnsi="Times New Roman" w:cs="Times New Roman"/>
          <w:color w:val="000000"/>
          <w:sz w:val="18"/>
          <w:szCs w:val="18"/>
        </w:rPr>
        <w:t>е адм</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pacing w:val="1"/>
          <w:w w:val="99"/>
          <w:sz w:val="18"/>
          <w:szCs w:val="18"/>
        </w:rPr>
        <w:t>ни</w:t>
      </w:r>
      <w:r w:rsidRPr="00435CEB">
        <w:rPr>
          <w:rFonts w:ascii="Times New Roman" w:eastAsia="Times New Roman" w:hAnsi="Times New Roman" w:cs="Times New Roman"/>
          <w:color w:val="000000"/>
          <w:sz w:val="18"/>
          <w:szCs w:val="18"/>
        </w:rPr>
        <w:t>страт</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 xml:space="preserve">ые </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ро</w:t>
      </w:r>
      <w:r w:rsidRPr="00435CEB">
        <w:rPr>
          <w:rFonts w:ascii="Times New Roman" w:eastAsia="Times New Roman" w:hAnsi="Times New Roman" w:cs="Times New Roman"/>
          <w:color w:val="000000"/>
          <w:w w:val="99"/>
          <w:sz w:val="18"/>
          <w:szCs w:val="18"/>
        </w:rPr>
        <w:t>ц</w:t>
      </w:r>
      <w:r w:rsidRPr="00435CEB">
        <w:rPr>
          <w:rFonts w:ascii="Times New Roman" w:eastAsia="Times New Roman" w:hAnsi="Times New Roman" w:cs="Times New Roman"/>
          <w:color w:val="000000"/>
          <w:sz w:val="18"/>
          <w:szCs w:val="18"/>
        </w:rPr>
        <w:t>ед</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ры:</w:t>
      </w:r>
    </w:p>
    <w:p w:rsidR="00435CEB" w:rsidRPr="00435CEB" w:rsidRDefault="00435CEB" w:rsidP="00435CEB">
      <w:pPr>
        <w:widowControl w:val="0"/>
        <w:spacing w:after="0" w:line="240" w:lineRule="auto"/>
        <w:ind w:left="1" w:right="-36" w:firstLine="707"/>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1)</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 xml:space="preserve">ем </w:t>
      </w:r>
      <w:r w:rsidRPr="00435CEB">
        <w:rPr>
          <w:rFonts w:ascii="Times New Roman" w:eastAsia="Times New Roman" w:hAnsi="Times New Roman" w:cs="Times New Roman"/>
          <w:color w:val="000000"/>
          <w:w w:val="99"/>
          <w:sz w:val="18"/>
          <w:szCs w:val="18"/>
        </w:rPr>
        <w:t>и п</w:t>
      </w:r>
      <w:r w:rsidRPr="00435CEB">
        <w:rPr>
          <w:rFonts w:ascii="Times New Roman" w:eastAsia="Times New Roman" w:hAnsi="Times New Roman" w:cs="Times New Roman"/>
          <w:color w:val="000000"/>
          <w:sz w:val="18"/>
          <w:szCs w:val="18"/>
        </w:rPr>
        <w:t xml:space="preserve">роверка </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омпле</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2"/>
          <w:sz w:val="18"/>
          <w:szCs w:val="18"/>
        </w:rPr>
        <w:t>н</w:t>
      </w:r>
      <w:r w:rsidRPr="00435CEB">
        <w:rPr>
          <w:rFonts w:ascii="Times New Roman" w:eastAsia="Times New Roman" w:hAnsi="Times New Roman" w:cs="Times New Roman"/>
          <w:color w:val="000000"/>
          <w:sz w:val="18"/>
          <w:szCs w:val="18"/>
        </w:rPr>
        <w:t>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и д</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pacing w:val="2"/>
          <w:sz w:val="18"/>
          <w:szCs w:val="18"/>
        </w:rPr>
        <w:t>к</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м</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ов </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а </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ал</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чие/о</w:t>
      </w:r>
      <w:r w:rsidRPr="00435CEB">
        <w:rPr>
          <w:rFonts w:ascii="Times New Roman" w:eastAsia="Times New Roman" w:hAnsi="Times New Roman" w:cs="Times New Roman"/>
          <w:color w:val="000000"/>
          <w:spacing w:val="1"/>
          <w:w w:val="99"/>
          <w:sz w:val="18"/>
          <w:szCs w:val="18"/>
        </w:rPr>
        <w:t>т</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2"/>
          <w:w w:val="99"/>
          <w:sz w:val="18"/>
          <w:szCs w:val="18"/>
        </w:rPr>
        <w:t>т</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spacing w:val="2"/>
          <w:w w:val="99"/>
          <w:sz w:val="18"/>
          <w:szCs w:val="18"/>
        </w:rPr>
        <w:t>т</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е основа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w w:val="99"/>
          <w:sz w:val="18"/>
          <w:szCs w:val="18"/>
        </w:rPr>
        <w:t>й</w:t>
      </w:r>
      <w:r w:rsidRPr="00435CEB">
        <w:rPr>
          <w:rFonts w:ascii="Times New Roman" w:eastAsia="Times New Roman" w:hAnsi="Times New Roman" w:cs="Times New Roman"/>
          <w:color w:val="000000"/>
          <w:sz w:val="18"/>
          <w:szCs w:val="18"/>
        </w:rPr>
        <w:t xml:space="preserve"> д</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z w:val="18"/>
          <w:szCs w:val="18"/>
        </w:rPr>
        <w:t>я о</w:t>
      </w:r>
      <w:r w:rsidRPr="00435CEB">
        <w:rPr>
          <w:rFonts w:ascii="Times New Roman" w:eastAsia="Times New Roman" w:hAnsi="Times New Roman" w:cs="Times New Roman"/>
          <w:color w:val="000000"/>
          <w:spacing w:val="1"/>
          <w:sz w:val="18"/>
          <w:szCs w:val="18"/>
        </w:rPr>
        <w:t>тк</w:t>
      </w:r>
      <w:r w:rsidRPr="00435CEB">
        <w:rPr>
          <w:rFonts w:ascii="Times New Roman" w:eastAsia="Times New Roman" w:hAnsi="Times New Roman" w:cs="Times New Roman"/>
          <w:color w:val="000000"/>
          <w:sz w:val="18"/>
          <w:szCs w:val="18"/>
        </w:rPr>
        <w:t xml:space="preserve">аза в </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е док</w:t>
      </w:r>
      <w:r w:rsidRPr="00435CEB">
        <w:rPr>
          <w:rFonts w:ascii="Times New Roman" w:eastAsia="Times New Roman" w:hAnsi="Times New Roman" w:cs="Times New Roman"/>
          <w:color w:val="000000"/>
          <w:spacing w:val="-5"/>
          <w:sz w:val="18"/>
          <w:szCs w:val="18"/>
        </w:rPr>
        <w:t>у</w:t>
      </w:r>
      <w:r w:rsidRPr="00435CEB">
        <w:rPr>
          <w:rFonts w:ascii="Times New Roman" w:eastAsia="Times New Roman" w:hAnsi="Times New Roman" w:cs="Times New Roman"/>
          <w:color w:val="000000"/>
          <w:sz w:val="18"/>
          <w:szCs w:val="18"/>
        </w:rPr>
        <w:t>ме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тов:</w:t>
      </w:r>
    </w:p>
    <w:p w:rsidR="00435CEB" w:rsidRPr="00435CEB" w:rsidRDefault="00435CEB" w:rsidP="00435CEB">
      <w:pPr>
        <w:widowControl w:val="0"/>
        <w:spacing w:after="0" w:line="240" w:lineRule="auto"/>
        <w:ind w:left="1" w:right="-44" w:firstLine="707"/>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 xml:space="preserve">роверка </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равл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ого Заяви</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елем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аявл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я и до</w:t>
      </w:r>
      <w:r w:rsidRPr="00435CEB">
        <w:rPr>
          <w:rFonts w:ascii="Times New Roman" w:eastAsia="Times New Roman" w:hAnsi="Times New Roman" w:cs="Times New Roman"/>
          <w:color w:val="000000"/>
          <w:spacing w:val="3"/>
          <w:sz w:val="18"/>
          <w:szCs w:val="18"/>
        </w:rPr>
        <w:t>к</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6"/>
          <w:sz w:val="18"/>
          <w:szCs w:val="18"/>
        </w:rPr>
        <w:t>н</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ов,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pacing w:val="-1"/>
          <w:sz w:val="18"/>
          <w:szCs w:val="18"/>
        </w:rPr>
        <w:t>ре</w:t>
      </w:r>
      <w:r w:rsidRPr="00435CEB">
        <w:rPr>
          <w:rFonts w:ascii="Times New Roman" w:eastAsia="Times New Roman" w:hAnsi="Times New Roman" w:cs="Times New Roman"/>
          <w:color w:val="000000"/>
          <w:sz w:val="18"/>
          <w:szCs w:val="18"/>
        </w:rPr>
        <w:t>дс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в</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ых д</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3"/>
          <w:w w:val="99"/>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w w:val="99"/>
          <w:sz w:val="18"/>
          <w:szCs w:val="18"/>
        </w:rPr>
        <w:t>ницип</w:t>
      </w:r>
      <w:r w:rsidRPr="00435CEB">
        <w:rPr>
          <w:rFonts w:ascii="Times New Roman" w:eastAsia="Times New Roman" w:hAnsi="Times New Roman" w:cs="Times New Roman"/>
          <w:color w:val="000000"/>
          <w:sz w:val="18"/>
          <w:szCs w:val="18"/>
        </w:rPr>
        <w:t>аль</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w w:val="99"/>
          <w:sz w:val="18"/>
          <w:szCs w:val="18"/>
        </w:rPr>
        <w:t xml:space="preserve">й </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ги;</w:t>
      </w:r>
    </w:p>
    <w:p w:rsidR="00435CEB" w:rsidRPr="00435CEB" w:rsidRDefault="00435CEB" w:rsidP="00435CEB">
      <w:pPr>
        <w:widowControl w:val="0"/>
        <w:spacing w:after="0" w:line="240" w:lineRule="auto"/>
        <w:ind w:left="1" w:firstLine="707"/>
        <w:jc w:val="both"/>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б)</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равл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е Заяв</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т</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л</w:t>
      </w:r>
      <w:r w:rsidRPr="00435CEB">
        <w:rPr>
          <w:rFonts w:ascii="Times New Roman" w:eastAsia="Times New Roman" w:hAnsi="Times New Roman" w:cs="Times New Roman"/>
          <w:color w:val="000000"/>
          <w:w w:val="99"/>
          <w:sz w:val="18"/>
          <w:szCs w:val="18"/>
        </w:rPr>
        <w:t xml:space="preserve">ю </w:t>
      </w:r>
      <w:r w:rsidRPr="00435CEB">
        <w:rPr>
          <w:rFonts w:ascii="Times New Roman" w:eastAsia="Times New Roman" w:hAnsi="Times New Roman" w:cs="Times New Roman"/>
          <w:color w:val="000000"/>
          <w:spacing w:val="-5"/>
          <w:sz w:val="18"/>
          <w:szCs w:val="18"/>
        </w:rPr>
        <w:t>у</w:t>
      </w:r>
      <w:r w:rsidRPr="00435CEB">
        <w:rPr>
          <w:rFonts w:ascii="Times New Roman" w:eastAsia="Times New Roman" w:hAnsi="Times New Roman" w:cs="Times New Roman"/>
          <w:color w:val="000000"/>
          <w:sz w:val="18"/>
          <w:szCs w:val="18"/>
        </w:rPr>
        <w:t xml:space="preserve">ведомления о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pacing w:val="-1"/>
          <w:sz w:val="18"/>
          <w:szCs w:val="18"/>
        </w:rPr>
        <w:t>р</w:t>
      </w:r>
      <w:r w:rsidRPr="00435CEB">
        <w:rPr>
          <w:rFonts w:ascii="Times New Roman" w:eastAsia="Times New Roman" w:hAnsi="Times New Roman" w:cs="Times New Roman"/>
          <w:color w:val="000000"/>
          <w:spacing w:val="-2"/>
          <w:sz w:val="18"/>
          <w:szCs w:val="18"/>
        </w:rPr>
        <w:t>и</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 xml:space="preserve">ме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аявл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1"/>
          <w:sz w:val="18"/>
          <w:szCs w:val="18"/>
        </w:rPr>
        <w:t xml:space="preserve">к </w:t>
      </w:r>
      <w:r w:rsidRPr="00435CEB">
        <w:rPr>
          <w:rFonts w:ascii="Times New Roman" w:eastAsia="Times New Roman" w:hAnsi="Times New Roman" w:cs="Times New Roman"/>
          <w:color w:val="000000"/>
          <w:sz w:val="18"/>
          <w:szCs w:val="18"/>
        </w:rPr>
        <w:t>ра</w:t>
      </w:r>
      <w:r w:rsidRPr="00435CEB">
        <w:rPr>
          <w:rFonts w:ascii="Times New Roman" w:eastAsia="Times New Roman" w:hAnsi="Times New Roman" w:cs="Times New Roman"/>
          <w:color w:val="000000"/>
          <w:spacing w:val="-1"/>
          <w:sz w:val="18"/>
          <w:szCs w:val="18"/>
        </w:rPr>
        <w:t>сс</w:t>
      </w:r>
      <w:r w:rsidRPr="00435CEB">
        <w:rPr>
          <w:rFonts w:ascii="Times New Roman" w:eastAsia="Times New Roman" w:hAnsi="Times New Roman" w:cs="Times New Roman"/>
          <w:color w:val="000000"/>
          <w:sz w:val="18"/>
          <w:szCs w:val="18"/>
        </w:rPr>
        <w:t>мо</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рен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w w:val="99"/>
          <w:sz w:val="18"/>
          <w:szCs w:val="18"/>
        </w:rPr>
        <w:t>ю л</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бо от</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 xml:space="preserve">а в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 xml:space="preserve">еме </w:t>
      </w:r>
      <w:r w:rsidRPr="00435CEB">
        <w:rPr>
          <w:rFonts w:ascii="Times New Roman" w:eastAsia="Times New Roman" w:hAnsi="Times New Roman" w:cs="Times New Roman"/>
          <w:color w:val="000000"/>
          <w:spacing w:val="1"/>
          <w:sz w:val="18"/>
          <w:szCs w:val="18"/>
        </w:rPr>
        <w:t>з</w:t>
      </w:r>
      <w:r w:rsidRPr="00435CEB">
        <w:rPr>
          <w:rFonts w:ascii="Times New Roman" w:eastAsia="Times New Roman" w:hAnsi="Times New Roman" w:cs="Times New Roman"/>
          <w:color w:val="000000"/>
          <w:sz w:val="18"/>
          <w:szCs w:val="18"/>
        </w:rPr>
        <w:t>аявле</w:t>
      </w:r>
      <w:r w:rsidRPr="00435CEB">
        <w:rPr>
          <w:rFonts w:ascii="Times New Roman" w:eastAsia="Times New Roman" w:hAnsi="Times New Roman" w:cs="Times New Roman"/>
          <w:color w:val="000000"/>
          <w:spacing w:val="1"/>
          <w:w w:val="99"/>
          <w:sz w:val="18"/>
          <w:szCs w:val="18"/>
        </w:rPr>
        <w:t>ни</w:t>
      </w:r>
      <w:r w:rsidRPr="00435CEB">
        <w:rPr>
          <w:rFonts w:ascii="Times New Roman" w:eastAsia="Times New Roman" w:hAnsi="Times New Roman" w:cs="Times New Roman"/>
          <w:color w:val="000000"/>
          <w:sz w:val="18"/>
          <w:szCs w:val="18"/>
        </w:rPr>
        <w:t>я к ра</w:t>
      </w:r>
      <w:r w:rsidRPr="00435CEB">
        <w:rPr>
          <w:rFonts w:ascii="Times New Roman" w:eastAsia="Times New Roman" w:hAnsi="Times New Roman" w:cs="Times New Roman"/>
          <w:color w:val="000000"/>
          <w:spacing w:val="-1"/>
          <w:sz w:val="18"/>
          <w:szCs w:val="18"/>
        </w:rPr>
        <w:t>сс</w:t>
      </w:r>
      <w:r w:rsidRPr="00435CEB">
        <w:rPr>
          <w:rFonts w:ascii="Times New Roman" w:eastAsia="Times New Roman" w:hAnsi="Times New Roman" w:cs="Times New Roman"/>
          <w:color w:val="000000"/>
          <w:sz w:val="18"/>
          <w:szCs w:val="18"/>
        </w:rPr>
        <w:t>мо</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рен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w w:val="99"/>
          <w:sz w:val="18"/>
          <w:szCs w:val="18"/>
        </w:rPr>
        <w:t xml:space="preserve">ю </w:t>
      </w:r>
      <w:r w:rsidRPr="00435CEB">
        <w:rPr>
          <w:rFonts w:ascii="Times New Roman" w:eastAsia="Times New Roman" w:hAnsi="Times New Roman" w:cs="Times New Roman"/>
          <w:color w:val="000000"/>
          <w:sz w:val="18"/>
          <w:szCs w:val="18"/>
        </w:rPr>
        <w:t>с обос</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ов</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pacing w:val="1"/>
          <w:sz w:val="18"/>
          <w:szCs w:val="18"/>
        </w:rPr>
        <w:t>ни</w:t>
      </w:r>
      <w:r w:rsidRPr="00435CEB">
        <w:rPr>
          <w:rFonts w:ascii="Times New Roman" w:eastAsia="Times New Roman" w:hAnsi="Times New Roman" w:cs="Times New Roman"/>
          <w:color w:val="000000"/>
          <w:sz w:val="18"/>
          <w:szCs w:val="18"/>
        </w:rPr>
        <w:t>ем о</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 xml:space="preserve">а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о форме Приложе</w:t>
      </w:r>
      <w:r w:rsidRPr="00435CEB">
        <w:rPr>
          <w:rFonts w:ascii="Times New Roman" w:eastAsia="Times New Roman" w:hAnsi="Times New Roman" w:cs="Times New Roman"/>
          <w:color w:val="000000"/>
          <w:spacing w:val="1"/>
          <w:w w:val="99"/>
          <w:sz w:val="18"/>
          <w:szCs w:val="18"/>
        </w:rPr>
        <w:t>ни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w w:val="99"/>
          <w:sz w:val="18"/>
          <w:szCs w:val="18"/>
        </w:rPr>
        <w:t>№</w:t>
      </w:r>
      <w:r w:rsidRPr="00435CEB">
        <w:rPr>
          <w:rFonts w:ascii="Times New Roman" w:eastAsia="Times New Roman" w:hAnsi="Times New Roman" w:cs="Times New Roman"/>
          <w:color w:val="000000"/>
          <w:sz w:val="18"/>
          <w:szCs w:val="18"/>
        </w:rPr>
        <w:t xml:space="preserve"> 4 к </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астояще</w:t>
      </w:r>
      <w:r w:rsidRPr="00435CEB">
        <w:rPr>
          <w:rFonts w:ascii="Times New Roman" w:eastAsia="Times New Roman" w:hAnsi="Times New Roman" w:cs="Times New Roman"/>
          <w:color w:val="000000"/>
          <w:spacing w:val="3"/>
          <w:sz w:val="18"/>
          <w:szCs w:val="18"/>
        </w:rPr>
        <w:t>м</w:t>
      </w:r>
      <w:r w:rsidRPr="00435CEB">
        <w:rPr>
          <w:rFonts w:ascii="Times New Roman" w:eastAsia="Times New Roman" w:hAnsi="Times New Roman" w:cs="Times New Roman"/>
          <w:color w:val="000000"/>
          <w:sz w:val="18"/>
          <w:szCs w:val="18"/>
        </w:rPr>
        <w:t>у Ад</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pacing w:val="1"/>
          <w:w w:val="99"/>
          <w:sz w:val="18"/>
          <w:szCs w:val="18"/>
        </w:rPr>
        <w:t>ини</w:t>
      </w:r>
      <w:r w:rsidRPr="00435CEB">
        <w:rPr>
          <w:rFonts w:ascii="Times New Roman" w:eastAsia="Times New Roman" w:hAnsi="Times New Roman" w:cs="Times New Roman"/>
          <w:color w:val="000000"/>
          <w:sz w:val="18"/>
          <w:szCs w:val="18"/>
        </w:rPr>
        <w:t>стра</w:t>
      </w:r>
      <w:r w:rsidRPr="00435CEB">
        <w:rPr>
          <w:rFonts w:ascii="Times New Roman" w:eastAsia="Times New Roman" w:hAnsi="Times New Roman" w:cs="Times New Roman"/>
          <w:color w:val="000000"/>
          <w:spacing w:val="-1"/>
          <w:sz w:val="18"/>
          <w:szCs w:val="18"/>
        </w:rPr>
        <w:t>т</w:t>
      </w:r>
      <w:r w:rsidRPr="00435CEB">
        <w:rPr>
          <w:rFonts w:ascii="Times New Roman" w:eastAsia="Times New Roman" w:hAnsi="Times New Roman" w:cs="Times New Roman"/>
          <w:color w:val="000000"/>
          <w:sz w:val="18"/>
          <w:szCs w:val="18"/>
        </w:rPr>
        <w:t>ивно</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 xml:space="preserve">у </w:t>
      </w:r>
      <w:r w:rsidRPr="00435CEB">
        <w:rPr>
          <w:rFonts w:ascii="Times New Roman" w:eastAsia="Times New Roman" w:hAnsi="Times New Roman" w:cs="Times New Roman"/>
          <w:color w:val="000000"/>
          <w:spacing w:val="2"/>
          <w:sz w:val="18"/>
          <w:szCs w:val="18"/>
        </w:rPr>
        <w:t>р</w:t>
      </w:r>
      <w:r w:rsidRPr="00435CEB">
        <w:rPr>
          <w:rFonts w:ascii="Times New Roman" w:eastAsia="Times New Roman" w:hAnsi="Times New Roman" w:cs="Times New Roman"/>
          <w:color w:val="000000"/>
          <w:sz w:val="18"/>
          <w:szCs w:val="18"/>
        </w:rPr>
        <w:t>егл</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pacing w:val="5"/>
          <w:sz w:val="18"/>
          <w:szCs w:val="18"/>
        </w:rPr>
        <w:t>м</w:t>
      </w:r>
      <w:r w:rsidRPr="00435CEB">
        <w:rPr>
          <w:rFonts w:ascii="Times New Roman" w:eastAsia="Times New Roman" w:hAnsi="Times New Roman" w:cs="Times New Roman"/>
          <w:color w:val="000000"/>
          <w:sz w:val="18"/>
          <w:szCs w:val="18"/>
        </w:rPr>
        <w:t>ен</w:t>
      </w:r>
      <w:r w:rsidRPr="00435CEB">
        <w:rPr>
          <w:rFonts w:ascii="Times New Roman" w:eastAsia="Times New Roman" w:hAnsi="Times New Roman" w:cs="Times New Roman"/>
          <w:color w:val="000000"/>
          <w:spacing w:val="3"/>
          <w:w w:val="99"/>
          <w:sz w:val="18"/>
          <w:szCs w:val="18"/>
        </w:rPr>
        <w:t>т</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z w:val="18"/>
          <w:szCs w:val="18"/>
        </w:rPr>
        <w:t>;</w:t>
      </w:r>
    </w:p>
    <w:p w:rsidR="00435CEB" w:rsidRPr="00435CEB" w:rsidRDefault="00435CEB" w:rsidP="00435CEB">
      <w:pPr>
        <w:widowControl w:val="0"/>
        <w:spacing w:after="0" w:line="240" w:lineRule="auto"/>
        <w:ind w:left="1" w:right="-42" w:firstLine="707"/>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2)</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2"/>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е св</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2"/>
          <w:sz w:val="18"/>
          <w:szCs w:val="18"/>
        </w:rPr>
        <w:t>д</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w w:val="99"/>
          <w:sz w:val="18"/>
          <w:szCs w:val="18"/>
        </w:rPr>
        <w:t xml:space="preserve">й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осред</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вом ме</w:t>
      </w:r>
      <w:r w:rsidRPr="00435CEB">
        <w:rPr>
          <w:rFonts w:ascii="Times New Roman" w:eastAsia="Times New Roman" w:hAnsi="Times New Roman" w:cs="Times New Roman"/>
          <w:color w:val="000000"/>
          <w:spacing w:val="1"/>
          <w:sz w:val="18"/>
          <w:szCs w:val="18"/>
        </w:rPr>
        <w:t>ж</w:t>
      </w:r>
      <w:r w:rsidRPr="00435CEB">
        <w:rPr>
          <w:rFonts w:ascii="Times New Roman" w:eastAsia="Times New Roman" w:hAnsi="Times New Roman" w:cs="Times New Roman"/>
          <w:color w:val="000000"/>
          <w:sz w:val="18"/>
          <w:szCs w:val="18"/>
        </w:rPr>
        <w:t>ведом</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вен</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ого </w:t>
      </w:r>
      <w:r w:rsidRPr="00435CEB">
        <w:rPr>
          <w:rFonts w:ascii="Times New Roman" w:eastAsia="Times New Roman" w:hAnsi="Times New Roman" w:cs="Times New Roman"/>
          <w:color w:val="000000"/>
          <w:spacing w:val="1"/>
          <w:sz w:val="18"/>
          <w:szCs w:val="18"/>
        </w:rPr>
        <w:t>ин</w:t>
      </w:r>
      <w:r w:rsidRPr="00435CEB">
        <w:rPr>
          <w:rFonts w:ascii="Times New Roman" w:eastAsia="Times New Roman" w:hAnsi="Times New Roman" w:cs="Times New Roman"/>
          <w:color w:val="000000"/>
          <w:sz w:val="18"/>
          <w:szCs w:val="18"/>
        </w:rPr>
        <w:t>формац</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w w:val="99"/>
          <w:sz w:val="18"/>
          <w:szCs w:val="18"/>
        </w:rPr>
        <w:t>нн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 в</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моде</w:t>
      </w:r>
      <w:r w:rsidRPr="00435CEB">
        <w:rPr>
          <w:rFonts w:ascii="Times New Roman" w:eastAsia="Times New Roman" w:hAnsi="Times New Roman" w:cs="Times New Roman"/>
          <w:color w:val="000000"/>
          <w:w w:val="99"/>
          <w:sz w:val="18"/>
          <w:szCs w:val="18"/>
        </w:rPr>
        <w:t>й</w:t>
      </w:r>
      <w:r w:rsidRPr="00435CEB">
        <w:rPr>
          <w:rFonts w:ascii="Times New Roman" w:eastAsia="Times New Roman" w:hAnsi="Times New Roman" w:cs="Times New Roman"/>
          <w:color w:val="000000"/>
          <w:sz w:val="18"/>
          <w:szCs w:val="18"/>
        </w:rPr>
        <w:t>ств</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я, в том ч</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 xml:space="preserve">сле с </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ол</w:t>
      </w:r>
      <w:r w:rsidRPr="00435CEB">
        <w:rPr>
          <w:rFonts w:ascii="Times New Roman" w:eastAsia="Times New Roman" w:hAnsi="Times New Roman" w:cs="Times New Roman"/>
          <w:color w:val="000000"/>
          <w:spacing w:val="1"/>
          <w:sz w:val="18"/>
          <w:szCs w:val="18"/>
        </w:rPr>
        <w:t>ь</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ов</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pacing w:val="-2"/>
          <w:sz w:val="18"/>
          <w:szCs w:val="18"/>
        </w:rPr>
        <w:t>е</w:t>
      </w:r>
      <w:r w:rsidRPr="00435CEB">
        <w:rPr>
          <w:rFonts w:ascii="Times New Roman" w:eastAsia="Times New Roman" w:hAnsi="Times New Roman" w:cs="Times New Roman"/>
          <w:color w:val="000000"/>
          <w:sz w:val="18"/>
          <w:szCs w:val="18"/>
        </w:rPr>
        <w:t>м С</w:t>
      </w:r>
      <w:r w:rsidRPr="00435CEB">
        <w:rPr>
          <w:rFonts w:ascii="Times New Roman" w:eastAsia="Times New Roman" w:hAnsi="Times New Roman" w:cs="Times New Roman"/>
          <w:color w:val="000000"/>
          <w:w w:val="99"/>
          <w:sz w:val="18"/>
          <w:szCs w:val="18"/>
        </w:rPr>
        <w:t>М</w:t>
      </w:r>
      <w:r w:rsidRPr="00435CEB">
        <w:rPr>
          <w:rFonts w:ascii="Times New Roman" w:eastAsia="Times New Roman" w:hAnsi="Times New Roman" w:cs="Times New Roman"/>
          <w:color w:val="000000"/>
          <w:sz w:val="18"/>
          <w:szCs w:val="18"/>
        </w:rPr>
        <w:t>Э</w:t>
      </w:r>
      <w:r w:rsidRPr="00435CEB">
        <w:rPr>
          <w:rFonts w:ascii="Times New Roman" w:eastAsia="Times New Roman" w:hAnsi="Times New Roman" w:cs="Times New Roman"/>
          <w:color w:val="000000"/>
          <w:spacing w:val="-1"/>
          <w:sz w:val="18"/>
          <w:szCs w:val="18"/>
        </w:rPr>
        <w:t>В</w:t>
      </w:r>
      <w:r w:rsidRPr="00435CEB">
        <w:rPr>
          <w:rFonts w:ascii="Times New Roman" w:eastAsia="Times New Roman" w:hAnsi="Times New Roman" w:cs="Times New Roman"/>
          <w:color w:val="000000"/>
          <w:sz w:val="18"/>
          <w:szCs w:val="18"/>
        </w:rPr>
        <w:t>:</w:t>
      </w:r>
    </w:p>
    <w:p w:rsidR="00435CEB" w:rsidRPr="00435CEB" w:rsidRDefault="00435CEB" w:rsidP="00435CEB">
      <w:pPr>
        <w:widowControl w:val="0"/>
        <w:spacing w:after="0" w:line="240" w:lineRule="auto"/>
        <w:ind w:left="708" w:right="-20"/>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равл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 xml:space="preserve">е </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еж</w:t>
      </w:r>
      <w:r w:rsidRPr="00435CEB">
        <w:rPr>
          <w:rFonts w:ascii="Times New Roman" w:eastAsia="Times New Roman" w:hAnsi="Times New Roman" w:cs="Times New Roman"/>
          <w:color w:val="000000"/>
          <w:spacing w:val="1"/>
          <w:sz w:val="18"/>
          <w:szCs w:val="18"/>
        </w:rPr>
        <w:t>в</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д</w:t>
      </w:r>
      <w:r w:rsidRPr="00435CEB">
        <w:rPr>
          <w:rFonts w:ascii="Times New Roman" w:eastAsia="Times New Roman" w:hAnsi="Times New Roman" w:cs="Times New Roman"/>
          <w:color w:val="000000"/>
          <w:sz w:val="18"/>
          <w:szCs w:val="18"/>
        </w:rPr>
        <w:t>омс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sz w:val="18"/>
          <w:szCs w:val="18"/>
        </w:rPr>
        <w:t>нн</w:t>
      </w:r>
      <w:r w:rsidRPr="00435CEB">
        <w:rPr>
          <w:rFonts w:ascii="Times New Roman" w:eastAsia="Times New Roman" w:hAnsi="Times New Roman" w:cs="Times New Roman"/>
          <w:color w:val="000000"/>
          <w:sz w:val="18"/>
          <w:szCs w:val="18"/>
        </w:rPr>
        <w:t xml:space="preserve">ых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апросов  в орг</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ны и орган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ц</w:t>
      </w:r>
      <w:r w:rsidRPr="00435CEB">
        <w:rPr>
          <w:rFonts w:ascii="Times New Roman" w:eastAsia="Times New Roman" w:hAnsi="Times New Roman" w:cs="Times New Roman"/>
          <w:color w:val="000000"/>
          <w:sz w:val="18"/>
          <w:szCs w:val="18"/>
        </w:rPr>
        <w:t>ии;</w:t>
      </w:r>
    </w:p>
    <w:p w:rsidR="00435CEB" w:rsidRPr="00435CEB" w:rsidRDefault="00435CEB" w:rsidP="00435CEB">
      <w:pPr>
        <w:widowControl w:val="0"/>
        <w:spacing w:after="0" w:line="240" w:lineRule="auto"/>
        <w:ind w:left="1" w:right="653" w:firstLine="707"/>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 xml:space="preserve">б) </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3"/>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че</w:t>
      </w:r>
      <w:r w:rsidRPr="00435CEB">
        <w:rPr>
          <w:rFonts w:ascii="Times New Roman" w:eastAsia="Times New Roman" w:hAnsi="Times New Roman" w:cs="Times New Roman"/>
          <w:color w:val="000000"/>
          <w:spacing w:val="1"/>
          <w:w w:val="99"/>
          <w:sz w:val="18"/>
          <w:szCs w:val="18"/>
        </w:rPr>
        <w:t>ни</w:t>
      </w:r>
      <w:r w:rsidRPr="00435CEB">
        <w:rPr>
          <w:rFonts w:ascii="Times New Roman" w:eastAsia="Times New Roman" w:hAnsi="Times New Roman" w:cs="Times New Roman"/>
          <w:color w:val="000000"/>
          <w:sz w:val="18"/>
          <w:szCs w:val="18"/>
        </w:rPr>
        <w:t>е отв</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 xml:space="preserve">тов </w:t>
      </w:r>
      <w:r w:rsidRPr="00435CEB">
        <w:rPr>
          <w:rFonts w:ascii="Times New Roman" w:eastAsia="Times New Roman" w:hAnsi="Times New Roman" w:cs="Times New Roman"/>
          <w:color w:val="000000"/>
          <w:spacing w:val="3"/>
          <w:w w:val="99"/>
          <w:sz w:val="18"/>
          <w:szCs w:val="18"/>
        </w:rPr>
        <w:t>н</w:t>
      </w:r>
      <w:r w:rsidRPr="00435CEB">
        <w:rPr>
          <w:rFonts w:ascii="Times New Roman" w:eastAsia="Times New Roman" w:hAnsi="Times New Roman" w:cs="Times New Roman"/>
          <w:color w:val="000000"/>
          <w:sz w:val="18"/>
          <w:szCs w:val="18"/>
        </w:rPr>
        <w:t>а м</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ж</w:t>
      </w:r>
      <w:r w:rsidRPr="00435CEB">
        <w:rPr>
          <w:rFonts w:ascii="Times New Roman" w:eastAsia="Times New Roman" w:hAnsi="Times New Roman" w:cs="Times New Roman"/>
          <w:color w:val="000000"/>
          <w:spacing w:val="1"/>
          <w:sz w:val="18"/>
          <w:szCs w:val="18"/>
        </w:rPr>
        <w:t>в</w:t>
      </w:r>
      <w:r w:rsidRPr="00435CEB">
        <w:rPr>
          <w:rFonts w:ascii="Times New Roman" w:eastAsia="Times New Roman" w:hAnsi="Times New Roman" w:cs="Times New Roman"/>
          <w:color w:val="000000"/>
          <w:sz w:val="18"/>
          <w:szCs w:val="18"/>
        </w:rPr>
        <w:t>едом</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2"/>
          <w:sz w:val="18"/>
          <w:szCs w:val="18"/>
        </w:rPr>
        <w:t>в</w:t>
      </w:r>
      <w:r w:rsidRPr="00435CEB">
        <w:rPr>
          <w:rFonts w:ascii="Times New Roman" w:eastAsia="Times New Roman" w:hAnsi="Times New Roman" w:cs="Times New Roman"/>
          <w:color w:val="000000"/>
          <w:sz w:val="18"/>
          <w:szCs w:val="18"/>
        </w:rPr>
        <w:t>ен</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ые </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апросы, формирован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е </w:t>
      </w:r>
      <w:r w:rsidRPr="00435CEB">
        <w:rPr>
          <w:rFonts w:ascii="Times New Roman" w:eastAsia="Times New Roman" w:hAnsi="Times New Roman" w:cs="Times New Roman"/>
          <w:color w:val="000000"/>
          <w:spacing w:val="-2"/>
          <w:sz w:val="18"/>
          <w:szCs w:val="18"/>
        </w:rPr>
        <w:t>п</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4"/>
          <w:sz w:val="18"/>
          <w:szCs w:val="18"/>
        </w:rPr>
        <w:t>л</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ого ком</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z w:val="18"/>
          <w:szCs w:val="18"/>
        </w:rPr>
        <w:t>екта до</w:t>
      </w:r>
      <w:r w:rsidRPr="00435CEB">
        <w:rPr>
          <w:rFonts w:ascii="Times New Roman" w:eastAsia="Times New Roman" w:hAnsi="Times New Roman" w:cs="Times New Roman"/>
          <w:color w:val="000000"/>
          <w:spacing w:val="3"/>
          <w:sz w:val="18"/>
          <w:szCs w:val="18"/>
        </w:rPr>
        <w:t>к</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тов;</w:t>
      </w:r>
    </w:p>
    <w:p w:rsidR="00435CEB" w:rsidRPr="00435CEB" w:rsidRDefault="00435CEB" w:rsidP="00435CEB">
      <w:pPr>
        <w:widowControl w:val="0"/>
        <w:spacing w:after="0" w:line="240" w:lineRule="auto"/>
        <w:ind w:left="708" w:right="-20"/>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3) р</w:t>
      </w:r>
      <w:r w:rsidRPr="00435CEB">
        <w:rPr>
          <w:rFonts w:ascii="Times New Roman" w:eastAsia="Times New Roman" w:hAnsi="Times New Roman" w:cs="Times New Roman"/>
          <w:color w:val="000000"/>
          <w:spacing w:val="-1"/>
          <w:sz w:val="18"/>
          <w:szCs w:val="18"/>
        </w:rPr>
        <w:t>ас</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мотре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е до</w:t>
      </w:r>
      <w:r w:rsidRPr="00435CEB">
        <w:rPr>
          <w:rFonts w:ascii="Times New Roman" w:eastAsia="Times New Roman" w:hAnsi="Times New Roman" w:cs="Times New Roman"/>
          <w:color w:val="000000"/>
          <w:spacing w:val="3"/>
          <w:sz w:val="18"/>
          <w:szCs w:val="18"/>
        </w:rPr>
        <w:t>к</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ме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тов и свед</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ний:</w:t>
      </w:r>
    </w:p>
    <w:p w:rsidR="00435CEB" w:rsidRPr="00435CEB" w:rsidRDefault="00435CEB" w:rsidP="00435CEB">
      <w:pPr>
        <w:widowControl w:val="0"/>
        <w:spacing w:after="0" w:line="240" w:lineRule="auto"/>
        <w:ind w:left="1" w:right="759" w:firstLine="707"/>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ров</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 xml:space="preserve">рка </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оот</w:t>
      </w:r>
      <w:r w:rsidRPr="00435CEB">
        <w:rPr>
          <w:rFonts w:ascii="Times New Roman" w:eastAsia="Times New Roman" w:hAnsi="Times New Roman" w:cs="Times New Roman"/>
          <w:color w:val="000000"/>
          <w:spacing w:val="2"/>
          <w:sz w:val="18"/>
          <w:szCs w:val="18"/>
        </w:rPr>
        <w:t>в</w:t>
      </w:r>
      <w:r w:rsidRPr="00435CEB">
        <w:rPr>
          <w:rFonts w:ascii="Times New Roman" w:eastAsia="Times New Roman" w:hAnsi="Times New Roman" w:cs="Times New Roman"/>
          <w:color w:val="000000"/>
          <w:sz w:val="18"/>
          <w:szCs w:val="18"/>
        </w:rPr>
        <w:t>етст</w:t>
      </w:r>
      <w:r w:rsidRPr="00435CEB">
        <w:rPr>
          <w:rFonts w:ascii="Times New Roman" w:eastAsia="Times New Roman" w:hAnsi="Times New Roman" w:cs="Times New Roman"/>
          <w:color w:val="000000"/>
          <w:spacing w:val="2"/>
          <w:sz w:val="18"/>
          <w:szCs w:val="18"/>
        </w:rPr>
        <w:t>в</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я до</w:t>
      </w:r>
      <w:r w:rsidRPr="00435CEB">
        <w:rPr>
          <w:rFonts w:ascii="Times New Roman" w:eastAsia="Times New Roman" w:hAnsi="Times New Roman" w:cs="Times New Roman"/>
          <w:color w:val="000000"/>
          <w:spacing w:val="3"/>
          <w:sz w:val="18"/>
          <w:szCs w:val="18"/>
        </w:rPr>
        <w:t>к</w:t>
      </w:r>
      <w:r w:rsidRPr="00435CEB">
        <w:rPr>
          <w:rFonts w:ascii="Times New Roman" w:eastAsia="Times New Roman" w:hAnsi="Times New Roman" w:cs="Times New Roman"/>
          <w:color w:val="000000"/>
          <w:spacing w:val="-5"/>
          <w:sz w:val="18"/>
          <w:szCs w:val="18"/>
        </w:rPr>
        <w:t>у</w:t>
      </w:r>
      <w:r w:rsidRPr="00435CEB">
        <w:rPr>
          <w:rFonts w:ascii="Times New Roman" w:eastAsia="Times New Roman" w:hAnsi="Times New Roman" w:cs="Times New Roman"/>
          <w:color w:val="000000"/>
          <w:sz w:val="18"/>
          <w:szCs w:val="18"/>
        </w:rPr>
        <w:t>мен</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ов и св</w:t>
      </w:r>
      <w:r w:rsidRPr="00435CEB">
        <w:rPr>
          <w:rFonts w:ascii="Times New Roman" w:eastAsia="Times New Roman" w:hAnsi="Times New Roman" w:cs="Times New Roman"/>
          <w:color w:val="000000"/>
          <w:spacing w:val="-2"/>
          <w:sz w:val="18"/>
          <w:szCs w:val="18"/>
        </w:rPr>
        <w:t>е</w:t>
      </w:r>
      <w:r w:rsidRPr="00435CEB">
        <w:rPr>
          <w:rFonts w:ascii="Times New Roman" w:eastAsia="Times New Roman" w:hAnsi="Times New Roman" w:cs="Times New Roman"/>
          <w:color w:val="000000"/>
          <w:sz w:val="18"/>
          <w:szCs w:val="18"/>
        </w:rPr>
        <w:t>ден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й </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ребованиям норм</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pacing w:val="-2"/>
          <w:sz w:val="18"/>
          <w:szCs w:val="18"/>
        </w:rPr>
        <w:t>ы</w:t>
      </w:r>
      <w:r w:rsidRPr="00435CEB">
        <w:rPr>
          <w:rFonts w:ascii="Times New Roman" w:eastAsia="Times New Roman" w:hAnsi="Times New Roman" w:cs="Times New Roman"/>
          <w:color w:val="000000"/>
          <w:sz w:val="18"/>
          <w:szCs w:val="18"/>
        </w:rPr>
        <w:t xml:space="preserve">х </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 xml:space="preserve">равовых актов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редоставл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2"/>
          <w:sz w:val="18"/>
          <w:szCs w:val="18"/>
        </w:rPr>
        <w:t>м</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ицип</w:t>
      </w:r>
      <w:r w:rsidRPr="00435CEB">
        <w:rPr>
          <w:rFonts w:ascii="Times New Roman" w:eastAsia="Times New Roman" w:hAnsi="Times New Roman" w:cs="Times New Roman"/>
          <w:color w:val="000000"/>
          <w:sz w:val="18"/>
          <w:szCs w:val="18"/>
        </w:rPr>
        <w:t>ал</w:t>
      </w:r>
      <w:r w:rsidRPr="00435CEB">
        <w:rPr>
          <w:rFonts w:ascii="Times New Roman" w:eastAsia="Times New Roman" w:hAnsi="Times New Roman" w:cs="Times New Roman"/>
          <w:color w:val="000000"/>
          <w:w w:val="99"/>
          <w:sz w:val="18"/>
          <w:szCs w:val="18"/>
        </w:rPr>
        <w:t>ь</w:t>
      </w:r>
      <w:r w:rsidRPr="00435CEB">
        <w:rPr>
          <w:rFonts w:ascii="Times New Roman" w:eastAsia="Times New Roman" w:hAnsi="Times New Roman" w:cs="Times New Roman"/>
          <w:color w:val="000000"/>
          <w:sz w:val="18"/>
          <w:szCs w:val="18"/>
        </w:rPr>
        <w:t xml:space="preserve">ной </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3"/>
          <w:sz w:val="18"/>
          <w:szCs w:val="18"/>
        </w:rPr>
        <w:t>л</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ги;</w:t>
      </w:r>
    </w:p>
    <w:p w:rsidR="00435CEB" w:rsidRPr="00435CEB" w:rsidRDefault="00435CEB" w:rsidP="00435CEB">
      <w:pPr>
        <w:widowControl w:val="0"/>
        <w:spacing w:after="0" w:line="240" w:lineRule="auto"/>
        <w:ind w:left="708" w:right="-20"/>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 xml:space="preserve">4) </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1"/>
          <w:w w:val="99"/>
          <w:sz w:val="18"/>
          <w:szCs w:val="18"/>
        </w:rPr>
        <w:t>ин</w:t>
      </w:r>
      <w:r w:rsidRPr="00435CEB">
        <w:rPr>
          <w:rFonts w:ascii="Times New Roman" w:eastAsia="Times New Roman" w:hAnsi="Times New Roman" w:cs="Times New Roman"/>
          <w:color w:val="000000"/>
          <w:sz w:val="18"/>
          <w:szCs w:val="18"/>
        </w:rPr>
        <w:t>ят</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е р</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ш</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 xml:space="preserve">я о </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редос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и</w:t>
      </w:r>
      <w:r w:rsidRPr="00435CEB">
        <w:rPr>
          <w:rFonts w:ascii="Times New Roman" w:eastAsia="Times New Roman" w:hAnsi="Times New Roman" w:cs="Times New Roman"/>
          <w:color w:val="000000"/>
          <w:spacing w:val="1"/>
          <w:sz w:val="18"/>
          <w:szCs w:val="18"/>
        </w:rPr>
        <w:t xml:space="preserve"> м</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z w:val="18"/>
          <w:szCs w:val="18"/>
        </w:rPr>
        <w:t xml:space="preserve">ниципальной </w:t>
      </w:r>
      <w:r w:rsidRPr="00435CEB">
        <w:rPr>
          <w:rFonts w:ascii="Times New Roman" w:eastAsia="Times New Roman" w:hAnsi="Times New Roman" w:cs="Times New Roman"/>
          <w:color w:val="000000"/>
          <w:spacing w:val="-5"/>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3"/>
          <w:sz w:val="18"/>
          <w:szCs w:val="18"/>
        </w:rPr>
        <w:t>л</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ги:</w:t>
      </w:r>
    </w:p>
    <w:p w:rsidR="00435CEB" w:rsidRPr="00435CEB" w:rsidRDefault="00435CEB" w:rsidP="00435CEB">
      <w:pPr>
        <w:widowControl w:val="0"/>
        <w:tabs>
          <w:tab w:val="left" w:pos="1152"/>
          <w:tab w:val="left" w:pos="2371"/>
          <w:tab w:val="left" w:pos="3512"/>
          <w:tab w:val="left" w:pos="3891"/>
          <w:tab w:val="left" w:pos="5791"/>
          <w:tab w:val="left" w:pos="6429"/>
          <w:tab w:val="left" w:pos="7338"/>
          <w:tab w:val="left" w:pos="7709"/>
        </w:tabs>
        <w:spacing w:after="0" w:line="240" w:lineRule="auto"/>
        <w:ind w:left="1" w:right="-39" w:firstLine="707"/>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w:t>
      </w:r>
      <w:r w:rsidRPr="00435CEB">
        <w:rPr>
          <w:rFonts w:ascii="Times New Roman" w:eastAsia="Times New Roman" w:hAnsi="Times New Roman" w:cs="Times New Roman"/>
          <w:color w:val="000000"/>
          <w:sz w:val="18"/>
          <w:szCs w:val="18"/>
        </w:rPr>
        <w:tab/>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1"/>
          <w:w w:val="99"/>
          <w:sz w:val="18"/>
          <w:szCs w:val="18"/>
        </w:rPr>
        <w:t>ин</w:t>
      </w:r>
      <w:r w:rsidRPr="00435CEB">
        <w:rPr>
          <w:rFonts w:ascii="Times New Roman" w:eastAsia="Times New Roman" w:hAnsi="Times New Roman" w:cs="Times New Roman"/>
          <w:color w:val="000000"/>
          <w:sz w:val="18"/>
          <w:szCs w:val="18"/>
        </w:rPr>
        <w:t>ят</w:t>
      </w:r>
      <w:r w:rsidRPr="00435CEB">
        <w:rPr>
          <w:rFonts w:ascii="Times New Roman" w:eastAsia="Times New Roman" w:hAnsi="Times New Roman" w:cs="Times New Roman"/>
          <w:color w:val="000000"/>
          <w:spacing w:val="2"/>
          <w:w w:val="99"/>
          <w:sz w:val="18"/>
          <w:szCs w:val="18"/>
        </w:rPr>
        <w:t>и</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z w:val="18"/>
          <w:szCs w:val="18"/>
        </w:rPr>
        <w:tab/>
        <w:t>реш</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ни</w:t>
      </w:r>
      <w:r w:rsidRPr="00435CEB">
        <w:rPr>
          <w:rFonts w:ascii="Times New Roman" w:eastAsia="Times New Roman" w:hAnsi="Times New Roman" w:cs="Times New Roman"/>
          <w:color w:val="000000"/>
          <w:sz w:val="18"/>
          <w:szCs w:val="18"/>
        </w:rPr>
        <w:t>я</w:t>
      </w:r>
      <w:r w:rsidRPr="00435CEB">
        <w:rPr>
          <w:rFonts w:ascii="Times New Roman" w:eastAsia="Times New Roman" w:hAnsi="Times New Roman" w:cs="Times New Roman"/>
          <w:color w:val="000000"/>
          <w:sz w:val="18"/>
          <w:szCs w:val="18"/>
        </w:rPr>
        <w:tab/>
        <w:t>о</w:t>
      </w:r>
      <w:r w:rsidRPr="00435CEB">
        <w:rPr>
          <w:rFonts w:ascii="Times New Roman" w:eastAsia="Times New Roman" w:hAnsi="Times New Roman" w:cs="Times New Roman"/>
          <w:color w:val="000000"/>
          <w:sz w:val="18"/>
          <w:szCs w:val="18"/>
        </w:rPr>
        <w:tab/>
        <w:t>предос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авлении</w:t>
      </w:r>
      <w:r w:rsidRPr="00435CEB">
        <w:rPr>
          <w:rFonts w:ascii="Times New Roman" w:eastAsia="Times New Roman" w:hAnsi="Times New Roman" w:cs="Times New Roman"/>
          <w:color w:val="000000"/>
          <w:sz w:val="18"/>
          <w:szCs w:val="18"/>
        </w:rPr>
        <w:tab/>
        <w:t>или</w:t>
      </w:r>
      <w:r w:rsidRPr="00435CEB">
        <w:rPr>
          <w:rFonts w:ascii="Times New Roman" w:eastAsia="Times New Roman" w:hAnsi="Times New Roman" w:cs="Times New Roman"/>
          <w:color w:val="000000"/>
          <w:sz w:val="18"/>
          <w:szCs w:val="18"/>
        </w:rPr>
        <w:tab/>
        <w:t>о</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z w:val="18"/>
          <w:szCs w:val="18"/>
        </w:rPr>
        <w:tab/>
        <w:t>в</w:t>
      </w:r>
      <w:r w:rsidRPr="00435CEB">
        <w:rPr>
          <w:rFonts w:ascii="Times New Roman" w:eastAsia="Times New Roman" w:hAnsi="Times New Roman" w:cs="Times New Roman"/>
          <w:color w:val="000000"/>
          <w:sz w:val="18"/>
          <w:szCs w:val="18"/>
        </w:rPr>
        <w:tab/>
        <w:t>предос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ав</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ицип</w:t>
      </w:r>
      <w:r w:rsidRPr="00435CEB">
        <w:rPr>
          <w:rFonts w:ascii="Times New Roman" w:eastAsia="Times New Roman" w:hAnsi="Times New Roman" w:cs="Times New Roman"/>
          <w:color w:val="000000"/>
          <w:sz w:val="18"/>
          <w:szCs w:val="18"/>
        </w:rPr>
        <w:t>ал</w:t>
      </w:r>
      <w:r w:rsidRPr="00435CEB">
        <w:rPr>
          <w:rFonts w:ascii="Times New Roman" w:eastAsia="Times New Roman" w:hAnsi="Times New Roman" w:cs="Times New Roman"/>
          <w:color w:val="000000"/>
          <w:spacing w:val="-1"/>
          <w:sz w:val="18"/>
          <w:szCs w:val="18"/>
        </w:rPr>
        <w:t>ь</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 xml:space="preserve">й </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w w:val="99"/>
          <w:sz w:val="18"/>
          <w:szCs w:val="18"/>
        </w:rPr>
        <w:t xml:space="preserve">ги </w:t>
      </w:r>
      <w:r w:rsidRPr="00435CEB">
        <w:rPr>
          <w:rFonts w:ascii="Times New Roman" w:eastAsia="Times New Roman" w:hAnsi="Times New Roman" w:cs="Times New Roman"/>
          <w:color w:val="000000"/>
          <w:sz w:val="18"/>
          <w:szCs w:val="18"/>
        </w:rPr>
        <w:t xml:space="preserve">с </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равл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ем З</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яви</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ел</w:t>
      </w:r>
      <w:r w:rsidRPr="00435CEB">
        <w:rPr>
          <w:rFonts w:ascii="Times New Roman" w:eastAsia="Times New Roman" w:hAnsi="Times New Roman" w:cs="Times New Roman"/>
          <w:color w:val="000000"/>
          <w:w w:val="99"/>
          <w:sz w:val="18"/>
          <w:szCs w:val="18"/>
        </w:rPr>
        <w:t>ю</w:t>
      </w:r>
      <w:r w:rsidRPr="00435CEB">
        <w:rPr>
          <w:rFonts w:ascii="Times New Roman" w:eastAsia="Times New Roman" w:hAnsi="Times New Roman" w:cs="Times New Roman"/>
          <w:color w:val="000000"/>
          <w:sz w:val="18"/>
          <w:szCs w:val="18"/>
        </w:rPr>
        <w:t xml:space="preserve"> соо</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ве</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4"/>
          <w:sz w:val="18"/>
          <w:szCs w:val="18"/>
        </w:rPr>
        <w:t>в</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w w:val="99"/>
          <w:sz w:val="18"/>
          <w:szCs w:val="18"/>
        </w:rPr>
        <w:t>ю</w:t>
      </w:r>
      <w:r w:rsidRPr="00435CEB">
        <w:rPr>
          <w:rFonts w:ascii="Times New Roman" w:eastAsia="Times New Roman" w:hAnsi="Times New Roman" w:cs="Times New Roman"/>
          <w:color w:val="000000"/>
          <w:spacing w:val="1"/>
          <w:w w:val="99"/>
          <w:sz w:val="18"/>
          <w:szCs w:val="18"/>
        </w:rPr>
        <w:t>щ</w:t>
      </w:r>
      <w:r w:rsidRPr="00435CEB">
        <w:rPr>
          <w:rFonts w:ascii="Times New Roman" w:eastAsia="Times New Roman" w:hAnsi="Times New Roman" w:cs="Times New Roman"/>
          <w:color w:val="000000"/>
          <w:sz w:val="18"/>
          <w:szCs w:val="18"/>
        </w:rPr>
        <w:t xml:space="preserve">его </w:t>
      </w:r>
      <w:r w:rsidRPr="00435CEB">
        <w:rPr>
          <w:rFonts w:ascii="Times New Roman" w:eastAsia="Times New Roman" w:hAnsi="Times New Roman" w:cs="Times New Roman"/>
          <w:color w:val="000000"/>
          <w:spacing w:val="-2"/>
          <w:sz w:val="18"/>
          <w:szCs w:val="18"/>
        </w:rPr>
        <w:t>у</w:t>
      </w:r>
      <w:r w:rsidRPr="00435CEB">
        <w:rPr>
          <w:rFonts w:ascii="Times New Roman" w:eastAsia="Times New Roman" w:hAnsi="Times New Roman" w:cs="Times New Roman"/>
          <w:color w:val="000000"/>
          <w:sz w:val="18"/>
          <w:szCs w:val="18"/>
        </w:rPr>
        <w:t>вед</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z w:val="18"/>
          <w:szCs w:val="18"/>
        </w:rPr>
        <w:t>млен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я;</w:t>
      </w:r>
    </w:p>
    <w:p w:rsidR="00435CEB" w:rsidRPr="00435CEB" w:rsidRDefault="00435CEB" w:rsidP="00435CEB">
      <w:pPr>
        <w:widowControl w:val="0"/>
        <w:spacing w:after="0" w:line="240" w:lineRule="auto"/>
        <w:ind w:left="1" w:right="-53" w:firstLine="707"/>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б)</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равл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е Зая</w:t>
      </w:r>
      <w:r w:rsidRPr="00435CEB">
        <w:rPr>
          <w:rFonts w:ascii="Times New Roman" w:eastAsia="Times New Roman" w:hAnsi="Times New Roman" w:cs="Times New Roman"/>
          <w:color w:val="000000"/>
          <w:spacing w:val="1"/>
          <w:sz w:val="18"/>
          <w:szCs w:val="18"/>
        </w:rPr>
        <w:t>в</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тел</w:t>
      </w:r>
      <w:r w:rsidRPr="00435CEB">
        <w:rPr>
          <w:rFonts w:ascii="Times New Roman" w:eastAsia="Times New Roman" w:hAnsi="Times New Roman" w:cs="Times New Roman"/>
          <w:color w:val="000000"/>
          <w:w w:val="99"/>
          <w:sz w:val="18"/>
          <w:szCs w:val="18"/>
        </w:rPr>
        <w:t xml:space="preserve">ю </w:t>
      </w:r>
      <w:r w:rsidRPr="00435CEB">
        <w:rPr>
          <w:rFonts w:ascii="Times New Roman" w:eastAsia="Times New Roman" w:hAnsi="Times New Roman" w:cs="Times New Roman"/>
          <w:color w:val="000000"/>
          <w:sz w:val="18"/>
          <w:szCs w:val="18"/>
        </w:rPr>
        <w:t>ре</w:t>
      </w:r>
      <w:r w:rsidRPr="00435CEB">
        <w:rPr>
          <w:rFonts w:ascii="Times New Roman" w:eastAsia="Times New Roman" w:hAnsi="Times New Roman" w:cs="Times New Roman"/>
          <w:color w:val="000000"/>
          <w:spacing w:val="2"/>
          <w:w w:val="99"/>
          <w:sz w:val="18"/>
          <w:szCs w:val="18"/>
        </w:rPr>
        <w:t>з</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z w:val="18"/>
          <w:szCs w:val="18"/>
        </w:rPr>
        <w:t>л</w:t>
      </w:r>
      <w:r w:rsidRPr="00435CEB">
        <w:rPr>
          <w:rFonts w:ascii="Times New Roman" w:eastAsia="Times New Roman" w:hAnsi="Times New Roman" w:cs="Times New Roman"/>
          <w:color w:val="000000"/>
          <w:w w:val="99"/>
          <w:sz w:val="18"/>
          <w:szCs w:val="18"/>
        </w:rPr>
        <w:t>ьт</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а </w:t>
      </w:r>
      <w:r w:rsidRPr="00435CEB">
        <w:rPr>
          <w:rFonts w:ascii="Times New Roman" w:eastAsia="Times New Roman" w:hAnsi="Times New Roman" w:cs="Times New Roman"/>
          <w:color w:val="000000"/>
          <w:spacing w:val="4"/>
          <w:sz w:val="18"/>
          <w:szCs w:val="18"/>
        </w:rPr>
        <w:t>м</w:t>
      </w:r>
      <w:r w:rsidRPr="00435CEB">
        <w:rPr>
          <w:rFonts w:ascii="Times New Roman" w:eastAsia="Times New Roman" w:hAnsi="Times New Roman" w:cs="Times New Roman"/>
          <w:color w:val="000000"/>
          <w:spacing w:val="-1"/>
          <w:sz w:val="18"/>
          <w:szCs w:val="18"/>
        </w:rPr>
        <w:t>у</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ципал</w:t>
      </w:r>
      <w:r w:rsidRPr="00435CEB">
        <w:rPr>
          <w:rFonts w:ascii="Times New Roman" w:eastAsia="Times New Roman" w:hAnsi="Times New Roman" w:cs="Times New Roman"/>
          <w:color w:val="000000"/>
          <w:w w:val="99"/>
          <w:sz w:val="18"/>
          <w:szCs w:val="18"/>
        </w:rPr>
        <w:t>ь</w:t>
      </w:r>
      <w:r w:rsidRPr="00435CEB">
        <w:rPr>
          <w:rFonts w:ascii="Times New Roman" w:eastAsia="Times New Roman" w:hAnsi="Times New Roman" w:cs="Times New Roman"/>
          <w:color w:val="000000"/>
          <w:sz w:val="18"/>
          <w:szCs w:val="18"/>
        </w:rPr>
        <w:t xml:space="preserve">ной </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 xml:space="preserve">ги,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од</w:t>
      </w:r>
      <w:r w:rsidRPr="00435CEB">
        <w:rPr>
          <w:rFonts w:ascii="Times New Roman" w:eastAsia="Times New Roman" w:hAnsi="Times New Roman" w:cs="Times New Roman"/>
          <w:color w:val="000000"/>
          <w:spacing w:val="2"/>
          <w:sz w:val="18"/>
          <w:szCs w:val="18"/>
        </w:rPr>
        <w:t>п</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2"/>
          <w:w w:val="99"/>
          <w:sz w:val="18"/>
          <w:szCs w:val="18"/>
        </w:rPr>
        <w:t>п</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омоч</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w w:val="99"/>
          <w:sz w:val="18"/>
          <w:szCs w:val="18"/>
        </w:rPr>
        <w:t>нн</w:t>
      </w:r>
      <w:r w:rsidRPr="00435CEB">
        <w:rPr>
          <w:rFonts w:ascii="Times New Roman" w:eastAsia="Times New Roman" w:hAnsi="Times New Roman" w:cs="Times New Roman"/>
          <w:color w:val="000000"/>
          <w:sz w:val="18"/>
          <w:szCs w:val="18"/>
        </w:rPr>
        <w:t>ым долж</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ост</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 xml:space="preserve">ым </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z w:val="18"/>
          <w:szCs w:val="18"/>
        </w:rPr>
        <w:t>и</w:t>
      </w:r>
      <w:r w:rsidRPr="00435CEB">
        <w:rPr>
          <w:rFonts w:ascii="Times New Roman" w:eastAsia="Times New Roman" w:hAnsi="Times New Roman" w:cs="Times New Roman"/>
          <w:color w:val="000000"/>
          <w:spacing w:val="1"/>
          <w:sz w:val="18"/>
          <w:szCs w:val="18"/>
        </w:rPr>
        <w:t>ц</w:t>
      </w:r>
      <w:r w:rsidRPr="00435CEB">
        <w:rPr>
          <w:rFonts w:ascii="Times New Roman" w:eastAsia="Times New Roman" w:hAnsi="Times New Roman" w:cs="Times New Roman"/>
          <w:color w:val="000000"/>
          <w:sz w:val="18"/>
          <w:szCs w:val="18"/>
        </w:rPr>
        <w:t xml:space="preserve">ом </w:t>
      </w:r>
      <w:r w:rsidRPr="00435CEB">
        <w:rPr>
          <w:rFonts w:ascii="Times New Roman" w:eastAsia="Times New Roman" w:hAnsi="Times New Roman" w:cs="Times New Roman"/>
          <w:color w:val="000000"/>
          <w:spacing w:val="-2"/>
          <w:sz w:val="18"/>
          <w:szCs w:val="18"/>
        </w:rPr>
        <w:t>У</w:t>
      </w:r>
      <w:r w:rsidRPr="00435CEB">
        <w:rPr>
          <w:rFonts w:ascii="Times New Roman" w:eastAsia="Times New Roman" w:hAnsi="Times New Roman" w:cs="Times New Roman"/>
          <w:color w:val="000000"/>
          <w:sz w:val="18"/>
          <w:szCs w:val="18"/>
        </w:rPr>
        <w:t>полномо</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sz w:val="18"/>
          <w:szCs w:val="18"/>
        </w:rPr>
        <w:t>ен</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3"/>
          <w:sz w:val="18"/>
          <w:szCs w:val="18"/>
        </w:rPr>
        <w:t>г</w:t>
      </w:r>
      <w:r w:rsidRPr="00435CEB">
        <w:rPr>
          <w:rFonts w:ascii="Times New Roman" w:eastAsia="Times New Roman" w:hAnsi="Times New Roman" w:cs="Times New Roman"/>
          <w:color w:val="000000"/>
          <w:sz w:val="18"/>
          <w:szCs w:val="18"/>
        </w:rPr>
        <w:t>о орга</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а;</w:t>
      </w:r>
    </w:p>
    <w:p w:rsidR="00435CEB" w:rsidRPr="00435CEB" w:rsidRDefault="00435CEB" w:rsidP="00435CEB">
      <w:pPr>
        <w:widowControl w:val="0"/>
        <w:spacing w:after="0" w:line="240" w:lineRule="auto"/>
        <w:ind w:left="708" w:right="-20"/>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5) выдача р</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5"/>
          <w:sz w:val="18"/>
          <w:szCs w:val="18"/>
        </w:rPr>
        <w:t>з</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z w:val="18"/>
          <w:szCs w:val="18"/>
        </w:rPr>
        <w:t>льтата(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езавис</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мо о</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 выбора Заяви</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еля):</w:t>
      </w:r>
    </w:p>
    <w:p w:rsidR="00435CEB" w:rsidRPr="00435CEB" w:rsidRDefault="00435CEB" w:rsidP="00435CEB">
      <w:pPr>
        <w:widowControl w:val="0"/>
        <w:spacing w:after="0" w:line="240" w:lineRule="auto"/>
        <w:ind w:left="708" w:right="-20"/>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w:t>
      </w:r>
      <w:r w:rsidRPr="00435CEB">
        <w:rPr>
          <w:rFonts w:ascii="Times New Roman" w:eastAsia="Times New Roman" w:hAnsi="Times New Roman" w:cs="Times New Roman"/>
          <w:color w:val="000000"/>
          <w:sz w:val="18"/>
          <w:szCs w:val="18"/>
        </w:rPr>
        <w:t xml:space="preserve"> р</w:t>
      </w:r>
      <w:r w:rsidRPr="00435CEB">
        <w:rPr>
          <w:rFonts w:ascii="Times New Roman" w:eastAsia="Times New Roman" w:hAnsi="Times New Roman" w:cs="Times New Roman"/>
          <w:color w:val="000000"/>
          <w:spacing w:val="-2"/>
          <w:sz w:val="18"/>
          <w:szCs w:val="18"/>
        </w:rPr>
        <w:t>е</w:t>
      </w:r>
      <w:r w:rsidRPr="00435CEB">
        <w:rPr>
          <w:rFonts w:ascii="Times New Roman" w:eastAsia="Times New Roman" w:hAnsi="Times New Roman" w:cs="Times New Roman"/>
          <w:color w:val="000000"/>
          <w:w w:val="99"/>
          <w:sz w:val="18"/>
          <w:szCs w:val="18"/>
        </w:rPr>
        <w:t>ги</w:t>
      </w:r>
      <w:r w:rsidRPr="00435CEB">
        <w:rPr>
          <w:rFonts w:ascii="Times New Roman" w:eastAsia="Times New Roman" w:hAnsi="Times New Roman" w:cs="Times New Roman"/>
          <w:color w:val="000000"/>
          <w:sz w:val="18"/>
          <w:szCs w:val="18"/>
        </w:rPr>
        <w:t>стра</w:t>
      </w:r>
      <w:r w:rsidRPr="00435CEB">
        <w:rPr>
          <w:rFonts w:ascii="Times New Roman" w:eastAsia="Times New Roman" w:hAnsi="Times New Roman" w:cs="Times New Roman"/>
          <w:color w:val="000000"/>
          <w:spacing w:val="1"/>
          <w:w w:val="99"/>
          <w:sz w:val="18"/>
          <w:szCs w:val="18"/>
        </w:rPr>
        <w:t>ци</w:t>
      </w:r>
      <w:r w:rsidRPr="00435CEB">
        <w:rPr>
          <w:rFonts w:ascii="Times New Roman" w:eastAsia="Times New Roman" w:hAnsi="Times New Roman" w:cs="Times New Roman"/>
          <w:color w:val="000000"/>
          <w:sz w:val="18"/>
          <w:szCs w:val="18"/>
        </w:rPr>
        <w:t>я ре</w:t>
      </w:r>
      <w:r w:rsidRPr="00435CEB">
        <w:rPr>
          <w:rFonts w:ascii="Times New Roman" w:eastAsia="Times New Roman" w:hAnsi="Times New Roman" w:cs="Times New Roman"/>
          <w:color w:val="000000"/>
          <w:spacing w:val="2"/>
          <w:sz w:val="18"/>
          <w:szCs w:val="18"/>
        </w:rPr>
        <w:t>з</w:t>
      </w:r>
      <w:r w:rsidRPr="00435CEB">
        <w:rPr>
          <w:rFonts w:ascii="Times New Roman" w:eastAsia="Times New Roman" w:hAnsi="Times New Roman" w:cs="Times New Roman"/>
          <w:color w:val="000000"/>
          <w:spacing w:val="-2"/>
          <w:sz w:val="18"/>
          <w:szCs w:val="18"/>
        </w:rPr>
        <w:t>у</w:t>
      </w:r>
      <w:r w:rsidRPr="00435CEB">
        <w:rPr>
          <w:rFonts w:ascii="Times New Roman" w:eastAsia="Times New Roman" w:hAnsi="Times New Roman" w:cs="Times New Roman"/>
          <w:color w:val="000000"/>
          <w:sz w:val="18"/>
          <w:szCs w:val="18"/>
        </w:rPr>
        <w:t xml:space="preserve">льтата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редо</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авлен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pacing w:val="1"/>
          <w:sz w:val="18"/>
          <w:szCs w:val="18"/>
        </w:rPr>
        <w:t>ниц</w:t>
      </w:r>
      <w:r w:rsidRPr="00435CEB">
        <w:rPr>
          <w:rFonts w:ascii="Times New Roman" w:eastAsia="Times New Roman" w:hAnsi="Times New Roman" w:cs="Times New Roman"/>
          <w:color w:val="000000"/>
          <w:sz w:val="18"/>
          <w:szCs w:val="18"/>
        </w:rPr>
        <w:t>ипал</w:t>
      </w:r>
      <w:r w:rsidRPr="00435CEB">
        <w:rPr>
          <w:rFonts w:ascii="Times New Roman" w:eastAsia="Times New Roman" w:hAnsi="Times New Roman" w:cs="Times New Roman"/>
          <w:color w:val="000000"/>
          <w:w w:val="99"/>
          <w:sz w:val="18"/>
          <w:szCs w:val="18"/>
        </w:rPr>
        <w:t>ь</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ой </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ги.</w:t>
      </w:r>
    </w:p>
    <w:p w:rsidR="00435CEB" w:rsidRPr="00435CEB" w:rsidRDefault="00435CEB" w:rsidP="00435CEB">
      <w:pPr>
        <w:widowControl w:val="0"/>
        <w:spacing w:after="0" w:line="240" w:lineRule="auto"/>
        <w:ind w:left="1" w:right="-53" w:firstLine="707"/>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3.2.О</w:t>
      </w:r>
      <w:r w:rsidRPr="00435CEB">
        <w:rPr>
          <w:rFonts w:ascii="Times New Roman" w:eastAsia="Times New Roman" w:hAnsi="Times New Roman" w:cs="Times New Roman"/>
          <w:color w:val="000000"/>
          <w:spacing w:val="1"/>
          <w:w w:val="99"/>
          <w:sz w:val="18"/>
          <w:szCs w:val="18"/>
        </w:rPr>
        <w:t>пи</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е адм</w:t>
      </w:r>
      <w:r w:rsidRPr="00435CEB">
        <w:rPr>
          <w:rFonts w:ascii="Times New Roman" w:eastAsia="Times New Roman" w:hAnsi="Times New Roman" w:cs="Times New Roman"/>
          <w:color w:val="000000"/>
          <w:w w:val="99"/>
          <w:sz w:val="18"/>
          <w:szCs w:val="18"/>
        </w:rPr>
        <w:t>ини</w:t>
      </w:r>
      <w:r w:rsidRPr="00435CEB">
        <w:rPr>
          <w:rFonts w:ascii="Times New Roman" w:eastAsia="Times New Roman" w:hAnsi="Times New Roman" w:cs="Times New Roman"/>
          <w:color w:val="000000"/>
          <w:sz w:val="18"/>
          <w:szCs w:val="18"/>
        </w:rPr>
        <w:t>стра</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pacing w:val="-2"/>
          <w:sz w:val="18"/>
          <w:szCs w:val="18"/>
        </w:rPr>
        <w:t>ы</w:t>
      </w:r>
      <w:r w:rsidRPr="00435CEB">
        <w:rPr>
          <w:rFonts w:ascii="Times New Roman" w:eastAsia="Times New Roman" w:hAnsi="Times New Roman" w:cs="Times New Roman"/>
          <w:color w:val="000000"/>
          <w:sz w:val="18"/>
          <w:szCs w:val="18"/>
        </w:rPr>
        <w:t xml:space="preserve">х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z w:val="18"/>
          <w:szCs w:val="18"/>
        </w:rPr>
        <w:t>це</w:t>
      </w:r>
      <w:r w:rsidRPr="00435CEB">
        <w:rPr>
          <w:rFonts w:ascii="Times New Roman" w:eastAsia="Times New Roman" w:hAnsi="Times New Roman" w:cs="Times New Roman"/>
          <w:color w:val="000000"/>
          <w:spacing w:val="1"/>
          <w:sz w:val="18"/>
          <w:szCs w:val="18"/>
        </w:rPr>
        <w:t>д</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z w:val="18"/>
          <w:szCs w:val="18"/>
        </w:rPr>
        <w:t xml:space="preserve">р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pacing w:val="2"/>
          <w:sz w:val="18"/>
          <w:szCs w:val="18"/>
        </w:rPr>
        <w:t>р</w:t>
      </w:r>
      <w:r w:rsidRPr="00435CEB">
        <w:rPr>
          <w:rFonts w:ascii="Times New Roman" w:eastAsia="Times New Roman" w:hAnsi="Times New Roman" w:cs="Times New Roman"/>
          <w:color w:val="000000"/>
          <w:sz w:val="18"/>
          <w:szCs w:val="18"/>
        </w:rPr>
        <w:t>едос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2"/>
          <w:sz w:val="18"/>
          <w:szCs w:val="18"/>
        </w:rPr>
        <w:t>м</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ици</w:t>
      </w:r>
      <w:r w:rsidRPr="00435CEB">
        <w:rPr>
          <w:rFonts w:ascii="Times New Roman" w:eastAsia="Times New Roman" w:hAnsi="Times New Roman" w:cs="Times New Roman"/>
          <w:color w:val="000000"/>
          <w:sz w:val="18"/>
          <w:szCs w:val="18"/>
        </w:rPr>
        <w:t>п</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ль</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ой </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w w:val="99"/>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w w:val="99"/>
          <w:sz w:val="18"/>
          <w:szCs w:val="18"/>
        </w:rPr>
        <w:t>ги п</w:t>
      </w:r>
      <w:r w:rsidRPr="00435CEB">
        <w:rPr>
          <w:rFonts w:ascii="Times New Roman" w:eastAsia="Times New Roman" w:hAnsi="Times New Roman" w:cs="Times New Roman"/>
          <w:color w:val="000000"/>
          <w:sz w:val="18"/>
          <w:szCs w:val="18"/>
        </w:rPr>
        <w:t>редставл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 xml:space="preserve">о в </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ложе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w w:val="99"/>
          <w:sz w:val="18"/>
          <w:szCs w:val="18"/>
        </w:rPr>
        <w:t>и №</w:t>
      </w:r>
      <w:r w:rsidRPr="00435CEB">
        <w:rPr>
          <w:rFonts w:ascii="Times New Roman" w:eastAsia="Times New Roman" w:hAnsi="Times New Roman" w:cs="Times New Roman"/>
          <w:color w:val="000000"/>
          <w:sz w:val="18"/>
          <w:szCs w:val="18"/>
        </w:rPr>
        <w:t xml:space="preserve"> 5 к нас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оя</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2"/>
          <w:sz w:val="18"/>
          <w:szCs w:val="18"/>
        </w:rPr>
        <w:t>м</w:t>
      </w:r>
      <w:r w:rsidRPr="00435CEB">
        <w:rPr>
          <w:rFonts w:ascii="Times New Roman" w:eastAsia="Times New Roman" w:hAnsi="Times New Roman" w:cs="Times New Roman"/>
          <w:color w:val="000000"/>
          <w:sz w:val="18"/>
          <w:szCs w:val="18"/>
        </w:rPr>
        <w:t>у Админис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4"/>
          <w:sz w:val="18"/>
          <w:szCs w:val="18"/>
        </w:rPr>
        <w:t>р</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pacing w:val="-1"/>
          <w:sz w:val="18"/>
          <w:szCs w:val="18"/>
        </w:rPr>
        <w:t>в</w:t>
      </w:r>
      <w:r w:rsidRPr="00435CEB">
        <w:rPr>
          <w:rFonts w:ascii="Times New Roman" w:eastAsia="Times New Roman" w:hAnsi="Times New Roman" w:cs="Times New Roman"/>
          <w:color w:val="000000"/>
          <w:sz w:val="18"/>
          <w:szCs w:val="18"/>
        </w:rPr>
        <w:t xml:space="preserve">ному </w:t>
      </w:r>
      <w:r w:rsidRPr="00435CEB">
        <w:rPr>
          <w:rFonts w:ascii="Times New Roman" w:eastAsia="Times New Roman" w:hAnsi="Times New Roman" w:cs="Times New Roman"/>
          <w:color w:val="000000"/>
          <w:spacing w:val="1"/>
          <w:sz w:val="18"/>
          <w:szCs w:val="18"/>
        </w:rPr>
        <w:t>р</w:t>
      </w:r>
      <w:r w:rsidRPr="00435CEB">
        <w:rPr>
          <w:rFonts w:ascii="Times New Roman" w:eastAsia="Times New Roman" w:hAnsi="Times New Roman" w:cs="Times New Roman"/>
          <w:color w:val="000000"/>
          <w:sz w:val="18"/>
          <w:szCs w:val="18"/>
        </w:rPr>
        <w:t>егл</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м</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6"/>
          <w:w w:val="99"/>
          <w:sz w:val="18"/>
          <w:szCs w:val="18"/>
        </w:rPr>
        <w:t>т</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w:t>
      </w:r>
      <w:bookmarkEnd w:id="16"/>
    </w:p>
    <w:p w:rsidR="00435CEB" w:rsidRPr="00435CEB" w:rsidRDefault="00435CEB" w:rsidP="00435CEB">
      <w:pPr>
        <w:widowControl w:val="0"/>
        <w:spacing w:after="0" w:line="240" w:lineRule="auto"/>
        <w:ind w:left="1" w:right="-53" w:firstLine="707"/>
        <w:rPr>
          <w:rFonts w:ascii="Times New Roman" w:eastAsia="Times New Roman" w:hAnsi="Times New Roman" w:cs="Times New Roman"/>
          <w:color w:val="000000"/>
          <w:sz w:val="18"/>
          <w:szCs w:val="18"/>
        </w:rPr>
      </w:pPr>
    </w:p>
    <w:p w:rsidR="0028592E" w:rsidRDefault="00435CEB" w:rsidP="0028592E">
      <w:pPr>
        <w:widowControl w:val="0"/>
        <w:spacing w:after="0" w:line="240" w:lineRule="auto"/>
        <w:ind w:left="2166" w:right="829" w:hanging="991"/>
        <w:jc w:val="center"/>
        <w:rPr>
          <w:rFonts w:ascii="Times New Roman" w:eastAsia="Times New Roman" w:hAnsi="Times New Roman" w:cs="Times New Roman"/>
          <w:color w:val="000000"/>
          <w:sz w:val="18"/>
          <w:szCs w:val="18"/>
        </w:rPr>
      </w:pPr>
      <w:bookmarkStart w:id="17" w:name="_page_56_0"/>
      <w:r w:rsidRPr="00435CEB">
        <w:rPr>
          <w:rFonts w:ascii="Times New Roman" w:eastAsia="Times New Roman" w:hAnsi="Times New Roman" w:cs="Times New Roman"/>
          <w:color w:val="000000"/>
          <w:sz w:val="18"/>
          <w:szCs w:val="18"/>
        </w:rPr>
        <w:t>П</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ь адм</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pacing w:val="1"/>
          <w:w w:val="99"/>
          <w:sz w:val="18"/>
          <w:szCs w:val="18"/>
        </w:rPr>
        <w:t>ни</w:t>
      </w:r>
      <w:r w:rsidRPr="00435CEB">
        <w:rPr>
          <w:rFonts w:ascii="Times New Roman" w:eastAsia="Times New Roman" w:hAnsi="Times New Roman" w:cs="Times New Roman"/>
          <w:color w:val="000000"/>
          <w:sz w:val="18"/>
          <w:szCs w:val="18"/>
        </w:rPr>
        <w:t>стра</w:t>
      </w:r>
      <w:r w:rsidRPr="00435CEB">
        <w:rPr>
          <w:rFonts w:ascii="Times New Roman" w:eastAsia="Times New Roman" w:hAnsi="Times New Roman" w:cs="Times New Roman"/>
          <w:color w:val="000000"/>
          <w:spacing w:val="-1"/>
          <w:w w:val="99"/>
          <w:sz w:val="18"/>
          <w:szCs w:val="18"/>
        </w:rPr>
        <w:t>т</w:t>
      </w:r>
      <w:r w:rsidRPr="00435CEB">
        <w:rPr>
          <w:rFonts w:ascii="Times New Roman" w:eastAsia="Times New Roman" w:hAnsi="Times New Roman" w:cs="Times New Roman"/>
          <w:color w:val="000000"/>
          <w:sz w:val="18"/>
          <w:szCs w:val="18"/>
        </w:rPr>
        <w:t>ивн</w:t>
      </w:r>
      <w:r w:rsidRPr="00435CEB">
        <w:rPr>
          <w:rFonts w:ascii="Times New Roman" w:eastAsia="Times New Roman" w:hAnsi="Times New Roman" w:cs="Times New Roman"/>
          <w:color w:val="000000"/>
          <w:spacing w:val="-1"/>
          <w:sz w:val="18"/>
          <w:szCs w:val="18"/>
        </w:rPr>
        <w:t>ы</w:t>
      </w:r>
      <w:r w:rsidRPr="00435CEB">
        <w:rPr>
          <w:rFonts w:ascii="Times New Roman" w:eastAsia="Times New Roman" w:hAnsi="Times New Roman" w:cs="Times New Roman"/>
          <w:color w:val="000000"/>
          <w:sz w:val="18"/>
          <w:szCs w:val="18"/>
        </w:rPr>
        <w:t>х</w:t>
      </w:r>
      <w:r w:rsidRPr="00435CEB">
        <w:rPr>
          <w:rFonts w:ascii="Times New Roman" w:eastAsia="Times New Roman" w:hAnsi="Times New Roman" w:cs="Times New Roman"/>
          <w:color w:val="000000"/>
          <w:spacing w:val="1"/>
          <w:sz w:val="18"/>
          <w:szCs w:val="18"/>
        </w:rPr>
        <w:t xml:space="preserve"> п</w:t>
      </w:r>
      <w:r w:rsidRPr="00435CEB">
        <w:rPr>
          <w:rFonts w:ascii="Times New Roman" w:eastAsia="Times New Roman" w:hAnsi="Times New Roman" w:cs="Times New Roman"/>
          <w:color w:val="000000"/>
          <w:sz w:val="18"/>
          <w:szCs w:val="18"/>
        </w:rPr>
        <w:t>ро</w:t>
      </w:r>
      <w:r w:rsidRPr="00435CEB">
        <w:rPr>
          <w:rFonts w:ascii="Times New Roman" w:eastAsia="Times New Roman" w:hAnsi="Times New Roman" w:cs="Times New Roman"/>
          <w:color w:val="000000"/>
          <w:spacing w:val="1"/>
          <w:sz w:val="18"/>
          <w:szCs w:val="18"/>
        </w:rPr>
        <w:t>ц</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2"/>
          <w:sz w:val="18"/>
          <w:szCs w:val="18"/>
        </w:rPr>
        <w:t>д</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z w:val="18"/>
          <w:szCs w:val="18"/>
        </w:rPr>
        <w:t>р (д</w:t>
      </w:r>
      <w:r w:rsidRPr="00435CEB">
        <w:rPr>
          <w:rFonts w:ascii="Times New Roman" w:eastAsia="Times New Roman" w:hAnsi="Times New Roman" w:cs="Times New Roman"/>
          <w:color w:val="000000"/>
          <w:spacing w:val="-2"/>
          <w:sz w:val="18"/>
          <w:szCs w:val="18"/>
        </w:rPr>
        <w:t>е</w:t>
      </w:r>
      <w:r w:rsidRPr="00435CEB">
        <w:rPr>
          <w:rFonts w:ascii="Times New Roman" w:eastAsia="Times New Roman" w:hAnsi="Times New Roman" w:cs="Times New Roman"/>
          <w:color w:val="000000"/>
          <w:spacing w:val="1"/>
          <w:sz w:val="18"/>
          <w:szCs w:val="18"/>
        </w:rPr>
        <w:t>й</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spacing w:val="2"/>
          <w:w w:val="99"/>
          <w:sz w:val="18"/>
          <w:szCs w:val="18"/>
        </w:rPr>
        <w:t>т</w:t>
      </w:r>
      <w:r w:rsidRPr="00435CEB">
        <w:rPr>
          <w:rFonts w:ascii="Times New Roman" w:eastAsia="Times New Roman" w:hAnsi="Times New Roman" w:cs="Times New Roman"/>
          <w:color w:val="000000"/>
          <w:sz w:val="18"/>
          <w:szCs w:val="18"/>
        </w:rPr>
        <w:t>ви</w:t>
      </w:r>
      <w:r w:rsidRPr="00435CEB">
        <w:rPr>
          <w:rFonts w:ascii="Times New Roman" w:eastAsia="Times New Roman" w:hAnsi="Times New Roman" w:cs="Times New Roman"/>
          <w:color w:val="000000"/>
          <w:spacing w:val="1"/>
          <w:sz w:val="18"/>
          <w:szCs w:val="18"/>
        </w:rPr>
        <w:t>й</w:t>
      </w:r>
      <w:r w:rsidRPr="00435CEB">
        <w:rPr>
          <w:rFonts w:ascii="Times New Roman" w:eastAsia="Times New Roman" w:hAnsi="Times New Roman" w:cs="Times New Roman"/>
          <w:color w:val="000000"/>
          <w:sz w:val="18"/>
          <w:szCs w:val="18"/>
        </w:rPr>
        <w:t>) при предос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и</w:t>
      </w:r>
    </w:p>
    <w:p w:rsidR="00435CEB" w:rsidRPr="00435CEB" w:rsidRDefault="00435CEB" w:rsidP="0028592E">
      <w:pPr>
        <w:widowControl w:val="0"/>
        <w:spacing w:after="0" w:line="240" w:lineRule="auto"/>
        <w:ind w:left="2166" w:right="829" w:hanging="991"/>
        <w:jc w:val="center"/>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ицип</w:t>
      </w:r>
      <w:r w:rsidRPr="00435CEB">
        <w:rPr>
          <w:rFonts w:ascii="Times New Roman" w:eastAsia="Times New Roman" w:hAnsi="Times New Roman" w:cs="Times New Roman"/>
          <w:color w:val="000000"/>
          <w:sz w:val="18"/>
          <w:szCs w:val="18"/>
        </w:rPr>
        <w:t>ал</w:t>
      </w:r>
      <w:r w:rsidRPr="00435CEB">
        <w:rPr>
          <w:rFonts w:ascii="Times New Roman" w:eastAsia="Times New Roman" w:hAnsi="Times New Roman" w:cs="Times New Roman"/>
          <w:color w:val="000000"/>
          <w:spacing w:val="-1"/>
          <w:sz w:val="18"/>
          <w:szCs w:val="18"/>
        </w:rPr>
        <w:t>ь</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 xml:space="preserve">ой </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ги в элек</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ро</w:t>
      </w:r>
      <w:r w:rsidRPr="00435CEB">
        <w:rPr>
          <w:rFonts w:ascii="Times New Roman" w:eastAsia="Times New Roman" w:hAnsi="Times New Roman" w:cs="Times New Roman"/>
          <w:color w:val="000000"/>
          <w:spacing w:val="1"/>
          <w:sz w:val="18"/>
          <w:szCs w:val="18"/>
        </w:rPr>
        <w:t>нн</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z w:val="18"/>
          <w:szCs w:val="18"/>
        </w:rPr>
        <w:t>й форме</w:t>
      </w:r>
    </w:p>
    <w:p w:rsidR="00435CEB" w:rsidRPr="00435CEB" w:rsidRDefault="00435CEB" w:rsidP="00435CEB">
      <w:pPr>
        <w:spacing w:after="0" w:line="240" w:lineRule="auto"/>
        <w:rPr>
          <w:rFonts w:ascii="Times New Roman" w:eastAsia="Times New Roman" w:hAnsi="Times New Roman" w:cs="Times New Roman"/>
          <w:sz w:val="18"/>
          <w:szCs w:val="18"/>
        </w:rPr>
      </w:pPr>
    </w:p>
    <w:p w:rsidR="00435CEB" w:rsidRPr="00435CEB" w:rsidRDefault="00435CEB" w:rsidP="00435CEB">
      <w:pPr>
        <w:widowControl w:val="0"/>
        <w:spacing w:after="0" w:line="240" w:lineRule="auto"/>
        <w:ind w:left="1" w:right="-31" w:firstLine="707"/>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3.3.Пр</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редостав</w:t>
      </w:r>
      <w:r w:rsidRPr="00435CEB">
        <w:rPr>
          <w:rFonts w:ascii="Times New Roman" w:eastAsia="Times New Roman" w:hAnsi="Times New Roman" w:cs="Times New Roman"/>
          <w:color w:val="000000"/>
          <w:spacing w:val="1"/>
          <w:sz w:val="18"/>
          <w:szCs w:val="18"/>
        </w:rPr>
        <w:t>л</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w w:val="99"/>
          <w:sz w:val="18"/>
          <w:szCs w:val="18"/>
        </w:rPr>
        <w:t>ни</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pacing w:val="2"/>
          <w:sz w:val="18"/>
          <w:szCs w:val="18"/>
        </w:rPr>
        <w:t>м</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ицип</w:t>
      </w:r>
      <w:r w:rsidRPr="00435CEB">
        <w:rPr>
          <w:rFonts w:ascii="Times New Roman" w:eastAsia="Times New Roman" w:hAnsi="Times New Roman" w:cs="Times New Roman"/>
          <w:color w:val="000000"/>
          <w:sz w:val="18"/>
          <w:szCs w:val="18"/>
        </w:rPr>
        <w:t>ал</w:t>
      </w:r>
      <w:r w:rsidRPr="00435CEB">
        <w:rPr>
          <w:rFonts w:ascii="Times New Roman" w:eastAsia="Times New Roman" w:hAnsi="Times New Roman" w:cs="Times New Roman"/>
          <w:color w:val="000000"/>
          <w:w w:val="99"/>
          <w:sz w:val="18"/>
          <w:szCs w:val="18"/>
        </w:rPr>
        <w:t>ь</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pacing w:val="-2"/>
          <w:sz w:val="18"/>
          <w:szCs w:val="18"/>
        </w:rPr>
        <w:t>о</w:t>
      </w:r>
      <w:r w:rsidRPr="00435CEB">
        <w:rPr>
          <w:rFonts w:ascii="Times New Roman" w:eastAsia="Times New Roman" w:hAnsi="Times New Roman" w:cs="Times New Roman"/>
          <w:color w:val="000000"/>
          <w:sz w:val="18"/>
          <w:szCs w:val="18"/>
        </w:rPr>
        <w:t>й</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1"/>
          <w:sz w:val="18"/>
          <w:szCs w:val="18"/>
        </w:rPr>
        <w:t>л</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pacing w:val="1"/>
          <w:sz w:val="18"/>
          <w:szCs w:val="18"/>
        </w:rPr>
        <w:t>г</w:t>
      </w:r>
      <w:r w:rsidRPr="00435CEB">
        <w:rPr>
          <w:rFonts w:ascii="Times New Roman" w:eastAsia="Times New Roman" w:hAnsi="Times New Roman" w:cs="Times New Roman"/>
          <w:color w:val="000000"/>
          <w:sz w:val="18"/>
          <w:szCs w:val="18"/>
        </w:rPr>
        <w:t>ивэлек</w:t>
      </w:r>
      <w:r w:rsidRPr="00435CEB">
        <w:rPr>
          <w:rFonts w:ascii="Times New Roman" w:eastAsia="Times New Roman" w:hAnsi="Times New Roman" w:cs="Times New Roman"/>
          <w:color w:val="000000"/>
          <w:spacing w:val="1"/>
          <w:w w:val="99"/>
          <w:sz w:val="18"/>
          <w:szCs w:val="18"/>
        </w:rPr>
        <w:t>т</w:t>
      </w:r>
      <w:r w:rsidRPr="00435CEB">
        <w:rPr>
          <w:rFonts w:ascii="Times New Roman" w:eastAsia="Times New Roman" w:hAnsi="Times New Roman" w:cs="Times New Roman"/>
          <w:color w:val="000000"/>
          <w:sz w:val="18"/>
          <w:szCs w:val="18"/>
        </w:rPr>
        <w:t>ро</w:t>
      </w:r>
      <w:r w:rsidRPr="00435CEB">
        <w:rPr>
          <w:rFonts w:ascii="Times New Roman" w:eastAsia="Times New Roman" w:hAnsi="Times New Roman" w:cs="Times New Roman"/>
          <w:color w:val="000000"/>
          <w:spacing w:val="1"/>
          <w:sz w:val="18"/>
          <w:szCs w:val="18"/>
        </w:rPr>
        <w:t>нн</w:t>
      </w:r>
      <w:r w:rsidRPr="00435CEB">
        <w:rPr>
          <w:rFonts w:ascii="Times New Roman" w:eastAsia="Times New Roman" w:hAnsi="Times New Roman" w:cs="Times New Roman"/>
          <w:color w:val="000000"/>
          <w:sz w:val="18"/>
          <w:szCs w:val="18"/>
        </w:rPr>
        <w:t>ойфо</w:t>
      </w:r>
      <w:r w:rsidRPr="00435CEB">
        <w:rPr>
          <w:rFonts w:ascii="Times New Roman" w:eastAsia="Times New Roman" w:hAnsi="Times New Roman" w:cs="Times New Roman"/>
          <w:color w:val="000000"/>
          <w:spacing w:val="-1"/>
          <w:sz w:val="18"/>
          <w:szCs w:val="18"/>
        </w:rPr>
        <w:t>р</w:t>
      </w:r>
      <w:r w:rsidRPr="00435CEB">
        <w:rPr>
          <w:rFonts w:ascii="Times New Roman" w:eastAsia="Times New Roman" w:hAnsi="Times New Roman" w:cs="Times New Roman"/>
          <w:color w:val="000000"/>
          <w:sz w:val="18"/>
          <w:szCs w:val="18"/>
        </w:rPr>
        <w:t>ме</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аяв</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те</w:t>
      </w:r>
      <w:r w:rsidRPr="00435CEB">
        <w:rPr>
          <w:rFonts w:ascii="Times New Roman" w:eastAsia="Times New Roman" w:hAnsi="Times New Roman" w:cs="Times New Roman"/>
          <w:color w:val="000000"/>
          <w:w w:val="99"/>
          <w:sz w:val="18"/>
          <w:szCs w:val="18"/>
        </w:rPr>
        <w:t>лю</w:t>
      </w:r>
      <w:r w:rsidRPr="00435CEB">
        <w:rPr>
          <w:rFonts w:ascii="Times New Roman" w:eastAsia="Times New Roman" w:hAnsi="Times New Roman" w:cs="Times New Roman"/>
          <w:color w:val="000000"/>
          <w:sz w:val="18"/>
          <w:szCs w:val="18"/>
        </w:rPr>
        <w:t xml:space="preserve"> обе</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sz w:val="18"/>
          <w:szCs w:val="18"/>
        </w:rPr>
        <w:t>иваются:</w:t>
      </w:r>
    </w:p>
    <w:p w:rsidR="00435CEB" w:rsidRPr="00435CEB" w:rsidRDefault="00435CEB" w:rsidP="00435CEB">
      <w:pPr>
        <w:widowControl w:val="0"/>
        <w:spacing w:after="0" w:line="240" w:lineRule="auto"/>
        <w:ind w:left="708" w:right="-17"/>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w w:val="99"/>
          <w:sz w:val="18"/>
          <w:szCs w:val="18"/>
        </w:rPr>
        <w:t>по</w:t>
      </w:r>
      <w:r w:rsidRPr="00435CEB">
        <w:rPr>
          <w:rFonts w:ascii="Times New Roman" w:eastAsia="Times New Roman" w:hAnsi="Times New Roman" w:cs="Times New Roman"/>
          <w:color w:val="000000"/>
          <w:spacing w:val="3"/>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 xml:space="preserve">е </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форма</w:t>
      </w:r>
      <w:r w:rsidRPr="00435CEB">
        <w:rPr>
          <w:rFonts w:ascii="Times New Roman" w:eastAsia="Times New Roman" w:hAnsi="Times New Roman" w:cs="Times New Roman"/>
          <w:color w:val="000000"/>
          <w:w w:val="99"/>
          <w:sz w:val="18"/>
          <w:szCs w:val="18"/>
        </w:rPr>
        <w:t>ц</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 xml:space="preserve"> о </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оряд</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е и срок</w:t>
      </w:r>
      <w:r w:rsidRPr="00435CEB">
        <w:rPr>
          <w:rFonts w:ascii="Times New Roman" w:eastAsia="Times New Roman" w:hAnsi="Times New Roman" w:cs="Times New Roman"/>
          <w:color w:val="000000"/>
          <w:spacing w:val="-2"/>
          <w:sz w:val="18"/>
          <w:szCs w:val="18"/>
        </w:rPr>
        <w:t>а</w:t>
      </w:r>
      <w:r w:rsidRPr="00435CEB">
        <w:rPr>
          <w:rFonts w:ascii="Times New Roman" w:eastAsia="Times New Roman" w:hAnsi="Times New Roman" w:cs="Times New Roman"/>
          <w:color w:val="000000"/>
          <w:sz w:val="18"/>
          <w:szCs w:val="18"/>
        </w:rPr>
        <w:t xml:space="preserve">х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3"/>
          <w:sz w:val="18"/>
          <w:szCs w:val="18"/>
        </w:rPr>
        <w:t>е</w:t>
      </w:r>
      <w:r w:rsidRPr="00435CEB">
        <w:rPr>
          <w:rFonts w:ascii="Times New Roman" w:eastAsia="Times New Roman" w:hAnsi="Times New Roman" w:cs="Times New Roman"/>
          <w:color w:val="000000"/>
          <w:sz w:val="18"/>
          <w:szCs w:val="18"/>
        </w:rPr>
        <w:t>дос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2"/>
          <w:sz w:val="18"/>
          <w:szCs w:val="18"/>
        </w:rPr>
        <w:t>м</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ицип</w:t>
      </w:r>
      <w:r w:rsidRPr="00435CEB">
        <w:rPr>
          <w:rFonts w:ascii="Times New Roman" w:eastAsia="Times New Roman" w:hAnsi="Times New Roman" w:cs="Times New Roman"/>
          <w:color w:val="000000"/>
          <w:spacing w:val="-2"/>
          <w:sz w:val="18"/>
          <w:szCs w:val="18"/>
        </w:rPr>
        <w:t>а</w:t>
      </w:r>
      <w:r w:rsidRPr="00435CEB">
        <w:rPr>
          <w:rFonts w:ascii="Times New Roman" w:eastAsia="Times New Roman" w:hAnsi="Times New Roman" w:cs="Times New Roman"/>
          <w:color w:val="000000"/>
          <w:sz w:val="18"/>
          <w:szCs w:val="18"/>
        </w:rPr>
        <w:t>ль</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ой </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w w:val="99"/>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w w:val="99"/>
          <w:sz w:val="18"/>
          <w:szCs w:val="18"/>
        </w:rPr>
        <w:t>ги</w:t>
      </w:r>
      <w:r w:rsidRPr="00435CEB">
        <w:rPr>
          <w:rFonts w:ascii="Times New Roman" w:eastAsia="Times New Roman" w:hAnsi="Times New Roman" w:cs="Times New Roman"/>
          <w:color w:val="000000"/>
          <w:sz w:val="18"/>
          <w:szCs w:val="18"/>
        </w:rPr>
        <w:t>; форм</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рова</w:t>
      </w:r>
      <w:r w:rsidRPr="00435CEB">
        <w:rPr>
          <w:rFonts w:ascii="Times New Roman" w:eastAsia="Times New Roman" w:hAnsi="Times New Roman" w:cs="Times New Roman"/>
          <w:color w:val="000000"/>
          <w:w w:val="99"/>
          <w:sz w:val="18"/>
          <w:szCs w:val="18"/>
        </w:rPr>
        <w:t>ни</w:t>
      </w:r>
      <w:r w:rsidRPr="00435CEB">
        <w:rPr>
          <w:rFonts w:ascii="Times New Roman" w:eastAsia="Times New Roman" w:hAnsi="Times New Roman" w:cs="Times New Roman"/>
          <w:color w:val="000000"/>
          <w:sz w:val="18"/>
          <w:szCs w:val="18"/>
        </w:rPr>
        <w:t>е заявле</w:t>
      </w:r>
      <w:r w:rsidRPr="00435CEB">
        <w:rPr>
          <w:rFonts w:ascii="Times New Roman" w:eastAsia="Times New Roman" w:hAnsi="Times New Roman" w:cs="Times New Roman"/>
          <w:color w:val="000000"/>
          <w:w w:val="99"/>
          <w:sz w:val="18"/>
          <w:szCs w:val="18"/>
        </w:rPr>
        <w:t>ни</w:t>
      </w:r>
      <w:r w:rsidRPr="00435CEB">
        <w:rPr>
          <w:rFonts w:ascii="Times New Roman" w:eastAsia="Times New Roman" w:hAnsi="Times New Roman" w:cs="Times New Roman"/>
          <w:color w:val="000000"/>
          <w:sz w:val="18"/>
          <w:szCs w:val="18"/>
        </w:rPr>
        <w:t>я;</w:t>
      </w:r>
    </w:p>
    <w:p w:rsidR="00435CEB" w:rsidRPr="00435CEB" w:rsidRDefault="00435CEB" w:rsidP="00435CEB">
      <w:pPr>
        <w:widowControl w:val="0"/>
        <w:spacing w:after="0" w:line="240" w:lineRule="auto"/>
        <w:ind w:left="1" w:right="-43" w:firstLine="707"/>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w w:val="99"/>
          <w:sz w:val="18"/>
          <w:szCs w:val="18"/>
        </w:rPr>
        <w:t>пр</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 xml:space="preserve">ем </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z w:val="18"/>
          <w:szCs w:val="18"/>
        </w:rPr>
        <w:t>ре</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стра</w:t>
      </w:r>
      <w:r w:rsidRPr="00435CEB">
        <w:rPr>
          <w:rFonts w:ascii="Times New Roman" w:eastAsia="Times New Roman" w:hAnsi="Times New Roman" w:cs="Times New Roman"/>
          <w:color w:val="000000"/>
          <w:w w:val="99"/>
          <w:sz w:val="18"/>
          <w:szCs w:val="18"/>
        </w:rPr>
        <w:t>ц</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я У</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ол</w:t>
      </w:r>
      <w:r w:rsidRPr="00435CEB">
        <w:rPr>
          <w:rFonts w:ascii="Times New Roman" w:eastAsia="Times New Roman" w:hAnsi="Times New Roman" w:cs="Times New Roman"/>
          <w:color w:val="000000"/>
          <w:spacing w:val="2"/>
          <w:sz w:val="18"/>
          <w:szCs w:val="18"/>
        </w:rPr>
        <w:t>н</w:t>
      </w:r>
      <w:r w:rsidRPr="00435CEB">
        <w:rPr>
          <w:rFonts w:ascii="Times New Roman" w:eastAsia="Times New Roman" w:hAnsi="Times New Roman" w:cs="Times New Roman"/>
          <w:color w:val="000000"/>
          <w:sz w:val="18"/>
          <w:szCs w:val="18"/>
        </w:rPr>
        <w:t>омо</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sz w:val="18"/>
          <w:szCs w:val="18"/>
        </w:rPr>
        <w:t>ен</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ым орга</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ом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аявл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sz w:val="18"/>
          <w:szCs w:val="18"/>
        </w:rPr>
        <w:t>ни</w:t>
      </w:r>
      <w:r w:rsidRPr="00435CEB">
        <w:rPr>
          <w:rFonts w:ascii="Times New Roman" w:eastAsia="Times New Roman" w:hAnsi="Times New Roman" w:cs="Times New Roman"/>
          <w:color w:val="000000"/>
          <w:sz w:val="18"/>
          <w:szCs w:val="18"/>
        </w:rPr>
        <w:t>я и иных до</w:t>
      </w:r>
      <w:r w:rsidRPr="00435CEB">
        <w:rPr>
          <w:rFonts w:ascii="Times New Roman" w:eastAsia="Times New Roman" w:hAnsi="Times New Roman" w:cs="Times New Roman"/>
          <w:color w:val="000000"/>
          <w:spacing w:val="3"/>
          <w:sz w:val="18"/>
          <w:szCs w:val="18"/>
        </w:rPr>
        <w:t>к</w:t>
      </w:r>
      <w:r w:rsidRPr="00435CEB">
        <w:rPr>
          <w:rFonts w:ascii="Times New Roman" w:eastAsia="Times New Roman" w:hAnsi="Times New Roman" w:cs="Times New Roman"/>
          <w:color w:val="000000"/>
          <w:spacing w:val="-3"/>
          <w:w w:val="99"/>
          <w:sz w:val="18"/>
          <w:szCs w:val="18"/>
        </w:rPr>
        <w:t>у</w:t>
      </w:r>
      <w:r w:rsidRPr="00435CEB">
        <w:rPr>
          <w:rFonts w:ascii="Times New Roman" w:eastAsia="Times New Roman" w:hAnsi="Times New Roman" w:cs="Times New Roman"/>
          <w:color w:val="000000"/>
          <w:spacing w:val="-1"/>
          <w:sz w:val="18"/>
          <w:szCs w:val="18"/>
        </w:rPr>
        <w:t>ме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 xml:space="preserve">тов, </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еоб</w:t>
      </w:r>
      <w:r w:rsidRPr="00435CEB">
        <w:rPr>
          <w:rFonts w:ascii="Times New Roman" w:eastAsia="Times New Roman" w:hAnsi="Times New Roman" w:cs="Times New Roman"/>
          <w:color w:val="000000"/>
          <w:spacing w:val="2"/>
          <w:sz w:val="18"/>
          <w:szCs w:val="18"/>
        </w:rPr>
        <w:t>х</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sz w:val="18"/>
          <w:szCs w:val="18"/>
        </w:rPr>
        <w:t>д</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 xml:space="preserve">мых </w:t>
      </w:r>
      <w:r w:rsidRPr="00435CEB">
        <w:rPr>
          <w:rFonts w:ascii="Times New Roman" w:eastAsia="Times New Roman" w:hAnsi="Times New Roman" w:cs="Times New Roman"/>
          <w:color w:val="000000"/>
          <w:spacing w:val="-1"/>
          <w:sz w:val="18"/>
          <w:szCs w:val="18"/>
        </w:rPr>
        <w:t>д</w:t>
      </w:r>
      <w:r w:rsidRPr="00435CEB">
        <w:rPr>
          <w:rFonts w:ascii="Times New Roman" w:eastAsia="Times New Roman" w:hAnsi="Times New Roman" w:cs="Times New Roman"/>
          <w:color w:val="000000"/>
          <w:sz w:val="18"/>
          <w:szCs w:val="18"/>
        </w:rPr>
        <w:t xml:space="preserve">ля </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ре</w:t>
      </w:r>
      <w:r w:rsidRPr="00435CEB">
        <w:rPr>
          <w:rFonts w:ascii="Times New Roman" w:eastAsia="Times New Roman" w:hAnsi="Times New Roman" w:cs="Times New Roman"/>
          <w:color w:val="000000"/>
          <w:spacing w:val="-1"/>
          <w:sz w:val="18"/>
          <w:szCs w:val="18"/>
        </w:rPr>
        <w:t>д</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тавл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2"/>
          <w:sz w:val="18"/>
          <w:szCs w:val="18"/>
        </w:rPr>
        <w:t>м</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ицип</w:t>
      </w:r>
      <w:r w:rsidRPr="00435CEB">
        <w:rPr>
          <w:rFonts w:ascii="Times New Roman" w:eastAsia="Times New Roman" w:hAnsi="Times New Roman" w:cs="Times New Roman"/>
          <w:color w:val="000000"/>
          <w:sz w:val="18"/>
          <w:szCs w:val="18"/>
        </w:rPr>
        <w:t>ал</w:t>
      </w:r>
      <w:r w:rsidRPr="00435CEB">
        <w:rPr>
          <w:rFonts w:ascii="Times New Roman" w:eastAsia="Times New Roman" w:hAnsi="Times New Roman" w:cs="Times New Roman"/>
          <w:color w:val="000000"/>
          <w:spacing w:val="-1"/>
          <w:w w:val="99"/>
          <w:sz w:val="18"/>
          <w:szCs w:val="18"/>
        </w:rPr>
        <w:t>ь</w:t>
      </w:r>
      <w:r w:rsidRPr="00435CEB">
        <w:rPr>
          <w:rFonts w:ascii="Times New Roman" w:eastAsia="Times New Roman" w:hAnsi="Times New Roman" w:cs="Times New Roman"/>
          <w:color w:val="000000"/>
          <w:sz w:val="18"/>
          <w:szCs w:val="18"/>
        </w:rPr>
        <w:t xml:space="preserve">ной </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ги;</w:t>
      </w:r>
    </w:p>
    <w:p w:rsidR="00435CEB" w:rsidRPr="00435CEB" w:rsidRDefault="00435CEB" w:rsidP="00435CEB">
      <w:pPr>
        <w:widowControl w:val="0"/>
        <w:spacing w:after="0" w:line="240" w:lineRule="auto"/>
        <w:ind w:left="708" w:right="2187"/>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w w:val="99"/>
          <w:sz w:val="18"/>
          <w:szCs w:val="18"/>
        </w:rPr>
        <w:lastRenderedPageBreak/>
        <w:t>по</w:t>
      </w:r>
      <w:r w:rsidRPr="00435CEB">
        <w:rPr>
          <w:rFonts w:ascii="Times New Roman" w:eastAsia="Times New Roman" w:hAnsi="Times New Roman" w:cs="Times New Roman"/>
          <w:color w:val="000000"/>
          <w:spacing w:val="3"/>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е р</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3"/>
          <w:sz w:val="18"/>
          <w:szCs w:val="18"/>
        </w:rPr>
        <w:t>з</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 xml:space="preserve">льтата </w:t>
      </w:r>
      <w:r w:rsidRPr="00435CEB">
        <w:rPr>
          <w:rFonts w:ascii="Times New Roman" w:eastAsia="Times New Roman" w:hAnsi="Times New Roman" w:cs="Times New Roman"/>
          <w:color w:val="000000"/>
          <w:spacing w:val="3"/>
          <w:w w:val="99"/>
          <w:sz w:val="18"/>
          <w:szCs w:val="18"/>
        </w:rPr>
        <w:t>п</w:t>
      </w:r>
      <w:r w:rsidRPr="00435CEB">
        <w:rPr>
          <w:rFonts w:ascii="Times New Roman" w:eastAsia="Times New Roman" w:hAnsi="Times New Roman" w:cs="Times New Roman"/>
          <w:color w:val="000000"/>
          <w:sz w:val="18"/>
          <w:szCs w:val="18"/>
        </w:rPr>
        <w:t>редос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4"/>
          <w:sz w:val="18"/>
          <w:szCs w:val="18"/>
        </w:rPr>
        <w:t>м</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z w:val="18"/>
          <w:szCs w:val="18"/>
        </w:rPr>
        <w:t>ниципаль</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ой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sz w:val="18"/>
          <w:szCs w:val="18"/>
        </w:rPr>
        <w:t>л</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 xml:space="preserve">ги; </w:t>
      </w:r>
      <w:r w:rsidRPr="00435CEB">
        <w:rPr>
          <w:rFonts w:ascii="Times New Roman" w:eastAsia="Times New Roman" w:hAnsi="Times New Roman" w:cs="Times New Roman"/>
          <w:color w:val="000000"/>
          <w:w w:val="99"/>
          <w:sz w:val="18"/>
          <w:szCs w:val="18"/>
        </w:rPr>
        <w:t>по</w:t>
      </w:r>
      <w:r w:rsidRPr="00435CEB">
        <w:rPr>
          <w:rFonts w:ascii="Times New Roman" w:eastAsia="Times New Roman" w:hAnsi="Times New Roman" w:cs="Times New Roman"/>
          <w:color w:val="000000"/>
          <w:spacing w:val="3"/>
          <w:sz w:val="18"/>
          <w:szCs w:val="18"/>
        </w:rPr>
        <w:t>л</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ч</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ни</w:t>
      </w:r>
      <w:r w:rsidRPr="00435CEB">
        <w:rPr>
          <w:rFonts w:ascii="Times New Roman" w:eastAsia="Times New Roman" w:hAnsi="Times New Roman" w:cs="Times New Roman"/>
          <w:color w:val="000000"/>
          <w:sz w:val="18"/>
          <w:szCs w:val="18"/>
        </w:rPr>
        <w:t xml:space="preserve">е </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1"/>
          <w:sz w:val="18"/>
          <w:szCs w:val="18"/>
        </w:rPr>
        <w:t>в</w:t>
      </w:r>
      <w:r w:rsidRPr="00435CEB">
        <w:rPr>
          <w:rFonts w:ascii="Times New Roman" w:eastAsia="Times New Roman" w:hAnsi="Times New Roman" w:cs="Times New Roman"/>
          <w:color w:val="000000"/>
          <w:sz w:val="18"/>
          <w:szCs w:val="18"/>
        </w:rPr>
        <w:t>ед</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w w:val="99"/>
          <w:sz w:val="18"/>
          <w:szCs w:val="18"/>
        </w:rPr>
        <w:t xml:space="preserve">ий </w:t>
      </w:r>
      <w:r w:rsidRPr="00435CEB">
        <w:rPr>
          <w:rFonts w:ascii="Times New Roman" w:eastAsia="Times New Roman" w:hAnsi="Times New Roman" w:cs="Times New Roman"/>
          <w:color w:val="000000"/>
          <w:sz w:val="18"/>
          <w:szCs w:val="18"/>
        </w:rPr>
        <w:t>о ходе р</w:t>
      </w:r>
      <w:r w:rsidRPr="00435CEB">
        <w:rPr>
          <w:rFonts w:ascii="Times New Roman" w:eastAsia="Times New Roman" w:hAnsi="Times New Roman" w:cs="Times New Roman"/>
          <w:color w:val="000000"/>
          <w:spacing w:val="-1"/>
          <w:sz w:val="18"/>
          <w:szCs w:val="18"/>
        </w:rPr>
        <w:t>ас</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мо</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рен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аявлен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я;</w:t>
      </w:r>
    </w:p>
    <w:p w:rsidR="00435CEB" w:rsidRPr="00435CEB" w:rsidRDefault="00435CEB" w:rsidP="00435CEB">
      <w:pPr>
        <w:widowControl w:val="0"/>
        <w:spacing w:after="0" w:line="240" w:lineRule="auto"/>
        <w:ind w:right="-51"/>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щ</w:t>
      </w:r>
      <w:r w:rsidRPr="00435CEB">
        <w:rPr>
          <w:rFonts w:ascii="Times New Roman" w:eastAsia="Times New Roman" w:hAnsi="Times New Roman" w:cs="Times New Roman"/>
          <w:color w:val="000000"/>
          <w:sz w:val="18"/>
          <w:szCs w:val="18"/>
        </w:rPr>
        <w:t>ествле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е о</w:t>
      </w:r>
      <w:r w:rsidRPr="00435CEB">
        <w:rPr>
          <w:rFonts w:ascii="Times New Roman" w:eastAsia="Times New Roman" w:hAnsi="Times New Roman" w:cs="Times New Roman"/>
          <w:color w:val="000000"/>
          <w:w w:val="99"/>
          <w:sz w:val="18"/>
          <w:szCs w:val="18"/>
        </w:rPr>
        <w:t>ц</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 xml:space="preserve"> ка</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ва пред</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авлен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 xml:space="preserve">ниципальной </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ги</w:t>
      </w:r>
      <w:r w:rsidRPr="00435CEB">
        <w:rPr>
          <w:rFonts w:ascii="Times New Roman" w:eastAsia="Times New Roman" w:hAnsi="Times New Roman" w:cs="Times New Roman"/>
          <w:color w:val="000000"/>
          <w:sz w:val="18"/>
          <w:szCs w:val="18"/>
        </w:rPr>
        <w:t>; до</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pacing w:val="1"/>
          <w:sz w:val="18"/>
          <w:szCs w:val="18"/>
        </w:rPr>
        <w:t>д</w:t>
      </w:r>
      <w:r w:rsidRPr="00435CEB">
        <w:rPr>
          <w:rFonts w:ascii="Times New Roman" w:eastAsia="Times New Roman" w:hAnsi="Times New Roman" w:cs="Times New Roman"/>
          <w:color w:val="000000"/>
          <w:sz w:val="18"/>
          <w:szCs w:val="18"/>
        </w:rPr>
        <w:t>еб</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ое (в</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3"/>
          <w:sz w:val="18"/>
          <w:szCs w:val="18"/>
        </w:rPr>
        <w:t>с</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деб</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ое) обжалование ре</w:t>
      </w:r>
      <w:r w:rsidRPr="00435CEB">
        <w:rPr>
          <w:rFonts w:ascii="Times New Roman" w:eastAsia="Times New Roman" w:hAnsi="Times New Roman" w:cs="Times New Roman"/>
          <w:color w:val="000000"/>
          <w:w w:val="99"/>
          <w:sz w:val="18"/>
          <w:szCs w:val="18"/>
        </w:rPr>
        <w:t>ш</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sz w:val="18"/>
          <w:szCs w:val="18"/>
        </w:rPr>
        <w:t>ни</w:t>
      </w:r>
      <w:r w:rsidRPr="00435CEB">
        <w:rPr>
          <w:rFonts w:ascii="Times New Roman" w:eastAsia="Times New Roman" w:hAnsi="Times New Roman" w:cs="Times New Roman"/>
          <w:color w:val="000000"/>
          <w:sz w:val="18"/>
          <w:szCs w:val="18"/>
        </w:rPr>
        <w:t>й и де</w:t>
      </w:r>
      <w:r w:rsidRPr="00435CEB">
        <w:rPr>
          <w:rFonts w:ascii="Times New Roman" w:eastAsia="Times New Roman" w:hAnsi="Times New Roman" w:cs="Times New Roman"/>
          <w:color w:val="000000"/>
          <w:spacing w:val="1"/>
          <w:sz w:val="18"/>
          <w:szCs w:val="18"/>
        </w:rPr>
        <w:t>й</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2"/>
          <w:sz w:val="18"/>
          <w:szCs w:val="18"/>
        </w:rPr>
        <w:t>в</w:t>
      </w:r>
      <w:r w:rsidRPr="00435CEB">
        <w:rPr>
          <w:rFonts w:ascii="Times New Roman" w:eastAsia="Times New Roman" w:hAnsi="Times New Roman" w:cs="Times New Roman"/>
          <w:color w:val="000000"/>
          <w:sz w:val="18"/>
          <w:szCs w:val="18"/>
        </w:rPr>
        <w:t>ий (бе</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де</w:t>
      </w:r>
      <w:r w:rsidRPr="00435CEB">
        <w:rPr>
          <w:rFonts w:ascii="Times New Roman" w:eastAsia="Times New Roman" w:hAnsi="Times New Roman" w:cs="Times New Roman"/>
          <w:color w:val="000000"/>
          <w:w w:val="99"/>
          <w:sz w:val="18"/>
          <w:szCs w:val="18"/>
        </w:rPr>
        <w:t>й</w:t>
      </w:r>
      <w:r w:rsidRPr="00435CEB">
        <w:rPr>
          <w:rFonts w:ascii="Times New Roman" w:eastAsia="Times New Roman" w:hAnsi="Times New Roman" w:cs="Times New Roman"/>
          <w:color w:val="000000"/>
          <w:sz w:val="18"/>
          <w:szCs w:val="18"/>
        </w:rPr>
        <w:t>ств</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я</w:t>
      </w:r>
      <w:r w:rsidRPr="00435CEB">
        <w:rPr>
          <w:rFonts w:ascii="Times New Roman" w:eastAsia="Times New Roman" w:hAnsi="Times New Roman" w:cs="Times New Roman"/>
          <w:color w:val="000000"/>
          <w:w w:val="99"/>
          <w:sz w:val="18"/>
          <w:szCs w:val="18"/>
        </w:rPr>
        <w:t xml:space="preserve">)  </w:t>
      </w:r>
      <w:r w:rsidRPr="00435CEB">
        <w:rPr>
          <w:rFonts w:ascii="Times New Roman" w:eastAsia="Times New Roman" w:hAnsi="Times New Roman" w:cs="Times New Roman"/>
          <w:color w:val="000000"/>
          <w:sz w:val="18"/>
          <w:szCs w:val="18"/>
        </w:rPr>
        <w:t>У</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омоч</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z w:val="18"/>
          <w:szCs w:val="18"/>
        </w:rPr>
        <w:tab/>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z w:val="18"/>
          <w:szCs w:val="18"/>
        </w:rPr>
        <w:tab/>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бо</w:t>
      </w:r>
      <w:r w:rsidRPr="00435CEB">
        <w:rPr>
          <w:rFonts w:ascii="Times New Roman" w:eastAsia="Times New Roman" w:hAnsi="Times New Roman" w:cs="Times New Roman"/>
          <w:color w:val="000000"/>
          <w:sz w:val="18"/>
          <w:szCs w:val="18"/>
        </w:rPr>
        <w:tab/>
        <w:t>дейс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я</w:t>
      </w:r>
      <w:r w:rsidRPr="00435CEB">
        <w:rPr>
          <w:rFonts w:ascii="Times New Roman" w:eastAsia="Times New Roman" w:hAnsi="Times New Roman" w:cs="Times New Roman"/>
          <w:color w:val="000000"/>
          <w:sz w:val="18"/>
          <w:szCs w:val="18"/>
        </w:rPr>
        <w:tab/>
        <w:t>(б</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дейс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е) долж</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ых</w:t>
      </w:r>
      <w:r w:rsidRPr="00435CEB">
        <w:rPr>
          <w:rFonts w:ascii="Times New Roman" w:eastAsia="Times New Roman" w:hAnsi="Times New Roman" w:cs="Times New Roman"/>
          <w:color w:val="000000"/>
          <w:sz w:val="18"/>
          <w:szCs w:val="18"/>
        </w:rPr>
        <w:tab/>
      </w:r>
      <w:r w:rsidRPr="00435CEB">
        <w:rPr>
          <w:rFonts w:ascii="Times New Roman" w:eastAsia="Times New Roman" w:hAnsi="Times New Roman" w:cs="Times New Roman"/>
          <w:color w:val="000000"/>
          <w:w w:val="99"/>
          <w:sz w:val="18"/>
          <w:szCs w:val="18"/>
        </w:rPr>
        <w:t>лиц</w:t>
      </w:r>
      <w:r w:rsidRPr="00435CEB">
        <w:rPr>
          <w:rFonts w:ascii="Times New Roman" w:eastAsia="Times New Roman" w:hAnsi="Times New Roman" w:cs="Times New Roman"/>
          <w:color w:val="000000"/>
          <w:sz w:val="18"/>
          <w:szCs w:val="18"/>
        </w:rPr>
        <w:t xml:space="preserve"> У</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омоче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z w:val="18"/>
          <w:szCs w:val="18"/>
        </w:rPr>
        <w:tab/>
      </w:r>
      <w:r w:rsidRPr="00435CEB">
        <w:rPr>
          <w:rFonts w:ascii="Times New Roman" w:eastAsia="Times New Roman" w:hAnsi="Times New Roman" w:cs="Times New Roman"/>
          <w:color w:val="000000"/>
          <w:spacing w:val="-2"/>
          <w:sz w:val="18"/>
          <w:szCs w:val="18"/>
        </w:rPr>
        <w:t>о</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а,      предос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авля</w:t>
      </w:r>
      <w:r w:rsidRPr="00435CEB">
        <w:rPr>
          <w:rFonts w:ascii="Times New Roman" w:eastAsia="Times New Roman" w:hAnsi="Times New Roman" w:cs="Times New Roman"/>
          <w:color w:val="000000"/>
          <w:spacing w:val="2"/>
          <w:w w:val="99"/>
          <w:sz w:val="18"/>
          <w:szCs w:val="18"/>
        </w:rPr>
        <w:t>ю</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z w:val="18"/>
          <w:szCs w:val="18"/>
        </w:rPr>
        <w:t xml:space="preserve">его      </w:t>
      </w:r>
      <w:r w:rsidRPr="00435CEB">
        <w:rPr>
          <w:rFonts w:ascii="Times New Roman" w:eastAsia="Times New Roman" w:hAnsi="Times New Roman" w:cs="Times New Roman"/>
          <w:color w:val="000000"/>
          <w:spacing w:val="3"/>
          <w:sz w:val="18"/>
          <w:szCs w:val="18"/>
        </w:rPr>
        <w:t>м</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ицип</w:t>
      </w:r>
      <w:r w:rsidRPr="00435CEB">
        <w:rPr>
          <w:rFonts w:ascii="Times New Roman" w:eastAsia="Times New Roman" w:hAnsi="Times New Roman" w:cs="Times New Roman"/>
          <w:color w:val="000000"/>
          <w:sz w:val="18"/>
          <w:szCs w:val="18"/>
        </w:rPr>
        <w:t>ал</w:t>
      </w:r>
      <w:r w:rsidRPr="00435CEB">
        <w:rPr>
          <w:rFonts w:ascii="Times New Roman" w:eastAsia="Times New Roman" w:hAnsi="Times New Roman" w:cs="Times New Roman"/>
          <w:color w:val="000000"/>
          <w:spacing w:val="-1"/>
          <w:w w:val="99"/>
          <w:sz w:val="18"/>
          <w:szCs w:val="18"/>
        </w:rPr>
        <w:t>ь</w:t>
      </w:r>
      <w:r w:rsidRPr="00435CEB">
        <w:rPr>
          <w:rFonts w:ascii="Times New Roman" w:eastAsia="Times New Roman" w:hAnsi="Times New Roman" w:cs="Times New Roman"/>
          <w:color w:val="000000"/>
          <w:spacing w:val="2"/>
          <w:sz w:val="18"/>
          <w:szCs w:val="18"/>
        </w:rPr>
        <w:t>н</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w w:val="99"/>
          <w:sz w:val="18"/>
          <w:szCs w:val="18"/>
        </w:rPr>
        <w:t>ю</w:t>
      </w:r>
      <w:r w:rsidRPr="00435CEB">
        <w:rPr>
          <w:rFonts w:ascii="Times New Roman" w:eastAsia="Times New Roman" w:hAnsi="Times New Roman" w:cs="Times New Roman"/>
          <w:color w:val="000000"/>
          <w:sz w:val="18"/>
          <w:szCs w:val="18"/>
        </w:rPr>
        <w:tab/>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4"/>
          <w:sz w:val="18"/>
          <w:szCs w:val="18"/>
        </w:rPr>
        <w:t>г</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 xml:space="preserve">бо </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ицип</w:t>
      </w:r>
      <w:r w:rsidRPr="00435CEB">
        <w:rPr>
          <w:rFonts w:ascii="Times New Roman" w:eastAsia="Times New Roman" w:hAnsi="Times New Roman" w:cs="Times New Roman"/>
          <w:color w:val="000000"/>
          <w:sz w:val="18"/>
          <w:szCs w:val="18"/>
        </w:rPr>
        <w:t>ал</w:t>
      </w:r>
      <w:r w:rsidRPr="00435CEB">
        <w:rPr>
          <w:rFonts w:ascii="Times New Roman" w:eastAsia="Times New Roman" w:hAnsi="Times New Roman" w:cs="Times New Roman"/>
          <w:color w:val="000000"/>
          <w:spacing w:val="-1"/>
          <w:sz w:val="18"/>
          <w:szCs w:val="18"/>
        </w:rPr>
        <w:t>ь</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 с</w:t>
      </w:r>
      <w:r w:rsidRPr="00435CEB">
        <w:rPr>
          <w:rFonts w:ascii="Times New Roman" w:eastAsia="Times New Roman" w:hAnsi="Times New Roman" w:cs="Times New Roman"/>
          <w:color w:val="000000"/>
          <w:spacing w:val="2"/>
          <w:sz w:val="18"/>
          <w:szCs w:val="18"/>
        </w:rPr>
        <w:t>л</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жаще</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w:t>
      </w:r>
    </w:p>
    <w:p w:rsidR="00435CEB" w:rsidRPr="00435CEB" w:rsidRDefault="00435CEB" w:rsidP="00435CEB">
      <w:pPr>
        <w:spacing w:after="0" w:line="240" w:lineRule="auto"/>
        <w:rPr>
          <w:rFonts w:ascii="Times New Roman" w:eastAsia="Times New Roman" w:hAnsi="Times New Roman" w:cs="Times New Roman"/>
          <w:sz w:val="18"/>
          <w:szCs w:val="18"/>
        </w:rPr>
      </w:pPr>
    </w:p>
    <w:p w:rsidR="00435CEB" w:rsidRPr="00435CEB" w:rsidRDefault="00435CEB" w:rsidP="00435CEB">
      <w:pPr>
        <w:widowControl w:val="0"/>
        <w:spacing w:after="0" w:line="240" w:lineRule="auto"/>
        <w:ind w:left="3543" w:right="1330" w:hanging="2258"/>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Порядок о</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щ</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ствлен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я адми</w:t>
      </w:r>
      <w:r w:rsidRPr="00435CEB">
        <w:rPr>
          <w:rFonts w:ascii="Times New Roman" w:eastAsia="Times New Roman" w:hAnsi="Times New Roman" w:cs="Times New Roman"/>
          <w:color w:val="000000"/>
          <w:spacing w:val="1"/>
          <w:sz w:val="18"/>
          <w:szCs w:val="18"/>
        </w:rPr>
        <w:t>ни</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ра</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pacing w:val="-2"/>
          <w:sz w:val="18"/>
          <w:szCs w:val="18"/>
        </w:rPr>
        <w:t>ы</w:t>
      </w:r>
      <w:r w:rsidRPr="00435CEB">
        <w:rPr>
          <w:rFonts w:ascii="Times New Roman" w:eastAsia="Times New Roman" w:hAnsi="Times New Roman" w:cs="Times New Roman"/>
          <w:color w:val="000000"/>
          <w:sz w:val="18"/>
          <w:szCs w:val="18"/>
        </w:rPr>
        <w:t>х п</w:t>
      </w:r>
      <w:r w:rsidRPr="00435CEB">
        <w:rPr>
          <w:rFonts w:ascii="Times New Roman" w:eastAsia="Times New Roman" w:hAnsi="Times New Roman" w:cs="Times New Roman"/>
          <w:color w:val="000000"/>
          <w:spacing w:val="-1"/>
          <w:sz w:val="18"/>
          <w:szCs w:val="18"/>
        </w:rPr>
        <w:t>р</w:t>
      </w:r>
      <w:r w:rsidRPr="00435CEB">
        <w:rPr>
          <w:rFonts w:ascii="Times New Roman" w:eastAsia="Times New Roman" w:hAnsi="Times New Roman" w:cs="Times New Roman"/>
          <w:color w:val="000000"/>
          <w:sz w:val="18"/>
          <w:szCs w:val="18"/>
        </w:rPr>
        <w:t>оце</w:t>
      </w:r>
      <w:r w:rsidRPr="00435CEB">
        <w:rPr>
          <w:rFonts w:ascii="Times New Roman" w:eastAsia="Times New Roman" w:hAnsi="Times New Roman" w:cs="Times New Roman"/>
          <w:color w:val="000000"/>
          <w:spacing w:val="1"/>
          <w:sz w:val="18"/>
          <w:szCs w:val="18"/>
        </w:rPr>
        <w:t>д</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р (д</w:t>
      </w:r>
      <w:r w:rsidRPr="00435CEB">
        <w:rPr>
          <w:rFonts w:ascii="Times New Roman" w:eastAsia="Times New Roman" w:hAnsi="Times New Roman" w:cs="Times New Roman"/>
          <w:color w:val="000000"/>
          <w:spacing w:val="-2"/>
          <w:sz w:val="18"/>
          <w:szCs w:val="18"/>
        </w:rPr>
        <w:t>е</w:t>
      </w:r>
      <w:r w:rsidRPr="00435CEB">
        <w:rPr>
          <w:rFonts w:ascii="Times New Roman" w:eastAsia="Times New Roman" w:hAnsi="Times New Roman" w:cs="Times New Roman"/>
          <w:color w:val="000000"/>
          <w:spacing w:val="1"/>
          <w:sz w:val="18"/>
          <w:szCs w:val="18"/>
        </w:rPr>
        <w:t>й</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ви</w:t>
      </w:r>
      <w:r w:rsidRPr="00435CEB">
        <w:rPr>
          <w:rFonts w:ascii="Times New Roman" w:eastAsia="Times New Roman" w:hAnsi="Times New Roman" w:cs="Times New Roman"/>
          <w:color w:val="000000"/>
          <w:spacing w:val="1"/>
          <w:sz w:val="18"/>
          <w:szCs w:val="18"/>
        </w:rPr>
        <w:t>й</w:t>
      </w:r>
      <w:r w:rsidRPr="00435CEB">
        <w:rPr>
          <w:rFonts w:ascii="Times New Roman" w:eastAsia="Times New Roman" w:hAnsi="Times New Roman" w:cs="Times New Roman"/>
          <w:color w:val="000000"/>
          <w:sz w:val="18"/>
          <w:szCs w:val="18"/>
        </w:rPr>
        <w:t>) в элек</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ро</w:t>
      </w:r>
      <w:r w:rsidRPr="00435CEB">
        <w:rPr>
          <w:rFonts w:ascii="Times New Roman" w:eastAsia="Times New Roman" w:hAnsi="Times New Roman" w:cs="Times New Roman"/>
          <w:color w:val="000000"/>
          <w:spacing w:val="1"/>
          <w:sz w:val="18"/>
          <w:szCs w:val="18"/>
        </w:rPr>
        <w:t>нн</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z w:val="18"/>
          <w:szCs w:val="18"/>
        </w:rPr>
        <w:t>й форме</w:t>
      </w:r>
    </w:p>
    <w:p w:rsidR="00435CEB" w:rsidRPr="00435CEB" w:rsidRDefault="00435CEB" w:rsidP="00435CEB">
      <w:pPr>
        <w:spacing w:after="0" w:line="240" w:lineRule="auto"/>
        <w:rPr>
          <w:rFonts w:ascii="Times New Roman" w:eastAsia="Times New Roman" w:hAnsi="Times New Roman" w:cs="Times New Roman"/>
          <w:sz w:val="18"/>
          <w:szCs w:val="18"/>
        </w:rPr>
      </w:pPr>
    </w:p>
    <w:p w:rsidR="00435CEB" w:rsidRPr="00435CEB" w:rsidRDefault="00435CEB" w:rsidP="00435CEB">
      <w:pPr>
        <w:widowControl w:val="0"/>
        <w:spacing w:after="0" w:line="240" w:lineRule="auto"/>
        <w:ind w:left="1" w:right="22" w:firstLine="707"/>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3.4.И</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ч</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ы</w:t>
      </w:r>
      <w:r w:rsidRPr="00435CEB">
        <w:rPr>
          <w:rFonts w:ascii="Times New Roman" w:eastAsia="Times New Roman" w:hAnsi="Times New Roman" w:cs="Times New Roman"/>
          <w:color w:val="000000"/>
          <w:spacing w:val="2"/>
          <w:sz w:val="18"/>
          <w:szCs w:val="18"/>
        </w:rPr>
        <w:t>в</w:t>
      </w:r>
      <w:r w:rsidRPr="00435CEB">
        <w:rPr>
          <w:rFonts w:ascii="Times New Roman" w:eastAsia="Times New Roman" w:hAnsi="Times New Roman" w:cs="Times New Roman"/>
          <w:color w:val="000000"/>
          <w:sz w:val="18"/>
          <w:szCs w:val="18"/>
        </w:rPr>
        <w:t>ающ</w:t>
      </w:r>
      <w:r w:rsidRPr="00435CEB">
        <w:rPr>
          <w:rFonts w:ascii="Times New Roman" w:eastAsia="Times New Roman" w:hAnsi="Times New Roman" w:cs="Times New Roman"/>
          <w:color w:val="000000"/>
          <w:w w:val="99"/>
          <w:sz w:val="18"/>
          <w:szCs w:val="18"/>
        </w:rPr>
        <w:t>ий</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орядоко</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1"/>
          <w:w w:val="99"/>
          <w:sz w:val="18"/>
          <w:szCs w:val="18"/>
        </w:rPr>
        <w:t>щ</w:t>
      </w:r>
      <w:r w:rsidRPr="00435CEB">
        <w:rPr>
          <w:rFonts w:ascii="Times New Roman" w:eastAsia="Times New Roman" w:hAnsi="Times New Roman" w:cs="Times New Roman"/>
          <w:color w:val="000000"/>
          <w:sz w:val="18"/>
          <w:szCs w:val="18"/>
        </w:rPr>
        <w:t>ес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spacing w:val="1"/>
          <w:sz w:val="18"/>
          <w:szCs w:val="18"/>
        </w:rPr>
        <w:t>л</w:t>
      </w:r>
      <w:r w:rsidRPr="00435CEB">
        <w:rPr>
          <w:rFonts w:ascii="Times New Roman" w:eastAsia="Times New Roman" w:hAnsi="Times New Roman" w:cs="Times New Roman"/>
          <w:color w:val="000000"/>
          <w:sz w:val="18"/>
          <w:szCs w:val="18"/>
        </w:rPr>
        <w:t>ен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яадм</w:t>
      </w:r>
      <w:r w:rsidRPr="00435CEB">
        <w:rPr>
          <w:rFonts w:ascii="Times New Roman" w:eastAsia="Times New Roman" w:hAnsi="Times New Roman" w:cs="Times New Roman"/>
          <w:color w:val="000000"/>
          <w:spacing w:val="1"/>
          <w:sz w:val="18"/>
          <w:szCs w:val="18"/>
        </w:rPr>
        <w:t>ини</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ра</w:t>
      </w:r>
      <w:r w:rsidRPr="00435CEB">
        <w:rPr>
          <w:rFonts w:ascii="Times New Roman" w:eastAsia="Times New Roman" w:hAnsi="Times New Roman" w:cs="Times New Roman"/>
          <w:color w:val="000000"/>
          <w:spacing w:val="-2"/>
          <w:w w:val="99"/>
          <w:sz w:val="18"/>
          <w:szCs w:val="18"/>
        </w:rPr>
        <w:t>т</w:t>
      </w:r>
      <w:r w:rsidRPr="00435CEB">
        <w:rPr>
          <w:rFonts w:ascii="Times New Roman" w:eastAsia="Times New Roman" w:hAnsi="Times New Roman" w:cs="Times New Roman"/>
          <w:color w:val="000000"/>
          <w:sz w:val="18"/>
          <w:szCs w:val="18"/>
        </w:rPr>
        <w:t>ив</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ых</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w w:val="99"/>
          <w:sz w:val="18"/>
          <w:szCs w:val="18"/>
        </w:rPr>
        <w:t>ц</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2"/>
          <w:sz w:val="18"/>
          <w:szCs w:val="18"/>
        </w:rPr>
        <w:t>д</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р (д</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w w:val="99"/>
          <w:sz w:val="18"/>
          <w:szCs w:val="18"/>
        </w:rPr>
        <w:t>й</w:t>
      </w:r>
      <w:r w:rsidRPr="00435CEB">
        <w:rPr>
          <w:rFonts w:ascii="Times New Roman" w:eastAsia="Times New Roman" w:hAnsi="Times New Roman" w:cs="Times New Roman"/>
          <w:color w:val="000000"/>
          <w:sz w:val="18"/>
          <w:szCs w:val="18"/>
        </w:rPr>
        <w:t>ств</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pacing w:val="1"/>
          <w:w w:val="99"/>
          <w:sz w:val="18"/>
          <w:szCs w:val="18"/>
        </w:rPr>
        <w:t>й</w:t>
      </w:r>
      <w:r w:rsidRPr="00435CEB">
        <w:rPr>
          <w:rFonts w:ascii="Times New Roman" w:eastAsia="Times New Roman" w:hAnsi="Times New Roman" w:cs="Times New Roman"/>
          <w:color w:val="000000"/>
          <w:sz w:val="18"/>
          <w:szCs w:val="18"/>
        </w:rPr>
        <w:t xml:space="preserve">) в </w:t>
      </w:r>
      <w:r w:rsidRPr="00435CEB">
        <w:rPr>
          <w:rFonts w:ascii="Times New Roman" w:eastAsia="Times New Roman" w:hAnsi="Times New Roman" w:cs="Times New Roman"/>
          <w:color w:val="000000"/>
          <w:w w:val="99"/>
          <w:sz w:val="18"/>
          <w:szCs w:val="18"/>
        </w:rPr>
        <w:t>э</w:t>
      </w:r>
      <w:r w:rsidRPr="00435CEB">
        <w:rPr>
          <w:rFonts w:ascii="Times New Roman" w:eastAsia="Times New Roman" w:hAnsi="Times New Roman" w:cs="Times New Roman"/>
          <w:color w:val="000000"/>
          <w:sz w:val="18"/>
          <w:szCs w:val="18"/>
        </w:rPr>
        <w:t>лек</w:t>
      </w:r>
      <w:r w:rsidRPr="00435CEB">
        <w:rPr>
          <w:rFonts w:ascii="Times New Roman" w:eastAsia="Times New Roman" w:hAnsi="Times New Roman" w:cs="Times New Roman"/>
          <w:color w:val="000000"/>
          <w:spacing w:val="1"/>
          <w:sz w:val="18"/>
          <w:szCs w:val="18"/>
        </w:rPr>
        <w:t>т</w:t>
      </w:r>
      <w:r w:rsidRPr="00435CEB">
        <w:rPr>
          <w:rFonts w:ascii="Times New Roman" w:eastAsia="Times New Roman" w:hAnsi="Times New Roman" w:cs="Times New Roman"/>
          <w:color w:val="000000"/>
          <w:sz w:val="18"/>
          <w:szCs w:val="18"/>
        </w:rPr>
        <w:t>ро</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й</w:t>
      </w:r>
      <w:r w:rsidRPr="00435CEB">
        <w:rPr>
          <w:rFonts w:ascii="Times New Roman" w:eastAsia="Times New Roman" w:hAnsi="Times New Roman" w:cs="Times New Roman"/>
          <w:color w:val="000000"/>
          <w:sz w:val="18"/>
          <w:szCs w:val="18"/>
        </w:rPr>
        <w:t xml:space="preserve"> форме:</w:t>
      </w:r>
    </w:p>
    <w:p w:rsidR="00435CEB" w:rsidRPr="00435CEB" w:rsidRDefault="00435CEB" w:rsidP="00435CEB">
      <w:pPr>
        <w:widowControl w:val="0"/>
        <w:spacing w:after="0" w:line="240" w:lineRule="auto"/>
        <w:ind w:left="708" w:right="-20"/>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 xml:space="preserve">3.4.1. </w:t>
      </w:r>
      <w:r w:rsidRPr="00435CEB">
        <w:rPr>
          <w:rFonts w:ascii="Times New Roman" w:eastAsia="Times New Roman" w:hAnsi="Times New Roman" w:cs="Times New Roman"/>
          <w:color w:val="000000"/>
          <w:w w:val="99"/>
          <w:sz w:val="18"/>
          <w:szCs w:val="18"/>
        </w:rPr>
        <w:t>Ф</w:t>
      </w:r>
      <w:r w:rsidRPr="00435CEB">
        <w:rPr>
          <w:rFonts w:ascii="Times New Roman" w:eastAsia="Times New Roman" w:hAnsi="Times New Roman" w:cs="Times New Roman"/>
          <w:color w:val="000000"/>
          <w:sz w:val="18"/>
          <w:szCs w:val="18"/>
        </w:rPr>
        <w:t>орм</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рова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е заяв</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sz w:val="18"/>
          <w:szCs w:val="18"/>
        </w:rPr>
        <w:t>ни</w:t>
      </w:r>
      <w:r w:rsidRPr="00435CEB">
        <w:rPr>
          <w:rFonts w:ascii="Times New Roman" w:eastAsia="Times New Roman" w:hAnsi="Times New Roman" w:cs="Times New Roman"/>
          <w:color w:val="000000"/>
          <w:sz w:val="18"/>
          <w:szCs w:val="18"/>
        </w:rPr>
        <w:t>я.</w:t>
      </w:r>
    </w:p>
    <w:p w:rsidR="00435CEB" w:rsidRPr="00435CEB" w:rsidRDefault="00435CEB" w:rsidP="00435CEB">
      <w:pPr>
        <w:widowControl w:val="0"/>
        <w:spacing w:after="0" w:line="240" w:lineRule="auto"/>
        <w:ind w:left="1" w:right="-19" w:firstLine="707"/>
        <w:jc w:val="both"/>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w w:val="99"/>
          <w:sz w:val="18"/>
          <w:szCs w:val="18"/>
        </w:rPr>
        <w:t>Ф</w:t>
      </w:r>
      <w:r w:rsidRPr="00435CEB">
        <w:rPr>
          <w:rFonts w:ascii="Times New Roman" w:eastAsia="Times New Roman" w:hAnsi="Times New Roman" w:cs="Times New Roman"/>
          <w:color w:val="000000"/>
          <w:sz w:val="18"/>
          <w:szCs w:val="18"/>
        </w:rPr>
        <w:t>орм</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рова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з</w:t>
      </w:r>
      <w:r w:rsidRPr="00435CEB">
        <w:rPr>
          <w:rFonts w:ascii="Times New Roman" w:eastAsia="Times New Roman" w:hAnsi="Times New Roman" w:cs="Times New Roman"/>
          <w:color w:val="000000"/>
          <w:sz w:val="18"/>
          <w:szCs w:val="18"/>
        </w:rPr>
        <w:t>аявле</w:t>
      </w:r>
      <w:r w:rsidRPr="00435CEB">
        <w:rPr>
          <w:rFonts w:ascii="Times New Roman" w:eastAsia="Times New Roman" w:hAnsi="Times New Roman" w:cs="Times New Roman"/>
          <w:color w:val="000000"/>
          <w:w w:val="99"/>
          <w:sz w:val="18"/>
          <w:szCs w:val="18"/>
        </w:rPr>
        <w:t>ни</w:t>
      </w:r>
      <w:r w:rsidRPr="00435CEB">
        <w:rPr>
          <w:rFonts w:ascii="Times New Roman" w:eastAsia="Times New Roman" w:hAnsi="Times New Roman" w:cs="Times New Roman"/>
          <w:color w:val="000000"/>
          <w:sz w:val="18"/>
          <w:szCs w:val="18"/>
        </w:rPr>
        <w:t>яо</w:t>
      </w:r>
      <w:r w:rsidRPr="00435CEB">
        <w:rPr>
          <w:rFonts w:ascii="Times New Roman" w:eastAsia="Times New Roman" w:hAnsi="Times New Roman" w:cs="Times New Roman"/>
          <w:color w:val="000000"/>
          <w:spacing w:val="2"/>
          <w:sz w:val="18"/>
          <w:szCs w:val="18"/>
        </w:rPr>
        <w:t>с</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1"/>
          <w:w w:val="99"/>
          <w:sz w:val="18"/>
          <w:szCs w:val="18"/>
        </w:rPr>
        <w:t>щ</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вляе</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ся</w:t>
      </w:r>
      <w:r w:rsidRPr="00435CEB">
        <w:rPr>
          <w:rFonts w:ascii="Times New Roman" w:eastAsia="Times New Roman" w:hAnsi="Times New Roman" w:cs="Times New Roman"/>
          <w:color w:val="000000"/>
          <w:spacing w:val="4"/>
          <w:sz w:val="18"/>
          <w:szCs w:val="18"/>
        </w:rPr>
        <w:t>п</w:t>
      </w:r>
      <w:r w:rsidRPr="00435CEB">
        <w:rPr>
          <w:rFonts w:ascii="Times New Roman" w:eastAsia="Times New Roman" w:hAnsi="Times New Roman" w:cs="Times New Roman"/>
          <w:color w:val="000000"/>
          <w:sz w:val="18"/>
          <w:szCs w:val="18"/>
        </w:rPr>
        <w:t>оср</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дс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вом</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апол</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енияэлек</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ро</w:t>
      </w:r>
      <w:r w:rsidRPr="00435CEB">
        <w:rPr>
          <w:rFonts w:ascii="Times New Roman" w:eastAsia="Times New Roman" w:hAnsi="Times New Roman" w:cs="Times New Roman"/>
          <w:color w:val="000000"/>
          <w:w w:val="99"/>
          <w:sz w:val="18"/>
          <w:szCs w:val="18"/>
        </w:rPr>
        <w:t>нн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й</w:t>
      </w:r>
      <w:r w:rsidRPr="00435CEB">
        <w:rPr>
          <w:rFonts w:ascii="Times New Roman" w:eastAsia="Times New Roman" w:hAnsi="Times New Roman" w:cs="Times New Roman"/>
          <w:color w:val="000000"/>
          <w:sz w:val="18"/>
          <w:szCs w:val="18"/>
        </w:rPr>
        <w:t xml:space="preserve"> формы</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аявле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я</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аЕПГУбез</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еоб</w:t>
      </w:r>
      <w:r w:rsidRPr="00435CEB">
        <w:rPr>
          <w:rFonts w:ascii="Times New Roman" w:eastAsia="Times New Roman" w:hAnsi="Times New Roman" w:cs="Times New Roman"/>
          <w:color w:val="000000"/>
          <w:spacing w:val="2"/>
          <w:sz w:val="18"/>
          <w:szCs w:val="18"/>
        </w:rPr>
        <w:t>х</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sz w:val="18"/>
          <w:szCs w:val="18"/>
        </w:rPr>
        <w:t>д</w:t>
      </w:r>
      <w:r w:rsidRPr="00435CEB">
        <w:rPr>
          <w:rFonts w:ascii="Times New Roman" w:eastAsia="Times New Roman" w:hAnsi="Times New Roman" w:cs="Times New Roman"/>
          <w:color w:val="000000"/>
          <w:sz w:val="18"/>
          <w:szCs w:val="18"/>
        </w:rPr>
        <w:t>имос</w:t>
      </w:r>
      <w:r w:rsidRPr="00435CEB">
        <w:rPr>
          <w:rFonts w:ascii="Times New Roman" w:eastAsia="Times New Roman" w:hAnsi="Times New Roman" w:cs="Times New Roman"/>
          <w:color w:val="000000"/>
          <w:spacing w:val="-2"/>
          <w:w w:val="99"/>
          <w:sz w:val="18"/>
          <w:szCs w:val="18"/>
        </w:rPr>
        <w:t>т</w:t>
      </w:r>
      <w:r w:rsidRPr="00435CEB">
        <w:rPr>
          <w:rFonts w:ascii="Times New Roman" w:eastAsia="Times New Roman" w:hAnsi="Times New Roman" w:cs="Times New Roman"/>
          <w:color w:val="000000"/>
          <w:sz w:val="18"/>
          <w:szCs w:val="18"/>
        </w:rPr>
        <w:t>идо</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z w:val="18"/>
          <w:szCs w:val="18"/>
        </w:rPr>
        <w:t>л</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и</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ель</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ой</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одачи</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аявл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я</w:t>
      </w:r>
      <w:r w:rsidRPr="00435CEB">
        <w:rPr>
          <w:rFonts w:ascii="Times New Roman" w:eastAsia="Times New Roman" w:hAnsi="Times New Roman" w:cs="Times New Roman"/>
          <w:color w:val="000000"/>
          <w:w w:val="99"/>
          <w:sz w:val="18"/>
          <w:szCs w:val="18"/>
        </w:rPr>
        <w:t>в</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ак</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pacing w:val="9"/>
          <w:w w:val="99"/>
          <w:sz w:val="18"/>
          <w:szCs w:val="18"/>
        </w:rPr>
        <w:t>й</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 xml:space="preserve">бо </w:t>
      </w:r>
      <w:r w:rsidRPr="00435CEB">
        <w:rPr>
          <w:rFonts w:ascii="Times New Roman" w:eastAsia="Times New Roman" w:hAnsi="Times New Roman" w:cs="Times New Roman"/>
          <w:color w:val="000000"/>
          <w:w w:val="99"/>
          <w:sz w:val="18"/>
          <w:szCs w:val="18"/>
        </w:rPr>
        <w:t>ин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 xml:space="preserve">й </w:t>
      </w:r>
      <w:r w:rsidRPr="00435CEB">
        <w:rPr>
          <w:rFonts w:ascii="Times New Roman" w:eastAsia="Times New Roman" w:hAnsi="Times New Roman" w:cs="Times New Roman"/>
          <w:color w:val="000000"/>
          <w:sz w:val="18"/>
          <w:szCs w:val="18"/>
        </w:rPr>
        <w:t>форме.</w:t>
      </w:r>
    </w:p>
    <w:p w:rsidR="00435CEB" w:rsidRPr="00435CEB" w:rsidRDefault="00435CEB" w:rsidP="00435CEB">
      <w:pPr>
        <w:widowControl w:val="0"/>
        <w:spacing w:after="0" w:line="240" w:lineRule="auto"/>
        <w:ind w:left="1" w:right="53" w:firstLine="707"/>
        <w:jc w:val="both"/>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w w:val="99"/>
          <w:sz w:val="18"/>
          <w:szCs w:val="18"/>
        </w:rPr>
        <w:t>Ф</w:t>
      </w:r>
      <w:r w:rsidRPr="00435CEB">
        <w:rPr>
          <w:rFonts w:ascii="Times New Roman" w:eastAsia="Times New Roman" w:hAnsi="Times New Roman" w:cs="Times New Roman"/>
          <w:color w:val="000000"/>
          <w:sz w:val="18"/>
          <w:szCs w:val="18"/>
        </w:rPr>
        <w:t>орм</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т</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о-ло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ч</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 xml:space="preserve">ская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ро</w:t>
      </w:r>
      <w:r w:rsidRPr="00435CEB">
        <w:rPr>
          <w:rFonts w:ascii="Times New Roman" w:eastAsia="Times New Roman" w:hAnsi="Times New Roman" w:cs="Times New Roman"/>
          <w:color w:val="000000"/>
          <w:w w:val="99"/>
          <w:sz w:val="18"/>
          <w:szCs w:val="18"/>
        </w:rPr>
        <w:t>в</w:t>
      </w:r>
      <w:r w:rsidRPr="00435CEB">
        <w:rPr>
          <w:rFonts w:ascii="Times New Roman" w:eastAsia="Times New Roman" w:hAnsi="Times New Roman" w:cs="Times New Roman"/>
          <w:color w:val="000000"/>
          <w:sz w:val="18"/>
          <w:szCs w:val="18"/>
        </w:rPr>
        <w:t>ерка сфор</w:t>
      </w:r>
      <w:r w:rsidRPr="00435CEB">
        <w:rPr>
          <w:rFonts w:ascii="Times New Roman" w:eastAsia="Times New Roman" w:hAnsi="Times New Roman" w:cs="Times New Roman"/>
          <w:color w:val="000000"/>
          <w:spacing w:val="2"/>
          <w:sz w:val="18"/>
          <w:szCs w:val="18"/>
        </w:rPr>
        <w:t>м</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ров</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pacing w:val="1"/>
          <w:sz w:val="18"/>
          <w:szCs w:val="18"/>
        </w:rPr>
        <w:t>нн</w:t>
      </w:r>
      <w:r w:rsidRPr="00435CEB">
        <w:rPr>
          <w:rFonts w:ascii="Times New Roman" w:eastAsia="Times New Roman" w:hAnsi="Times New Roman" w:cs="Times New Roman"/>
          <w:color w:val="000000"/>
          <w:sz w:val="18"/>
          <w:szCs w:val="18"/>
        </w:rPr>
        <w:t xml:space="preserve">ого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аявления о</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1"/>
          <w:w w:val="99"/>
          <w:sz w:val="18"/>
          <w:szCs w:val="18"/>
        </w:rPr>
        <w:t>щ</w:t>
      </w:r>
      <w:r w:rsidRPr="00435CEB">
        <w:rPr>
          <w:rFonts w:ascii="Times New Roman" w:eastAsia="Times New Roman" w:hAnsi="Times New Roman" w:cs="Times New Roman"/>
          <w:color w:val="000000"/>
          <w:sz w:val="18"/>
          <w:szCs w:val="18"/>
        </w:rPr>
        <w:t>ес</w:t>
      </w:r>
      <w:r w:rsidRPr="00435CEB">
        <w:rPr>
          <w:rFonts w:ascii="Times New Roman" w:eastAsia="Times New Roman" w:hAnsi="Times New Roman" w:cs="Times New Roman"/>
          <w:color w:val="000000"/>
          <w:spacing w:val="2"/>
          <w:w w:val="99"/>
          <w:sz w:val="18"/>
          <w:szCs w:val="18"/>
        </w:rPr>
        <w:t>т</w:t>
      </w:r>
      <w:r w:rsidRPr="00435CEB">
        <w:rPr>
          <w:rFonts w:ascii="Times New Roman" w:eastAsia="Times New Roman" w:hAnsi="Times New Roman" w:cs="Times New Roman"/>
          <w:color w:val="000000"/>
          <w:sz w:val="18"/>
          <w:szCs w:val="18"/>
        </w:rPr>
        <w:t>вляе</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ся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ос</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z w:val="18"/>
          <w:szCs w:val="18"/>
        </w:rPr>
        <w:t xml:space="preserve">е </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1"/>
          <w:sz w:val="18"/>
          <w:szCs w:val="18"/>
        </w:rPr>
        <w:t>з</w:t>
      </w:r>
      <w:r w:rsidRPr="00435CEB">
        <w:rPr>
          <w:rFonts w:ascii="Times New Roman" w:eastAsia="Times New Roman" w:hAnsi="Times New Roman" w:cs="Times New Roman"/>
          <w:color w:val="000000"/>
          <w:sz w:val="18"/>
          <w:szCs w:val="18"/>
        </w:rPr>
        <w:t>аяв</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 xml:space="preserve">телем </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аждо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w w:val="99"/>
          <w:sz w:val="18"/>
          <w:szCs w:val="18"/>
        </w:rPr>
        <w:t xml:space="preserve">з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олей эле</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ро</w:t>
      </w:r>
      <w:r w:rsidRPr="00435CEB">
        <w:rPr>
          <w:rFonts w:ascii="Times New Roman" w:eastAsia="Times New Roman" w:hAnsi="Times New Roman" w:cs="Times New Roman"/>
          <w:color w:val="000000"/>
          <w:spacing w:val="1"/>
          <w:sz w:val="18"/>
          <w:szCs w:val="18"/>
        </w:rPr>
        <w:t>нн</w:t>
      </w:r>
      <w:r w:rsidRPr="00435CEB">
        <w:rPr>
          <w:rFonts w:ascii="Times New Roman" w:eastAsia="Times New Roman" w:hAnsi="Times New Roman" w:cs="Times New Roman"/>
          <w:color w:val="000000"/>
          <w:spacing w:val="-2"/>
          <w:sz w:val="18"/>
          <w:szCs w:val="18"/>
        </w:rPr>
        <w:t>о</w:t>
      </w:r>
      <w:r w:rsidRPr="00435CEB">
        <w:rPr>
          <w:rFonts w:ascii="Times New Roman" w:eastAsia="Times New Roman" w:hAnsi="Times New Roman" w:cs="Times New Roman"/>
          <w:color w:val="000000"/>
          <w:sz w:val="18"/>
          <w:szCs w:val="18"/>
        </w:rPr>
        <w:t xml:space="preserve">й формы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аявл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я. При выяв</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нии н</w:t>
      </w:r>
      <w:r w:rsidRPr="00435CEB">
        <w:rPr>
          <w:rFonts w:ascii="Times New Roman" w:eastAsia="Times New Roman" w:hAnsi="Times New Roman" w:cs="Times New Roman"/>
          <w:color w:val="000000"/>
          <w:sz w:val="18"/>
          <w:szCs w:val="18"/>
        </w:rPr>
        <w:t>екоррект</w:t>
      </w:r>
      <w:r w:rsidRPr="00435CEB">
        <w:rPr>
          <w:rFonts w:ascii="Times New Roman" w:eastAsia="Times New Roman" w:hAnsi="Times New Roman" w:cs="Times New Roman"/>
          <w:color w:val="000000"/>
          <w:spacing w:val="2"/>
          <w:w w:val="99"/>
          <w:sz w:val="18"/>
          <w:szCs w:val="18"/>
        </w:rPr>
        <w:t>н</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spacing w:val="1"/>
          <w:sz w:val="18"/>
          <w:szCs w:val="18"/>
        </w:rPr>
        <w:t>з</w:t>
      </w:r>
      <w:r w:rsidRPr="00435CEB">
        <w:rPr>
          <w:rFonts w:ascii="Times New Roman" w:eastAsia="Times New Roman" w:hAnsi="Times New Roman" w:cs="Times New Roman"/>
          <w:color w:val="000000"/>
          <w:spacing w:val="-3"/>
          <w:sz w:val="18"/>
          <w:szCs w:val="18"/>
        </w:rPr>
        <w:t>а</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ол</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w w:val="99"/>
          <w:sz w:val="18"/>
          <w:szCs w:val="18"/>
        </w:rPr>
        <w:t>нн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оля элек</w:t>
      </w:r>
      <w:r w:rsidRPr="00435CEB">
        <w:rPr>
          <w:rFonts w:ascii="Times New Roman" w:eastAsia="Times New Roman" w:hAnsi="Times New Roman" w:cs="Times New Roman"/>
          <w:color w:val="000000"/>
          <w:spacing w:val="1"/>
          <w:w w:val="99"/>
          <w:sz w:val="18"/>
          <w:szCs w:val="18"/>
        </w:rPr>
        <w:t>т</w:t>
      </w:r>
      <w:r w:rsidRPr="00435CEB">
        <w:rPr>
          <w:rFonts w:ascii="Times New Roman" w:eastAsia="Times New Roman" w:hAnsi="Times New Roman" w:cs="Times New Roman"/>
          <w:color w:val="000000"/>
          <w:sz w:val="18"/>
          <w:szCs w:val="18"/>
        </w:rPr>
        <w:t>ро</w:t>
      </w:r>
      <w:r w:rsidRPr="00435CEB">
        <w:rPr>
          <w:rFonts w:ascii="Times New Roman" w:eastAsia="Times New Roman" w:hAnsi="Times New Roman" w:cs="Times New Roman"/>
          <w:color w:val="000000"/>
          <w:spacing w:val="1"/>
          <w:sz w:val="18"/>
          <w:szCs w:val="18"/>
        </w:rPr>
        <w:t>нн</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z w:val="18"/>
          <w:szCs w:val="18"/>
        </w:rPr>
        <w:t xml:space="preserve">й формы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аявл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аяви</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ель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в</w:t>
      </w:r>
      <w:r w:rsidRPr="00435CEB">
        <w:rPr>
          <w:rFonts w:ascii="Times New Roman" w:eastAsia="Times New Roman" w:hAnsi="Times New Roman" w:cs="Times New Roman"/>
          <w:color w:val="000000"/>
          <w:sz w:val="18"/>
          <w:szCs w:val="18"/>
        </w:rPr>
        <w:t xml:space="preserve">едомляется о </w:t>
      </w:r>
      <w:r w:rsidRPr="00435CEB">
        <w:rPr>
          <w:rFonts w:ascii="Times New Roman" w:eastAsia="Times New Roman" w:hAnsi="Times New Roman" w:cs="Times New Roman"/>
          <w:color w:val="000000"/>
          <w:spacing w:val="2"/>
          <w:sz w:val="18"/>
          <w:szCs w:val="18"/>
        </w:rPr>
        <w:t>х</w:t>
      </w:r>
      <w:r w:rsidRPr="00435CEB">
        <w:rPr>
          <w:rFonts w:ascii="Times New Roman" w:eastAsia="Times New Roman" w:hAnsi="Times New Roman" w:cs="Times New Roman"/>
          <w:color w:val="000000"/>
          <w:sz w:val="18"/>
          <w:szCs w:val="18"/>
        </w:rPr>
        <w:t>арактере выявл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 xml:space="preserve">й </w:t>
      </w:r>
      <w:r w:rsidRPr="00435CEB">
        <w:rPr>
          <w:rFonts w:ascii="Times New Roman" w:eastAsia="Times New Roman" w:hAnsi="Times New Roman" w:cs="Times New Roman"/>
          <w:color w:val="000000"/>
          <w:sz w:val="18"/>
          <w:szCs w:val="18"/>
        </w:rPr>
        <w:t>ош</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б</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z w:val="18"/>
          <w:szCs w:val="18"/>
        </w:rPr>
        <w:t xml:space="preserve">и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 xml:space="preserve">орядке ее </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ра</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6"/>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оср</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дс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z w:val="18"/>
          <w:szCs w:val="18"/>
        </w:rPr>
        <w:t xml:space="preserve">м </w:t>
      </w:r>
      <w:r w:rsidRPr="00435CEB">
        <w:rPr>
          <w:rFonts w:ascii="Times New Roman" w:eastAsia="Times New Roman" w:hAnsi="Times New Roman" w:cs="Times New Roman"/>
          <w:color w:val="000000"/>
          <w:spacing w:val="1"/>
          <w:sz w:val="18"/>
          <w:szCs w:val="18"/>
        </w:rPr>
        <w:t>ин</w:t>
      </w:r>
      <w:r w:rsidRPr="00435CEB">
        <w:rPr>
          <w:rFonts w:ascii="Times New Roman" w:eastAsia="Times New Roman" w:hAnsi="Times New Roman" w:cs="Times New Roman"/>
          <w:color w:val="000000"/>
          <w:sz w:val="18"/>
          <w:szCs w:val="18"/>
        </w:rPr>
        <w:t>формацио</w:t>
      </w:r>
      <w:r w:rsidRPr="00435CEB">
        <w:rPr>
          <w:rFonts w:ascii="Times New Roman" w:eastAsia="Times New Roman" w:hAnsi="Times New Roman" w:cs="Times New Roman"/>
          <w:color w:val="000000"/>
          <w:w w:val="99"/>
          <w:sz w:val="18"/>
          <w:szCs w:val="18"/>
        </w:rPr>
        <w:t>нн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w w:val="99"/>
          <w:sz w:val="18"/>
          <w:szCs w:val="18"/>
        </w:rPr>
        <w:t>г</w:t>
      </w:r>
      <w:r w:rsidRPr="00435CEB">
        <w:rPr>
          <w:rFonts w:ascii="Times New Roman" w:eastAsia="Times New Roman" w:hAnsi="Times New Roman" w:cs="Times New Roman"/>
          <w:color w:val="000000"/>
          <w:sz w:val="18"/>
          <w:szCs w:val="18"/>
        </w:rPr>
        <w:t>о сооб</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ни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оср</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дстве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 xml:space="preserve">о в </w:t>
      </w:r>
      <w:r w:rsidRPr="00435CEB">
        <w:rPr>
          <w:rFonts w:ascii="Times New Roman" w:eastAsia="Times New Roman" w:hAnsi="Times New Roman" w:cs="Times New Roman"/>
          <w:color w:val="000000"/>
          <w:w w:val="99"/>
          <w:sz w:val="18"/>
          <w:szCs w:val="18"/>
        </w:rPr>
        <w:t>э</w:t>
      </w:r>
      <w:r w:rsidRPr="00435CEB">
        <w:rPr>
          <w:rFonts w:ascii="Times New Roman" w:eastAsia="Times New Roman" w:hAnsi="Times New Roman" w:cs="Times New Roman"/>
          <w:color w:val="000000"/>
          <w:sz w:val="18"/>
          <w:szCs w:val="18"/>
        </w:rPr>
        <w:t>лек</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ронной ф</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 xml:space="preserve">е </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аявл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я.</w:t>
      </w:r>
    </w:p>
    <w:p w:rsidR="00435CEB" w:rsidRPr="00435CEB" w:rsidRDefault="00435CEB" w:rsidP="00435CEB">
      <w:pPr>
        <w:widowControl w:val="0"/>
        <w:spacing w:before="2" w:after="0" w:line="240" w:lineRule="auto"/>
        <w:ind w:left="708" w:right="-20"/>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Пр</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 xml:space="preserve"> форм</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рова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z w:val="18"/>
          <w:szCs w:val="18"/>
        </w:rPr>
        <w:t>за</w:t>
      </w:r>
      <w:r w:rsidRPr="00435CEB">
        <w:rPr>
          <w:rFonts w:ascii="Times New Roman" w:eastAsia="Times New Roman" w:hAnsi="Times New Roman" w:cs="Times New Roman"/>
          <w:color w:val="000000"/>
          <w:spacing w:val="-2"/>
          <w:sz w:val="18"/>
          <w:szCs w:val="18"/>
        </w:rPr>
        <w:t>я</w:t>
      </w:r>
      <w:r w:rsidRPr="00435CEB">
        <w:rPr>
          <w:rFonts w:ascii="Times New Roman" w:eastAsia="Times New Roman" w:hAnsi="Times New Roman" w:cs="Times New Roman"/>
          <w:color w:val="000000"/>
          <w:sz w:val="18"/>
          <w:szCs w:val="18"/>
        </w:rPr>
        <w:t>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sz w:val="18"/>
          <w:szCs w:val="18"/>
        </w:rPr>
        <w:t>ни</w:t>
      </w:r>
      <w:r w:rsidRPr="00435CEB">
        <w:rPr>
          <w:rFonts w:ascii="Times New Roman" w:eastAsia="Times New Roman" w:hAnsi="Times New Roman" w:cs="Times New Roman"/>
          <w:color w:val="000000"/>
          <w:sz w:val="18"/>
          <w:szCs w:val="18"/>
        </w:rPr>
        <w:t>я Заяви</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ел</w:t>
      </w:r>
      <w:r w:rsidRPr="00435CEB">
        <w:rPr>
          <w:rFonts w:ascii="Times New Roman" w:eastAsia="Times New Roman" w:hAnsi="Times New Roman" w:cs="Times New Roman"/>
          <w:color w:val="000000"/>
          <w:w w:val="99"/>
          <w:sz w:val="18"/>
          <w:szCs w:val="18"/>
        </w:rPr>
        <w:t>ю</w:t>
      </w:r>
      <w:r w:rsidRPr="00435CEB">
        <w:rPr>
          <w:rFonts w:ascii="Times New Roman" w:eastAsia="Times New Roman" w:hAnsi="Times New Roman" w:cs="Times New Roman"/>
          <w:color w:val="000000"/>
          <w:sz w:val="18"/>
          <w:szCs w:val="18"/>
        </w:rPr>
        <w:t xml:space="preserve"> о</w:t>
      </w:r>
      <w:r w:rsidRPr="00435CEB">
        <w:rPr>
          <w:rFonts w:ascii="Times New Roman" w:eastAsia="Times New Roman" w:hAnsi="Times New Roman" w:cs="Times New Roman"/>
          <w:color w:val="000000"/>
          <w:spacing w:val="1"/>
          <w:sz w:val="18"/>
          <w:szCs w:val="18"/>
        </w:rPr>
        <w:t>б</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печива</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ся:</w:t>
      </w:r>
    </w:p>
    <w:p w:rsidR="00435CEB" w:rsidRPr="00435CEB" w:rsidRDefault="00435CEB" w:rsidP="00435CEB">
      <w:pPr>
        <w:widowControl w:val="0"/>
        <w:tabs>
          <w:tab w:val="left" w:pos="375"/>
          <w:tab w:val="left" w:pos="1339"/>
          <w:tab w:val="left" w:pos="2020"/>
          <w:tab w:val="left" w:pos="3466"/>
          <w:tab w:val="left" w:pos="5816"/>
          <w:tab w:val="left" w:pos="7285"/>
          <w:tab w:val="left" w:pos="8947"/>
        </w:tabs>
        <w:spacing w:after="0" w:line="240" w:lineRule="auto"/>
        <w:ind w:left="1" w:right="14" w:firstLine="719"/>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возмож</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 xml:space="preserve">ость </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ров</w:t>
      </w:r>
      <w:r w:rsidRPr="00435CEB">
        <w:rPr>
          <w:rFonts w:ascii="Times New Roman" w:eastAsia="Times New Roman" w:hAnsi="Times New Roman" w:cs="Times New Roman"/>
          <w:color w:val="000000"/>
          <w:spacing w:val="-3"/>
          <w:sz w:val="18"/>
          <w:szCs w:val="18"/>
        </w:rPr>
        <w:t>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я и с</w:t>
      </w:r>
      <w:r w:rsidRPr="00435CEB">
        <w:rPr>
          <w:rFonts w:ascii="Times New Roman" w:eastAsia="Times New Roman" w:hAnsi="Times New Roman" w:cs="Times New Roman"/>
          <w:color w:val="000000"/>
          <w:spacing w:val="-2"/>
          <w:sz w:val="18"/>
          <w:szCs w:val="18"/>
        </w:rPr>
        <w:t>о</w:t>
      </w:r>
      <w:r w:rsidRPr="00435CEB">
        <w:rPr>
          <w:rFonts w:ascii="Times New Roman" w:eastAsia="Times New Roman" w:hAnsi="Times New Roman" w:cs="Times New Roman"/>
          <w:color w:val="000000"/>
          <w:spacing w:val="1"/>
          <w:sz w:val="18"/>
          <w:szCs w:val="18"/>
        </w:rPr>
        <w:t>х</w:t>
      </w:r>
      <w:r w:rsidRPr="00435CEB">
        <w:rPr>
          <w:rFonts w:ascii="Times New Roman" w:eastAsia="Times New Roman" w:hAnsi="Times New Roman" w:cs="Times New Roman"/>
          <w:color w:val="000000"/>
          <w:sz w:val="18"/>
          <w:szCs w:val="18"/>
        </w:rPr>
        <w:t>ра</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ия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аяв</w:t>
      </w:r>
      <w:r w:rsidRPr="00435CEB">
        <w:rPr>
          <w:rFonts w:ascii="Times New Roman" w:eastAsia="Times New Roman" w:hAnsi="Times New Roman" w:cs="Times New Roman"/>
          <w:color w:val="000000"/>
          <w:spacing w:val="-2"/>
          <w:sz w:val="18"/>
          <w:szCs w:val="18"/>
        </w:rPr>
        <w:t>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я и ин</w:t>
      </w:r>
      <w:r w:rsidRPr="00435CEB">
        <w:rPr>
          <w:rFonts w:ascii="Times New Roman" w:eastAsia="Times New Roman" w:hAnsi="Times New Roman" w:cs="Times New Roman"/>
          <w:color w:val="000000"/>
          <w:spacing w:val="-2"/>
          <w:sz w:val="18"/>
          <w:szCs w:val="18"/>
        </w:rPr>
        <w:t>ы</w:t>
      </w:r>
      <w:r w:rsidRPr="00435CEB">
        <w:rPr>
          <w:rFonts w:ascii="Times New Roman" w:eastAsia="Times New Roman" w:hAnsi="Times New Roman" w:cs="Times New Roman"/>
          <w:color w:val="000000"/>
          <w:sz w:val="18"/>
          <w:szCs w:val="18"/>
        </w:rPr>
        <w:t>х д</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pacing w:val="2"/>
          <w:sz w:val="18"/>
          <w:szCs w:val="18"/>
        </w:rPr>
        <w:t>к</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м</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ов, </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2"/>
          <w:sz w:val="18"/>
          <w:szCs w:val="18"/>
        </w:rPr>
        <w:t>к</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w w:val="99"/>
          <w:sz w:val="18"/>
          <w:szCs w:val="18"/>
        </w:rPr>
        <w:t>нн</w:t>
      </w:r>
      <w:r w:rsidRPr="00435CEB">
        <w:rPr>
          <w:rFonts w:ascii="Times New Roman" w:eastAsia="Times New Roman" w:hAnsi="Times New Roman" w:cs="Times New Roman"/>
          <w:color w:val="000000"/>
          <w:sz w:val="18"/>
          <w:szCs w:val="18"/>
        </w:rPr>
        <w:t>ых в</w:t>
      </w:r>
      <w:r w:rsidRPr="00435CEB">
        <w:rPr>
          <w:rFonts w:ascii="Times New Roman" w:eastAsia="Times New Roman" w:hAnsi="Times New Roman" w:cs="Times New Roman"/>
          <w:color w:val="000000"/>
          <w:sz w:val="18"/>
          <w:szCs w:val="18"/>
        </w:rPr>
        <w:tab/>
      </w:r>
      <w:r w:rsidRPr="00435CEB">
        <w:rPr>
          <w:rFonts w:ascii="Times New Roman" w:eastAsia="Times New Roman" w:hAnsi="Times New Roman" w:cs="Times New Roman"/>
          <w:color w:val="000000"/>
          <w:spacing w:val="3"/>
          <w:w w:val="99"/>
          <w:sz w:val="18"/>
          <w:szCs w:val="18"/>
        </w:rPr>
        <w:t>п</w:t>
      </w:r>
      <w:r w:rsidRPr="00435CEB">
        <w:rPr>
          <w:rFonts w:ascii="Times New Roman" w:eastAsia="Times New Roman" w:hAnsi="Times New Roman" w:cs="Times New Roman"/>
          <w:color w:val="000000"/>
          <w:spacing w:val="-5"/>
          <w:sz w:val="18"/>
          <w:szCs w:val="18"/>
        </w:rPr>
        <w:t>у</w:t>
      </w:r>
      <w:r w:rsidRPr="00435CEB">
        <w:rPr>
          <w:rFonts w:ascii="Times New Roman" w:eastAsia="Times New Roman" w:hAnsi="Times New Roman" w:cs="Times New Roman"/>
          <w:color w:val="000000"/>
          <w:w w:val="99"/>
          <w:sz w:val="18"/>
          <w:szCs w:val="18"/>
        </w:rPr>
        <w:t>н</w:t>
      </w:r>
      <w:r w:rsidR="00D13BF8">
        <w:rPr>
          <w:rFonts w:ascii="Times New Roman" w:eastAsia="Times New Roman" w:hAnsi="Times New Roman" w:cs="Times New Roman"/>
          <w:color w:val="000000"/>
          <w:sz w:val="18"/>
          <w:szCs w:val="18"/>
        </w:rPr>
        <w:t xml:space="preserve">кте </w:t>
      </w:r>
      <w:r w:rsidRPr="00435CEB">
        <w:rPr>
          <w:rFonts w:ascii="Times New Roman" w:eastAsia="Times New Roman" w:hAnsi="Times New Roman" w:cs="Times New Roman"/>
          <w:color w:val="000000"/>
          <w:sz w:val="18"/>
          <w:szCs w:val="18"/>
        </w:rPr>
        <w:t>2.10</w:t>
      </w:r>
      <w:r w:rsidR="00D13BF8">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астояще</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z w:val="18"/>
          <w:szCs w:val="18"/>
        </w:rPr>
        <w:tab/>
        <w:t>Адми</w:t>
      </w:r>
      <w:r w:rsidRPr="00435CEB">
        <w:rPr>
          <w:rFonts w:ascii="Times New Roman" w:eastAsia="Times New Roman" w:hAnsi="Times New Roman" w:cs="Times New Roman"/>
          <w:color w:val="000000"/>
          <w:spacing w:val="1"/>
          <w:sz w:val="18"/>
          <w:szCs w:val="18"/>
        </w:rPr>
        <w:t>ни</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2"/>
          <w:sz w:val="18"/>
          <w:szCs w:val="18"/>
        </w:rPr>
        <w:t>а</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и</w:t>
      </w:r>
      <w:r w:rsidRPr="00435CEB">
        <w:rPr>
          <w:rFonts w:ascii="Times New Roman" w:eastAsia="Times New Roman" w:hAnsi="Times New Roman" w:cs="Times New Roman"/>
          <w:color w:val="000000"/>
          <w:spacing w:val="4"/>
          <w:sz w:val="18"/>
          <w:szCs w:val="18"/>
        </w:rPr>
        <w:t>в</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ого</w:t>
      </w:r>
      <w:r w:rsidRPr="00435CEB">
        <w:rPr>
          <w:rFonts w:ascii="Times New Roman" w:eastAsia="Times New Roman" w:hAnsi="Times New Roman" w:cs="Times New Roman"/>
          <w:color w:val="000000"/>
          <w:sz w:val="18"/>
          <w:szCs w:val="18"/>
        </w:rPr>
        <w:tab/>
        <w:t>регл</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м</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z w:val="18"/>
          <w:szCs w:val="18"/>
        </w:rPr>
        <w:tab/>
        <w:t>необ</w:t>
      </w:r>
      <w:r w:rsidRPr="00435CEB">
        <w:rPr>
          <w:rFonts w:ascii="Times New Roman" w:eastAsia="Times New Roman" w:hAnsi="Times New Roman" w:cs="Times New Roman"/>
          <w:color w:val="000000"/>
          <w:spacing w:val="2"/>
          <w:sz w:val="18"/>
          <w:szCs w:val="18"/>
        </w:rPr>
        <w:t>х</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z w:val="18"/>
          <w:szCs w:val="18"/>
        </w:rPr>
        <w:t>дим</w:t>
      </w:r>
      <w:r w:rsidRPr="00435CEB">
        <w:rPr>
          <w:rFonts w:ascii="Times New Roman" w:eastAsia="Times New Roman" w:hAnsi="Times New Roman" w:cs="Times New Roman"/>
          <w:color w:val="000000"/>
          <w:spacing w:val="-2"/>
          <w:sz w:val="18"/>
          <w:szCs w:val="18"/>
        </w:rPr>
        <w:t>ы</w:t>
      </w:r>
      <w:r w:rsidRPr="00435CEB">
        <w:rPr>
          <w:rFonts w:ascii="Times New Roman" w:eastAsia="Times New Roman" w:hAnsi="Times New Roman" w:cs="Times New Roman"/>
          <w:color w:val="000000"/>
          <w:sz w:val="18"/>
          <w:szCs w:val="18"/>
        </w:rPr>
        <w:t>х</w:t>
      </w:r>
      <w:r w:rsidRPr="00435CEB">
        <w:rPr>
          <w:rFonts w:ascii="Times New Roman" w:eastAsia="Times New Roman" w:hAnsi="Times New Roman" w:cs="Times New Roman"/>
          <w:color w:val="000000"/>
          <w:sz w:val="18"/>
          <w:szCs w:val="18"/>
        </w:rPr>
        <w:tab/>
        <w:t>д</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редоставле</w:t>
      </w:r>
      <w:r w:rsidRPr="00435CEB">
        <w:rPr>
          <w:rFonts w:ascii="Times New Roman" w:eastAsia="Times New Roman" w:hAnsi="Times New Roman" w:cs="Times New Roman"/>
          <w:color w:val="000000"/>
          <w:w w:val="99"/>
          <w:sz w:val="18"/>
          <w:szCs w:val="18"/>
        </w:rPr>
        <w:t>ни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w w:val="99"/>
          <w:sz w:val="18"/>
          <w:szCs w:val="18"/>
        </w:rPr>
        <w:t>ц</w:t>
      </w:r>
      <w:r w:rsidRPr="00435CEB">
        <w:rPr>
          <w:rFonts w:ascii="Times New Roman" w:eastAsia="Times New Roman" w:hAnsi="Times New Roman" w:cs="Times New Roman"/>
          <w:color w:val="000000"/>
          <w:spacing w:val="1"/>
          <w:w w:val="99"/>
          <w:sz w:val="18"/>
          <w:szCs w:val="18"/>
        </w:rPr>
        <w:t>ип</w:t>
      </w:r>
      <w:r w:rsidRPr="00435CEB">
        <w:rPr>
          <w:rFonts w:ascii="Times New Roman" w:eastAsia="Times New Roman" w:hAnsi="Times New Roman" w:cs="Times New Roman"/>
          <w:color w:val="000000"/>
          <w:sz w:val="18"/>
          <w:szCs w:val="18"/>
        </w:rPr>
        <w:t>ал</w:t>
      </w:r>
      <w:r w:rsidRPr="00435CEB">
        <w:rPr>
          <w:rFonts w:ascii="Times New Roman" w:eastAsia="Times New Roman" w:hAnsi="Times New Roman" w:cs="Times New Roman"/>
          <w:color w:val="000000"/>
          <w:spacing w:val="-1"/>
          <w:sz w:val="18"/>
          <w:szCs w:val="18"/>
        </w:rPr>
        <w:t>ь</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 xml:space="preserve">й </w:t>
      </w:r>
      <w:r w:rsidRPr="00435CEB">
        <w:rPr>
          <w:rFonts w:ascii="Times New Roman" w:eastAsia="Times New Roman" w:hAnsi="Times New Roman" w:cs="Times New Roman"/>
          <w:color w:val="000000"/>
          <w:spacing w:val="-7"/>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sz w:val="18"/>
          <w:szCs w:val="18"/>
        </w:rPr>
        <w:t>л</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ги;</w:t>
      </w:r>
    </w:p>
    <w:p w:rsidR="00435CEB" w:rsidRPr="00435CEB" w:rsidRDefault="00435CEB" w:rsidP="00435CEB">
      <w:pPr>
        <w:widowControl w:val="0"/>
        <w:spacing w:after="0" w:line="240" w:lineRule="auto"/>
        <w:ind w:left="720" w:right="-34"/>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возмож</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 xml:space="preserve">ость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еч</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т</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 xml:space="preserve">а </w:t>
      </w:r>
      <w:r w:rsidRPr="00435CEB">
        <w:rPr>
          <w:rFonts w:ascii="Times New Roman" w:eastAsia="Times New Roman" w:hAnsi="Times New Roman" w:cs="Times New Roman"/>
          <w:color w:val="000000"/>
          <w:spacing w:val="1"/>
          <w:sz w:val="18"/>
          <w:szCs w:val="18"/>
        </w:rPr>
        <w:t>б</w:t>
      </w:r>
      <w:r w:rsidRPr="00435CEB">
        <w:rPr>
          <w:rFonts w:ascii="Times New Roman" w:eastAsia="Times New Roman" w:hAnsi="Times New Roman" w:cs="Times New Roman"/>
          <w:color w:val="000000"/>
          <w:spacing w:val="-2"/>
          <w:sz w:val="18"/>
          <w:szCs w:val="18"/>
        </w:rPr>
        <w:t>у</w:t>
      </w:r>
      <w:r w:rsidRPr="00435CEB">
        <w:rPr>
          <w:rFonts w:ascii="Times New Roman" w:eastAsia="Times New Roman" w:hAnsi="Times New Roman" w:cs="Times New Roman"/>
          <w:color w:val="000000"/>
          <w:sz w:val="18"/>
          <w:szCs w:val="18"/>
        </w:rPr>
        <w:t>мажном носи</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еле ко</w:t>
      </w:r>
      <w:r w:rsidRPr="00435CEB">
        <w:rPr>
          <w:rFonts w:ascii="Times New Roman" w:eastAsia="Times New Roman" w:hAnsi="Times New Roman" w:cs="Times New Roman"/>
          <w:color w:val="000000"/>
          <w:spacing w:val="1"/>
          <w:sz w:val="18"/>
          <w:szCs w:val="18"/>
        </w:rPr>
        <w:t>пи</w:t>
      </w:r>
      <w:r w:rsidRPr="00435CEB">
        <w:rPr>
          <w:rFonts w:ascii="Times New Roman" w:eastAsia="Times New Roman" w:hAnsi="Times New Roman" w:cs="Times New Roman"/>
          <w:color w:val="000000"/>
          <w:sz w:val="18"/>
          <w:szCs w:val="18"/>
        </w:rPr>
        <w:t>и элек</w:t>
      </w:r>
      <w:r w:rsidRPr="00435CEB">
        <w:rPr>
          <w:rFonts w:ascii="Times New Roman" w:eastAsia="Times New Roman" w:hAnsi="Times New Roman" w:cs="Times New Roman"/>
          <w:color w:val="000000"/>
          <w:spacing w:val="1"/>
          <w:w w:val="99"/>
          <w:sz w:val="18"/>
          <w:szCs w:val="18"/>
        </w:rPr>
        <w:t>т</w:t>
      </w:r>
      <w:r w:rsidRPr="00435CEB">
        <w:rPr>
          <w:rFonts w:ascii="Times New Roman" w:eastAsia="Times New Roman" w:hAnsi="Times New Roman" w:cs="Times New Roman"/>
          <w:color w:val="000000"/>
          <w:sz w:val="18"/>
          <w:szCs w:val="18"/>
        </w:rPr>
        <w:t>ро</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ной формы </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аявл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w w:val="99"/>
          <w:sz w:val="18"/>
          <w:szCs w:val="18"/>
        </w:rPr>
        <w:t>ни</w:t>
      </w:r>
      <w:r w:rsidRPr="00435CEB">
        <w:rPr>
          <w:rFonts w:ascii="Times New Roman" w:eastAsia="Times New Roman" w:hAnsi="Times New Roman" w:cs="Times New Roman"/>
          <w:color w:val="000000"/>
          <w:sz w:val="18"/>
          <w:szCs w:val="18"/>
        </w:rPr>
        <w:t>я; со</w:t>
      </w:r>
      <w:r w:rsidRPr="00435CEB">
        <w:rPr>
          <w:rFonts w:ascii="Times New Roman" w:eastAsia="Times New Roman" w:hAnsi="Times New Roman" w:cs="Times New Roman"/>
          <w:color w:val="000000"/>
          <w:spacing w:val="1"/>
          <w:sz w:val="18"/>
          <w:szCs w:val="18"/>
        </w:rPr>
        <w:t>х</w:t>
      </w:r>
      <w:r w:rsidRPr="00435CEB">
        <w:rPr>
          <w:rFonts w:ascii="Times New Roman" w:eastAsia="Times New Roman" w:hAnsi="Times New Roman" w:cs="Times New Roman"/>
          <w:color w:val="000000"/>
          <w:sz w:val="18"/>
          <w:szCs w:val="18"/>
        </w:rPr>
        <w:t>ра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е ра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ее введе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ных в элек</w:t>
      </w:r>
      <w:r w:rsidRPr="00435CEB">
        <w:rPr>
          <w:rFonts w:ascii="Times New Roman" w:eastAsia="Times New Roman" w:hAnsi="Times New Roman" w:cs="Times New Roman"/>
          <w:color w:val="000000"/>
          <w:spacing w:val="1"/>
          <w:w w:val="99"/>
          <w:sz w:val="18"/>
          <w:szCs w:val="18"/>
        </w:rPr>
        <w:t>т</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3"/>
          <w:sz w:val="18"/>
          <w:szCs w:val="18"/>
        </w:rPr>
        <w:t>н</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w w:val="99"/>
          <w:sz w:val="18"/>
          <w:szCs w:val="18"/>
        </w:rPr>
        <w:t xml:space="preserve">ю </w:t>
      </w:r>
      <w:r w:rsidRPr="00435CEB">
        <w:rPr>
          <w:rFonts w:ascii="Times New Roman" w:eastAsia="Times New Roman" w:hAnsi="Times New Roman" w:cs="Times New Roman"/>
          <w:color w:val="000000"/>
          <w:sz w:val="18"/>
          <w:szCs w:val="18"/>
        </w:rPr>
        <w:t>фор</w:t>
      </w:r>
      <w:r w:rsidRPr="00435CEB">
        <w:rPr>
          <w:rFonts w:ascii="Times New Roman" w:eastAsia="Times New Roman" w:hAnsi="Times New Roman" w:cs="Times New Roman"/>
          <w:color w:val="000000"/>
          <w:spacing w:val="2"/>
          <w:sz w:val="18"/>
          <w:szCs w:val="18"/>
        </w:rPr>
        <w:t>м</w:t>
      </w:r>
      <w:r w:rsidRPr="00435CEB">
        <w:rPr>
          <w:rFonts w:ascii="Times New Roman" w:eastAsia="Times New Roman" w:hAnsi="Times New Roman" w:cs="Times New Roman"/>
          <w:color w:val="000000"/>
          <w:sz w:val="18"/>
          <w:szCs w:val="18"/>
        </w:rPr>
        <w:t xml:space="preserve">у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аявл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ач</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й </w:t>
      </w:r>
      <w:r w:rsidRPr="00435CEB">
        <w:rPr>
          <w:rFonts w:ascii="Times New Roman" w:eastAsia="Times New Roman" w:hAnsi="Times New Roman" w:cs="Times New Roman"/>
          <w:color w:val="000000"/>
          <w:w w:val="99"/>
          <w:sz w:val="18"/>
          <w:szCs w:val="18"/>
        </w:rPr>
        <w:t>в лю</w:t>
      </w:r>
      <w:r w:rsidRPr="00435CEB">
        <w:rPr>
          <w:rFonts w:ascii="Times New Roman" w:eastAsia="Times New Roman" w:hAnsi="Times New Roman" w:cs="Times New Roman"/>
          <w:color w:val="000000"/>
          <w:sz w:val="18"/>
          <w:szCs w:val="18"/>
        </w:rPr>
        <w:t>б</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w w:val="99"/>
          <w:sz w:val="18"/>
          <w:szCs w:val="18"/>
        </w:rPr>
        <w:t>й</w:t>
      </w:r>
    </w:p>
    <w:p w:rsidR="00435CEB" w:rsidRPr="00435CEB" w:rsidRDefault="00435CEB" w:rsidP="00435CEB">
      <w:pPr>
        <w:widowControl w:val="0"/>
        <w:spacing w:after="0" w:line="240" w:lineRule="auto"/>
        <w:ind w:left="1" w:right="-41"/>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мо</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 xml:space="preserve">т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ожел</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w w:val="99"/>
          <w:sz w:val="18"/>
          <w:szCs w:val="18"/>
        </w:rPr>
        <w:t>ни</w:t>
      </w:r>
      <w:r w:rsidRPr="00435CEB">
        <w:rPr>
          <w:rFonts w:ascii="Times New Roman" w:eastAsia="Times New Roman" w:hAnsi="Times New Roman" w:cs="Times New Roman"/>
          <w:color w:val="000000"/>
          <w:sz w:val="18"/>
          <w:szCs w:val="18"/>
        </w:rPr>
        <w:t xml:space="preserve">ю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ол</w:t>
      </w:r>
      <w:r w:rsidRPr="00435CEB">
        <w:rPr>
          <w:rFonts w:ascii="Times New Roman" w:eastAsia="Times New Roman" w:hAnsi="Times New Roman" w:cs="Times New Roman"/>
          <w:color w:val="000000"/>
          <w:spacing w:val="1"/>
          <w:sz w:val="18"/>
          <w:szCs w:val="18"/>
        </w:rPr>
        <w:t>ьз</w:t>
      </w:r>
      <w:r w:rsidRPr="00435CEB">
        <w:rPr>
          <w:rFonts w:ascii="Times New Roman" w:eastAsia="Times New Roman" w:hAnsi="Times New Roman" w:cs="Times New Roman"/>
          <w:color w:val="000000"/>
          <w:sz w:val="18"/>
          <w:szCs w:val="18"/>
        </w:rPr>
        <w:t>ов</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 xml:space="preserve">теля, в </w:t>
      </w:r>
      <w:r w:rsidRPr="00435CEB">
        <w:rPr>
          <w:rFonts w:ascii="Times New Roman" w:eastAsia="Times New Roman" w:hAnsi="Times New Roman" w:cs="Times New Roman"/>
          <w:color w:val="000000"/>
          <w:spacing w:val="4"/>
          <w:w w:val="99"/>
          <w:sz w:val="18"/>
          <w:szCs w:val="18"/>
        </w:rPr>
        <w:t>т</w:t>
      </w:r>
      <w:r w:rsidRPr="00435CEB">
        <w:rPr>
          <w:rFonts w:ascii="Times New Roman" w:eastAsia="Times New Roman" w:hAnsi="Times New Roman" w:cs="Times New Roman"/>
          <w:color w:val="000000"/>
          <w:sz w:val="18"/>
          <w:szCs w:val="18"/>
        </w:rPr>
        <w:t>ом ч</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сле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ри во</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ни</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ов</w:t>
      </w:r>
      <w:r w:rsidRPr="00435CEB">
        <w:rPr>
          <w:rFonts w:ascii="Times New Roman" w:eastAsia="Times New Roman" w:hAnsi="Times New Roman" w:cs="Times New Roman"/>
          <w:color w:val="000000"/>
          <w:spacing w:val="-1"/>
          <w:sz w:val="18"/>
          <w:szCs w:val="18"/>
        </w:rPr>
        <w:t>ен</w:t>
      </w:r>
      <w:r w:rsidRPr="00435CEB">
        <w:rPr>
          <w:rFonts w:ascii="Times New Roman" w:eastAsia="Times New Roman" w:hAnsi="Times New Roman" w:cs="Times New Roman"/>
          <w:color w:val="000000"/>
          <w:sz w:val="18"/>
          <w:szCs w:val="18"/>
        </w:rPr>
        <w:t>ии о</w:t>
      </w:r>
      <w:r w:rsidRPr="00435CEB">
        <w:rPr>
          <w:rFonts w:ascii="Times New Roman" w:eastAsia="Times New Roman" w:hAnsi="Times New Roman" w:cs="Times New Roman"/>
          <w:color w:val="000000"/>
          <w:spacing w:val="-1"/>
          <w:w w:val="99"/>
          <w:sz w:val="18"/>
          <w:szCs w:val="18"/>
        </w:rPr>
        <w:t>ш</w:t>
      </w:r>
      <w:r w:rsidRPr="00435CEB">
        <w:rPr>
          <w:rFonts w:ascii="Times New Roman" w:eastAsia="Times New Roman" w:hAnsi="Times New Roman" w:cs="Times New Roman"/>
          <w:color w:val="000000"/>
          <w:sz w:val="18"/>
          <w:szCs w:val="18"/>
        </w:rPr>
        <w:t xml:space="preserve">ибок ввода </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 xml:space="preserve"> во</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 xml:space="preserve">врате для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овтор</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w w:val="99"/>
          <w:sz w:val="18"/>
          <w:szCs w:val="18"/>
        </w:rPr>
        <w:t>г</w:t>
      </w:r>
      <w:r w:rsidRPr="00435CEB">
        <w:rPr>
          <w:rFonts w:ascii="Times New Roman" w:eastAsia="Times New Roman" w:hAnsi="Times New Roman" w:cs="Times New Roman"/>
          <w:color w:val="000000"/>
          <w:sz w:val="18"/>
          <w:szCs w:val="18"/>
        </w:rPr>
        <w:t>о в</w:t>
      </w:r>
      <w:r w:rsidRPr="00435CEB">
        <w:rPr>
          <w:rFonts w:ascii="Times New Roman" w:eastAsia="Times New Roman" w:hAnsi="Times New Roman" w:cs="Times New Roman"/>
          <w:color w:val="000000"/>
          <w:spacing w:val="-1"/>
          <w:sz w:val="18"/>
          <w:szCs w:val="18"/>
        </w:rPr>
        <w:t>в</w:t>
      </w:r>
      <w:r w:rsidRPr="00435CEB">
        <w:rPr>
          <w:rFonts w:ascii="Times New Roman" w:eastAsia="Times New Roman" w:hAnsi="Times New Roman" w:cs="Times New Roman"/>
          <w:color w:val="000000"/>
          <w:sz w:val="18"/>
          <w:szCs w:val="18"/>
        </w:rPr>
        <w:t>ода з</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ач</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й в эле</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ро</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pacing w:val="3"/>
          <w:sz w:val="18"/>
          <w:szCs w:val="18"/>
        </w:rPr>
        <w:t>н</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w w:val="99"/>
          <w:sz w:val="18"/>
          <w:szCs w:val="18"/>
        </w:rPr>
        <w:t>ю</w:t>
      </w:r>
      <w:r w:rsidRPr="00435CEB">
        <w:rPr>
          <w:rFonts w:ascii="Times New Roman" w:eastAsia="Times New Roman" w:hAnsi="Times New Roman" w:cs="Times New Roman"/>
          <w:color w:val="000000"/>
          <w:sz w:val="18"/>
          <w:szCs w:val="18"/>
        </w:rPr>
        <w:t xml:space="preserve"> фор</w:t>
      </w:r>
      <w:r w:rsidRPr="00435CEB">
        <w:rPr>
          <w:rFonts w:ascii="Times New Roman" w:eastAsia="Times New Roman" w:hAnsi="Times New Roman" w:cs="Times New Roman"/>
          <w:color w:val="000000"/>
          <w:spacing w:val="4"/>
          <w:sz w:val="18"/>
          <w:szCs w:val="18"/>
        </w:rPr>
        <w:t>м</w:t>
      </w:r>
      <w:r w:rsidRPr="00435CEB">
        <w:rPr>
          <w:rFonts w:ascii="Times New Roman" w:eastAsia="Times New Roman" w:hAnsi="Times New Roman" w:cs="Times New Roman"/>
          <w:color w:val="000000"/>
          <w:sz w:val="18"/>
          <w:szCs w:val="18"/>
        </w:rPr>
        <w:t xml:space="preserve">у </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аявле</w:t>
      </w:r>
      <w:r w:rsidRPr="00435CEB">
        <w:rPr>
          <w:rFonts w:ascii="Times New Roman" w:eastAsia="Times New Roman" w:hAnsi="Times New Roman" w:cs="Times New Roman"/>
          <w:color w:val="000000"/>
          <w:spacing w:val="1"/>
          <w:sz w:val="18"/>
          <w:szCs w:val="18"/>
        </w:rPr>
        <w:t>ни</w:t>
      </w:r>
      <w:r w:rsidRPr="00435CEB">
        <w:rPr>
          <w:rFonts w:ascii="Times New Roman" w:eastAsia="Times New Roman" w:hAnsi="Times New Roman" w:cs="Times New Roman"/>
          <w:color w:val="000000"/>
          <w:sz w:val="18"/>
          <w:szCs w:val="18"/>
        </w:rPr>
        <w:t>я;</w:t>
      </w:r>
    </w:p>
    <w:p w:rsidR="00435CEB" w:rsidRPr="00435CEB" w:rsidRDefault="00435CEB" w:rsidP="00435CEB">
      <w:pPr>
        <w:widowControl w:val="0"/>
        <w:tabs>
          <w:tab w:val="left" w:pos="1423"/>
          <w:tab w:val="left" w:pos="1785"/>
          <w:tab w:val="left" w:pos="3706"/>
          <w:tab w:val="left" w:pos="4960"/>
          <w:tab w:val="left" w:pos="6627"/>
          <w:tab w:val="left" w:pos="6997"/>
          <w:tab w:val="left" w:pos="7963"/>
          <w:tab w:val="left" w:pos="8349"/>
        </w:tabs>
        <w:spacing w:after="0" w:line="240" w:lineRule="auto"/>
        <w:ind w:left="1" w:right="3" w:firstLine="719"/>
        <w:jc w:val="both"/>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ол</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 xml:space="preserve">е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оле</w:t>
      </w:r>
      <w:r w:rsidRPr="00435CEB">
        <w:rPr>
          <w:rFonts w:ascii="Times New Roman" w:eastAsia="Times New Roman" w:hAnsi="Times New Roman" w:cs="Times New Roman"/>
          <w:color w:val="000000"/>
          <w:w w:val="99"/>
          <w:sz w:val="18"/>
          <w:szCs w:val="18"/>
        </w:rPr>
        <w:t>й э</w:t>
      </w:r>
      <w:r w:rsidRPr="00435CEB">
        <w:rPr>
          <w:rFonts w:ascii="Times New Roman" w:eastAsia="Times New Roman" w:hAnsi="Times New Roman" w:cs="Times New Roman"/>
          <w:color w:val="000000"/>
          <w:sz w:val="18"/>
          <w:szCs w:val="18"/>
        </w:rPr>
        <w:t>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 xml:space="preserve">ктронной формы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аявл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sz w:val="18"/>
          <w:szCs w:val="18"/>
        </w:rPr>
        <w:t>ни</w:t>
      </w:r>
      <w:r w:rsidRPr="00435CEB">
        <w:rPr>
          <w:rFonts w:ascii="Times New Roman" w:eastAsia="Times New Roman" w:hAnsi="Times New Roman" w:cs="Times New Roman"/>
          <w:color w:val="000000"/>
          <w:sz w:val="18"/>
          <w:szCs w:val="18"/>
        </w:rPr>
        <w:t xml:space="preserve">я до </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sz w:val="18"/>
          <w:szCs w:val="18"/>
        </w:rPr>
        <w:t>ала ввода св</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де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w w:val="99"/>
          <w:sz w:val="18"/>
          <w:szCs w:val="18"/>
        </w:rPr>
        <w:t>й</w:t>
      </w:r>
      <w:r w:rsidRPr="00435CEB">
        <w:rPr>
          <w:rFonts w:ascii="Times New Roman" w:eastAsia="Times New Roman" w:hAnsi="Times New Roman" w:cs="Times New Roman"/>
          <w:color w:val="000000"/>
          <w:sz w:val="18"/>
          <w:szCs w:val="18"/>
        </w:rPr>
        <w:t xml:space="preserve"> Заяв</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те</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z w:val="18"/>
          <w:szCs w:val="18"/>
        </w:rPr>
        <w:t>ем</w:t>
      </w:r>
      <w:r w:rsidRPr="00435CEB">
        <w:rPr>
          <w:rFonts w:ascii="Times New Roman" w:eastAsia="Times New Roman" w:hAnsi="Times New Roman" w:cs="Times New Roman"/>
          <w:color w:val="000000"/>
          <w:sz w:val="18"/>
          <w:szCs w:val="18"/>
        </w:rPr>
        <w:tab/>
        <w:t>с</w:t>
      </w:r>
      <w:r w:rsidRPr="00435CEB">
        <w:rPr>
          <w:rFonts w:ascii="Times New Roman" w:eastAsia="Times New Roman" w:hAnsi="Times New Roman" w:cs="Times New Roman"/>
          <w:color w:val="000000"/>
          <w:sz w:val="18"/>
          <w:szCs w:val="18"/>
        </w:rPr>
        <w:tab/>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ол</w:t>
      </w:r>
      <w:r w:rsidRPr="00435CEB">
        <w:rPr>
          <w:rFonts w:ascii="Times New Roman" w:eastAsia="Times New Roman" w:hAnsi="Times New Roman" w:cs="Times New Roman"/>
          <w:color w:val="000000"/>
          <w:spacing w:val="1"/>
          <w:sz w:val="18"/>
          <w:szCs w:val="18"/>
        </w:rPr>
        <w:t>ьз</w:t>
      </w:r>
      <w:r w:rsidRPr="00435CEB">
        <w:rPr>
          <w:rFonts w:ascii="Times New Roman" w:eastAsia="Times New Roman" w:hAnsi="Times New Roman" w:cs="Times New Roman"/>
          <w:color w:val="000000"/>
          <w:sz w:val="18"/>
          <w:szCs w:val="18"/>
        </w:rPr>
        <w:t>ов</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0028592E">
        <w:rPr>
          <w:rFonts w:ascii="Times New Roman" w:eastAsia="Times New Roman" w:hAnsi="Times New Roman" w:cs="Times New Roman"/>
          <w:color w:val="000000"/>
          <w:sz w:val="18"/>
          <w:szCs w:val="18"/>
        </w:rPr>
        <w:t xml:space="preserve">ем </w:t>
      </w:r>
      <w:r w:rsidRPr="00435CEB">
        <w:rPr>
          <w:rFonts w:ascii="Times New Roman" w:eastAsia="Times New Roman" w:hAnsi="Times New Roman" w:cs="Times New Roman"/>
          <w:color w:val="000000"/>
          <w:sz w:val="18"/>
          <w:szCs w:val="18"/>
        </w:rPr>
        <w:t>св</w:t>
      </w:r>
      <w:r w:rsidRPr="00435CEB">
        <w:rPr>
          <w:rFonts w:ascii="Times New Roman" w:eastAsia="Times New Roman" w:hAnsi="Times New Roman" w:cs="Times New Roman"/>
          <w:color w:val="000000"/>
          <w:spacing w:val="-2"/>
          <w:sz w:val="18"/>
          <w:szCs w:val="18"/>
        </w:rPr>
        <w:t>е</w:t>
      </w:r>
      <w:r w:rsidRPr="00435CEB">
        <w:rPr>
          <w:rFonts w:ascii="Times New Roman" w:eastAsia="Times New Roman" w:hAnsi="Times New Roman" w:cs="Times New Roman"/>
          <w:color w:val="000000"/>
          <w:sz w:val="18"/>
          <w:szCs w:val="18"/>
        </w:rPr>
        <w:t>ден</w:t>
      </w:r>
      <w:r w:rsidRPr="00435CEB">
        <w:rPr>
          <w:rFonts w:ascii="Times New Roman" w:eastAsia="Times New Roman" w:hAnsi="Times New Roman" w:cs="Times New Roman"/>
          <w:color w:val="000000"/>
          <w:spacing w:val="1"/>
          <w:sz w:val="18"/>
          <w:szCs w:val="18"/>
        </w:rPr>
        <w:t>ий</w:t>
      </w:r>
      <w:r w:rsidR="00D13BF8">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sz w:val="18"/>
          <w:szCs w:val="18"/>
        </w:rPr>
        <w:t>ра</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м</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z w:val="18"/>
          <w:szCs w:val="18"/>
        </w:rPr>
        <w:t>ен</w:t>
      </w:r>
      <w:r w:rsidRPr="00435CEB">
        <w:rPr>
          <w:rFonts w:ascii="Times New Roman" w:eastAsia="Times New Roman" w:hAnsi="Times New Roman" w:cs="Times New Roman"/>
          <w:color w:val="000000"/>
          <w:spacing w:val="1"/>
          <w:sz w:val="18"/>
          <w:szCs w:val="18"/>
        </w:rPr>
        <w:t>н</w:t>
      </w:r>
      <w:r w:rsidR="00D13BF8">
        <w:rPr>
          <w:rFonts w:ascii="Times New Roman" w:eastAsia="Times New Roman" w:hAnsi="Times New Roman" w:cs="Times New Roman"/>
          <w:color w:val="000000"/>
          <w:sz w:val="18"/>
          <w:szCs w:val="18"/>
        </w:rPr>
        <w:t xml:space="preserve">ых </w:t>
      </w:r>
      <w:r w:rsidRPr="00435CEB">
        <w:rPr>
          <w:rFonts w:ascii="Times New Roman" w:eastAsia="Times New Roman" w:hAnsi="Times New Roman" w:cs="Times New Roman"/>
          <w:color w:val="000000"/>
          <w:sz w:val="18"/>
          <w:szCs w:val="18"/>
        </w:rPr>
        <w:t>в</w:t>
      </w:r>
      <w:r w:rsidR="00D13BF8">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spacing w:val="-2"/>
          <w:sz w:val="18"/>
          <w:szCs w:val="18"/>
        </w:rPr>
        <w:t>Е</w:t>
      </w:r>
      <w:r w:rsidR="00D13BF8">
        <w:rPr>
          <w:rFonts w:ascii="Times New Roman" w:eastAsia="Times New Roman" w:hAnsi="Times New Roman" w:cs="Times New Roman"/>
          <w:color w:val="000000"/>
          <w:sz w:val="18"/>
          <w:szCs w:val="18"/>
        </w:rPr>
        <w:t xml:space="preserve">СИА, и </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в</w:t>
      </w:r>
      <w:r w:rsidRPr="00435CEB">
        <w:rPr>
          <w:rFonts w:ascii="Times New Roman" w:eastAsia="Times New Roman" w:hAnsi="Times New Roman" w:cs="Times New Roman"/>
          <w:color w:val="000000"/>
          <w:spacing w:val="-2"/>
          <w:sz w:val="18"/>
          <w:szCs w:val="18"/>
        </w:rPr>
        <w:t>е</w:t>
      </w:r>
      <w:r w:rsidRPr="00435CEB">
        <w:rPr>
          <w:rFonts w:ascii="Times New Roman" w:eastAsia="Times New Roman" w:hAnsi="Times New Roman" w:cs="Times New Roman"/>
          <w:color w:val="000000"/>
          <w:sz w:val="18"/>
          <w:szCs w:val="18"/>
        </w:rPr>
        <w:t>де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ий</w:t>
      </w:r>
      <w:r w:rsidRPr="00435CEB">
        <w:rPr>
          <w:rFonts w:ascii="Times New Roman" w:eastAsia="Times New Roman" w:hAnsi="Times New Roman" w:cs="Times New Roman"/>
          <w:color w:val="000000"/>
          <w:sz w:val="18"/>
          <w:szCs w:val="18"/>
        </w:rPr>
        <w:t>, о</w:t>
      </w:r>
      <w:r w:rsidRPr="00435CEB">
        <w:rPr>
          <w:rFonts w:ascii="Times New Roman" w:eastAsia="Times New Roman" w:hAnsi="Times New Roman" w:cs="Times New Roman"/>
          <w:color w:val="000000"/>
          <w:spacing w:val="3"/>
          <w:w w:val="99"/>
          <w:sz w:val="18"/>
          <w:szCs w:val="18"/>
        </w:rPr>
        <w:t>п</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z w:val="18"/>
          <w:szCs w:val="18"/>
        </w:rPr>
        <w:t>б</w:t>
      </w:r>
      <w:r w:rsidRPr="00435CEB">
        <w:rPr>
          <w:rFonts w:ascii="Times New Roman" w:eastAsia="Times New Roman" w:hAnsi="Times New Roman" w:cs="Times New Roman"/>
          <w:color w:val="000000"/>
          <w:w w:val="99"/>
          <w:sz w:val="18"/>
          <w:szCs w:val="18"/>
        </w:rPr>
        <w:t>ли</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w w:val="99"/>
          <w:sz w:val="18"/>
          <w:szCs w:val="18"/>
        </w:rPr>
        <w:t>о</w:t>
      </w:r>
      <w:r w:rsidRPr="00435CEB">
        <w:rPr>
          <w:rFonts w:ascii="Times New Roman" w:eastAsia="Times New Roman" w:hAnsi="Times New Roman" w:cs="Times New Roman"/>
          <w:color w:val="000000"/>
          <w:sz w:val="18"/>
          <w:szCs w:val="18"/>
        </w:rPr>
        <w:t>ва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 xml:space="preserve">ых </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а Е</w:t>
      </w:r>
      <w:r w:rsidRPr="00435CEB">
        <w:rPr>
          <w:rFonts w:ascii="Times New Roman" w:eastAsia="Times New Roman" w:hAnsi="Times New Roman" w:cs="Times New Roman"/>
          <w:color w:val="000000"/>
          <w:spacing w:val="-3"/>
          <w:sz w:val="18"/>
          <w:szCs w:val="18"/>
        </w:rPr>
        <w:t>П</w:t>
      </w:r>
      <w:r w:rsidRPr="00435CEB">
        <w:rPr>
          <w:rFonts w:ascii="Times New Roman" w:eastAsia="Times New Roman" w:hAnsi="Times New Roman" w:cs="Times New Roman"/>
          <w:color w:val="000000"/>
          <w:sz w:val="18"/>
          <w:szCs w:val="18"/>
        </w:rPr>
        <w:t>ГУ, в ч</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 xml:space="preserve">сти, </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аса</w:t>
      </w:r>
      <w:r w:rsidRPr="00435CEB">
        <w:rPr>
          <w:rFonts w:ascii="Times New Roman" w:eastAsia="Times New Roman" w:hAnsi="Times New Roman" w:cs="Times New Roman"/>
          <w:color w:val="000000"/>
          <w:w w:val="99"/>
          <w:sz w:val="18"/>
          <w:szCs w:val="18"/>
        </w:rPr>
        <w:t>ющ</w:t>
      </w:r>
      <w:r w:rsidRPr="00435CEB">
        <w:rPr>
          <w:rFonts w:ascii="Times New Roman" w:eastAsia="Times New Roman" w:hAnsi="Times New Roman" w:cs="Times New Roman"/>
          <w:color w:val="000000"/>
          <w:sz w:val="18"/>
          <w:szCs w:val="18"/>
        </w:rPr>
        <w:t>ейся св</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д</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ий</w:t>
      </w:r>
      <w:r w:rsidRPr="00435CEB">
        <w:rPr>
          <w:rFonts w:ascii="Times New Roman" w:eastAsia="Times New Roman" w:hAnsi="Times New Roman" w:cs="Times New Roman"/>
          <w:color w:val="000000"/>
          <w:sz w:val="18"/>
          <w:szCs w:val="18"/>
        </w:rPr>
        <w:t>, о</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2"/>
          <w:sz w:val="18"/>
          <w:szCs w:val="18"/>
        </w:rPr>
        <w:t>с</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3"/>
          <w:sz w:val="18"/>
          <w:szCs w:val="18"/>
        </w:rPr>
        <w:t>в</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pacing w:val="1"/>
          <w:w w:val="99"/>
          <w:sz w:val="18"/>
          <w:szCs w:val="18"/>
        </w:rPr>
        <w:t>ю</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х в ЕСИА;</w:t>
      </w:r>
    </w:p>
    <w:p w:rsidR="00435CEB" w:rsidRPr="00435CEB" w:rsidRDefault="00435CEB" w:rsidP="00435CEB">
      <w:pPr>
        <w:widowControl w:val="0"/>
        <w:spacing w:after="0" w:line="240" w:lineRule="auto"/>
        <w:ind w:left="1" w:right="-37" w:firstLine="719"/>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возмож</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ость вер</w:t>
      </w:r>
      <w:r w:rsidRPr="00435CEB">
        <w:rPr>
          <w:rFonts w:ascii="Times New Roman" w:eastAsia="Times New Roman" w:hAnsi="Times New Roman" w:cs="Times New Roman"/>
          <w:color w:val="000000"/>
          <w:spacing w:val="2"/>
          <w:w w:val="99"/>
          <w:sz w:val="18"/>
          <w:szCs w:val="18"/>
        </w:rPr>
        <w:t>н</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z w:val="18"/>
          <w:szCs w:val="18"/>
        </w:rPr>
        <w:t>т</w:t>
      </w:r>
      <w:r w:rsidRPr="00435CEB">
        <w:rPr>
          <w:rFonts w:ascii="Times New Roman" w:eastAsia="Times New Roman" w:hAnsi="Times New Roman" w:cs="Times New Roman"/>
          <w:color w:val="000000"/>
          <w:spacing w:val="1"/>
          <w:sz w:val="18"/>
          <w:szCs w:val="18"/>
        </w:rPr>
        <w:t>ьс</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а л</w:t>
      </w:r>
      <w:r w:rsidRPr="00435CEB">
        <w:rPr>
          <w:rFonts w:ascii="Times New Roman" w:eastAsia="Times New Roman" w:hAnsi="Times New Roman" w:cs="Times New Roman"/>
          <w:color w:val="000000"/>
          <w:spacing w:val="1"/>
          <w:w w:val="99"/>
          <w:sz w:val="18"/>
          <w:szCs w:val="18"/>
        </w:rPr>
        <w:t>ю</w:t>
      </w:r>
      <w:r w:rsidRPr="00435CEB">
        <w:rPr>
          <w:rFonts w:ascii="Times New Roman" w:eastAsia="Times New Roman" w:hAnsi="Times New Roman" w:cs="Times New Roman"/>
          <w:color w:val="000000"/>
          <w:sz w:val="18"/>
          <w:szCs w:val="18"/>
        </w:rPr>
        <w:t>б</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z w:val="18"/>
          <w:szCs w:val="18"/>
        </w:rPr>
        <w:t>й и</w:t>
      </w:r>
      <w:r w:rsidRPr="00435CEB">
        <w:rPr>
          <w:rFonts w:ascii="Times New Roman" w:eastAsia="Times New Roman" w:hAnsi="Times New Roman" w:cs="Times New Roman"/>
          <w:color w:val="000000"/>
          <w:w w:val="99"/>
          <w:sz w:val="18"/>
          <w:szCs w:val="18"/>
        </w:rPr>
        <w:t xml:space="preserve">з </w:t>
      </w:r>
      <w:r w:rsidRPr="00435CEB">
        <w:rPr>
          <w:rFonts w:ascii="Times New Roman" w:eastAsia="Times New Roman" w:hAnsi="Times New Roman" w:cs="Times New Roman"/>
          <w:color w:val="000000"/>
          <w:spacing w:val="-1"/>
          <w:sz w:val="18"/>
          <w:szCs w:val="18"/>
        </w:rPr>
        <w:t>э</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ап</w:t>
      </w:r>
      <w:r w:rsidRPr="00435CEB">
        <w:rPr>
          <w:rFonts w:ascii="Times New Roman" w:eastAsia="Times New Roman" w:hAnsi="Times New Roman" w:cs="Times New Roman"/>
          <w:color w:val="000000"/>
          <w:spacing w:val="-2"/>
          <w:sz w:val="18"/>
          <w:szCs w:val="18"/>
        </w:rPr>
        <w:t>о</w:t>
      </w:r>
      <w:r w:rsidRPr="00435CEB">
        <w:rPr>
          <w:rFonts w:ascii="Times New Roman" w:eastAsia="Times New Roman" w:hAnsi="Times New Roman" w:cs="Times New Roman"/>
          <w:color w:val="000000"/>
          <w:sz w:val="18"/>
          <w:szCs w:val="18"/>
        </w:rPr>
        <w:t xml:space="preserve">в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апол</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ия элек</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2"/>
          <w:sz w:val="18"/>
          <w:szCs w:val="18"/>
        </w:rPr>
        <w:t>о</w:t>
      </w:r>
      <w:r w:rsidRPr="00435CEB">
        <w:rPr>
          <w:rFonts w:ascii="Times New Roman" w:eastAsia="Times New Roman" w:hAnsi="Times New Roman" w:cs="Times New Roman"/>
          <w:color w:val="000000"/>
          <w:sz w:val="18"/>
          <w:szCs w:val="18"/>
        </w:rPr>
        <w:t xml:space="preserve">нной формы </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аяв</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я без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pacing w:val="-2"/>
          <w:sz w:val="18"/>
          <w:szCs w:val="18"/>
        </w:rPr>
        <w:t>о</w:t>
      </w:r>
      <w:r w:rsidRPr="00435CEB">
        <w:rPr>
          <w:rFonts w:ascii="Times New Roman" w:eastAsia="Times New Roman" w:hAnsi="Times New Roman" w:cs="Times New Roman"/>
          <w:color w:val="000000"/>
          <w:sz w:val="18"/>
          <w:szCs w:val="18"/>
        </w:rPr>
        <w:t>тер</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pacing w:val="-1"/>
          <w:sz w:val="18"/>
          <w:szCs w:val="18"/>
        </w:rPr>
        <w:t>ра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ее введе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ой инфор</w:t>
      </w:r>
      <w:r w:rsidRPr="00435CEB">
        <w:rPr>
          <w:rFonts w:ascii="Times New Roman" w:eastAsia="Times New Roman" w:hAnsi="Times New Roman" w:cs="Times New Roman"/>
          <w:color w:val="000000"/>
          <w:spacing w:val="-2"/>
          <w:sz w:val="18"/>
          <w:szCs w:val="18"/>
        </w:rPr>
        <w:t>м</w:t>
      </w:r>
      <w:r w:rsidRPr="00435CEB">
        <w:rPr>
          <w:rFonts w:ascii="Times New Roman" w:eastAsia="Times New Roman" w:hAnsi="Times New Roman" w:cs="Times New Roman"/>
          <w:color w:val="000000"/>
          <w:sz w:val="18"/>
          <w:szCs w:val="18"/>
        </w:rPr>
        <w:t>ац</w:t>
      </w:r>
      <w:r w:rsidRPr="00435CEB">
        <w:rPr>
          <w:rFonts w:ascii="Times New Roman" w:eastAsia="Times New Roman" w:hAnsi="Times New Roman" w:cs="Times New Roman"/>
          <w:color w:val="000000"/>
          <w:spacing w:val="1"/>
          <w:sz w:val="18"/>
          <w:szCs w:val="18"/>
        </w:rPr>
        <w:t>ии</w:t>
      </w:r>
      <w:r w:rsidRPr="00435CEB">
        <w:rPr>
          <w:rFonts w:ascii="Times New Roman" w:eastAsia="Times New Roman" w:hAnsi="Times New Roman" w:cs="Times New Roman"/>
          <w:color w:val="000000"/>
          <w:sz w:val="18"/>
          <w:szCs w:val="18"/>
        </w:rPr>
        <w:t>;</w:t>
      </w:r>
    </w:p>
    <w:p w:rsidR="00435CEB" w:rsidRPr="00435CEB" w:rsidRDefault="00435CEB" w:rsidP="00435CEB">
      <w:pPr>
        <w:widowControl w:val="0"/>
        <w:spacing w:after="0" w:line="240" w:lineRule="auto"/>
        <w:ind w:left="1" w:right="-6" w:firstLine="719"/>
        <w:jc w:val="both"/>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возмож</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ость дос</w:t>
      </w:r>
      <w:r w:rsidRPr="00435CEB">
        <w:rPr>
          <w:rFonts w:ascii="Times New Roman" w:eastAsia="Times New Roman" w:hAnsi="Times New Roman" w:cs="Times New Roman"/>
          <w:color w:val="000000"/>
          <w:spacing w:val="3"/>
          <w:sz w:val="18"/>
          <w:szCs w:val="18"/>
        </w:rPr>
        <w:t>т</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а Заяви</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еля </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а ЕПГУ к ранее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ода</w:t>
      </w:r>
      <w:r w:rsidRPr="00435CEB">
        <w:rPr>
          <w:rFonts w:ascii="Times New Roman" w:eastAsia="Times New Roman" w:hAnsi="Times New Roman" w:cs="Times New Roman"/>
          <w:color w:val="000000"/>
          <w:spacing w:val="1"/>
          <w:sz w:val="18"/>
          <w:szCs w:val="18"/>
        </w:rPr>
        <w:t>нн</w:t>
      </w:r>
      <w:r w:rsidRPr="00435CEB">
        <w:rPr>
          <w:rFonts w:ascii="Times New Roman" w:eastAsia="Times New Roman" w:hAnsi="Times New Roman" w:cs="Times New Roman"/>
          <w:color w:val="000000"/>
          <w:sz w:val="18"/>
          <w:szCs w:val="18"/>
        </w:rPr>
        <w:t xml:space="preserve">ым </w:t>
      </w:r>
      <w:r w:rsidRPr="00435CEB">
        <w:rPr>
          <w:rFonts w:ascii="Times New Roman" w:eastAsia="Times New Roman" w:hAnsi="Times New Roman" w:cs="Times New Roman"/>
          <w:color w:val="000000"/>
          <w:spacing w:val="1"/>
          <w:sz w:val="18"/>
          <w:szCs w:val="18"/>
        </w:rPr>
        <w:t xml:space="preserve">им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аяв</w:t>
      </w:r>
      <w:r w:rsidRPr="00435CEB">
        <w:rPr>
          <w:rFonts w:ascii="Times New Roman" w:eastAsia="Times New Roman" w:hAnsi="Times New Roman" w:cs="Times New Roman"/>
          <w:color w:val="000000"/>
          <w:spacing w:val="7"/>
          <w:sz w:val="18"/>
          <w:szCs w:val="18"/>
        </w:rPr>
        <w:t>л</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ям в теч</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 xml:space="preserve">е </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pacing w:val="1"/>
          <w:sz w:val="18"/>
          <w:szCs w:val="18"/>
        </w:rPr>
        <w:t xml:space="preserve">е </w:t>
      </w:r>
      <w:r w:rsidRPr="00435CEB">
        <w:rPr>
          <w:rFonts w:ascii="Times New Roman" w:eastAsia="Times New Roman" w:hAnsi="Times New Roman" w:cs="Times New Roman"/>
          <w:color w:val="000000"/>
          <w:sz w:val="18"/>
          <w:szCs w:val="18"/>
        </w:rPr>
        <w:t>м</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ее од</w:t>
      </w:r>
      <w:r w:rsidRPr="00435CEB">
        <w:rPr>
          <w:rFonts w:ascii="Times New Roman" w:eastAsia="Times New Roman" w:hAnsi="Times New Roman" w:cs="Times New Roman"/>
          <w:color w:val="000000"/>
          <w:spacing w:val="2"/>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 xml:space="preserve">ода, а </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акже ч</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чно сформ</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ров</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pacing w:val="1"/>
          <w:sz w:val="18"/>
          <w:szCs w:val="18"/>
        </w:rPr>
        <w:t>нн</w:t>
      </w:r>
      <w:r w:rsidRPr="00435CEB">
        <w:rPr>
          <w:rFonts w:ascii="Times New Roman" w:eastAsia="Times New Roman" w:hAnsi="Times New Roman" w:cs="Times New Roman"/>
          <w:color w:val="000000"/>
          <w:sz w:val="18"/>
          <w:szCs w:val="18"/>
        </w:rPr>
        <w:t xml:space="preserve">ых </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2"/>
          <w:sz w:val="18"/>
          <w:szCs w:val="18"/>
        </w:rPr>
        <w:t>я</w:t>
      </w:r>
      <w:r w:rsidRPr="00435CEB">
        <w:rPr>
          <w:rFonts w:ascii="Times New Roman" w:eastAsia="Times New Roman" w:hAnsi="Times New Roman" w:cs="Times New Roman"/>
          <w:color w:val="000000"/>
          <w:sz w:val="18"/>
          <w:szCs w:val="18"/>
        </w:rPr>
        <w:t>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sz w:val="18"/>
          <w:szCs w:val="18"/>
        </w:rPr>
        <w:t>ни</w:t>
      </w:r>
      <w:r w:rsidRPr="00435CEB">
        <w:rPr>
          <w:rFonts w:ascii="Times New Roman" w:eastAsia="Times New Roman" w:hAnsi="Times New Roman" w:cs="Times New Roman"/>
          <w:color w:val="000000"/>
          <w:sz w:val="18"/>
          <w:szCs w:val="18"/>
        </w:rPr>
        <w:t xml:space="preserve">й- в </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ече</w:t>
      </w:r>
      <w:r w:rsidRPr="00435CEB">
        <w:rPr>
          <w:rFonts w:ascii="Times New Roman" w:eastAsia="Times New Roman" w:hAnsi="Times New Roman" w:cs="Times New Roman"/>
          <w:color w:val="000000"/>
          <w:w w:val="99"/>
          <w:sz w:val="18"/>
          <w:szCs w:val="18"/>
        </w:rPr>
        <w:t>ни</w:t>
      </w:r>
      <w:r w:rsidRPr="00435CEB">
        <w:rPr>
          <w:rFonts w:ascii="Times New Roman" w:eastAsia="Times New Roman" w:hAnsi="Times New Roman" w:cs="Times New Roman"/>
          <w:color w:val="000000"/>
          <w:sz w:val="18"/>
          <w:szCs w:val="18"/>
        </w:rPr>
        <w:t xml:space="preserve">е </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 xml:space="preserve"> м</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ее 3 меся</w:t>
      </w:r>
      <w:r w:rsidRPr="00435CEB">
        <w:rPr>
          <w:rFonts w:ascii="Times New Roman" w:eastAsia="Times New Roman" w:hAnsi="Times New Roman" w:cs="Times New Roman"/>
          <w:color w:val="000000"/>
          <w:w w:val="99"/>
          <w:sz w:val="18"/>
          <w:szCs w:val="18"/>
        </w:rPr>
        <w:t>ц</w:t>
      </w:r>
      <w:r w:rsidRPr="00435CEB">
        <w:rPr>
          <w:rFonts w:ascii="Times New Roman" w:eastAsia="Times New Roman" w:hAnsi="Times New Roman" w:cs="Times New Roman"/>
          <w:color w:val="000000"/>
          <w:sz w:val="18"/>
          <w:szCs w:val="18"/>
        </w:rPr>
        <w:t>ев.</w:t>
      </w:r>
    </w:p>
    <w:p w:rsidR="00435CEB" w:rsidRPr="00435CEB" w:rsidRDefault="00435CEB" w:rsidP="00435CEB">
      <w:pPr>
        <w:widowControl w:val="0"/>
        <w:spacing w:after="0" w:line="240" w:lineRule="auto"/>
        <w:ind w:left="1" w:right="5" w:firstLine="707"/>
        <w:jc w:val="both"/>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Сформ</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рова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 xml:space="preserve">ое </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z w:val="18"/>
          <w:szCs w:val="18"/>
        </w:rPr>
        <w:t>д</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сан</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ое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аявл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е и </w:t>
      </w:r>
      <w:r w:rsidRPr="00435CEB">
        <w:rPr>
          <w:rFonts w:ascii="Times New Roman" w:eastAsia="Times New Roman" w:hAnsi="Times New Roman" w:cs="Times New Roman"/>
          <w:color w:val="000000"/>
          <w:spacing w:val="1"/>
          <w:sz w:val="18"/>
          <w:szCs w:val="18"/>
        </w:rPr>
        <w:t>ин</w:t>
      </w:r>
      <w:r w:rsidRPr="00435CEB">
        <w:rPr>
          <w:rFonts w:ascii="Times New Roman" w:eastAsia="Times New Roman" w:hAnsi="Times New Roman" w:cs="Times New Roman"/>
          <w:color w:val="000000"/>
          <w:sz w:val="18"/>
          <w:szCs w:val="18"/>
        </w:rPr>
        <w:t>ые до</w:t>
      </w:r>
      <w:r w:rsidRPr="00435CEB">
        <w:rPr>
          <w:rFonts w:ascii="Times New Roman" w:eastAsia="Times New Roman" w:hAnsi="Times New Roman" w:cs="Times New Roman"/>
          <w:color w:val="000000"/>
          <w:spacing w:val="4"/>
          <w:sz w:val="18"/>
          <w:szCs w:val="18"/>
        </w:rPr>
        <w:t>к</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мен</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ы, </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z w:val="18"/>
          <w:szCs w:val="18"/>
        </w:rPr>
        <w:t>б</w:t>
      </w:r>
      <w:r w:rsidRPr="00435CEB">
        <w:rPr>
          <w:rFonts w:ascii="Times New Roman" w:eastAsia="Times New Roman" w:hAnsi="Times New Roman" w:cs="Times New Roman"/>
          <w:color w:val="000000"/>
          <w:spacing w:val="2"/>
          <w:sz w:val="18"/>
          <w:szCs w:val="18"/>
        </w:rPr>
        <w:t>х</w:t>
      </w:r>
      <w:r w:rsidRPr="00435CEB">
        <w:rPr>
          <w:rFonts w:ascii="Times New Roman" w:eastAsia="Times New Roman" w:hAnsi="Times New Roman" w:cs="Times New Roman"/>
          <w:color w:val="000000"/>
          <w:sz w:val="18"/>
          <w:szCs w:val="18"/>
        </w:rPr>
        <w:t>одимые д</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pacing w:val="1"/>
          <w:sz w:val="18"/>
          <w:szCs w:val="18"/>
        </w:rPr>
        <w:t xml:space="preserve">я </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редоставле</w:t>
      </w:r>
      <w:r w:rsidRPr="00435CEB">
        <w:rPr>
          <w:rFonts w:ascii="Times New Roman" w:eastAsia="Times New Roman" w:hAnsi="Times New Roman" w:cs="Times New Roman"/>
          <w:color w:val="000000"/>
          <w:w w:val="99"/>
          <w:sz w:val="18"/>
          <w:szCs w:val="18"/>
        </w:rPr>
        <w:t>ни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2"/>
          <w:sz w:val="18"/>
          <w:szCs w:val="18"/>
        </w:rPr>
        <w:t>м</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ицип</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2"/>
          <w:sz w:val="18"/>
          <w:szCs w:val="18"/>
        </w:rPr>
        <w:t>л</w:t>
      </w:r>
      <w:r w:rsidRPr="00435CEB">
        <w:rPr>
          <w:rFonts w:ascii="Times New Roman" w:eastAsia="Times New Roman" w:hAnsi="Times New Roman" w:cs="Times New Roman"/>
          <w:color w:val="000000"/>
          <w:sz w:val="18"/>
          <w:szCs w:val="18"/>
        </w:rPr>
        <w:t>ь</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 xml:space="preserve">й </w:t>
      </w:r>
      <w:r w:rsidRPr="00435CEB">
        <w:rPr>
          <w:rFonts w:ascii="Times New Roman" w:eastAsia="Times New Roman" w:hAnsi="Times New Roman" w:cs="Times New Roman"/>
          <w:color w:val="000000"/>
          <w:spacing w:val="-7"/>
          <w:sz w:val="18"/>
          <w:szCs w:val="18"/>
        </w:rPr>
        <w:t>у</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spacing w:val="4"/>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 xml:space="preserve">ги, </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аправля</w:t>
      </w:r>
      <w:r w:rsidRPr="00435CEB">
        <w:rPr>
          <w:rFonts w:ascii="Times New Roman" w:eastAsia="Times New Roman" w:hAnsi="Times New Roman" w:cs="Times New Roman"/>
          <w:color w:val="000000"/>
          <w:w w:val="99"/>
          <w:sz w:val="18"/>
          <w:szCs w:val="18"/>
        </w:rPr>
        <w:t>ю</w:t>
      </w:r>
      <w:r w:rsidRPr="00435CEB">
        <w:rPr>
          <w:rFonts w:ascii="Times New Roman" w:eastAsia="Times New Roman" w:hAnsi="Times New Roman" w:cs="Times New Roman"/>
          <w:color w:val="000000"/>
          <w:spacing w:val="1"/>
          <w:w w:val="99"/>
          <w:sz w:val="18"/>
          <w:szCs w:val="18"/>
        </w:rPr>
        <w:t>т</w:t>
      </w:r>
      <w:r w:rsidRPr="00435CEB">
        <w:rPr>
          <w:rFonts w:ascii="Times New Roman" w:eastAsia="Times New Roman" w:hAnsi="Times New Roman" w:cs="Times New Roman"/>
          <w:color w:val="000000"/>
          <w:sz w:val="18"/>
          <w:szCs w:val="18"/>
        </w:rPr>
        <w:t>ся в У</w:t>
      </w:r>
      <w:r w:rsidRPr="00435CEB">
        <w:rPr>
          <w:rFonts w:ascii="Times New Roman" w:eastAsia="Times New Roman" w:hAnsi="Times New Roman" w:cs="Times New Roman"/>
          <w:color w:val="000000"/>
          <w:spacing w:val="2"/>
          <w:sz w:val="18"/>
          <w:szCs w:val="18"/>
        </w:rPr>
        <w:t>п</w:t>
      </w:r>
      <w:r w:rsidRPr="00435CEB">
        <w:rPr>
          <w:rFonts w:ascii="Times New Roman" w:eastAsia="Times New Roman" w:hAnsi="Times New Roman" w:cs="Times New Roman"/>
          <w:color w:val="000000"/>
          <w:sz w:val="18"/>
          <w:szCs w:val="18"/>
        </w:rPr>
        <w:t>ол</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омоч</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ы</w:t>
      </w:r>
      <w:r w:rsidRPr="00435CEB">
        <w:rPr>
          <w:rFonts w:ascii="Times New Roman" w:eastAsia="Times New Roman" w:hAnsi="Times New Roman" w:cs="Times New Roman"/>
          <w:color w:val="000000"/>
          <w:w w:val="99"/>
          <w:sz w:val="18"/>
          <w:szCs w:val="18"/>
        </w:rPr>
        <w:t xml:space="preserve">й </w:t>
      </w:r>
      <w:r w:rsidRPr="00435CEB">
        <w:rPr>
          <w:rFonts w:ascii="Times New Roman" w:eastAsia="Times New Roman" w:hAnsi="Times New Roman" w:cs="Times New Roman"/>
          <w:color w:val="000000"/>
          <w:sz w:val="18"/>
          <w:szCs w:val="18"/>
        </w:rPr>
        <w:t>ор</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н п</w:t>
      </w:r>
      <w:r w:rsidRPr="00435CEB">
        <w:rPr>
          <w:rFonts w:ascii="Times New Roman" w:eastAsia="Times New Roman" w:hAnsi="Times New Roman" w:cs="Times New Roman"/>
          <w:color w:val="000000"/>
          <w:sz w:val="18"/>
          <w:szCs w:val="18"/>
        </w:rPr>
        <w:t>осредс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вом </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ПГУ.</w:t>
      </w:r>
    </w:p>
    <w:p w:rsidR="00435CEB" w:rsidRPr="00435CEB" w:rsidRDefault="00435CEB" w:rsidP="00435CEB">
      <w:pPr>
        <w:widowControl w:val="0"/>
        <w:spacing w:before="2" w:after="0" w:line="240" w:lineRule="auto"/>
        <w:ind w:left="1" w:right="-37" w:firstLine="707"/>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3.4.2.У</w:t>
      </w:r>
      <w:r w:rsidRPr="00435CEB">
        <w:rPr>
          <w:rFonts w:ascii="Times New Roman" w:eastAsia="Times New Roman" w:hAnsi="Times New Roman" w:cs="Times New Roman"/>
          <w:color w:val="000000"/>
          <w:spacing w:val="2"/>
          <w:w w:val="99"/>
          <w:sz w:val="18"/>
          <w:szCs w:val="18"/>
        </w:rPr>
        <w:t>п</w:t>
      </w:r>
      <w:r w:rsidRPr="00435CEB">
        <w:rPr>
          <w:rFonts w:ascii="Times New Roman" w:eastAsia="Times New Roman" w:hAnsi="Times New Roman" w:cs="Times New Roman"/>
          <w:color w:val="000000"/>
          <w:sz w:val="18"/>
          <w:szCs w:val="18"/>
        </w:rPr>
        <w:t>ол</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омоч</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pacing w:val="-2"/>
          <w:sz w:val="18"/>
          <w:szCs w:val="18"/>
        </w:rPr>
        <w:t>ы</w:t>
      </w:r>
      <w:r w:rsidRPr="00435CEB">
        <w:rPr>
          <w:rFonts w:ascii="Times New Roman" w:eastAsia="Times New Roman" w:hAnsi="Times New Roman" w:cs="Times New Roman"/>
          <w:color w:val="000000"/>
          <w:w w:val="99"/>
          <w:sz w:val="18"/>
          <w:szCs w:val="18"/>
        </w:rPr>
        <w:t xml:space="preserve">й </w:t>
      </w:r>
      <w:r w:rsidRPr="00435CEB">
        <w:rPr>
          <w:rFonts w:ascii="Times New Roman" w:eastAsia="Times New Roman" w:hAnsi="Times New Roman" w:cs="Times New Roman"/>
          <w:color w:val="000000"/>
          <w:sz w:val="18"/>
          <w:szCs w:val="18"/>
        </w:rPr>
        <w:t>орган обе</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sz w:val="18"/>
          <w:szCs w:val="18"/>
        </w:rPr>
        <w:t>ива</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 xml:space="preserve">т </w:t>
      </w:r>
      <w:r w:rsidRPr="00435CEB">
        <w:rPr>
          <w:rFonts w:ascii="Times New Roman" w:eastAsia="Times New Roman" w:hAnsi="Times New Roman" w:cs="Times New Roman"/>
          <w:color w:val="000000"/>
          <w:sz w:val="18"/>
          <w:szCs w:val="18"/>
        </w:rPr>
        <w:t>в срок</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spacing w:val="-5"/>
          <w:sz w:val="18"/>
          <w:szCs w:val="18"/>
        </w:rPr>
        <w:t>у</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ан</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ые в </w:t>
      </w:r>
      <w:r w:rsidRPr="00435CEB">
        <w:rPr>
          <w:rFonts w:ascii="Times New Roman" w:eastAsia="Times New Roman" w:hAnsi="Times New Roman" w:cs="Times New Roman"/>
          <w:color w:val="000000"/>
          <w:spacing w:val="3"/>
          <w:sz w:val="18"/>
          <w:szCs w:val="18"/>
        </w:rPr>
        <w:t>п</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 xml:space="preserve">х </w:t>
      </w:r>
      <w:r w:rsidRPr="00435CEB">
        <w:rPr>
          <w:rFonts w:ascii="Times New Roman" w:eastAsia="Times New Roman" w:hAnsi="Times New Roman" w:cs="Times New Roman"/>
          <w:color w:val="000000"/>
          <w:sz w:val="18"/>
          <w:szCs w:val="18"/>
        </w:rPr>
        <w:t xml:space="preserve">2.20 </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 xml:space="preserve"> 2.21 </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астояще</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 Ад</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страт</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ого реглам</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w:t>
      </w:r>
      <w:bookmarkEnd w:id="17"/>
    </w:p>
    <w:p w:rsidR="00435CEB" w:rsidRPr="00435CEB" w:rsidRDefault="00435CEB" w:rsidP="00435CEB">
      <w:pPr>
        <w:widowControl w:val="0"/>
        <w:spacing w:after="0" w:line="240" w:lineRule="auto"/>
        <w:ind w:left="1" w:right="-38" w:firstLine="719"/>
        <w:rPr>
          <w:rFonts w:ascii="Times New Roman" w:eastAsia="Times New Roman" w:hAnsi="Times New Roman" w:cs="Times New Roman"/>
          <w:color w:val="000000"/>
          <w:sz w:val="18"/>
          <w:szCs w:val="18"/>
        </w:rPr>
      </w:pPr>
      <w:bookmarkStart w:id="18" w:name="_page_58_0"/>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ем до</w:t>
      </w:r>
      <w:r w:rsidRPr="00435CEB">
        <w:rPr>
          <w:rFonts w:ascii="Times New Roman" w:eastAsia="Times New Roman" w:hAnsi="Times New Roman" w:cs="Times New Roman"/>
          <w:color w:val="000000"/>
          <w:spacing w:val="3"/>
          <w:sz w:val="18"/>
          <w:szCs w:val="18"/>
        </w:rPr>
        <w:t>к</w:t>
      </w:r>
      <w:r w:rsidRPr="00435CEB">
        <w:rPr>
          <w:rFonts w:ascii="Times New Roman" w:eastAsia="Times New Roman" w:hAnsi="Times New Roman" w:cs="Times New Roman"/>
          <w:color w:val="000000"/>
          <w:spacing w:val="-5"/>
          <w:sz w:val="18"/>
          <w:szCs w:val="18"/>
        </w:rPr>
        <w:t>у</w:t>
      </w:r>
      <w:r w:rsidRPr="00435CEB">
        <w:rPr>
          <w:rFonts w:ascii="Times New Roman" w:eastAsia="Times New Roman" w:hAnsi="Times New Roman" w:cs="Times New Roman"/>
          <w:color w:val="000000"/>
          <w:sz w:val="18"/>
          <w:szCs w:val="18"/>
        </w:rPr>
        <w:t>ме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 xml:space="preserve">тов, </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еоб</w:t>
      </w:r>
      <w:r w:rsidRPr="00435CEB">
        <w:rPr>
          <w:rFonts w:ascii="Times New Roman" w:eastAsia="Times New Roman" w:hAnsi="Times New Roman" w:cs="Times New Roman"/>
          <w:color w:val="000000"/>
          <w:spacing w:val="2"/>
          <w:w w:val="99"/>
          <w:sz w:val="18"/>
          <w:szCs w:val="18"/>
        </w:rPr>
        <w:t>х</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sz w:val="18"/>
          <w:szCs w:val="18"/>
        </w:rPr>
        <w:t>д</w:t>
      </w:r>
      <w:r w:rsidRPr="00435CEB">
        <w:rPr>
          <w:rFonts w:ascii="Times New Roman" w:eastAsia="Times New Roman" w:hAnsi="Times New Roman" w:cs="Times New Roman"/>
          <w:color w:val="000000"/>
          <w:sz w:val="18"/>
          <w:szCs w:val="18"/>
        </w:rPr>
        <w:t xml:space="preserve">имых для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ред</w:t>
      </w:r>
      <w:r w:rsidRPr="00435CEB">
        <w:rPr>
          <w:rFonts w:ascii="Times New Roman" w:eastAsia="Times New Roman" w:hAnsi="Times New Roman" w:cs="Times New Roman"/>
          <w:color w:val="000000"/>
          <w:spacing w:val="-2"/>
          <w:sz w:val="18"/>
          <w:szCs w:val="18"/>
        </w:rPr>
        <w:t>о</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ицип</w:t>
      </w:r>
      <w:r w:rsidRPr="00435CEB">
        <w:rPr>
          <w:rFonts w:ascii="Times New Roman" w:eastAsia="Times New Roman" w:hAnsi="Times New Roman" w:cs="Times New Roman"/>
          <w:color w:val="000000"/>
          <w:sz w:val="18"/>
          <w:szCs w:val="18"/>
        </w:rPr>
        <w:t>ал</w:t>
      </w:r>
      <w:r w:rsidRPr="00435CEB">
        <w:rPr>
          <w:rFonts w:ascii="Times New Roman" w:eastAsia="Times New Roman" w:hAnsi="Times New Roman" w:cs="Times New Roman"/>
          <w:color w:val="000000"/>
          <w:spacing w:val="-1"/>
          <w:w w:val="99"/>
          <w:sz w:val="18"/>
          <w:szCs w:val="18"/>
        </w:rPr>
        <w:t>ь</w:t>
      </w:r>
      <w:r w:rsidRPr="00435CEB">
        <w:rPr>
          <w:rFonts w:ascii="Times New Roman" w:eastAsia="Times New Roman" w:hAnsi="Times New Roman" w:cs="Times New Roman"/>
          <w:color w:val="000000"/>
          <w:sz w:val="18"/>
          <w:szCs w:val="18"/>
        </w:rPr>
        <w:t xml:space="preserve">ной </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w w:val="99"/>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w w:val="99"/>
          <w:sz w:val="18"/>
          <w:szCs w:val="18"/>
        </w:rPr>
        <w:t>ги</w:t>
      </w:r>
      <w:r w:rsidRPr="00435CEB">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w w:val="99"/>
          <w:sz w:val="18"/>
          <w:szCs w:val="18"/>
        </w:rPr>
        <w:t>и н</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рав</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е З</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яв</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 xml:space="preserve">телю </w:t>
      </w:r>
      <w:r w:rsidRPr="00435CEB">
        <w:rPr>
          <w:rFonts w:ascii="Times New Roman" w:eastAsia="Times New Roman" w:hAnsi="Times New Roman" w:cs="Times New Roman"/>
          <w:color w:val="000000"/>
          <w:spacing w:val="1"/>
          <w:w w:val="99"/>
          <w:sz w:val="18"/>
          <w:szCs w:val="18"/>
        </w:rPr>
        <w:t>э</w:t>
      </w:r>
      <w:r w:rsidRPr="00435CEB">
        <w:rPr>
          <w:rFonts w:ascii="Times New Roman" w:eastAsia="Times New Roman" w:hAnsi="Times New Roman" w:cs="Times New Roman"/>
          <w:color w:val="000000"/>
          <w:sz w:val="18"/>
          <w:szCs w:val="18"/>
        </w:rPr>
        <w:t>лектро</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ого сооб</w:t>
      </w:r>
      <w:r w:rsidRPr="00435CEB">
        <w:rPr>
          <w:rFonts w:ascii="Times New Roman" w:eastAsia="Times New Roman" w:hAnsi="Times New Roman" w:cs="Times New Roman"/>
          <w:color w:val="000000"/>
          <w:spacing w:val="3"/>
          <w:w w:val="99"/>
          <w:sz w:val="18"/>
          <w:szCs w:val="18"/>
        </w:rPr>
        <w:t>щ</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ия о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ос</w:t>
      </w:r>
      <w:r w:rsidRPr="00435CEB">
        <w:rPr>
          <w:rFonts w:ascii="Times New Roman" w:eastAsia="Times New Roman" w:hAnsi="Times New Roman" w:cs="Times New Roman"/>
          <w:color w:val="000000"/>
          <w:spacing w:val="2"/>
          <w:w w:val="99"/>
          <w:sz w:val="18"/>
          <w:szCs w:val="18"/>
        </w:rPr>
        <w:t>т</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z w:val="18"/>
          <w:szCs w:val="18"/>
        </w:rPr>
        <w:t>плен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и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аявлен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я;</w:t>
      </w:r>
    </w:p>
    <w:p w:rsidR="00435CEB" w:rsidRPr="00435CEB" w:rsidRDefault="00435CEB" w:rsidP="00435CEB">
      <w:pPr>
        <w:widowControl w:val="0"/>
        <w:spacing w:after="0" w:line="240" w:lineRule="auto"/>
        <w:ind w:left="1" w:firstLine="707"/>
        <w:jc w:val="both"/>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ре</w:t>
      </w:r>
      <w:r w:rsidRPr="00435CEB">
        <w:rPr>
          <w:rFonts w:ascii="Times New Roman" w:eastAsia="Times New Roman" w:hAnsi="Times New Roman" w:cs="Times New Roman"/>
          <w:color w:val="000000"/>
          <w:w w:val="99"/>
          <w:sz w:val="18"/>
          <w:szCs w:val="18"/>
        </w:rPr>
        <w:t>ги</w:t>
      </w:r>
      <w:r w:rsidRPr="00435CEB">
        <w:rPr>
          <w:rFonts w:ascii="Times New Roman" w:eastAsia="Times New Roman" w:hAnsi="Times New Roman" w:cs="Times New Roman"/>
          <w:color w:val="000000"/>
          <w:sz w:val="18"/>
          <w:szCs w:val="18"/>
        </w:rPr>
        <w:t>стра</w:t>
      </w:r>
      <w:r w:rsidRPr="00435CEB">
        <w:rPr>
          <w:rFonts w:ascii="Times New Roman" w:eastAsia="Times New Roman" w:hAnsi="Times New Roman" w:cs="Times New Roman"/>
          <w:color w:val="000000"/>
          <w:w w:val="99"/>
          <w:sz w:val="18"/>
          <w:szCs w:val="18"/>
        </w:rPr>
        <w:t>ц</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 xml:space="preserve">ю </w:t>
      </w:r>
      <w:r w:rsidRPr="00435CEB">
        <w:rPr>
          <w:rFonts w:ascii="Times New Roman" w:eastAsia="Times New Roman" w:hAnsi="Times New Roman" w:cs="Times New Roman"/>
          <w:color w:val="000000"/>
          <w:spacing w:val="1"/>
          <w:sz w:val="18"/>
          <w:szCs w:val="18"/>
        </w:rPr>
        <w:t>з</w:t>
      </w:r>
      <w:r w:rsidRPr="00435CEB">
        <w:rPr>
          <w:rFonts w:ascii="Times New Roman" w:eastAsia="Times New Roman" w:hAnsi="Times New Roman" w:cs="Times New Roman"/>
          <w:color w:val="000000"/>
          <w:sz w:val="18"/>
          <w:szCs w:val="18"/>
        </w:rPr>
        <w:t>аявле</w:t>
      </w:r>
      <w:r w:rsidRPr="00435CEB">
        <w:rPr>
          <w:rFonts w:ascii="Times New Roman" w:eastAsia="Times New Roman" w:hAnsi="Times New Roman" w:cs="Times New Roman"/>
          <w:color w:val="000000"/>
          <w:w w:val="99"/>
          <w:sz w:val="18"/>
          <w:szCs w:val="18"/>
        </w:rPr>
        <w:t>ни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аправл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е Зая</w:t>
      </w:r>
      <w:r w:rsidRPr="00435CEB">
        <w:rPr>
          <w:rFonts w:ascii="Times New Roman" w:eastAsia="Times New Roman" w:hAnsi="Times New Roman" w:cs="Times New Roman"/>
          <w:color w:val="000000"/>
          <w:spacing w:val="1"/>
          <w:sz w:val="18"/>
          <w:szCs w:val="18"/>
        </w:rPr>
        <w:t>ви</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ел</w:t>
      </w:r>
      <w:r w:rsidRPr="00435CEB">
        <w:rPr>
          <w:rFonts w:ascii="Times New Roman" w:eastAsia="Times New Roman" w:hAnsi="Times New Roman" w:cs="Times New Roman"/>
          <w:color w:val="000000"/>
          <w:w w:val="99"/>
          <w:sz w:val="18"/>
          <w:szCs w:val="18"/>
        </w:rPr>
        <w:t xml:space="preserve">ю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дом</w:t>
      </w:r>
      <w:r w:rsidRPr="00435CEB">
        <w:rPr>
          <w:rFonts w:ascii="Times New Roman" w:eastAsia="Times New Roman" w:hAnsi="Times New Roman" w:cs="Times New Roman"/>
          <w:color w:val="000000"/>
          <w:spacing w:val="1"/>
          <w:sz w:val="18"/>
          <w:szCs w:val="18"/>
        </w:rPr>
        <w:t>л</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ни</w:t>
      </w:r>
      <w:r w:rsidRPr="00435CEB">
        <w:rPr>
          <w:rFonts w:ascii="Times New Roman" w:eastAsia="Times New Roman" w:hAnsi="Times New Roman" w:cs="Times New Roman"/>
          <w:color w:val="000000"/>
          <w:sz w:val="18"/>
          <w:szCs w:val="18"/>
        </w:rPr>
        <w:t>я о регистра</w:t>
      </w:r>
      <w:r w:rsidRPr="00435CEB">
        <w:rPr>
          <w:rFonts w:ascii="Times New Roman" w:eastAsia="Times New Roman" w:hAnsi="Times New Roman" w:cs="Times New Roman"/>
          <w:color w:val="000000"/>
          <w:w w:val="99"/>
          <w:sz w:val="18"/>
          <w:szCs w:val="18"/>
        </w:rPr>
        <w:t>ц</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w w:val="99"/>
          <w:sz w:val="18"/>
          <w:szCs w:val="18"/>
        </w:rPr>
        <w:t>и з</w:t>
      </w:r>
      <w:r w:rsidRPr="00435CEB">
        <w:rPr>
          <w:rFonts w:ascii="Times New Roman" w:eastAsia="Times New Roman" w:hAnsi="Times New Roman" w:cs="Times New Roman"/>
          <w:color w:val="000000"/>
          <w:sz w:val="18"/>
          <w:szCs w:val="18"/>
        </w:rPr>
        <w:t>аяв</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я л</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 xml:space="preserve">бо об </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z w:val="18"/>
          <w:szCs w:val="18"/>
        </w:rPr>
        <w:t>тка</w:t>
      </w:r>
      <w:r w:rsidRPr="00435CEB">
        <w:rPr>
          <w:rFonts w:ascii="Times New Roman" w:eastAsia="Times New Roman" w:hAnsi="Times New Roman" w:cs="Times New Roman"/>
          <w:color w:val="000000"/>
          <w:spacing w:val="1"/>
          <w:sz w:val="18"/>
          <w:szCs w:val="18"/>
        </w:rPr>
        <w:t>з</w:t>
      </w:r>
      <w:r w:rsidRPr="00435CEB">
        <w:rPr>
          <w:rFonts w:ascii="Times New Roman" w:eastAsia="Times New Roman" w:hAnsi="Times New Roman" w:cs="Times New Roman"/>
          <w:color w:val="000000"/>
          <w:sz w:val="18"/>
          <w:szCs w:val="18"/>
        </w:rPr>
        <w:t xml:space="preserve">е в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pacing w:val="-1"/>
          <w:sz w:val="18"/>
          <w:szCs w:val="18"/>
        </w:rPr>
        <w:t>р</w:t>
      </w:r>
      <w:r w:rsidRPr="00435CEB">
        <w:rPr>
          <w:rFonts w:ascii="Times New Roman" w:eastAsia="Times New Roman" w:hAnsi="Times New Roman" w:cs="Times New Roman"/>
          <w:color w:val="000000"/>
          <w:sz w:val="18"/>
          <w:szCs w:val="18"/>
        </w:rPr>
        <w:t>ие</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е до</w:t>
      </w:r>
      <w:r w:rsidRPr="00435CEB">
        <w:rPr>
          <w:rFonts w:ascii="Times New Roman" w:eastAsia="Times New Roman" w:hAnsi="Times New Roman" w:cs="Times New Roman"/>
          <w:color w:val="000000"/>
          <w:spacing w:val="3"/>
          <w:sz w:val="18"/>
          <w:szCs w:val="18"/>
        </w:rPr>
        <w:t>к</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pacing w:val="-1"/>
          <w:sz w:val="18"/>
          <w:szCs w:val="18"/>
        </w:rPr>
        <w:t>ме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ов, </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еоб</w:t>
      </w:r>
      <w:r w:rsidRPr="00435CEB">
        <w:rPr>
          <w:rFonts w:ascii="Times New Roman" w:eastAsia="Times New Roman" w:hAnsi="Times New Roman" w:cs="Times New Roman"/>
          <w:color w:val="000000"/>
          <w:spacing w:val="2"/>
          <w:sz w:val="18"/>
          <w:szCs w:val="18"/>
        </w:rPr>
        <w:t>х</w:t>
      </w:r>
      <w:r w:rsidRPr="00435CEB">
        <w:rPr>
          <w:rFonts w:ascii="Times New Roman" w:eastAsia="Times New Roman" w:hAnsi="Times New Roman" w:cs="Times New Roman"/>
          <w:color w:val="000000"/>
          <w:spacing w:val="-2"/>
          <w:sz w:val="18"/>
          <w:szCs w:val="18"/>
        </w:rPr>
        <w:t>о</w:t>
      </w:r>
      <w:r w:rsidRPr="00435CEB">
        <w:rPr>
          <w:rFonts w:ascii="Times New Roman" w:eastAsia="Times New Roman" w:hAnsi="Times New Roman" w:cs="Times New Roman"/>
          <w:color w:val="000000"/>
          <w:sz w:val="18"/>
          <w:szCs w:val="18"/>
        </w:rPr>
        <w:t>д</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м</w:t>
      </w:r>
      <w:r w:rsidRPr="00435CEB">
        <w:rPr>
          <w:rFonts w:ascii="Times New Roman" w:eastAsia="Times New Roman" w:hAnsi="Times New Roman" w:cs="Times New Roman"/>
          <w:color w:val="000000"/>
          <w:spacing w:val="-3"/>
          <w:sz w:val="18"/>
          <w:szCs w:val="18"/>
        </w:rPr>
        <w:t>ы</w:t>
      </w:r>
      <w:r w:rsidRPr="00435CEB">
        <w:rPr>
          <w:rFonts w:ascii="Times New Roman" w:eastAsia="Times New Roman" w:hAnsi="Times New Roman" w:cs="Times New Roman"/>
          <w:color w:val="000000"/>
          <w:sz w:val="18"/>
          <w:szCs w:val="18"/>
        </w:rPr>
        <w:t xml:space="preserve">х для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редос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ав</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ни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ицип</w:t>
      </w:r>
      <w:r w:rsidRPr="00435CEB">
        <w:rPr>
          <w:rFonts w:ascii="Times New Roman" w:eastAsia="Times New Roman" w:hAnsi="Times New Roman" w:cs="Times New Roman"/>
          <w:color w:val="000000"/>
          <w:sz w:val="18"/>
          <w:szCs w:val="18"/>
        </w:rPr>
        <w:t>ал</w:t>
      </w:r>
      <w:r w:rsidRPr="00435CEB">
        <w:rPr>
          <w:rFonts w:ascii="Times New Roman" w:eastAsia="Times New Roman" w:hAnsi="Times New Roman" w:cs="Times New Roman"/>
          <w:color w:val="000000"/>
          <w:spacing w:val="-1"/>
          <w:sz w:val="18"/>
          <w:szCs w:val="18"/>
        </w:rPr>
        <w:t>ь</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 xml:space="preserve">й </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w w:val="99"/>
          <w:sz w:val="18"/>
          <w:szCs w:val="18"/>
        </w:rPr>
        <w:t>ги</w:t>
      </w:r>
      <w:r w:rsidRPr="00435CEB">
        <w:rPr>
          <w:rFonts w:ascii="Times New Roman" w:eastAsia="Times New Roman" w:hAnsi="Times New Roman" w:cs="Times New Roman"/>
          <w:color w:val="000000"/>
          <w:sz w:val="18"/>
          <w:szCs w:val="18"/>
        </w:rPr>
        <w:t>.</w:t>
      </w:r>
    </w:p>
    <w:p w:rsidR="00435CEB" w:rsidRPr="00435CEB" w:rsidRDefault="00435CEB" w:rsidP="00435CEB">
      <w:pPr>
        <w:widowControl w:val="0"/>
        <w:spacing w:after="0" w:line="240" w:lineRule="auto"/>
        <w:ind w:left="1" w:right="-19" w:firstLine="707"/>
        <w:jc w:val="both"/>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3.4.3.</w:t>
      </w:r>
      <w:r w:rsidRPr="00435CEB">
        <w:rPr>
          <w:rFonts w:ascii="Times New Roman" w:eastAsia="Times New Roman" w:hAnsi="Times New Roman" w:cs="Times New Roman"/>
          <w:color w:val="000000"/>
          <w:w w:val="99"/>
          <w:sz w:val="18"/>
          <w:szCs w:val="18"/>
        </w:rPr>
        <w:t>Э</w:t>
      </w:r>
      <w:r w:rsidRPr="00435CEB">
        <w:rPr>
          <w:rFonts w:ascii="Times New Roman" w:eastAsia="Times New Roman" w:hAnsi="Times New Roman" w:cs="Times New Roman"/>
          <w:color w:val="000000"/>
          <w:sz w:val="18"/>
          <w:szCs w:val="18"/>
        </w:rPr>
        <w:t>лектро</w:t>
      </w:r>
      <w:r w:rsidRPr="00435CEB">
        <w:rPr>
          <w:rFonts w:ascii="Times New Roman" w:eastAsia="Times New Roman" w:hAnsi="Times New Roman" w:cs="Times New Roman"/>
          <w:color w:val="000000"/>
          <w:spacing w:val="1"/>
          <w:w w:val="99"/>
          <w:sz w:val="18"/>
          <w:szCs w:val="18"/>
        </w:rPr>
        <w:t>нн</w:t>
      </w:r>
      <w:r w:rsidRPr="00435CEB">
        <w:rPr>
          <w:rFonts w:ascii="Times New Roman" w:eastAsia="Times New Roman" w:hAnsi="Times New Roman" w:cs="Times New Roman"/>
          <w:color w:val="000000"/>
          <w:sz w:val="18"/>
          <w:szCs w:val="18"/>
        </w:rPr>
        <w:t xml:space="preserve">ое </w:t>
      </w:r>
      <w:r w:rsidRPr="00435CEB">
        <w:rPr>
          <w:rFonts w:ascii="Times New Roman" w:eastAsia="Times New Roman" w:hAnsi="Times New Roman" w:cs="Times New Roman"/>
          <w:color w:val="000000"/>
          <w:spacing w:val="1"/>
          <w:sz w:val="18"/>
          <w:szCs w:val="18"/>
        </w:rPr>
        <w:t>з</w:t>
      </w:r>
      <w:r w:rsidRPr="00435CEB">
        <w:rPr>
          <w:rFonts w:ascii="Times New Roman" w:eastAsia="Times New Roman" w:hAnsi="Times New Roman" w:cs="Times New Roman"/>
          <w:color w:val="000000"/>
          <w:spacing w:val="-2"/>
          <w:sz w:val="18"/>
          <w:szCs w:val="18"/>
        </w:rPr>
        <w:t>а</w:t>
      </w:r>
      <w:r w:rsidRPr="00435CEB">
        <w:rPr>
          <w:rFonts w:ascii="Times New Roman" w:eastAsia="Times New Roman" w:hAnsi="Times New Roman" w:cs="Times New Roman"/>
          <w:color w:val="000000"/>
          <w:sz w:val="18"/>
          <w:szCs w:val="18"/>
        </w:rPr>
        <w:t>яв</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е 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анов</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ся дос</w:t>
      </w:r>
      <w:r w:rsidRPr="00435CEB">
        <w:rPr>
          <w:rFonts w:ascii="Times New Roman" w:eastAsia="Times New Roman" w:hAnsi="Times New Roman" w:cs="Times New Roman"/>
          <w:color w:val="000000"/>
          <w:spacing w:val="2"/>
          <w:w w:val="99"/>
          <w:sz w:val="18"/>
          <w:szCs w:val="18"/>
        </w:rPr>
        <w:t>т</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п</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ым для </w:t>
      </w:r>
      <w:r w:rsidRPr="00435CEB">
        <w:rPr>
          <w:rFonts w:ascii="Times New Roman" w:eastAsia="Times New Roman" w:hAnsi="Times New Roman" w:cs="Times New Roman"/>
          <w:color w:val="000000"/>
          <w:spacing w:val="5"/>
          <w:sz w:val="18"/>
          <w:szCs w:val="18"/>
        </w:rPr>
        <w:t>д</w:t>
      </w:r>
      <w:r w:rsidRPr="00435CEB">
        <w:rPr>
          <w:rFonts w:ascii="Times New Roman" w:eastAsia="Times New Roman" w:hAnsi="Times New Roman" w:cs="Times New Roman"/>
          <w:color w:val="000000"/>
          <w:sz w:val="18"/>
          <w:szCs w:val="18"/>
        </w:rPr>
        <w:t>олж</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ого </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pacing w:val="2"/>
          <w:w w:val="99"/>
          <w:sz w:val="18"/>
          <w:szCs w:val="18"/>
        </w:rPr>
        <w:t>и</w:t>
      </w:r>
      <w:r w:rsidRPr="00435CEB">
        <w:rPr>
          <w:rFonts w:ascii="Times New Roman" w:eastAsia="Times New Roman" w:hAnsi="Times New Roman" w:cs="Times New Roman"/>
          <w:color w:val="000000"/>
          <w:spacing w:val="1"/>
          <w:w w:val="99"/>
          <w:sz w:val="18"/>
          <w:szCs w:val="18"/>
        </w:rPr>
        <w:t>ц</w:t>
      </w:r>
      <w:r w:rsidRPr="00435CEB">
        <w:rPr>
          <w:rFonts w:ascii="Times New Roman" w:eastAsia="Times New Roman" w:hAnsi="Times New Roman" w:cs="Times New Roman"/>
          <w:color w:val="000000"/>
          <w:sz w:val="18"/>
          <w:szCs w:val="18"/>
        </w:rPr>
        <w:t>а У</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омоч</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 ор</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а, ответс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вен</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ого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 xml:space="preserve">а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ем и регис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ра</w:t>
      </w:r>
      <w:r w:rsidRPr="00435CEB">
        <w:rPr>
          <w:rFonts w:ascii="Times New Roman" w:eastAsia="Times New Roman" w:hAnsi="Times New Roman" w:cs="Times New Roman"/>
          <w:color w:val="000000"/>
          <w:spacing w:val="1"/>
          <w:sz w:val="18"/>
          <w:szCs w:val="18"/>
        </w:rPr>
        <w:t>ци</w:t>
      </w:r>
      <w:r w:rsidRPr="00435CEB">
        <w:rPr>
          <w:rFonts w:ascii="Times New Roman" w:eastAsia="Times New Roman" w:hAnsi="Times New Roman" w:cs="Times New Roman"/>
          <w:color w:val="000000"/>
          <w:w w:val="99"/>
          <w:sz w:val="18"/>
          <w:szCs w:val="18"/>
        </w:rPr>
        <w:t xml:space="preserve">ю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аявления (д</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z w:val="18"/>
          <w:szCs w:val="18"/>
        </w:rPr>
        <w:t>ее</w:t>
      </w:r>
      <w:r w:rsidRPr="00435CEB">
        <w:rPr>
          <w:rFonts w:ascii="Times New Roman" w:eastAsia="Times New Roman" w:hAnsi="Times New Roman" w:cs="Times New Roman"/>
          <w:color w:val="000000"/>
          <w:w w:val="99"/>
          <w:sz w:val="18"/>
          <w:szCs w:val="18"/>
        </w:rPr>
        <w:t xml:space="preserve">- </w:t>
      </w:r>
      <w:r w:rsidRPr="00435CEB">
        <w:rPr>
          <w:rFonts w:ascii="Times New Roman" w:eastAsia="Times New Roman" w:hAnsi="Times New Roman" w:cs="Times New Roman"/>
          <w:color w:val="000000"/>
          <w:sz w:val="18"/>
          <w:szCs w:val="18"/>
        </w:rPr>
        <w:t>ответстве</w:t>
      </w:r>
      <w:r w:rsidRPr="00435CEB">
        <w:rPr>
          <w:rFonts w:ascii="Times New Roman" w:eastAsia="Times New Roman" w:hAnsi="Times New Roman" w:cs="Times New Roman"/>
          <w:color w:val="000000"/>
          <w:w w:val="99"/>
          <w:sz w:val="18"/>
          <w:szCs w:val="18"/>
        </w:rPr>
        <w:t>нн</w:t>
      </w:r>
      <w:r w:rsidRPr="00435CEB">
        <w:rPr>
          <w:rFonts w:ascii="Times New Roman" w:eastAsia="Times New Roman" w:hAnsi="Times New Roman" w:cs="Times New Roman"/>
          <w:color w:val="000000"/>
          <w:sz w:val="18"/>
          <w:szCs w:val="18"/>
        </w:rPr>
        <w:t>ое долж</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ост</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ое л</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pacing w:val="1"/>
          <w:sz w:val="18"/>
          <w:szCs w:val="18"/>
        </w:rPr>
        <w:t>ц</w:t>
      </w:r>
      <w:r w:rsidRPr="00435CEB">
        <w:rPr>
          <w:rFonts w:ascii="Times New Roman" w:eastAsia="Times New Roman" w:hAnsi="Times New Roman" w:cs="Times New Roman"/>
          <w:color w:val="000000"/>
          <w:sz w:val="18"/>
          <w:szCs w:val="18"/>
        </w:rPr>
        <w:t>о), в го</w:t>
      </w:r>
      <w:r w:rsidRPr="00435CEB">
        <w:rPr>
          <w:rFonts w:ascii="Times New Roman" w:eastAsia="Times New Roman" w:hAnsi="Times New Roman" w:cs="Times New Roman"/>
          <w:color w:val="000000"/>
          <w:spacing w:val="2"/>
          <w:sz w:val="18"/>
          <w:szCs w:val="18"/>
        </w:rPr>
        <w:t>с</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2"/>
          <w:sz w:val="18"/>
          <w:szCs w:val="18"/>
        </w:rPr>
        <w:t>д</w:t>
      </w:r>
      <w:r w:rsidRPr="00435CEB">
        <w:rPr>
          <w:rFonts w:ascii="Times New Roman" w:eastAsia="Times New Roman" w:hAnsi="Times New Roman" w:cs="Times New Roman"/>
          <w:color w:val="000000"/>
          <w:sz w:val="18"/>
          <w:szCs w:val="18"/>
        </w:rPr>
        <w:t>ар</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вен</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ой </w:t>
      </w:r>
      <w:r w:rsidRPr="00435CEB">
        <w:rPr>
          <w:rFonts w:ascii="Times New Roman" w:eastAsia="Times New Roman" w:hAnsi="Times New Roman" w:cs="Times New Roman"/>
          <w:color w:val="000000"/>
          <w:spacing w:val="1"/>
          <w:sz w:val="18"/>
          <w:szCs w:val="18"/>
        </w:rPr>
        <w:t>ин</w:t>
      </w:r>
      <w:r w:rsidRPr="00435CEB">
        <w:rPr>
          <w:rFonts w:ascii="Times New Roman" w:eastAsia="Times New Roman" w:hAnsi="Times New Roman" w:cs="Times New Roman"/>
          <w:color w:val="000000"/>
          <w:sz w:val="18"/>
          <w:szCs w:val="18"/>
        </w:rPr>
        <w:t>фо</w:t>
      </w:r>
      <w:r w:rsidRPr="00435CEB">
        <w:rPr>
          <w:rFonts w:ascii="Times New Roman" w:eastAsia="Times New Roman" w:hAnsi="Times New Roman" w:cs="Times New Roman"/>
          <w:color w:val="000000"/>
          <w:spacing w:val="-1"/>
          <w:sz w:val="18"/>
          <w:szCs w:val="18"/>
        </w:rPr>
        <w:t>рма</w:t>
      </w:r>
      <w:r w:rsidRPr="00435CEB">
        <w:rPr>
          <w:rFonts w:ascii="Times New Roman" w:eastAsia="Times New Roman" w:hAnsi="Times New Roman" w:cs="Times New Roman"/>
          <w:color w:val="000000"/>
          <w:spacing w:val="1"/>
          <w:sz w:val="18"/>
          <w:szCs w:val="18"/>
        </w:rPr>
        <w:t>ци</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sz w:val="18"/>
          <w:szCs w:val="18"/>
        </w:rPr>
        <w:t>нн</w:t>
      </w:r>
      <w:r w:rsidRPr="00435CEB">
        <w:rPr>
          <w:rFonts w:ascii="Times New Roman" w:eastAsia="Times New Roman" w:hAnsi="Times New Roman" w:cs="Times New Roman"/>
          <w:color w:val="000000"/>
          <w:spacing w:val="-2"/>
          <w:sz w:val="18"/>
          <w:szCs w:val="18"/>
        </w:rPr>
        <w:t>о</w:t>
      </w:r>
      <w:r w:rsidRPr="00435CEB">
        <w:rPr>
          <w:rFonts w:ascii="Times New Roman" w:eastAsia="Times New Roman" w:hAnsi="Times New Roman" w:cs="Times New Roman"/>
          <w:color w:val="000000"/>
          <w:sz w:val="18"/>
          <w:szCs w:val="18"/>
        </w:rPr>
        <w:t>й с</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стем</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pacing w:val="-1"/>
          <w:sz w:val="18"/>
          <w:szCs w:val="18"/>
        </w:rPr>
        <w:t>ь</w:t>
      </w:r>
      <w:r w:rsidRPr="00435CEB">
        <w:rPr>
          <w:rFonts w:ascii="Times New Roman" w:eastAsia="Times New Roman" w:hAnsi="Times New Roman" w:cs="Times New Roman"/>
          <w:color w:val="000000"/>
          <w:spacing w:val="3"/>
          <w:w w:val="99"/>
          <w:sz w:val="18"/>
          <w:szCs w:val="18"/>
        </w:rPr>
        <w:t>з</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мо</w:t>
      </w:r>
      <w:r w:rsidRPr="00435CEB">
        <w:rPr>
          <w:rFonts w:ascii="Times New Roman" w:eastAsia="Times New Roman" w:hAnsi="Times New Roman" w:cs="Times New Roman"/>
          <w:color w:val="000000"/>
          <w:w w:val="99"/>
          <w:sz w:val="18"/>
          <w:szCs w:val="18"/>
        </w:rPr>
        <w:t xml:space="preserve">й </w:t>
      </w:r>
      <w:r w:rsidRPr="00435CEB">
        <w:rPr>
          <w:rFonts w:ascii="Times New Roman" w:eastAsia="Times New Roman" w:hAnsi="Times New Roman" w:cs="Times New Roman"/>
          <w:color w:val="000000"/>
          <w:sz w:val="18"/>
          <w:szCs w:val="18"/>
        </w:rPr>
        <w:t>У</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ол</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омоч</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нн</w:t>
      </w:r>
      <w:r w:rsidRPr="00435CEB">
        <w:rPr>
          <w:rFonts w:ascii="Times New Roman" w:eastAsia="Times New Roman" w:hAnsi="Times New Roman" w:cs="Times New Roman"/>
          <w:color w:val="000000"/>
          <w:sz w:val="18"/>
          <w:szCs w:val="18"/>
        </w:rPr>
        <w:t xml:space="preserve">ым органом </w:t>
      </w:r>
      <w:r w:rsidRPr="00435CEB">
        <w:rPr>
          <w:rFonts w:ascii="Times New Roman" w:eastAsia="Times New Roman" w:hAnsi="Times New Roman" w:cs="Times New Roman"/>
          <w:color w:val="000000"/>
          <w:spacing w:val="2"/>
          <w:sz w:val="18"/>
          <w:szCs w:val="18"/>
        </w:rPr>
        <w:t>д</w:t>
      </w:r>
      <w:r w:rsidRPr="00435CEB">
        <w:rPr>
          <w:rFonts w:ascii="Times New Roman" w:eastAsia="Times New Roman" w:hAnsi="Times New Roman" w:cs="Times New Roman"/>
          <w:color w:val="000000"/>
          <w:sz w:val="18"/>
          <w:szCs w:val="18"/>
        </w:rPr>
        <w:t xml:space="preserve">ля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редос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авления </w:t>
      </w:r>
      <w:r w:rsidRPr="00435CEB">
        <w:rPr>
          <w:rFonts w:ascii="Times New Roman" w:eastAsia="Times New Roman" w:hAnsi="Times New Roman" w:cs="Times New Roman"/>
          <w:color w:val="000000"/>
          <w:spacing w:val="2"/>
          <w:sz w:val="18"/>
          <w:szCs w:val="18"/>
        </w:rPr>
        <w:t>м</w:t>
      </w:r>
      <w:r w:rsidRPr="00435CEB">
        <w:rPr>
          <w:rFonts w:ascii="Times New Roman" w:eastAsia="Times New Roman" w:hAnsi="Times New Roman" w:cs="Times New Roman"/>
          <w:color w:val="000000"/>
          <w:spacing w:val="-1"/>
          <w:sz w:val="18"/>
          <w:szCs w:val="18"/>
        </w:rPr>
        <w:t>у</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pacing w:val="-1"/>
          <w:sz w:val="18"/>
          <w:szCs w:val="18"/>
        </w:rPr>
        <w:t>ц</w:t>
      </w:r>
      <w:r w:rsidRPr="00435CEB">
        <w:rPr>
          <w:rFonts w:ascii="Times New Roman" w:eastAsia="Times New Roman" w:hAnsi="Times New Roman" w:cs="Times New Roman"/>
          <w:color w:val="000000"/>
          <w:sz w:val="18"/>
          <w:szCs w:val="18"/>
        </w:rPr>
        <w:t>и</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ал</w:t>
      </w:r>
      <w:r w:rsidRPr="00435CEB">
        <w:rPr>
          <w:rFonts w:ascii="Times New Roman" w:eastAsia="Times New Roman" w:hAnsi="Times New Roman" w:cs="Times New Roman"/>
          <w:color w:val="000000"/>
          <w:spacing w:val="-1"/>
          <w:sz w:val="18"/>
          <w:szCs w:val="18"/>
        </w:rPr>
        <w:t>ь</w:t>
      </w:r>
      <w:r w:rsidRPr="00435CEB">
        <w:rPr>
          <w:rFonts w:ascii="Times New Roman" w:eastAsia="Times New Roman" w:hAnsi="Times New Roman" w:cs="Times New Roman"/>
          <w:color w:val="000000"/>
          <w:sz w:val="18"/>
          <w:szCs w:val="18"/>
        </w:rPr>
        <w:t xml:space="preserve">ной </w:t>
      </w:r>
      <w:r w:rsidRPr="00435CEB">
        <w:rPr>
          <w:rFonts w:ascii="Times New Roman" w:eastAsia="Times New Roman" w:hAnsi="Times New Roman" w:cs="Times New Roman"/>
          <w:color w:val="000000"/>
          <w:spacing w:val="-7"/>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w w:val="99"/>
          <w:sz w:val="18"/>
          <w:szCs w:val="18"/>
        </w:rPr>
        <w:t>л</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w w:val="99"/>
          <w:sz w:val="18"/>
          <w:szCs w:val="18"/>
        </w:rPr>
        <w:t>ги</w:t>
      </w:r>
      <w:r w:rsidRPr="00435CEB">
        <w:rPr>
          <w:rFonts w:ascii="Times New Roman" w:eastAsia="Times New Roman" w:hAnsi="Times New Roman" w:cs="Times New Roman"/>
          <w:color w:val="000000"/>
          <w:sz w:val="18"/>
          <w:szCs w:val="18"/>
        </w:rPr>
        <w:t xml:space="preserve"> (д</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z w:val="18"/>
          <w:szCs w:val="18"/>
        </w:rPr>
        <w:t>ее– ГИС).</w:t>
      </w:r>
    </w:p>
    <w:p w:rsidR="00435CEB" w:rsidRPr="00435CEB" w:rsidRDefault="00435CEB" w:rsidP="00435CEB">
      <w:pPr>
        <w:widowControl w:val="0"/>
        <w:spacing w:after="0" w:line="240" w:lineRule="auto"/>
        <w:ind w:left="708" w:right="-20"/>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Отв</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тстве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ое долж</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ост</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ое ли</w:t>
      </w:r>
      <w:r w:rsidRPr="00435CEB">
        <w:rPr>
          <w:rFonts w:ascii="Times New Roman" w:eastAsia="Times New Roman" w:hAnsi="Times New Roman" w:cs="Times New Roman"/>
          <w:color w:val="000000"/>
          <w:spacing w:val="1"/>
          <w:sz w:val="18"/>
          <w:szCs w:val="18"/>
        </w:rPr>
        <w:t>ц</w:t>
      </w:r>
      <w:r w:rsidRPr="00435CEB">
        <w:rPr>
          <w:rFonts w:ascii="Times New Roman" w:eastAsia="Times New Roman" w:hAnsi="Times New Roman" w:cs="Times New Roman"/>
          <w:color w:val="000000"/>
          <w:sz w:val="18"/>
          <w:szCs w:val="18"/>
        </w:rPr>
        <w:t>о:</w:t>
      </w:r>
    </w:p>
    <w:p w:rsidR="00435CEB" w:rsidRPr="00435CEB" w:rsidRDefault="00435CEB" w:rsidP="00435CEB">
      <w:pPr>
        <w:widowControl w:val="0"/>
        <w:spacing w:after="0" w:line="240" w:lineRule="auto"/>
        <w:ind w:left="1" w:right="-36" w:firstLine="707"/>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w w:val="99"/>
          <w:sz w:val="18"/>
          <w:szCs w:val="18"/>
        </w:rPr>
        <w:t>пр</w:t>
      </w:r>
      <w:r w:rsidRPr="00435CEB">
        <w:rPr>
          <w:rFonts w:ascii="Times New Roman" w:eastAsia="Times New Roman" w:hAnsi="Times New Roman" w:cs="Times New Roman"/>
          <w:color w:val="000000"/>
          <w:sz w:val="18"/>
          <w:szCs w:val="18"/>
        </w:rPr>
        <w:t xml:space="preserve">оверяет </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ал</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ч</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 xml:space="preserve">е </w:t>
      </w:r>
      <w:r w:rsidRPr="00435CEB">
        <w:rPr>
          <w:rFonts w:ascii="Times New Roman" w:eastAsia="Times New Roman" w:hAnsi="Times New Roman" w:cs="Times New Roman"/>
          <w:color w:val="000000"/>
          <w:w w:val="99"/>
          <w:sz w:val="18"/>
          <w:szCs w:val="18"/>
        </w:rPr>
        <w:t>э</w:t>
      </w:r>
      <w:r w:rsidRPr="00435CEB">
        <w:rPr>
          <w:rFonts w:ascii="Times New Roman" w:eastAsia="Times New Roman" w:hAnsi="Times New Roman" w:cs="Times New Roman"/>
          <w:color w:val="000000"/>
          <w:sz w:val="18"/>
          <w:szCs w:val="18"/>
        </w:rPr>
        <w:t>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 xml:space="preserve">ктронных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аявл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ний, по</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2"/>
          <w:w w:val="99"/>
          <w:sz w:val="18"/>
          <w:szCs w:val="18"/>
        </w:rPr>
        <w:t>т</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п</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w w:val="99"/>
          <w:sz w:val="18"/>
          <w:szCs w:val="18"/>
        </w:rPr>
        <w:t>ш</w:t>
      </w:r>
      <w:r w:rsidRPr="00435CEB">
        <w:rPr>
          <w:rFonts w:ascii="Times New Roman" w:eastAsia="Times New Roman" w:hAnsi="Times New Roman" w:cs="Times New Roman"/>
          <w:color w:val="000000"/>
          <w:sz w:val="18"/>
          <w:szCs w:val="18"/>
        </w:rPr>
        <w:t>их с ЕП</w:t>
      </w:r>
      <w:r w:rsidRPr="00435CEB">
        <w:rPr>
          <w:rFonts w:ascii="Times New Roman" w:eastAsia="Times New Roman" w:hAnsi="Times New Roman" w:cs="Times New Roman"/>
          <w:color w:val="000000"/>
          <w:spacing w:val="-2"/>
          <w:sz w:val="18"/>
          <w:szCs w:val="18"/>
        </w:rPr>
        <w:t>Г</w:t>
      </w:r>
      <w:r w:rsidRPr="00435CEB">
        <w:rPr>
          <w:rFonts w:ascii="Times New Roman" w:eastAsia="Times New Roman" w:hAnsi="Times New Roman" w:cs="Times New Roman"/>
          <w:color w:val="000000"/>
          <w:sz w:val="18"/>
          <w:szCs w:val="18"/>
        </w:rPr>
        <w:t xml:space="preserve">У, с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ери</w:t>
      </w:r>
      <w:r w:rsidRPr="00435CEB">
        <w:rPr>
          <w:rFonts w:ascii="Times New Roman" w:eastAsia="Times New Roman" w:hAnsi="Times New Roman" w:cs="Times New Roman"/>
          <w:color w:val="000000"/>
          <w:w w:val="99"/>
          <w:sz w:val="18"/>
          <w:szCs w:val="18"/>
        </w:rPr>
        <w:t>о</w:t>
      </w:r>
      <w:r w:rsidRPr="00435CEB">
        <w:rPr>
          <w:rFonts w:ascii="Times New Roman" w:eastAsia="Times New Roman" w:hAnsi="Times New Roman" w:cs="Times New Roman"/>
          <w:color w:val="000000"/>
          <w:sz w:val="18"/>
          <w:szCs w:val="18"/>
        </w:rPr>
        <w:t xml:space="preserve">дом </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 xml:space="preserve"> реже 2 (д</w:t>
      </w:r>
      <w:r w:rsidRPr="00435CEB">
        <w:rPr>
          <w:rFonts w:ascii="Times New Roman" w:eastAsia="Times New Roman" w:hAnsi="Times New Roman" w:cs="Times New Roman"/>
          <w:color w:val="000000"/>
          <w:spacing w:val="3"/>
          <w:sz w:val="18"/>
          <w:szCs w:val="18"/>
        </w:rPr>
        <w:t>в</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3"/>
          <w:sz w:val="18"/>
          <w:szCs w:val="18"/>
        </w:rPr>
        <w:t>х</w:t>
      </w:r>
      <w:r w:rsidRPr="00435CEB">
        <w:rPr>
          <w:rFonts w:ascii="Times New Roman" w:eastAsia="Times New Roman" w:hAnsi="Times New Roman" w:cs="Times New Roman"/>
          <w:color w:val="000000"/>
          <w:sz w:val="18"/>
          <w:szCs w:val="18"/>
        </w:rPr>
        <w:t>) раз в де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sz w:val="18"/>
          <w:szCs w:val="18"/>
        </w:rPr>
        <w:t>ь</w:t>
      </w:r>
      <w:r w:rsidRPr="00435CEB">
        <w:rPr>
          <w:rFonts w:ascii="Times New Roman" w:eastAsia="Times New Roman" w:hAnsi="Times New Roman" w:cs="Times New Roman"/>
          <w:color w:val="000000"/>
          <w:sz w:val="18"/>
          <w:szCs w:val="18"/>
        </w:rPr>
        <w:t>;</w:t>
      </w:r>
    </w:p>
    <w:p w:rsidR="00435CEB" w:rsidRPr="00435CEB" w:rsidRDefault="00435CEB" w:rsidP="00435CEB">
      <w:pPr>
        <w:widowControl w:val="0"/>
        <w:spacing w:before="1" w:after="0" w:line="240" w:lineRule="auto"/>
        <w:ind w:left="1" w:right="-38" w:firstLine="707"/>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ра</w:t>
      </w:r>
      <w:r w:rsidRPr="00435CEB">
        <w:rPr>
          <w:rFonts w:ascii="Times New Roman" w:eastAsia="Times New Roman" w:hAnsi="Times New Roman" w:cs="Times New Roman"/>
          <w:color w:val="000000"/>
          <w:spacing w:val="-1"/>
          <w:sz w:val="18"/>
          <w:szCs w:val="18"/>
        </w:rPr>
        <w:t>сс</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атр</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ва</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 xml:space="preserve">т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ос</w:t>
      </w:r>
      <w:r w:rsidRPr="00435CEB">
        <w:rPr>
          <w:rFonts w:ascii="Times New Roman" w:eastAsia="Times New Roman" w:hAnsi="Times New Roman" w:cs="Times New Roman"/>
          <w:color w:val="000000"/>
          <w:spacing w:val="2"/>
          <w:sz w:val="18"/>
          <w:szCs w:val="18"/>
        </w:rPr>
        <w:t>т</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3"/>
          <w:w w:val="99"/>
          <w:sz w:val="18"/>
          <w:szCs w:val="18"/>
        </w:rPr>
        <w:t>п</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 xml:space="preserve">вшие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аявлен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я и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ложенные обра</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ы до</w:t>
      </w:r>
      <w:r w:rsidRPr="00435CEB">
        <w:rPr>
          <w:rFonts w:ascii="Times New Roman" w:eastAsia="Times New Roman" w:hAnsi="Times New Roman" w:cs="Times New Roman"/>
          <w:color w:val="000000"/>
          <w:spacing w:val="3"/>
          <w:sz w:val="18"/>
          <w:szCs w:val="18"/>
        </w:rPr>
        <w:t>к</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pacing w:val="-1"/>
          <w:sz w:val="18"/>
          <w:szCs w:val="18"/>
        </w:rPr>
        <w:t>ме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тов (до</w:t>
      </w:r>
      <w:r w:rsidRPr="00435CEB">
        <w:rPr>
          <w:rFonts w:ascii="Times New Roman" w:eastAsia="Times New Roman" w:hAnsi="Times New Roman" w:cs="Times New Roman"/>
          <w:color w:val="000000"/>
          <w:spacing w:val="2"/>
          <w:sz w:val="18"/>
          <w:szCs w:val="18"/>
        </w:rPr>
        <w:t>к</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pacing w:val="-1"/>
          <w:sz w:val="18"/>
          <w:szCs w:val="18"/>
        </w:rPr>
        <w:t>ме</w:t>
      </w:r>
      <w:r w:rsidRPr="00435CEB">
        <w:rPr>
          <w:rFonts w:ascii="Times New Roman" w:eastAsia="Times New Roman" w:hAnsi="Times New Roman" w:cs="Times New Roman"/>
          <w:color w:val="000000"/>
          <w:sz w:val="18"/>
          <w:szCs w:val="18"/>
        </w:rPr>
        <w:t>нты);</w:t>
      </w:r>
    </w:p>
    <w:p w:rsidR="00435CEB" w:rsidRPr="00435CEB" w:rsidRDefault="00435CEB" w:rsidP="00435CEB">
      <w:pPr>
        <w:widowControl w:val="0"/>
        <w:spacing w:before="2" w:after="0" w:line="240" w:lineRule="auto"/>
        <w:ind w:left="1" w:right="-41" w:firstLine="707"/>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w w:val="99"/>
          <w:sz w:val="18"/>
          <w:szCs w:val="18"/>
        </w:rPr>
        <w:t>пр</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pacing w:val="1"/>
          <w:sz w:val="18"/>
          <w:szCs w:val="18"/>
        </w:rPr>
        <w:t>з</w:t>
      </w:r>
      <w:r w:rsidRPr="00435CEB">
        <w:rPr>
          <w:rFonts w:ascii="Times New Roman" w:eastAsia="Times New Roman" w:hAnsi="Times New Roman" w:cs="Times New Roman"/>
          <w:color w:val="000000"/>
          <w:sz w:val="18"/>
          <w:szCs w:val="18"/>
        </w:rPr>
        <w:t>во</w:t>
      </w:r>
      <w:r w:rsidRPr="00435CEB">
        <w:rPr>
          <w:rFonts w:ascii="Times New Roman" w:eastAsia="Times New Roman" w:hAnsi="Times New Roman" w:cs="Times New Roman"/>
          <w:color w:val="000000"/>
          <w:spacing w:val="-1"/>
          <w:sz w:val="18"/>
          <w:szCs w:val="18"/>
        </w:rPr>
        <w:t>д</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т де</w:t>
      </w:r>
      <w:r w:rsidRPr="00435CEB">
        <w:rPr>
          <w:rFonts w:ascii="Times New Roman" w:eastAsia="Times New Roman" w:hAnsi="Times New Roman" w:cs="Times New Roman"/>
          <w:color w:val="000000"/>
          <w:spacing w:val="1"/>
          <w:w w:val="99"/>
          <w:sz w:val="18"/>
          <w:szCs w:val="18"/>
        </w:rPr>
        <w:t>й</w:t>
      </w:r>
      <w:r w:rsidRPr="00435CEB">
        <w:rPr>
          <w:rFonts w:ascii="Times New Roman" w:eastAsia="Times New Roman" w:hAnsi="Times New Roman" w:cs="Times New Roman"/>
          <w:color w:val="000000"/>
          <w:sz w:val="18"/>
          <w:szCs w:val="18"/>
        </w:rPr>
        <w:t>ств</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я в соо</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ве</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вии </w:t>
      </w:r>
      <w:r w:rsidRPr="00435CEB">
        <w:rPr>
          <w:rFonts w:ascii="Times New Roman" w:eastAsia="Times New Roman" w:hAnsi="Times New Roman" w:cs="Times New Roman"/>
          <w:color w:val="000000"/>
          <w:spacing w:val="1"/>
          <w:sz w:val="18"/>
          <w:szCs w:val="18"/>
        </w:rPr>
        <w:t xml:space="preserve">с </w:t>
      </w:r>
      <w:r w:rsidRPr="00435CEB">
        <w:rPr>
          <w:rFonts w:ascii="Times New Roman" w:eastAsia="Times New Roman" w:hAnsi="Times New Roman" w:cs="Times New Roman"/>
          <w:color w:val="000000"/>
          <w:spacing w:val="6"/>
          <w:sz w:val="18"/>
          <w:szCs w:val="18"/>
        </w:rPr>
        <w:t>п</w:t>
      </w:r>
      <w:r w:rsidRPr="00435CEB">
        <w:rPr>
          <w:rFonts w:ascii="Times New Roman" w:eastAsia="Times New Roman" w:hAnsi="Times New Roman" w:cs="Times New Roman"/>
          <w:color w:val="000000"/>
          <w:spacing w:val="-5"/>
          <w:sz w:val="18"/>
          <w:szCs w:val="18"/>
        </w:rPr>
        <w:t>у</w:t>
      </w:r>
      <w:r w:rsidRPr="00435CEB">
        <w:rPr>
          <w:rFonts w:ascii="Times New Roman" w:eastAsia="Times New Roman" w:hAnsi="Times New Roman" w:cs="Times New Roman"/>
          <w:color w:val="000000"/>
          <w:sz w:val="18"/>
          <w:szCs w:val="18"/>
        </w:rPr>
        <w:t>нк</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ом 3.1 </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оя</w:t>
      </w:r>
      <w:r w:rsidRPr="00435CEB">
        <w:rPr>
          <w:rFonts w:ascii="Times New Roman" w:eastAsia="Times New Roman" w:hAnsi="Times New Roman" w:cs="Times New Roman"/>
          <w:color w:val="000000"/>
          <w:spacing w:val="3"/>
          <w:w w:val="99"/>
          <w:sz w:val="18"/>
          <w:szCs w:val="18"/>
        </w:rPr>
        <w:t>щ</w:t>
      </w:r>
      <w:r w:rsidRPr="00435CEB">
        <w:rPr>
          <w:rFonts w:ascii="Times New Roman" w:eastAsia="Times New Roman" w:hAnsi="Times New Roman" w:cs="Times New Roman"/>
          <w:color w:val="000000"/>
          <w:sz w:val="18"/>
          <w:szCs w:val="18"/>
        </w:rPr>
        <w:t>его Адм</w:t>
      </w:r>
      <w:r w:rsidRPr="00435CEB">
        <w:rPr>
          <w:rFonts w:ascii="Times New Roman" w:eastAsia="Times New Roman" w:hAnsi="Times New Roman" w:cs="Times New Roman"/>
          <w:color w:val="000000"/>
          <w:spacing w:val="2"/>
          <w:sz w:val="18"/>
          <w:szCs w:val="18"/>
        </w:rPr>
        <w:t>и</w:t>
      </w:r>
      <w:r w:rsidRPr="00435CEB">
        <w:rPr>
          <w:rFonts w:ascii="Times New Roman" w:eastAsia="Times New Roman" w:hAnsi="Times New Roman" w:cs="Times New Roman"/>
          <w:color w:val="000000"/>
          <w:spacing w:val="1"/>
          <w:sz w:val="18"/>
          <w:szCs w:val="18"/>
        </w:rPr>
        <w:t>ни</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рат</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pacing w:val="-1"/>
          <w:sz w:val="18"/>
          <w:szCs w:val="18"/>
        </w:rPr>
        <w:t>в</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 ре</w:t>
      </w:r>
      <w:r w:rsidRPr="00435CEB">
        <w:rPr>
          <w:rFonts w:ascii="Times New Roman" w:eastAsia="Times New Roman" w:hAnsi="Times New Roman" w:cs="Times New Roman"/>
          <w:color w:val="000000"/>
          <w:w w:val="99"/>
          <w:sz w:val="18"/>
          <w:szCs w:val="18"/>
        </w:rPr>
        <w:t>гл</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м</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нта.</w:t>
      </w:r>
    </w:p>
    <w:p w:rsidR="00435CEB" w:rsidRPr="00435CEB" w:rsidRDefault="00435CEB" w:rsidP="00435CEB">
      <w:pPr>
        <w:widowControl w:val="0"/>
        <w:spacing w:after="0" w:line="240" w:lineRule="auto"/>
        <w:ind w:left="1" w:right="-34" w:firstLine="707"/>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3.4.4.Заяв</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 xml:space="preserve">телю в </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pacing w:val="-2"/>
          <w:sz w:val="18"/>
          <w:szCs w:val="18"/>
        </w:rPr>
        <w:t>а</w:t>
      </w:r>
      <w:r w:rsidRPr="00435CEB">
        <w:rPr>
          <w:rFonts w:ascii="Times New Roman" w:eastAsia="Times New Roman" w:hAnsi="Times New Roman" w:cs="Times New Roman"/>
          <w:color w:val="000000"/>
          <w:spacing w:val="-1"/>
          <w:sz w:val="18"/>
          <w:szCs w:val="18"/>
        </w:rPr>
        <w:t>че</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ве </w:t>
      </w:r>
      <w:r w:rsidRPr="00435CEB">
        <w:rPr>
          <w:rFonts w:ascii="Times New Roman" w:eastAsia="Times New Roman" w:hAnsi="Times New Roman" w:cs="Times New Roman"/>
          <w:color w:val="000000"/>
          <w:spacing w:val="2"/>
          <w:sz w:val="18"/>
          <w:szCs w:val="18"/>
        </w:rPr>
        <w:t>р</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3"/>
          <w:w w:val="99"/>
          <w:sz w:val="18"/>
          <w:szCs w:val="18"/>
        </w:rPr>
        <w:t>з</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ль</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а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редос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ицип</w:t>
      </w:r>
      <w:r w:rsidRPr="00435CEB">
        <w:rPr>
          <w:rFonts w:ascii="Times New Roman" w:eastAsia="Times New Roman" w:hAnsi="Times New Roman" w:cs="Times New Roman"/>
          <w:color w:val="000000"/>
          <w:sz w:val="18"/>
          <w:szCs w:val="18"/>
        </w:rPr>
        <w:t>аль</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ой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w w:val="99"/>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w w:val="99"/>
          <w:sz w:val="18"/>
          <w:szCs w:val="18"/>
        </w:rPr>
        <w:t>ги</w:t>
      </w:r>
      <w:r w:rsidRPr="00435CEB">
        <w:rPr>
          <w:rFonts w:ascii="Times New Roman" w:eastAsia="Times New Roman" w:hAnsi="Times New Roman" w:cs="Times New Roman"/>
          <w:color w:val="000000"/>
          <w:sz w:val="18"/>
          <w:szCs w:val="18"/>
        </w:rPr>
        <w:t xml:space="preserve"> обе</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sz w:val="18"/>
          <w:szCs w:val="18"/>
        </w:rPr>
        <w:t>ива</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тся возмо</w:t>
      </w:r>
      <w:r w:rsidRPr="00435CEB">
        <w:rPr>
          <w:rFonts w:ascii="Times New Roman" w:eastAsia="Times New Roman" w:hAnsi="Times New Roman" w:cs="Times New Roman"/>
          <w:color w:val="000000"/>
          <w:spacing w:val="2"/>
          <w:sz w:val="18"/>
          <w:szCs w:val="18"/>
        </w:rPr>
        <w:t>ж</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 xml:space="preserve">ость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2"/>
          <w:sz w:val="18"/>
          <w:szCs w:val="18"/>
        </w:rPr>
        <w:t>л</w:t>
      </w:r>
      <w:r w:rsidRPr="00435CEB">
        <w:rPr>
          <w:rFonts w:ascii="Times New Roman" w:eastAsia="Times New Roman" w:hAnsi="Times New Roman" w:cs="Times New Roman"/>
          <w:color w:val="000000"/>
          <w:spacing w:val="-5"/>
          <w:sz w:val="18"/>
          <w:szCs w:val="18"/>
        </w:rPr>
        <w:t>у</w:t>
      </w:r>
      <w:r w:rsidRPr="00435CEB">
        <w:rPr>
          <w:rFonts w:ascii="Times New Roman" w:eastAsia="Times New Roman" w:hAnsi="Times New Roman" w:cs="Times New Roman"/>
          <w:color w:val="000000"/>
          <w:spacing w:val="-1"/>
          <w:sz w:val="18"/>
          <w:szCs w:val="18"/>
        </w:rPr>
        <w:t>че</w:t>
      </w:r>
      <w:r w:rsidRPr="00435CEB">
        <w:rPr>
          <w:rFonts w:ascii="Times New Roman" w:eastAsia="Times New Roman" w:hAnsi="Times New Roman" w:cs="Times New Roman"/>
          <w:color w:val="000000"/>
          <w:sz w:val="18"/>
          <w:szCs w:val="18"/>
        </w:rPr>
        <w:t>ния до</w:t>
      </w:r>
      <w:r w:rsidRPr="00435CEB">
        <w:rPr>
          <w:rFonts w:ascii="Times New Roman" w:eastAsia="Times New Roman" w:hAnsi="Times New Roman" w:cs="Times New Roman"/>
          <w:color w:val="000000"/>
          <w:spacing w:val="3"/>
          <w:sz w:val="18"/>
          <w:szCs w:val="18"/>
        </w:rPr>
        <w:t>к</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мен</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w:t>
      </w:r>
    </w:p>
    <w:p w:rsidR="00435CEB" w:rsidRPr="00435CEB" w:rsidRDefault="00435CEB" w:rsidP="00435CEB">
      <w:pPr>
        <w:widowControl w:val="0"/>
        <w:tabs>
          <w:tab w:val="left" w:pos="7540"/>
        </w:tabs>
        <w:spacing w:after="0" w:line="240" w:lineRule="auto"/>
        <w:ind w:left="1" w:right="-15" w:firstLine="707"/>
        <w:jc w:val="both"/>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 xml:space="preserve">в форме </w:t>
      </w:r>
      <w:r w:rsidRPr="00435CEB">
        <w:rPr>
          <w:rFonts w:ascii="Times New Roman" w:eastAsia="Times New Roman" w:hAnsi="Times New Roman" w:cs="Times New Roman"/>
          <w:color w:val="000000"/>
          <w:w w:val="99"/>
          <w:sz w:val="18"/>
          <w:szCs w:val="18"/>
        </w:rPr>
        <w:t>э</w:t>
      </w:r>
      <w:r w:rsidRPr="00435CEB">
        <w:rPr>
          <w:rFonts w:ascii="Times New Roman" w:eastAsia="Times New Roman" w:hAnsi="Times New Roman" w:cs="Times New Roman"/>
          <w:color w:val="000000"/>
          <w:sz w:val="18"/>
          <w:szCs w:val="18"/>
        </w:rPr>
        <w:t>лек</w:t>
      </w:r>
      <w:r w:rsidRPr="00435CEB">
        <w:rPr>
          <w:rFonts w:ascii="Times New Roman" w:eastAsia="Times New Roman" w:hAnsi="Times New Roman" w:cs="Times New Roman"/>
          <w:color w:val="000000"/>
          <w:spacing w:val="1"/>
          <w:sz w:val="18"/>
          <w:szCs w:val="18"/>
        </w:rPr>
        <w:t>т</w:t>
      </w:r>
      <w:r w:rsidRPr="00435CEB">
        <w:rPr>
          <w:rFonts w:ascii="Times New Roman" w:eastAsia="Times New Roman" w:hAnsi="Times New Roman" w:cs="Times New Roman"/>
          <w:color w:val="000000"/>
          <w:sz w:val="18"/>
          <w:szCs w:val="18"/>
        </w:rPr>
        <w:t>ро</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 до</w:t>
      </w:r>
      <w:r w:rsidRPr="00435CEB">
        <w:rPr>
          <w:rFonts w:ascii="Times New Roman" w:eastAsia="Times New Roman" w:hAnsi="Times New Roman" w:cs="Times New Roman"/>
          <w:color w:val="000000"/>
          <w:spacing w:val="4"/>
          <w:sz w:val="18"/>
          <w:szCs w:val="18"/>
        </w:rPr>
        <w:t>к</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м</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а,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од</w:t>
      </w:r>
      <w:r w:rsidRPr="00435CEB">
        <w:rPr>
          <w:rFonts w:ascii="Times New Roman" w:eastAsia="Times New Roman" w:hAnsi="Times New Roman" w:cs="Times New Roman"/>
          <w:color w:val="000000"/>
          <w:spacing w:val="1"/>
          <w:sz w:val="18"/>
          <w:szCs w:val="18"/>
        </w:rPr>
        <w:t>пи</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pacing w:val="1"/>
          <w:sz w:val="18"/>
          <w:szCs w:val="18"/>
        </w:rPr>
        <w:t>нн</w:t>
      </w:r>
      <w:r w:rsidRPr="00435CEB">
        <w:rPr>
          <w:rFonts w:ascii="Times New Roman" w:eastAsia="Times New Roman" w:hAnsi="Times New Roman" w:cs="Times New Roman"/>
          <w:color w:val="000000"/>
          <w:sz w:val="18"/>
          <w:szCs w:val="18"/>
        </w:rPr>
        <w:t>ого У</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 xml:space="preserve">ЭП </w:t>
      </w:r>
      <w:r w:rsidRPr="00435CEB">
        <w:rPr>
          <w:rFonts w:ascii="Times New Roman" w:eastAsia="Times New Roman" w:hAnsi="Times New Roman" w:cs="Times New Roman"/>
          <w:color w:val="000000"/>
          <w:spacing w:val="-7"/>
          <w:sz w:val="18"/>
          <w:szCs w:val="18"/>
        </w:rPr>
        <w:t>у</w:t>
      </w:r>
      <w:r w:rsidRPr="00435CEB">
        <w:rPr>
          <w:rFonts w:ascii="Times New Roman" w:eastAsia="Times New Roman" w:hAnsi="Times New Roman" w:cs="Times New Roman"/>
          <w:color w:val="000000"/>
          <w:sz w:val="18"/>
          <w:szCs w:val="18"/>
        </w:rPr>
        <w:t>п</w:t>
      </w:r>
      <w:r w:rsidRPr="00435CEB">
        <w:rPr>
          <w:rFonts w:ascii="Times New Roman" w:eastAsia="Times New Roman" w:hAnsi="Times New Roman" w:cs="Times New Roman"/>
          <w:color w:val="000000"/>
          <w:spacing w:val="2"/>
          <w:sz w:val="18"/>
          <w:szCs w:val="18"/>
        </w:rPr>
        <w:t>о</w:t>
      </w:r>
      <w:r w:rsidRPr="00435CEB">
        <w:rPr>
          <w:rFonts w:ascii="Times New Roman" w:eastAsia="Times New Roman" w:hAnsi="Times New Roman" w:cs="Times New Roman"/>
          <w:color w:val="000000"/>
          <w:sz w:val="18"/>
          <w:szCs w:val="18"/>
        </w:rPr>
        <w:t>л</w:t>
      </w:r>
      <w:r w:rsidRPr="00435CEB">
        <w:rPr>
          <w:rFonts w:ascii="Times New Roman" w:eastAsia="Times New Roman" w:hAnsi="Times New Roman" w:cs="Times New Roman"/>
          <w:color w:val="000000"/>
          <w:spacing w:val="2"/>
          <w:sz w:val="18"/>
          <w:szCs w:val="18"/>
        </w:rPr>
        <w:t>н</w:t>
      </w:r>
      <w:r w:rsidRPr="00435CEB">
        <w:rPr>
          <w:rFonts w:ascii="Times New Roman" w:eastAsia="Times New Roman" w:hAnsi="Times New Roman" w:cs="Times New Roman"/>
          <w:color w:val="000000"/>
          <w:sz w:val="18"/>
          <w:szCs w:val="18"/>
        </w:rPr>
        <w:t>омо</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 до</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z w:val="18"/>
          <w:szCs w:val="18"/>
        </w:rPr>
        <w:t>ж</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ост</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 л</w:t>
      </w:r>
      <w:r w:rsidRPr="00435CEB">
        <w:rPr>
          <w:rFonts w:ascii="Times New Roman" w:eastAsia="Times New Roman" w:hAnsi="Times New Roman" w:cs="Times New Roman"/>
          <w:color w:val="000000"/>
          <w:w w:val="99"/>
          <w:sz w:val="18"/>
          <w:szCs w:val="18"/>
        </w:rPr>
        <w:t>иц</w:t>
      </w:r>
      <w:r w:rsidRPr="00435CEB">
        <w:rPr>
          <w:rFonts w:ascii="Times New Roman" w:eastAsia="Times New Roman" w:hAnsi="Times New Roman" w:cs="Times New Roman"/>
          <w:color w:val="000000"/>
          <w:sz w:val="18"/>
          <w:szCs w:val="18"/>
        </w:rPr>
        <w:t>а У</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ол</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омоч</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ого органа, </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аправл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ого Заяви</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ел</w:t>
      </w:r>
      <w:r w:rsidRPr="00435CEB">
        <w:rPr>
          <w:rFonts w:ascii="Times New Roman" w:eastAsia="Times New Roman" w:hAnsi="Times New Roman" w:cs="Times New Roman"/>
          <w:color w:val="000000"/>
          <w:w w:val="99"/>
          <w:sz w:val="18"/>
          <w:szCs w:val="18"/>
        </w:rPr>
        <w:t>ю</w:t>
      </w:r>
      <w:r w:rsidRPr="00435CEB">
        <w:rPr>
          <w:rFonts w:ascii="Times New Roman" w:eastAsia="Times New Roman" w:hAnsi="Times New Roman" w:cs="Times New Roman"/>
          <w:color w:val="000000"/>
          <w:sz w:val="18"/>
          <w:szCs w:val="18"/>
        </w:rPr>
        <w:t xml:space="preserve"> в л</w:t>
      </w:r>
      <w:r w:rsidRPr="00435CEB">
        <w:rPr>
          <w:rFonts w:ascii="Times New Roman" w:eastAsia="Times New Roman" w:hAnsi="Times New Roman" w:cs="Times New Roman"/>
          <w:color w:val="000000"/>
          <w:spacing w:val="2"/>
          <w:sz w:val="18"/>
          <w:szCs w:val="18"/>
        </w:rPr>
        <w:t>и</w:t>
      </w:r>
      <w:r w:rsidRPr="00435CEB">
        <w:rPr>
          <w:rFonts w:ascii="Times New Roman" w:eastAsia="Times New Roman" w:hAnsi="Times New Roman" w:cs="Times New Roman"/>
          <w:color w:val="000000"/>
          <w:sz w:val="18"/>
          <w:szCs w:val="18"/>
        </w:rPr>
        <w:t xml:space="preserve">чный </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аб</w:t>
      </w:r>
      <w:r w:rsidRPr="00435CEB">
        <w:rPr>
          <w:rFonts w:ascii="Times New Roman" w:eastAsia="Times New Roman" w:hAnsi="Times New Roman" w:cs="Times New Roman"/>
          <w:color w:val="000000"/>
          <w:w w:val="99"/>
          <w:sz w:val="18"/>
          <w:szCs w:val="18"/>
        </w:rPr>
        <w:t>ин</w:t>
      </w:r>
      <w:r w:rsidRPr="00435CEB">
        <w:rPr>
          <w:rFonts w:ascii="Times New Roman" w:eastAsia="Times New Roman" w:hAnsi="Times New Roman" w:cs="Times New Roman"/>
          <w:color w:val="000000"/>
          <w:sz w:val="18"/>
          <w:szCs w:val="18"/>
        </w:rPr>
        <w:t xml:space="preserve">ет </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 xml:space="preserve"> Е</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w w:val="99"/>
          <w:sz w:val="18"/>
          <w:szCs w:val="18"/>
        </w:rPr>
        <w:t>ГУ</w:t>
      </w:r>
      <w:r w:rsidRPr="00435CEB">
        <w:rPr>
          <w:rFonts w:ascii="Times New Roman" w:eastAsia="Times New Roman" w:hAnsi="Times New Roman" w:cs="Times New Roman"/>
          <w:color w:val="000000"/>
          <w:sz w:val="18"/>
          <w:szCs w:val="18"/>
        </w:rPr>
        <w:t>;</w:t>
      </w:r>
    </w:p>
    <w:p w:rsidR="00435CEB" w:rsidRPr="00435CEB" w:rsidRDefault="00435CEB" w:rsidP="00435CEB">
      <w:pPr>
        <w:widowControl w:val="0"/>
        <w:spacing w:after="0" w:line="240" w:lineRule="auto"/>
        <w:ind w:left="1" w:right="-55" w:firstLine="707"/>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в в</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 xml:space="preserve">де </w:t>
      </w:r>
      <w:r w:rsidRPr="00435CEB">
        <w:rPr>
          <w:rFonts w:ascii="Times New Roman" w:eastAsia="Times New Roman" w:hAnsi="Times New Roman" w:cs="Times New Roman"/>
          <w:color w:val="000000"/>
          <w:spacing w:val="2"/>
          <w:sz w:val="18"/>
          <w:szCs w:val="18"/>
        </w:rPr>
        <w:t>б</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аж</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 до</w:t>
      </w:r>
      <w:r w:rsidRPr="00435CEB">
        <w:rPr>
          <w:rFonts w:ascii="Times New Roman" w:eastAsia="Times New Roman" w:hAnsi="Times New Roman" w:cs="Times New Roman"/>
          <w:color w:val="000000"/>
          <w:spacing w:val="4"/>
          <w:sz w:val="18"/>
          <w:szCs w:val="18"/>
        </w:rPr>
        <w:t>к</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ен</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а,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од</w:t>
      </w:r>
      <w:r w:rsidRPr="00435CEB">
        <w:rPr>
          <w:rFonts w:ascii="Times New Roman" w:eastAsia="Times New Roman" w:hAnsi="Times New Roman" w:cs="Times New Roman"/>
          <w:color w:val="000000"/>
          <w:spacing w:val="1"/>
          <w:w w:val="99"/>
          <w:sz w:val="18"/>
          <w:szCs w:val="18"/>
        </w:rPr>
        <w:t>т</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2"/>
          <w:sz w:val="18"/>
          <w:szCs w:val="18"/>
        </w:rPr>
        <w:t>ж</w:t>
      </w:r>
      <w:r w:rsidRPr="00435CEB">
        <w:rPr>
          <w:rFonts w:ascii="Times New Roman" w:eastAsia="Times New Roman" w:hAnsi="Times New Roman" w:cs="Times New Roman"/>
          <w:color w:val="000000"/>
          <w:sz w:val="18"/>
          <w:szCs w:val="18"/>
        </w:rPr>
        <w:t>да</w:t>
      </w:r>
      <w:r w:rsidRPr="00435CEB">
        <w:rPr>
          <w:rFonts w:ascii="Times New Roman" w:eastAsia="Times New Roman" w:hAnsi="Times New Roman" w:cs="Times New Roman"/>
          <w:color w:val="000000"/>
          <w:w w:val="99"/>
          <w:sz w:val="18"/>
          <w:szCs w:val="18"/>
        </w:rPr>
        <w:t>ющ</w:t>
      </w:r>
      <w:r w:rsidRPr="00435CEB">
        <w:rPr>
          <w:rFonts w:ascii="Times New Roman" w:eastAsia="Times New Roman" w:hAnsi="Times New Roman" w:cs="Times New Roman"/>
          <w:color w:val="000000"/>
          <w:sz w:val="18"/>
          <w:szCs w:val="18"/>
        </w:rPr>
        <w:t>его содер</w:t>
      </w:r>
      <w:r w:rsidRPr="00435CEB">
        <w:rPr>
          <w:rFonts w:ascii="Times New Roman" w:eastAsia="Times New Roman" w:hAnsi="Times New Roman" w:cs="Times New Roman"/>
          <w:color w:val="000000"/>
          <w:spacing w:val="1"/>
          <w:sz w:val="18"/>
          <w:szCs w:val="18"/>
        </w:rPr>
        <w:t>ж</w:t>
      </w:r>
      <w:r w:rsidRPr="00435CEB">
        <w:rPr>
          <w:rFonts w:ascii="Times New Roman" w:eastAsia="Times New Roman" w:hAnsi="Times New Roman" w:cs="Times New Roman"/>
          <w:color w:val="000000"/>
          <w:sz w:val="18"/>
          <w:szCs w:val="18"/>
        </w:rPr>
        <w:t>ан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е элек</w:t>
      </w:r>
      <w:r w:rsidRPr="00435CEB">
        <w:rPr>
          <w:rFonts w:ascii="Times New Roman" w:eastAsia="Times New Roman" w:hAnsi="Times New Roman" w:cs="Times New Roman"/>
          <w:color w:val="000000"/>
          <w:spacing w:val="1"/>
          <w:w w:val="99"/>
          <w:sz w:val="18"/>
          <w:szCs w:val="18"/>
        </w:rPr>
        <w:t>т</w:t>
      </w:r>
      <w:r w:rsidRPr="00435CEB">
        <w:rPr>
          <w:rFonts w:ascii="Times New Roman" w:eastAsia="Times New Roman" w:hAnsi="Times New Roman" w:cs="Times New Roman"/>
          <w:color w:val="000000"/>
          <w:sz w:val="18"/>
          <w:szCs w:val="18"/>
        </w:rPr>
        <w:t>ро</w:t>
      </w:r>
      <w:r w:rsidRPr="00435CEB">
        <w:rPr>
          <w:rFonts w:ascii="Times New Roman" w:eastAsia="Times New Roman" w:hAnsi="Times New Roman" w:cs="Times New Roman"/>
          <w:color w:val="000000"/>
          <w:spacing w:val="1"/>
          <w:w w:val="99"/>
          <w:sz w:val="18"/>
          <w:szCs w:val="18"/>
        </w:rPr>
        <w:t>нн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w w:val="99"/>
          <w:sz w:val="18"/>
          <w:szCs w:val="18"/>
        </w:rPr>
        <w:t>г</w:t>
      </w:r>
      <w:r w:rsidRPr="00435CEB">
        <w:rPr>
          <w:rFonts w:ascii="Times New Roman" w:eastAsia="Times New Roman" w:hAnsi="Times New Roman" w:cs="Times New Roman"/>
          <w:color w:val="000000"/>
          <w:sz w:val="18"/>
          <w:szCs w:val="18"/>
        </w:rPr>
        <w:t>о до</w:t>
      </w:r>
      <w:r w:rsidRPr="00435CEB">
        <w:rPr>
          <w:rFonts w:ascii="Times New Roman" w:eastAsia="Times New Roman" w:hAnsi="Times New Roman" w:cs="Times New Roman"/>
          <w:color w:val="000000"/>
          <w:spacing w:val="3"/>
          <w:sz w:val="18"/>
          <w:szCs w:val="18"/>
        </w:rPr>
        <w:t>к</w:t>
      </w:r>
      <w:r w:rsidRPr="00435CEB">
        <w:rPr>
          <w:rFonts w:ascii="Times New Roman" w:eastAsia="Times New Roman" w:hAnsi="Times New Roman" w:cs="Times New Roman"/>
          <w:color w:val="000000"/>
          <w:spacing w:val="-2"/>
          <w:sz w:val="18"/>
          <w:szCs w:val="18"/>
        </w:rPr>
        <w:t>у</w:t>
      </w:r>
      <w:r w:rsidRPr="00435CEB">
        <w:rPr>
          <w:rFonts w:ascii="Times New Roman" w:eastAsia="Times New Roman" w:hAnsi="Times New Roman" w:cs="Times New Roman"/>
          <w:color w:val="000000"/>
          <w:spacing w:val="-1"/>
          <w:sz w:val="18"/>
          <w:szCs w:val="18"/>
        </w:rPr>
        <w:t>ме</w:t>
      </w:r>
      <w:r w:rsidRPr="00435CEB">
        <w:rPr>
          <w:rFonts w:ascii="Times New Roman" w:eastAsia="Times New Roman" w:hAnsi="Times New Roman" w:cs="Times New Roman"/>
          <w:color w:val="000000"/>
          <w:sz w:val="18"/>
          <w:szCs w:val="18"/>
        </w:rPr>
        <w:t>нта, ко</w:t>
      </w:r>
      <w:r w:rsidRPr="00435CEB">
        <w:rPr>
          <w:rFonts w:ascii="Times New Roman" w:eastAsia="Times New Roman" w:hAnsi="Times New Roman" w:cs="Times New Roman"/>
          <w:color w:val="000000"/>
          <w:spacing w:val="1"/>
          <w:sz w:val="18"/>
          <w:szCs w:val="18"/>
        </w:rPr>
        <w:t>т</w:t>
      </w:r>
      <w:r w:rsidRPr="00435CEB">
        <w:rPr>
          <w:rFonts w:ascii="Times New Roman" w:eastAsia="Times New Roman" w:hAnsi="Times New Roman" w:cs="Times New Roman"/>
          <w:color w:val="000000"/>
          <w:sz w:val="18"/>
          <w:szCs w:val="18"/>
        </w:rPr>
        <w:t>оры</w:t>
      </w:r>
      <w:r w:rsidRPr="00435CEB">
        <w:rPr>
          <w:rFonts w:ascii="Times New Roman" w:eastAsia="Times New Roman" w:hAnsi="Times New Roman" w:cs="Times New Roman"/>
          <w:color w:val="000000"/>
          <w:w w:val="99"/>
          <w:sz w:val="18"/>
          <w:szCs w:val="18"/>
        </w:rPr>
        <w:t xml:space="preserve">й </w:t>
      </w:r>
      <w:r w:rsidRPr="00435CEB">
        <w:rPr>
          <w:rFonts w:ascii="Times New Roman" w:eastAsia="Times New Roman" w:hAnsi="Times New Roman" w:cs="Times New Roman"/>
          <w:color w:val="000000"/>
          <w:sz w:val="18"/>
          <w:szCs w:val="18"/>
        </w:rPr>
        <w:t>Заяв</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 xml:space="preserve">тель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2"/>
          <w:sz w:val="18"/>
          <w:szCs w:val="18"/>
        </w:rPr>
        <w:t>л</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 xml:space="preserve">т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ри л</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чном обр</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z w:val="18"/>
          <w:szCs w:val="18"/>
        </w:rPr>
        <w:t>ен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и в </w:t>
      </w:r>
      <w:r w:rsidRPr="00435CEB">
        <w:rPr>
          <w:rFonts w:ascii="Times New Roman" w:eastAsia="Times New Roman" w:hAnsi="Times New Roman" w:cs="Times New Roman"/>
          <w:color w:val="000000"/>
          <w:spacing w:val="-2"/>
          <w:w w:val="99"/>
          <w:sz w:val="18"/>
          <w:szCs w:val="18"/>
        </w:rPr>
        <w:t>М</w:t>
      </w:r>
      <w:r w:rsidRPr="00435CEB">
        <w:rPr>
          <w:rFonts w:ascii="Times New Roman" w:eastAsia="Times New Roman" w:hAnsi="Times New Roman" w:cs="Times New Roman"/>
          <w:color w:val="000000"/>
          <w:sz w:val="18"/>
          <w:szCs w:val="18"/>
        </w:rPr>
        <w:t>ФЦ.</w:t>
      </w:r>
    </w:p>
    <w:p w:rsidR="00435CEB" w:rsidRPr="00435CEB" w:rsidRDefault="00435CEB" w:rsidP="00435CEB">
      <w:pPr>
        <w:widowControl w:val="0"/>
        <w:spacing w:after="0" w:line="240" w:lineRule="auto"/>
        <w:ind w:left="1" w:right="-14" w:firstLine="707"/>
        <w:jc w:val="both"/>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3.4.5.По</w:t>
      </w:r>
      <w:r w:rsidRPr="00435CEB">
        <w:rPr>
          <w:rFonts w:ascii="Times New Roman" w:eastAsia="Times New Roman" w:hAnsi="Times New Roman" w:cs="Times New Roman"/>
          <w:color w:val="000000"/>
          <w:spacing w:val="2"/>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 xml:space="preserve">е </w:t>
      </w:r>
      <w:r w:rsidRPr="00435CEB">
        <w:rPr>
          <w:rFonts w:ascii="Times New Roman" w:eastAsia="Times New Roman" w:hAnsi="Times New Roman" w:cs="Times New Roman"/>
          <w:color w:val="000000"/>
          <w:spacing w:val="1"/>
          <w:w w:val="99"/>
          <w:sz w:val="18"/>
          <w:szCs w:val="18"/>
        </w:rPr>
        <w:t>ин</w:t>
      </w:r>
      <w:r w:rsidRPr="00435CEB">
        <w:rPr>
          <w:rFonts w:ascii="Times New Roman" w:eastAsia="Times New Roman" w:hAnsi="Times New Roman" w:cs="Times New Roman"/>
          <w:color w:val="000000"/>
          <w:spacing w:val="-1"/>
          <w:sz w:val="18"/>
          <w:szCs w:val="18"/>
        </w:rPr>
        <w:t>ф</w:t>
      </w:r>
      <w:r w:rsidRPr="00435CEB">
        <w:rPr>
          <w:rFonts w:ascii="Times New Roman" w:eastAsia="Times New Roman" w:hAnsi="Times New Roman" w:cs="Times New Roman"/>
          <w:color w:val="000000"/>
          <w:sz w:val="18"/>
          <w:szCs w:val="18"/>
        </w:rPr>
        <w:t>ор</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ац</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и о </w:t>
      </w:r>
      <w:r w:rsidRPr="00435CEB">
        <w:rPr>
          <w:rFonts w:ascii="Times New Roman" w:eastAsia="Times New Roman" w:hAnsi="Times New Roman" w:cs="Times New Roman"/>
          <w:color w:val="000000"/>
          <w:spacing w:val="2"/>
          <w:sz w:val="18"/>
          <w:szCs w:val="18"/>
        </w:rPr>
        <w:t>х</w:t>
      </w:r>
      <w:r w:rsidRPr="00435CEB">
        <w:rPr>
          <w:rFonts w:ascii="Times New Roman" w:eastAsia="Times New Roman" w:hAnsi="Times New Roman" w:cs="Times New Roman"/>
          <w:color w:val="000000"/>
          <w:sz w:val="18"/>
          <w:szCs w:val="18"/>
        </w:rPr>
        <w:t>оде ра</w:t>
      </w:r>
      <w:r w:rsidRPr="00435CEB">
        <w:rPr>
          <w:rFonts w:ascii="Times New Roman" w:eastAsia="Times New Roman" w:hAnsi="Times New Roman" w:cs="Times New Roman"/>
          <w:color w:val="000000"/>
          <w:spacing w:val="-1"/>
          <w:sz w:val="18"/>
          <w:szCs w:val="18"/>
        </w:rPr>
        <w:t>сс</w:t>
      </w:r>
      <w:r w:rsidRPr="00435CEB">
        <w:rPr>
          <w:rFonts w:ascii="Times New Roman" w:eastAsia="Times New Roman" w:hAnsi="Times New Roman" w:cs="Times New Roman"/>
          <w:color w:val="000000"/>
          <w:sz w:val="18"/>
          <w:szCs w:val="18"/>
        </w:rPr>
        <w:t>мо</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рен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аявления и о ре</w:t>
      </w:r>
      <w:r w:rsidRPr="00435CEB">
        <w:rPr>
          <w:rFonts w:ascii="Times New Roman" w:eastAsia="Times New Roman" w:hAnsi="Times New Roman" w:cs="Times New Roman"/>
          <w:color w:val="000000"/>
          <w:spacing w:val="2"/>
          <w:w w:val="99"/>
          <w:sz w:val="18"/>
          <w:szCs w:val="18"/>
        </w:rPr>
        <w:t>з</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w w:val="99"/>
          <w:sz w:val="18"/>
          <w:szCs w:val="18"/>
        </w:rPr>
        <w:t>ль</w:t>
      </w:r>
      <w:r w:rsidRPr="00435CEB">
        <w:rPr>
          <w:rFonts w:ascii="Times New Roman" w:eastAsia="Times New Roman" w:hAnsi="Times New Roman" w:cs="Times New Roman"/>
          <w:color w:val="000000"/>
          <w:sz w:val="18"/>
          <w:szCs w:val="18"/>
        </w:rPr>
        <w:t xml:space="preserve">тате </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редоставле</w:t>
      </w:r>
      <w:r w:rsidRPr="00435CEB">
        <w:rPr>
          <w:rFonts w:ascii="Times New Roman" w:eastAsia="Times New Roman" w:hAnsi="Times New Roman" w:cs="Times New Roman"/>
          <w:color w:val="000000"/>
          <w:w w:val="99"/>
          <w:sz w:val="18"/>
          <w:szCs w:val="18"/>
        </w:rPr>
        <w:t>ни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ицип</w:t>
      </w:r>
      <w:r w:rsidRPr="00435CEB">
        <w:rPr>
          <w:rFonts w:ascii="Times New Roman" w:eastAsia="Times New Roman" w:hAnsi="Times New Roman" w:cs="Times New Roman"/>
          <w:color w:val="000000"/>
          <w:sz w:val="18"/>
          <w:szCs w:val="18"/>
        </w:rPr>
        <w:t>ал</w:t>
      </w:r>
      <w:r w:rsidRPr="00435CEB">
        <w:rPr>
          <w:rFonts w:ascii="Times New Roman" w:eastAsia="Times New Roman" w:hAnsi="Times New Roman" w:cs="Times New Roman"/>
          <w:color w:val="000000"/>
          <w:spacing w:val="-1"/>
          <w:sz w:val="18"/>
          <w:szCs w:val="18"/>
        </w:rPr>
        <w:t>ь</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 xml:space="preserve">й </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 xml:space="preserve">ги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рои</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вод</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ся в </w:t>
      </w:r>
      <w:r w:rsidRPr="00435CEB">
        <w:rPr>
          <w:rFonts w:ascii="Times New Roman" w:eastAsia="Times New Roman" w:hAnsi="Times New Roman" w:cs="Times New Roman"/>
          <w:color w:val="000000"/>
          <w:spacing w:val="-1"/>
          <w:sz w:val="18"/>
          <w:szCs w:val="18"/>
        </w:rPr>
        <w:t>л</w:t>
      </w:r>
      <w:r w:rsidRPr="00435CEB">
        <w:rPr>
          <w:rFonts w:ascii="Times New Roman" w:eastAsia="Times New Roman" w:hAnsi="Times New Roman" w:cs="Times New Roman"/>
          <w:color w:val="000000"/>
          <w:sz w:val="18"/>
          <w:szCs w:val="18"/>
        </w:rPr>
        <w:t xml:space="preserve">ичном </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б</w:t>
      </w:r>
      <w:r w:rsidRPr="00435CEB">
        <w:rPr>
          <w:rFonts w:ascii="Times New Roman" w:eastAsia="Times New Roman" w:hAnsi="Times New Roman" w:cs="Times New Roman"/>
          <w:color w:val="000000"/>
          <w:sz w:val="18"/>
          <w:szCs w:val="18"/>
        </w:rPr>
        <w:t>и</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е </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а ЕП</w:t>
      </w:r>
      <w:r w:rsidRPr="00435CEB">
        <w:rPr>
          <w:rFonts w:ascii="Times New Roman" w:eastAsia="Times New Roman" w:hAnsi="Times New Roman" w:cs="Times New Roman"/>
          <w:color w:val="000000"/>
          <w:w w:val="99"/>
          <w:sz w:val="18"/>
          <w:szCs w:val="18"/>
        </w:rPr>
        <w:t>ГУ</w:t>
      </w:r>
      <w:r w:rsidRPr="00435CEB">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pacing w:val="-2"/>
          <w:sz w:val="18"/>
          <w:szCs w:val="18"/>
        </w:rPr>
        <w:t>р</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pacing w:val="3"/>
          <w:sz w:val="18"/>
          <w:szCs w:val="18"/>
        </w:rPr>
        <w:t>о</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w w:val="99"/>
          <w:sz w:val="18"/>
          <w:szCs w:val="18"/>
        </w:rPr>
        <w:t xml:space="preserve">ии </w:t>
      </w:r>
      <w:r w:rsidRPr="00435CEB">
        <w:rPr>
          <w:rFonts w:ascii="Times New Roman" w:eastAsia="Times New Roman" w:hAnsi="Times New Roman" w:cs="Times New Roman"/>
          <w:color w:val="000000"/>
          <w:sz w:val="18"/>
          <w:szCs w:val="18"/>
        </w:rPr>
        <w:t>автор</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pacing w:val="1"/>
          <w:sz w:val="18"/>
          <w:szCs w:val="18"/>
        </w:rPr>
        <w:t>з</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ции</w:t>
      </w:r>
      <w:r w:rsidRPr="00435CEB">
        <w:rPr>
          <w:rFonts w:ascii="Times New Roman" w:eastAsia="Times New Roman" w:hAnsi="Times New Roman" w:cs="Times New Roman"/>
          <w:color w:val="000000"/>
          <w:sz w:val="18"/>
          <w:szCs w:val="18"/>
        </w:rPr>
        <w:t>. Заяв</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 xml:space="preserve">тель </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м</w:t>
      </w:r>
      <w:r w:rsidRPr="00435CEB">
        <w:rPr>
          <w:rFonts w:ascii="Times New Roman" w:eastAsia="Times New Roman" w:hAnsi="Times New Roman" w:cs="Times New Roman"/>
          <w:color w:val="000000"/>
          <w:spacing w:val="-1"/>
          <w:sz w:val="18"/>
          <w:szCs w:val="18"/>
        </w:rPr>
        <w:t>ее</w:t>
      </w:r>
      <w:r w:rsidRPr="00435CEB">
        <w:rPr>
          <w:rFonts w:ascii="Times New Roman" w:eastAsia="Times New Roman" w:hAnsi="Times New Roman" w:cs="Times New Roman"/>
          <w:color w:val="000000"/>
          <w:w w:val="99"/>
          <w:sz w:val="18"/>
          <w:szCs w:val="18"/>
        </w:rPr>
        <w:t xml:space="preserve">т </w:t>
      </w:r>
      <w:r w:rsidRPr="00435CEB">
        <w:rPr>
          <w:rFonts w:ascii="Times New Roman" w:eastAsia="Times New Roman" w:hAnsi="Times New Roman" w:cs="Times New Roman"/>
          <w:color w:val="000000"/>
          <w:sz w:val="18"/>
          <w:szCs w:val="18"/>
        </w:rPr>
        <w:t>во</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м</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z w:val="18"/>
          <w:szCs w:val="18"/>
        </w:rPr>
        <w:t>жнос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ь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рос</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ь 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2"/>
          <w:w w:val="99"/>
          <w:sz w:val="18"/>
          <w:szCs w:val="18"/>
        </w:rPr>
        <w:t>т</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с элек</w:t>
      </w:r>
      <w:r w:rsidRPr="00435CEB">
        <w:rPr>
          <w:rFonts w:ascii="Times New Roman" w:eastAsia="Times New Roman" w:hAnsi="Times New Roman" w:cs="Times New Roman"/>
          <w:color w:val="000000"/>
          <w:spacing w:val="1"/>
          <w:w w:val="99"/>
          <w:sz w:val="18"/>
          <w:szCs w:val="18"/>
        </w:rPr>
        <w:t>т</w:t>
      </w:r>
      <w:r w:rsidRPr="00435CEB">
        <w:rPr>
          <w:rFonts w:ascii="Times New Roman" w:eastAsia="Times New Roman" w:hAnsi="Times New Roman" w:cs="Times New Roman"/>
          <w:color w:val="000000"/>
          <w:sz w:val="18"/>
          <w:szCs w:val="18"/>
        </w:rPr>
        <w:t>ро</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аяв</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я, а также </w:t>
      </w:r>
      <w:r w:rsidRPr="00435CEB">
        <w:rPr>
          <w:rFonts w:ascii="Times New Roman" w:eastAsia="Times New Roman" w:hAnsi="Times New Roman" w:cs="Times New Roman"/>
          <w:color w:val="000000"/>
          <w:w w:val="99"/>
          <w:sz w:val="18"/>
          <w:szCs w:val="18"/>
        </w:rPr>
        <w:t>ин</w:t>
      </w:r>
      <w:r w:rsidRPr="00435CEB">
        <w:rPr>
          <w:rFonts w:ascii="Times New Roman" w:eastAsia="Times New Roman" w:hAnsi="Times New Roman" w:cs="Times New Roman"/>
          <w:color w:val="000000"/>
          <w:sz w:val="18"/>
          <w:szCs w:val="18"/>
        </w:rPr>
        <w:t>форма</w:t>
      </w:r>
      <w:r w:rsidRPr="00435CEB">
        <w:rPr>
          <w:rFonts w:ascii="Times New Roman" w:eastAsia="Times New Roman" w:hAnsi="Times New Roman" w:cs="Times New Roman"/>
          <w:color w:val="000000"/>
          <w:w w:val="99"/>
          <w:sz w:val="18"/>
          <w:szCs w:val="18"/>
        </w:rPr>
        <w:t>ц</w:t>
      </w:r>
      <w:r w:rsidRPr="00435CEB">
        <w:rPr>
          <w:rFonts w:ascii="Times New Roman" w:eastAsia="Times New Roman" w:hAnsi="Times New Roman" w:cs="Times New Roman"/>
          <w:color w:val="000000"/>
          <w:sz w:val="18"/>
          <w:szCs w:val="18"/>
        </w:rPr>
        <w:t>и</w:t>
      </w:r>
      <w:r w:rsidRPr="00435CEB">
        <w:rPr>
          <w:rFonts w:ascii="Times New Roman" w:eastAsia="Times New Roman" w:hAnsi="Times New Roman" w:cs="Times New Roman"/>
          <w:color w:val="000000"/>
          <w:w w:val="99"/>
          <w:sz w:val="18"/>
          <w:szCs w:val="18"/>
        </w:rPr>
        <w:t xml:space="preserve">ю </w:t>
      </w:r>
      <w:r w:rsidRPr="00435CEB">
        <w:rPr>
          <w:rFonts w:ascii="Times New Roman" w:eastAsia="Times New Roman" w:hAnsi="Times New Roman" w:cs="Times New Roman"/>
          <w:color w:val="000000"/>
          <w:sz w:val="18"/>
          <w:szCs w:val="18"/>
        </w:rPr>
        <w:t>о дал</w:t>
      </w:r>
      <w:r w:rsidRPr="00435CEB">
        <w:rPr>
          <w:rFonts w:ascii="Times New Roman" w:eastAsia="Times New Roman" w:hAnsi="Times New Roman" w:cs="Times New Roman"/>
          <w:color w:val="000000"/>
          <w:spacing w:val="-1"/>
          <w:sz w:val="18"/>
          <w:szCs w:val="18"/>
        </w:rPr>
        <w:t>ь</w:t>
      </w:r>
      <w:r w:rsidRPr="00435CEB">
        <w:rPr>
          <w:rFonts w:ascii="Times New Roman" w:eastAsia="Times New Roman" w:hAnsi="Times New Roman" w:cs="Times New Roman"/>
          <w:color w:val="000000"/>
          <w:sz w:val="18"/>
          <w:szCs w:val="18"/>
        </w:rPr>
        <w:t>не</w:t>
      </w:r>
      <w:r w:rsidRPr="00435CEB">
        <w:rPr>
          <w:rFonts w:ascii="Times New Roman" w:eastAsia="Times New Roman" w:hAnsi="Times New Roman" w:cs="Times New Roman"/>
          <w:color w:val="000000"/>
          <w:spacing w:val="1"/>
          <w:sz w:val="18"/>
          <w:szCs w:val="18"/>
        </w:rPr>
        <w:t>й</w:t>
      </w:r>
      <w:r w:rsidRPr="00435CEB">
        <w:rPr>
          <w:rFonts w:ascii="Times New Roman" w:eastAsia="Times New Roman" w:hAnsi="Times New Roman" w:cs="Times New Roman"/>
          <w:color w:val="000000"/>
          <w:w w:val="99"/>
          <w:sz w:val="18"/>
          <w:szCs w:val="18"/>
        </w:rPr>
        <w:t>ш</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х дейс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5"/>
          <w:sz w:val="18"/>
          <w:szCs w:val="18"/>
        </w:rPr>
        <w:t>в</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pacing w:val="-2"/>
          <w:sz w:val="18"/>
          <w:szCs w:val="18"/>
        </w:rPr>
        <w:t>я</w:t>
      </w:r>
      <w:r w:rsidRPr="00435CEB">
        <w:rPr>
          <w:rFonts w:ascii="Times New Roman" w:eastAsia="Times New Roman" w:hAnsi="Times New Roman" w:cs="Times New Roman"/>
          <w:color w:val="000000"/>
          <w:sz w:val="18"/>
          <w:szCs w:val="18"/>
        </w:rPr>
        <w:t xml:space="preserve">х в </w:t>
      </w:r>
      <w:r w:rsidRPr="00435CEB">
        <w:rPr>
          <w:rFonts w:ascii="Times New Roman" w:eastAsia="Times New Roman" w:hAnsi="Times New Roman" w:cs="Times New Roman"/>
          <w:color w:val="000000"/>
          <w:spacing w:val="-1"/>
          <w:sz w:val="18"/>
          <w:szCs w:val="18"/>
        </w:rPr>
        <w:t>л</w:t>
      </w:r>
      <w:r w:rsidRPr="00435CEB">
        <w:rPr>
          <w:rFonts w:ascii="Times New Roman" w:eastAsia="Times New Roman" w:hAnsi="Times New Roman" w:cs="Times New Roman"/>
          <w:color w:val="000000"/>
          <w:sz w:val="18"/>
          <w:szCs w:val="18"/>
        </w:rPr>
        <w:t xml:space="preserve">ичном </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аб</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нете </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о соб</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тве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 xml:space="preserve">й </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w w:val="99"/>
          <w:sz w:val="18"/>
          <w:szCs w:val="18"/>
        </w:rPr>
        <w:t>ни</w:t>
      </w:r>
      <w:r w:rsidRPr="00435CEB">
        <w:rPr>
          <w:rFonts w:ascii="Times New Roman" w:eastAsia="Times New Roman" w:hAnsi="Times New Roman" w:cs="Times New Roman"/>
          <w:color w:val="000000"/>
          <w:spacing w:val="-1"/>
          <w:w w:val="99"/>
          <w:sz w:val="18"/>
          <w:szCs w:val="18"/>
        </w:rPr>
        <w:t>ц</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ат</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pacing w:val="-1"/>
          <w:sz w:val="18"/>
          <w:szCs w:val="18"/>
        </w:rPr>
        <w:t>ве</w:t>
      </w:r>
      <w:r w:rsidRPr="00435CEB">
        <w:rPr>
          <w:rFonts w:ascii="Times New Roman" w:eastAsia="Times New Roman" w:hAnsi="Times New Roman" w:cs="Times New Roman"/>
          <w:color w:val="000000"/>
          <w:sz w:val="18"/>
          <w:szCs w:val="18"/>
        </w:rPr>
        <w:t>, в любое вр</w:t>
      </w:r>
      <w:r w:rsidRPr="00435CEB">
        <w:rPr>
          <w:rFonts w:ascii="Times New Roman" w:eastAsia="Times New Roman" w:hAnsi="Times New Roman" w:cs="Times New Roman"/>
          <w:color w:val="000000"/>
          <w:spacing w:val="-2"/>
          <w:sz w:val="18"/>
          <w:szCs w:val="18"/>
        </w:rPr>
        <w:t>е</w:t>
      </w:r>
      <w:r w:rsidRPr="00435CEB">
        <w:rPr>
          <w:rFonts w:ascii="Times New Roman" w:eastAsia="Times New Roman" w:hAnsi="Times New Roman" w:cs="Times New Roman"/>
          <w:color w:val="000000"/>
          <w:sz w:val="18"/>
          <w:szCs w:val="18"/>
        </w:rPr>
        <w:t>мя.</w:t>
      </w:r>
    </w:p>
    <w:p w:rsidR="00435CEB" w:rsidRPr="00435CEB" w:rsidRDefault="00435CEB" w:rsidP="00435CEB">
      <w:pPr>
        <w:widowControl w:val="0"/>
        <w:spacing w:after="0" w:line="240" w:lineRule="auto"/>
        <w:ind w:left="1" w:right="677" w:firstLine="707"/>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Пр</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редоставл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pacing w:val="1"/>
          <w:sz w:val="18"/>
          <w:szCs w:val="18"/>
        </w:rPr>
        <w:t xml:space="preserve"> м</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w w:val="99"/>
          <w:sz w:val="18"/>
          <w:szCs w:val="18"/>
        </w:rPr>
        <w:t>ни</w:t>
      </w:r>
      <w:r w:rsidRPr="00435CEB">
        <w:rPr>
          <w:rFonts w:ascii="Times New Roman" w:eastAsia="Times New Roman" w:hAnsi="Times New Roman" w:cs="Times New Roman"/>
          <w:color w:val="000000"/>
          <w:sz w:val="18"/>
          <w:szCs w:val="18"/>
        </w:rPr>
        <w:t xml:space="preserve">ципальной </w:t>
      </w:r>
      <w:r w:rsidRPr="00435CEB">
        <w:rPr>
          <w:rFonts w:ascii="Times New Roman" w:eastAsia="Times New Roman" w:hAnsi="Times New Roman" w:cs="Times New Roman"/>
          <w:color w:val="000000"/>
          <w:spacing w:val="-7"/>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sz w:val="18"/>
          <w:szCs w:val="18"/>
        </w:rPr>
        <w:t>л</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 xml:space="preserve">ги в </w:t>
      </w:r>
      <w:r w:rsidRPr="00435CEB">
        <w:rPr>
          <w:rFonts w:ascii="Times New Roman" w:eastAsia="Times New Roman" w:hAnsi="Times New Roman" w:cs="Times New Roman"/>
          <w:color w:val="000000"/>
          <w:spacing w:val="2"/>
          <w:sz w:val="18"/>
          <w:szCs w:val="18"/>
        </w:rPr>
        <w:t>э</w:t>
      </w:r>
      <w:r w:rsidRPr="00435CEB">
        <w:rPr>
          <w:rFonts w:ascii="Times New Roman" w:eastAsia="Times New Roman" w:hAnsi="Times New Roman" w:cs="Times New Roman"/>
          <w:color w:val="000000"/>
          <w:sz w:val="18"/>
          <w:szCs w:val="18"/>
        </w:rPr>
        <w:t>лек</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ро</w:t>
      </w:r>
      <w:r w:rsidRPr="00435CEB">
        <w:rPr>
          <w:rFonts w:ascii="Times New Roman" w:eastAsia="Times New Roman" w:hAnsi="Times New Roman" w:cs="Times New Roman"/>
          <w:color w:val="000000"/>
          <w:spacing w:val="2"/>
          <w:sz w:val="18"/>
          <w:szCs w:val="18"/>
        </w:rPr>
        <w:t>н</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pacing w:val="-2"/>
          <w:sz w:val="18"/>
          <w:szCs w:val="18"/>
        </w:rPr>
        <w:t>о</w:t>
      </w:r>
      <w:r w:rsidRPr="00435CEB">
        <w:rPr>
          <w:rFonts w:ascii="Times New Roman" w:eastAsia="Times New Roman" w:hAnsi="Times New Roman" w:cs="Times New Roman"/>
          <w:color w:val="000000"/>
          <w:sz w:val="18"/>
          <w:szCs w:val="18"/>
        </w:rPr>
        <w:t xml:space="preserve">й форме </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аяви</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елю </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рав</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z w:val="18"/>
          <w:szCs w:val="18"/>
        </w:rPr>
        <w:t>я</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тся:</w:t>
      </w:r>
    </w:p>
    <w:p w:rsidR="00435CEB" w:rsidRPr="00435CEB" w:rsidRDefault="00435CEB" w:rsidP="00435CEB">
      <w:pPr>
        <w:widowControl w:val="0"/>
        <w:spacing w:after="0" w:line="240" w:lineRule="auto"/>
        <w:ind w:left="1" w:right="-44" w:firstLine="707"/>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w w:val="99"/>
          <w:sz w:val="18"/>
          <w:szCs w:val="18"/>
        </w:rPr>
        <w:t>в</w:t>
      </w:r>
      <w:r w:rsidRPr="00435CEB">
        <w:rPr>
          <w:rFonts w:ascii="Times New Roman" w:eastAsia="Times New Roman" w:hAnsi="Times New Roman" w:cs="Times New Roman"/>
          <w:color w:val="000000"/>
          <w:sz w:val="18"/>
          <w:szCs w:val="18"/>
        </w:rPr>
        <w:t>ед</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z w:val="18"/>
          <w:szCs w:val="18"/>
        </w:rPr>
        <w:t>мле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 xml:space="preserve">е о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 xml:space="preserve">еме </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z w:val="18"/>
          <w:szCs w:val="18"/>
        </w:rPr>
        <w:t>рег</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рации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аявл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sz w:val="18"/>
          <w:szCs w:val="18"/>
        </w:rPr>
        <w:t>ни</w:t>
      </w:r>
      <w:r w:rsidRPr="00435CEB">
        <w:rPr>
          <w:rFonts w:ascii="Times New Roman" w:eastAsia="Times New Roman" w:hAnsi="Times New Roman" w:cs="Times New Roman"/>
          <w:color w:val="000000"/>
          <w:sz w:val="18"/>
          <w:szCs w:val="18"/>
        </w:rPr>
        <w:t>я и иных до</w:t>
      </w:r>
      <w:r w:rsidRPr="00435CEB">
        <w:rPr>
          <w:rFonts w:ascii="Times New Roman" w:eastAsia="Times New Roman" w:hAnsi="Times New Roman" w:cs="Times New Roman"/>
          <w:color w:val="000000"/>
          <w:spacing w:val="4"/>
          <w:sz w:val="18"/>
          <w:szCs w:val="18"/>
        </w:rPr>
        <w:t>к</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1"/>
          <w:sz w:val="18"/>
          <w:szCs w:val="18"/>
        </w:rPr>
        <w:t>ме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ов, </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ео</w:t>
      </w:r>
      <w:r w:rsidRPr="00435CEB">
        <w:rPr>
          <w:rFonts w:ascii="Times New Roman" w:eastAsia="Times New Roman" w:hAnsi="Times New Roman" w:cs="Times New Roman"/>
          <w:color w:val="000000"/>
          <w:spacing w:val="-1"/>
          <w:sz w:val="18"/>
          <w:szCs w:val="18"/>
        </w:rPr>
        <w:t>б</w:t>
      </w:r>
      <w:r w:rsidRPr="00435CEB">
        <w:rPr>
          <w:rFonts w:ascii="Times New Roman" w:eastAsia="Times New Roman" w:hAnsi="Times New Roman" w:cs="Times New Roman"/>
          <w:color w:val="000000"/>
          <w:sz w:val="18"/>
          <w:szCs w:val="18"/>
        </w:rPr>
        <w:t>ход</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м</w:t>
      </w:r>
      <w:r w:rsidRPr="00435CEB">
        <w:rPr>
          <w:rFonts w:ascii="Times New Roman" w:eastAsia="Times New Roman" w:hAnsi="Times New Roman" w:cs="Times New Roman"/>
          <w:color w:val="000000"/>
          <w:spacing w:val="-2"/>
          <w:sz w:val="18"/>
          <w:szCs w:val="18"/>
        </w:rPr>
        <w:t>ы</w:t>
      </w:r>
      <w:r w:rsidRPr="00435CEB">
        <w:rPr>
          <w:rFonts w:ascii="Times New Roman" w:eastAsia="Times New Roman" w:hAnsi="Times New Roman" w:cs="Times New Roman"/>
          <w:color w:val="000000"/>
          <w:sz w:val="18"/>
          <w:szCs w:val="18"/>
        </w:rPr>
        <w:t>х д</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редоставл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ици</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z w:val="18"/>
          <w:szCs w:val="18"/>
        </w:rPr>
        <w:t xml:space="preserve">ьной </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2"/>
          <w:sz w:val="18"/>
          <w:szCs w:val="18"/>
        </w:rPr>
        <w:t>г</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содерж</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е сведения о фак</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е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 xml:space="preserve">а </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аяв</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z w:val="18"/>
          <w:szCs w:val="18"/>
        </w:rPr>
        <w:t>до</w:t>
      </w:r>
      <w:r w:rsidRPr="00435CEB">
        <w:rPr>
          <w:rFonts w:ascii="Times New Roman" w:eastAsia="Times New Roman" w:hAnsi="Times New Roman" w:cs="Times New Roman"/>
          <w:color w:val="000000"/>
          <w:spacing w:val="3"/>
          <w:sz w:val="18"/>
          <w:szCs w:val="18"/>
        </w:rPr>
        <w:t>к</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z w:val="18"/>
          <w:szCs w:val="18"/>
        </w:rPr>
        <w:t>ме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 xml:space="preserve">тов, </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еоб</w:t>
      </w:r>
      <w:r w:rsidRPr="00435CEB">
        <w:rPr>
          <w:rFonts w:ascii="Times New Roman" w:eastAsia="Times New Roman" w:hAnsi="Times New Roman" w:cs="Times New Roman"/>
          <w:color w:val="000000"/>
          <w:spacing w:val="2"/>
          <w:sz w:val="18"/>
          <w:szCs w:val="18"/>
        </w:rPr>
        <w:t>х</w:t>
      </w:r>
      <w:r w:rsidRPr="00435CEB">
        <w:rPr>
          <w:rFonts w:ascii="Times New Roman" w:eastAsia="Times New Roman" w:hAnsi="Times New Roman" w:cs="Times New Roman"/>
          <w:color w:val="000000"/>
          <w:sz w:val="18"/>
          <w:szCs w:val="18"/>
        </w:rPr>
        <w:t>од</w:t>
      </w:r>
      <w:r w:rsidRPr="00435CEB">
        <w:rPr>
          <w:rFonts w:ascii="Times New Roman" w:eastAsia="Times New Roman" w:hAnsi="Times New Roman" w:cs="Times New Roman"/>
          <w:color w:val="000000"/>
          <w:spacing w:val="2"/>
          <w:sz w:val="18"/>
          <w:szCs w:val="18"/>
        </w:rPr>
        <w:t>и</w:t>
      </w:r>
      <w:r w:rsidRPr="00435CEB">
        <w:rPr>
          <w:rFonts w:ascii="Times New Roman" w:eastAsia="Times New Roman" w:hAnsi="Times New Roman" w:cs="Times New Roman"/>
          <w:color w:val="000000"/>
          <w:sz w:val="18"/>
          <w:szCs w:val="18"/>
        </w:rPr>
        <w:t>м</w:t>
      </w:r>
      <w:r w:rsidRPr="00435CEB">
        <w:rPr>
          <w:rFonts w:ascii="Times New Roman" w:eastAsia="Times New Roman" w:hAnsi="Times New Roman" w:cs="Times New Roman"/>
          <w:color w:val="000000"/>
          <w:spacing w:val="-3"/>
          <w:sz w:val="18"/>
          <w:szCs w:val="18"/>
        </w:rPr>
        <w:t>ы</w:t>
      </w:r>
      <w:r w:rsidRPr="00435CEB">
        <w:rPr>
          <w:rFonts w:ascii="Times New Roman" w:eastAsia="Times New Roman" w:hAnsi="Times New Roman" w:cs="Times New Roman"/>
          <w:color w:val="000000"/>
          <w:sz w:val="18"/>
          <w:szCs w:val="18"/>
        </w:rPr>
        <w:t xml:space="preserve">х для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редос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 xml:space="preserve">ниципальной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w w:val="99"/>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w w:val="99"/>
          <w:sz w:val="18"/>
          <w:szCs w:val="18"/>
        </w:rPr>
        <w:t>ги</w:t>
      </w:r>
      <w:r w:rsidRPr="00435CEB">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w w:val="99"/>
          <w:sz w:val="18"/>
          <w:szCs w:val="18"/>
        </w:rPr>
        <w:t>и н</w:t>
      </w:r>
      <w:r w:rsidRPr="00435CEB">
        <w:rPr>
          <w:rFonts w:ascii="Times New Roman" w:eastAsia="Times New Roman" w:hAnsi="Times New Roman" w:cs="Times New Roman"/>
          <w:color w:val="000000"/>
          <w:sz w:val="18"/>
          <w:szCs w:val="18"/>
        </w:rPr>
        <w:t>ач</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z w:val="18"/>
          <w:szCs w:val="18"/>
        </w:rPr>
        <w:t xml:space="preserve">е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ро</w:t>
      </w:r>
      <w:r w:rsidRPr="00435CEB">
        <w:rPr>
          <w:rFonts w:ascii="Times New Roman" w:eastAsia="Times New Roman" w:hAnsi="Times New Roman" w:cs="Times New Roman"/>
          <w:color w:val="000000"/>
          <w:spacing w:val="1"/>
          <w:w w:val="99"/>
          <w:sz w:val="18"/>
          <w:szCs w:val="18"/>
        </w:rPr>
        <w:t>ц</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2"/>
          <w:sz w:val="18"/>
          <w:szCs w:val="18"/>
        </w:rPr>
        <w:t>д</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 xml:space="preserve">ры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доставлен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ц</w:t>
      </w:r>
      <w:r w:rsidRPr="00435CEB">
        <w:rPr>
          <w:rFonts w:ascii="Times New Roman" w:eastAsia="Times New Roman" w:hAnsi="Times New Roman" w:cs="Times New Roman"/>
          <w:color w:val="000000"/>
          <w:spacing w:val="1"/>
          <w:sz w:val="18"/>
          <w:szCs w:val="18"/>
        </w:rPr>
        <w:t>ип</w:t>
      </w:r>
      <w:r w:rsidRPr="00435CEB">
        <w:rPr>
          <w:rFonts w:ascii="Times New Roman" w:eastAsia="Times New Roman" w:hAnsi="Times New Roman" w:cs="Times New Roman"/>
          <w:color w:val="000000"/>
          <w:spacing w:val="-2"/>
          <w:sz w:val="18"/>
          <w:szCs w:val="18"/>
        </w:rPr>
        <w:t>а</w:t>
      </w:r>
      <w:r w:rsidRPr="00435CEB">
        <w:rPr>
          <w:rFonts w:ascii="Times New Roman" w:eastAsia="Times New Roman" w:hAnsi="Times New Roman" w:cs="Times New Roman"/>
          <w:color w:val="000000"/>
          <w:sz w:val="18"/>
          <w:szCs w:val="18"/>
        </w:rPr>
        <w:t>ль</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ой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 xml:space="preserve">ги, а </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акже св</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ден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я о дате </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 xml:space="preserve"> вр</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м</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 xml:space="preserve">ни </w:t>
      </w:r>
      <w:r w:rsidRPr="00435CEB">
        <w:rPr>
          <w:rFonts w:ascii="Times New Roman" w:eastAsia="Times New Roman" w:hAnsi="Times New Roman" w:cs="Times New Roman"/>
          <w:color w:val="000000"/>
          <w:sz w:val="18"/>
          <w:szCs w:val="18"/>
        </w:rPr>
        <w:t>око</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ча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2"/>
          <w:sz w:val="18"/>
          <w:szCs w:val="18"/>
        </w:rPr>
        <w:t>е</w:t>
      </w:r>
      <w:r w:rsidRPr="00435CEB">
        <w:rPr>
          <w:rFonts w:ascii="Times New Roman" w:eastAsia="Times New Roman" w:hAnsi="Times New Roman" w:cs="Times New Roman"/>
          <w:color w:val="000000"/>
          <w:sz w:val="18"/>
          <w:szCs w:val="18"/>
        </w:rPr>
        <w:t>доставл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ницип</w:t>
      </w:r>
      <w:r w:rsidRPr="00435CEB">
        <w:rPr>
          <w:rFonts w:ascii="Times New Roman" w:eastAsia="Times New Roman" w:hAnsi="Times New Roman" w:cs="Times New Roman"/>
          <w:color w:val="000000"/>
          <w:spacing w:val="-2"/>
          <w:sz w:val="18"/>
          <w:szCs w:val="18"/>
        </w:rPr>
        <w:t>а</w:t>
      </w:r>
      <w:r w:rsidRPr="00435CEB">
        <w:rPr>
          <w:rFonts w:ascii="Times New Roman" w:eastAsia="Times New Roman" w:hAnsi="Times New Roman" w:cs="Times New Roman"/>
          <w:color w:val="000000"/>
          <w:sz w:val="18"/>
          <w:szCs w:val="18"/>
        </w:rPr>
        <w:t>л</w:t>
      </w:r>
      <w:r w:rsidRPr="00435CEB">
        <w:rPr>
          <w:rFonts w:ascii="Times New Roman" w:eastAsia="Times New Roman" w:hAnsi="Times New Roman" w:cs="Times New Roman"/>
          <w:color w:val="000000"/>
          <w:w w:val="99"/>
          <w:sz w:val="18"/>
          <w:szCs w:val="18"/>
        </w:rPr>
        <w:t>ь</w:t>
      </w:r>
      <w:r w:rsidRPr="00435CEB">
        <w:rPr>
          <w:rFonts w:ascii="Times New Roman" w:eastAsia="Times New Roman" w:hAnsi="Times New Roman" w:cs="Times New Roman"/>
          <w:color w:val="000000"/>
          <w:sz w:val="18"/>
          <w:szCs w:val="18"/>
        </w:rPr>
        <w:t xml:space="preserve">ной </w:t>
      </w:r>
      <w:r w:rsidRPr="00435CEB">
        <w:rPr>
          <w:rFonts w:ascii="Times New Roman" w:eastAsia="Times New Roman" w:hAnsi="Times New Roman" w:cs="Times New Roman"/>
          <w:color w:val="000000"/>
          <w:spacing w:val="-7"/>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sz w:val="18"/>
          <w:szCs w:val="18"/>
        </w:rPr>
        <w:t>л</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ги л</w:t>
      </w:r>
      <w:r w:rsidRPr="00435CEB">
        <w:rPr>
          <w:rFonts w:ascii="Times New Roman" w:eastAsia="Times New Roman" w:hAnsi="Times New Roman" w:cs="Times New Roman"/>
          <w:color w:val="000000"/>
          <w:spacing w:val="2"/>
          <w:sz w:val="18"/>
          <w:szCs w:val="18"/>
        </w:rPr>
        <w:t>и</w:t>
      </w:r>
      <w:r w:rsidRPr="00435CEB">
        <w:rPr>
          <w:rFonts w:ascii="Times New Roman" w:eastAsia="Times New Roman" w:hAnsi="Times New Roman" w:cs="Times New Roman"/>
          <w:color w:val="000000"/>
          <w:sz w:val="18"/>
          <w:szCs w:val="18"/>
        </w:rPr>
        <w:t>бо мо</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вирован</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ый </w:t>
      </w:r>
      <w:r w:rsidRPr="00435CEB">
        <w:rPr>
          <w:rFonts w:ascii="Times New Roman" w:eastAsia="Times New Roman" w:hAnsi="Times New Roman" w:cs="Times New Roman"/>
          <w:color w:val="000000"/>
          <w:spacing w:val="-2"/>
          <w:sz w:val="18"/>
          <w:szCs w:val="18"/>
        </w:rPr>
        <w:t>о</w:t>
      </w:r>
      <w:r w:rsidRPr="00435CEB">
        <w:rPr>
          <w:rFonts w:ascii="Times New Roman" w:eastAsia="Times New Roman" w:hAnsi="Times New Roman" w:cs="Times New Roman"/>
          <w:color w:val="000000"/>
          <w:sz w:val="18"/>
          <w:szCs w:val="18"/>
        </w:rPr>
        <w:t>т</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 xml:space="preserve">з </w:t>
      </w:r>
      <w:r w:rsidRPr="00435CEB">
        <w:rPr>
          <w:rFonts w:ascii="Times New Roman" w:eastAsia="Times New Roman" w:hAnsi="Times New Roman" w:cs="Times New Roman"/>
          <w:color w:val="000000"/>
          <w:sz w:val="18"/>
          <w:szCs w:val="18"/>
        </w:rPr>
        <w:t xml:space="preserve">в </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еме до</w:t>
      </w:r>
      <w:r w:rsidRPr="00435CEB">
        <w:rPr>
          <w:rFonts w:ascii="Times New Roman" w:eastAsia="Times New Roman" w:hAnsi="Times New Roman" w:cs="Times New Roman"/>
          <w:color w:val="000000"/>
          <w:spacing w:val="3"/>
          <w:sz w:val="18"/>
          <w:szCs w:val="18"/>
        </w:rPr>
        <w:t>к</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pacing w:val="-1"/>
          <w:sz w:val="18"/>
          <w:szCs w:val="18"/>
        </w:rPr>
        <w:t>ме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 xml:space="preserve">тов, </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pacing w:val="2"/>
          <w:sz w:val="18"/>
          <w:szCs w:val="18"/>
        </w:rPr>
        <w:t>е</w:t>
      </w:r>
      <w:r w:rsidRPr="00435CEB">
        <w:rPr>
          <w:rFonts w:ascii="Times New Roman" w:eastAsia="Times New Roman" w:hAnsi="Times New Roman" w:cs="Times New Roman"/>
          <w:color w:val="000000"/>
          <w:sz w:val="18"/>
          <w:szCs w:val="18"/>
        </w:rPr>
        <w:t>об</w:t>
      </w:r>
      <w:r w:rsidRPr="00435CEB">
        <w:rPr>
          <w:rFonts w:ascii="Times New Roman" w:eastAsia="Times New Roman" w:hAnsi="Times New Roman" w:cs="Times New Roman"/>
          <w:color w:val="000000"/>
          <w:spacing w:val="3"/>
          <w:sz w:val="18"/>
          <w:szCs w:val="18"/>
        </w:rPr>
        <w:t>х</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2"/>
          <w:sz w:val="18"/>
          <w:szCs w:val="18"/>
        </w:rPr>
        <w:t>д</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мых для  предо</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1"/>
          <w:w w:val="99"/>
          <w:sz w:val="18"/>
          <w:szCs w:val="18"/>
        </w:rPr>
        <w:t>т</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2"/>
          <w:sz w:val="18"/>
          <w:szCs w:val="18"/>
        </w:rPr>
        <w:t>м</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ицип</w:t>
      </w:r>
      <w:r w:rsidRPr="00435CEB">
        <w:rPr>
          <w:rFonts w:ascii="Times New Roman" w:eastAsia="Times New Roman" w:hAnsi="Times New Roman" w:cs="Times New Roman"/>
          <w:color w:val="000000"/>
          <w:sz w:val="18"/>
          <w:szCs w:val="18"/>
        </w:rPr>
        <w:t>ал</w:t>
      </w:r>
      <w:r w:rsidRPr="00435CEB">
        <w:rPr>
          <w:rFonts w:ascii="Times New Roman" w:eastAsia="Times New Roman" w:hAnsi="Times New Roman" w:cs="Times New Roman"/>
          <w:color w:val="000000"/>
          <w:spacing w:val="-1"/>
          <w:sz w:val="18"/>
          <w:szCs w:val="18"/>
        </w:rPr>
        <w:t>ь</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z w:val="18"/>
          <w:szCs w:val="18"/>
        </w:rPr>
        <w:t xml:space="preserve">й </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3"/>
          <w:sz w:val="18"/>
          <w:szCs w:val="18"/>
        </w:rPr>
        <w:t>л</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ги;</w:t>
      </w:r>
    </w:p>
    <w:p w:rsidR="00435CEB" w:rsidRPr="00435CEB" w:rsidRDefault="00435CEB" w:rsidP="00435CEB">
      <w:pPr>
        <w:widowControl w:val="0"/>
        <w:tabs>
          <w:tab w:val="left" w:pos="1970"/>
          <w:tab w:val="left" w:pos="2289"/>
          <w:tab w:val="left" w:pos="2670"/>
          <w:tab w:val="left" w:pos="4145"/>
          <w:tab w:val="left" w:pos="5044"/>
          <w:tab w:val="left" w:pos="5812"/>
          <w:tab w:val="left" w:pos="6634"/>
          <w:tab w:val="left" w:pos="7335"/>
          <w:tab w:val="left" w:pos="7908"/>
          <w:tab w:val="left" w:pos="8375"/>
          <w:tab w:val="left" w:pos="8998"/>
        </w:tabs>
        <w:spacing w:before="1" w:after="0" w:line="240" w:lineRule="auto"/>
        <w:ind w:left="1" w:right="1" w:firstLine="707"/>
        <w:jc w:val="both"/>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w w:val="99"/>
          <w:sz w:val="18"/>
          <w:szCs w:val="18"/>
        </w:rPr>
        <w:t>в</w:t>
      </w:r>
      <w:r w:rsidRPr="00435CEB">
        <w:rPr>
          <w:rFonts w:ascii="Times New Roman" w:eastAsia="Times New Roman" w:hAnsi="Times New Roman" w:cs="Times New Roman"/>
          <w:color w:val="000000"/>
          <w:sz w:val="18"/>
          <w:szCs w:val="18"/>
        </w:rPr>
        <w:t>ед</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z w:val="18"/>
          <w:szCs w:val="18"/>
        </w:rPr>
        <w:t>мле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z w:val="18"/>
          <w:szCs w:val="18"/>
        </w:rPr>
        <w:tab/>
        <w:t>о</w:t>
      </w:r>
      <w:r w:rsidRPr="00435CEB">
        <w:rPr>
          <w:rFonts w:ascii="Times New Roman" w:eastAsia="Times New Roman" w:hAnsi="Times New Roman" w:cs="Times New Roman"/>
          <w:color w:val="000000"/>
          <w:sz w:val="18"/>
          <w:szCs w:val="18"/>
        </w:rPr>
        <w:tab/>
        <w:t>ре</w:t>
      </w:r>
      <w:r w:rsidRPr="00435CEB">
        <w:rPr>
          <w:rFonts w:ascii="Times New Roman" w:eastAsia="Times New Roman" w:hAnsi="Times New Roman" w:cs="Times New Roman"/>
          <w:color w:val="000000"/>
          <w:spacing w:val="2"/>
          <w:sz w:val="18"/>
          <w:szCs w:val="18"/>
        </w:rPr>
        <w:t>з</w:t>
      </w:r>
      <w:r w:rsidRPr="00435CEB">
        <w:rPr>
          <w:rFonts w:ascii="Times New Roman" w:eastAsia="Times New Roman" w:hAnsi="Times New Roman" w:cs="Times New Roman"/>
          <w:color w:val="000000"/>
          <w:spacing w:val="-1"/>
          <w:sz w:val="18"/>
          <w:szCs w:val="18"/>
        </w:rPr>
        <w:t>у</w:t>
      </w:r>
      <w:r w:rsidRPr="00435CEB">
        <w:rPr>
          <w:rFonts w:ascii="Times New Roman" w:eastAsia="Times New Roman" w:hAnsi="Times New Roman" w:cs="Times New Roman"/>
          <w:color w:val="000000"/>
          <w:sz w:val="18"/>
          <w:szCs w:val="18"/>
        </w:rPr>
        <w:t>льта</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ах</w:t>
      </w:r>
      <w:r w:rsidRPr="00435CEB">
        <w:rPr>
          <w:rFonts w:ascii="Times New Roman" w:eastAsia="Times New Roman" w:hAnsi="Times New Roman" w:cs="Times New Roman"/>
          <w:color w:val="000000"/>
          <w:sz w:val="18"/>
          <w:szCs w:val="18"/>
        </w:rPr>
        <w:tab/>
        <w:t>ра</w:t>
      </w:r>
      <w:r w:rsidRPr="00435CEB">
        <w:rPr>
          <w:rFonts w:ascii="Times New Roman" w:eastAsia="Times New Roman" w:hAnsi="Times New Roman" w:cs="Times New Roman"/>
          <w:color w:val="000000"/>
          <w:spacing w:val="-1"/>
          <w:sz w:val="18"/>
          <w:szCs w:val="18"/>
        </w:rPr>
        <w:t>сс</w:t>
      </w:r>
      <w:r w:rsidRPr="00435CEB">
        <w:rPr>
          <w:rFonts w:ascii="Times New Roman" w:eastAsia="Times New Roman" w:hAnsi="Times New Roman" w:cs="Times New Roman"/>
          <w:color w:val="000000"/>
          <w:sz w:val="18"/>
          <w:szCs w:val="18"/>
        </w:rPr>
        <w:t>мо</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рен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я</w:t>
      </w:r>
      <w:r w:rsidRPr="00435CEB">
        <w:rPr>
          <w:rFonts w:ascii="Times New Roman" w:eastAsia="Times New Roman" w:hAnsi="Times New Roman" w:cs="Times New Roman"/>
          <w:color w:val="000000"/>
          <w:sz w:val="18"/>
          <w:szCs w:val="18"/>
        </w:rPr>
        <w:tab/>
        <w:t>до</w:t>
      </w:r>
      <w:r w:rsidRPr="00435CEB">
        <w:rPr>
          <w:rFonts w:ascii="Times New Roman" w:eastAsia="Times New Roman" w:hAnsi="Times New Roman" w:cs="Times New Roman"/>
          <w:color w:val="000000"/>
          <w:spacing w:val="3"/>
          <w:sz w:val="18"/>
          <w:szCs w:val="18"/>
        </w:rPr>
        <w:t>к</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мен</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ов,</w:t>
      </w:r>
      <w:r w:rsidRPr="00435CEB">
        <w:rPr>
          <w:rFonts w:ascii="Times New Roman" w:eastAsia="Times New Roman" w:hAnsi="Times New Roman" w:cs="Times New Roman"/>
          <w:color w:val="000000"/>
          <w:sz w:val="18"/>
          <w:szCs w:val="18"/>
        </w:rPr>
        <w:tab/>
        <w:t>необход</w:t>
      </w:r>
      <w:r w:rsidRPr="00435CEB">
        <w:rPr>
          <w:rFonts w:ascii="Times New Roman" w:eastAsia="Times New Roman" w:hAnsi="Times New Roman" w:cs="Times New Roman"/>
          <w:color w:val="000000"/>
          <w:spacing w:val="2"/>
          <w:sz w:val="18"/>
          <w:szCs w:val="18"/>
        </w:rPr>
        <w:t>и</w:t>
      </w:r>
      <w:r w:rsidRPr="00435CEB">
        <w:rPr>
          <w:rFonts w:ascii="Times New Roman" w:eastAsia="Times New Roman" w:hAnsi="Times New Roman" w:cs="Times New Roman"/>
          <w:color w:val="000000"/>
          <w:sz w:val="18"/>
          <w:szCs w:val="18"/>
        </w:rPr>
        <w:t>мых</w:t>
      </w:r>
      <w:r w:rsidRPr="00435CEB">
        <w:rPr>
          <w:rFonts w:ascii="Times New Roman" w:eastAsia="Times New Roman" w:hAnsi="Times New Roman" w:cs="Times New Roman"/>
          <w:color w:val="000000"/>
          <w:sz w:val="18"/>
          <w:szCs w:val="18"/>
        </w:rPr>
        <w:tab/>
        <w:t>д</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редоставле</w:t>
      </w:r>
      <w:r w:rsidRPr="00435CEB">
        <w:rPr>
          <w:rFonts w:ascii="Times New Roman" w:eastAsia="Times New Roman" w:hAnsi="Times New Roman" w:cs="Times New Roman"/>
          <w:color w:val="000000"/>
          <w:w w:val="99"/>
          <w:sz w:val="18"/>
          <w:szCs w:val="18"/>
        </w:rPr>
        <w:t>ни</w:t>
      </w:r>
      <w:r w:rsidRPr="00435CEB">
        <w:rPr>
          <w:rFonts w:ascii="Times New Roman" w:eastAsia="Times New Roman" w:hAnsi="Times New Roman" w:cs="Times New Roman"/>
          <w:color w:val="000000"/>
          <w:sz w:val="18"/>
          <w:szCs w:val="18"/>
        </w:rPr>
        <w:t>я</w:t>
      </w:r>
      <w:r w:rsidRPr="00435CEB">
        <w:rPr>
          <w:rFonts w:ascii="Times New Roman" w:eastAsia="Times New Roman" w:hAnsi="Times New Roman" w:cs="Times New Roman"/>
          <w:color w:val="000000"/>
          <w:sz w:val="18"/>
          <w:szCs w:val="18"/>
        </w:rPr>
        <w:tab/>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3"/>
          <w:w w:val="99"/>
          <w:sz w:val="18"/>
          <w:szCs w:val="18"/>
        </w:rPr>
        <w:t>н</w:t>
      </w:r>
      <w:r w:rsidRPr="00435CEB">
        <w:rPr>
          <w:rFonts w:ascii="Times New Roman" w:eastAsia="Times New Roman" w:hAnsi="Times New Roman" w:cs="Times New Roman"/>
          <w:color w:val="000000"/>
          <w:spacing w:val="1"/>
          <w:w w:val="99"/>
          <w:sz w:val="18"/>
          <w:szCs w:val="18"/>
        </w:rPr>
        <w:t>иц</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ал</w:t>
      </w:r>
      <w:r w:rsidRPr="00435CEB">
        <w:rPr>
          <w:rFonts w:ascii="Times New Roman" w:eastAsia="Times New Roman" w:hAnsi="Times New Roman" w:cs="Times New Roman"/>
          <w:color w:val="000000"/>
          <w:spacing w:val="1"/>
          <w:sz w:val="18"/>
          <w:szCs w:val="18"/>
        </w:rPr>
        <w:t>ь</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pacing w:val="-2"/>
          <w:sz w:val="18"/>
          <w:szCs w:val="18"/>
        </w:rPr>
        <w:t>о</w:t>
      </w:r>
      <w:r w:rsidRPr="00435CEB">
        <w:rPr>
          <w:rFonts w:ascii="Times New Roman" w:eastAsia="Times New Roman" w:hAnsi="Times New Roman" w:cs="Times New Roman"/>
          <w:color w:val="000000"/>
          <w:sz w:val="18"/>
          <w:szCs w:val="18"/>
        </w:rPr>
        <w:t xml:space="preserve">й     </w:t>
      </w:r>
      <w:r w:rsidRPr="00435CEB">
        <w:rPr>
          <w:rFonts w:ascii="Times New Roman" w:eastAsia="Times New Roman" w:hAnsi="Times New Roman" w:cs="Times New Roman"/>
          <w:color w:val="000000"/>
          <w:spacing w:val="-7"/>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ги,</w:t>
      </w:r>
      <w:r w:rsidRPr="00435CEB">
        <w:rPr>
          <w:rFonts w:ascii="Times New Roman" w:eastAsia="Times New Roman" w:hAnsi="Times New Roman" w:cs="Times New Roman"/>
          <w:color w:val="000000"/>
          <w:sz w:val="18"/>
          <w:szCs w:val="18"/>
        </w:rPr>
        <w:tab/>
        <w:t>сод</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ржа</w:t>
      </w:r>
      <w:r w:rsidRPr="00435CEB">
        <w:rPr>
          <w:rFonts w:ascii="Times New Roman" w:eastAsia="Times New Roman" w:hAnsi="Times New Roman" w:cs="Times New Roman"/>
          <w:color w:val="000000"/>
          <w:spacing w:val="1"/>
          <w:w w:val="99"/>
          <w:sz w:val="18"/>
          <w:szCs w:val="18"/>
        </w:rPr>
        <w:t>щ</w:t>
      </w:r>
      <w:r w:rsidRPr="00435CEB">
        <w:rPr>
          <w:rFonts w:ascii="Times New Roman" w:eastAsia="Times New Roman" w:hAnsi="Times New Roman" w:cs="Times New Roman"/>
          <w:color w:val="000000"/>
          <w:sz w:val="18"/>
          <w:szCs w:val="18"/>
        </w:rPr>
        <w:t>ее</w:t>
      </w:r>
      <w:r w:rsidRPr="00435CEB">
        <w:rPr>
          <w:rFonts w:ascii="Times New Roman" w:eastAsia="Times New Roman" w:hAnsi="Times New Roman" w:cs="Times New Roman"/>
          <w:color w:val="000000"/>
          <w:sz w:val="18"/>
          <w:szCs w:val="18"/>
        </w:rPr>
        <w:tab/>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ве</w:t>
      </w:r>
      <w:r w:rsidRPr="00435CEB">
        <w:rPr>
          <w:rFonts w:ascii="Times New Roman" w:eastAsia="Times New Roman" w:hAnsi="Times New Roman" w:cs="Times New Roman"/>
          <w:color w:val="000000"/>
          <w:spacing w:val="1"/>
          <w:sz w:val="18"/>
          <w:szCs w:val="18"/>
        </w:rPr>
        <w:t>д</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ни</w:t>
      </w:r>
      <w:r w:rsidRPr="00435CEB">
        <w:rPr>
          <w:rFonts w:ascii="Times New Roman" w:eastAsia="Times New Roman" w:hAnsi="Times New Roman" w:cs="Times New Roman"/>
          <w:color w:val="000000"/>
          <w:sz w:val="18"/>
          <w:szCs w:val="18"/>
        </w:rPr>
        <w:t>я</w:t>
      </w:r>
      <w:r w:rsidRPr="00435CEB">
        <w:rPr>
          <w:rFonts w:ascii="Times New Roman" w:eastAsia="Times New Roman" w:hAnsi="Times New Roman" w:cs="Times New Roman"/>
          <w:color w:val="000000"/>
          <w:sz w:val="18"/>
          <w:szCs w:val="18"/>
        </w:rPr>
        <w:tab/>
        <w:t>о</w:t>
      </w:r>
      <w:r w:rsidRPr="00435CEB">
        <w:rPr>
          <w:rFonts w:ascii="Times New Roman" w:eastAsia="Times New Roman" w:hAnsi="Times New Roman" w:cs="Times New Roman"/>
          <w:color w:val="000000"/>
          <w:sz w:val="18"/>
          <w:szCs w:val="18"/>
        </w:rPr>
        <w:tab/>
        <w:t>принятии</w:t>
      </w:r>
      <w:r w:rsidRPr="00435CEB">
        <w:rPr>
          <w:rFonts w:ascii="Times New Roman" w:eastAsia="Times New Roman" w:hAnsi="Times New Roman" w:cs="Times New Roman"/>
          <w:color w:val="000000"/>
          <w:spacing w:val="-1"/>
          <w:w w:val="99"/>
          <w:sz w:val="18"/>
          <w:szCs w:val="18"/>
        </w:rPr>
        <w:t xml:space="preserve"> </w:t>
      </w:r>
      <w:r w:rsidRPr="00435CEB">
        <w:rPr>
          <w:rFonts w:ascii="Times New Roman" w:eastAsia="Times New Roman" w:hAnsi="Times New Roman" w:cs="Times New Roman"/>
          <w:color w:val="000000"/>
          <w:w w:val="99"/>
          <w:sz w:val="18"/>
          <w:szCs w:val="18"/>
        </w:rPr>
        <w:t>и п</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z w:val="18"/>
          <w:szCs w:val="18"/>
        </w:rPr>
        <w:t>ож</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ель</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 реш</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2"/>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 xml:space="preserve">я о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w w:val="99"/>
          <w:sz w:val="18"/>
          <w:szCs w:val="18"/>
        </w:rPr>
        <w:t>р</w:t>
      </w:r>
      <w:r w:rsidRPr="00435CEB">
        <w:rPr>
          <w:rFonts w:ascii="Times New Roman" w:eastAsia="Times New Roman" w:hAnsi="Times New Roman" w:cs="Times New Roman"/>
          <w:color w:val="000000"/>
          <w:sz w:val="18"/>
          <w:szCs w:val="18"/>
        </w:rPr>
        <w:t>едос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 xml:space="preserve">нии </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 xml:space="preserve">ниципальной </w:t>
      </w:r>
      <w:r w:rsidRPr="00435CEB">
        <w:rPr>
          <w:rFonts w:ascii="Times New Roman" w:eastAsia="Times New Roman" w:hAnsi="Times New Roman" w:cs="Times New Roman"/>
          <w:color w:val="000000"/>
          <w:spacing w:val="-4"/>
          <w:sz w:val="18"/>
          <w:szCs w:val="18"/>
        </w:rPr>
        <w:t>услуги</w:t>
      </w:r>
      <w:r w:rsidRPr="00435CEB">
        <w:rPr>
          <w:rFonts w:ascii="Times New Roman" w:eastAsia="Times New Roman" w:hAnsi="Times New Roman" w:cs="Times New Roman"/>
          <w:color w:val="000000"/>
          <w:sz w:val="18"/>
          <w:szCs w:val="18"/>
        </w:rPr>
        <w:t xml:space="preserve"> во</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мож</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ост</w:t>
      </w:r>
      <w:r w:rsidRPr="00435CEB">
        <w:rPr>
          <w:rFonts w:ascii="Times New Roman" w:eastAsia="Times New Roman" w:hAnsi="Times New Roman" w:cs="Times New Roman"/>
          <w:color w:val="000000"/>
          <w:w w:val="99"/>
          <w:sz w:val="18"/>
          <w:szCs w:val="18"/>
        </w:rPr>
        <w:t>и п</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3"/>
          <w:w w:val="99"/>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ть ре</w:t>
      </w:r>
      <w:r w:rsidRPr="00435CEB">
        <w:rPr>
          <w:rFonts w:ascii="Times New Roman" w:eastAsia="Times New Roman" w:hAnsi="Times New Roman" w:cs="Times New Roman"/>
          <w:color w:val="000000"/>
          <w:spacing w:val="2"/>
          <w:sz w:val="18"/>
          <w:szCs w:val="18"/>
        </w:rPr>
        <w:t>з</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z w:val="18"/>
          <w:szCs w:val="18"/>
        </w:rPr>
        <w:t xml:space="preserve">льтат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доставлен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иц</w:t>
      </w:r>
      <w:r w:rsidRPr="00435CEB">
        <w:rPr>
          <w:rFonts w:ascii="Times New Roman" w:eastAsia="Times New Roman" w:hAnsi="Times New Roman" w:cs="Times New Roman"/>
          <w:color w:val="000000"/>
          <w:sz w:val="18"/>
          <w:szCs w:val="18"/>
        </w:rPr>
        <w:t>и</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pacing w:val="-2"/>
          <w:sz w:val="18"/>
          <w:szCs w:val="18"/>
        </w:rPr>
        <w:t>а</w:t>
      </w:r>
      <w:r w:rsidRPr="00435CEB">
        <w:rPr>
          <w:rFonts w:ascii="Times New Roman" w:eastAsia="Times New Roman" w:hAnsi="Times New Roman" w:cs="Times New Roman"/>
          <w:color w:val="000000"/>
          <w:sz w:val="18"/>
          <w:szCs w:val="18"/>
        </w:rPr>
        <w:t>л</w:t>
      </w:r>
      <w:r w:rsidRPr="00435CEB">
        <w:rPr>
          <w:rFonts w:ascii="Times New Roman" w:eastAsia="Times New Roman" w:hAnsi="Times New Roman" w:cs="Times New Roman"/>
          <w:color w:val="000000"/>
          <w:w w:val="99"/>
          <w:sz w:val="18"/>
          <w:szCs w:val="18"/>
        </w:rPr>
        <w:t>ь</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ой </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ги л</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бо мо</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вирован</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ы</w:t>
      </w:r>
      <w:r w:rsidRPr="00435CEB">
        <w:rPr>
          <w:rFonts w:ascii="Times New Roman" w:eastAsia="Times New Roman" w:hAnsi="Times New Roman" w:cs="Times New Roman"/>
          <w:color w:val="000000"/>
          <w:w w:val="99"/>
          <w:sz w:val="18"/>
          <w:szCs w:val="18"/>
        </w:rPr>
        <w:t xml:space="preserve">й </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z w:val="18"/>
          <w:szCs w:val="18"/>
        </w:rPr>
        <w:t>т</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 xml:space="preserve">з </w:t>
      </w:r>
      <w:r w:rsidRPr="00435CEB">
        <w:rPr>
          <w:rFonts w:ascii="Times New Roman" w:eastAsia="Times New Roman" w:hAnsi="Times New Roman" w:cs="Times New Roman"/>
          <w:color w:val="000000"/>
          <w:sz w:val="18"/>
          <w:szCs w:val="18"/>
        </w:rPr>
        <w:t xml:space="preserve">в </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редоставл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w w:val="99"/>
          <w:sz w:val="18"/>
          <w:szCs w:val="18"/>
        </w:rPr>
        <w:t xml:space="preserve">ии </w:t>
      </w:r>
      <w:r w:rsidRPr="00435CEB">
        <w:rPr>
          <w:rFonts w:ascii="Times New Roman" w:eastAsia="Times New Roman" w:hAnsi="Times New Roman" w:cs="Times New Roman"/>
          <w:color w:val="000000"/>
          <w:spacing w:val="2"/>
          <w:sz w:val="18"/>
          <w:szCs w:val="18"/>
        </w:rPr>
        <w:t>м</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ицип</w:t>
      </w:r>
      <w:r w:rsidRPr="00435CEB">
        <w:rPr>
          <w:rFonts w:ascii="Times New Roman" w:eastAsia="Times New Roman" w:hAnsi="Times New Roman" w:cs="Times New Roman"/>
          <w:color w:val="000000"/>
          <w:sz w:val="18"/>
          <w:szCs w:val="18"/>
        </w:rPr>
        <w:t>ал</w:t>
      </w:r>
      <w:r w:rsidRPr="00435CEB">
        <w:rPr>
          <w:rFonts w:ascii="Times New Roman" w:eastAsia="Times New Roman" w:hAnsi="Times New Roman" w:cs="Times New Roman"/>
          <w:color w:val="000000"/>
          <w:spacing w:val="-1"/>
          <w:sz w:val="18"/>
          <w:szCs w:val="18"/>
        </w:rPr>
        <w:t>ь</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 xml:space="preserve">й </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ги.</w:t>
      </w:r>
    </w:p>
    <w:p w:rsidR="00435CEB" w:rsidRPr="00435CEB" w:rsidRDefault="00435CEB" w:rsidP="00435CEB">
      <w:pPr>
        <w:widowControl w:val="0"/>
        <w:spacing w:after="0" w:line="240" w:lineRule="auto"/>
        <w:ind w:left="708" w:right="-20"/>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3.5. О</w:t>
      </w:r>
      <w:r w:rsidRPr="00435CEB">
        <w:rPr>
          <w:rFonts w:ascii="Times New Roman" w:eastAsia="Times New Roman" w:hAnsi="Times New Roman" w:cs="Times New Roman"/>
          <w:color w:val="000000"/>
          <w:w w:val="99"/>
          <w:sz w:val="18"/>
          <w:szCs w:val="18"/>
        </w:rPr>
        <w:t>ц</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sz w:val="18"/>
          <w:szCs w:val="18"/>
        </w:rPr>
        <w:t>ка</w:t>
      </w:r>
      <w:r w:rsidRPr="00435CEB">
        <w:rPr>
          <w:rFonts w:ascii="Times New Roman" w:eastAsia="Times New Roman" w:hAnsi="Times New Roman" w:cs="Times New Roman"/>
          <w:color w:val="000000"/>
          <w:sz w:val="18"/>
          <w:szCs w:val="18"/>
        </w:rPr>
        <w:t xml:space="preserve"> ка</w:t>
      </w:r>
      <w:r w:rsidRPr="00435CEB">
        <w:rPr>
          <w:rFonts w:ascii="Times New Roman" w:eastAsia="Times New Roman" w:hAnsi="Times New Roman" w:cs="Times New Roman"/>
          <w:color w:val="000000"/>
          <w:spacing w:val="-1"/>
          <w:sz w:val="18"/>
          <w:szCs w:val="18"/>
        </w:rPr>
        <w:t>че</w:t>
      </w:r>
      <w:r w:rsidRPr="00435CEB">
        <w:rPr>
          <w:rFonts w:ascii="Times New Roman" w:eastAsia="Times New Roman" w:hAnsi="Times New Roman" w:cs="Times New Roman"/>
          <w:color w:val="000000"/>
          <w:sz w:val="18"/>
          <w:szCs w:val="18"/>
        </w:rPr>
        <w:t xml:space="preserve">ства </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pacing w:val="2"/>
          <w:sz w:val="18"/>
          <w:szCs w:val="18"/>
        </w:rPr>
        <w:t>р</w:t>
      </w:r>
      <w:r w:rsidRPr="00435CEB">
        <w:rPr>
          <w:rFonts w:ascii="Times New Roman" w:eastAsia="Times New Roman" w:hAnsi="Times New Roman" w:cs="Times New Roman"/>
          <w:color w:val="000000"/>
          <w:sz w:val="18"/>
          <w:szCs w:val="18"/>
        </w:rPr>
        <w:t>едо</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sz w:val="18"/>
          <w:szCs w:val="18"/>
        </w:rPr>
        <w:t>ни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4"/>
          <w:sz w:val="18"/>
          <w:szCs w:val="18"/>
        </w:rPr>
        <w:t>м</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ицип</w:t>
      </w:r>
      <w:r w:rsidRPr="00435CEB">
        <w:rPr>
          <w:rFonts w:ascii="Times New Roman" w:eastAsia="Times New Roman" w:hAnsi="Times New Roman" w:cs="Times New Roman"/>
          <w:color w:val="000000"/>
          <w:sz w:val="18"/>
          <w:szCs w:val="18"/>
        </w:rPr>
        <w:t>ал</w:t>
      </w:r>
      <w:r w:rsidRPr="00435CEB">
        <w:rPr>
          <w:rFonts w:ascii="Times New Roman" w:eastAsia="Times New Roman" w:hAnsi="Times New Roman" w:cs="Times New Roman"/>
          <w:color w:val="000000"/>
          <w:w w:val="99"/>
          <w:sz w:val="18"/>
          <w:szCs w:val="18"/>
        </w:rPr>
        <w:t>ь</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ой </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ги.</w:t>
      </w:r>
    </w:p>
    <w:p w:rsidR="00435CEB" w:rsidRPr="00435CEB" w:rsidRDefault="00435CEB" w:rsidP="00435CEB">
      <w:pPr>
        <w:widowControl w:val="0"/>
        <w:tabs>
          <w:tab w:val="left" w:pos="1668"/>
          <w:tab w:val="left" w:pos="2083"/>
          <w:tab w:val="left" w:pos="3539"/>
          <w:tab w:val="left" w:pos="4577"/>
          <w:tab w:val="left" w:pos="5716"/>
          <w:tab w:val="left" w:pos="6117"/>
          <w:tab w:val="left" w:pos="6863"/>
          <w:tab w:val="left" w:pos="8000"/>
          <w:tab w:val="left" w:pos="8561"/>
        </w:tabs>
        <w:spacing w:after="0" w:line="240" w:lineRule="auto"/>
        <w:ind w:left="1" w:right="-17" w:firstLine="707"/>
        <w:jc w:val="both"/>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ц</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 xml:space="preserve">а </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ач</w:t>
      </w:r>
      <w:r w:rsidRPr="00435CEB">
        <w:rPr>
          <w:rFonts w:ascii="Times New Roman" w:eastAsia="Times New Roman" w:hAnsi="Times New Roman" w:cs="Times New Roman"/>
          <w:color w:val="000000"/>
          <w:spacing w:val="-1"/>
          <w:sz w:val="18"/>
          <w:szCs w:val="18"/>
        </w:rPr>
        <w:t>ес</w:t>
      </w:r>
      <w:r w:rsidRPr="00435CEB">
        <w:rPr>
          <w:rFonts w:ascii="Times New Roman" w:eastAsia="Times New Roman" w:hAnsi="Times New Roman" w:cs="Times New Roman"/>
          <w:color w:val="000000"/>
          <w:sz w:val="18"/>
          <w:szCs w:val="18"/>
        </w:rPr>
        <w:t xml:space="preserve">тва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2"/>
          <w:sz w:val="18"/>
          <w:szCs w:val="18"/>
        </w:rPr>
        <w:t>е</w:t>
      </w:r>
      <w:r w:rsidRPr="00435CEB">
        <w:rPr>
          <w:rFonts w:ascii="Times New Roman" w:eastAsia="Times New Roman" w:hAnsi="Times New Roman" w:cs="Times New Roman"/>
          <w:color w:val="000000"/>
          <w:sz w:val="18"/>
          <w:szCs w:val="18"/>
        </w:rPr>
        <w:t>дос</w:t>
      </w:r>
      <w:r w:rsidRPr="00435CEB">
        <w:rPr>
          <w:rFonts w:ascii="Times New Roman" w:eastAsia="Times New Roman" w:hAnsi="Times New Roman" w:cs="Times New Roman"/>
          <w:color w:val="000000"/>
          <w:spacing w:val="3"/>
          <w:w w:val="99"/>
          <w:sz w:val="18"/>
          <w:szCs w:val="18"/>
        </w:rPr>
        <w:t>т</w:t>
      </w:r>
      <w:r w:rsidRPr="00435CEB">
        <w:rPr>
          <w:rFonts w:ascii="Times New Roman" w:eastAsia="Times New Roman" w:hAnsi="Times New Roman" w:cs="Times New Roman"/>
          <w:color w:val="000000"/>
          <w:sz w:val="18"/>
          <w:szCs w:val="18"/>
        </w:rPr>
        <w:t xml:space="preserve">авления </w:t>
      </w:r>
      <w:r w:rsidRPr="00435CEB">
        <w:rPr>
          <w:rFonts w:ascii="Times New Roman" w:eastAsia="Times New Roman" w:hAnsi="Times New Roman" w:cs="Times New Roman"/>
          <w:color w:val="000000"/>
          <w:spacing w:val="4"/>
          <w:sz w:val="18"/>
          <w:szCs w:val="18"/>
        </w:rPr>
        <w:t>м</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z w:val="18"/>
          <w:szCs w:val="18"/>
        </w:rPr>
        <w:t xml:space="preserve">ниципальной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ги о</w:t>
      </w:r>
      <w:r w:rsidRPr="00435CEB">
        <w:rPr>
          <w:rFonts w:ascii="Times New Roman" w:eastAsia="Times New Roman" w:hAnsi="Times New Roman" w:cs="Times New Roman"/>
          <w:color w:val="000000"/>
          <w:spacing w:val="4"/>
          <w:sz w:val="18"/>
          <w:szCs w:val="18"/>
        </w:rPr>
        <w:t>с</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w w:val="99"/>
          <w:sz w:val="18"/>
          <w:szCs w:val="18"/>
        </w:rPr>
        <w:t>щ</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вляется в соотв</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тств</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ab/>
        <w:t>с Пр</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лам</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 xml:space="preserve"> оце</w:t>
      </w:r>
      <w:r w:rsidRPr="00435CEB">
        <w:rPr>
          <w:rFonts w:ascii="Times New Roman" w:eastAsia="Times New Roman" w:hAnsi="Times New Roman" w:cs="Times New Roman"/>
          <w:color w:val="000000"/>
          <w:spacing w:val="1"/>
          <w:sz w:val="18"/>
          <w:szCs w:val="18"/>
        </w:rPr>
        <w:t>н</w:t>
      </w:r>
      <w:r w:rsidR="0028592E">
        <w:rPr>
          <w:rFonts w:ascii="Times New Roman" w:eastAsia="Times New Roman" w:hAnsi="Times New Roman" w:cs="Times New Roman"/>
          <w:color w:val="000000"/>
          <w:sz w:val="18"/>
          <w:szCs w:val="18"/>
        </w:rPr>
        <w:t xml:space="preserve">ки </w:t>
      </w:r>
      <w:r w:rsidRPr="00435CEB">
        <w:rPr>
          <w:rFonts w:ascii="Times New Roman" w:eastAsia="Times New Roman" w:hAnsi="Times New Roman" w:cs="Times New Roman"/>
          <w:color w:val="000000"/>
          <w:sz w:val="18"/>
          <w:szCs w:val="18"/>
        </w:rPr>
        <w:t>г</w:t>
      </w:r>
      <w:r w:rsidRPr="00435CEB">
        <w:rPr>
          <w:rFonts w:ascii="Times New Roman" w:eastAsia="Times New Roman" w:hAnsi="Times New Roman" w:cs="Times New Roman"/>
          <w:color w:val="000000"/>
          <w:spacing w:val="-2"/>
          <w:sz w:val="18"/>
          <w:szCs w:val="18"/>
        </w:rPr>
        <w:t>р</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жданами</w:t>
      </w:r>
      <w:r w:rsidRPr="00435CEB">
        <w:rPr>
          <w:rFonts w:ascii="Times New Roman" w:eastAsia="Times New Roman" w:hAnsi="Times New Roman" w:cs="Times New Roman"/>
          <w:color w:val="000000"/>
          <w:sz w:val="18"/>
          <w:szCs w:val="18"/>
        </w:rPr>
        <w:tab/>
        <w:t>эффек</w:t>
      </w:r>
      <w:r w:rsidRPr="00435CEB">
        <w:rPr>
          <w:rFonts w:ascii="Times New Roman" w:eastAsia="Times New Roman" w:hAnsi="Times New Roman" w:cs="Times New Roman"/>
          <w:color w:val="000000"/>
          <w:spacing w:val="1"/>
          <w:w w:val="99"/>
          <w:sz w:val="18"/>
          <w:szCs w:val="18"/>
        </w:rPr>
        <w:t>т</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вно</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и</w:t>
      </w:r>
      <w:r w:rsidRPr="00435CEB">
        <w:rPr>
          <w:rFonts w:ascii="Times New Roman" w:eastAsia="Times New Roman" w:hAnsi="Times New Roman" w:cs="Times New Roman"/>
          <w:color w:val="000000"/>
          <w:sz w:val="18"/>
          <w:szCs w:val="18"/>
        </w:rPr>
        <w:tab/>
        <w:t>дея</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ль</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ос</w:t>
      </w:r>
      <w:r w:rsidRPr="00435CEB">
        <w:rPr>
          <w:rFonts w:ascii="Times New Roman" w:eastAsia="Times New Roman" w:hAnsi="Times New Roman" w:cs="Times New Roman"/>
          <w:color w:val="000000"/>
          <w:spacing w:val="-1"/>
          <w:sz w:val="18"/>
          <w:szCs w:val="18"/>
        </w:rPr>
        <w:t>т</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pacing w:val="2"/>
          <w:sz w:val="18"/>
          <w:szCs w:val="18"/>
        </w:rPr>
        <w:t>р</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ковод</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теле</w:t>
      </w:r>
      <w:r w:rsidRPr="00435CEB">
        <w:rPr>
          <w:rFonts w:ascii="Times New Roman" w:eastAsia="Times New Roman" w:hAnsi="Times New Roman" w:cs="Times New Roman"/>
          <w:color w:val="000000"/>
          <w:w w:val="99"/>
          <w:sz w:val="18"/>
          <w:szCs w:val="18"/>
        </w:rPr>
        <w:t xml:space="preserve">й </w:t>
      </w:r>
      <w:r w:rsidRPr="00435CEB">
        <w:rPr>
          <w:rFonts w:ascii="Times New Roman" w:eastAsia="Times New Roman" w:hAnsi="Times New Roman" w:cs="Times New Roman"/>
          <w:color w:val="000000"/>
          <w:sz w:val="18"/>
          <w:szCs w:val="18"/>
        </w:rPr>
        <w:t>терр</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т</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ал</w:t>
      </w:r>
      <w:r w:rsidRPr="00435CEB">
        <w:rPr>
          <w:rFonts w:ascii="Times New Roman" w:eastAsia="Times New Roman" w:hAnsi="Times New Roman" w:cs="Times New Roman"/>
          <w:color w:val="000000"/>
          <w:spacing w:val="1"/>
          <w:sz w:val="18"/>
          <w:szCs w:val="18"/>
        </w:rPr>
        <w:t>ь</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sz w:val="18"/>
          <w:szCs w:val="18"/>
        </w:rPr>
        <w:t>ы</w:t>
      </w:r>
      <w:r w:rsidRPr="00435CEB">
        <w:rPr>
          <w:rFonts w:ascii="Times New Roman" w:eastAsia="Times New Roman" w:hAnsi="Times New Roman" w:cs="Times New Roman"/>
          <w:color w:val="000000"/>
          <w:sz w:val="18"/>
          <w:szCs w:val="18"/>
        </w:rPr>
        <w:t>х органов фе</w:t>
      </w:r>
      <w:r w:rsidRPr="00435CEB">
        <w:rPr>
          <w:rFonts w:ascii="Times New Roman" w:eastAsia="Times New Roman" w:hAnsi="Times New Roman" w:cs="Times New Roman"/>
          <w:color w:val="000000"/>
          <w:spacing w:val="-1"/>
          <w:sz w:val="18"/>
          <w:szCs w:val="18"/>
        </w:rPr>
        <w:t>де</w:t>
      </w:r>
      <w:r w:rsidRPr="00435CEB">
        <w:rPr>
          <w:rFonts w:ascii="Times New Roman" w:eastAsia="Times New Roman" w:hAnsi="Times New Roman" w:cs="Times New Roman"/>
          <w:color w:val="000000"/>
          <w:sz w:val="18"/>
          <w:szCs w:val="18"/>
        </w:rPr>
        <w:t xml:space="preserve">ральных органов </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олн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ел</w:t>
      </w:r>
      <w:r w:rsidRPr="00435CEB">
        <w:rPr>
          <w:rFonts w:ascii="Times New Roman" w:eastAsia="Times New Roman" w:hAnsi="Times New Roman" w:cs="Times New Roman"/>
          <w:color w:val="000000"/>
          <w:w w:val="99"/>
          <w:sz w:val="18"/>
          <w:szCs w:val="18"/>
        </w:rPr>
        <w:t>ь</w:t>
      </w:r>
      <w:r w:rsidRPr="00435CEB">
        <w:rPr>
          <w:rFonts w:ascii="Times New Roman" w:eastAsia="Times New Roman" w:hAnsi="Times New Roman" w:cs="Times New Roman"/>
          <w:color w:val="000000"/>
          <w:sz w:val="18"/>
          <w:szCs w:val="18"/>
        </w:rPr>
        <w:t>ной в</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т</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х ст</w:t>
      </w:r>
      <w:r w:rsidRPr="00435CEB">
        <w:rPr>
          <w:rFonts w:ascii="Times New Roman" w:eastAsia="Times New Roman" w:hAnsi="Times New Roman" w:cs="Times New Roman"/>
          <w:color w:val="000000"/>
          <w:spacing w:val="2"/>
          <w:sz w:val="18"/>
          <w:szCs w:val="18"/>
        </w:rPr>
        <w:t>р</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z w:val="18"/>
          <w:szCs w:val="18"/>
        </w:rPr>
        <w:t>к</w:t>
      </w:r>
      <w:r w:rsidRPr="00435CEB">
        <w:rPr>
          <w:rFonts w:ascii="Times New Roman" w:eastAsia="Times New Roman" w:hAnsi="Times New Roman" w:cs="Times New Roman"/>
          <w:color w:val="000000"/>
          <w:spacing w:val="6"/>
          <w:sz w:val="18"/>
          <w:szCs w:val="18"/>
        </w:rPr>
        <w:t>т</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 xml:space="preserve">ых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одр</w:t>
      </w:r>
      <w:r w:rsidRPr="00435CEB">
        <w:rPr>
          <w:rFonts w:ascii="Times New Roman" w:eastAsia="Times New Roman" w:hAnsi="Times New Roman" w:cs="Times New Roman"/>
          <w:color w:val="000000"/>
          <w:spacing w:val="-2"/>
          <w:sz w:val="18"/>
          <w:szCs w:val="18"/>
        </w:rPr>
        <w:t>а</w:t>
      </w:r>
      <w:r w:rsidRPr="00435CEB">
        <w:rPr>
          <w:rFonts w:ascii="Times New Roman" w:eastAsia="Times New Roman" w:hAnsi="Times New Roman" w:cs="Times New Roman"/>
          <w:color w:val="000000"/>
          <w:sz w:val="18"/>
          <w:szCs w:val="18"/>
        </w:rPr>
        <w:t>зделе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ий</w:t>
      </w:r>
      <w:r w:rsidRPr="00435CEB">
        <w:rPr>
          <w:rFonts w:ascii="Times New Roman" w:eastAsia="Times New Roman" w:hAnsi="Times New Roman" w:cs="Times New Roman"/>
          <w:color w:val="000000"/>
          <w:sz w:val="18"/>
          <w:szCs w:val="18"/>
        </w:rPr>
        <w:t xml:space="preserve">) с </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че</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ом </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ва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ред</w:t>
      </w:r>
      <w:r w:rsidRPr="00435CEB">
        <w:rPr>
          <w:rFonts w:ascii="Times New Roman" w:eastAsia="Times New Roman" w:hAnsi="Times New Roman" w:cs="Times New Roman"/>
          <w:color w:val="000000"/>
          <w:spacing w:val="2"/>
          <w:sz w:val="18"/>
          <w:szCs w:val="18"/>
        </w:rPr>
        <w:t>о</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авл</w:t>
      </w:r>
      <w:r w:rsidRPr="00435CEB">
        <w:rPr>
          <w:rFonts w:ascii="Times New Roman" w:eastAsia="Times New Roman" w:hAnsi="Times New Roman" w:cs="Times New Roman"/>
          <w:color w:val="000000"/>
          <w:spacing w:val="4"/>
          <w:sz w:val="18"/>
          <w:szCs w:val="18"/>
        </w:rPr>
        <w:t>е</w:t>
      </w:r>
      <w:r w:rsidRPr="00435CEB">
        <w:rPr>
          <w:rFonts w:ascii="Times New Roman" w:eastAsia="Times New Roman" w:hAnsi="Times New Roman" w:cs="Times New Roman"/>
          <w:color w:val="000000"/>
          <w:spacing w:val="1"/>
          <w:sz w:val="18"/>
          <w:szCs w:val="18"/>
        </w:rPr>
        <w:t>ни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ми го</w:t>
      </w:r>
      <w:r w:rsidRPr="00435CEB">
        <w:rPr>
          <w:rFonts w:ascii="Times New Roman" w:eastAsia="Times New Roman" w:hAnsi="Times New Roman" w:cs="Times New Roman"/>
          <w:color w:val="000000"/>
          <w:spacing w:val="3"/>
          <w:sz w:val="18"/>
          <w:szCs w:val="18"/>
        </w:rPr>
        <w:t>с</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2"/>
          <w:sz w:val="18"/>
          <w:szCs w:val="18"/>
        </w:rPr>
        <w:t>д</w:t>
      </w:r>
      <w:r w:rsidRPr="00435CEB">
        <w:rPr>
          <w:rFonts w:ascii="Times New Roman" w:eastAsia="Times New Roman" w:hAnsi="Times New Roman" w:cs="Times New Roman"/>
          <w:color w:val="000000"/>
          <w:sz w:val="18"/>
          <w:szCs w:val="18"/>
        </w:rPr>
        <w:t>ар</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2"/>
          <w:sz w:val="18"/>
          <w:szCs w:val="18"/>
        </w:rPr>
        <w:t>в</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 xml:space="preserve">ых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spacing w:val="5"/>
          <w:w w:val="99"/>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 xml:space="preserve">, а </w:t>
      </w:r>
      <w:r w:rsidRPr="00435CEB">
        <w:rPr>
          <w:rFonts w:ascii="Times New Roman" w:eastAsia="Times New Roman" w:hAnsi="Times New Roman" w:cs="Times New Roman"/>
          <w:color w:val="000000"/>
          <w:spacing w:val="3"/>
          <w:sz w:val="18"/>
          <w:szCs w:val="18"/>
        </w:rPr>
        <w:lastRenderedPageBreak/>
        <w:t>т</w:t>
      </w:r>
      <w:r w:rsidRPr="00435CEB">
        <w:rPr>
          <w:rFonts w:ascii="Times New Roman" w:eastAsia="Times New Roman" w:hAnsi="Times New Roman" w:cs="Times New Roman"/>
          <w:color w:val="000000"/>
          <w:sz w:val="18"/>
          <w:szCs w:val="18"/>
        </w:rPr>
        <w:t xml:space="preserve">акже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ме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я ре</w:t>
      </w:r>
      <w:r w:rsidRPr="00435CEB">
        <w:rPr>
          <w:rFonts w:ascii="Times New Roman" w:eastAsia="Times New Roman" w:hAnsi="Times New Roman" w:cs="Times New Roman"/>
          <w:color w:val="000000"/>
          <w:spacing w:val="3"/>
          <w:sz w:val="18"/>
          <w:szCs w:val="18"/>
        </w:rPr>
        <w:t>з</w:t>
      </w:r>
      <w:r w:rsidRPr="00435CEB">
        <w:rPr>
          <w:rFonts w:ascii="Times New Roman" w:eastAsia="Times New Roman" w:hAnsi="Times New Roman" w:cs="Times New Roman"/>
          <w:color w:val="000000"/>
          <w:spacing w:val="-4"/>
          <w:w w:val="99"/>
          <w:sz w:val="18"/>
          <w:szCs w:val="18"/>
        </w:rPr>
        <w:t>у</w:t>
      </w:r>
      <w:r w:rsidRPr="00435CEB">
        <w:rPr>
          <w:rFonts w:ascii="Times New Roman" w:eastAsia="Times New Roman" w:hAnsi="Times New Roman" w:cs="Times New Roman"/>
          <w:color w:val="000000"/>
          <w:sz w:val="18"/>
          <w:szCs w:val="18"/>
        </w:rPr>
        <w:t>ль</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ов </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2"/>
          <w:sz w:val="18"/>
          <w:szCs w:val="18"/>
        </w:rPr>
        <w:t>к</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ан</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ой о</w:t>
      </w:r>
      <w:r w:rsidRPr="00435CEB">
        <w:rPr>
          <w:rFonts w:ascii="Times New Roman" w:eastAsia="Times New Roman" w:hAnsi="Times New Roman" w:cs="Times New Roman"/>
          <w:color w:val="000000"/>
          <w:spacing w:val="1"/>
          <w:sz w:val="18"/>
          <w:szCs w:val="18"/>
        </w:rPr>
        <w:t>ц</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ки </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ак ос</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ов</w:t>
      </w:r>
      <w:r w:rsidRPr="00435CEB">
        <w:rPr>
          <w:rFonts w:ascii="Times New Roman" w:eastAsia="Times New Roman" w:hAnsi="Times New Roman" w:cs="Times New Roman"/>
          <w:color w:val="000000"/>
          <w:spacing w:val="-2"/>
          <w:sz w:val="18"/>
          <w:szCs w:val="18"/>
        </w:rPr>
        <w:t>а</w:t>
      </w:r>
      <w:r w:rsidRPr="00435CEB">
        <w:rPr>
          <w:rFonts w:ascii="Times New Roman" w:eastAsia="Times New Roman" w:hAnsi="Times New Roman" w:cs="Times New Roman"/>
          <w:color w:val="000000"/>
          <w:spacing w:val="1"/>
          <w:sz w:val="18"/>
          <w:szCs w:val="18"/>
        </w:rPr>
        <w:t>ни</w:t>
      </w:r>
      <w:r w:rsidRPr="00435CEB">
        <w:rPr>
          <w:rFonts w:ascii="Times New Roman" w:eastAsia="Times New Roman" w:hAnsi="Times New Roman" w:cs="Times New Roman"/>
          <w:color w:val="000000"/>
          <w:sz w:val="18"/>
          <w:szCs w:val="18"/>
        </w:rPr>
        <w:t xml:space="preserve">я для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1"/>
          <w:w w:val="99"/>
          <w:sz w:val="18"/>
          <w:szCs w:val="18"/>
        </w:rPr>
        <w:t>ин</w:t>
      </w:r>
      <w:r w:rsidRPr="00435CEB">
        <w:rPr>
          <w:rFonts w:ascii="Times New Roman" w:eastAsia="Times New Roman" w:hAnsi="Times New Roman" w:cs="Times New Roman"/>
          <w:color w:val="000000"/>
          <w:spacing w:val="-1"/>
          <w:sz w:val="18"/>
          <w:szCs w:val="18"/>
        </w:rPr>
        <w:t>я</w:t>
      </w:r>
      <w:r w:rsidRPr="00435CEB">
        <w:rPr>
          <w:rFonts w:ascii="Times New Roman" w:eastAsia="Times New Roman" w:hAnsi="Times New Roman" w:cs="Times New Roman"/>
          <w:color w:val="000000"/>
          <w:sz w:val="18"/>
          <w:szCs w:val="18"/>
        </w:rPr>
        <w:t>т</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я ре</w:t>
      </w:r>
      <w:r w:rsidRPr="00435CEB">
        <w:rPr>
          <w:rFonts w:ascii="Times New Roman" w:eastAsia="Times New Roman" w:hAnsi="Times New Roman" w:cs="Times New Roman"/>
          <w:color w:val="000000"/>
          <w:w w:val="99"/>
          <w:sz w:val="18"/>
          <w:szCs w:val="18"/>
        </w:rPr>
        <w:t>ш</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w w:val="99"/>
          <w:sz w:val="18"/>
          <w:szCs w:val="18"/>
        </w:rPr>
        <w:t xml:space="preserve">й </w:t>
      </w:r>
      <w:r w:rsidRPr="00435CEB">
        <w:rPr>
          <w:rFonts w:ascii="Times New Roman" w:eastAsia="Times New Roman" w:hAnsi="Times New Roman" w:cs="Times New Roman"/>
          <w:color w:val="000000"/>
          <w:sz w:val="18"/>
          <w:szCs w:val="18"/>
        </w:rPr>
        <w:t>о досроч</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 xml:space="preserve">ом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рекра</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и </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сполнения соо</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2"/>
          <w:sz w:val="18"/>
          <w:szCs w:val="18"/>
        </w:rPr>
        <w:t>в</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1"/>
          <w:w w:val="99"/>
          <w:sz w:val="18"/>
          <w:szCs w:val="18"/>
        </w:rPr>
        <w:t>ю</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ми </w:t>
      </w:r>
      <w:r w:rsidRPr="00435CEB">
        <w:rPr>
          <w:rFonts w:ascii="Times New Roman" w:eastAsia="Times New Roman" w:hAnsi="Times New Roman" w:cs="Times New Roman"/>
          <w:color w:val="000000"/>
          <w:spacing w:val="2"/>
          <w:sz w:val="18"/>
          <w:szCs w:val="18"/>
        </w:rPr>
        <w:t>р</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z w:val="18"/>
          <w:szCs w:val="18"/>
        </w:rPr>
        <w:t>ковод</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те</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z w:val="18"/>
          <w:szCs w:val="18"/>
        </w:rPr>
        <w:t>ям</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 xml:space="preserve"> сво</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х долж</w:t>
      </w:r>
      <w:r w:rsidRPr="00435CEB">
        <w:rPr>
          <w:rFonts w:ascii="Times New Roman" w:eastAsia="Times New Roman" w:hAnsi="Times New Roman" w:cs="Times New Roman"/>
          <w:color w:val="000000"/>
          <w:spacing w:val="2"/>
          <w:w w:val="99"/>
          <w:sz w:val="18"/>
          <w:szCs w:val="18"/>
        </w:rPr>
        <w:t>н</w:t>
      </w:r>
      <w:r w:rsidRPr="00435CEB">
        <w:rPr>
          <w:rFonts w:ascii="Times New Roman" w:eastAsia="Times New Roman" w:hAnsi="Times New Roman" w:cs="Times New Roman"/>
          <w:color w:val="000000"/>
          <w:sz w:val="18"/>
          <w:szCs w:val="18"/>
        </w:rPr>
        <w:t>ос</w:t>
      </w:r>
      <w:r w:rsidRPr="00435CEB">
        <w:rPr>
          <w:rFonts w:ascii="Times New Roman" w:eastAsia="Times New Roman" w:hAnsi="Times New Roman" w:cs="Times New Roman"/>
          <w:color w:val="000000"/>
          <w:spacing w:val="-2"/>
          <w:sz w:val="18"/>
          <w:szCs w:val="18"/>
        </w:rPr>
        <w:t>т</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ых обя</w:t>
      </w:r>
      <w:r w:rsidRPr="00435CEB">
        <w:rPr>
          <w:rFonts w:ascii="Times New Roman" w:eastAsia="Times New Roman" w:hAnsi="Times New Roman" w:cs="Times New Roman"/>
          <w:color w:val="000000"/>
          <w:spacing w:val="1"/>
          <w:sz w:val="18"/>
          <w:szCs w:val="18"/>
        </w:rPr>
        <w:t>з</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ей, </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2"/>
          <w:sz w:val="18"/>
          <w:szCs w:val="18"/>
        </w:rPr>
        <w:t>ж</w:t>
      </w:r>
      <w:r w:rsidRPr="00435CEB">
        <w:rPr>
          <w:rFonts w:ascii="Times New Roman" w:eastAsia="Times New Roman" w:hAnsi="Times New Roman" w:cs="Times New Roman"/>
          <w:color w:val="000000"/>
          <w:sz w:val="18"/>
          <w:szCs w:val="18"/>
        </w:rPr>
        <w:t>де</w:t>
      </w:r>
      <w:r w:rsidRPr="00435CEB">
        <w:rPr>
          <w:rFonts w:ascii="Times New Roman" w:eastAsia="Times New Roman" w:hAnsi="Times New Roman" w:cs="Times New Roman"/>
          <w:color w:val="000000"/>
          <w:spacing w:val="1"/>
          <w:sz w:val="18"/>
          <w:szCs w:val="18"/>
        </w:rPr>
        <w:t>нн</w:t>
      </w:r>
      <w:r w:rsidRPr="00435CEB">
        <w:rPr>
          <w:rFonts w:ascii="Times New Roman" w:eastAsia="Times New Roman" w:hAnsi="Times New Roman" w:cs="Times New Roman"/>
          <w:color w:val="000000"/>
          <w:sz w:val="18"/>
          <w:szCs w:val="18"/>
        </w:rPr>
        <w:t xml:space="preserve">ыми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овл</w:t>
      </w:r>
      <w:r w:rsidRPr="00435CEB">
        <w:rPr>
          <w:rFonts w:ascii="Times New Roman" w:eastAsia="Times New Roman" w:hAnsi="Times New Roman" w:cs="Times New Roman"/>
          <w:color w:val="000000"/>
          <w:spacing w:val="-1"/>
          <w:sz w:val="18"/>
          <w:szCs w:val="18"/>
        </w:rPr>
        <w:t>ен</w:t>
      </w:r>
      <w:r w:rsidRPr="00435CEB">
        <w:rPr>
          <w:rFonts w:ascii="Times New Roman" w:eastAsia="Times New Roman" w:hAnsi="Times New Roman" w:cs="Times New Roman"/>
          <w:color w:val="000000"/>
          <w:sz w:val="18"/>
          <w:szCs w:val="18"/>
        </w:rPr>
        <w:t>ием Пр</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вите</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pacing w:val="1"/>
          <w:w w:val="99"/>
          <w:sz w:val="18"/>
          <w:szCs w:val="18"/>
        </w:rPr>
        <w:t>ь</w:t>
      </w:r>
      <w:r w:rsidRPr="00435CEB">
        <w:rPr>
          <w:rFonts w:ascii="Times New Roman" w:eastAsia="Times New Roman" w:hAnsi="Times New Roman" w:cs="Times New Roman"/>
          <w:color w:val="000000"/>
          <w:sz w:val="18"/>
          <w:szCs w:val="18"/>
        </w:rPr>
        <w:t xml:space="preserve">ства </w:t>
      </w:r>
      <w:r w:rsidRPr="00435CEB">
        <w:rPr>
          <w:rFonts w:ascii="Times New Roman" w:eastAsia="Times New Roman" w:hAnsi="Times New Roman" w:cs="Times New Roman"/>
          <w:color w:val="000000"/>
          <w:w w:val="99"/>
          <w:sz w:val="18"/>
          <w:szCs w:val="18"/>
        </w:rPr>
        <w:t>Р</w:t>
      </w:r>
      <w:r w:rsidRPr="00435CEB">
        <w:rPr>
          <w:rFonts w:ascii="Times New Roman" w:eastAsia="Times New Roman" w:hAnsi="Times New Roman" w:cs="Times New Roman"/>
          <w:color w:val="000000"/>
          <w:sz w:val="18"/>
          <w:szCs w:val="18"/>
        </w:rPr>
        <w:t>осс</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pacing w:val="1"/>
          <w:w w:val="99"/>
          <w:sz w:val="18"/>
          <w:szCs w:val="18"/>
        </w:rPr>
        <w:t>й</w:t>
      </w:r>
      <w:r w:rsidRPr="00435CEB">
        <w:rPr>
          <w:rFonts w:ascii="Times New Roman" w:eastAsia="Times New Roman" w:hAnsi="Times New Roman" w:cs="Times New Roman"/>
          <w:color w:val="000000"/>
          <w:sz w:val="18"/>
          <w:szCs w:val="18"/>
        </w:rPr>
        <w:t>ско</w:t>
      </w:r>
      <w:r w:rsidRPr="00435CEB">
        <w:rPr>
          <w:rFonts w:ascii="Times New Roman" w:eastAsia="Times New Roman" w:hAnsi="Times New Roman" w:cs="Times New Roman"/>
          <w:color w:val="000000"/>
          <w:w w:val="99"/>
          <w:sz w:val="18"/>
          <w:szCs w:val="18"/>
        </w:rPr>
        <w:t>й Ф</w:t>
      </w:r>
      <w:r w:rsidRPr="00435CEB">
        <w:rPr>
          <w:rFonts w:ascii="Times New Roman" w:eastAsia="Times New Roman" w:hAnsi="Times New Roman" w:cs="Times New Roman"/>
          <w:color w:val="000000"/>
          <w:sz w:val="18"/>
          <w:szCs w:val="18"/>
        </w:rPr>
        <w:t>едер</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w w:val="99"/>
          <w:sz w:val="18"/>
          <w:szCs w:val="18"/>
        </w:rPr>
        <w:t xml:space="preserve">ции </w:t>
      </w:r>
      <w:r w:rsidRPr="00435CEB">
        <w:rPr>
          <w:rFonts w:ascii="Times New Roman" w:eastAsia="Times New Roman" w:hAnsi="Times New Roman" w:cs="Times New Roman"/>
          <w:color w:val="000000"/>
          <w:sz w:val="18"/>
          <w:szCs w:val="18"/>
        </w:rPr>
        <w:t xml:space="preserve">от 12.12.2012 </w:t>
      </w:r>
      <w:r w:rsidRPr="00435CEB">
        <w:rPr>
          <w:rFonts w:ascii="Times New Roman" w:eastAsia="Times New Roman" w:hAnsi="Times New Roman" w:cs="Times New Roman"/>
          <w:color w:val="000000"/>
          <w:w w:val="99"/>
          <w:sz w:val="18"/>
          <w:szCs w:val="18"/>
        </w:rPr>
        <w:t>№</w:t>
      </w:r>
      <w:r w:rsidRPr="00435CEB">
        <w:rPr>
          <w:rFonts w:ascii="Times New Roman" w:eastAsia="Times New Roman" w:hAnsi="Times New Roman" w:cs="Times New Roman"/>
          <w:color w:val="000000"/>
          <w:sz w:val="18"/>
          <w:szCs w:val="18"/>
        </w:rPr>
        <w:t>12</w:t>
      </w:r>
      <w:r w:rsidRPr="00435CEB">
        <w:rPr>
          <w:rFonts w:ascii="Times New Roman" w:eastAsia="Times New Roman" w:hAnsi="Times New Roman" w:cs="Times New Roman"/>
          <w:color w:val="000000"/>
          <w:spacing w:val="-1"/>
          <w:sz w:val="18"/>
          <w:szCs w:val="18"/>
        </w:rPr>
        <w:t>8</w:t>
      </w:r>
      <w:r w:rsidRPr="00435CEB">
        <w:rPr>
          <w:rFonts w:ascii="Times New Roman" w:eastAsia="Times New Roman" w:hAnsi="Times New Roman" w:cs="Times New Roman"/>
          <w:color w:val="000000"/>
          <w:sz w:val="18"/>
          <w:szCs w:val="18"/>
        </w:rPr>
        <w:t xml:space="preserve">4 </w:t>
      </w:r>
      <w:r w:rsidRPr="00435CEB">
        <w:rPr>
          <w:rFonts w:ascii="Times New Roman" w:eastAsia="Times New Roman" w:hAnsi="Times New Roman" w:cs="Times New Roman"/>
          <w:color w:val="000000"/>
          <w:spacing w:val="-6"/>
          <w:sz w:val="18"/>
          <w:szCs w:val="18"/>
        </w:rPr>
        <w:t>«</w:t>
      </w:r>
      <w:r w:rsidRPr="00435CEB">
        <w:rPr>
          <w:rFonts w:ascii="Times New Roman" w:eastAsia="Times New Roman" w:hAnsi="Times New Roman" w:cs="Times New Roman"/>
          <w:color w:val="000000"/>
          <w:sz w:val="18"/>
          <w:szCs w:val="18"/>
        </w:rPr>
        <w:t>Об о</w:t>
      </w:r>
      <w:r w:rsidRPr="00435CEB">
        <w:rPr>
          <w:rFonts w:ascii="Times New Roman" w:eastAsia="Times New Roman" w:hAnsi="Times New Roman" w:cs="Times New Roman"/>
          <w:color w:val="000000"/>
          <w:spacing w:val="1"/>
          <w:sz w:val="18"/>
          <w:szCs w:val="18"/>
        </w:rPr>
        <w:t>ц</w:t>
      </w:r>
      <w:r w:rsidRPr="00435CEB">
        <w:rPr>
          <w:rFonts w:ascii="Times New Roman" w:eastAsia="Times New Roman" w:hAnsi="Times New Roman" w:cs="Times New Roman"/>
          <w:color w:val="000000"/>
          <w:sz w:val="18"/>
          <w:szCs w:val="18"/>
        </w:rPr>
        <w:t>ен</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е гражданами э</w:t>
      </w:r>
      <w:r w:rsidRPr="00435CEB">
        <w:rPr>
          <w:rFonts w:ascii="Times New Roman" w:eastAsia="Times New Roman" w:hAnsi="Times New Roman" w:cs="Times New Roman"/>
          <w:color w:val="000000"/>
          <w:spacing w:val="1"/>
          <w:sz w:val="18"/>
          <w:szCs w:val="18"/>
        </w:rPr>
        <w:t>ф</w:t>
      </w:r>
      <w:r w:rsidRPr="00435CEB">
        <w:rPr>
          <w:rFonts w:ascii="Times New Roman" w:eastAsia="Times New Roman" w:hAnsi="Times New Roman" w:cs="Times New Roman"/>
          <w:color w:val="000000"/>
          <w:sz w:val="18"/>
          <w:szCs w:val="18"/>
        </w:rPr>
        <w:t>фек</w:t>
      </w:r>
      <w:r w:rsidRPr="00435CEB">
        <w:rPr>
          <w:rFonts w:ascii="Times New Roman" w:eastAsia="Times New Roman" w:hAnsi="Times New Roman" w:cs="Times New Roman"/>
          <w:color w:val="000000"/>
          <w:spacing w:val="1"/>
          <w:w w:val="99"/>
          <w:sz w:val="18"/>
          <w:szCs w:val="18"/>
        </w:rPr>
        <w:t>ти</w:t>
      </w:r>
      <w:r w:rsidRPr="00435CEB">
        <w:rPr>
          <w:rFonts w:ascii="Times New Roman" w:eastAsia="Times New Roman" w:hAnsi="Times New Roman" w:cs="Times New Roman"/>
          <w:color w:val="000000"/>
          <w:spacing w:val="-1"/>
          <w:sz w:val="18"/>
          <w:szCs w:val="18"/>
        </w:rPr>
        <w:t>в</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ост</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 xml:space="preserve"> деяте</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z w:val="18"/>
          <w:szCs w:val="18"/>
        </w:rPr>
        <w:t>ь</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ост</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pacing w:val="1"/>
          <w:sz w:val="18"/>
          <w:szCs w:val="18"/>
        </w:rPr>
        <w:t>р</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z w:val="18"/>
          <w:szCs w:val="18"/>
        </w:rPr>
        <w:t>ков</w:t>
      </w:r>
      <w:r w:rsidRPr="00435CEB">
        <w:rPr>
          <w:rFonts w:ascii="Times New Roman" w:eastAsia="Times New Roman" w:hAnsi="Times New Roman" w:cs="Times New Roman"/>
          <w:color w:val="000000"/>
          <w:spacing w:val="2"/>
          <w:sz w:val="18"/>
          <w:szCs w:val="18"/>
        </w:rPr>
        <w:t>о</w:t>
      </w:r>
      <w:r w:rsidRPr="00435CEB">
        <w:rPr>
          <w:rFonts w:ascii="Times New Roman" w:eastAsia="Times New Roman" w:hAnsi="Times New Roman" w:cs="Times New Roman"/>
          <w:color w:val="000000"/>
          <w:sz w:val="18"/>
          <w:szCs w:val="18"/>
        </w:rPr>
        <w:t>д</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теле</w:t>
      </w:r>
      <w:r w:rsidRPr="00435CEB">
        <w:rPr>
          <w:rFonts w:ascii="Times New Roman" w:eastAsia="Times New Roman" w:hAnsi="Times New Roman" w:cs="Times New Roman"/>
          <w:color w:val="000000"/>
          <w:w w:val="99"/>
          <w:sz w:val="18"/>
          <w:szCs w:val="18"/>
        </w:rPr>
        <w:t>й т</w:t>
      </w:r>
      <w:r w:rsidRPr="00435CEB">
        <w:rPr>
          <w:rFonts w:ascii="Times New Roman" w:eastAsia="Times New Roman" w:hAnsi="Times New Roman" w:cs="Times New Roman"/>
          <w:color w:val="000000"/>
          <w:sz w:val="18"/>
          <w:szCs w:val="18"/>
        </w:rPr>
        <w:t>ерри</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sz w:val="18"/>
          <w:szCs w:val="18"/>
        </w:rPr>
        <w:t>р</w:t>
      </w:r>
      <w:r w:rsidRPr="00435CEB">
        <w:rPr>
          <w:rFonts w:ascii="Times New Roman" w:eastAsia="Times New Roman" w:hAnsi="Times New Roman" w:cs="Times New Roman"/>
          <w:color w:val="000000"/>
          <w:sz w:val="18"/>
          <w:szCs w:val="18"/>
        </w:rPr>
        <w:t>иал</w:t>
      </w:r>
      <w:r w:rsidRPr="00435CEB">
        <w:rPr>
          <w:rFonts w:ascii="Times New Roman" w:eastAsia="Times New Roman" w:hAnsi="Times New Roman" w:cs="Times New Roman"/>
          <w:color w:val="000000"/>
          <w:spacing w:val="1"/>
          <w:sz w:val="18"/>
          <w:szCs w:val="18"/>
        </w:rPr>
        <w:t>ь</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ы</w:t>
      </w:r>
      <w:r w:rsidR="00CD4CAF">
        <w:rPr>
          <w:rFonts w:ascii="Times New Roman" w:eastAsia="Times New Roman" w:hAnsi="Times New Roman" w:cs="Times New Roman"/>
          <w:color w:val="000000"/>
          <w:sz w:val="18"/>
          <w:szCs w:val="18"/>
        </w:rPr>
        <w:t xml:space="preserve">х органов </w:t>
      </w:r>
      <w:r w:rsidRPr="00435CEB">
        <w:rPr>
          <w:rFonts w:ascii="Times New Roman" w:eastAsia="Times New Roman" w:hAnsi="Times New Roman" w:cs="Times New Roman"/>
          <w:color w:val="000000"/>
          <w:sz w:val="18"/>
          <w:szCs w:val="18"/>
        </w:rPr>
        <w:t>федерал</w:t>
      </w:r>
      <w:r w:rsidRPr="00435CEB">
        <w:rPr>
          <w:rFonts w:ascii="Times New Roman" w:eastAsia="Times New Roman" w:hAnsi="Times New Roman" w:cs="Times New Roman"/>
          <w:color w:val="000000"/>
          <w:w w:val="99"/>
          <w:sz w:val="18"/>
          <w:szCs w:val="18"/>
        </w:rPr>
        <w:t>ь</w:t>
      </w:r>
      <w:r w:rsidRPr="00435CEB">
        <w:rPr>
          <w:rFonts w:ascii="Times New Roman" w:eastAsia="Times New Roman" w:hAnsi="Times New Roman" w:cs="Times New Roman"/>
          <w:color w:val="000000"/>
          <w:sz w:val="18"/>
          <w:szCs w:val="18"/>
        </w:rPr>
        <w:t>ных</w:t>
      </w:r>
      <w:r w:rsidRPr="00435CEB">
        <w:rPr>
          <w:rFonts w:ascii="Times New Roman" w:eastAsia="Times New Roman" w:hAnsi="Times New Roman" w:cs="Times New Roman"/>
          <w:color w:val="000000"/>
          <w:sz w:val="18"/>
          <w:szCs w:val="18"/>
        </w:rPr>
        <w:tab/>
        <w:t>ор</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ов</w:t>
      </w:r>
      <w:bookmarkEnd w:id="18"/>
      <w:r w:rsidRPr="00435CEB">
        <w:rPr>
          <w:rFonts w:ascii="Times New Roman" w:eastAsia="Times New Roman" w:hAnsi="Times New Roman" w:cs="Times New Roman"/>
          <w:color w:val="000000"/>
          <w:sz w:val="18"/>
          <w:szCs w:val="18"/>
        </w:rPr>
        <w:t xml:space="preserve"> </w:t>
      </w:r>
      <w:bookmarkStart w:id="19" w:name="_page_60_0"/>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лни</w:t>
      </w:r>
      <w:r w:rsidRPr="00435CEB">
        <w:rPr>
          <w:rFonts w:ascii="Times New Roman" w:eastAsia="Times New Roman" w:hAnsi="Times New Roman" w:cs="Times New Roman"/>
          <w:color w:val="000000"/>
          <w:sz w:val="18"/>
          <w:szCs w:val="18"/>
        </w:rPr>
        <w:t>тел</w:t>
      </w:r>
      <w:r w:rsidRPr="00435CEB">
        <w:rPr>
          <w:rFonts w:ascii="Times New Roman" w:eastAsia="Times New Roman" w:hAnsi="Times New Roman" w:cs="Times New Roman"/>
          <w:color w:val="000000"/>
          <w:spacing w:val="1"/>
          <w:sz w:val="18"/>
          <w:szCs w:val="18"/>
        </w:rPr>
        <w:t>ь</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pacing w:val="-2"/>
          <w:sz w:val="18"/>
          <w:szCs w:val="18"/>
        </w:rPr>
        <w:t>о</w:t>
      </w:r>
      <w:r w:rsidRPr="00435CEB">
        <w:rPr>
          <w:rFonts w:ascii="Times New Roman" w:eastAsia="Times New Roman" w:hAnsi="Times New Roman" w:cs="Times New Roman"/>
          <w:color w:val="000000"/>
          <w:w w:val="99"/>
          <w:sz w:val="18"/>
          <w:szCs w:val="18"/>
        </w:rPr>
        <w:t xml:space="preserve">й </w:t>
      </w:r>
      <w:r w:rsidRPr="00435CEB">
        <w:rPr>
          <w:rFonts w:ascii="Times New Roman" w:eastAsia="Times New Roman" w:hAnsi="Times New Roman" w:cs="Times New Roman"/>
          <w:color w:val="000000"/>
          <w:sz w:val="18"/>
          <w:szCs w:val="18"/>
        </w:rPr>
        <w:t>вла</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т</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z w:val="18"/>
          <w:szCs w:val="18"/>
        </w:rPr>
        <w:t>(</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х ст</w:t>
      </w:r>
      <w:r w:rsidRPr="00435CEB">
        <w:rPr>
          <w:rFonts w:ascii="Times New Roman" w:eastAsia="Times New Roman" w:hAnsi="Times New Roman" w:cs="Times New Roman"/>
          <w:color w:val="000000"/>
          <w:spacing w:val="2"/>
          <w:w w:val="99"/>
          <w:sz w:val="18"/>
          <w:szCs w:val="18"/>
        </w:rPr>
        <w:t>р</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z w:val="18"/>
          <w:szCs w:val="18"/>
        </w:rPr>
        <w:t>к</w:t>
      </w:r>
      <w:r w:rsidRPr="00435CEB">
        <w:rPr>
          <w:rFonts w:ascii="Times New Roman" w:eastAsia="Times New Roman" w:hAnsi="Times New Roman" w:cs="Times New Roman"/>
          <w:color w:val="000000"/>
          <w:spacing w:val="5"/>
          <w:w w:val="99"/>
          <w:sz w:val="18"/>
          <w:szCs w:val="18"/>
        </w:rPr>
        <w:t>т</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рных подр</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делен</w:t>
      </w:r>
      <w:r w:rsidRPr="00435CEB">
        <w:rPr>
          <w:rFonts w:ascii="Times New Roman" w:eastAsia="Times New Roman" w:hAnsi="Times New Roman" w:cs="Times New Roman"/>
          <w:color w:val="000000"/>
          <w:spacing w:val="1"/>
          <w:sz w:val="18"/>
          <w:szCs w:val="18"/>
        </w:rPr>
        <w:t>ий</w:t>
      </w:r>
      <w:r w:rsidRPr="00435CEB">
        <w:rPr>
          <w:rFonts w:ascii="Times New Roman" w:eastAsia="Times New Roman" w:hAnsi="Times New Roman" w:cs="Times New Roman"/>
          <w:color w:val="000000"/>
          <w:sz w:val="18"/>
          <w:szCs w:val="18"/>
        </w:rPr>
        <w:t xml:space="preserve">) и </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ерр</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ор</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ал</w:t>
      </w:r>
      <w:r w:rsidRPr="00435CEB">
        <w:rPr>
          <w:rFonts w:ascii="Times New Roman" w:eastAsia="Times New Roman" w:hAnsi="Times New Roman" w:cs="Times New Roman"/>
          <w:color w:val="000000"/>
          <w:spacing w:val="-1"/>
          <w:w w:val="99"/>
          <w:sz w:val="18"/>
          <w:szCs w:val="18"/>
        </w:rPr>
        <w:t>ь</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2"/>
          <w:sz w:val="18"/>
          <w:szCs w:val="18"/>
        </w:rPr>
        <w:t>ы</w:t>
      </w:r>
      <w:r w:rsidRPr="00435CEB">
        <w:rPr>
          <w:rFonts w:ascii="Times New Roman" w:eastAsia="Times New Roman" w:hAnsi="Times New Roman" w:cs="Times New Roman"/>
          <w:color w:val="000000"/>
          <w:sz w:val="18"/>
          <w:szCs w:val="18"/>
        </w:rPr>
        <w:t>х ор</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 xml:space="preserve">ов </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2"/>
          <w:sz w:val="18"/>
          <w:szCs w:val="18"/>
        </w:rPr>
        <w:t>д</w:t>
      </w:r>
      <w:r w:rsidRPr="00435CEB">
        <w:rPr>
          <w:rFonts w:ascii="Times New Roman" w:eastAsia="Times New Roman" w:hAnsi="Times New Roman" w:cs="Times New Roman"/>
          <w:color w:val="000000"/>
          <w:sz w:val="18"/>
          <w:szCs w:val="18"/>
        </w:rPr>
        <w:t>ар</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тве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ых в</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ебюджет</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ых фо</w:t>
      </w:r>
      <w:r w:rsidRPr="00435CEB">
        <w:rPr>
          <w:rFonts w:ascii="Times New Roman" w:eastAsia="Times New Roman" w:hAnsi="Times New Roman" w:cs="Times New Roman"/>
          <w:color w:val="000000"/>
          <w:spacing w:val="2"/>
          <w:sz w:val="18"/>
          <w:szCs w:val="18"/>
        </w:rPr>
        <w:t>н</w:t>
      </w:r>
      <w:r w:rsidRPr="00435CEB">
        <w:rPr>
          <w:rFonts w:ascii="Times New Roman" w:eastAsia="Times New Roman" w:hAnsi="Times New Roman" w:cs="Times New Roman"/>
          <w:color w:val="000000"/>
          <w:sz w:val="18"/>
          <w:szCs w:val="18"/>
        </w:rPr>
        <w:t>дов (</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х регио</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аль</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pacing w:val="-2"/>
          <w:sz w:val="18"/>
          <w:szCs w:val="18"/>
        </w:rPr>
        <w:t>ы</w:t>
      </w:r>
      <w:r w:rsidRPr="00435CEB">
        <w:rPr>
          <w:rFonts w:ascii="Times New Roman" w:eastAsia="Times New Roman" w:hAnsi="Times New Roman" w:cs="Times New Roman"/>
          <w:color w:val="000000"/>
          <w:sz w:val="18"/>
          <w:szCs w:val="18"/>
        </w:rPr>
        <w:t>х о</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sz w:val="18"/>
          <w:szCs w:val="18"/>
        </w:rPr>
        <w:t>д</w:t>
      </w:r>
      <w:r w:rsidRPr="00435CEB">
        <w:rPr>
          <w:rFonts w:ascii="Times New Roman" w:eastAsia="Times New Roman" w:hAnsi="Times New Roman" w:cs="Times New Roman"/>
          <w:color w:val="000000"/>
          <w:sz w:val="18"/>
          <w:szCs w:val="18"/>
        </w:rPr>
        <w:t>ел</w:t>
      </w:r>
      <w:r w:rsidRPr="00435CEB">
        <w:rPr>
          <w:rFonts w:ascii="Times New Roman" w:eastAsia="Times New Roman" w:hAnsi="Times New Roman" w:cs="Times New Roman"/>
          <w:color w:val="000000"/>
          <w:spacing w:val="-1"/>
          <w:sz w:val="18"/>
          <w:szCs w:val="18"/>
        </w:rPr>
        <w:t>ен</w:t>
      </w:r>
      <w:r w:rsidRPr="00435CEB">
        <w:rPr>
          <w:rFonts w:ascii="Times New Roman" w:eastAsia="Times New Roman" w:hAnsi="Times New Roman" w:cs="Times New Roman"/>
          <w:color w:val="000000"/>
          <w:sz w:val="18"/>
          <w:szCs w:val="18"/>
        </w:rPr>
        <w:t>и</w:t>
      </w:r>
      <w:r w:rsidRPr="00435CEB">
        <w:rPr>
          <w:rFonts w:ascii="Times New Roman" w:eastAsia="Times New Roman" w:hAnsi="Times New Roman" w:cs="Times New Roman"/>
          <w:color w:val="000000"/>
          <w:spacing w:val="1"/>
          <w:sz w:val="18"/>
          <w:szCs w:val="18"/>
        </w:rPr>
        <w:t>й</w:t>
      </w:r>
      <w:r w:rsidRPr="00435CEB">
        <w:rPr>
          <w:rFonts w:ascii="Times New Roman" w:eastAsia="Times New Roman" w:hAnsi="Times New Roman" w:cs="Times New Roman"/>
          <w:color w:val="000000"/>
          <w:sz w:val="18"/>
          <w:szCs w:val="18"/>
        </w:rPr>
        <w:t xml:space="preserve">) с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ом качества </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редоставле</w:t>
      </w:r>
      <w:r w:rsidRPr="00435CEB">
        <w:rPr>
          <w:rFonts w:ascii="Times New Roman" w:eastAsia="Times New Roman" w:hAnsi="Times New Roman" w:cs="Times New Roman"/>
          <w:color w:val="000000"/>
          <w:w w:val="99"/>
          <w:sz w:val="18"/>
          <w:szCs w:val="18"/>
        </w:rPr>
        <w:t>ни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дарстве</w:t>
      </w:r>
      <w:r w:rsidRPr="00435CEB">
        <w:rPr>
          <w:rFonts w:ascii="Times New Roman" w:eastAsia="Times New Roman" w:hAnsi="Times New Roman" w:cs="Times New Roman"/>
          <w:color w:val="000000"/>
          <w:w w:val="99"/>
          <w:sz w:val="18"/>
          <w:szCs w:val="18"/>
        </w:rPr>
        <w:t>нн</w:t>
      </w:r>
      <w:r w:rsidRPr="00435CEB">
        <w:rPr>
          <w:rFonts w:ascii="Times New Roman" w:eastAsia="Times New Roman" w:hAnsi="Times New Roman" w:cs="Times New Roman"/>
          <w:color w:val="000000"/>
          <w:sz w:val="18"/>
          <w:szCs w:val="18"/>
        </w:rPr>
        <w:t xml:space="preserve">ых </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sz w:val="18"/>
          <w:szCs w:val="18"/>
        </w:rPr>
        <w:t>л</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 xml:space="preserve">г, </w:t>
      </w:r>
      <w:r w:rsidRPr="00435CEB">
        <w:rPr>
          <w:rFonts w:ascii="Times New Roman" w:eastAsia="Times New Roman" w:hAnsi="Times New Roman" w:cs="Times New Roman"/>
          <w:color w:val="000000"/>
          <w:spacing w:val="5"/>
          <w:sz w:val="18"/>
          <w:szCs w:val="18"/>
        </w:rPr>
        <w:t>р</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к</w:t>
      </w:r>
      <w:r w:rsidRPr="00435CEB">
        <w:rPr>
          <w:rFonts w:ascii="Times New Roman" w:eastAsia="Times New Roman" w:hAnsi="Times New Roman" w:cs="Times New Roman"/>
          <w:color w:val="000000"/>
          <w:spacing w:val="2"/>
          <w:sz w:val="18"/>
          <w:szCs w:val="18"/>
        </w:rPr>
        <w:t>о</w:t>
      </w:r>
      <w:r w:rsidRPr="00435CEB">
        <w:rPr>
          <w:rFonts w:ascii="Times New Roman" w:eastAsia="Times New Roman" w:hAnsi="Times New Roman" w:cs="Times New Roman"/>
          <w:color w:val="000000"/>
          <w:sz w:val="18"/>
          <w:szCs w:val="18"/>
        </w:rPr>
        <w:t>вод</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елей много</w:t>
      </w:r>
      <w:r w:rsidRPr="00435CEB">
        <w:rPr>
          <w:rFonts w:ascii="Times New Roman" w:eastAsia="Times New Roman" w:hAnsi="Times New Roman" w:cs="Times New Roman"/>
          <w:color w:val="000000"/>
          <w:spacing w:val="3"/>
          <w:sz w:val="18"/>
          <w:szCs w:val="18"/>
        </w:rPr>
        <w:t>ф</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кци</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ал</w:t>
      </w:r>
      <w:r w:rsidRPr="00435CEB">
        <w:rPr>
          <w:rFonts w:ascii="Times New Roman" w:eastAsia="Times New Roman" w:hAnsi="Times New Roman" w:cs="Times New Roman"/>
          <w:color w:val="000000"/>
          <w:spacing w:val="-1"/>
          <w:w w:val="99"/>
          <w:sz w:val="18"/>
          <w:szCs w:val="18"/>
        </w:rPr>
        <w:t>ь</w:t>
      </w:r>
      <w:r w:rsidRPr="00435CEB">
        <w:rPr>
          <w:rFonts w:ascii="Times New Roman" w:eastAsia="Times New Roman" w:hAnsi="Times New Roman" w:cs="Times New Roman"/>
          <w:color w:val="000000"/>
          <w:sz w:val="18"/>
          <w:szCs w:val="18"/>
        </w:rPr>
        <w:t xml:space="preserve">ных </w:t>
      </w:r>
      <w:r w:rsidRPr="00435CEB">
        <w:rPr>
          <w:rFonts w:ascii="Times New Roman" w:eastAsia="Times New Roman" w:hAnsi="Times New Roman" w:cs="Times New Roman"/>
          <w:color w:val="000000"/>
          <w:spacing w:val="1"/>
          <w:w w:val="99"/>
          <w:sz w:val="18"/>
          <w:szCs w:val="18"/>
        </w:rPr>
        <w:t>ц</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 xml:space="preserve">тров </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редоставле</w:t>
      </w:r>
      <w:r w:rsidRPr="00435CEB">
        <w:rPr>
          <w:rFonts w:ascii="Times New Roman" w:eastAsia="Times New Roman" w:hAnsi="Times New Roman" w:cs="Times New Roman"/>
          <w:color w:val="000000"/>
          <w:w w:val="99"/>
          <w:sz w:val="18"/>
          <w:szCs w:val="18"/>
        </w:rPr>
        <w:t>ни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д</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рстве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 xml:space="preserve">ых и </w:t>
      </w:r>
      <w:r w:rsidRPr="00435CEB">
        <w:rPr>
          <w:rFonts w:ascii="Times New Roman" w:eastAsia="Times New Roman" w:hAnsi="Times New Roman" w:cs="Times New Roman"/>
          <w:color w:val="000000"/>
          <w:spacing w:val="2"/>
          <w:sz w:val="18"/>
          <w:szCs w:val="18"/>
        </w:rPr>
        <w:t>м</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ицип</w:t>
      </w:r>
      <w:r w:rsidRPr="00435CEB">
        <w:rPr>
          <w:rFonts w:ascii="Times New Roman" w:eastAsia="Times New Roman" w:hAnsi="Times New Roman" w:cs="Times New Roman"/>
          <w:color w:val="000000"/>
          <w:sz w:val="18"/>
          <w:szCs w:val="18"/>
        </w:rPr>
        <w:t>аль</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pacing w:val="-2"/>
          <w:sz w:val="18"/>
          <w:szCs w:val="18"/>
        </w:rPr>
        <w:t>ы</w:t>
      </w:r>
      <w:r w:rsidRPr="00435CEB">
        <w:rPr>
          <w:rFonts w:ascii="Times New Roman" w:eastAsia="Times New Roman" w:hAnsi="Times New Roman" w:cs="Times New Roman"/>
          <w:color w:val="000000"/>
          <w:sz w:val="18"/>
          <w:szCs w:val="18"/>
        </w:rPr>
        <w:t xml:space="preserve">х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2"/>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 xml:space="preserve">г с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ч</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ом </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ва ор</w:t>
      </w:r>
      <w:r w:rsidRPr="00435CEB">
        <w:rPr>
          <w:rFonts w:ascii="Times New Roman" w:eastAsia="Times New Roman" w:hAnsi="Times New Roman" w:cs="Times New Roman"/>
          <w:color w:val="000000"/>
          <w:spacing w:val="2"/>
          <w:sz w:val="18"/>
          <w:szCs w:val="18"/>
        </w:rPr>
        <w:t>г</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из</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ции п</w:t>
      </w:r>
      <w:r w:rsidRPr="00435CEB">
        <w:rPr>
          <w:rFonts w:ascii="Times New Roman" w:eastAsia="Times New Roman" w:hAnsi="Times New Roman" w:cs="Times New Roman"/>
          <w:color w:val="000000"/>
          <w:sz w:val="18"/>
          <w:szCs w:val="18"/>
        </w:rPr>
        <w:t>редоставле</w:t>
      </w:r>
      <w:r w:rsidRPr="00435CEB">
        <w:rPr>
          <w:rFonts w:ascii="Times New Roman" w:eastAsia="Times New Roman" w:hAnsi="Times New Roman" w:cs="Times New Roman"/>
          <w:color w:val="000000"/>
          <w:w w:val="99"/>
          <w:sz w:val="18"/>
          <w:szCs w:val="18"/>
        </w:rPr>
        <w:t>ни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2"/>
          <w:sz w:val="18"/>
          <w:szCs w:val="18"/>
        </w:rPr>
        <w:t>д</w:t>
      </w:r>
      <w:r w:rsidRPr="00435CEB">
        <w:rPr>
          <w:rFonts w:ascii="Times New Roman" w:eastAsia="Times New Roman" w:hAnsi="Times New Roman" w:cs="Times New Roman"/>
          <w:color w:val="000000"/>
          <w:sz w:val="18"/>
          <w:szCs w:val="18"/>
        </w:rPr>
        <w:t>ар</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тве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 xml:space="preserve">ых и </w:t>
      </w:r>
      <w:r w:rsidRPr="00435CEB">
        <w:rPr>
          <w:rFonts w:ascii="Times New Roman" w:eastAsia="Times New Roman" w:hAnsi="Times New Roman" w:cs="Times New Roman"/>
          <w:color w:val="000000"/>
          <w:spacing w:val="2"/>
          <w:sz w:val="18"/>
          <w:szCs w:val="18"/>
        </w:rPr>
        <w:t>м</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иц</w:t>
      </w:r>
      <w:r w:rsidRPr="00435CEB">
        <w:rPr>
          <w:rFonts w:ascii="Times New Roman" w:eastAsia="Times New Roman" w:hAnsi="Times New Roman" w:cs="Times New Roman"/>
          <w:color w:val="000000"/>
          <w:spacing w:val="6"/>
          <w:sz w:val="18"/>
          <w:szCs w:val="18"/>
        </w:rPr>
        <w:t>и</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ал</w:t>
      </w:r>
      <w:r w:rsidRPr="00435CEB">
        <w:rPr>
          <w:rFonts w:ascii="Times New Roman" w:eastAsia="Times New Roman" w:hAnsi="Times New Roman" w:cs="Times New Roman"/>
          <w:color w:val="000000"/>
          <w:spacing w:val="-1"/>
          <w:sz w:val="18"/>
          <w:szCs w:val="18"/>
        </w:rPr>
        <w:t>ь</w:t>
      </w:r>
      <w:r w:rsidRPr="00435CEB">
        <w:rPr>
          <w:rFonts w:ascii="Times New Roman" w:eastAsia="Times New Roman" w:hAnsi="Times New Roman" w:cs="Times New Roman"/>
          <w:color w:val="000000"/>
          <w:sz w:val="18"/>
          <w:szCs w:val="18"/>
        </w:rPr>
        <w:t xml:space="preserve">ных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 xml:space="preserve">г, а </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акже о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м</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pacing w:val="-2"/>
          <w:w w:val="99"/>
          <w:sz w:val="18"/>
          <w:szCs w:val="18"/>
        </w:rPr>
        <w:t>и</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 xml:space="preserve"> ре</w:t>
      </w:r>
      <w:r w:rsidRPr="00435CEB">
        <w:rPr>
          <w:rFonts w:ascii="Times New Roman" w:eastAsia="Times New Roman" w:hAnsi="Times New Roman" w:cs="Times New Roman"/>
          <w:color w:val="000000"/>
          <w:spacing w:val="2"/>
          <w:w w:val="99"/>
          <w:sz w:val="18"/>
          <w:szCs w:val="18"/>
        </w:rPr>
        <w:t>з</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z w:val="18"/>
          <w:szCs w:val="18"/>
        </w:rPr>
        <w:t xml:space="preserve">ьтатов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ка</w:t>
      </w:r>
      <w:r w:rsidRPr="00435CEB">
        <w:rPr>
          <w:rFonts w:ascii="Times New Roman" w:eastAsia="Times New Roman" w:hAnsi="Times New Roman" w:cs="Times New Roman"/>
          <w:color w:val="000000"/>
          <w:spacing w:val="1"/>
          <w:sz w:val="18"/>
          <w:szCs w:val="18"/>
        </w:rPr>
        <w:t>з</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 xml:space="preserve">й </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w w:val="99"/>
          <w:sz w:val="18"/>
          <w:szCs w:val="18"/>
        </w:rPr>
        <w:t>ц</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ак основа</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ия для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риня</w:t>
      </w:r>
      <w:r w:rsidRPr="00435CEB">
        <w:rPr>
          <w:rFonts w:ascii="Times New Roman" w:eastAsia="Times New Roman" w:hAnsi="Times New Roman" w:cs="Times New Roman"/>
          <w:color w:val="000000"/>
          <w:spacing w:val="-1"/>
          <w:w w:val="99"/>
          <w:sz w:val="18"/>
          <w:szCs w:val="18"/>
        </w:rPr>
        <w:t>т</w:t>
      </w:r>
      <w:r w:rsidRPr="00435CEB">
        <w:rPr>
          <w:rFonts w:ascii="Times New Roman" w:eastAsia="Times New Roman" w:hAnsi="Times New Roman" w:cs="Times New Roman"/>
          <w:color w:val="000000"/>
          <w:sz w:val="18"/>
          <w:szCs w:val="18"/>
        </w:rPr>
        <w:t>ия р</w:t>
      </w:r>
      <w:r w:rsidRPr="00435CEB">
        <w:rPr>
          <w:rFonts w:ascii="Times New Roman" w:eastAsia="Times New Roman" w:hAnsi="Times New Roman" w:cs="Times New Roman"/>
          <w:color w:val="000000"/>
          <w:spacing w:val="-2"/>
          <w:sz w:val="18"/>
          <w:szCs w:val="18"/>
        </w:rPr>
        <w:t>е</w:t>
      </w:r>
      <w:r w:rsidRPr="00435CEB">
        <w:rPr>
          <w:rFonts w:ascii="Times New Roman" w:eastAsia="Times New Roman" w:hAnsi="Times New Roman" w:cs="Times New Roman"/>
          <w:color w:val="000000"/>
          <w:w w:val="99"/>
          <w:sz w:val="18"/>
          <w:szCs w:val="18"/>
        </w:rPr>
        <w:t>ш</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й о досроч</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 xml:space="preserve">ом </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рекра</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 xml:space="preserve">нии </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ол</w:t>
      </w:r>
      <w:r w:rsidRPr="00435CEB">
        <w:rPr>
          <w:rFonts w:ascii="Times New Roman" w:eastAsia="Times New Roman" w:hAnsi="Times New Roman" w:cs="Times New Roman"/>
          <w:color w:val="000000"/>
          <w:spacing w:val="2"/>
          <w:w w:val="99"/>
          <w:sz w:val="18"/>
          <w:szCs w:val="18"/>
        </w:rPr>
        <w:t>н</w:t>
      </w:r>
      <w:r w:rsidRPr="00435CEB">
        <w:rPr>
          <w:rFonts w:ascii="Times New Roman" w:eastAsia="Times New Roman" w:hAnsi="Times New Roman" w:cs="Times New Roman"/>
          <w:color w:val="000000"/>
          <w:spacing w:val="-2"/>
          <w:sz w:val="18"/>
          <w:szCs w:val="18"/>
        </w:rPr>
        <w:t>е</w:t>
      </w:r>
      <w:r w:rsidRPr="00435CEB">
        <w:rPr>
          <w:rFonts w:ascii="Times New Roman" w:eastAsia="Times New Roman" w:hAnsi="Times New Roman" w:cs="Times New Roman"/>
          <w:color w:val="000000"/>
          <w:w w:val="99"/>
          <w:sz w:val="18"/>
          <w:szCs w:val="18"/>
        </w:rPr>
        <w:t>ни</w:t>
      </w:r>
      <w:r w:rsidRPr="00435CEB">
        <w:rPr>
          <w:rFonts w:ascii="Times New Roman" w:eastAsia="Times New Roman" w:hAnsi="Times New Roman" w:cs="Times New Roman"/>
          <w:color w:val="000000"/>
          <w:sz w:val="18"/>
          <w:szCs w:val="18"/>
        </w:rPr>
        <w:t>я соотв</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2"/>
          <w:sz w:val="18"/>
          <w:szCs w:val="18"/>
        </w:rPr>
        <w:t>в</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w w:val="99"/>
          <w:sz w:val="18"/>
          <w:szCs w:val="18"/>
        </w:rPr>
        <w:t>ющ</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ми </w:t>
      </w:r>
      <w:r w:rsidRPr="00435CEB">
        <w:rPr>
          <w:rFonts w:ascii="Times New Roman" w:eastAsia="Times New Roman" w:hAnsi="Times New Roman" w:cs="Times New Roman"/>
          <w:color w:val="000000"/>
          <w:spacing w:val="2"/>
          <w:sz w:val="18"/>
          <w:szCs w:val="18"/>
        </w:rPr>
        <w:t>р</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z w:val="18"/>
          <w:szCs w:val="18"/>
        </w:rPr>
        <w:t>к</w:t>
      </w:r>
      <w:r w:rsidRPr="00435CEB">
        <w:rPr>
          <w:rFonts w:ascii="Times New Roman" w:eastAsia="Times New Roman" w:hAnsi="Times New Roman" w:cs="Times New Roman"/>
          <w:color w:val="000000"/>
          <w:spacing w:val="2"/>
          <w:sz w:val="18"/>
          <w:szCs w:val="18"/>
        </w:rPr>
        <w:t>о</w:t>
      </w:r>
      <w:r w:rsidRPr="00435CEB">
        <w:rPr>
          <w:rFonts w:ascii="Times New Roman" w:eastAsia="Times New Roman" w:hAnsi="Times New Roman" w:cs="Times New Roman"/>
          <w:color w:val="000000"/>
          <w:sz w:val="18"/>
          <w:szCs w:val="18"/>
        </w:rPr>
        <w:t>вод</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елями своих  долж</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ост</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2"/>
          <w:sz w:val="18"/>
          <w:szCs w:val="18"/>
        </w:rPr>
        <w:t>ы</w:t>
      </w:r>
      <w:r w:rsidRPr="00435CEB">
        <w:rPr>
          <w:rFonts w:ascii="Times New Roman" w:eastAsia="Times New Roman" w:hAnsi="Times New Roman" w:cs="Times New Roman"/>
          <w:color w:val="000000"/>
          <w:sz w:val="18"/>
          <w:szCs w:val="18"/>
        </w:rPr>
        <w:t>х обя</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осте</w:t>
      </w:r>
      <w:r w:rsidRPr="00435CEB">
        <w:rPr>
          <w:rFonts w:ascii="Times New Roman" w:eastAsia="Times New Roman" w:hAnsi="Times New Roman" w:cs="Times New Roman"/>
          <w:color w:val="000000"/>
          <w:spacing w:val="3"/>
          <w:w w:val="99"/>
          <w:sz w:val="18"/>
          <w:szCs w:val="18"/>
        </w:rPr>
        <w:t>й</w:t>
      </w:r>
      <w:r w:rsidRPr="00435CEB">
        <w:rPr>
          <w:rFonts w:ascii="Times New Roman" w:eastAsia="Times New Roman" w:hAnsi="Times New Roman" w:cs="Times New Roman"/>
          <w:color w:val="000000"/>
          <w:spacing w:val="-6"/>
          <w:sz w:val="18"/>
          <w:szCs w:val="18"/>
        </w:rPr>
        <w:t>»</w:t>
      </w:r>
      <w:r w:rsidRPr="00435CEB">
        <w:rPr>
          <w:rFonts w:ascii="Times New Roman" w:eastAsia="Times New Roman" w:hAnsi="Times New Roman" w:cs="Times New Roman"/>
          <w:color w:val="000000"/>
          <w:sz w:val="18"/>
          <w:szCs w:val="18"/>
        </w:rPr>
        <w:t>.</w:t>
      </w:r>
    </w:p>
    <w:p w:rsidR="00435CEB" w:rsidRPr="00435CEB" w:rsidRDefault="00435CEB" w:rsidP="00435CEB">
      <w:pPr>
        <w:widowControl w:val="0"/>
        <w:tabs>
          <w:tab w:val="left" w:pos="1301"/>
          <w:tab w:val="left" w:pos="2056"/>
          <w:tab w:val="left" w:pos="3673"/>
          <w:tab w:val="left" w:pos="5933"/>
          <w:tab w:val="left" w:pos="7051"/>
          <w:tab w:val="left" w:pos="8886"/>
        </w:tabs>
        <w:spacing w:after="0" w:line="240" w:lineRule="auto"/>
        <w:ind w:left="1" w:right="-19" w:firstLine="707"/>
        <w:jc w:val="both"/>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3.6.Заяв</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телю</w:t>
      </w:r>
      <w:r w:rsidR="0028592E">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sz w:val="18"/>
          <w:szCs w:val="18"/>
        </w:rPr>
        <w:t>обес</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w w:val="99"/>
          <w:sz w:val="18"/>
          <w:szCs w:val="18"/>
        </w:rPr>
        <w:t>в</w:t>
      </w:r>
      <w:r w:rsidRPr="00435CEB">
        <w:rPr>
          <w:rFonts w:ascii="Times New Roman" w:eastAsia="Times New Roman" w:hAnsi="Times New Roman" w:cs="Times New Roman"/>
          <w:color w:val="000000"/>
          <w:spacing w:val="-1"/>
          <w:sz w:val="18"/>
          <w:szCs w:val="18"/>
        </w:rPr>
        <w:t>ае</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ся</w:t>
      </w:r>
      <w:r w:rsidR="0028592E">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sz w:val="18"/>
          <w:szCs w:val="18"/>
        </w:rPr>
        <w:t>во</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мож</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ь</w:t>
      </w:r>
      <w:r w:rsidR="0028592E">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аправления</w:t>
      </w:r>
      <w:r w:rsidR="0028592E">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sz w:val="18"/>
          <w:szCs w:val="18"/>
        </w:rPr>
        <w:t>ж</w:t>
      </w:r>
      <w:r w:rsidRPr="00435CEB">
        <w:rPr>
          <w:rFonts w:ascii="Times New Roman" w:eastAsia="Times New Roman" w:hAnsi="Times New Roman" w:cs="Times New Roman"/>
          <w:color w:val="000000"/>
          <w:spacing w:val="4"/>
          <w:sz w:val="18"/>
          <w:szCs w:val="18"/>
        </w:rPr>
        <w:t>а</w:t>
      </w:r>
      <w:r w:rsidRPr="00435CEB">
        <w:rPr>
          <w:rFonts w:ascii="Times New Roman" w:eastAsia="Times New Roman" w:hAnsi="Times New Roman" w:cs="Times New Roman"/>
          <w:color w:val="000000"/>
          <w:sz w:val="18"/>
          <w:szCs w:val="18"/>
        </w:rPr>
        <w:t>лобы</w:t>
      </w:r>
      <w:r w:rsidR="0028592E">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spacing w:val="1"/>
          <w:sz w:val="18"/>
          <w:szCs w:val="18"/>
        </w:rPr>
        <w:t>на</w:t>
      </w:r>
      <w:r w:rsidR="0028592E">
        <w:rPr>
          <w:rFonts w:ascii="Times New Roman" w:eastAsia="Times New Roman" w:hAnsi="Times New Roman" w:cs="Times New Roman"/>
          <w:color w:val="000000"/>
          <w:spacing w:val="1"/>
          <w:sz w:val="18"/>
          <w:szCs w:val="18"/>
        </w:rPr>
        <w:t xml:space="preserve"> </w:t>
      </w:r>
      <w:r w:rsidRPr="00435CEB">
        <w:rPr>
          <w:rFonts w:ascii="Times New Roman" w:eastAsia="Times New Roman" w:hAnsi="Times New Roman" w:cs="Times New Roman"/>
          <w:color w:val="000000"/>
          <w:sz w:val="18"/>
          <w:szCs w:val="18"/>
        </w:rPr>
        <w:t>ре</w:t>
      </w:r>
      <w:r w:rsidRPr="00435CEB">
        <w:rPr>
          <w:rFonts w:ascii="Times New Roman" w:eastAsia="Times New Roman" w:hAnsi="Times New Roman" w:cs="Times New Roman"/>
          <w:color w:val="000000"/>
          <w:w w:val="99"/>
          <w:sz w:val="18"/>
          <w:szCs w:val="18"/>
        </w:rPr>
        <w:t>ш</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pacing w:val="-1"/>
          <w:sz w:val="18"/>
          <w:szCs w:val="18"/>
        </w:rPr>
        <w:t>я</w:t>
      </w:r>
      <w:r w:rsidRPr="00435CEB">
        <w:rPr>
          <w:rFonts w:ascii="Times New Roman" w:eastAsia="Times New Roman" w:hAnsi="Times New Roman" w:cs="Times New Roman"/>
          <w:color w:val="000000"/>
          <w:sz w:val="18"/>
          <w:szCs w:val="18"/>
        </w:rPr>
        <w:t>, де</w:t>
      </w:r>
      <w:r w:rsidRPr="00435CEB">
        <w:rPr>
          <w:rFonts w:ascii="Times New Roman" w:eastAsia="Times New Roman" w:hAnsi="Times New Roman" w:cs="Times New Roman"/>
          <w:color w:val="000000"/>
          <w:w w:val="99"/>
          <w:sz w:val="18"/>
          <w:szCs w:val="18"/>
        </w:rPr>
        <w:t>й</w:t>
      </w:r>
      <w:r w:rsidRPr="00435CEB">
        <w:rPr>
          <w:rFonts w:ascii="Times New Roman" w:eastAsia="Times New Roman" w:hAnsi="Times New Roman" w:cs="Times New Roman"/>
          <w:color w:val="000000"/>
          <w:sz w:val="18"/>
          <w:szCs w:val="18"/>
        </w:rPr>
        <w:t>ств</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я</w:t>
      </w:r>
      <w:r w:rsidR="0028592E">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л</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 xml:space="preserve"> безде</w:t>
      </w:r>
      <w:r w:rsidRPr="00435CEB">
        <w:rPr>
          <w:rFonts w:ascii="Times New Roman" w:eastAsia="Times New Roman" w:hAnsi="Times New Roman" w:cs="Times New Roman"/>
          <w:color w:val="000000"/>
          <w:w w:val="99"/>
          <w:sz w:val="18"/>
          <w:szCs w:val="18"/>
        </w:rPr>
        <w:t>й</w:t>
      </w:r>
      <w:r w:rsidRPr="00435CEB">
        <w:rPr>
          <w:rFonts w:ascii="Times New Roman" w:eastAsia="Times New Roman" w:hAnsi="Times New Roman" w:cs="Times New Roman"/>
          <w:color w:val="000000"/>
          <w:sz w:val="18"/>
          <w:szCs w:val="18"/>
        </w:rPr>
        <w:t>ств</w:t>
      </w:r>
      <w:r w:rsidRPr="00435CEB">
        <w:rPr>
          <w:rFonts w:ascii="Times New Roman" w:eastAsia="Times New Roman" w:hAnsi="Times New Roman" w:cs="Times New Roman"/>
          <w:color w:val="000000"/>
          <w:w w:val="99"/>
          <w:sz w:val="18"/>
          <w:szCs w:val="18"/>
        </w:rPr>
        <w:t>и</w:t>
      </w:r>
      <w:r w:rsidR="00CD4CAF">
        <w:rPr>
          <w:rFonts w:ascii="Times New Roman" w:eastAsia="Times New Roman" w:hAnsi="Times New Roman" w:cs="Times New Roman"/>
          <w:color w:val="000000"/>
          <w:sz w:val="18"/>
          <w:szCs w:val="18"/>
        </w:rPr>
        <w:t xml:space="preserve">е </w:t>
      </w:r>
      <w:r w:rsidRPr="00435CEB">
        <w:rPr>
          <w:rFonts w:ascii="Times New Roman" w:eastAsia="Times New Roman" w:hAnsi="Times New Roman" w:cs="Times New Roman"/>
          <w:color w:val="000000"/>
          <w:sz w:val="18"/>
          <w:szCs w:val="18"/>
        </w:rPr>
        <w:t>У</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ол</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ом</w:t>
      </w:r>
      <w:r w:rsidRPr="00435CEB">
        <w:rPr>
          <w:rFonts w:ascii="Times New Roman" w:eastAsia="Times New Roman" w:hAnsi="Times New Roman" w:cs="Times New Roman"/>
          <w:color w:val="000000"/>
          <w:spacing w:val="-2"/>
          <w:sz w:val="18"/>
          <w:szCs w:val="18"/>
        </w:rPr>
        <w:t>о</w:t>
      </w:r>
      <w:r w:rsidRPr="00435CEB">
        <w:rPr>
          <w:rFonts w:ascii="Times New Roman" w:eastAsia="Times New Roman" w:hAnsi="Times New Roman" w:cs="Times New Roman"/>
          <w:color w:val="000000"/>
          <w:sz w:val="18"/>
          <w:szCs w:val="18"/>
        </w:rPr>
        <w:t>ч</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н</w:t>
      </w:r>
      <w:r w:rsidR="00CD4CAF">
        <w:rPr>
          <w:rFonts w:ascii="Times New Roman" w:eastAsia="Times New Roman" w:hAnsi="Times New Roman" w:cs="Times New Roman"/>
          <w:color w:val="000000"/>
          <w:sz w:val="18"/>
          <w:szCs w:val="18"/>
        </w:rPr>
        <w:t xml:space="preserve">ого органа, </w:t>
      </w:r>
      <w:r w:rsidRPr="00435CEB">
        <w:rPr>
          <w:rFonts w:ascii="Times New Roman" w:eastAsia="Times New Roman" w:hAnsi="Times New Roman" w:cs="Times New Roman"/>
          <w:color w:val="000000"/>
          <w:sz w:val="18"/>
          <w:szCs w:val="18"/>
        </w:rPr>
        <w:t>долж</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ого</w:t>
      </w:r>
      <w:r w:rsidRPr="00435CEB">
        <w:rPr>
          <w:rFonts w:ascii="Times New Roman" w:eastAsia="Times New Roman" w:hAnsi="Times New Roman" w:cs="Times New Roman"/>
          <w:color w:val="000000"/>
          <w:sz w:val="18"/>
          <w:szCs w:val="18"/>
        </w:rPr>
        <w:tab/>
      </w:r>
      <w:r w:rsidRPr="00435CEB">
        <w:rPr>
          <w:rFonts w:ascii="Times New Roman" w:eastAsia="Times New Roman" w:hAnsi="Times New Roman" w:cs="Times New Roman"/>
          <w:color w:val="000000"/>
          <w:w w:val="99"/>
          <w:sz w:val="18"/>
          <w:szCs w:val="18"/>
        </w:rPr>
        <w:t>лиц</w:t>
      </w:r>
      <w:r w:rsidRPr="00435CEB">
        <w:rPr>
          <w:rFonts w:ascii="Times New Roman" w:eastAsia="Times New Roman" w:hAnsi="Times New Roman" w:cs="Times New Roman"/>
          <w:color w:val="000000"/>
          <w:sz w:val="18"/>
          <w:szCs w:val="18"/>
        </w:rPr>
        <w:t>а У</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омоч</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 ор</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pacing w:val="-2"/>
          <w:sz w:val="18"/>
          <w:szCs w:val="18"/>
        </w:rPr>
        <w:t>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а л</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 xml:space="preserve">бо </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pacing w:val="-3"/>
          <w:w w:val="99"/>
          <w:sz w:val="18"/>
          <w:szCs w:val="18"/>
        </w:rPr>
        <w:t>у</w:t>
      </w:r>
      <w:r w:rsidRPr="00435CEB">
        <w:rPr>
          <w:rFonts w:ascii="Times New Roman" w:eastAsia="Times New Roman" w:hAnsi="Times New Roman" w:cs="Times New Roman"/>
          <w:color w:val="000000"/>
          <w:sz w:val="18"/>
          <w:szCs w:val="18"/>
        </w:rPr>
        <w:t>ниципал</w:t>
      </w:r>
      <w:r w:rsidRPr="00435CEB">
        <w:rPr>
          <w:rFonts w:ascii="Times New Roman" w:eastAsia="Times New Roman" w:hAnsi="Times New Roman" w:cs="Times New Roman"/>
          <w:color w:val="000000"/>
          <w:w w:val="99"/>
          <w:sz w:val="18"/>
          <w:szCs w:val="18"/>
        </w:rPr>
        <w:t>ь</w:t>
      </w:r>
      <w:r w:rsidRPr="00435CEB">
        <w:rPr>
          <w:rFonts w:ascii="Times New Roman" w:eastAsia="Times New Roman" w:hAnsi="Times New Roman" w:cs="Times New Roman"/>
          <w:color w:val="000000"/>
          <w:sz w:val="18"/>
          <w:szCs w:val="18"/>
        </w:rPr>
        <w:t>но</w:t>
      </w:r>
      <w:r w:rsidRPr="00435CEB">
        <w:rPr>
          <w:rFonts w:ascii="Times New Roman" w:eastAsia="Times New Roman" w:hAnsi="Times New Roman" w:cs="Times New Roman"/>
          <w:color w:val="000000"/>
          <w:spacing w:val="-2"/>
          <w:sz w:val="18"/>
          <w:szCs w:val="18"/>
        </w:rPr>
        <w:t>г</w:t>
      </w:r>
      <w:r w:rsidRPr="00435CEB">
        <w:rPr>
          <w:rFonts w:ascii="Times New Roman" w:eastAsia="Times New Roman" w:hAnsi="Times New Roman" w:cs="Times New Roman"/>
          <w:color w:val="000000"/>
          <w:sz w:val="18"/>
          <w:szCs w:val="18"/>
        </w:rPr>
        <w:t>о с</w:t>
      </w:r>
      <w:r w:rsidRPr="00435CEB">
        <w:rPr>
          <w:rFonts w:ascii="Times New Roman" w:eastAsia="Times New Roman" w:hAnsi="Times New Roman" w:cs="Times New Roman"/>
          <w:color w:val="000000"/>
          <w:spacing w:val="4"/>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ж</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го в соо</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2"/>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и со 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w w:val="99"/>
          <w:sz w:val="18"/>
          <w:szCs w:val="18"/>
        </w:rPr>
        <w:t>ь</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 xml:space="preserve">й </w:t>
      </w:r>
      <w:r w:rsidRPr="00435CEB">
        <w:rPr>
          <w:rFonts w:ascii="Times New Roman" w:eastAsia="Times New Roman" w:hAnsi="Times New Roman" w:cs="Times New Roman"/>
          <w:color w:val="000000"/>
          <w:sz w:val="18"/>
          <w:szCs w:val="18"/>
        </w:rPr>
        <w:t>11.2 Фед</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ра</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z w:val="18"/>
          <w:szCs w:val="18"/>
        </w:rPr>
        <w:t>ь</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 зако</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а от 27.0</w:t>
      </w:r>
      <w:r w:rsidRPr="00435CEB">
        <w:rPr>
          <w:rFonts w:ascii="Times New Roman" w:eastAsia="Times New Roman" w:hAnsi="Times New Roman" w:cs="Times New Roman"/>
          <w:color w:val="000000"/>
          <w:w w:val="99"/>
          <w:sz w:val="18"/>
          <w:szCs w:val="18"/>
        </w:rPr>
        <w:t>7</w:t>
      </w:r>
      <w:r w:rsidRPr="00435CEB">
        <w:rPr>
          <w:rFonts w:ascii="Times New Roman" w:eastAsia="Times New Roman" w:hAnsi="Times New Roman" w:cs="Times New Roman"/>
          <w:color w:val="000000"/>
          <w:sz w:val="18"/>
          <w:szCs w:val="18"/>
        </w:rPr>
        <w:t xml:space="preserve">.2010 </w:t>
      </w:r>
      <w:r w:rsidRPr="00435CEB">
        <w:rPr>
          <w:rFonts w:ascii="Times New Roman" w:eastAsia="Times New Roman" w:hAnsi="Times New Roman" w:cs="Times New Roman"/>
          <w:color w:val="000000"/>
          <w:w w:val="99"/>
          <w:sz w:val="18"/>
          <w:szCs w:val="18"/>
        </w:rPr>
        <w:t>№</w:t>
      </w:r>
      <w:r w:rsidRPr="00435CEB">
        <w:rPr>
          <w:rFonts w:ascii="Times New Roman" w:eastAsia="Times New Roman" w:hAnsi="Times New Roman" w:cs="Times New Roman"/>
          <w:color w:val="000000"/>
          <w:sz w:val="18"/>
          <w:szCs w:val="18"/>
        </w:rPr>
        <w:t>21</w:t>
      </w:r>
      <w:r w:rsidRPr="00435CEB">
        <w:rPr>
          <w:rFonts w:ascii="Times New Roman" w:eastAsia="Times New Roman" w:hAnsi="Times New Roman" w:cs="Times New Roman"/>
          <w:color w:val="000000"/>
          <w:spacing w:val="4"/>
          <w:sz w:val="18"/>
          <w:szCs w:val="18"/>
        </w:rPr>
        <w:t>0</w:t>
      </w:r>
      <w:r w:rsidRPr="00435CEB">
        <w:rPr>
          <w:rFonts w:ascii="Times New Roman" w:eastAsia="Times New Roman" w:hAnsi="Times New Roman" w:cs="Times New Roman"/>
          <w:color w:val="000000"/>
          <w:sz w:val="18"/>
          <w:szCs w:val="18"/>
        </w:rPr>
        <w:t xml:space="preserve">-ФЗ </w:t>
      </w:r>
      <w:r w:rsidRPr="00435CEB">
        <w:rPr>
          <w:rFonts w:ascii="Times New Roman" w:eastAsia="Times New Roman" w:hAnsi="Times New Roman" w:cs="Times New Roman"/>
          <w:color w:val="000000"/>
          <w:spacing w:val="-7"/>
          <w:sz w:val="18"/>
          <w:szCs w:val="18"/>
        </w:rPr>
        <w:t>«</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z w:val="18"/>
          <w:szCs w:val="18"/>
        </w:rPr>
        <w:t>б ор</w:t>
      </w:r>
      <w:r w:rsidRPr="00435CEB">
        <w:rPr>
          <w:rFonts w:ascii="Times New Roman" w:eastAsia="Times New Roman" w:hAnsi="Times New Roman" w:cs="Times New Roman"/>
          <w:color w:val="000000"/>
          <w:spacing w:val="3"/>
          <w:sz w:val="18"/>
          <w:szCs w:val="18"/>
        </w:rPr>
        <w:t>г</w:t>
      </w:r>
      <w:r w:rsidRPr="00435CEB">
        <w:rPr>
          <w:rFonts w:ascii="Times New Roman" w:eastAsia="Times New Roman" w:hAnsi="Times New Roman" w:cs="Times New Roman"/>
          <w:color w:val="000000"/>
          <w:sz w:val="18"/>
          <w:szCs w:val="18"/>
        </w:rPr>
        <w:t>ан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ц</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и предос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ав</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ни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2"/>
          <w:sz w:val="18"/>
          <w:szCs w:val="18"/>
        </w:rPr>
        <w:t>д</w:t>
      </w:r>
      <w:r w:rsidRPr="00435CEB">
        <w:rPr>
          <w:rFonts w:ascii="Times New Roman" w:eastAsia="Times New Roman" w:hAnsi="Times New Roman" w:cs="Times New Roman"/>
          <w:color w:val="000000"/>
          <w:sz w:val="18"/>
          <w:szCs w:val="18"/>
        </w:rPr>
        <w:t>ар</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тве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 xml:space="preserve">ых </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w w:val="99"/>
          <w:sz w:val="18"/>
          <w:szCs w:val="18"/>
        </w:rPr>
        <w:t>ницип</w:t>
      </w:r>
      <w:r w:rsidRPr="00435CEB">
        <w:rPr>
          <w:rFonts w:ascii="Times New Roman" w:eastAsia="Times New Roman" w:hAnsi="Times New Roman" w:cs="Times New Roman"/>
          <w:color w:val="000000"/>
          <w:sz w:val="18"/>
          <w:szCs w:val="18"/>
        </w:rPr>
        <w:t>альн</w:t>
      </w:r>
      <w:r w:rsidRPr="00435CEB">
        <w:rPr>
          <w:rFonts w:ascii="Times New Roman" w:eastAsia="Times New Roman" w:hAnsi="Times New Roman" w:cs="Times New Roman"/>
          <w:color w:val="000000"/>
          <w:spacing w:val="-1"/>
          <w:sz w:val="18"/>
          <w:szCs w:val="18"/>
        </w:rPr>
        <w:t>ы</w:t>
      </w:r>
      <w:r w:rsidRPr="00435CEB">
        <w:rPr>
          <w:rFonts w:ascii="Times New Roman" w:eastAsia="Times New Roman" w:hAnsi="Times New Roman" w:cs="Times New Roman"/>
          <w:color w:val="000000"/>
          <w:sz w:val="18"/>
          <w:szCs w:val="18"/>
        </w:rPr>
        <w:t xml:space="preserve">х </w:t>
      </w:r>
      <w:r w:rsidRPr="00435CEB">
        <w:rPr>
          <w:rFonts w:ascii="Times New Roman" w:eastAsia="Times New Roman" w:hAnsi="Times New Roman" w:cs="Times New Roman"/>
          <w:color w:val="000000"/>
          <w:spacing w:val="-7"/>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sz w:val="18"/>
          <w:szCs w:val="18"/>
        </w:rPr>
        <w:t>л</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pacing w:val="3"/>
          <w:sz w:val="18"/>
          <w:szCs w:val="18"/>
        </w:rPr>
        <w:t>г</w:t>
      </w:r>
      <w:r w:rsidRPr="00435CEB">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spacing w:val="1"/>
          <w:sz w:val="18"/>
          <w:szCs w:val="18"/>
        </w:rPr>
        <w:t>(</w:t>
      </w:r>
      <w:r w:rsidRPr="00435CEB">
        <w:rPr>
          <w:rFonts w:ascii="Times New Roman" w:eastAsia="Times New Roman" w:hAnsi="Times New Roman" w:cs="Times New Roman"/>
          <w:color w:val="000000"/>
          <w:sz w:val="18"/>
          <w:szCs w:val="18"/>
        </w:rPr>
        <w:t xml:space="preserve">далее– Федеральный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акон 21</w:t>
      </w:r>
      <w:r w:rsidRPr="00435CEB">
        <w:rPr>
          <w:rFonts w:ascii="Times New Roman" w:eastAsia="Times New Roman" w:hAnsi="Times New Roman" w:cs="Times New Roman"/>
          <w:color w:val="000000"/>
          <w:spacing w:val="3"/>
          <w:sz w:val="18"/>
          <w:szCs w:val="18"/>
        </w:rPr>
        <w:t>0</w:t>
      </w:r>
      <w:r w:rsidRPr="00435CEB">
        <w:rPr>
          <w:rFonts w:ascii="Times New Roman" w:eastAsia="Times New Roman" w:hAnsi="Times New Roman" w:cs="Times New Roman"/>
          <w:color w:val="000000"/>
          <w:sz w:val="18"/>
          <w:szCs w:val="18"/>
        </w:rPr>
        <w:t>-ФЗ</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z w:val="18"/>
          <w:szCs w:val="18"/>
        </w:rPr>
        <w:t xml:space="preserve">в </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оряд</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 xml:space="preserve">,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та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овле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 xml:space="preserve">ом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остановлен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ем Пр</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ви</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ел</w:t>
      </w:r>
      <w:r w:rsidRPr="00435CEB">
        <w:rPr>
          <w:rFonts w:ascii="Times New Roman" w:eastAsia="Times New Roman" w:hAnsi="Times New Roman" w:cs="Times New Roman"/>
          <w:color w:val="000000"/>
          <w:spacing w:val="1"/>
          <w:sz w:val="18"/>
          <w:szCs w:val="18"/>
        </w:rPr>
        <w:t>ь</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ва </w:t>
      </w:r>
      <w:r w:rsidRPr="00435CEB">
        <w:rPr>
          <w:rFonts w:ascii="Times New Roman" w:eastAsia="Times New Roman" w:hAnsi="Times New Roman" w:cs="Times New Roman"/>
          <w:color w:val="000000"/>
          <w:w w:val="99"/>
          <w:sz w:val="18"/>
          <w:szCs w:val="18"/>
        </w:rPr>
        <w:t>Р</w:t>
      </w:r>
      <w:r w:rsidRPr="00435CEB">
        <w:rPr>
          <w:rFonts w:ascii="Times New Roman" w:eastAsia="Times New Roman" w:hAnsi="Times New Roman" w:cs="Times New Roman"/>
          <w:color w:val="000000"/>
          <w:sz w:val="18"/>
          <w:szCs w:val="18"/>
        </w:rPr>
        <w:t>осси</w:t>
      </w:r>
      <w:r w:rsidRPr="00435CEB">
        <w:rPr>
          <w:rFonts w:ascii="Times New Roman" w:eastAsia="Times New Roman" w:hAnsi="Times New Roman" w:cs="Times New Roman"/>
          <w:color w:val="000000"/>
          <w:spacing w:val="1"/>
          <w:sz w:val="18"/>
          <w:szCs w:val="18"/>
        </w:rPr>
        <w:t>й</w:t>
      </w:r>
      <w:r w:rsidRPr="00435CEB">
        <w:rPr>
          <w:rFonts w:ascii="Times New Roman" w:eastAsia="Times New Roman" w:hAnsi="Times New Roman" w:cs="Times New Roman"/>
          <w:color w:val="000000"/>
          <w:sz w:val="18"/>
          <w:szCs w:val="18"/>
        </w:rPr>
        <w:t>ской Федер</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w w:val="99"/>
          <w:sz w:val="18"/>
          <w:szCs w:val="18"/>
        </w:rPr>
        <w:t>ц</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pacing w:val="-2"/>
          <w:sz w:val="18"/>
          <w:szCs w:val="18"/>
        </w:rPr>
        <w:t>о</w:t>
      </w:r>
      <w:r w:rsidRPr="00435CEB">
        <w:rPr>
          <w:rFonts w:ascii="Times New Roman" w:eastAsia="Times New Roman" w:hAnsi="Times New Roman" w:cs="Times New Roman"/>
          <w:color w:val="000000"/>
          <w:sz w:val="18"/>
          <w:szCs w:val="18"/>
        </w:rPr>
        <w:t>т 20.11.2012</w:t>
      </w:r>
      <w:r w:rsidRPr="00435CEB">
        <w:rPr>
          <w:rFonts w:ascii="Times New Roman" w:eastAsia="Times New Roman" w:hAnsi="Times New Roman" w:cs="Times New Roman"/>
          <w:color w:val="000000"/>
          <w:w w:val="99"/>
          <w:sz w:val="18"/>
          <w:szCs w:val="18"/>
        </w:rPr>
        <w:t>№</w:t>
      </w:r>
      <w:r w:rsidRPr="00435CEB">
        <w:rPr>
          <w:rFonts w:ascii="Times New Roman" w:eastAsia="Times New Roman" w:hAnsi="Times New Roman" w:cs="Times New Roman"/>
          <w:color w:val="000000"/>
          <w:sz w:val="18"/>
          <w:szCs w:val="18"/>
        </w:rPr>
        <w:t xml:space="preserve">1198 </w:t>
      </w:r>
      <w:r w:rsidRPr="00435CEB">
        <w:rPr>
          <w:rFonts w:ascii="Times New Roman" w:eastAsia="Times New Roman" w:hAnsi="Times New Roman" w:cs="Times New Roman"/>
          <w:color w:val="000000"/>
          <w:spacing w:val="-6"/>
          <w:sz w:val="18"/>
          <w:szCs w:val="18"/>
        </w:rPr>
        <w:t>«</w:t>
      </w:r>
      <w:r w:rsidRPr="00435CEB">
        <w:rPr>
          <w:rFonts w:ascii="Times New Roman" w:eastAsia="Times New Roman" w:hAnsi="Times New Roman" w:cs="Times New Roman"/>
          <w:color w:val="000000"/>
          <w:sz w:val="18"/>
          <w:szCs w:val="18"/>
        </w:rPr>
        <w:t>О фе</w:t>
      </w:r>
      <w:r w:rsidRPr="00435CEB">
        <w:rPr>
          <w:rFonts w:ascii="Times New Roman" w:eastAsia="Times New Roman" w:hAnsi="Times New Roman" w:cs="Times New Roman"/>
          <w:color w:val="000000"/>
          <w:spacing w:val="2"/>
          <w:sz w:val="18"/>
          <w:szCs w:val="18"/>
        </w:rPr>
        <w:t>д</w:t>
      </w:r>
      <w:r w:rsidRPr="00435CEB">
        <w:rPr>
          <w:rFonts w:ascii="Times New Roman" w:eastAsia="Times New Roman" w:hAnsi="Times New Roman" w:cs="Times New Roman"/>
          <w:color w:val="000000"/>
          <w:sz w:val="18"/>
          <w:szCs w:val="18"/>
        </w:rPr>
        <w:t>ерал</w:t>
      </w:r>
      <w:r w:rsidRPr="00435CEB">
        <w:rPr>
          <w:rFonts w:ascii="Times New Roman" w:eastAsia="Times New Roman" w:hAnsi="Times New Roman" w:cs="Times New Roman"/>
          <w:color w:val="000000"/>
          <w:w w:val="99"/>
          <w:sz w:val="18"/>
          <w:szCs w:val="18"/>
        </w:rPr>
        <w:t>ь</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ой го</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pacing w:val="1"/>
          <w:sz w:val="18"/>
          <w:szCs w:val="18"/>
        </w:rPr>
        <w:t>д</w:t>
      </w:r>
      <w:r w:rsidRPr="00435CEB">
        <w:rPr>
          <w:rFonts w:ascii="Times New Roman" w:eastAsia="Times New Roman" w:hAnsi="Times New Roman" w:cs="Times New Roman"/>
          <w:color w:val="000000"/>
          <w:sz w:val="18"/>
          <w:szCs w:val="18"/>
        </w:rPr>
        <w:t>ар</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вен</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ой </w:t>
      </w:r>
      <w:r w:rsidRPr="00435CEB">
        <w:rPr>
          <w:rFonts w:ascii="Times New Roman" w:eastAsia="Times New Roman" w:hAnsi="Times New Roman" w:cs="Times New Roman"/>
          <w:color w:val="000000"/>
          <w:spacing w:val="1"/>
          <w:sz w:val="18"/>
          <w:szCs w:val="18"/>
        </w:rPr>
        <w:t>ин</w:t>
      </w:r>
      <w:r w:rsidRPr="00435CEB">
        <w:rPr>
          <w:rFonts w:ascii="Times New Roman" w:eastAsia="Times New Roman" w:hAnsi="Times New Roman" w:cs="Times New Roman"/>
          <w:color w:val="000000"/>
          <w:sz w:val="18"/>
          <w:szCs w:val="18"/>
        </w:rPr>
        <w:t>ф</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z w:val="18"/>
          <w:szCs w:val="18"/>
        </w:rPr>
        <w:t>рм</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ц</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sz w:val="18"/>
          <w:szCs w:val="18"/>
        </w:rPr>
        <w:t>нн</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z w:val="18"/>
          <w:szCs w:val="18"/>
        </w:rPr>
        <w:t>й с</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сте</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е, обе</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sz w:val="18"/>
          <w:szCs w:val="18"/>
        </w:rPr>
        <w:t>ивающе</w:t>
      </w:r>
      <w:r w:rsidRPr="00435CEB">
        <w:rPr>
          <w:rFonts w:ascii="Times New Roman" w:eastAsia="Times New Roman" w:hAnsi="Times New Roman" w:cs="Times New Roman"/>
          <w:color w:val="000000"/>
          <w:w w:val="99"/>
          <w:sz w:val="18"/>
          <w:szCs w:val="18"/>
        </w:rPr>
        <w:t xml:space="preserve">й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ро</w:t>
      </w:r>
      <w:r w:rsidRPr="00435CEB">
        <w:rPr>
          <w:rFonts w:ascii="Times New Roman" w:eastAsia="Times New Roman" w:hAnsi="Times New Roman" w:cs="Times New Roman"/>
          <w:color w:val="000000"/>
          <w:w w:val="99"/>
          <w:sz w:val="18"/>
          <w:szCs w:val="18"/>
        </w:rPr>
        <w:t>ц</w:t>
      </w:r>
      <w:r w:rsidRPr="00435CEB">
        <w:rPr>
          <w:rFonts w:ascii="Times New Roman" w:eastAsia="Times New Roman" w:hAnsi="Times New Roman" w:cs="Times New Roman"/>
          <w:color w:val="000000"/>
          <w:sz w:val="18"/>
          <w:szCs w:val="18"/>
        </w:rPr>
        <w:t>есс до</w:t>
      </w:r>
      <w:r w:rsidRPr="00435CEB">
        <w:rPr>
          <w:rFonts w:ascii="Times New Roman" w:eastAsia="Times New Roman" w:hAnsi="Times New Roman" w:cs="Times New Roman"/>
          <w:color w:val="000000"/>
          <w:spacing w:val="4"/>
          <w:sz w:val="18"/>
          <w:szCs w:val="18"/>
        </w:rPr>
        <w:t>с</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д</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б</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ого,(вне</w:t>
      </w:r>
      <w:r w:rsidRPr="00435CEB">
        <w:rPr>
          <w:rFonts w:ascii="Times New Roman" w:eastAsia="Times New Roman" w:hAnsi="Times New Roman" w:cs="Times New Roman"/>
          <w:color w:val="000000"/>
          <w:spacing w:val="2"/>
          <w:sz w:val="18"/>
          <w:szCs w:val="18"/>
        </w:rPr>
        <w:t>с</w:t>
      </w:r>
      <w:r w:rsidRPr="00435CEB">
        <w:rPr>
          <w:rFonts w:ascii="Times New Roman" w:eastAsia="Times New Roman" w:hAnsi="Times New Roman" w:cs="Times New Roman"/>
          <w:color w:val="000000"/>
          <w:sz w:val="18"/>
          <w:szCs w:val="18"/>
        </w:rPr>
        <w:t>у</w:t>
      </w:r>
      <w:r w:rsidRPr="00435CEB">
        <w:rPr>
          <w:rFonts w:ascii="Times New Roman" w:eastAsia="Times New Roman" w:hAnsi="Times New Roman" w:cs="Times New Roman"/>
          <w:color w:val="000000"/>
          <w:spacing w:val="2"/>
          <w:sz w:val="18"/>
          <w:szCs w:val="18"/>
        </w:rPr>
        <w:t>д</w:t>
      </w:r>
      <w:r w:rsidRPr="00435CEB">
        <w:rPr>
          <w:rFonts w:ascii="Times New Roman" w:eastAsia="Times New Roman" w:hAnsi="Times New Roman" w:cs="Times New Roman"/>
          <w:color w:val="000000"/>
          <w:sz w:val="18"/>
          <w:szCs w:val="18"/>
        </w:rPr>
        <w:t>ебного) обжалования ре</w:t>
      </w:r>
      <w:r w:rsidRPr="00435CEB">
        <w:rPr>
          <w:rFonts w:ascii="Times New Roman" w:eastAsia="Times New Roman" w:hAnsi="Times New Roman" w:cs="Times New Roman"/>
          <w:color w:val="000000"/>
          <w:w w:val="99"/>
          <w:sz w:val="18"/>
          <w:szCs w:val="18"/>
        </w:rPr>
        <w:t>ш</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sz w:val="18"/>
          <w:szCs w:val="18"/>
        </w:rPr>
        <w:t>ни</w:t>
      </w:r>
      <w:r w:rsidRPr="00435CEB">
        <w:rPr>
          <w:rFonts w:ascii="Times New Roman" w:eastAsia="Times New Roman" w:hAnsi="Times New Roman" w:cs="Times New Roman"/>
          <w:color w:val="000000"/>
          <w:sz w:val="18"/>
          <w:szCs w:val="18"/>
        </w:rPr>
        <w:t>й и де</w:t>
      </w:r>
      <w:r w:rsidRPr="00435CEB">
        <w:rPr>
          <w:rFonts w:ascii="Times New Roman" w:eastAsia="Times New Roman" w:hAnsi="Times New Roman" w:cs="Times New Roman"/>
          <w:color w:val="000000"/>
          <w:w w:val="99"/>
          <w:sz w:val="18"/>
          <w:szCs w:val="18"/>
        </w:rPr>
        <w:t>й</w:t>
      </w:r>
      <w:r w:rsidRPr="00435CEB">
        <w:rPr>
          <w:rFonts w:ascii="Times New Roman" w:eastAsia="Times New Roman" w:hAnsi="Times New Roman" w:cs="Times New Roman"/>
          <w:color w:val="000000"/>
          <w:sz w:val="18"/>
          <w:szCs w:val="18"/>
        </w:rPr>
        <w:t>ств</w:t>
      </w:r>
      <w:r w:rsidRPr="00435CEB">
        <w:rPr>
          <w:rFonts w:ascii="Times New Roman" w:eastAsia="Times New Roman" w:hAnsi="Times New Roman" w:cs="Times New Roman"/>
          <w:color w:val="000000"/>
          <w:w w:val="99"/>
          <w:sz w:val="18"/>
          <w:szCs w:val="18"/>
        </w:rPr>
        <w:t>ий</w:t>
      </w:r>
      <w:r w:rsidRPr="00435CEB">
        <w:rPr>
          <w:rFonts w:ascii="Times New Roman" w:eastAsia="Times New Roman" w:hAnsi="Times New Roman" w:cs="Times New Roman"/>
          <w:color w:val="000000"/>
          <w:sz w:val="18"/>
          <w:szCs w:val="18"/>
        </w:rPr>
        <w:t xml:space="preserve"> (б</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де</w:t>
      </w:r>
      <w:r w:rsidRPr="00435CEB">
        <w:rPr>
          <w:rFonts w:ascii="Times New Roman" w:eastAsia="Times New Roman" w:hAnsi="Times New Roman" w:cs="Times New Roman"/>
          <w:color w:val="000000"/>
          <w:w w:val="99"/>
          <w:sz w:val="18"/>
          <w:szCs w:val="18"/>
        </w:rPr>
        <w:t>й</w:t>
      </w:r>
      <w:r w:rsidRPr="00435CEB">
        <w:rPr>
          <w:rFonts w:ascii="Times New Roman" w:eastAsia="Times New Roman" w:hAnsi="Times New Roman" w:cs="Times New Roman"/>
          <w:color w:val="000000"/>
          <w:sz w:val="18"/>
          <w:szCs w:val="18"/>
        </w:rPr>
        <w:t>ств</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ов</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рш</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w w:val="99"/>
          <w:sz w:val="18"/>
          <w:szCs w:val="18"/>
        </w:rPr>
        <w:t>нн</w:t>
      </w:r>
      <w:r w:rsidRPr="00435CEB">
        <w:rPr>
          <w:rFonts w:ascii="Times New Roman" w:eastAsia="Times New Roman" w:hAnsi="Times New Roman" w:cs="Times New Roman"/>
          <w:color w:val="000000"/>
          <w:spacing w:val="-2"/>
          <w:sz w:val="18"/>
          <w:szCs w:val="18"/>
        </w:rPr>
        <w:t>ы</w:t>
      </w:r>
      <w:r w:rsidRPr="00435CEB">
        <w:rPr>
          <w:rFonts w:ascii="Times New Roman" w:eastAsia="Times New Roman" w:hAnsi="Times New Roman" w:cs="Times New Roman"/>
          <w:color w:val="000000"/>
          <w:sz w:val="18"/>
          <w:szCs w:val="18"/>
        </w:rPr>
        <w:t xml:space="preserve">х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pacing w:val="-1"/>
          <w:sz w:val="18"/>
          <w:szCs w:val="18"/>
        </w:rPr>
        <w:t>р</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редо</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sz w:val="18"/>
          <w:szCs w:val="18"/>
        </w:rPr>
        <w:t>ни</w:t>
      </w:r>
      <w:r w:rsidRPr="00435CEB">
        <w:rPr>
          <w:rFonts w:ascii="Times New Roman" w:eastAsia="Times New Roman" w:hAnsi="Times New Roman" w:cs="Times New Roman"/>
          <w:color w:val="000000"/>
          <w:sz w:val="18"/>
          <w:szCs w:val="18"/>
        </w:rPr>
        <w:t>и</w:t>
      </w:r>
      <w:r w:rsidRPr="00435CEB">
        <w:rPr>
          <w:rFonts w:ascii="Times New Roman" w:eastAsia="Times New Roman" w:hAnsi="Times New Roman" w:cs="Times New Roman"/>
          <w:color w:val="000000"/>
          <w:spacing w:val="1"/>
          <w:sz w:val="18"/>
          <w:szCs w:val="18"/>
        </w:rPr>
        <w:t xml:space="preserve"> м</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ицип</w:t>
      </w:r>
      <w:r w:rsidRPr="00435CEB">
        <w:rPr>
          <w:rFonts w:ascii="Times New Roman" w:eastAsia="Times New Roman" w:hAnsi="Times New Roman" w:cs="Times New Roman"/>
          <w:color w:val="000000"/>
          <w:sz w:val="18"/>
          <w:szCs w:val="18"/>
        </w:rPr>
        <w:t>ал</w:t>
      </w:r>
      <w:r w:rsidRPr="00435CEB">
        <w:rPr>
          <w:rFonts w:ascii="Times New Roman" w:eastAsia="Times New Roman" w:hAnsi="Times New Roman" w:cs="Times New Roman"/>
          <w:color w:val="000000"/>
          <w:spacing w:val="-1"/>
          <w:w w:val="99"/>
          <w:sz w:val="18"/>
          <w:szCs w:val="18"/>
        </w:rPr>
        <w:t>ь</w:t>
      </w:r>
      <w:r w:rsidRPr="00435CEB">
        <w:rPr>
          <w:rFonts w:ascii="Times New Roman" w:eastAsia="Times New Roman" w:hAnsi="Times New Roman" w:cs="Times New Roman"/>
          <w:color w:val="000000"/>
          <w:sz w:val="18"/>
          <w:szCs w:val="18"/>
        </w:rPr>
        <w:t xml:space="preserve">ных </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2"/>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6"/>
          <w:sz w:val="18"/>
          <w:szCs w:val="18"/>
        </w:rPr>
        <w:t>г</w:t>
      </w:r>
      <w:r w:rsidRPr="00435CEB">
        <w:rPr>
          <w:rFonts w:ascii="Times New Roman" w:eastAsia="Times New Roman" w:hAnsi="Times New Roman" w:cs="Times New Roman"/>
          <w:color w:val="000000"/>
          <w:spacing w:val="-7"/>
          <w:sz w:val="18"/>
          <w:szCs w:val="18"/>
        </w:rPr>
        <w:t>»</w:t>
      </w:r>
      <w:r w:rsidRPr="00435CEB">
        <w:rPr>
          <w:rFonts w:ascii="Times New Roman" w:eastAsia="Times New Roman" w:hAnsi="Times New Roman" w:cs="Times New Roman"/>
          <w:color w:val="000000"/>
          <w:sz w:val="18"/>
          <w:szCs w:val="18"/>
        </w:rPr>
        <w:t>.</w:t>
      </w:r>
    </w:p>
    <w:p w:rsidR="00435CEB" w:rsidRPr="00435CEB" w:rsidRDefault="00435CEB" w:rsidP="00435CEB">
      <w:pPr>
        <w:spacing w:after="0" w:line="240" w:lineRule="auto"/>
        <w:rPr>
          <w:rFonts w:ascii="Times New Roman" w:eastAsia="Times New Roman" w:hAnsi="Times New Roman" w:cs="Times New Roman"/>
          <w:sz w:val="18"/>
          <w:szCs w:val="18"/>
        </w:rPr>
      </w:pPr>
    </w:p>
    <w:p w:rsidR="00435CEB" w:rsidRPr="00435CEB" w:rsidRDefault="00435CEB" w:rsidP="00435CEB">
      <w:pPr>
        <w:widowControl w:val="0"/>
        <w:spacing w:after="0" w:line="240" w:lineRule="auto"/>
        <w:ind w:left="2123" w:right="1548"/>
        <w:jc w:val="center"/>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 xml:space="preserve">Порядок </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справл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1"/>
          <w:sz w:val="18"/>
          <w:szCs w:val="18"/>
        </w:rPr>
        <w:t>д</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3"/>
          <w:sz w:val="18"/>
          <w:szCs w:val="18"/>
        </w:rPr>
        <w:t>п</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ых о</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еч</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ок и о</w:t>
      </w:r>
      <w:r w:rsidRPr="00435CEB">
        <w:rPr>
          <w:rFonts w:ascii="Times New Roman" w:eastAsia="Times New Roman" w:hAnsi="Times New Roman" w:cs="Times New Roman"/>
          <w:color w:val="000000"/>
          <w:w w:val="99"/>
          <w:sz w:val="18"/>
          <w:szCs w:val="18"/>
        </w:rPr>
        <w:t>ш</w:t>
      </w:r>
      <w:r w:rsidRPr="00435CEB">
        <w:rPr>
          <w:rFonts w:ascii="Times New Roman" w:eastAsia="Times New Roman" w:hAnsi="Times New Roman" w:cs="Times New Roman"/>
          <w:color w:val="000000"/>
          <w:sz w:val="18"/>
          <w:szCs w:val="18"/>
        </w:rPr>
        <w:t>ибок в выд</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ых в р</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3"/>
          <w:w w:val="99"/>
          <w:sz w:val="18"/>
          <w:szCs w:val="18"/>
        </w:rPr>
        <w:t>з</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z w:val="18"/>
          <w:szCs w:val="18"/>
        </w:rPr>
        <w:t>ль</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3"/>
          <w:w w:val="99"/>
          <w:sz w:val="18"/>
          <w:szCs w:val="18"/>
        </w:rPr>
        <w:t>т</w:t>
      </w:r>
      <w:r w:rsidRPr="00435CEB">
        <w:rPr>
          <w:rFonts w:ascii="Times New Roman" w:eastAsia="Times New Roman" w:hAnsi="Times New Roman" w:cs="Times New Roman"/>
          <w:color w:val="000000"/>
          <w:sz w:val="18"/>
          <w:szCs w:val="18"/>
        </w:rPr>
        <w:t>е предос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ицип</w:t>
      </w:r>
      <w:r w:rsidRPr="00435CEB">
        <w:rPr>
          <w:rFonts w:ascii="Times New Roman" w:eastAsia="Times New Roman" w:hAnsi="Times New Roman" w:cs="Times New Roman"/>
          <w:color w:val="000000"/>
          <w:sz w:val="18"/>
          <w:szCs w:val="18"/>
        </w:rPr>
        <w:t>ал</w:t>
      </w:r>
      <w:r w:rsidRPr="00435CEB">
        <w:rPr>
          <w:rFonts w:ascii="Times New Roman" w:eastAsia="Times New Roman" w:hAnsi="Times New Roman" w:cs="Times New Roman"/>
          <w:color w:val="000000"/>
          <w:spacing w:val="-1"/>
          <w:sz w:val="18"/>
          <w:szCs w:val="18"/>
        </w:rPr>
        <w:t>ь</w:t>
      </w:r>
      <w:r w:rsidRPr="00435CEB">
        <w:rPr>
          <w:rFonts w:ascii="Times New Roman" w:eastAsia="Times New Roman" w:hAnsi="Times New Roman" w:cs="Times New Roman"/>
          <w:color w:val="000000"/>
          <w:sz w:val="18"/>
          <w:szCs w:val="18"/>
        </w:rPr>
        <w:t xml:space="preserve">ной </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ги до</w:t>
      </w:r>
      <w:r w:rsidRPr="00435CEB">
        <w:rPr>
          <w:rFonts w:ascii="Times New Roman" w:eastAsia="Times New Roman" w:hAnsi="Times New Roman" w:cs="Times New Roman"/>
          <w:color w:val="000000"/>
          <w:spacing w:val="3"/>
          <w:sz w:val="18"/>
          <w:szCs w:val="18"/>
        </w:rPr>
        <w:t>к</w:t>
      </w:r>
      <w:r w:rsidRPr="00435CEB">
        <w:rPr>
          <w:rFonts w:ascii="Times New Roman" w:eastAsia="Times New Roman" w:hAnsi="Times New Roman" w:cs="Times New Roman"/>
          <w:color w:val="000000"/>
          <w:spacing w:val="-2"/>
          <w:sz w:val="18"/>
          <w:szCs w:val="18"/>
        </w:rPr>
        <w:t>у</w:t>
      </w:r>
      <w:r w:rsidRPr="00435CEB">
        <w:rPr>
          <w:rFonts w:ascii="Times New Roman" w:eastAsia="Times New Roman" w:hAnsi="Times New Roman" w:cs="Times New Roman"/>
          <w:color w:val="000000"/>
          <w:spacing w:val="-1"/>
          <w:sz w:val="18"/>
          <w:szCs w:val="18"/>
        </w:rPr>
        <w:t>ме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ах</w:t>
      </w:r>
    </w:p>
    <w:p w:rsidR="00435CEB" w:rsidRPr="00435CEB" w:rsidRDefault="00435CEB" w:rsidP="00435CEB">
      <w:pPr>
        <w:spacing w:after="0" w:line="240" w:lineRule="auto"/>
        <w:rPr>
          <w:rFonts w:ascii="Times New Roman" w:eastAsia="Times New Roman" w:hAnsi="Times New Roman" w:cs="Times New Roman"/>
          <w:sz w:val="18"/>
          <w:szCs w:val="18"/>
        </w:rPr>
      </w:pPr>
    </w:p>
    <w:p w:rsidR="00435CEB" w:rsidRPr="00435CEB" w:rsidRDefault="00435CEB" w:rsidP="00435CEB">
      <w:pPr>
        <w:widowControl w:val="0"/>
        <w:spacing w:after="0" w:line="240" w:lineRule="auto"/>
        <w:ind w:left="1" w:right="-19" w:firstLine="707"/>
        <w:jc w:val="both"/>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3.9.В с</w:t>
      </w:r>
      <w:r w:rsidRPr="00435CEB">
        <w:rPr>
          <w:rFonts w:ascii="Times New Roman" w:eastAsia="Times New Roman" w:hAnsi="Times New Roman" w:cs="Times New Roman"/>
          <w:color w:val="000000"/>
          <w:spacing w:val="2"/>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sz w:val="18"/>
          <w:szCs w:val="18"/>
        </w:rPr>
        <w:t>ае выяв</w:t>
      </w:r>
      <w:r w:rsidRPr="00435CEB">
        <w:rPr>
          <w:rFonts w:ascii="Times New Roman" w:eastAsia="Times New Roman" w:hAnsi="Times New Roman" w:cs="Times New Roman"/>
          <w:color w:val="000000"/>
          <w:spacing w:val="1"/>
          <w:sz w:val="18"/>
          <w:szCs w:val="18"/>
        </w:rPr>
        <w:t>ле</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pacing w:val="1"/>
          <w:sz w:val="18"/>
          <w:szCs w:val="18"/>
        </w:rPr>
        <w:t xml:space="preserve">я </w:t>
      </w:r>
      <w:r w:rsidRPr="00435CEB">
        <w:rPr>
          <w:rFonts w:ascii="Times New Roman" w:eastAsia="Times New Roman" w:hAnsi="Times New Roman" w:cs="Times New Roman"/>
          <w:color w:val="000000"/>
          <w:spacing w:val="-2"/>
          <w:sz w:val="18"/>
          <w:szCs w:val="18"/>
        </w:rPr>
        <w:t>о</w:t>
      </w:r>
      <w:r w:rsidRPr="00435CEB">
        <w:rPr>
          <w:rFonts w:ascii="Times New Roman" w:eastAsia="Times New Roman" w:hAnsi="Times New Roman" w:cs="Times New Roman"/>
          <w:color w:val="000000"/>
          <w:sz w:val="18"/>
          <w:szCs w:val="18"/>
        </w:rPr>
        <w:t>печ</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ок и о</w:t>
      </w:r>
      <w:r w:rsidRPr="00435CEB">
        <w:rPr>
          <w:rFonts w:ascii="Times New Roman" w:eastAsia="Times New Roman" w:hAnsi="Times New Roman" w:cs="Times New Roman"/>
          <w:color w:val="000000"/>
          <w:w w:val="99"/>
          <w:sz w:val="18"/>
          <w:szCs w:val="18"/>
        </w:rPr>
        <w:t>ш</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pacing w:val="-1"/>
          <w:sz w:val="18"/>
          <w:szCs w:val="18"/>
        </w:rPr>
        <w:t>б</w:t>
      </w:r>
      <w:r w:rsidRPr="00435CEB">
        <w:rPr>
          <w:rFonts w:ascii="Times New Roman" w:eastAsia="Times New Roman" w:hAnsi="Times New Roman" w:cs="Times New Roman"/>
          <w:color w:val="000000"/>
          <w:sz w:val="18"/>
          <w:szCs w:val="18"/>
        </w:rPr>
        <w:t>ок Заяви</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ель </w:t>
      </w:r>
      <w:r w:rsidRPr="00435CEB">
        <w:rPr>
          <w:rFonts w:ascii="Times New Roman" w:eastAsia="Times New Roman" w:hAnsi="Times New Roman" w:cs="Times New Roman"/>
          <w:color w:val="000000"/>
          <w:spacing w:val="-2"/>
          <w:sz w:val="18"/>
          <w:szCs w:val="18"/>
        </w:rPr>
        <w:t>в</w:t>
      </w:r>
      <w:r w:rsidRPr="00435CEB">
        <w:rPr>
          <w:rFonts w:ascii="Times New Roman" w:eastAsia="Times New Roman" w:hAnsi="Times New Roman" w:cs="Times New Roman"/>
          <w:color w:val="000000"/>
          <w:sz w:val="18"/>
          <w:szCs w:val="18"/>
        </w:rPr>
        <w:t>праве обрат</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т</w:t>
      </w:r>
      <w:r w:rsidRPr="00435CEB">
        <w:rPr>
          <w:rFonts w:ascii="Times New Roman" w:eastAsia="Times New Roman" w:hAnsi="Times New Roman" w:cs="Times New Roman"/>
          <w:color w:val="000000"/>
          <w:spacing w:val="2"/>
          <w:w w:val="99"/>
          <w:sz w:val="18"/>
          <w:szCs w:val="18"/>
        </w:rPr>
        <w:t>ь</w:t>
      </w:r>
      <w:r w:rsidRPr="00435CEB">
        <w:rPr>
          <w:rFonts w:ascii="Times New Roman" w:eastAsia="Times New Roman" w:hAnsi="Times New Roman" w:cs="Times New Roman"/>
          <w:color w:val="000000"/>
          <w:sz w:val="18"/>
          <w:szCs w:val="18"/>
        </w:rPr>
        <w:t>ся в У</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омоч</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pacing w:val="-1"/>
          <w:sz w:val="18"/>
          <w:szCs w:val="18"/>
        </w:rPr>
        <w:t>ы</w:t>
      </w:r>
      <w:r w:rsidRPr="00435CEB">
        <w:rPr>
          <w:rFonts w:ascii="Times New Roman" w:eastAsia="Times New Roman" w:hAnsi="Times New Roman" w:cs="Times New Roman"/>
          <w:color w:val="000000"/>
          <w:w w:val="99"/>
          <w:sz w:val="18"/>
          <w:szCs w:val="18"/>
        </w:rPr>
        <w:t xml:space="preserve">й </w:t>
      </w:r>
      <w:r w:rsidRPr="00435CEB">
        <w:rPr>
          <w:rFonts w:ascii="Times New Roman" w:eastAsia="Times New Roman" w:hAnsi="Times New Roman" w:cs="Times New Roman"/>
          <w:color w:val="000000"/>
          <w:sz w:val="18"/>
          <w:szCs w:val="18"/>
        </w:rPr>
        <w:t>ор</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 xml:space="preserve">н </w:t>
      </w:r>
      <w:r w:rsidRPr="00435CEB">
        <w:rPr>
          <w:rFonts w:ascii="Times New Roman" w:eastAsia="Times New Roman" w:hAnsi="Times New Roman" w:cs="Times New Roman"/>
          <w:color w:val="000000"/>
          <w:sz w:val="18"/>
          <w:szCs w:val="18"/>
        </w:rPr>
        <w:t xml:space="preserve">с  </w:t>
      </w:r>
      <w:r w:rsidRPr="00435CEB">
        <w:rPr>
          <w:rFonts w:ascii="Times New Roman" w:eastAsia="Times New Roman" w:hAnsi="Times New Roman" w:cs="Times New Roman"/>
          <w:color w:val="000000"/>
          <w:spacing w:val="1"/>
          <w:sz w:val="18"/>
          <w:szCs w:val="18"/>
        </w:rPr>
        <w:t>з</w:t>
      </w:r>
      <w:r w:rsidRPr="00435CEB">
        <w:rPr>
          <w:rFonts w:ascii="Times New Roman" w:eastAsia="Times New Roman" w:hAnsi="Times New Roman" w:cs="Times New Roman"/>
          <w:color w:val="000000"/>
          <w:sz w:val="18"/>
          <w:szCs w:val="18"/>
        </w:rPr>
        <w:t>аявл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ем об </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pacing w:val="-3"/>
          <w:sz w:val="18"/>
          <w:szCs w:val="18"/>
        </w:rPr>
        <w:t>с</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равл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и д</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pacing w:val="2"/>
          <w:sz w:val="18"/>
          <w:szCs w:val="18"/>
        </w:rPr>
        <w:t>п</w:t>
      </w:r>
      <w:r w:rsidRPr="00435CEB">
        <w:rPr>
          <w:rFonts w:ascii="Times New Roman" w:eastAsia="Times New Roman" w:hAnsi="Times New Roman" w:cs="Times New Roman"/>
          <w:color w:val="000000"/>
          <w:spacing w:val="-5"/>
          <w:sz w:val="18"/>
          <w:szCs w:val="18"/>
        </w:rPr>
        <w:t>у</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z w:val="18"/>
          <w:szCs w:val="18"/>
        </w:rPr>
        <w:t>ен</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ых </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z w:val="18"/>
          <w:szCs w:val="18"/>
        </w:rPr>
        <w:t>печ</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ок </w:t>
      </w:r>
      <w:r w:rsidRPr="00435CEB">
        <w:rPr>
          <w:rFonts w:ascii="Times New Roman" w:eastAsia="Times New Roman" w:hAnsi="Times New Roman" w:cs="Times New Roman"/>
          <w:color w:val="000000"/>
          <w:w w:val="99"/>
          <w:sz w:val="18"/>
          <w:szCs w:val="18"/>
        </w:rPr>
        <w:t>и (и</w:t>
      </w:r>
      <w:r w:rsidRPr="00435CEB">
        <w:rPr>
          <w:rFonts w:ascii="Times New Roman" w:eastAsia="Times New Roman" w:hAnsi="Times New Roman" w:cs="Times New Roman"/>
          <w:color w:val="000000"/>
          <w:spacing w:val="-1"/>
          <w:w w:val="99"/>
          <w:sz w:val="18"/>
          <w:szCs w:val="18"/>
        </w:rPr>
        <w:t>л</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 xml:space="preserve"> о</w:t>
      </w:r>
      <w:r w:rsidRPr="00435CEB">
        <w:rPr>
          <w:rFonts w:ascii="Times New Roman" w:eastAsia="Times New Roman" w:hAnsi="Times New Roman" w:cs="Times New Roman"/>
          <w:color w:val="000000"/>
          <w:w w:val="99"/>
          <w:sz w:val="18"/>
          <w:szCs w:val="18"/>
        </w:rPr>
        <w:t>ши</w:t>
      </w:r>
      <w:r w:rsidRPr="00435CEB">
        <w:rPr>
          <w:rFonts w:ascii="Times New Roman" w:eastAsia="Times New Roman" w:hAnsi="Times New Roman" w:cs="Times New Roman"/>
          <w:color w:val="000000"/>
          <w:sz w:val="18"/>
          <w:szCs w:val="18"/>
        </w:rPr>
        <w:t>бок в выда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pacing w:val="-2"/>
          <w:sz w:val="18"/>
          <w:szCs w:val="18"/>
        </w:rPr>
        <w:t>ы</w:t>
      </w:r>
      <w:r w:rsidRPr="00435CEB">
        <w:rPr>
          <w:rFonts w:ascii="Times New Roman" w:eastAsia="Times New Roman" w:hAnsi="Times New Roman" w:cs="Times New Roman"/>
          <w:color w:val="000000"/>
          <w:sz w:val="18"/>
          <w:szCs w:val="18"/>
        </w:rPr>
        <w:t>х в ре</w:t>
      </w:r>
      <w:r w:rsidRPr="00435CEB">
        <w:rPr>
          <w:rFonts w:ascii="Times New Roman" w:eastAsia="Times New Roman" w:hAnsi="Times New Roman" w:cs="Times New Roman"/>
          <w:color w:val="000000"/>
          <w:spacing w:val="3"/>
          <w:sz w:val="18"/>
          <w:szCs w:val="18"/>
        </w:rPr>
        <w:t>з</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льта</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е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редо</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в</w:t>
      </w:r>
      <w:r w:rsidRPr="00435CEB">
        <w:rPr>
          <w:rFonts w:ascii="Times New Roman" w:eastAsia="Times New Roman" w:hAnsi="Times New Roman" w:cs="Times New Roman"/>
          <w:color w:val="000000"/>
          <w:sz w:val="18"/>
          <w:szCs w:val="18"/>
        </w:rPr>
        <w:t>ле</w:t>
      </w:r>
      <w:r w:rsidRPr="00435CEB">
        <w:rPr>
          <w:rFonts w:ascii="Times New Roman" w:eastAsia="Times New Roman" w:hAnsi="Times New Roman" w:cs="Times New Roman"/>
          <w:color w:val="000000"/>
          <w:spacing w:val="1"/>
          <w:sz w:val="18"/>
          <w:szCs w:val="18"/>
        </w:rPr>
        <w:t>ни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ицип</w:t>
      </w:r>
      <w:r w:rsidRPr="00435CEB">
        <w:rPr>
          <w:rFonts w:ascii="Times New Roman" w:eastAsia="Times New Roman" w:hAnsi="Times New Roman" w:cs="Times New Roman"/>
          <w:color w:val="000000"/>
          <w:sz w:val="18"/>
          <w:szCs w:val="18"/>
        </w:rPr>
        <w:t>ал</w:t>
      </w:r>
      <w:r w:rsidRPr="00435CEB">
        <w:rPr>
          <w:rFonts w:ascii="Times New Roman" w:eastAsia="Times New Roman" w:hAnsi="Times New Roman" w:cs="Times New Roman"/>
          <w:color w:val="000000"/>
          <w:spacing w:val="-1"/>
          <w:sz w:val="18"/>
          <w:szCs w:val="18"/>
        </w:rPr>
        <w:t>ь</w:t>
      </w:r>
      <w:r w:rsidRPr="00435CEB">
        <w:rPr>
          <w:rFonts w:ascii="Times New Roman" w:eastAsia="Times New Roman" w:hAnsi="Times New Roman" w:cs="Times New Roman"/>
          <w:color w:val="000000"/>
          <w:sz w:val="18"/>
          <w:szCs w:val="18"/>
        </w:rPr>
        <w:t xml:space="preserve">ной </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spacing w:val="5"/>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ги до</w:t>
      </w:r>
      <w:r w:rsidRPr="00435CEB">
        <w:rPr>
          <w:rFonts w:ascii="Times New Roman" w:eastAsia="Times New Roman" w:hAnsi="Times New Roman" w:cs="Times New Roman"/>
          <w:color w:val="000000"/>
          <w:spacing w:val="3"/>
          <w:sz w:val="18"/>
          <w:szCs w:val="18"/>
        </w:rPr>
        <w:t>к</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ме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тах в соотв</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тств</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z w:val="18"/>
          <w:szCs w:val="18"/>
        </w:rPr>
        <w:t xml:space="preserve">с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ложе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 xml:space="preserve">ем </w:t>
      </w:r>
      <w:r w:rsidRPr="00435CEB">
        <w:rPr>
          <w:rFonts w:ascii="Times New Roman" w:eastAsia="Times New Roman" w:hAnsi="Times New Roman" w:cs="Times New Roman"/>
          <w:color w:val="000000"/>
          <w:w w:val="99"/>
          <w:sz w:val="18"/>
          <w:szCs w:val="18"/>
        </w:rPr>
        <w:t>№</w:t>
      </w:r>
      <w:r w:rsidRPr="00435CEB">
        <w:rPr>
          <w:rFonts w:ascii="Times New Roman" w:eastAsia="Times New Roman" w:hAnsi="Times New Roman" w:cs="Times New Roman"/>
          <w:color w:val="000000"/>
          <w:sz w:val="18"/>
          <w:szCs w:val="18"/>
        </w:rPr>
        <w:t xml:space="preserve">1 </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оя</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z w:val="18"/>
          <w:szCs w:val="18"/>
        </w:rPr>
        <w:t>его Адми</w:t>
      </w:r>
      <w:r w:rsidRPr="00435CEB">
        <w:rPr>
          <w:rFonts w:ascii="Times New Roman" w:eastAsia="Times New Roman" w:hAnsi="Times New Roman" w:cs="Times New Roman"/>
          <w:color w:val="000000"/>
          <w:spacing w:val="1"/>
          <w:sz w:val="18"/>
          <w:szCs w:val="18"/>
        </w:rPr>
        <w:t>ни</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5"/>
          <w:sz w:val="18"/>
          <w:szCs w:val="18"/>
        </w:rPr>
        <w:t>р</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ого регл</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м</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 (</w:t>
      </w:r>
      <w:r w:rsidRPr="00435CEB">
        <w:rPr>
          <w:rFonts w:ascii="Times New Roman" w:eastAsia="Times New Roman" w:hAnsi="Times New Roman" w:cs="Times New Roman"/>
          <w:color w:val="000000"/>
          <w:spacing w:val="1"/>
          <w:sz w:val="18"/>
          <w:szCs w:val="18"/>
        </w:rPr>
        <w:t>д</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z w:val="18"/>
          <w:szCs w:val="18"/>
        </w:rPr>
        <w:t xml:space="preserve">ее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о текс</w:t>
      </w:r>
      <w:r w:rsidRPr="00435CEB">
        <w:rPr>
          <w:rFonts w:ascii="Times New Roman" w:eastAsia="Times New Roman" w:hAnsi="Times New Roman" w:cs="Times New Roman"/>
          <w:color w:val="000000"/>
          <w:spacing w:val="3"/>
          <w:sz w:val="18"/>
          <w:szCs w:val="18"/>
        </w:rPr>
        <w:t>т</w:t>
      </w:r>
      <w:r w:rsidRPr="00435CEB">
        <w:rPr>
          <w:rFonts w:ascii="Times New Roman" w:eastAsia="Times New Roman" w:hAnsi="Times New Roman" w:cs="Times New Roman"/>
          <w:color w:val="000000"/>
          <w:sz w:val="18"/>
          <w:szCs w:val="18"/>
        </w:rPr>
        <w:t>у–</w:t>
      </w:r>
      <w:r w:rsidRPr="00435CEB">
        <w:rPr>
          <w:rFonts w:ascii="Times New Roman" w:eastAsia="Times New Roman" w:hAnsi="Times New Roman" w:cs="Times New Roman"/>
          <w:color w:val="000000"/>
          <w:spacing w:val="1"/>
          <w:sz w:val="18"/>
          <w:szCs w:val="18"/>
        </w:rPr>
        <w:t>з</w:t>
      </w:r>
      <w:r w:rsidRPr="00435CEB">
        <w:rPr>
          <w:rFonts w:ascii="Times New Roman" w:eastAsia="Times New Roman" w:hAnsi="Times New Roman" w:cs="Times New Roman"/>
          <w:color w:val="000000"/>
          <w:sz w:val="18"/>
          <w:szCs w:val="18"/>
        </w:rPr>
        <w:t>аяв</w:t>
      </w:r>
      <w:r w:rsidRPr="00435CEB">
        <w:rPr>
          <w:rFonts w:ascii="Times New Roman" w:eastAsia="Times New Roman" w:hAnsi="Times New Roman" w:cs="Times New Roman"/>
          <w:color w:val="000000"/>
          <w:spacing w:val="1"/>
          <w:sz w:val="18"/>
          <w:szCs w:val="18"/>
        </w:rPr>
        <w:t>л</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 xml:space="preserve">е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 xml:space="preserve">о форме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ложен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w w:val="99"/>
          <w:sz w:val="18"/>
          <w:szCs w:val="18"/>
        </w:rPr>
        <w:t>№</w:t>
      </w:r>
      <w:r w:rsidRPr="00435CEB">
        <w:rPr>
          <w:rFonts w:ascii="Times New Roman" w:eastAsia="Times New Roman" w:hAnsi="Times New Roman" w:cs="Times New Roman"/>
          <w:color w:val="000000"/>
          <w:sz w:val="18"/>
          <w:szCs w:val="18"/>
        </w:rPr>
        <w:t xml:space="preserve">1)  и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pacing w:val="-1"/>
          <w:sz w:val="18"/>
          <w:szCs w:val="18"/>
        </w:rPr>
        <w:t>р</w:t>
      </w:r>
      <w:r w:rsidRPr="00435CEB">
        <w:rPr>
          <w:rFonts w:ascii="Times New Roman" w:eastAsia="Times New Roman" w:hAnsi="Times New Roman" w:cs="Times New Roman"/>
          <w:color w:val="000000"/>
          <w:sz w:val="18"/>
          <w:szCs w:val="18"/>
        </w:rPr>
        <w:t>иложен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ем док</w:t>
      </w:r>
      <w:r w:rsidRPr="00435CEB">
        <w:rPr>
          <w:rFonts w:ascii="Times New Roman" w:eastAsia="Times New Roman" w:hAnsi="Times New Roman" w:cs="Times New Roman"/>
          <w:color w:val="000000"/>
          <w:spacing w:val="-5"/>
          <w:sz w:val="18"/>
          <w:szCs w:val="18"/>
        </w:rPr>
        <w:t>у</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ен</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ов, </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2"/>
          <w:sz w:val="18"/>
          <w:szCs w:val="18"/>
        </w:rPr>
        <w:t>к</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w w:val="99"/>
          <w:sz w:val="18"/>
          <w:szCs w:val="18"/>
        </w:rPr>
        <w:t>нн</w:t>
      </w:r>
      <w:r w:rsidRPr="00435CEB">
        <w:rPr>
          <w:rFonts w:ascii="Times New Roman" w:eastAsia="Times New Roman" w:hAnsi="Times New Roman" w:cs="Times New Roman"/>
          <w:color w:val="000000"/>
          <w:sz w:val="18"/>
          <w:szCs w:val="18"/>
        </w:rPr>
        <w:t xml:space="preserve">ых в </w:t>
      </w:r>
      <w:r w:rsidRPr="00435CEB">
        <w:rPr>
          <w:rFonts w:ascii="Times New Roman" w:eastAsia="Times New Roman" w:hAnsi="Times New Roman" w:cs="Times New Roman"/>
          <w:color w:val="000000"/>
          <w:spacing w:val="3"/>
          <w:w w:val="99"/>
          <w:sz w:val="18"/>
          <w:szCs w:val="18"/>
        </w:rPr>
        <w:t>п</w:t>
      </w:r>
      <w:r w:rsidRPr="00435CEB">
        <w:rPr>
          <w:rFonts w:ascii="Times New Roman" w:eastAsia="Times New Roman" w:hAnsi="Times New Roman" w:cs="Times New Roman"/>
          <w:color w:val="000000"/>
          <w:spacing w:val="-5"/>
          <w:sz w:val="18"/>
          <w:szCs w:val="18"/>
        </w:rPr>
        <w:t>у</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 xml:space="preserve">кте </w:t>
      </w:r>
      <w:r w:rsidRPr="00435CEB">
        <w:rPr>
          <w:rFonts w:ascii="Times New Roman" w:eastAsia="Times New Roman" w:hAnsi="Times New Roman" w:cs="Times New Roman"/>
          <w:color w:val="000000"/>
          <w:w w:val="99"/>
          <w:sz w:val="18"/>
          <w:szCs w:val="18"/>
        </w:rPr>
        <w:t>2</w:t>
      </w:r>
      <w:r w:rsidRPr="00435CEB">
        <w:rPr>
          <w:rFonts w:ascii="Times New Roman" w:eastAsia="Times New Roman" w:hAnsi="Times New Roman" w:cs="Times New Roman"/>
          <w:color w:val="000000"/>
          <w:sz w:val="18"/>
          <w:szCs w:val="18"/>
        </w:rPr>
        <w:t xml:space="preserve">.10 </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тояще</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 Адм</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pacing w:val="1"/>
          <w:w w:val="99"/>
          <w:sz w:val="18"/>
          <w:szCs w:val="18"/>
        </w:rPr>
        <w:t>ни</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ра</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pacing w:val="-1"/>
          <w:sz w:val="18"/>
          <w:szCs w:val="18"/>
        </w:rPr>
        <w:t>в</w:t>
      </w:r>
      <w:r w:rsidRPr="00435CEB">
        <w:rPr>
          <w:rFonts w:ascii="Times New Roman" w:eastAsia="Times New Roman" w:hAnsi="Times New Roman" w:cs="Times New Roman"/>
          <w:color w:val="000000"/>
          <w:sz w:val="18"/>
          <w:szCs w:val="18"/>
        </w:rPr>
        <w:t>ного реглам</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w:t>
      </w:r>
    </w:p>
    <w:p w:rsidR="00435CEB" w:rsidRPr="00435CEB" w:rsidRDefault="00435CEB" w:rsidP="00435CEB">
      <w:pPr>
        <w:widowControl w:val="0"/>
        <w:spacing w:after="0" w:line="240" w:lineRule="auto"/>
        <w:ind w:left="1" w:right="-10" w:firstLine="707"/>
        <w:jc w:val="both"/>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3.10.И</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равле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е  до</w:t>
      </w:r>
      <w:r w:rsidRPr="00435CEB">
        <w:rPr>
          <w:rFonts w:ascii="Times New Roman" w:eastAsia="Times New Roman" w:hAnsi="Times New Roman" w:cs="Times New Roman"/>
          <w:color w:val="000000"/>
          <w:spacing w:val="4"/>
          <w:w w:val="99"/>
          <w:sz w:val="18"/>
          <w:szCs w:val="18"/>
        </w:rPr>
        <w:t>п</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нных о</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еч</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ок и о</w:t>
      </w:r>
      <w:r w:rsidRPr="00435CEB">
        <w:rPr>
          <w:rFonts w:ascii="Times New Roman" w:eastAsia="Times New Roman" w:hAnsi="Times New Roman" w:cs="Times New Roman"/>
          <w:color w:val="000000"/>
          <w:w w:val="99"/>
          <w:sz w:val="18"/>
          <w:szCs w:val="18"/>
        </w:rPr>
        <w:t>ш</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бок в выд</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ы</w:t>
      </w:r>
      <w:r w:rsidRPr="00435CEB">
        <w:rPr>
          <w:rFonts w:ascii="Times New Roman" w:eastAsia="Times New Roman" w:hAnsi="Times New Roman" w:cs="Times New Roman"/>
          <w:color w:val="000000"/>
          <w:sz w:val="18"/>
          <w:szCs w:val="18"/>
        </w:rPr>
        <w:t>х в ре</w:t>
      </w:r>
      <w:r w:rsidRPr="00435CEB">
        <w:rPr>
          <w:rFonts w:ascii="Times New Roman" w:eastAsia="Times New Roman" w:hAnsi="Times New Roman" w:cs="Times New Roman"/>
          <w:color w:val="000000"/>
          <w:spacing w:val="2"/>
          <w:sz w:val="18"/>
          <w:szCs w:val="18"/>
        </w:rPr>
        <w:t>з</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w w:val="99"/>
          <w:sz w:val="18"/>
          <w:szCs w:val="18"/>
        </w:rPr>
        <w:t>ль</w:t>
      </w:r>
      <w:r w:rsidRPr="00435CEB">
        <w:rPr>
          <w:rFonts w:ascii="Times New Roman" w:eastAsia="Times New Roman" w:hAnsi="Times New Roman" w:cs="Times New Roman"/>
          <w:color w:val="000000"/>
          <w:sz w:val="18"/>
          <w:szCs w:val="18"/>
        </w:rPr>
        <w:t xml:space="preserve">тате </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редоставле</w:t>
      </w:r>
      <w:r w:rsidRPr="00435CEB">
        <w:rPr>
          <w:rFonts w:ascii="Times New Roman" w:eastAsia="Times New Roman" w:hAnsi="Times New Roman" w:cs="Times New Roman"/>
          <w:color w:val="000000"/>
          <w:w w:val="99"/>
          <w:sz w:val="18"/>
          <w:szCs w:val="18"/>
        </w:rPr>
        <w:t>ни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2"/>
          <w:sz w:val="18"/>
          <w:szCs w:val="18"/>
        </w:rPr>
        <w:t>м</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pacing w:val="4"/>
          <w:w w:val="99"/>
          <w:sz w:val="18"/>
          <w:szCs w:val="18"/>
        </w:rPr>
        <w:t>ц</w:t>
      </w:r>
      <w:r w:rsidRPr="00435CEB">
        <w:rPr>
          <w:rFonts w:ascii="Times New Roman" w:eastAsia="Times New Roman" w:hAnsi="Times New Roman" w:cs="Times New Roman"/>
          <w:color w:val="000000"/>
          <w:spacing w:val="1"/>
          <w:w w:val="99"/>
          <w:sz w:val="18"/>
          <w:szCs w:val="18"/>
        </w:rPr>
        <w:t>ип</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2"/>
          <w:sz w:val="18"/>
          <w:szCs w:val="18"/>
        </w:rPr>
        <w:t>л</w:t>
      </w:r>
      <w:r w:rsidRPr="00435CEB">
        <w:rPr>
          <w:rFonts w:ascii="Times New Roman" w:eastAsia="Times New Roman" w:hAnsi="Times New Roman" w:cs="Times New Roman"/>
          <w:color w:val="000000"/>
          <w:sz w:val="18"/>
          <w:szCs w:val="18"/>
        </w:rPr>
        <w:t>ь</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 xml:space="preserve">й </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sz w:val="18"/>
          <w:szCs w:val="18"/>
        </w:rPr>
        <w:t>л</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 xml:space="preserve">ги </w:t>
      </w:r>
      <w:r w:rsidRPr="00435CEB">
        <w:rPr>
          <w:rFonts w:ascii="Times New Roman" w:eastAsia="Times New Roman" w:hAnsi="Times New Roman" w:cs="Times New Roman"/>
          <w:color w:val="000000"/>
          <w:spacing w:val="3"/>
          <w:sz w:val="18"/>
          <w:szCs w:val="18"/>
        </w:rPr>
        <w:t>д</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3"/>
          <w:sz w:val="18"/>
          <w:szCs w:val="18"/>
        </w:rPr>
        <w:t>к</w:t>
      </w:r>
      <w:r w:rsidRPr="00435CEB">
        <w:rPr>
          <w:rFonts w:ascii="Times New Roman" w:eastAsia="Times New Roman" w:hAnsi="Times New Roman" w:cs="Times New Roman"/>
          <w:color w:val="000000"/>
          <w:spacing w:val="-2"/>
          <w:sz w:val="18"/>
          <w:szCs w:val="18"/>
        </w:rPr>
        <w:t>у</w:t>
      </w:r>
      <w:r w:rsidRPr="00435CEB">
        <w:rPr>
          <w:rFonts w:ascii="Times New Roman" w:eastAsia="Times New Roman" w:hAnsi="Times New Roman" w:cs="Times New Roman"/>
          <w:color w:val="000000"/>
          <w:spacing w:val="-1"/>
          <w:sz w:val="18"/>
          <w:szCs w:val="18"/>
        </w:rPr>
        <w:t>ме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ах о</w:t>
      </w:r>
      <w:r w:rsidRPr="00435CEB">
        <w:rPr>
          <w:rFonts w:ascii="Times New Roman" w:eastAsia="Times New Roman" w:hAnsi="Times New Roman" w:cs="Times New Roman"/>
          <w:color w:val="000000"/>
          <w:spacing w:val="4"/>
          <w:sz w:val="18"/>
          <w:szCs w:val="18"/>
        </w:rPr>
        <w:t>с</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вляе</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ся в сл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4"/>
          <w:sz w:val="18"/>
          <w:szCs w:val="18"/>
        </w:rPr>
        <w:t>д</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w w:val="99"/>
          <w:sz w:val="18"/>
          <w:szCs w:val="18"/>
        </w:rPr>
        <w:t>ю</w:t>
      </w:r>
      <w:r w:rsidRPr="00435CEB">
        <w:rPr>
          <w:rFonts w:ascii="Times New Roman" w:eastAsia="Times New Roman" w:hAnsi="Times New Roman" w:cs="Times New Roman"/>
          <w:color w:val="000000"/>
          <w:spacing w:val="2"/>
          <w:w w:val="99"/>
          <w:sz w:val="18"/>
          <w:szCs w:val="18"/>
        </w:rPr>
        <w:t>щ</w:t>
      </w:r>
      <w:r w:rsidRPr="00435CEB">
        <w:rPr>
          <w:rFonts w:ascii="Times New Roman" w:eastAsia="Times New Roman" w:hAnsi="Times New Roman" w:cs="Times New Roman"/>
          <w:color w:val="000000"/>
          <w:sz w:val="18"/>
          <w:szCs w:val="18"/>
        </w:rPr>
        <w:t xml:space="preserve">ем </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оряд</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е:</w:t>
      </w:r>
    </w:p>
    <w:p w:rsidR="00435CEB" w:rsidRPr="00435CEB" w:rsidRDefault="00435CEB" w:rsidP="00435CEB">
      <w:pPr>
        <w:widowControl w:val="0"/>
        <w:spacing w:before="5" w:after="0" w:line="240" w:lineRule="auto"/>
        <w:ind w:left="1" w:right="-11" w:firstLine="707"/>
        <w:jc w:val="both"/>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1)Заяв</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 xml:space="preserve">тель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z w:val="18"/>
          <w:szCs w:val="18"/>
        </w:rPr>
        <w:t>об</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pacing w:val="2"/>
          <w:sz w:val="18"/>
          <w:szCs w:val="18"/>
        </w:rPr>
        <w:t>р</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ж</w:t>
      </w:r>
      <w:r w:rsidRPr="00435CEB">
        <w:rPr>
          <w:rFonts w:ascii="Times New Roman" w:eastAsia="Times New Roman" w:hAnsi="Times New Roman" w:cs="Times New Roman"/>
          <w:color w:val="000000"/>
          <w:sz w:val="18"/>
          <w:szCs w:val="18"/>
        </w:rPr>
        <w:t>ен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и о</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ок и о</w:t>
      </w:r>
      <w:r w:rsidRPr="00435CEB">
        <w:rPr>
          <w:rFonts w:ascii="Times New Roman" w:eastAsia="Times New Roman" w:hAnsi="Times New Roman" w:cs="Times New Roman"/>
          <w:color w:val="000000"/>
          <w:w w:val="99"/>
          <w:sz w:val="18"/>
          <w:szCs w:val="18"/>
        </w:rPr>
        <w:t>ш</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бок в до</w:t>
      </w:r>
      <w:r w:rsidRPr="00435CEB">
        <w:rPr>
          <w:rFonts w:ascii="Times New Roman" w:eastAsia="Times New Roman" w:hAnsi="Times New Roman" w:cs="Times New Roman"/>
          <w:color w:val="000000"/>
          <w:spacing w:val="4"/>
          <w:sz w:val="18"/>
          <w:szCs w:val="18"/>
        </w:rPr>
        <w:t>к</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1"/>
          <w:sz w:val="18"/>
          <w:szCs w:val="18"/>
        </w:rPr>
        <w:t>ме</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2"/>
          <w:sz w:val="18"/>
          <w:szCs w:val="18"/>
        </w:rPr>
        <w:t>х</w:t>
      </w:r>
      <w:r w:rsidRPr="00435CEB">
        <w:rPr>
          <w:rFonts w:ascii="Times New Roman" w:eastAsia="Times New Roman" w:hAnsi="Times New Roman" w:cs="Times New Roman"/>
          <w:color w:val="000000"/>
          <w:sz w:val="18"/>
          <w:szCs w:val="18"/>
        </w:rPr>
        <w:t>, выда</w:t>
      </w:r>
      <w:r w:rsidRPr="00435CEB">
        <w:rPr>
          <w:rFonts w:ascii="Times New Roman" w:eastAsia="Times New Roman" w:hAnsi="Times New Roman" w:cs="Times New Roman"/>
          <w:color w:val="000000"/>
          <w:w w:val="99"/>
          <w:sz w:val="18"/>
          <w:szCs w:val="18"/>
        </w:rPr>
        <w:t>нн</w:t>
      </w:r>
      <w:r w:rsidRPr="00435CEB">
        <w:rPr>
          <w:rFonts w:ascii="Times New Roman" w:eastAsia="Times New Roman" w:hAnsi="Times New Roman" w:cs="Times New Roman"/>
          <w:color w:val="000000"/>
          <w:sz w:val="18"/>
          <w:szCs w:val="18"/>
        </w:rPr>
        <w:t>ых в ре</w:t>
      </w:r>
      <w:r w:rsidRPr="00435CEB">
        <w:rPr>
          <w:rFonts w:ascii="Times New Roman" w:eastAsia="Times New Roman" w:hAnsi="Times New Roman" w:cs="Times New Roman"/>
          <w:color w:val="000000"/>
          <w:spacing w:val="2"/>
          <w:w w:val="99"/>
          <w:sz w:val="18"/>
          <w:szCs w:val="18"/>
        </w:rPr>
        <w:t>з</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z w:val="18"/>
          <w:szCs w:val="18"/>
        </w:rPr>
        <w:t xml:space="preserve">ьтате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редостав</w:t>
      </w:r>
      <w:r w:rsidRPr="00435CEB">
        <w:rPr>
          <w:rFonts w:ascii="Times New Roman" w:eastAsia="Times New Roman" w:hAnsi="Times New Roman" w:cs="Times New Roman"/>
          <w:color w:val="000000"/>
          <w:spacing w:val="1"/>
          <w:sz w:val="18"/>
          <w:szCs w:val="18"/>
        </w:rPr>
        <w:t>л</w:t>
      </w:r>
      <w:r w:rsidRPr="00435CEB">
        <w:rPr>
          <w:rFonts w:ascii="Times New Roman" w:eastAsia="Times New Roman" w:hAnsi="Times New Roman" w:cs="Times New Roman"/>
          <w:color w:val="000000"/>
          <w:spacing w:val="2"/>
          <w:sz w:val="18"/>
          <w:szCs w:val="18"/>
        </w:rPr>
        <w:t>е</w:t>
      </w:r>
      <w:r w:rsidRPr="00435CEB">
        <w:rPr>
          <w:rFonts w:ascii="Times New Roman" w:eastAsia="Times New Roman" w:hAnsi="Times New Roman" w:cs="Times New Roman"/>
          <w:color w:val="000000"/>
          <w:spacing w:val="1"/>
          <w:w w:val="99"/>
          <w:sz w:val="18"/>
          <w:szCs w:val="18"/>
        </w:rPr>
        <w:t>ни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2"/>
          <w:sz w:val="18"/>
          <w:szCs w:val="18"/>
        </w:rPr>
        <w:t>м</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pacing w:val="1"/>
          <w:sz w:val="18"/>
          <w:szCs w:val="18"/>
        </w:rPr>
        <w:t>ц</w:t>
      </w:r>
      <w:r w:rsidRPr="00435CEB">
        <w:rPr>
          <w:rFonts w:ascii="Times New Roman" w:eastAsia="Times New Roman" w:hAnsi="Times New Roman" w:cs="Times New Roman"/>
          <w:color w:val="000000"/>
          <w:sz w:val="18"/>
          <w:szCs w:val="18"/>
        </w:rPr>
        <w:t>и</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 xml:space="preserve">альной </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spacing w:val="1"/>
          <w:sz w:val="18"/>
          <w:szCs w:val="18"/>
        </w:rPr>
        <w:t>л</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ги, обра</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z w:val="18"/>
          <w:szCs w:val="18"/>
        </w:rPr>
        <w:t>ае</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sz w:val="18"/>
          <w:szCs w:val="18"/>
        </w:rPr>
        <w:t xml:space="preserve">ся </w:t>
      </w:r>
      <w:r w:rsidRPr="00435CEB">
        <w:rPr>
          <w:rFonts w:ascii="Times New Roman" w:eastAsia="Times New Roman" w:hAnsi="Times New Roman" w:cs="Times New Roman"/>
          <w:color w:val="000000"/>
          <w:sz w:val="18"/>
          <w:szCs w:val="18"/>
        </w:rPr>
        <w:t>л</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ч</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 в У</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ол</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ом</w:t>
      </w:r>
      <w:r w:rsidRPr="00435CEB">
        <w:rPr>
          <w:rFonts w:ascii="Times New Roman" w:eastAsia="Times New Roman" w:hAnsi="Times New Roman" w:cs="Times New Roman"/>
          <w:color w:val="000000"/>
          <w:w w:val="99"/>
          <w:sz w:val="18"/>
          <w:szCs w:val="18"/>
        </w:rPr>
        <w:t>о</w:t>
      </w:r>
      <w:r w:rsidRPr="00435CEB">
        <w:rPr>
          <w:rFonts w:ascii="Times New Roman" w:eastAsia="Times New Roman" w:hAnsi="Times New Roman" w:cs="Times New Roman"/>
          <w:color w:val="000000"/>
          <w:sz w:val="18"/>
          <w:szCs w:val="18"/>
        </w:rPr>
        <w:t>ч</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w w:val="99"/>
          <w:sz w:val="18"/>
          <w:szCs w:val="18"/>
        </w:rPr>
        <w:t>нн</w:t>
      </w:r>
      <w:r w:rsidRPr="00435CEB">
        <w:rPr>
          <w:rFonts w:ascii="Times New Roman" w:eastAsia="Times New Roman" w:hAnsi="Times New Roman" w:cs="Times New Roman"/>
          <w:color w:val="000000"/>
          <w:spacing w:val="-2"/>
          <w:sz w:val="18"/>
          <w:szCs w:val="18"/>
        </w:rPr>
        <w:t>ы</w:t>
      </w:r>
      <w:r w:rsidRPr="00435CEB">
        <w:rPr>
          <w:rFonts w:ascii="Times New Roman" w:eastAsia="Times New Roman" w:hAnsi="Times New Roman" w:cs="Times New Roman"/>
          <w:color w:val="000000"/>
          <w:w w:val="99"/>
          <w:sz w:val="18"/>
          <w:szCs w:val="18"/>
        </w:rPr>
        <w:t>й</w:t>
      </w:r>
      <w:r w:rsidRPr="00435CEB">
        <w:rPr>
          <w:rFonts w:ascii="Times New Roman" w:eastAsia="Times New Roman" w:hAnsi="Times New Roman" w:cs="Times New Roman"/>
          <w:color w:val="000000"/>
          <w:sz w:val="18"/>
          <w:szCs w:val="18"/>
        </w:rPr>
        <w:t xml:space="preserve"> ор</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 xml:space="preserve"> с заявл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 xml:space="preserve">ем </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 xml:space="preserve">о форме </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ложен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я</w:t>
      </w:r>
      <w:r w:rsidRPr="00435CEB">
        <w:rPr>
          <w:rFonts w:ascii="Times New Roman" w:eastAsia="Times New Roman" w:hAnsi="Times New Roman" w:cs="Times New Roman"/>
          <w:color w:val="000000"/>
          <w:w w:val="99"/>
          <w:sz w:val="18"/>
          <w:szCs w:val="18"/>
        </w:rPr>
        <w:t>№</w:t>
      </w:r>
      <w:r w:rsidRPr="00435CEB">
        <w:rPr>
          <w:rFonts w:ascii="Times New Roman" w:eastAsia="Times New Roman" w:hAnsi="Times New Roman" w:cs="Times New Roman"/>
          <w:color w:val="000000"/>
          <w:spacing w:val="-2"/>
          <w:sz w:val="18"/>
          <w:szCs w:val="18"/>
        </w:rPr>
        <w:t>1</w:t>
      </w:r>
      <w:r w:rsidRPr="00435CEB">
        <w:rPr>
          <w:rFonts w:ascii="Times New Roman" w:eastAsia="Times New Roman" w:hAnsi="Times New Roman" w:cs="Times New Roman"/>
          <w:color w:val="000000"/>
          <w:sz w:val="18"/>
          <w:szCs w:val="18"/>
        </w:rPr>
        <w:t>;</w:t>
      </w:r>
    </w:p>
    <w:p w:rsidR="00435CEB" w:rsidRPr="00435CEB" w:rsidRDefault="00435CEB" w:rsidP="00435CEB">
      <w:pPr>
        <w:widowControl w:val="0"/>
        <w:spacing w:before="2" w:after="0" w:line="240" w:lineRule="auto"/>
        <w:ind w:left="1" w:right="-10" w:firstLine="707"/>
        <w:jc w:val="both"/>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2)У</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ол</w:t>
      </w:r>
      <w:r w:rsidRPr="00435CEB">
        <w:rPr>
          <w:rFonts w:ascii="Times New Roman" w:eastAsia="Times New Roman" w:hAnsi="Times New Roman" w:cs="Times New Roman"/>
          <w:color w:val="000000"/>
          <w:spacing w:val="2"/>
          <w:w w:val="99"/>
          <w:sz w:val="18"/>
          <w:szCs w:val="18"/>
        </w:rPr>
        <w:t>н</w:t>
      </w:r>
      <w:r w:rsidRPr="00435CEB">
        <w:rPr>
          <w:rFonts w:ascii="Times New Roman" w:eastAsia="Times New Roman" w:hAnsi="Times New Roman" w:cs="Times New Roman"/>
          <w:color w:val="000000"/>
          <w:sz w:val="18"/>
          <w:szCs w:val="18"/>
        </w:rPr>
        <w:t>омо</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ы</w:t>
      </w:r>
      <w:r w:rsidRPr="00435CEB">
        <w:rPr>
          <w:rFonts w:ascii="Times New Roman" w:eastAsia="Times New Roman" w:hAnsi="Times New Roman" w:cs="Times New Roman"/>
          <w:color w:val="000000"/>
          <w:w w:val="99"/>
          <w:sz w:val="18"/>
          <w:szCs w:val="18"/>
        </w:rPr>
        <w:t xml:space="preserve">й </w:t>
      </w:r>
      <w:r w:rsidRPr="00435CEB">
        <w:rPr>
          <w:rFonts w:ascii="Times New Roman" w:eastAsia="Times New Roman" w:hAnsi="Times New Roman" w:cs="Times New Roman"/>
          <w:color w:val="000000"/>
          <w:sz w:val="18"/>
          <w:szCs w:val="18"/>
        </w:rPr>
        <w:t>ор</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 xml:space="preserve">ан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 xml:space="preserve">ри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3"/>
          <w:sz w:val="18"/>
          <w:szCs w:val="18"/>
        </w:rPr>
        <w:t>л</w:t>
      </w:r>
      <w:r w:rsidRPr="00435CEB">
        <w:rPr>
          <w:rFonts w:ascii="Times New Roman" w:eastAsia="Times New Roman" w:hAnsi="Times New Roman" w:cs="Times New Roman"/>
          <w:color w:val="000000"/>
          <w:spacing w:val="-7"/>
          <w:sz w:val="18"/>
          <w:szCs w:val="18"/>
        </w:rPr>
        <w:t>у</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sz w:val="18"/>
          <w:szCs w:val="18"/>
        </w:rPr>
        <w:t>ен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и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аявлен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 xml:space="preserve">о форме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ложен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w w:val="99"/>
          <w:sz w:val="18"/>
          <w:szCs w:val="18"/>
        </w:rPr>
        <w:t>№</w:t>
      </w:r>
      <w:r w:rsidRPr="00435CEB">
        <w:rPr>
          <w:rFonts w:ascii="Times New Roman" w:eastAsia="Times New Roman" w:hAnsi="Times New Roman" w:cs="Times New Roman"/>
          <w:color w:val="000000"/>
          <w:sz w:val="18"/>
          <w:szCs w:val="18"/>
        </w:rPr>
        <w:t>1, ра</w:t>
      </w:r>
      <w:r w:rsidRPr="00435CEB">
        <w:rPr>
          <w:rFonts w:ascii="Times New Roman" w:eastAsia="Times New Roman" w:hAnsi="Times New Roman" w:cs="Times New Roman"/>
          <w:color w:val="000000"/>
          <w:spacing w:val="-1"/>
          <w:sz w:val="18"/>
          <w:szCs w:val="18"/>
        </w:rPr>
        <w:t>сс</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ат</w:t>
      </w:r>
      <w:r w:rsidRPr="00435CEB">
        <w:rPr>
          <w:rFonts w:ascii="Times New Roman" w:eastAsia="Times New Roman" w:hAnsi="Times New Roman" w:cs="Times New Roman"/>
          <w:color w:val="000000"/>
          <w:w w:val="99"/>
          <w:sz w:val="18"/>
          <w:szCs w:val="18"/>
        </w:rPr>
        <w:t>р</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ва</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 xml:space="preserve">т </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еоб</w:t>
      </w:r>
      <w:r w:rsidRPr="00435CEB">
        <w:rPr>
          <w:rFonts w:ascii="Times New Roman" w:eastAsia="Times New Roman" w:hAnsi="Times New Roman" w:cs="Times New Roman"/>
          <w:color w:val="000000"/>
          <w:spacing w:val="2"/>
          <w:sz w:val="18"/>
          <w:szCs w:val="18"/>
        </w:rPr>
        <w:t>х</w:t>
      </w:r>
      <w:r w:rsidRPr="00435CEB">
        <w:rPr>
          <w:rFonts w:ascii="Times New Roman" w:eastAsia="Times New Roman" w:hAnsi="Times New Roman" w:cs="Times New Roman"/>
          <w:color w:val="000000"/>
          <w:spacing w:val="-2"/>
          <w:sz w:val="18"/>
          <w:szCs w:val="18"/>
        </w:rPr>
        <w:t>о</w:t>
      </w:r>
      <w:r w:rsidRPr="00435CEB">
        <w:rPr>
          <w:rFonts w:ascii="Times New Roman" w:eastAsia="Times New Roman" w:hAnsi="Times New Roman" w:cs="Times New Roman"/>
          <w:color w:val="000000"/>
          <w:sz w:val="18"/>
          <w:szCs w:val="18"/>
        </w:rPr>
        <w:t>д</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мо</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ть в</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се</w:t>
      </w:r>
      <w:r w:rsidRPr="00435CEB">
        <w:rPr>
          <w:rFonts w:ascii="Times New Roman" w:eastAsia="Times New Roman" w:hAnsi="Times New Roman" w:cs="Times New Roman"/>
          <w:color w:val="000000"/>
          <w:spacing w:val="1"/>
          <w:sz w:val="18"/>
          <w:szCs w:val="18"/>
        </w:rPr>
        <w:t>ни</w:t>
      </w:r>
      <w:r w:rsidRPr="00435CEB">
        <w:rPr>
          <w:rFonts w:ascii="Times New Roman" w:eastAsia="Times New Roman" w:hAnsi="Times New Roman" w:cs="Times New Roman"/>
          <w:color w:val="000000"/>
          <w:sz w:val="18"/>
          <w:szCs w:val="18"/>
        </w:rPr>
        <w:t>я соо</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2"/>
          <w:sz w:val="18"/>
          <w:szCs w:val="18"/>
        </w:rPr>
        <w:t>в</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w w:val="99"/>
          <w:sz w:val="18"/>
          <w:szCs w:val="18"/>
        </w:rPr>
        <w:t>ющ</w:t>
      </w:r>
      <w:r w:rsidRPr="00435CEB">
        <w:rPr>
          <w:rFonts w:ascii="Times New Roman" w:eastAsia="Times New Roman" w:hAnsi="Times New Roman" w:cs="Times New Roman"/>
          <w:color w:val="000000"/>
          <w:sz w:val="18"/>
          <w:szCs w:val="18"/>
        </w:rPr>
        <w:t xml:space="preserve">их </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ме</w:t>
      </w:r>
      <w:r w:rsidRPr="00435CEB">
        <w:rPr>
          <w:rFonts w:ascii="Times New Roman" w:eastAsia="Times New Roman" w:hAnsi="Times New Roman" w:cs="Times New Roman"/>
          <w:color w:val="000000"/>
          <w:spacing w:val="-1"/>
          <w:sz w:val="18"/>
          <w:szCs w:val="18"/>
        </w:rPr>
        <w:t>не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й в до</w:t>
      </w:r>
      <w:r w:rsidRPr="00435CEB">
        <w:rPr>
          <w:rFonts w:ascii="Times New Roman" w:eastAsia="Times New Roman" w:hAnsi="Times New Roman" w:cs="Times New Roman"/>
          <w:color w:val="000000"/>
          <w:spacing w:val="3"/>
          <w:sz w:val="18"/>
          <w:szCs w:val="18"/>
        </w:rPr>
        <w:t>к</w:t>
      </w:r>
      <w:r w:rsidRPr="00435CEB">
        <w:rPr>
          <w:rFonts w:ascii="Times New Roman" w:eastAsia="Times New Roman" w:hAnsi="Times New Roman" w:cs="Times New Roman"/>
          <w:color w:val="000000"/>
          <w:spacing w:val="-5"/>
          <w:sz w:val="18"/>
          <w:szCs w:val="18"/>
        </w:rPr>
        <w:t>у</w:t>
      </w:r>
      <w:r w:rsidRPr="00435CEB">
        <w:rPr>
          <w:rFonts w:ascii="Times New Roman" w:eastAsia="Times New Roman" w:hAnsi="Times New Roman" w:cs="Times New Roman"/>
          <w:color w:val="000000"/>
          <w:spacing w:val="-1"/>
          <w:sz w:val="18"/>
          <w:szCs w:val="18"/>
        </w:rPr>
        <w:t>ме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ты, яв</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z w:val="18"/>
          <w:szCs w:val="18"/>
        </w:rPr>
        <w:t>я</w:t>
      </w:r>
      <w:r w:rsidRPr="00435CEB">
        <w:rPr>
          <w:rFonts w:ascii="Times New Roman" w:eastAsia="Times New Roman" w:hAnsi="Times New Roman" w:cs="Times New Roman"/>
          <w:color w:val="000000"/>
          <w:w w:val="99"/>
          <w:sz w:val="18"/>
          <w:szCs w:val="18"/>
        </w:rPr>
        <w:t>ющ</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еся ре</w:t>
      </w:r>
      <w:r w:rsidRPr="00435CEB">
        <w:rPr>
          <w:rFonts w:ascii="Times New Roman" w:eastAsia="Times New Roman" w:hAnsi="Times New Roman" w:cs="Times New Roman"/>
          <w:color w:val="000000"/>
          <w:spacing w:val="2"/>
          <w:sz w:val="18"/>
          <w:szCs w:val="18"/>
        </w:rPr>
        <w:t>з</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 xml:space="preserve">льтатом </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редоставл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2"/>
          <w:sz w:val="18"/>
          <w:szCs w:val="18"/>
        </w:rPr>
        <w:t>м</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ицип</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2"/>
          <w:sz w:val="18"/>
          <w:szCs w:val="18"/>
        </w:rPr>
        <w:t>л</w:t>
      </w:r>
      <w:r w:rsidRPr="00435CEB">
        <w:rPr>
          <w:rFonts w:ascii="Times New Roman" w:eastAsia="Times New Roman" w:hAnsi="Times New Roman" w:cs="Times New Roman"/>
          <w:color w:val="000000"/>
          <w:w w:val="99"/>
          <w:sz w:val="18"/>
          <w:szCs w:val="18"/>
        </w:rPr>
        <w:t>ь</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ой </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ги;</w:t>
      </w:r>
    </w:p>
    <w:p w:rsidR="00435CEB" w:rsidRPr="00435CEB" w:rsidRDefault="00435CEB" w:rsidP="00435CEB">
      <w:pPr>
        <w:widowControl w:val="0"/>
        <w:spacing w:before="1" w:after="0" w:line="240" w:lineRule="auto"/>
        <w:ind w:left="1" w:right="14" w:firstLine="707"/>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3)У</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ол</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омоч</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w w:val="99"/>
          <w:sz w:val="18"/>
          <w:szCs w:val="18"/>
        </w:rPr>
        <w:t>нн</w:t>
      </w:r>
      <w:r w:rsidRPr="00435CEB">
        <w:rPr>
          <w:rFonts w:ascii="Times New Roman" w:eastAsia="Times New Roman" w:hAnsi="Times New Roman" w:cs="Times New Roman"/>
          <w:color w:val="000000"/>
          <w:sz w:val="18"/>
          <w:szCs w:val="18"/>
        </w:rPr>
        <w:t>ы</w:t>
      </w:r>
      <w:r w:rsidRPr="00435CEB">
        <w:rPr>
          <w:rFonts w:ascii="Times New Roman" w:eastAsia="Times New Roman" w:hAnsi="Times New Roman" w:cs="Times New Roman"/>
          <w:color w:val="000000"/>
          <w:w w:val="99"/>
          <w:sz w:val="18"/>
          <w:szCs w:val="18"/>
        </w:rPr>
        <w:t xml:space="preserve">й </w:t>
      </w:r>
      <w:r w:rsidRPr="00435CEB">
        <w:rPr>
          <w:rFonts w:ascii="Times New Roman" w:eastAsia="Times New Roman" w:hAnsi="Times New Roman" w:cs="Times New Roman"/>
          <w:color w:val="000000"/>
          <w:sz w:val="18"/>
          <w:szCs w:val="18"/>
        </w:rPr>
        <w:t>орган обеспечив</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 xml:space="preserve">т </w:t>
      </w:r>
      <w:r w:rsidRPr="00435CEB">
        <w:rPr>
          <w:rFonts w:ascii="Times New Roman" w:eastAsia="Times New Roman" w:hAnsi="Times New Roman" w:cs="Times New Roman"/>
          <w:color w:val="000000"/>
          <w:sz w:val="18"/>
          <w:szCs w:val="18"/>
        </w:rPr>
        <w:t>ус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2"/>
          <w:sz w:val="18"/>
          <w:szCs w:val="18"/>
        </w:rPr>
        <w:t>а</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ен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е о</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ча</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ок и о</w:t>
      </w:r>
      <w:r w:rsidRPr="00435CEB">
        <w:rPr>
          <w:rFonts w:ascii="Times New Roman" w:eastAsia="Times New Roman" w:hAnsi="Times New Roman" w:cs="Times New Roman"/>
          <w:color w:val="000000"/>
          <w:w w:val="99"/>
          <w:sz w:val="18"/>
          <w:szCs w:val="18"/>
        </w:rPr>
        <w:t>ш</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бок в до</w:t>
      </w:r>
      <w:r w:rsidRPr="00435CEB">
        <w:rPr>
          <w:rFonts w:ascii="Times New Roman" w:eastAsia="Times New Roman" w:hAnsi="Times New Roman" w:cs="Times New Roman"/>
          <w:color w:val="000000"/>
          <w:spacing w:val="3"/>
          <w:sz w:val="18"/>
          <w:szCs w:val="18"/>
        </w:rPr>
        <w:t>к</w:t>
      </w:r>
      <w:r w:rsidRPr="00435CEB">
        <w:rPr>
          <w:rFonts w:ascii="Times New Roman" w:eastAsia="Times New Roman" w:hAnsi="Times New Roman" w:cs="Times New Roman"/>
          <w:color w:val="000000"/>
          <w:spacing w:val="-2"/>
          <w:sz w:val="18"/>
          <w:szCs w:val="18"/>
        </w:rPr>
        <w:t>у</w:t>
      </w:r>
      <w:r w:rsidRPr="00435CEB">
        <w:rPr>
          <w:rFonts w:ascii="Times New Roman" w:eastAsia="Times New Roman" w:hAnsi="Times New Roman" w:cs="Times New Roman"/>
          <w:color w:val="000000"/>
          <w:spacing w:val="-1"/>
          <w:sz w:val="18"/>
          <w:szCs w:val="18"/>
        </w:rPr>
        <w:t>ме</w:t>
      </w:r>
      <w:r w:rsidRPr="00435CEB">
        <w:rPr>
          <w:rFonts w:ascii="Times New Roman" w:eastAsia="Times New Roman" w:hAnsi="Times New Roman" w:cs="Times New Roman"/>
          <w:color w:val="000000"/>
          <w:sz w:val="18"/>
          <w:szCs w:val="18"/>
        </w:rPr>
        <w:t>нтах, являющ</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хся ре</w:t>
      </w:r>
      <w:r w:rsidRPr="00435CEB">
        <w:rPr>
          <w:rFonts w:ascii="Times New Roman" w:eastAsia="Times New Roman" w:hAnsi="Times New Roman" w:cs="Times New Roman"/>
          <w:color w:val="000000"/>
          <w:spacing w:val="2"/>
          <w:sz w:val="18"/>
          <w:szCs w:val="18"/>
        </w:rPr>
        <w:t>з</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льта</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ом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редос</w:t>
      </w:r>
      <w:r w:rsidRPr="00435CEB">
        <w:rPr>
          <w:rFonts w:ascii="Times New Roman" w:eastAsia="Times New Roman" w:hAnsi="Times New Roman" w:cs="Times New Roman"/>
          <w:color w:val="000000"/>
          <w:spacing w:val="2"/>
          <w:w w:val="99"/>
          <w:sz w:val="18"/>
          <w:szCs w:val="18"/>
        </w:rPr>
        <w:t>т</w:t>
      </w:r>
      <w:r w:rsidRPr="00435CEB">
        <w:rPr>
          <w:rFonts w:ascii="Times New Roman" w:eastAsia="Times New Roman" w:hAnsi="Times New Roman" w:cs="Times New Roman"/>
          <w:color w:val="000000"/>
          <w:sz w:val="18"/>
          <w:szCs w:val="18"/>
        </w:rPr>
        <w:t>авл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2"/>
          <w:sz w:val="18"/>
          <w:szCs w:val="18"/>
        </w:rPr>
        <w:t>м</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ицип</w:t>
      </w:r>
      <w:r w:rsidRPr="00435CEB">
        <w:rPr>
          <w:rFonts w:ascii="Times New Roman" w:eastAsia="Times New Roman" w:hAnsi="Times New Roman" w:cs="Times New Roman"/>
          <w:color w:val="000000"/>
          <w:sz w:val="18"/>
          <w:szCs w:val="18"/>
        </w:rPr>
        <w:t>ал</w:t>
      </w:r>
      <w:r w:rsidRPr="00435CEB">
        <w:rPr>
          <w:rFonts w:ascii="Times New Roman" w:eastAsia="Times New Roman" w:hAnsi="Times New Roman" w:cs="Times New Roman"/>
          <w:color w:val="000000"/>
          <w:spacing w:val="-1"/>
          <w:sz w:val="18"/>
          <w:szCs w:val="18"/>
        </w:rPr>
        <w:t>ь</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2"/>
          <w:sz w:val="18"/>
          <w:szCs w:val="18"/>
        </w:rPr>
        <w:t>о</w:t>
      </w:r>
      <w:r w:rsidRPr="00435CEB">
        <w:rPr>
          <w:rFonts w:ascii="Times New Roman" w:eastAsia="Times New Roman" w:hAnsi="Times New Roman" w:cs="Times New Roman"/>
          <w:color w:val="000000"/>
          <w:sz w:val="18"/>
          <w:szCs w:val="18"/>
        </w:rPr>
        <w:t xml:space="preserve">й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ги.</w:t>
      </w:r>
    </w:p>
    <w:p w:rsidR="00435CEB" w:rsidRPr="00435CEB" w:rsidRDefault="00435CEB" w:rsidP="00435CEB">
      <w:pPr>
        <w:widowControl w:val="0"/>
        <w:spacing w:after="0" w:line="240" w:lineRule="auto"/>
        <w:ind w:left="1" w:right="-34" w:firstLine="707"/>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 xml:space="preserve">Срок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тра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я о</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еч</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ток и о</w:t>
      </w:r>
      <w:r w:rsidRPr="00435CEB">
        <w:rPr>
          <w:rFonts w:ascii="Times New Roman" w:eastAsia="Times New Roman" w:hAnsi="Times New Roman" w:cs="Times New Roman"/>
          <w:color w:val="000000"/>
          <w:spacing w:val="-1"/>
          <w:w w:val="99"/>
          <w:sz w:val="18"/>
          <w:szCs w:val="18"/>
        </w:rPr>
        <w:t>ш</w:t>
      </w:r>
      <w:r w:rsidRPr="00435CEB">
        <w:rPr>
          <w:rFonts w:ascii="Times New Roman" w:eastAsia="Times New Roman" w:hAnsi="Times New Roman" w:cs="Times New Roman"/>
          <w:color w:val="000000"/>
          <w:sz w:val="18"/>
          <w:szCs w:val="18"/>
        </w:rPr>
        <w:t xml:space="preserve">ибок </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е должен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рев</w:t>
      </w:r>
      <w:r w:rsidRPr="00435CEB">
        <w:rPr>
          <w:rFonts w:ascii="Times New Roman" w:eastAsia="Times New Roman" w:hAnsi="Times New Roman" w:cs="Times New Roman"/>
          <w:color w:val="000000"/>
          <w:spacing w:val="-1"/>
          <w:sz w:val="18"/>
          <w:szCs w:val="18"/>
        </w:rPr>
        <w:t>ы</w:t>
      </w:r>
      <w:r w:rsidRPr="00435CEB">
        <w:rPr>
          <w:rFonts w:ascii="Times New Roman" w:eastAsia="Times New Roman" w:hAnsi="Times New Roman" w:cs="Times New Roman"/>
          <w:color w:val="000000"/>
          <w:w w:val="99"/>
          <w:sz w:val="18"/>
          <w:szCs w:val="18"/>
        </w:rPr>
        <w:t>ш</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ь 3 рабоч</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х </w:t>
      </w:r>
      <w:r w:rsidRPr="00435CEB">
        <w:rPr>
          <w:rFonts w:ascii="Times New Roman" w:eastAsia="Times New Roman" w:hAnsi="Times New Roman" w:cs="Times New Roman"/>
          <w:color w:val="000000"/>
          <w:spacing w:val="-1"/>
          <w:sz w:val="18"/>
          <w:szCs w:val="18"/>
        </w:rPr>
        <w:t>д</w:t>
      </w:r>
      <w:r w:rsidRPr="00435CEB">
        <w:rPr>
          <w:rFonts w:ascii="Times New Roman" w:eastAsia="Times New Roman" w:hAnsi="Times New Roman" w:cs="Times New Roman"/>
          <w:color w:val="000000"/>
          <w:sz w:val="18"/>
          <w:szCs w:val="18"/>
        </w:rPr>
        <w:t xml:space="preserve">ней </w:t>
      </w:r>
      <w:r w:rsidRPr="00435CEB">
        <w:rPr>
          <w:rFonts w:ascii="Times New Roman" w:eastAsia="Times New Roman" w:hAnsi="Times New Roman" w:cs="Times New Roman"/>
          <w:color w:val="000000"/>
          <w:spacing w:val="1"/>
          <w:sz w:val="18"/>
          <w:szCs w:val="18"/>
        </w:rPr>
        <w:t xml:space="preserve">с </w:t>
      </w:r>
      <w:r w:rsidRPr="00435CEB">
        <w:rPr>
          <w:rFonts w:ascii="Times New Roman" w:eastAsia="Times New Roman" w:hAnsi="Times New Roman" w:cs="Times New Roman"/>
          <w:color w:val="000000"/>
          <w:sz w:val="18"/>
          <w:szCs w:val="18"/>
        </w:rPr>
        <w:t>даты ре</w:t>
      </w:r>
      <w:r w:rsidRPr="00435CEB">
        <w:rPr>
          <w:rFonts w:ascii="Times New Roman" w:eastAsia="Times New Roman" w:hAnsi="Times New Roman" w:cs="Times New Roman"/>
          <w:color w:val="000000"/>
          <w:w w:val="99"/>
          <w:sz w:val="18"/>
          <w:szCs w:val="18"/>
        </w:rPr>
        <w:t>ги</w:t>
      </w:r>
      <w:r w:rsidRPr="00435CEB">
        <w:rPr>
          <w:rFonts w:ascii="Times New Roman" w:eastAsia="Times New Roman" w:hAnsi="Times New Roman" w:cs="Times New Roman"/>
          <w:color w:val="000000"/>
          <w:sz w:val="18"/>
          <w:szCs w:val="18"/>
        </w:rPr>
        <w:t>стра</w:t>
      </w:r>
      <w:r w:rsidRPr="00435CEB">
        <w:rPr>
          <w:rFonts w:ascii="Times New Roman" w:eastAsia="Times New Roman" w:hAnsi="Times New Roman" w:cs="Times New Roman"/>
          <w:color w:val="000000"/>
          <w:w w:val="99"/>
          <w:sz w:val="18"/>
          <w:szCs w:val="18"/>
        </w:rPr>
        <w:t>ц</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 xml:space="preserve"> заявл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о форме пр</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ложения </w:t>
      </w:r>
      <w:r w:rsidRPr="00435CEB">
        <w:rPr>
          <w:rFonts w:ascii="Times New Roman" w:eastAsia="Times New Roman" w:hAnsi="Times New Roman" w:cs="Times New Roman"/>
          <w:color w:val="000000"/>
          <w:w w:val="99"/>
          <w:sz w:val="18"/>
          <w:szCs w:val="18"/>
        </w:rPr>
        <w:t>№</w:t>
      </w:r>
      <w:r w:rsidRPr="00435CEB">
        <w:rPr>
          <w:rFonts w:ascii="Times New Roman" w:eastAsia="Times New Roman" w:hAnsi="Times New Roman" w:cs="Times New Roman"/>
          <w:color w:val="000000"/>
          <w:sz w:val="18"/>
          <w:szCs w:val="18"/>
        </w:rPr>
        <w:t>1.</w:t>
      </w:r>
    </w:p>
    <w:p w:rsidR="00435CEB" w:rsidRPr="00435CEB" w:rsidRDefault="00435CEB" w:rsidP="00435CEB">
      <w:pPr>
        <w:spacing w:after="0" w:line="240" w:lineRule="auto"/>
        <w:rPr>
          <w:rFonts w:ascii="Times New Roman" w:eastAsia="Times New Roman" w:hAnsi="Times New Roman" w:cs="Times New Roman"/>
          <w:sz w:val="18"/>
          <w:szCs w:val="18"/>
        </w:rPr>
      </w:pPr>
    </w:p>
    <w:p w:rsidR="00435CEB" w:rsidRPr="00435CEB" w:rsidRDefault="00435CEB" w:rsidP="00435CEB">
      <w:pPr>
        <w:widowControl w:val="0"/>
        <w:spacing w:after="0" w:line="240" w:lineRule="auto"/>
        <w:ind w:left="1558" w:right="-20"/>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 xml:space="preserve">4. </w:t>
      </w:r>
      <w:r w:rsidRPr="00435CEB">
        <w:rPr>
          <w:rFonts w:ascii="Times New Roman" w:eastAsia="Times New Roman" w:hAnsi="Times New Roman" w:cs="Times New Roman"/>
          <w:color w:val="000000"/>
          <w:w w:val="99"/>
          <w:sz w:val="18"/>
          <w:szCs w:val="18"/>
        </w:rPr>
        <w:t>Ф</w:t>
      </w:r>
      <w:r w:rsidRPr="00435CEB">
        <w:rPr>
          <w:rFonts w:ascii="Times New Roman" w:eastAsia="Times New Roman" w:hAnsi="Times New Roman" w:cs="Times New Roman"/>
          <w:color w:val="000000"/>
          <w:sz w:val="18"/>
          <w:szCs w:val="18"/>
        </w:rPr>
        <w:t>ормы ко</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 xml:space="preserve">троля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 xml:space="preserve">а </w:t>
      </w:r>
      <w:r w:rsidRPr="00435CEB">
        <w:rPr>
          <w:rFonts w:ascii="Times New Roman" w:eastAsia="Times New Roman" w:hAnsi="Times New Roman" w:cs="Times New Roman"/>
          <w:color w:val="000000"/>
          <w:spacing w:val="-1"/>
          <w:sz w:val="18"/>
          <w:szCs w:val="18"/>
        </w:rPr>
        <w:t>ис</w:t>
      </w:r>
      <w:r w:rsidRPr="00435CEB">
        <w:rPr>
          <w:rFonts w:ascii="Times New Roman" w:eastAsia="Times New Roman" w:hAnsi="Times New Roman" w:cs="Times New Roman"/>
          <w:color w:val="000000"/>
          <w:sz w:val="18"/>
          <w:szCs w:val="18"/>
        </w:rPr>
        <w:t>пол</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ен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ем </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дми</w:t>
      </w:r>
      <w:r w:rsidRPr="00435CEB">
        <w:rPr>
          <w:rFonts w:ascii="Times New Roman" w:eastAsia="Times New Roman" w:hAnsi="Times New Roman" w:cs="Times New Roman"/>
          <w:color w:val="000000"/>
          <w:spacing w:val="1"/>
          <w:sz w:val="18"/>
          <w:szCs w:val="18"/>
        </w:rPr>
        <w:t>ни</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ра</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ивного регла</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ен</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w:t>
      </w:r>
    </w:p>
    <w:p w:rsidR="00435CEB" w:rsidRPr="00435CEB" w:rsidRDefault="00435CEB" w:rsidP="00435CEB">
      <w:pPr>
        <w:spacing w:after="0" w:line="240" w:lineRule="auto"/>
        <w:rPr>
          <w:rFonts w:ascii="Times New Roman" w:eastAsia="Times New Roman" w:hAnsi="Times New Roman" w:cs="Times New Roman"/>
          <w:sz w:val="18"/>
          <w:szCs w:val="18"/>
        </w:rPr>
      </w:pPr>
    </w:p>
    <w:p w:rsidR="00435CEB" w:rsidRPr="00435CEB" w:rsidRDefault="00435CEB" w:rsidP="0028592E">
      <w:pPr>
        <w:widowControl w:val="0"/>
        <w:spacing w:after="0" w:line="240" w:lineRule="auto"/>
        <w:ind w:left="1236" w:right="1151" w:firstLine="679"/>
        <w:jc w:val="center"/>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Порядок о</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щ</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влен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3"/>
          <w:sz w:val="18"/>
          <w:szCs w:val="18"/>
        </w:rPr>
        <w:t>к</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го ко</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ро</w:t>
      </w:r>
      <w:r w:rsidRPr="00435CEB">
        <w:rPr>
          <w:rFonts w:ascii="Times New Roman" w:eastAsia="Times New Roman" w:hAnsi="Times New Roman" w:cs="Times New Roman"/>
          <w:color w:val="000000"/>
          <w:spacing w:val="1"/>
          <w:sz w:val="18"/>
          <w:szCs w:val="18"/>
        </w:rPr>
        <w:t>л</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 xml:space="preserve">а </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обл</w:t>
      </w:r>
      <w:r w:rsidRPr="00435CEB">
        <w:rPr>
          <w:rFonts w:ascii="Times New Roman" w:eastAsia="Times New Roman" w:hAnsi="Times New Roman" w:cs="Times New Roman"/>
          <w:color w:val="000000"/>
          <w:spacing w:val="1"/>
          <w:w w:val="99"/>
          <w:sz w:val="18"/>
          <w:szCs w:val="18"/>
        </w:rPr>
        <w:t>ю</w:t>
      </w:r>
      <w:r w:rsidRPr="00435CEB">
        <w:rPr>
          <w:rFonts w:ascii="Times New Roman" w:eastAsia="Times New Roman" w:hAnsi="Times New Roman" w:cs="Times New Roman"/>
          <w:color w:val="000000"/>
          <w:sz w:val="18"/>
          <w:szCs w:val="18"/>
        </w:rPr>
        <w:t>ден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ем </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sz w:val="18"/>
          <w:szCs w:val="18"/>
        </w:rPr>
        <w:t>л</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ем ответс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венными долж</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ы</w:t>
      </w:r>
      <w:r w:rsidRPr="00435CEB">
        <w:rPr>
          <w:rFonts w:ascii="Times New Roman" w:eastAsia="Times New Roman" w:hAnsi="Times New Roman" w:cs="Times New Roman"/>
          <w:color w:val="000000"/>
          <w:spacing w:val="-2"/>
          <w:sz w:val="18"/>
          <w:szCs w:val="18"/>
        </w:rPr>
        <w:t>м</w:t>
      </w:r>
      <w:r w:rsidRPr="00435CEB">
        <w:rPr>
          <w:rFonts w:ascii="Times New Roman" w:eastAsia="Times New Roman" w:hAnsi="Times New Roman" w:cs="Times New Roman"/>
          <w:color w:val="000000"/>
          <w:sz w:val="18"/>
          <w:szCs w:val="18"/>
        </w:rPr>
        <w:t xml:space="preserve">и лицами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оложений</w:t>
      </w:r>
      <w:r w:rsidR="0028592E">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sz w:val="18"/>
          <w:szCs w:val="18"/>
        </w:rPr>
        <w:t>ре</w:t>
      </w:r>
      <w:r w:rsidRPr="00435CEB">
        <w:rPr>
          <w:rFonts w:ascii="Times New Roman" w:eastAsia="Times New Roman" w:hAnsi="Times New Roman" w:cs="Times New Roman"/>
          <w:color w:val="000000"/>
          <w:w w:val="99"/>
          <w:sz w:val="18"/>
          <w:szCs w:val="18"/>
        </w:rPr>
        <w:t>гл</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м</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 xml:space="preserve">та </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pacing w:val="1"/>
          <w:w w:val="99"/>
          <w:sz w:val="18"/>
          <w:szCs w:val="18"/>
        </w:rPr>
        <w:t>ин</w:t>
      </w:r>
      <w:r w:rsidRPr="00435CEB">
        <w:rPr>
          <w:rFonts w:ascii="Times New Roman" w:eastAsia="Times New Roman" w:hAnsi="Times New Roman" w:cs="Times New Roman"/>
          <w:color w:val="000000"/>
          <w:sz w:val="18"/>
          <w:szCs w:val="18"/>
        </w:rPr>
        <w:t xml:space="preserve">ых </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sz w:val="18"/>
          <w:szCs w:val="18"/>
        </w:rPr>
        <w:t>рм</w:t>
      </w:r>
      <w:r w:rsidRPr="00435CEB">
        <w:rPr>
          <w:rFonts w:ascii="Times New Roman" w:eastAsia="Times New Roman" w:hAnsi="Times New Roman" w:cs="Times New Roman"/>
          <w:color w:val="000000"/>
          <w:sz w:val="18"/>
          <w:szCs w:val="18"/>
        </w:rPr>
        <w:t>ат</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ых правовых ак</w:t>
      </w:r>
      <w:r w:rsidRPr="00435CEB">
        <w:rPr>
          <w:rFonts w:ascii="Times New Roman" w:eastAsia="Times New Roman" w:hAnsi="Times New Roman" w:cs="Times New Roman"/>
          <w:color w:val="000000"/>
          <w:spacing w:val="-1"/>
          <w:w w:val="99"/>
          <w:sz w:val="18"/>
          <w:szCs w:val="18"/>
        </w:rPr>
        <w:t>т</w:t>
      </w:r>
      <w:r w:rsidRPr="00435CEB">
        <w:rPr>
          <w:rFonts w:ascii="Times New Roman" w:eastAsia="Times New Roman" w:hAnsi="Times New Roman" w:cs="Times New Roman"/>
          <w:color w:val="000000"/>
          <w:sz w:val="18"/>
          <w:szCs w:val="18"/>
        </w:rPr>
        <w:t xml:space="preserve">ов,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2"/>
          <w:w w:val="99"/>
          <w:sz w:val="18"/>
          <w:szCs w:val="18"/>
        </w:rPr>
        <w:t>т</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авлив</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w w:val="99"/>
          <w:sz w:val="18"/>
          <w:szCs w:val="18"/>
        </w:rPr>
        <w:t>ющ</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х </w:t>
      </w:r>
      <w:r w:rsidRPr="00435CEB">
        <w:rPr>
          <w:rFonts w:ascii="Times New Roman" w:eastAsia="Times New Roman" w:hAnsi="Times New Roman" w:cs="Times New Roman"/>
          <w:color w:val="000000"/>
          <w:spacing w:val="-1"/>
          <w:w w:val="99"/>
          <w:sz w:val="18"/>
          <w:szCs w:val="18"/>
        </w:rPr>
        <w:t>т</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бован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я к </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редоставл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ю</w:t>
      </w:r>
      <w:r w:rsidRPr="00435CEB">
        <w:rPr>
          <w:rFonts w:ascii="Times New Roman" w:eastAsia="Times New Roman" w:hAnsi="Times New Roman" w:cs="Times New Roman"/>
          <w:color w:val="000000"/>
          <w:spacing w:val="1"/>
          <w:sz w:val="18"/>
          <w:szCs w:val="18"/>
        </w:rPr>
        <w:t xml:space="preserve"> м</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w w:val="99"/>
          <w:sz w:val="18"/>
          <w:szCs w:val="18"/>
        </w:rPr>
        <w:t>ницип</w:t>
      </w:r>
      <w:r w:rsidRPr="00435CEB">
        <w:rPr>
          <w:rFonts w:ascii="Times New Roman" w:eastAsia="Times New Roman" w:hAnsi="Times New Roman" w:cs="Times New Roman"/>
          <w:color w:val="000000"/>
          <w:sz w:val="18"/>
          <w:szCs w:val="18"/>
        </w:rPr>
        <w:t>ал</w:t>
      </w:r>
      <w:r w:rsidRPr="00435CEB">
        <w:rPr>
          <w:rFonts w:ascii="Times New Roman" w:eastAsia="Times New Roman" w:hAnsi="Times New Roman" w:cs="Times New Roman"/>
          <w:color w:val="000000"/>
          <w:w w:val="99"/>
          <w:sz w:val="18"/>
          <w:szCs w:val="18"/>
        </w:rPr>
        <w:t>ь</w:t>
      </w:r>
      <w:r w:rsidRPr="00435CEB">
        <w:rPr>
          <w:rFonts w:ascii="Times New Roman" w:eastAsia="Times New Roman" w:hAnsi="Times New Roman" w:cs="Times New Roman"/>
          <w:color w:val="000000"/>
          <w:sz w:val="18"/>
          <w:szCs w:val="18"/>
        </w:rPr>
        <w:t xml:space="preserve">ной </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 xml:space="preserve">ги, а </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2"/>
          <w:sz w:val="18"/>
          <w:szCs w:val="18"/>
        </w:rPr>
        <w:t>к</w:t>
      </w:r>
      <w:r w:rsidRPr="00435CEB">
        <w:rPr>
          <w:rFonts w:ascii="Times New Roman" w:eastAsia="Times New Roman" w:hAnsi="Times New Roman" w:cs="Times New Roman"/>
          <w:color w:val="000000"/>
          <w:sz w:val="18"/>
          <w:szCs w:val="18"/>
        </w:rPr>
        <w:t>же пр</w:t>
      </w:r>
      <w:r w:rsidRPr="00435CEB">
        <w:rPr>
          <w:rFonts w:ascii="Times New Roman" w:eastAsia="Times New Roman" w:hAnsi="Times New Roman" w:cs="Times New Roman"/>
          <w:color w:val="000000"/>
          <w:spacing w:val="1"/>
          <w:sz w:val="18"/>
          <w:szCs w:val="18"/>
        </w:rPr>
        <w:t>ин</w:t>
      </w:r>
      <w:r w:rsidRPr="00435CEB">
        <w:rPr>
          <w:rFonts w:ascii="Times New Roman" w:eastAsia="Times New Roman" w:hAnsi="Times New Roman" w:cs="Times New Roman"/>
          <w:color w:val="000000"/>
          <w:sz w:val="18"/>
          <w:szCs w:val="18"/>
        </w:rPr>
        <w:t>я</w:t>
      </w:r>
      <w:r w:rsidRPr="00435CEB">
        <w:rPr>
          <w:rFonts w:ascii="Times New Roman" w:eastAsia="Times New Roman" w:hAnsi="Times New Roman" w:cs="Times New Roman"/>
          <w:color w:val="000000"/>
          <w:spacing w:val="-1"/>
          <w:w w:val="99"/>
          <w:sz w:val="18"/>
          <w:szCs w:val="18"/>
        </w:rPr>
        <w:t>т</w:t>
      </w:r>
      <w:r w:rsidRPr="00435CEB">
        <w:rPr>
          <w:rFonts w:ascii="Times New Roman" w:eastAsia="Times New Roman" w:hAnsi="Times New Roman" w:cs="Times New Roman"/>
          <w:color w:val="000000"/>
          <w:sz w:val="18"/>
          <w:szCs w:val="18"/>
        </w:rPr>
        <w:t>ием ими ре</w:t>
      </w:r>
      <w:r w:rsidRPr="00435CEB">
        <w:rPr>
          <w:rFonts w:ascii="Times New Roman" w:eastAsia="Times New Roman" w:hAnsi="Times New Roman" w:cs="Times New Roman"/>
          <w:color w:val="000000"/>
          <w:w w:val="99"/>
          <w:sz w:val="18"/>
          <w:szCs w:val="18"/>
        </w:rPr>
        <w:t>ш</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й</w:t>
      </w:r>
    </w:p>
    <w:p w:rsidR="00435CEB" w:rsidRPr="00435CEB" w:rsidRDefault="00435CEB" w:rsidP="00435CEB">
      <w:pPr>
        <w:spacing w:after="0" w:line="240" w:lineRule="auto"/>
        <w:rPr>
          <w:rFonts w:ascii="Times New Roman" w:eastAsia="Times New Roman" w:hAnsi="Times New Roman" w:cs="Times New Roman"/>
          <w:sz w:val="18"/>
          <w:szCs w:val="18"/>
        </w:rPr>
      </w:pPr>
    </w:p>
    <w:p w:rsidR="00435CEB" w:rsidRPr="00435CEB" w:rsidRDefault="00435CEB" w:rsidP="00435CEB">
      <w:pPr>
        <w:widowControl w:val="0"/>
        <w:tabs>
          <w:tab w:val="left" w:pos="1375"/>
          <w:tab w:val="left" w:pos="2613"/>
          <w:tab w:val="left" w:pos="3860"/>
          <w:tab w:val="left" w:pos="4368"/>
          <w:tab w:val="left" w:pos="6064"/>
          <w:tab w:val="left" w:pos="6501"/>
          <w:tab w:val="left" w:pos="8162"/>
        </w:tabs>
        <w:spacing w:after="0" w:line="240" w:lineRule="auto"/>
        <w:ind w:left="708" w:right="-20"/>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4.1.</w:t>
      </w:r>
      <w:r w:rsidRPr="00435CEB">
        <w:rPr>
          <w:rFonts w:ascii="Times New Roman" w:eastAsia="Times New Roman" w:hAnsi="Times New Roman" w:cs="Times New Roman"/>
          <w:color w:val="000000"/>
          <w:sz w:val="18"/>
          <w:szCs w:val="18"/>
        </w:rPr>
        <w:tab/>
        <w:t>Те</w:t>
      </w:r>
      <w:r w:rsidRPr="00435CEB">
        <w:rPr>
          <w:rFonts w:ascii="Times New Roman" w:eastAsia="Times New Roman" w:hAnsi="Times New Roman" w:cs="Times New Roman"/>
          <w:color w:val="000000"/>
          <w:spacing w:val="2"/>
          <w:sz w:val="18"/>
          <w:szCs w:val="18"/>
        </w:rPr>
        <w:t>к</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щ</w:t>
      </w:r>
      <w:r w:rsidRPr="00435CEB">
        <w:rPr>
          <w:rFonts w:ascii="Times New Roman" w:eastAsia="Times New Roman" w:hAnsi="Times New Roman" w:cs="Times New Roman"/>
          <w:color w:val="000000"/>
          <w:w w:val="99"/>
          <w:sz w:val="18"/>
          <w:szCs w:val="18"/>
        </w:rPr>
        <w:t>ий</w:t>
      </w:r>
      <w:r w:rsidRPr="00435CEB">
        <w:rPr>
          <w:rFonts w:ascii="Times New Roman" w:eastAsia="Times New Roman" w:hAnsi="Times New Roman" w:cs="Times New Roman"/>
          <w:color w:val="000000"/>
          <w:sz w:val="18"/>
          <w:szCs w:val="18"/>
        </w:rPr>
        <w:tab/>
        <w:t>ко</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трол</w:t>
      </w:r>
      <w:r w:rsidRPr="00435CEB">
        <w:rPr>
          <w:rFonts w:ascii="Times New Roman" w:eastAsia="Times New Roman" w:hAnsi="Times New Roman" w:cs="Times New Roman"/>
          <w:color w:val="000000"/>
          <w:w w:val="99"/>
          <w:sz w:val="18"/>
          <w:szCs w:val="18"/>
        </w:rPr>
        <w:t>ь</w:t>
      </w:r>
      <w:r w:rsidRPr="00435CEB">
        <w:rPr>
          <w:rFonts w:ascii="Times New Roman" w:eastAsia="Times New Roman" w:hAnsi="Times New Roman" w:cs="Times New Roman"/>
          <w:color w:val="000000"/>
          <w:sz w:val="18"/>
          <w:szCs w:val="18"/>
        </w:rPr>
        <w:tab/>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ab/>
        <w:t>собл</w:t>
      </w:r>
      <w:r w:rsidRPr="00435CEB">
        <w:rPr>
          <w:rFonts w:ascii="Times New Roman" w:eastAsia="Times New Roman" w:hAnsi="Times New Roman" w:cs="Times New Roman"/>
          <w:color w:val="000000"/>
          <w:w w:val="99"/>
          <w:sz w:val="18"/>
          <w:szCs w:val="18"/>
        </w:rPr>
        <w:t>ю</w:t>
      </w:r>
      <w:r w:rsidRPr="00435CEB">
        <w:rPr>
          <w:rFonts w:ascii="Times New Roman" w:eastAsia="Times New Roman" w:hAnsi="Times New Roman" w:cs="Times New Roman"/>
          <w:color w:val="000000"/>
          <w:sz w:val="18"/>
          <w:szCs w:val="18"/>
        </w:rPr>
        <w:t>де</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и</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м</w:t>
      </w:r>
      <w:r w:rsidRPr="00435CEB">
        <w:rPr>
          <w:rFonts w:ascii="Times New Roman" w:eastAsia="Times New Roman" w:hAnsi="Times New Roman" w:cs="Times New Roman"/>
          <w:color w:val="000000"/>
          <w:sz w:val="18"/>
          <w:szCs w:val="18"/>
        </w:rPr>
        <w:tab/>
        <w:t>и</w:t>
      </w:r>
      <w:r w:rsidRPr="00435CEB">
        <w:rPr>
          <w:rFonts w:ascii="Times New Roman" w:eastAsia="Times New Roman" w:hAnsi="Times New Roman" w:cs="Times New Roman"/>
          <w:color w:val="000000"/>
          <w:sz w:val="18"/>
          <w:szCs w:val="18"/>
        </w:rPr>
        <w:tab/>
        <w:t>ис</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ол</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ен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ем</w:t>
      </w:r>
      <w:r w:rsidRPr="00435CEB">
        <w:rPr>
          <w:rFonts w:ascii="Times New Roman" w:eastAsia="Times New Roman" w:hAnsi="Times New Roman" w:cs="Times New Roman"/>
          <w:color w:val="000000"/>
          <w:sz w:val="18"/>
          <w:szCs w:val="18"/>
        </w:rPr>
        <w:tab/>
        <w:t>настоя</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w:t>
      </w:r>
      <w:bookmarkEnd w:id="19"/>
    </w:p>
    <w:p w:rsidR="00435CEB" w:rsidRPr="00435CEB" w:rsidRDefault="00435CEB" w:rsidP="00435CEB">
      <w:pPr>
        <w:widowControl w:val="0"/>
        <w:tabs>
          <w:tab w:val="left" w:pos="953"/>
          <w:tab w:val="left" w:pos="2771"/>
          <w:tab w:val="left" w:pos="3793"/>
          <w:tab w:val="left" w:pos="5930"/>
          <w:tab w:val="left" w:pos="6931"/>
          <w:tab w:val="left" w:pos="9120"/>
        </w:tabs>
        <w:spacing w:after="0" w:line="240" w:lineRule="auto"/>
        <w:ind w:left="1" w:right="-15"/>
        <w:jc w:val="both"/>
        <w:rPr>
          <w:rFonts w:ascii="Times New Roman" w:eastAsia="Times New Roman" w:hAnsi="Times New Roman" w:cs="Times New Roman"/>
          <w:color w:val="000000"/>
          <w:sz w:val="18"/>
          <w:szCs w:val="18"/>
        </w:rPr>
      </w:pPr>
      <w:bookmarkStart w:id="20" w:name="_page_62_0"/>
      <w:r w:rsidRPr="00435CEB">
        <w:rPr>
          <w:rFonts w:ascii="Times New Roman" w:eastAsia="Times New Roman" w:hAnsi="Times New Roman" w:cs="Times New Roman"/>
          <w:color w:val="000000"/>
          <w:sz w:val="18"/>
          <w:szCs w:val="18"/>
        </w:rPr>
        <w:t>Адм</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pacing w:val="1"/>
          <w:w w:val="99"/>
          <w:sz w:val="18"/>
          <w:szCs w:val="18"/>
        </w:rPr>
        <w:t>ни</w:t>
      </w:r>
      <w:r w:rsidRPr="00435CEB">
        <w:rPr>
          <w:rFonts w:ascii="Times New Roman" w:eastAsia="Times New Roman" w:hAnsi="Times New Roman" w:cs="Times New Roman"/>
          <w:color w:val="000000"/>
          <w:sz w:val="18"/>
          <w:szCs w:val="18"/>
        </w:rPr>
        <w:t>страт</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pacing w:val="-2"/>
          <w:sz w:val="18"/>
          <w:szCs w:val="18"/>
        </w:rPr>
        <w:t>в</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 ре</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ла</w:t>
      </w:r>
      <w:r w:rsidRPr="00435CEB">
        <w:rPr>
          <w:rFonts w:ascii="Times New Roman" w:eastAsia="Times New Roman" w:hAnsi="Times New Roman" w:cs="Times New Roman"/>
          <w:color w:val="000000"/>
          <w:spacing w:val="-1"/>
          <w:sz w:val="18"/>
          <w:szCs w:val="18"/>
        </w:rPr>
        <w:t>ме</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 xml:space="preserve">та, </w:t>
      </w:r>
      <w:r w:rsidRPr="00435CEB">
        <w:rPr>
          <w:rFonts w:ascii="Times New Roman" w:eastAsia="Times New Roman" w:hAnsi="Times New Roman" w:cs="Times New Roman"/>
          <w:color w:val="000000"/>
          <w:spacing w:val="1"/>
          <w:sz w:val="18"/>
          <w:szCs w:val="18"/>
        </w:rPr>
        <w:t>ин</w:t>
      </w:r>
      <w:r w:rsidRPr="00435CEB">
        <w:rPr>
          <w:rFonts w:ascii="Times New Roman" w:eastAsia="Times New Roman" w:hAnsi="Times New Roman" w:cs="Times New Roman"/>
          <w:color w:val="000000"/>
          <w:sz w:val="18"/>
          <w:szCs w:val="18"/>
        </w:rPr>
        <w:t xml:space="preserve">ых </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орм</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pacing w:val="-2"/>
          <w:sz w:val="18"/>
          <w:szCs w:val="18"/>
        </w:rPr>
        <w:t>ы</w:t>
      </w:r>
      <w:r w:rsidRPr="00435CEB">
        <w:rPr>
          <w:rFonts w:ascii="Times New Roman" w:eastAsia="Times New Roman" w:hAnsi="Times New Roman" w:cs="Times New Roman"/>
          <w:color w:val="000000"/>
          <w:sz w:val="18"/>
          <w:szCs w:val="18"/>
        </w:rPr>
        <w:t xml:space="preserve">х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равовых ак</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z w:val="18"/>
          <w:szCs w:val="18"/>
        </w:rPr>
        <w:t xml:space="preserve">в,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анавли</w:t>
      </w:r>
      <w:r w:rsidRPr="00435CEB">
        <w:rPr>
          <w:rFonts w:ascii="Times New Roman" w:eastAsia="Times New Roman" w:hAnsi="Times New Roman" w:cs="Times New Roman"/>
          <w:color w:val="000000"/>
          <w:w w:val="99"/>
          <w:sz w:val="18"/>
          <w:szCs w:val="18"/>
        </w:rPr>
        <w:t>в</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ющ</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х требова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 xml:space="preserve">я к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редос</w:t>
      </w:r>
      <w:r w:rsidRPr="00435CEB">
        <w:rPr>
          <w:rFonts w:ascii="Times New Roman" w:eastAsia="Times New Roman" w:hAnsi="Times New Roman" w:cs="Times New Roman"/>
          <w:color w:val="000000"/>
          <w:spacing w:val="-2"/>
          <w:sz w:val="18"/>
          <w:szCs w:val="18"/>
        </w:rPr>
        <w:t>т</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w w:val="99"/>
          <w:sz w:val="18"/>
          <w:szCs w:val="18"/>
        </w:rPr>
        <w:t>ни</w:t>
      </w:r>
      <w:r w:rsidRPr="00435CEB">
        <w:rPr>
          <w:rFonts w:ascii="Times New Roman" w:eastAsia="Times New Roman" w:hAnsi="Times New Roman" w:cs="Times New Roman"/>
          <w:color w:val="000000"/>
          <w:sz w:val="18"/>
          <w:szCs w:val="18"/>
        </w:rPr>
        <w:t xml:space="preserve">ю </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ицип</w:t>
      </w:r>
      <w:r w:rsidRPr="00435CEB">
        <w:rPr>
          <w:rFonts w:ascii="Times New Roman" w:eastAsia="Times New Roman" w:hAnsi="Times New Roman" w:cs="Times New Roman"/>
          <w:color w:val="000000"/>
          <w:sz w:val="18"/>
          <w:szCs w:val="18"/>
        </w:rPr>
        <w:t>ал</w:t>
      </w:r>
      <w:r w:rsidRPr="00435CEB">
        <w:rPr>
          <w:rFonts w:ascii="Times New Roman" w:eastAsia="Times New Roman" w:hAnsi="Times New Roman" w:cs="Times New Roman"/>
          <w:color w:val="000000"/>
          <w:w w:val="99"/>
          <w:sz w:val="18"/>
          <w:szCs w:val="18"/>
        </w:rPr>
        <w:t>ь</w:t>
      </w:r>
      <w:r w:rsidRPr="00435CEB">
        <w:rPr>
          <w:rFonts w:ascii="Times New Roman" w:eastAsia="Times New Roman" w:hAnsi="Times New Roman" w:cs="Times New Roman"/>
          <w:color w:val="000000"/>
          <w:sz w:val="18"/>
          <w:szCs w:val="18"/>
        </w:rPr>
        <w:t xml:space="preserve">ной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ги, о</w:t>
      </w:r>
      <w:r w:rsidRPr="00435CEB">
        <w:rPr>
          <w:rFonts w:ascii="Times New Roman" w:eastAsia="Times New Roman" w:hAnsi="Times New Roman" w:cs="Times New Roman"/>
          <w:color w:val="000000"/>
          <w:spacing w:val="3"/>
          <w:sz w:val="18"/>
          <w:szCs w:val="18"/>
        </w:rPr>
        <w:t>с</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pacing w:val="-1"/>
          <w:sz w:val="18"/>
          <w:szCs w:val="18"/>
        </w:rPr>
        <w:t>ес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spacing w:val="1"/>
          <w:sz w:val="18"/>
          <w:szCs w:val="18"/>
        </w:rPr>
        <w:t>л</w:t>
      </w:r>
      <w:r w:rsidRPr="00435CEB">
        <w:rPr>
          <w:rFonts w:ascii="Times New Roman" w:eastAsia="Times New Roman" w:hAnsi="Times New Roman" w:cs="Times New Roman"/>
          <w:color w:val="000000"/>
          <w:sz w:val="18"/>
          <w:szCs w:val="18"/>
        </w:rPr>
        <w:t>яе</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ся </w:t>
      </w:r>
      <w:r w:rsidRPr="00435CEB">
        <w:rPr>
          <w:rFonts w:ascii="Times New Roman" w:eastAsia="Times New Roman" w:hAnsi="Times New Roman" w:cs="Times New Roman"/>
          <w:color w:val="000000"/>
          <w:spacing w:val="1"/>
          <w:sz w:val="18"/>
          <w:szCs w:val="18"/>
        </w:rPr>
        <w:t>на п</w:t>
      </w:r>
      <w:r w:rsidRPr="00435CEB">
        <w:rPr>
          <w:rFonts w:ascii="Times New Roman" w:eastAsia="Times New Roman" w:hAnsi="Times New Roman" w:cs="Times New Roman"/>
          <w:color w:val="000000"/>
          <w:sz w:val="18"/>
          <w:szCs w:val="18"/>
        </w:rPr>
        <w:t>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оя</w:t>
      </w:r>
      <w:r w:rsidRPr="00435CEB">
        <w:rPr>
          <w:rFonts w:ascii="Times New Roman" w:eastAsia="Times New Roman" w:hAnsi="Times New Roman" w:cs="Times New Roman"/>
          <w:color w:val="000000"/>
          <w:spacing w:val="1"/>
          <w:w w:val="99"/>
          <w:sz w:val="18"/>
          <w:szCs w:val="18"/>
        </w:rPr>
        <w:t>нн</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w w:val="99"/>
          <w:sz w:val="18"/>
          <w:szCs w:val="18"/>
        </w:rPr>
        <w:t>й</w:t>
      </w:r>
      <w:r w:rsidRPr="00435CEB">
        <w:rPr>
          <w:rFonts w:ascii="Times New Roman" w:eastAsia="Times New Roman" w:hAnsi="Times New Roman" w:cs="Times New Roman"/>
          <w:color w:val="000000"/>
          <w:sz w:val="18"/>
          <w:szCs w:val="18"/>
        </w:rPr>
        <w:t xml:space="preserve"> ос</w:t>
      </w:r>
      <w:r w:rsidRPr="00435CEB">
        <w:rPr>
          <w:rFonts w:ascii="Times New Roman" w:eastAsia="Times New Roman" w:hAnsi="Times New Roman" w:cs="Times New Roman"/>
          <w:color w:val="000000"/>
          <w:w w:val="99"/>
          <w:sz w:val="18"/>
          <w:szCs w:val="18"/>
        </w:rPr>
        <w:t>н</w:t>
      </w:r>
      <w:r w:rsidR="0028592E">
        <w:rPr>
          <w:rFonts w:ascii="Times New Roman" w:eastAsia="Times New Roman" w:hAnsi="Times New Roman" w:cs="Times New Roman"/>
          <w:color w:val="000000"/>
          <w:sz w:val="18"/>
          <w:szCs w:val="18"/>
        </w:rPr>
        <w:t xml:space="preserve">ове </w:t>
      </w:r>
      <w:r w:rsidRPr="00435CEB">
        <w:rPr>
          <w:rFonts w:ascii="Times New Roman" w:eastAsia="Times New Roman" w:hAnsi="Times New Roman" w:cs="Times New Roman"/>
          <w:color w:val="000000"/>
          <w:sz w:val="18"/>
          <w:szCs w:val="18"/>
        </w:rPr>
        <w:t>долж</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ост</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ым</w:t>
      </w:r>
      <w:r w:rsidRPr="00435CEB">
        <w:rPr>
          <w:rFonts w:ascii="Times New Roman" w:eastAsia="Times New Roman" w:hAnsi="Times New Roman" w:cs="Times New Roman"/>
          <w:color w:val="000000"/>
          <w:w w:val="99"/>
          <w:sz w:val="18"/>
          <w:szCs w:val="18"/>
        </w:rPr>
        <w:t>и</w:t>
      </w:r>
      <w:r w:rsidR="0028592E">
        <w:rPr>
          <w:rFonts w:ascii="Times New Roman" w:eastAsia="Times New Roman" w:hAnsi="Times New Roman" w:cs="Times New Roman"/>
          <w:color w:val="000000"/>
          <w:w w:val="99"/>
          <w:sz w:val="18"/>
          <w:szCs w:val="18"/>
        </w:rPr>
        <w:t xml:space="preserve"> </w:t>
      </w:r>
      <w:r w:rsidRPr="00435CEB">
        <w:rPr>
          <w:rFonts w:ascii="Times New Roman" w:eastAsia="Times New Roman" w:hAnsi="Times New Roman" w:cs="Times New Roman"/>
          <w:color w:val="000000"/>
          <w:sz w:val="18"/>
          <w:szCs w:val="18"/>
        </w:rPr>
        <w:t>л</w:t>
      </w:r>
      <w:r w:rsidRPr="00435CEB">
        <w:rPr>
          <w:rFonts w:ascii="Times New Roman" w:eastAsia="Times New Roman" w:hAnsi="Times New Roman" w:cs="Times New Roman"/>
          <w:color w:val="000000"/>
          <w:w w:val="99"/>
          <w:sz w:val="18"/>
          <w:szCs w:val="18"/>
        </w:rPr>
        <w:t>иц</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и</w:t>
      </w:r>
      <w:r w:rsidRPr="00435CEB">
        <w:rPr>
          <w:rFonts w:ascii="Times New Roman" w:eastAsia="Times New Roman" w:hAnsi="Times New Roman" w:cs="Times New Roman"/>
          <w:color w:val="000000"/>
          <w:sz w:val="18"/>
          <w:szCs w:val="18"/>
        </w:rPr>
        <w:tab/>
      </w:r>
      <w:r w:rsidRPr="00435CEB">
        <w:rPr>
          <w:rFonts w:ascii="Times New Roman" w:eastAsia="Times New Roman" w:hAnsi="Times New Roman" w:cs="Times New Roman"/>
          <w:color w:val="000000"/>
          <w:spacing w:val="-1"/>
          <w:sz w:val="18"/>
          <w:szCs w:val="18"/>
        </w:rPr>
        <w:t>У</w:t>
      </w:r>
      <w:r w:rsidRPr="00435CEB">
        <w:rPr>
          <w:rFonts w:ascii="Times New Roman" w:eastAsia="Times New Roman" w:hAnsi="Times New Roman" w:cs="Times New Roman"/>
          <w:color w:val="000000"/>
          <w:sz w:val="18"/>
          <w:szCs w:val="18"/>
        </w:rPr>
        <w:t>пол</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2"/>
          <w:sz w:val="18"/>
          <w:szCs w:val="18"/>
        </w:rPr>
        <w:t>м</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sz w:val="18"/>
          <w:szCs w:val="18"/>
        </w:rPr>
        <w:t>че</w:t>
      </w:r>
      <w:r w:rsidRPr="00435CEB">
        <w:rPr>
          <w:rFonts w:ascii="Times New Roman" w:eastAsia="Times New Roman" w:hAnsi="Times New Roman" w:cs="Times New Roman"/>
          <w:color w:val="000000"/>
          <w:spacing w:val="1"/>
          <w:sz w:val="18"/>
          <w:szCs w:val="18"/>
        </w:rPr>
        <w:t>нн</w:t>
      </w:r>
      <w:r w:rsidRPr="00435CEB">
        <w:rPr>
          <w:rFonts w:ascii="Times New Roman" w:eastAsia="Times New Roman" w:hAnsi="Times New Roman" w:cs="Times New Roman"/>
          <w:color w:val="000000"/>
          <w:sz w:val="18"/>
          <w:szCs w:val="18"/>
        </w:rPr>
        <w:t>ого</w:t>
      </w:r>
      <w:r w:rsidR="0028592E">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sz w:val="18"/>
          <w:szCs w:val="18"/>
        </w:rPr>
        <w:t>органа,</w:t>
      </w:r>
      <w:r w:rsidR="0028592E">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spacing w:val="-7"/>
          <w:sz w:val="18"/>
          <w:szCs w:val="18"/>
        </w:rPr>
        <w:t>у</w:t>
      </w:r>
      <w:r w:rsidRPr="00435CEB">
        <w:rPr>
          <w:rFonts w:ascii="Times New Roman" w:eastAsia="Times New Roman" w:hAnsi="Times New Roman" w:cs="Times New Roman"/>
          <w:color w:val="000000"/>
          <w:spacing w:val="3"/>
          <w:sz w:val="18"/>
          <w:szCs w:val="18"/>
        </w:rPr>
        <w:t>п</w:t>
      </w:r>
      <w:r w:rsidRPr="00435CEB">
        <w:rPr>
          <w:rFonts w:ascii="Times New Roman" w:eastAsia="Times New Roman" w:hAnsi="Times New Roman" w:cs="Times New Roman"/>
          <w:color w:val="000000"/>
          <w:sz w:val="18"/>
          <w:szCs w:val="18"/>
        </w:rPr>
        <w:t>ол</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омоч</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ым</w:t>
      </w:r>
      <w:r w:rsidRPr="00435CEB">
        <w:rPr>
          <w:rFonts w:ascii="Times New Roman" w:eastAsia="Times New Roman" w:hAnsi="Times New Roman" w:cs="Times New Roman"/>
          <w:color w:val="000000"/>
          <w:w w:val="99"/>
          <w:sz w:val="18"/>
          <w:szCs w:val="18"/>
        </w:rPr>
        <w:t>и</w:t>
      </w:r>
      <w:r w:rsidR="0028592E">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а о</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w w:val="99"/>
          <w:sz w:val="18"/>
          <w:szCs w:val="18"/>
        </w:rPr>
        <w:t>щ</w:t>
      </w:r>
      <w:r w:rsidRPr="00435CEB">
        <w:rPr>
          <w:rFonts w:ascii="Times New Roman" w:eastAsia="Times New Roman" w:hAnsi="Times New Roman" w:cs="Times New Roman"/>
          <w:color w:val="000000"/>
          <w:sz w:val="18"/>
          <w:szCs w:val="18"/>
        </w:rPr>
        <w:t>ест</w:t>
      </w:r>
      <w:r w:rsidRPr="00435CEB">
        <w:rPr>
          <w:rFonts w:ascii="Times New Roman" w:eastAsia="Times New Roman" w:hAnsi="Times New Roman" w:cs="Times New Roman"/>
          <w:color w:val="000000"/>
          <w:w w:val="99"/>
          <w:sz w:val="18"/>
          <w:szCs w:val="18"/>
        </w:rPr>
        <w:t>в</w:t>
      </w:r>
      <w:r w:rsidRPr="00435CEB">
        <w:rPr>
          <w:rFonts w:ascii="Times New Roman" w:eastAsia="Times New Roman" w:hAnsi="Times New Roman" w:cs="Times New Roman"/>
          <w:color w:val="000000"/>
          <w:sz w:val="18"/>
          <w:szCs w:val="18"/>
        </w:rPr>
        <w:t>ле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е ко</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тро</w:t>
      </w:r>
      <w:r w:rsidRPr="00435CEB">
        <w:rPr>
          <w:rFonts w:ascii="Times New Roman" w:eastAsia="Times New Roman" w:hAnsi="Times New Roman" w:cs="Times New Roman"/>
          <w:color w:val="000000"/>
          <w:spacing w:val="1"/>
          <w:sz w:val="18"/>
          <w:szCs w:val="18"/>
        </w:rPr>
        <w:t>л</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1"/>
          <w:sz w:val="18"/>
          <w:szCs w:val="18"/>
        </w:rPr>
        <w:t>з</w:t>
      </w:r>
      <w:r w:rsidRPr="00435CEB">
        <w:rPr>
          <w:rFonts w:ascii="Times New Roman" w:eastAsia="Times New Roman" w:hAnsi="Times New Roman" w:cs="Times New Roman"/>
          <w:color w:val="000000"/>
          <w:sz w:val="18"/>
          <w:szCs w:val="18"/>
        </w:rPr>
        <w:t xml:space="preserve">а </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редос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ем м</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ниципал</w:t>
      </w:r>
      <w:r w:rsidRPr="00435CEB">
        <w:rPr>
          <w:rFonts w:ascii="Times New Roman" w:eastAsia="Times New Roman" w:hAnsi="Times New Roman" w:cs="Times New Roman"/>
          <w:color w:val="000000"/>
          <w:w w:val="99"/>
          <w:sz w:val="18"/>
          <w:szCs w:val="18"/>
        </w:rPr>
        <w:t>ь</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ой </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ги.</w:t>
      </w:r>
    </w:p>
    <w:p w:rsidR="00435CEB" w:rsidRPr="00435CEB" w:rsidRDefault="00435CEB" w:rsidP="00435CEB">
      <w:pPr>
        <w:widowControl w:val="0"/>
        <w:spacing w:after="0" w:line="240" w:lineRule="auto"/>
        <w:ind w:left="1" w:right="-15" w:firstLine="707"/>
        <w:jc w:val="both"/>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Для те</w:t>
      </w:r>
      <w:r w:rsidRPr="00435CEB">
        <w:rPr>
          <w:rFonts w:ascii="Times New Roman" w:eastAsia="Times New Roman" w:hAnsi="Times New Roman" w:cs="Times New Roman"/>
          <w:color w:val="000000"/>
          <w:spacing w:val="3"/>
          <w:sz w:val="18"/>
          <w:szCs w:val="18"/>
        </w:rPr>
        <w:t>к</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1"/>
          <w:sz w:val="18"/>
          <w:szCs w:val="18"/>
        </w:rPr>
        <w:t>щ</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 xml:space="preserve">троля </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2"/>
          <w:sz w:val="18"/>
          <w:szCs w:val="18"/>
        </w:rPr>
        <w:t>л</w:t>
      </w:r>
      <w:r w:rsidRPr="00435CEB">
        <w:rPr>
          <w:rFonts w:ascii="Times New Roman" w:eastAsia="Times New Roman" w:hAnsi="Times New Roman" w:cs="Times New Roman"/>
          <w:color w:val="000000"/>
          <w:w w:val="99"/>
          <w:sz w:val="18"/>
          <w:szCs w:val="18"/>
        </w:rPr>
        <w:t>ь</w:t>
      </w:r>
      <w:r w:rsidRPr="00435CEB">
        <w:rPr>
          <w:rFonts w:ascii="Times New Roman" w:eastAsia="Times New Roman" w:hAnsi="Times New Roman" w:cs="Times New Roman"/>
          <w:color w:val="000000"/>
          <w:spacing w:val="3"/>
          <w:w w:val="99"/>
          <w:sz w:val="18"/>
          <w:szCs w:val="18"/>
        </w:rPr>
        <w:t>з</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w w:val="99"/>
          <w:sz w:val="18"/>
          <w:szCs w:val="18"/>
        </w:rPr>
        <w:t>ют</w:t>
      </w:r>
      <w:r w:rsidRPr="00435CEB">
        <w:rPr>
          <w:rFonts w:ascii="Times New Roman" w:eastAsia="Times New Roman" w:hAnsi="Times New Roman" w:cs="Times New Roman"/>
          <w:color w:val="000000"/>
          <w:sz w:val="18"/>
          <w:szCs w:val="18"/>
        </w:rPr>
        <w:t>ся сведения с</w:t>
      </w:r>
      <w:r w:rsidRPr="00435CEB">
        <w:rPr>
          <w:rFonts w:ascii="Times New Roman" w:eastAsia="Times New Roman" w:hAnsi="Times New Roman" w:cs="Times New Roman"/>
          <w:color w:val="000000"/>
          <w:spacing w:val="2"/>
          <w:sz w:val="18"/>
          <w:szCs w:val="18"/>
        </w:rPr>
        <w:t>л</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1"/>
          <w:sz w:val="18"/>
          <w:szCs w:val="18"/>
        </w:rPr>
        <w:t>ж</w:t>
      </w:r>
      <w:r w:rsidRPr="00435CEB">
        <w:rPr>
          <w:rFonts w:ascii="Times New Roman" w:eastAsia="Times New Roman" w:hAnsi="Times New Roman" w:cs="Times New Roman"/>
          <w:color w:val="000000"/>
          <w:sz w:val="18"/>
          <w:szCs w:val="18"/>
        </w:rPr>
        <w:t>еб</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ой </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ор</w:t>
      </w:r>
      <w:r w:rsidRPr="00435CEB">
        <w:rPr>
          <w:rFonts w:ascii="Times New Roman" w:eastAsia="Times New Roman" w:hAnsi="Times New Roman" w:cs="Times New Roman"/>
          <w:color w:val="000000"/>
          <w:spacing w:val="-2"/>
          <w:sz w:val="18"/>
          <w:szCs w:val="18"/>
        </w:rPr>
        <w:t>р</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по</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де</w:t>
      </w:r>
      <w:r w:rsidRPr="00435CEB">
        <w:rPr>
          <w:rFonts w:ascii="Times New Roman" w:eastAsia="Times New Roman" w:hAnsi="Times New Roman" w:cs="Times New Roman"/>
          <w:color w:val="000000"/>
          <w:spacing w:val="1"/>
          <w:w w:val="99"/>
          <w:sz w:val="18"/>
          <w:szCs w:val="18"/>
        </w:rPr>
        <w:t>нц</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ст</w:t>
      </w:r>
      <w:r w:rsidRPr="00435CEB">
        <w:rPr>
          <w:rFonts w:ascii="Times New Roman" w:eastAsia="Times New Roman" w:hAnsi="Times New Roman" w:cs="Times New Roman"/>
          <w:color w:val="000000"/>
          <w:spacing w:val="2"/>
          <w:w w:val="99"/>
          <w:sz w:val="18"/>
          <w:szCs w:val="18"/>
        </w:rPr>
        <w:t>н</w:t>
      </w:r>
      <w:r w:rsidRPr="00435CEB">
        <w:rPr>
          <w:rFonts w:ascii="Times New Roman" w:eastAsia="Times New Roman" w:hAnsi="Times New Roman" w:cs="Times New Roman"/>
          <w:color w:val="000000"/>
          <w:sz w:val="18"/>
          <w:szCs w:val="18"/>
        </w:rPr>
        <w:t xml:space="preserve">ая и </w:t>
      </w:r>
      <w:r w:rsidRPr="00435CEB">
        <w:rPr>
          <w:rFonts w:ascii="Times New Roman" w:eastAsia="Times New Roman" w:hAnsi="Times New Roman" w:cs="Times New Roman"/>
          <w:color w:val="000000"/>
          <w:spacing w:val="1"/>
          <w:w w:val="99"/>
          <w:sz w:val="18"/>
          <w:szCs w:val="18"/>
        </w:rPr>
        <w:t>пи</w:t>
      </w:r>
      <w:r w:rsidRPr="00435CEB">
        <w:rPr>
          <w:rFonts w:ascii="Times New Roman" w:eastAsia="Times New Roman" w:hAnsi="Times New Roman" w:cs="Times New Roman"/>
          <w:color w:val="000000"/>
          <w:sz w:val="18"/>
          <w:szCs w:val="18"/>
        </w:rPr>
        <w:t>сьм</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 xml:space="preserve">ая </w:t>
      </w:r>
      <w:r w:rsidRPr="00435CEB">
        <w:rPr>
          <w:rFonts w:ascii="Times New Roman" w:eastAsia="Times New Roman" w:hAnsi="Times New Roman" w:cs="Times New Roman"/>
          <w:color w:val="000000"/>
          <w:spacing w:val="1"/>
          <w:w w:val="99"/>
          <w:sz w:val="18"/>
          <w:szCs w:val="18"/>
        </w:rPr>
        <w:t>ин</w:t>
      </w:r>
      <w:r w:rsidRPr="00435CEB">
        <w:rPr>
          <w:rFonts w:ascii="Times New Roman" w:eastAsia="Times New Roman" w:hAnsi="Times New Roman" w:cs="Times New Roman"/>
          <w:color w:val="000000"/>
          <w:sz w:val="18"/>
          <w:szCs w:val="18"/>
        </w:rPr>
        <w:t>форма</w:t>
      </w:r>
      <w:r w:rsidRPr="00435CEB">
        <w:rPr>
          <w:rFonts w:ascii="Times New Roman" w:eastAsia="Times New Roman" w:hAnsi="Times New Roman" w:cs="Times New Roman"/>
          <w:color w:val="000000"/>
          <w:w w:val="99"/>
          <w:sz w:val="18"/>
          <w:szCs w:val="18"/>
        </w:rPr>
        <w:t>ц</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я спе</w:t>
      </w:r>
      <w:r w:rsidRPr="00435CEB">
        <w:rPr>
          <w:rFonts w:ascii="Times New Roman" w:eastAsia="Times New Roman" w:hAnsi="Times New Roman" w:cs="Times New Roman"/>
          <w:color w:val="000000"/>
          <w:spacing w:val="-1"/>
          <w:sz w:val="18"/>
          <w:szCs w:val="18"/>
        </w:rPr>
        <w:t>ц</w:t>
      </w:r>
      <w:r w:rsidRPr="00435CEB">
        <w:rPr>
          <w:rFonts w:ascii="Times New Roman" w:eastAsia="Times New Roman" w:hAnsi="Times New Roman" w:cs="Times New Roman"/>
          <w:color w:val="000000"/>
          <w:sz w:val="18"/>
          <w:szCs w:val="18"/>
        </w:rPr>
        <w:t>иали</w:t>
      </w:r>
      <w:r w:rsidRPr="00435CEB">
        <w:rPr>
          <w:rFonts w:ascii="Times New Roman" w:eastAsia="Times New Roman" w:hAnsi="Times New Roman" w:cs="Times New Roman"/>
          <w:color w:val="000000"/>
          <w:spacing w:val="-2"/>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ов и долж</w:t>
      </w:r>
      <w:r w:rsidRPr="00435CEB">
        <w:rPr>
          <w:rFonts w:ascii="Times New Roman" w:eastAsia="Times New Roman" w:hAnsi="Times New Roman" w:cs="Times New Roman"/>
          <w:color w:val="000000"/>
          <w:spacing w:val="2"/>
          <w:sz w:val="18"/>
          <w:szCs w:val="18"/>
        </w:rPr>
        <w:t>н</w:t>
      </w:r>
      <w:r w:rsidRPr="00435CEB">
        <w:rPr>
          <w:rFonts w:ascii="Times New Roman" w:eastAsia="Times New Roman" w:hAnsi="Times New Roman" w:cs="Times New Roman"/>
          <w:color w:val="000000"/>
          <w:sz w:val="18"/>
          <w:szCs w:val="18"/>
        </w:rPr>
        <w:t>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7"/>
          <w:sz w:val="18"/>
          <w:szCs w:val="18"/>
        </w:rPr>
        <w:t>н</w:t>
      </w:r>
      <w:r w:rsidRPr="00435CEB">
        <w:rPr>
          <w:rFonts w:ascii="Times New Roman" w:eastAsia="Times New Roman" w:hAnsi="Times New Roman" w:cs="Times New Roman"/>
          <w:color w:val="000000"/>
          <w:spacing w:val="-2"/>
          <w:sz w:val="18"/>
          <w:szCs w:val="18"/>
        </w:rPr>
        <w:t>ы</w:t>
      </w:r>
      <w:r w:rsidRPr="00435CEB">
        <w:rPr>
          <w:rFonts w:ascii="Times New Roman" w:eastAsia="Times New Roman" w:hAnsi="Times New Roman" w:cs="Times New Roman"/>
          <w:color w:val="000000"/>
          <w:sz w:val="18"/>
          <w:szCs w:val="18"/>
        </w:rPr>
        <w:t xml:space="preserve">х </w:t>
      </w:r>
      <w:r w:rsidRPr="00435CEB">
        <w:rPr>
          <w:rFonts w:ascii="Times New Roman" w:eastAsia="Times New Roman" w:hAnsi="Times New Roman" w:cs="Times New Roman"/>
          <w:color w:val="000000"/>
          <w:spacing w:val="-1"/>
          <w:sz w:val="18"/>
          <w:szCs w:val="18"/>
        </w:rPr>
        <w:t>л</w:t>
      </w:r>
      <w:r w:rsidRPr="00435CEB">
        <w:rPr>
          <w:rFonts w:ascii="Times New Roman" w:eastAsia="Times New Roman" w:hAnsi="Times New Roman" w:cs="Times New Roman"/>
          <w:color w:val="000000"/>
          <w:spacing w:val="-2"/>
          <w:sz w:val="18"/>
          <w:szCs w:val="18"/>
        </w:rPr>
        <w:t>и</w:t>
      </w:r>
      <w:r w:rsidRPr="00435CEB">
        <w:rPr>
          <w:rFonts w:ascii="Times New Roman" w:eastAsia="Times New Roman" w:hAnsi="Times New Roman" w:cs="Times New Roman"/>
          <w:color w:val="000000"/>
          <w:sz w:val="18"/>
          <w:szCs w:val="18"/>
        </w:rPr>
        <w:t>ц У</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sz w:val="18"/>
          <w:szCs w:val="18"/>
        </w:rPr>
        <w:t>л</w:t>
      </w:r>
      <w:r w:rsidRPr="00435CEB">
        <w:rPr>
          <w:rFonts w:ascii="Times New Roman" w:eastAsia="Times New Roman" w:hAnsi="Times New Roman" w:cs="Times New Roman"/>
          <w:color w:val="000000"/>
          <w:sz w:val="18"/>
          <w:szCs w:val="18"/>
        </w:rPr>
        <w:t>номоч</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 ор</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а.</w:t>
      </w:r>
    </w:p>
    <w:p w:rsidR="00435CEB" w:rsidRPr="00435CEB" w:rsidRDefault="00435CEB" w:rsidP="00435CEB">
      <w:pPr>
        <w:widowControl w:val="0"/>
        <w:spacing w:before="4" w:after="0" w:line="240" w:lineRule="auto"/>
        <w:ind w:left="708" w:right="-20"/>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Те</w:t>
      </w:r>
      <w:r w:rsidRPr="00435CEB">
        <w:rPr>
          <w:rFonts w:ascii="Times New Roman" w:eastAsia="Times New Roman" w:hAnsi="Times New Roman" w:cs="Times New Roman"/>
          <w:color w:val="000000"/>
          <w:spacing w:val="2"/>
          <w:sz w:val="18"/>
          <w:szCs w:val="18"/>
        </w:rPr>
        <w:t>к</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щ</w:t>
      </w:r>
      <w:r w:rsidRPr="00435CEB">
        <w:rPr>
          <w:rFonts w:ascii="Times New Roman" w:eastAsia="Times New Roman" w:hAnsi="Times New Roman" w:cs="Times New Roman"/>
          <w:color w:val="000000"/>
          <w:w w:val="99"/>
          <w:sz w:val="18"/>
          <w:szCs w:val="18"/>
        </w:rPr>
        <w:t>ий</w:t>
      </w:r>
      <w:r w:rsidRPr="00435CEB">
        <w:rPr>
          <w:rFonts w:ascii="Times New Roman" w:eastAsia="Times New Roman" w:hAnsi="Times New Roman" w:cs="Times New Roman"/>
          <w:color w:val="000000"/>
          <w:spacing w:val="1"/>
          <w:sz w:val="18"/>
          <w:szCs w:val="18"/>
        </w:rPr>
        <w:t xml:space="preserve"> к</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троль о</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1"/>
          <w:sz w:val="18"/>
          <w:szCs w:val="18"/>
        </w:rPr>
        <w:t>у</w:t>
      </w:r>
      <w:r w:rsidRPr="00435CEB">
        <w:rPr>
          <w:rFonts w:ascii="Times New Roman" w:eastAsia="Times New Roman" w:hAnsi="Times New Roman" w:cs="Times New Roman"/>
          <w:color w:val="000000"/>
          <w:sz w:val="18"/>
          <w:szCs w:val="18"/>
        </w:rPr>
        <w:t>щ</w:t>
      </w:r>
      <w:r w:rsidRPr="00435CEB">
        <w:rPr>
          <w:rFonts w:ascii="Times New Roman" w:eastAsia="Times New Roman" w:hAnsi="Times New Roman" w:cs="Times New Roman"/>
          <w:color w:val="000000"/>
          <w:spacing w:val="-1"/>
          <w:sz w:val="18"/>
          <w:szCs w:val="18"/>
        </w:rPr>
        <w:t>ес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вляе</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ся </w:t>
      </w:r>
      <w:r w:rsidRPr="00435CEB">
        <w:rPr>
          <w:rFonts w:ascii="Times New Roman" w:eastAsia="Times New Roman" w:hAnsi="Times New Roman" w:cs="Times New Roman"/>
          <w:color w:val="000000"/>
          <w:spacing w:val="5"/>
          <w:sz w:val="18"/>
          <w:szCs w:val="18"/>
        </w:rPr>
        <w:t>п</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2"/>
          <w:w w:val="99"/>
          <w:sz w:val="18"/>
          <w:szCs w:val="18"/>
        </w:rPr>
        <w:t>т</w:t>
      </w:r>
      <w:r w:rsidRPr="00435CEB">
        <w:rPr>
          <w:rFonts w:ascii="Times New Roman" w:eastAsia="Times New Roman" w:hAnsi="Times New Roman" w:cs="Times New Roman"/>
          <w:color w:val="000000"/>
          <w:sz w:val="18"/>
          <w:szCs w:val="18"/>
        </w:rPr>
        <w:t>ем пр</w:t>
      </w:r>
      <w:r w:rsidRPr="00435CEB">
        <w:rPr>
          <w:rFonts w:ascii="Times New Roman" w:eastAsia="Times New Roman" w:hAnsi="Times New Roman" w:cs="Times New Roman"/>
          <w:color w:val="000000"/>
          <w:spacing w:val="2"/>
          <w:sz w:val="18"/>
          <w:szCs w:val="18"/>
        </w:rPr>
        <w:t>о</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ден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роверок:</w:t>
      </w:r>
    </w:p>
    <w:p w:rsidR="00435CEB" w:rsidRPr="00435CEB" w:rsidRDefault="00435CEB" w:rsidP="00435CEB">
      <w:pPr>
        <w:widowControl w:val="0"/>
        <w:spacing w:before="1" w:after="0" w:line="240" w:lineRule="auto"/>
        <w:ind w:left="708" w:right="261"/>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реш</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w w:val="99"/>
          <w:sz w:val="18"/>
          <w:szCs w:val="18"/>
        </w:rPr>
        <w:t xml:space="preserve">й </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редоста</w:t>
      </w:r>
      <w:r w:rsidRPr="00435CEB">
        <w:rPr>
          <w:rFonts w:ascii="Times New Roman" w:eastAsia="Times New Roman" w:hAnsi="Times New Roman" w:cs="Times New Roman"/>
          <w:color w:val="000000"/>
          <w:spacing w:val="-1"/>
          <w:sz w:val="18"/>
          <w:szCs w:val="18"/>
        </w:rPr>
        <w:t>в</w:t>
      </w:r>
      <w:r w:rsidRPr="00435CEB">
        <w:rPr>
          <w:rFonts w:ascii="Times New Roman" w:eastAsia="Times New Roman" w:hAnsi="Times New Roman" w:cs="Times New Roman"/>
          <w:color w:val="000000"/>
          <w:sz w:val="18"/>
          <w:szCs w:val="18"/>
        </w:rPr>
        <w:t>ле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z w:val="18"/>
          <w:szCs w:val="18"/>
        </w:rPr>
        <w:t xml:space="preserve">(об </w:t>
      </w:r>
      <w:r w:rsidRPr="00435CEB">
        <w:rPr>
          <w:rFonts w:ascii="Times New Roman" w:eastAsia="Times New Roman" w:hAnsi="Times New Roman" w:cs="Times New Roman"/>
          <w:color w:val="000000"/>
          <w:spacing w:val="-2"/>
          <w:sz w:val="18"/>
          <w:szCs w:val="18"/>
        </w:rPr>
        <w:t>о</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е в предос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в</w:t>
      </w:r>
      <w:r w:rsidRPr="00435CEB">
        <w:rPr>
          <w:rFonts w:ascii="Times New Roman" w:eastAsia="Times New Roman" w:hAnsi="Times New Roman" w:cs="Times New Roman"/>
          <w:color w:val="000000"/>
          <w:sz w:val="18"/>
          <w:szCs w:val="18"/>
        </w:rPr>
        <w:t>лен</w:t>
      </w:r>
      <w:r w:rsidRPr="00435CEB">
        <w:rPr>
          <w:rFonts w:ascii="Times New Roman" w:eastAsia="Times New Roman" w:hAnsi="Times New Roman" w:cs="Times New Roman"/>
          <w:color w:val="000000"/>
          <w:spacing w:val="1"/>
          <w:sz w:val="18"/>
          <w:szCs w:val="18"/>
        </w:rPr>
        <w:t>ии</w:t>
      </w:r>
      <w:r w:rsidRPr="00435CEB">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иц</w:t>
      </w:r>
      <w:r w:rsidRPr="00435CEB">
        <w:rPr>
          <w:rFonts w:ascii="Times New Roman" w:eastAsia="Times New Roman" w:hAnsi="Times New Roman" w:cs="Times New Roman"/>
          <w:color w:val="000000"/>
          <w:sz w:val="18"/>
          <w:szCs w:val="18"/>
        </w:rPr>
        <w:t>и</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ал</w:t>
      </w:r>
      <w:r w:rsidRPr="00435CEB">
        <w:rPr>
          <w:rFonts w:ascii="Times New Roman" w:eastAsia="Times New Roman" w:hAnsi="Times New Roman" w:cs="Times New Roman"/>
          <w:color w:val="000000"/>
          <w:spacing w:val="1"/>
          <w:w w:val="99"/>
          <w:sz w:val="18"/>
          <w:szCs w:val="18"/>
        </w:rPr>
        <w:t>ь</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ой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w w:val="99"/>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w w:val="99"/>
          <w:sz w:val="18"/>
          <w:szCs w:val="18"/>
        </w:rPr>
        <w:t>ги</w:t>
      </w:r>
      <w:r w:rsidRPr="00435CEB">
        <w:rPr>
          <w:rFonts w:ascii="Times New Roman" w:eastAsia="Times New Roman" w:hAnsi="Times New Roman" w:cs="Times New Roman"/>
          <w:color w:val="000000"/>
          <w:sz w:val="18"/>
          <w:szCs w:val="18"/>
        </w:rPr>
        <w:t>; выявл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тра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2"/>
          <w:sz w:val="18"/>
          <w:szCs w:val="18"/>
        </w:rPr>
        <w:t>р</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w w:val="99"/>
          <w:sz w:val="18"/>
          <w:szCs w:val="18"/>
        </w:rPr>
        <w:t>ш</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й</w:t>
      </w:r>
      <w:r w:rsidRPr="00435CEB">
        <w:rPr>
          <w:rFonts w:ascii="Times New Roman" w:eastAsia="Times New Roman" w:hAnsi="Times New Roman" w:cs="Times New Roman"/>
          <w:color w:val="000000"/>
          <w:spacing w:val="1"/>
          <w:sz w:val="18"/>
          <w:szCs w:val="18"/>
        </w:rPr>
        <w:t xml:space="preserve"> п</w:t>
      </w:r>
      <w:r w:rsidRPr="00435CEB">
        <w:rPr>
          <w:rFonts w:ascii="Times New Roman" w:eastAsia="Times New Roman" w:hAnsi="Times New Roman" w:cs="Times New Roman"/>
          <w:color w:val="000000"/>
          <w:sz w:val="18"/>
          <w:szCs w:val="18"/>
        </w:rPr>
        <w:t>рав гр</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pacing w:val="1"/>
          <w:sz w:val="18"/>
          <w:szCs w:val="18"/>
        </w:rPr>
        <w:t>ж</w:t>
      </w:r>
      <w:r w:rsidRPr="00435CEB">
        <w:rPr>
          <w:rFonts w:ascii="Times New Roman" w:eastAsia="Times New Roman" w:hAnsi="Times New Roman" w:cs="Times New Roman"/>
          <w:color w:val="000000"/>
          <w:sz w:val="18"/>
          <w:szCs w:val="18"/>
        </w:rPr>
        <w:t>да</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w:t>
      </w:r>
    </w:p>
    <w:p w:rsidR="00435CEB" w:rsidRPr="00435CEB" w:rsidRDefault="00435CEB" w:rsidP="00435CEB">
      <w:pPr>
        <w:widowControl w:val="0"/>
        <w:spacing w:after="0" w:line="240" w:lineRule="auto"/>
        <w:ind w:left="1" w:right="-56" w:firstLine="707"/>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ра</w:t>
      </w:r>
      <w:r w:rsidRPr="00435CEB">
        <w:rPr>
          <w:rFonts w:ascii="Times New Roman" w:eastAsia="Times New Roman" w:hAnsi="Times New Roman" w:cs="Times New Roman"/>
          <w:color w:val="000000"/>
          <w:spacing w:val="-1"/>
          <w:sz w:val="18"/>
          <w:szCs w:val="18"/>
        </w:rPr>
        <w:t>сс</w:t>
      </w:r>
      <w:r w:rsidRPr="00435CEB">
        <w:rPr>
          <w:rFonts w:ascii="Times New Roman" w:eastAsia="Times New Roman" w:hAnsi="Times New Roman" w:cs="Times New Roman"/>
          <w:color w:val="000000"/>
          <w:sz w:val="18"/>
          <w:szCs w:val="18"/>
        </w:rPr>
        <w:t>мот</w:t>
      </w:r>
      <w:r w:rsidRPr="00435CEB">
        <w:rPr>
          <w:rFonts w:ascii="Times New Roman" w:eastAsia="Times New Roman" w:hAnsi="Times New Roman" w:cs="Times New Roman"/>
          <w:color w:val="000000"/>
          <w:spacing w:val="2"/>
          <w:sz w:val="18"/>
          <w:szCs w:val="18"/>
        </w:rPr>
        <w:t>р</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w w:val="99"/>
          <w:sz w:val="18"/>
          <w:szCs w:val="18"/>
        </w:rPr>
        <w:t>ин</w:t>
      </w:r>
      <w:r w:rsidRPr="00435CEB">
        <w:rPr>
          <w:rFonts w:ascii="Times New Roman" w:eastAsia="Times New Roman" w:hAnsi="Times New Roman" w:cs="Times New Roman"/>
          <w:color w:val="000000"/>
          <w:sz w:val="18"/>
          <w:szCs w:val="18"/>
        </w:rPr>
        <w:t>я</w:t>
      </w:r>
      <w:r w:rsidRPr="00435CEB">
        <w:rPr>
          <w:rFonts w:ascii="Times New Roman" w:eastAsia="Times New Roman" w:hAnsi="Times New Roman" w:cs="Times New Roman"/>
          <w:color w:val="000000"/>
          <w:spacing w:val="-1"/>
          <w:sz w:val="18"/>
          <w:szCs w:val="18"/>
        </w:rPr>
        <w:t>т</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w w:val="99"/>
          <w:sz w:val="18"/>
          <w:szCs w:val="18"/>
        </w:rPr>
        <w:t>р</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ш</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sz w:val="18"/>
          <w:szCs w:val="18"/>
        </w:rPr>
        <w:t>ни</w:t>
      </w:r>
      <w:r w:rsidRPr="00435CEB">
        <w:rPr>
          <w:rFonts w:ascii="Times New Roman" w:eastAsia="Times New Roman" w:hAnsi="Times New Roman" w:cs="Times New Roman"/>
          <w:color w:val="000000"/>
          <w:sz w:val="18"/>
          <w:szCs w:val="18"/>
        </w:rPr>
        <w:t xml:space="preserve">й и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одго</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sz w:val="18"/>
          <w:szCs w:val="18"/>
        </w:rPr>
        <w:t>в</w:t>
      </w:r>
      <w:r w:rsidRPr="00435CEB">
        <w:rPr>
          <w:rFonts w:ascii="Times New Roman" w:eastAsia="Times New Roman" w:hAnsi="Times New Roman" w:cs="Times New Roman"/>
          <w:color w:val="000000"/>
          <w:sz w:val="18"/>
          <w:szCs w:val="18"/>
        </w:rPr>
        <w:t>ки о</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ве</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ов </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а обра</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z w:val="18"/>
          <w:szCs w:val="18"/>
        </w:rPr>
        <w:t>ен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я гражда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 сод</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ржащ</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 xml:space="preserve">е </w:t>
      </w:r>
      <w:r w:rsidRPr="00435CEB">
        <w:rPr>
          <w:rFonts w:ascii="Times New Roman" w:eastAsia="Times New Roman" w:hAnsi="Times New Roman" w:cs="Times New Roman"/>
          <w:color w:val="000000"/>
          <w:spacing w:val="1"/>
          <w:sz w:val="18"/>
          <w:szCs w:val="18"/>
        </w:rPr>
        <w:t>ж</w:t>
      </w:r>
      <w:r w:rsidRPr="00435CEB">
        <w:rPr>
          <w:rFonts w:ascii="Times New Roman" w:eastAsia="Times New Roman" w:hAnsi="Times New Roman" w:cs="Times New Roman"/>
          <w:color w:val="000000"/>
          <w:sz w:val="18"/>
          <w:szCs w:val="18"/>
        </w:rPr>
        <w:t xml:space="preserve">алобы </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а р</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ше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я, де</w:t>
      </w:r>
      <w:r w:rsidRPr="00435CEB">
        <w:rPr>
          <w:rFonts w:ascii="Times New Roman" w:eastAsia="Times New Roman" w:hAnsi="Times New Roman" w:cs="Times New Roman"/>
          <w:color w:val="000000"/>
          <w:spacing w:val="1"/>
          <w:sz w:val="18"/>
          <w:szCs w:val="18"/>
        </w:rPr>
        <w:t>й</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вия (бе</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дейс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е) должнос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ых л</w:t>
      </w:r>
      <w:r w:rsidRPr="00435CEB">
        <w:rPr>
          <w:rFonts w:ascii="Times New Roman" w:eastAsia="Times New Roman" w:hAnsi="Times New Roman" w:cs="Times New Roman"/>
          <w:color w:val="000000"/>
          <w:spacing w:val="1"/>
          <w:sz w:val="18"/>
          <w:szCs w:val="18"/>
        </w:rPr>
        <w:t>иц</w:t>
      </w:r>
      <w:r w:rsidRPr="00435CEB">
        <w:rPr>
          <w:rFonts w:ascii="Times New Roman" w:eastAsia="Times New Roman" w:hAnsi="Times New Roman" w:cs="Times New Roman"/>
          <w:color w:val="000000"/>
          <w:sz w:val="18"/>
          <w:szCs w:val="18"/>
        </w:rPr>
        <w:t>.</w:t>
      </w:r>
    </w:p>
    <w:p w:rsidR="00435CEB" w:rsidRPr="00435CEB" w:rsidRDefault="00435CEB" w:rsidP="00435CEB">
      <w:pPr>
        <w:spacing w:after="0" w:line="240" w:lineRule="auto"/>
        <w:rPr>
          <w:rFonts w:ascii="Times New Roman" w:eastAsia="Times New Roman" w:hAnsi="Times New Roman" w:cs="Times New Roman"/>
          <w:sz w:val="18"/>
          <w:szCs w:val="18"/>
        </w:rPr>
      </w:pPr>
    </w:p>
    <w:p w:rsidR="00435CEB" w:rsidRPr="00435CEB" w:rsidRDefault="00435CEB" w:rsidP="0028592E">
      <w:pPr>
        <w:widowControl w:val="0"/>
        <w:spacing w:after="0" w:line="240" w:lineRule="auto"/>
        <w:ind w:left="1119" w:right="986"/>
        <w:jc w:val="center"/>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 xml:space="preserve">Порядок </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ер</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sz w:val="18"/>
          <w:szCs w:val="18"/>
        </w:rPr>
        <w:t>д</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чн</w:t>
      </w:r>
      <w:r w:rsidRPr="00435CEB">
        <w:rPr>
          <w:rFonts w:ascii="Times New Roman" w:eastAsia="Times New Roman" w:hAnsi="Times New Roman" w:cs="Times New Roman"/>
          <w:color w:val="000000"/>
          <w:spacing w:val="-1"/>
          <w:sz w:val="18"/>
          <w:szCs w:val="18"/>
        </w:rPr>
        <w:t>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ь о</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влен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ла</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овых и внепла</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ов</w:t>
      </w:r>
      <w:r w:rsidRPr="00435CEB">
        <w:rPr>
          <w:rFonts w:ascii="Times New Roman" w:eastAsia="Times New Roman" w:hAnsi="Times New Roman" w:cs="Times New Roman"/>
          <w:color w:val="000000"/>
          <w:spacing w:val="-2"/>
          <w:sz w:val="18"/>
          <w:szCs w:val="18"/>
        </w:rPr>
        <w:t>ы</w:t>
      </w:r>
      <w:r w:rsidRPr="00435CEB">
        <w:rPr>
          <w:rFonts w:ascii="Times New Roman" w:eastAsia="Times New Roman" w:hAnsi="Times New Roman" w:cs="Times New Roman"/>
          <w:color w:val="000000"/>
          <w:sz w:val="18"/>
          <w:szCs w:val="18"/>
        </w:rPr>
        <w:t xml:space="preserve">х </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 xml:space="preserve">роверок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ол</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z w:val="18"/>
          <w:szCs w:val="18"/>
        </w:rPr>
        <w:t xml:space="preserve">ты </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pacing w:val="-2"/>
          <w:sz w:val="18"/>
          <w:szCs w:val="18"/>
        </w:rPr>
        <w:t>а</w:t>
      </w:r>
      <w:r w:rsidRPr="00435CEB">
        <w:rPr>
          <w:rFonts w:ascii="Times New Roman" w:eastAsia="Times New Roman" w:hAnsi="Times New Roman" w:cs="Times New Roman"/>
          <w:color w:val="000000"/>
          <w:sz w:val="18"/>
          <w:szCs w:val="18"/>
        </w:rPr>
        <w:t>ч</w:t>
      </w:r>
      <w:r w:rsidRPr="00435CEB">
        <w:rPr>
          <w:rFonts w:ascii="Times New Roman" w:eastAsia="Times New Roman" w:hAnsi="Times New Roman" w:cs="Times New Roman"/>
          <w:color w:val="000000"/>
          <w:spacing w:val="-1"/>
          <w:sz w:val="18"/>
          <w:szCs w:val="18"/>
        </w:rPr>
        <w:t>ес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ва пред</w:t>
      </w:r>
      <w:r w:rsidRPr="00435CEB">
        <w:rPr>
          <w:rFonts w:ascii="Times New Roman" w:eastAsia="Times New Roman" w:hAnsi="Times New Roman" w:cs="Times New Roman"/>
          <w:color w:val="000000"/>
          <w:spacing w:val="2"/>
          <w:sz w:val="18"/>
          <w:szCs w:val="18"/>
        </w:rPr>
        <w:t>о</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2"/>
          <w:sz w:val="18"/>
          <w:szCs w:val="18"/>
        </w:rPr>
        <w:t>м</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ицип</w:t>
      </w:r>
      <w:r w:rsidRPr="00435CEB">
        <w:rPr>
          <w:rFonts w:ascii="Times New Roman" w:eastAsia="Times New Roman" w:hAnsi="Times New Roman" w:cs="Times New Roman"/>
          <w:color w:val="000000"/>
          <w:sz w:val="18"/>
          <w:szCs w:val="18"/>
        </w:rPr>
        <w:t>ал</w:t>
      </w:r>
      <w:r w:rsidRPr="00435CEB">
        <w:rPr>
          <w:rFonts w:ascii="Times New Roman" w:eastAsia="Times New Roman" w:hAnsi="Times New Roman" w:cs="Times New Roman"/>
          <w:color w:val="000000"/>
          <w:spacing w:val="-1"/>
          <w:sz w:val="18"/>
          <w:szCs w:val="18"/>
        </w:rPr>
        <w:t>ь</w:t>
      </w:r>
      <w:r w:rsidRPr="00435CEB">
        <w:rPr>
          <w:rFonts w:ascii="Times New Roman" w:eastAsia="Times New Roman" w:hAnsi="Times New Roman" w:cs="Times New Roman"/>
          <w:color w:val="000000"/>
          <w:sz w:val="18"/>
          <w:szCs w:val="18"/>
        </w:rPr>
        <w:t xml:space="preserve">ной </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ги, в том ч</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 xml:space="preserve">сле </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ор</w:t>
      </w:r>
      <w:r w:rsidRPr="00435CEB">
        <w:rPr>
          <w:rFonts w:ascii="Times New Roman" w:eastAsia="Times New Roman" w:hAnsi="Times New Roman" w:cs="Times New Roman"/>
          <w:color w:val="000000"/>
          <w:spacing w:val="1"/>
          <w:sz w:val="18"/>
          <w:szCs w:val="18"/>
        </w:rPr>
        <w:t>я</w:t>
      </w:r>
      <w:r w:rsidRPr="00435CEB">
        <w:rPr>
          <w:rFonts w:ascii="Times New Roman" w:eastAsia="Times New Roman" w:hAnsi="Times New Roman" w:cs="Times New Roman"/>
          <w:color w:val="000000"/>
          <w:sz w:val="18"/>
          <w:szCs w:val="18"/>
        </w:rPr>
        <w:t>док и формы ко</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ро</w:t>
      </w:r>
      <w:r w:rsidRPr="00435CEB">
        <w:rPr>
          <w:rFonts w:ascii="Times New Roman" w:eastAsia="Times New Roman" w:hAnsi="Times New Roman" w:cs="Times New Roman"/>
          <w:color w:val="000000"/>
          <w:spacing w:val="1"/>
          <w:sz w:val="18"/>
          <w:szCs w:val="18"/>
        </w:rPr>
        <w:t>л</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а по</w:t>
      </w:r>
      <w:r w:rsidRPr="00435CEB">
        <w:rPr>
          <w:rFonts w:ascii="Times New Roman" w:eastAsia="Times New Roman" w:hAnsi="Times New Roman" w:cs="Times New Roman"/>
          <w:color w:val="000000"/>
          <w:spacing w:val="-1"/>
          <w:sz w:val="18"/>
          <w:szCs w:val="18"/>
        </w:rPr>
        <w:t>л</w:t>
      </w:r>
      <w:r w:rsidRPr="00435CEB">
        <w:rPr>
          <w:rFonts w:ascii="Times New Roman" w:eastAsia="Times New Roman" w:hAnsi="Times New Roman" w:cs="Times New Roman"/>
          <w:color w:val="000000"/>
          <w:sz w:val="18"/>
          <w:szCs w:val="18"/>
        </w:rPr>
        <w:t>но</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ой и </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вом</w:t>
      </w:r>
      <w:r w:rsidR="0028592E">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редос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авления </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ц</w:t>
      </w:r>
      <w:r w:rsidRPr="00435CEB">
        <w:rPr>
          <w:rFonts w:ascii="Times New Roman" w:eastAsia="Times New Roman" w:hAnsi="Times New Roman" w:cs="Times New Roman"/>
          <w:color w:val="000000"/>
          <w:spacing w:val="1"/>
          <w:sz w:val="18"/>
          <w:szCs w:val="18"/>
        </w:rPr>
        <w:t>ип</w:t>
      </w:r>
      <w:r w:rsidRPr="00435CEB">
        <w:rPr>
          <w:rFonts w:ascii="Times New Roman" w:eastAsia="Times New Roman" w:hAnsi="Times New Roman" w:cs="Times New Roman"/>
          <w:color w:val="000000"/>
          <w:sz w:val="18"/>
          <w:szCs w:val="18"/>
        </w:rPr>
        <w:t>ал</w:t>
      </w:r>
      <w:r w:rsidRPr="00435CEB">
        <w:rPr>
          <w:rFonts w:ascii="Times New Roman" w:eastAsia="Times New Roman" w:hAnsi="Times New Roman" w:cs="Times New Roman"/>
          <w:color w:val="000000"/>
          <w:spacing w:val="-1"/>
          <w:w w:val="99"/>
          <w:sz w:val="18"/>
          <w:szCs w:val="18"/>
        </w:rPr>
        <w:t>ь</w:t>
      </w:r>
      <w:r w:rsidRPr="00435CEB">
        <w:rPr>
          <w:rFonts w:ascii="Times New Roman" w:eastAsia="Times New Roman" w:hAnsi="Times New Roman" w:cs="Times New Roman"/>
          <w:color w:val="000000"/>
          <w:sz w:val="18"/>
          <w:szCs w:val="18"/>
        </w:rPr>
        <w:t xml:space="preserve">ной </w:t>
      </w:r>
      <w:r w:rsidRPr="00435CEB">
        <w:rPr>
          <w:rFonts w:ascii="Times New Roman" w:eastAsia="Times New Roman" w:hAnsi="Times New Roman" w:cs="Times New Roman"/>
          <w:color w:val="000000"/>
          <w:spacing w:val="-7"/>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sz w:val="18"/>
          <w:szCs w:val="18"/>
        </w:rPr>
        <w:t>л</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ги</w:t>
      </w:r>
    </w:p>
    <w:p w:rsidR="00435CEB" w:rsidRPr="00435CEB" w:rsidRDefault="00435CEB" w:rsidP="00435CEB">
      <w:pPr>
        <w:spacing w:after="0" w:line="240" w:lineRule="auto"/>
        <w:rPr>
          <w:rFonts w:ascii="Times New Roman" w:eastAsia="Times New Roman" w:hAnsi="Times New Roman" w:cs="Times New Roman"/>
          <w:sz w:val="18"/>
          <w:szCs w:val="18"/>
        </w:rPr>
      </w:pPr>
    </w:p>
    <w:p w:rsidR="00435CEB" w:rsidRPr="00435CEB" w:rsidRDefault="00435CEB" w:rsidP="00435CEB">
      <w:pPr>
        <w:widowControl w:val="0"/>
        <w:spacing w:after="0" w:line="240" w:lineRule="auto"/>
        <w:ind w:left="1" w:right="-48" w:firstLine="707"/>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4.2.</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 xml:space="preserve">троль </w:t>
      </w:r>
      <w:r w:rsidRPr="00435CEB">
        <w:rPr>
          <w:rFonts w:ascii="Times New Roman" w:eastAsia="Times New Roman" w:hAnsi="Times New Roman" w:cs="Times New Roman"/>
          <w:color w:val="000000"/>
          <w:spacing w:val="1"/>
          <w:sz w:val="18"/>
          <w:szCs w:val="18"/>
        </w:rPr>
        <w:t xml:space="preserve">за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ол</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отой и качес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вом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дос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авлен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ницип</w:t>
      </w:r>
      <w:r w:rsidRPr="00435CEB">
        <w:rPr>
          <w:rFonts w:ascii="Times New Roman" w:eastAsia="Times New Roman" w:hAnsi="Times New Roman" w:cs="Times New Roman"/>
          <w:color w:val="000000"/>
          <w:spacing w:val="-2"/>
          <w:sz w:val="18"/>
          <w:szCs w:val="18"/>
        </w:rPr>
        <w:t>а</w:t>
      </w:r>
      <w:r w:rsidRPr="00435CEB">
        <w:rPr>
          <w:rFonts w:ascii="Times New Roman" w:eastAsia="Times New Roman" w:hAnsi="Times New Roman" w:cs="Times New Roman"/>
          <w:color w:val="000000"/>
          <w:sz w:val="18"/>
          <w:szCs w:val="18"/>
        </w:rPr>
        <w:t xml:space="preserve">льной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w w:val="99"/>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w w:val="99"/>
          <w:sz w:val="18"/>
          <w:szCs w:val="18"/>
        </w:rPr>
        <w:t>ги</w:t>
      </w:r>
      <w:r w:rsidRPr="00435CEB">
        <w:rPr>
          <w:rFonts w:ascii="Times New Roman" w:eastAsia="Times New Roman" w:hAnsi="Times New Roman" w:cs="Times New Roman"/>
          <w:color w:val="000000"/>
          <w:sz w:val="18"/>
          <w:szCs w:val="18"/>
        </w:rPr>
        <w:t xml:space="preserve"> вк</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pacing w:val="1"/>
          <w:w w:val="99"/>
          <w:sz w:val="18"/>
          <w:szCs w:val="18"/>
        </w:rPr>
        <w:t>ю</w:t>
      </w:r>
      <w:r w:rsidRPr="00435CEB">
        <w:rPr>
          <w:rFonts w:ascii="Times New Roman" w:eastAsia="Times New Roman" w:hAnsi="Times New Roman" w:cs="Times New Roman"/>
          <w:color w:val="000000"/>
          <w:sz w:val="18"/>
          <w:szCs w:val="18"/>
        </w:rPr>
        <w:t>ч</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 xml:space="preserve">ет в </w:t>
      </w:r>
      <w:r w:rsidRPr="00435CEB">
        <w:rPr>
          <w:rFonts w:ascii="Times New Roman" w:eastAsia="Times New Roman" w:hAnsi="Times New Roman" w:cs="Times New Roman"/>
          <w:color w:val="000000"/>
          <w:spacing w:val="-1"/>
          <w:sz w:val="18"/>
          <w:szCs w:val="18"/>
        </w:rPr>
        <w:t>се</w:t>
      </w:r>
      <w:r w:rsidRPr="00435CEB">
        <w:rPr>
          <w:rFonts w:ascii="Times New Roman" w:eastAsia="Times New Roman" w:hAnsi="Times New Roman" w:cs="Times New Roman"/>
          <w:color w:val="000000"/>
          <w:sz w:val="18"/>
          <w:szCs w:val="18"/>
        </w:rPr>
        <w:t xml:space="preserve">бя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рове</w:t>
      </w:r>
      <w:r w:rsidRPr="00435CEB">
        <w:rPr>
          <w:rFonts w:ascii="Times New Roman" w:eastAsia="Times New Roman" w:hAnsi="Times New Roman" w:cs="Times New Roman"/>
          <w:color w:val="000000"/>
          <w:spacing w:val="1"/>
          <w:sz w:val="18"/>
          <w:szCs w:val="18"/>
        </w:rPr>
        <w:t>д</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 xml:space="preserve">е </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ла</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овых и внеп</w:t>
      </w:r>
      <w:r w:rsidRPr="00435CEB">
        <w:rPr>
          <w:rFonts w:ascii="Times New Roman" w:eastAsia="Times New Roman" w:hAnsi="Times New Roman" w:cs="Times New Roman"/>
          <w:color w:val="000000"/>
          <w:spacing w:val="-1"/>
          <w:sz w:val="18"/>
          <w:szCs w:val="18"/>
        </w:rPr>
        <w:t>ла</w:t>
      </w:r>
      <w:r w:rsidRPr="00435CEB">
        <w:rPr>
          <w:rFonts w:ascii="Times New Roman" w:eastAsia="Times New Roman" w:hAnsi="Times New Roman" w:cs="Times New Roman"/>
          <w:color w:val="000000"/>
          <w:sz w:val="18"/>
          <w:szCs w:val="18"/>
        </w:rPr>
        <w:t xml:space="preserve">новых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роверок.</w:t>
      </w:r>
    </w:p>
    <w:p w:rsidR="00435CEB" w:rsidRPr="00435CEB" w:rsidRDefault="00435CEB" w:rsidP="00435CEB">
      <w:pPr>
        <w:widowControl w:val="0"/>
        <w:spacing w:after="0" w:line="240" w:lineRule="auto"/>
        <w:ind w:left="1" w:right="-13" w:firstLine="707"/>
        <w:jc w:val="both"/>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4.3.Пл</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 xml:space="preserve">овые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ров</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sz w:val="18"/>
          <w:szCs w:val="18"/>
        </w:rPr>
        <w:t>рк</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z w:val="18"/>
          <w:szCs w:val="18"/>
        </w:rPr>
        <w:t>ес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вля</w:t>
      </w:r>
      <w:r w:rsidRPr="00435CEB">
        <w:rPr>
          <w:rFonts w:ascii="Times New Roman" w:eastAsia="Times New Roman" w:hAnsi="Times New Roman" w:cs="Times New Roman"/>
          <w:color w:val="000000"/>
          <w:w w:val="99"/>
          <w:sz w:val="18"/>
          <w:szCs w:val="18"/>
        </w:rPr>
        <w:t>ют</w:t>
      </w:r>
      <w:r w:rsidRPr="00435CEB">
        <w:rPr>
          <w:rFonts w:ascii="Times New Roman" w:eastAsia="Times New Roman" w:hAnsi="Times New Roman" w:cs="Times New Roman"/>
          <w:color w:val="000000"/>
          <w:sz w:val="18"/>
          <w:szCs w:val="18"/>
        </w:rPr>
        <w:t xml:space="preserve">ся </w:t>
      </w:r>
      <w:r w:rsidRPr="00435CEB">
        <w:rPr>
          <w:rFonts w:ascii="Times New Roman" w:eastAsia="Times New Roman" w:hAnsi="Times New Roman" w:cs="Times New Roman"/>
          <w:color w:val="000000"/>
          <w:spacing w:val="6"/>
          <w:sz w:val="18"/>
          <w:szCs w:val="18"/>
        </w:rPr>
        <w:t>н</w:t>
      </w:r>
      <w:r w:rsidRPr="00435CEB">
        <w:rPr>
          <w:rFonts w:ascii="Times New Roman" w:eastAsia="Times New Roman" w:hAnsi="Times New Roman" w:cs="Times New Roman"/>
          <w:color w:val="000000"/>
          <w:sz w:val="18"/>
          <w:szCs w:val="18"/>
        </w:rPr>
        <w:t>а ос</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ов</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и годовых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ланов работы У</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омоч</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 ор</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 xml:space="preserve">а, </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z w:val="18"/>
          <w:szCs w:val="18"/>
        </w:rPr>
        <w:t>т</w:t>
      </w:r>
      <w:r w:rsidRPr="00435CEB">
        <w:rPr>
          <w:rFonts w:ascii="Times New Roman" w:eastAsia="Times New Roman" w:hAnsi="Times New Roman" w:cs="Times New Roman"/>
          <w:color w:val="000000"/>
          <w:spacing w:val="2"/>
          <w:sz w:val="18"/>
          <w:szCs w:val="18"/>
        </w:rPr>
        <w:t>в</w:t>
      </w:r>
      <w:r w:rsidRPr="00435CEB">
        <w:rPr>
          <w:rFonts w:ascii="Times New Roman" w:eastAsia="Times New Roman" w:hAnsi="Times New Roman" w:cs="Times New Roman"/>
          <w:color w:val="000000"/>
          <w:sz w:val="18"/>
          <w:szCs w:val="18"/>
        </w:rPr>
        <w:t>ержд</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 xml:space="preserve">ых </w:t>
      </w:r>
      <w:r w:rsidRPr="00435CEB">
        <w:rPr>
          <w:rFonts w:ascii="Times New Roman" w:eastAsia="Times New Roman" w:hAnsi="Times New Roman" w:cs="Times New Roman"/>
          <w:color w:val="000000"/>
          <w:spacing w:val="2"/>
          <w:sz w:val="18"/>
          <w:szCs w:val="18"/>
        </w:rPr>
        <w:t>р</w:t>
      </w:r>
      <w:r w:rsidRPr="00435CEB">
        <w:rPr>
          <w:rFonts w:ascii="Times New Roman" w:eastAsia="Times New Roman" w:hAnsi="Times New Roman" w:cs="Times New Roman"/>
          <w:color w:val="000000"/>
          <w:spacing w:val="-5"/>
          <w:sz w:val="18"/>
          <w:szCs w:val="18"/>
        </w:rPr>
        <w:t>у</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овод</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елем У</w:t>
      </w:r>
      <w:r w:rsidRPr="00435CEB">
        <w:rPr>
          <w:rFonts w:ascii="Times New Roman" w:eastAsia="Times New Roman" w:hAnsi="Times New Roman" w:cs="Times New Roman"/>
          <w:color w:val="000000"/>
          <w:spacing w:val="2"/>
          <w:sz w:val="18"/>
          <w:szCs w:val="18"/>
        </w:rPr>
        <w:t>п</w:t>
      </w:r>
      <w:r w:rsidRPr="00435CEB">
        <w:rPr>
          <w:rFonts w:ascii="Times New Roman" w:eastAsia="Times New Roman" w:hAnsi="Times New Roman" w:cs="Times New Roman"/>
          <w:color w:val="000000"/>
          <w:sz w:val="18"/>
          <w:szCs w:val="18"/>
        </w:rPr>
        <w:t>ол</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ом</w:t>
      </w:r>
      <w:r w:rsidRPr="00435CEB">
        <w:rPr>
          <w:rFonts w:ascii="Times New Roman" w:eastAsia="Times New Roman" w:hAnsi="Times New Roman" w:cs="Times New Roman"/>
          <w:color w:val="000000"/>
          <w:spacing w:val="-2"/>
          <w:sz w:val="18"/>
          <w:szCs w:val="18"/>
        </w:rPr>
        <w:t>о</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sz w:val="18"/>
          <w:szCs w:val="18"/>
        </w:rPr>
        <w:t>ен</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ого органа. Пр</w:t>
      </w:r>
      <w:r w:rsidRPr="00435CEB">
        <w:rPr>
          <w:rFonts w:ascii="Times New Roman" w:eastAsia="Times New Roman" w:hAnsi="Times New Roman" w:cs="Times New Roman"/>
          <w:color w:val="000000"/>
          <w:w w:val="99"/>
          <w:sz w:val="18"/>
          <w:szCs w:val="18"/>
        </w:rPr>
        <w:t>и пл</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 xml:space="preserve">овой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 xml:space="preserve">роверке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sz w:val="18"/>
          <w:szCs w:val="18"/>
        </w:rPr>
        <w:t>л</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 xml:space="preserve">оты </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ва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редос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ниципал</w:t>
      </w:r>
      <w:r w:rsidRPr="00435CEB">
        <w:rPr>
          <w:rFonts w:ascii="Times New Roman" w:eastAsia="Times New Roman" w:hAnsi="Times New Roman" w:cs="Times New Roman"/>
          <w:color w:val="000000"/>
          <w:w w:val="99"/>
          <w:sz w:val="18"/>
          <w:szCs w:val="18"/>
        </w:rPr>
        <w:t>ь</w:t>
      </w:r>
      <w:r w:rsidRPr="00435CEB">
        <w:rPr>
          <w:rFonts w:ascii="Times New Roman" w:eastAsia="Times New Roman" w:hAnsi="Times New Roman" w:cs="Times New Roman"/>
          <w:color w:val="000000"/>
          <w:sz w:val="18"/>
          <w:szCs w:val="18"/>
        </w:rPr>
        <w:t xml:space="preserve">ной </w:t>
      </w:r>
      <w:r w:rsidRPr="00435CEB">
        <w:rPr>
          <w:rFonts w:ascii="Times New Roman" w:eastAsia="Times New Roman" w:hAnsi="Times New Roman" w:cs="Times New Roman"/>
          <w:color w:val="000000"/>
          <w:spacing w:val="-7"/>
          <w:sz w:val="18"/>
          <w:szCs w:val="18"/>
        </w:rPr>
        <w:t>у</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spacing w:val="4"/>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 xml:space="preserve">ги </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тро</w:t>
      </w:r>
      <w:r w:rsidRPr="00435CEB">
        <w:rPr>
          <w:rFonts w:ascii="Times New Roman" w:eastAsia="Times New Roman" w:hAnsi="Times New Roman" w:cs="Times New Roman"/>
          <w:color w:val="000000"/>
          <w:spacing w:val="1"/>
          <w:w w:val="99"/>
          <w:sz w:val="18"/>
          <w:szCs w:val="18"/>
        </w:rPr>
        <w:t>л</w:t>
      </w:r>
      <w:r w:rsidRPr="00435CEB">
        <w:rPr>
          <w:rFonts w:ascii="Times New Roman" w:eastAsia="Times New Roman" w:hAnsi="Times New Roman" w:cs="Times New Roman"/>
          <w:color w:val="000000"/>
          <w:w w:val="99"/>
          <w:sz w:val="18"/>
          <w:szCs w:val="18"/>
        </w:rPr>
        <w:t>ю п</w:t>
      </w:r>
      <w:r w:rsidRPr="00435CEB">
        <w:rPr>
          <w:rFonts w:ascii="Times New Roman" w:eastAsia="Times New Roman" w:hAnsi="Times New Roman" w:cs="Times New Roman"/>
          <w:color w:val="000000"/>
          <w:sz w:val="18"/>
          <w:szCs w:val="18"/>
        </w:rPr>
        <w:t>од</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z w:val="18"/>
          <w:szCs w:val="18"/>
        </w:rPr>
        <w:t>ежат:</w:t>
      </w:r>
    </w:p>
    <w:p w:rsidR="00435CEB" w:rsidRPr="00435CEB" w:rsidRDefault="00435CEB" w:rsidP="00435CEB">
      <w:pPr>
        <w:widowControl w:val="0"/>
        <w:spacing w:before="1" w:after="0" w:line="240" w:lineRule="auto"/>
        <w:ind w:left="708" w:right="-20"/>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о</w:t>
      </w:r>
      <w:r w:rsidRPr="00435CEB">
        <w:rPr>
          <w:rFonts w:ascii="Times New Roman" w:eastAsia="Times New Roman" w:hAnsi="Times New Roman" w:cs="Times New Roman"/>
          <w:color w:val="000000"/>
          <w:sz w:val="18"/>
          <w:szCs w:val="18"/>
        </w:rPr>
        <w:t>блюде</w:t>
      </w:r>
      <w:r w:rsidRPr="00435CEB">
        <w:rPr>
          <w:rFonts w:ascii="Times New Roman" w:eastAsia="Times New Roman" w:hAnsi="Times New Roman" w:cs="Times New Roman"/>
          <w:color w:val="000000"/>
          <w:spacing w:val="1"/>
          <w:w w:val="99"/>
          <w:sz w:val="18"/>
          <w:szCs w:val="18"/>
        </w:rPr>
        <w:t>ни</w:t>
      </w:r>
      <w:r w:rsidRPr="00435CEB">
        <w:rPr>
          <w:rFonts w:ascii="Times New Roman" w:eastAsia="Times New Roman" w:hAnsi="Times New Roman" w:cs="Times New Roman"/>
          <w:color w:val="000000"/>
          <w:sz w:val="18"/>
          <w:szCs w:val="18"/>
        </w:rPr>
        <w:t xml:space="preserve">е </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 xml:space="preserve">роков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редо</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sz w:val="18"/>
          <w:szCs w:val="18"/>
        </w:rPr>
        <w:t>ни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ницип</w:t>
      </w:r>
      <w:r w:rsidRPr="00435CEB">
        <w:rPr>
          <w:rFonts w:ascii="Times New Roman" w:eastAsia="Times New Roman" w:hAnsi="Times New Roman" w:cs="Times New Roman"/>
          <w:color w:val="000000"/>
          <w:spacing w:val="-2"/>
          <w:sz w:val="18"/>
          <w:szCs w:val="18"/>
        </w:rPr>
        <w:t>а</w:t>
      </w:r>
      <w:r w:rsidRPr="00435CEB">
        <w:rPr>
          <w:rFonts w:ascii="Times New Roman" w:eastAsia="Times New Roman" w:hAnsi="Times New Roman" w:cs="Times New Roman"/>
          <w:color w:val="000000"/>
          <w:sz w:val="18"/>
          <w:szCs w:val="18"/>
        </w:rPr>
        <w:t>л</w:t>
      </w:r>
      <w:r w:rsidRPr="00435CEB">
        <w:rPr>
          <w:rFonts w:ascii="Times New Roman" w:eastAsia="Times New Roman" w:hAnsi="Times New Roman" w:cs="Times New Roman"/>
          <w:color w:val="000000"/>
          <w:w w:val="99"/>
          <w:sz w:val="18"/>
          <w:szCs w:val="18"/>
        </w:rPr>
        <w:t>ь</w:t>
      </w:r>
      <w:r w:rsidRPr="00435CEB">
        <w:rPr>
          <w:rFonts w:ascii="Times New Roman" w:eastAsia="Times New Roman" w:hAnsi="Times New Roman" w:cs="Times New Roman"/>
          <w:color w:val="000000"/>
          <w:sz w:val="18"/>
          <w:szCs w:val="18"/>
        </w:rPr>
        <w:t xml:space="preserve">ной </w:t>
      </w:r>
      <w:r w:rsidRPr="00435CEB">
        <w:rPr>
          <w:rFonts w:ascii="Times New Roman" w:eastAsia="Times New Roman" w:hAnsi="Times New Roman" w:cs="Times New Roman"/>
          <w:color w:val="000000"/>
          <w:spacing w:val="-7"/>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sz w:val="18"/>
          <w:szCs w:val="18"/>
        </w:rPr>
        <w:t>л</w:t>
      </w:r>
      <w:r w:rsidRPr="00435CEB">
        <w:rPr>
          <w:rFonts w:ascii="Times New Roman" w:eastAsia="Times New Roman" w:hAnsi="Times New Roman" w:cs="Times New Roman"/>
          <w:color w:val="000000"/>
          <w:spacing w:val="1"/>
          <w:sz w:val="18"/>
          <w:szCs w:val="18"/>
        </w:rPr>
        <w:t>у</w:t>
      </w:r>
      <w:r w:rsidRPr="00435CEB">
        <w:rPr>
          <w:rFonts w:ascii="Times New Roman" w:eastAsia="Times New Roman" w:hAnsi="Times New Roman" w:cs="Times New Roman"/>
          <w:color w:val="000000"/>
          <w:sz w:val="18"/>
          <w:szCs w:val="18"/>
        </w:rPr>
        <w:t>г</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w:t>
      </w:r>
    </w:p>
    <w:p w:rsidR="00435CEB" w:rsidRPr="00435CEB" w:rsidRDefault="00435CEB" w:rsidP="00435CEB">
      <w:pPr>
        <w:widowControl w:val="0"/>
        <w:spacing w:after="0" w:line="240" w:lineRule="auto"/>
        <w:ind w:left="1" w:right="-50" w:firstLine="707"/>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о</w:t>
      </w:r>
      <w:r w:rsidRPr="00435CEB">
        <w:rPr>
          <w:rFonts w:ascii="Times New Roman" w:eastAsia="Times New Roman" w:hAnsi="Times New Roman" w:cs="Times New Roman"/>
          <w:color w:val="000000"/>
          <w:sz w:val="18"/>
          <w:szCs w:val="18"/>
        </w:rPr>
        <w:t>блюде</w:t>
      </w:r>
      <w:r w:rsidRPr="00435CEB">
        <w:rPr>
          <w:rFonts w:ascii="Times New Roman" w:eastAsia="Times New Roman" w:hAnsi="Times New Roman" w:cs="Times New Roman"/>
          <w:color w:val="000000"/>
          <w:spacing w:val="1"/>
          <w:w w:val="99"/>
          <w:sz w:val="18"/>
          <w:szCs w:val="18"/>
        </w:rPr>
        <w:t>ни</w:t>
      </w:r>
      <w:r w:rsidRPr="00435CEB">
        <w:rPr>
          <w:rFonts w:ascii="Times New Roman" w:eastAsia="Times New Roman" w:hAnsi="Times New Roman" w:cs="Times New Roman"/>
          <w:color w:val="000000"/>
          <w:sz w:val="18"/>
          <w:szCs w:val="18"/>
        </w:rPr>
        <w:t xml:space="preserve">е </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оложе</w:t>
      </w:r>
      <w:r w:rsidRPr="00435CEB">
        <w:rPr>
          <w:rFonts w:ascii="Times New Roman" w:eastAsia="Times New Roman" w:hAnsi="Times New Roman" w:cs="Times New Roman"/>
          <w:color w:val="000000"/>
          <w:w w:val="99"/>
          <w:sz w:val="18"/>
          <w:szCs w:val="18"/>
        </w:rPr>
        <w:t xml:space="preserve">ний </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оя</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z w:val="18"/>
          <w:szCs w:val="18"/>
        </w:rPr>
        <w:t>его Админи</w:t>
      </w:r>
      <w:r w:rsidRPr="00435CEB">
        <w:rPr>
          <w:rFonts w:ascii="Times New Roman" w:eastAsia="Times New Roman" w:hAnsi="Times New Roman" w:cs="Times New Roman"/>
          <w:color w:val="000000"/>
          <w:spacing w:val="-2"/>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ра</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вного регла</w:t>
      </w:r>
      <w:r w:rsidRPr="00435CEB">
        <w:rPr>
          <w:rFonts w:ascii="Times New Roman" w:eastAsia="Times New Roman" w:hAnsi="Times New Roman" w:cs="Times New Roman"/>
          <w:color w:val="000000"/>
          <w:spacing w:val="-1"/>
          <w:sz w:val="18"/>
          <w:szCs w:val="18"/>
        </w:rPr>
        <w:t>ме</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а;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рави</w:t>
      </w:r>
      <w:r w:rsidRPr="00435CEB">
        <w:rPr>
          <w:rFonts w:ascii="Times New Roman" w:eastAsia="Times New Roman" w:hAnsi="Times New Roman" w:cs="Times New Roman"/>
          <w:color w:val="000000"/>
          <w:w w:val="99"/>
          <w:sz w:val="18"/>
          <w:szCs w:val="18"/>
        </w:rPr>
        <w:t>льн</w:t>
      </w:r>
      <w:r w:rsidRPr="00435CEB">
        <w:rPr>
          <w:rFonts w:ascii="Times New Roman" w:eastAsia="Times New Roman" w:hAnsi="Times New Roman" w:cs="Times New Roman"/>
          <w:color w:val="000000"/>
          <w:sz w:val="18"/>
          <w:szCs w:val="18"/>
        </w:rPr>
        <w:t>ост</w:t>
      </w:r>
      <w:r w:rsidRPr="00435CEB">
        <w:rPr>
          <w:rFonts w:ascii="Times New Roman" w:eastAsia="Times New Roman" w:hAnsi="Times New Roman" w:cs="Times New Roman"/>
          <w:color w:val="000000"/>
          <w:w w:val="99"/>
          <w:sz w:val="18"/>
          <w:szCs w:val="18"/>
        </w:rPr>
        <w:t>ь и</w:t>
      </w:r>
      <w:r w:rsidRPr="00435CEB">
        <w:rPr>
          <w:rFonts w:ascii="Times New Roman" w:eastAsia="Times New Roman" w:hAnsi="Times New Roman" w:cs="Times New Roman"/>
          <w:color w:val="000000"/>
          <w:sz w:val="18"/>
          <w:szCs w:val="18"/>
        </w:rPr>
        <w:t xml:space="preserve"> обос</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ова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 xml:space="preserve">ость </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ято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 реш</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я об о</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е в пр</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дос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и </w:t>
      </w:r>
      <w:r w:rsidRPr="00435CEB">
        <w:rPr>
          <w:rFonts w:ascii="Times New Roman" w:eastAsia="Times New Roman" w:hAnsi="Times New Roman" w:cs="Times New Roman"/>
          <w:color w:val="000000"/>
          <w:spacing w:val="2"/>
          <w:sz w:val="18"/>
          <w:szCs w:val="18"/>
        </w:rPr>
        <w:t>м</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2"/>
          <w:sz w:val="18"/>
          <w:szCs w:val="18"/>
        </w:rPr>
        <w:t>н</w:t>
      </w:r>
      <w:r w:rsidRPr="00435CEB">
        <w:rPr>
          <w:rFonts w:ascii="Times New Roman" w:eastAsia="Times New Roman" w:hAnsi="Times New Roman" w:cs="Times New Roman"/>
          <w:color w:val="000000"/>
          <w:spacing w:val="1"/>
          <w:sz w:val="18"/>
          <w:szCs w:val="18"/>
        </w:rPr>
        <w:t>иц</w:t>
      </w:r>
      <w:r w:rsidRPr="00435CEB">
        <w:rPr>
          <w:rFonts w:ascii="Times New Roman" w:eastAsia="Times New Roman" w:hAnsi="Times New Roman" w:cs="Times New Roman"/>
          <w:color w:val="000000"/>
          <w:sz w:val="18"/>
          <w:szCs w:val="18"/>
        </w:rPr>
        <w:t>ипаль</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z w:val="18"/>
          <w:szCs w:val="18"/>
        </w:rPr>
        <w:t xml:space="preserve">й </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w w:val="99"/>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w w:val="99"/>
          <w:sz w:val="18"/>
          <w:szCs w:val="18"/>
        </w:rPr>
        <w:t>ги</w:t>
      </w:r>
      <w:r w:rsidRPr="00435CEB">
        <w:rPr>
          <w:rFonts w:ascii="Times New Roman" w:eastAsia="Times New Roman" w:hAnsi="Times New Roman" w:cs="Times New Roman"/>
          <w:color w:val="000000"/>
          <w:sz w:val="18"/>
          <w:szCs w:val="18"/>
        </w:rPr>
        <w:t>.</w:t>
      </w:r>
    </w:p>
    <w:p w:rsidR="00435CEB" w:rsidRPr="00435CEB" w:rsidRDefault="00435CEB" w:rsidP="00435CEB">
      <w:pPr>
        <w:widowControl w:val="0"/>
        <w:spacing w:after="0" w:line="240" w:lineRule="auto"/>
        <w:ind w:left="708" w:right="-20"/>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ова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 xml:space="preserve">ем для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ров</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де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я в</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епла</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ов</w:t>
      </w:r>
      <w:r w:rsidRPr="00435CEB">
        <w:rPr>
          <w:rFonts w:ascii="Times New Roman" w:eastAsia="Times New Roman" w:hAnsi="Times New Roman" w:cs="Times New Roman"/>
          <w:color w:val="000000"/>
          <w:spacing w:val="-3"/>
          <w:sz w:val="18"/>
          <w:szCs w:val="18"/>
        </w:rPr>
        <w:t>ы</w:t>
      </w:r>
      <w:r w:rsidRPr="00435CEB">
        <w:rPr>
          <w:rFonts w:ascii="Times New Roman" w:eastAsia="Times New Roman" w:hAnsi="Times New Roman" w:cs="Times New Roman"/>
          <w:color w:val="000000"/>
          <w:sz w:val="18"/>
          <w:szCs w:val="18"/>
        </w:rPr>
        <w:t xml:space="preserve">х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ро</w:t>
      </w:r>
      <w:r w:rsidRPr="00435CEB">
        <w:rPr>
          <w:rFonts w:ascii="Times New Roman" w:eastAsia="Times New Roman" w:hAnsi="Times New Roman" w:cs="Times New Roman"/>
          <w:color w:val="000000"/>
          <w:spacing w:val="-2"/>
          <w:sz w:val="18"/>
          <w:szCs w:val="18"/>
        </w:rPr>
        <w:t>в</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рок явля</w:t>
      </w:r>
      <w:r w:rsidRPr="00435CEB">
        <w:rPr>
          <w:rFonts w:ascii="Times New Roman" w:eastAsia="Times New Roman" w:hAnsi="Times New Roman" w:cs="Times New Roman"/>
          <w:color w:val="000000"/>
          <w:w w:val="99"/>
          <w:sz w:val="18"/>
          <w:szCs w:val="18"/>
        </w:rPr>
        <w:t>ю</w:t>
      </w:r>
      <w:r w:rsidRPr="00435CEB">
        <w:rPr>
          <w:rFonts w:ascii="Times New Roman" w:eastAsia="Times New Roman" w:hAnsi="Times New Roman" w:cs="Times New Roman"/>
          <w:color w:val="000000"/>
          <w:spacing w:val="1"/>
          <w:w w:val="99"/>
          <w:sz w:val="18"/>
          <w:szCs w:val="18"/>
        </w:rPr>
        <w:t>т</w:t>
      </w:r>
      <w:r w:rsidRPr="00435CEB">
        <w:rPr>
          <w:rFonts w:ascii="Times New Roman" w:eastAsia="Times New Roman" w:hAnsi="Times New Roman" w:cs="Times New Roman"/>
          <w:color w:val="000000"/>
          <w:sz w:val="18"/>
          <w:szCs w:val="18"/>
        </w:rPr>
        <w:t>ся:</w:t>
      </w:r>
    </w:p>
    <w:p w:rsidR="00435CEB" w:rsidRPr="00435CEB" w:rsidRDefault="00435CEB" w:rsidP="00435CEB">
      <w:pPr>
        <w:widowControl w:val="0"/>
        <w:spacing w:after="0" w:line="240" w:lineRule="auto"/>
        <w:ind w:left="1" w:right="-19" w:firstLine="707"/>
        <w:jc w:val="both"/>
        <w:rPr>
          <w:rFonts w:ascii="Times New Roman" w:eastAsia="Times New Roman" w:hAnsi="Times New Roman" w:cs="Times New Roman"/>
          <w:i/>
          <w:iCs/>
          <w:color w:val="000000"/>
          <w:sz w:val="18"/>
          <w:szCs w:val="18"/>
        </w:rPr>
      </w:pPr>
      <w:r w:rsidRPr="00435CEB">
        <w:rPr>
          <w:rFonts w:ascii="Times New Roman" w:eastAsia="Times New Roman" w:hAnsi="Times New Roman" w:cs="Times New Roman"/>
          <w:color w:val="000000"/>
          <w:w w:val="99"/>
          <w:sz w:val="18"/>
          <w:szCs w:val="18"/>
        </w:rPr>
        <w:t>по</w:t>
      </w:r>
      <w:r w:rsidRPr="00435CEB">
        <w:rPr>
          <w:rFonts w:ascii="Times New Roman" w:eastAsia="Times New Roman" w:hAnsi="Times New Roman" w:cs="Times New Roman"/>
          <w:color w:val="000000"/>
          <w:spacing w:val="3"/>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 xml:space="preserve">е от </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pacing w:val="2"/>
          <w:sz w:val="18"/>
          <w:szCs w:val="18"/>
        </w:rPr>
        <w:t>о</w:t>
      </w:r>
      <w:r w:rsidRPr="00435CEB">
        <w:rPr>
          <w:rFonts w:ascii="Times New Roman" w:eastAsia="Times New Roman" w:hAnsi="Times New Roman" w:cs="Times New Roman"/>
          <w:color w:val="000000"/>
          <w:spacing w:val="4"/>
          <w:sz w:val="18"/>
          <w:szCs w:val="18"/>
        </w:rPr>
        <w:t>с</w:t>
      </w:r>
      <w:r w:rsidRPr="00435CEB">
        <w:rPr>
          <w:rFonts w:ascii="Times New Roman" w:eastAsia="Times New Roman" w:hAnsi="Times New Roman" w:cs="Times New Roman"/>
          <w:color w:val="000000"/>
          <w:spacing w:val="-5"/>
          <w:sz w:val="18"/>
          <w:szCs w:val="18"/>
        </w:rPr>
        <w:t>у</w:t>
      </w:r>
      <w:r w:rsidRPr="00435CEB">
        <w:rPr>
          <w:rFonts w:ascii="Times New Roman" w:eastAsia="Times New Roman" w:hAnsi="Times New Roman" w:cs="Times New Roman"/>
          <w:color w:val="000000"/>
          <w:sz w:val="18"/>
          <w:szCs w:val="18"/>
        </w:rPr>
        <w:t>дарс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вен</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ых орган</w:t>
      </w:r>
      <w:r w:rsidRPr="00435CEB">
        <w:rPr>
          <w:rFonts w:ascii="Times New Roman" w:eastAsia="Times New Roman" w:hAnsi="Times New Roman" w:cs="Times New Roman"/>
          <w:color w:val="000000"/>
          <w:spacing w:val="4"/>
          <w:sz w:val="18"/>
          <w:szCs w:val="18"/>
        </w:rPr>
        <w:t>о</w:t>
      </w:r>
      <w:r w:rsidRPr="00435CEB">
        <w:rPr>
          <w:rFonts w:ascii="Times New Roman" w:eastAsia="Times New Roman" w:hAnsi="Times New Roman" w:cs="Times New Roman"/>
          <w:color w:val="000000"/>
          <w:sz w:val="18"/>
          <w:szCs w:val="18"/>
        </w:rPr>
        <w:t>в, органов м</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ого сам</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pacing w:val="-2"/>
          <w:sz w:val="18"/>
          <w:szCs w:val="18"/>
        </w:rPr>
        <w:t>у</w:t>
      </w:r>
      <w:r w:rsidRPr="00435CEB">
        <w:rPr>
          <w:rFonts w:ascii="Times New Roman" w:eastAsia="Times New Roman" w:hAnsi="Times New Roman" w:cs="Times New Roman"/>
          <w:color w:val="000000"/>
          <w:sz w:val="18"/>
          <w:szCs w:val="18"/>
        </w:rPr>
        <w:t>п</w:t>
      </w:r>
      <w:r w:rsidRPr="00435CEB">
        <w:rPr>
          <w:rFonts w:ascii="Times New Roman" w:eastAsia="Times New Roman" w:hAnsi="Times New Roman" w:cs="Times New Roman"/>
          <w:color w:val="000000"/>
          <w:w w:val="99"/>
          <w:sz w:val="18"/>
          <w:szCs w:val="18"/>
        </w:rPr>
        <w:t>р</w:t>
      </w:r>
      <w:r w:rsidRPr="00435CEB">
        <w:rPr>
          <w:rFonts w:ascii="Times New Roman" w:eastAsia="Times New Roman" w:hAnsi="Times New Roman" w:cs="Times New Roman"/>
          <w:color w:val="000000"/>
          <w:sz w:val="18"/>
          <w:szCs w:val="18"/>
        </w:rPr>
        <w:t>ав</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форма</w:t>
      </w:r>
      <w:r w:rsidRPr="00435CEB">
        <w:rPr>
          <w:rFonts w:ascii="Times New Roman" w:eastAsia="Times New Roman" w:hAnsi="Times New Roman" w:cs="Times New Roman"/>
          <w:color w:val="000000"/>
          <w:w w:val="99"/>
          <w:sz w:val="18"/>
          <w:szCs w:val="18"/>
        </w:rPr>
        <w:t xml:space="preserve">ции </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ред</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pacing w:val="-2"/>
          <w:sz w:val="18"/>
          <w:szCs w:val="18"/>
        </w:rPr>
        <w:t>о</w:t>
      </w:r>
      <w:r w:rsidRPr="00435CEB">
        <w:rPr>
          <w:rFonts w:ascii="Times New Roman" w:eastAsia="Times New Roman" w:hAnsi="Times New Roman" w:cs="Times New Roman"/>
          <w:color w:val="000000"/>
          <w:sz w:val="18"/>
          <w:szCs w:val="18"/>
        </w:rPr>
        <w:t>ла</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pacing w:val="-1"/>
          <w:sz w:val="18"/>
          <w:szCs w:val="18"/>
        </w:rPr>
        <w:t>ае</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 xml:space="preserve">ых </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pacing w:val="-1"/>
          <w:sz w:val="18"/>
          <w:szCs w:val="18"/>
        </w:rPr>
        <w:t>л</w:t>
      </w:r>
      <w:r w:rsidRPr="00435CEB">
        <w:rPr>
          <w:rFonts w:ascii="Times New Roman" w:eastAsia="Times New Roman" w:hAnsi="Times New Roman" w:cs="Times New Roman"/>
          <w:color w:val="000000"/>
          <w:sz w:val="18"/>
          <w:szCs w:val="18"/>
        </w:rPr>
        <w:t>и выявлен</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pacing w:val="-2"/>
          <w:sz w:val="18"/>
          <w:szCs w:val="18"/>
        </w:rPr>
        <w:t>ы</w:t>
      </w:r>
      <w:r w:rsidRPr="00435CEB">
        <w:rPr>
          <w:rFonts w:ascii="Times New Roman" w:eastAsia="Times New Roman" w:hAnsi="Times New Roman" w:cs="Times New Roman"/>
          <w:color w:val="000000"/>
          <w:sz w:val="18"/>
          <w:szCs w:val="18"/>
        </w:rPr>
        <w:t xml:space="preserve">х </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2"/>
          <w:sz w:val="18"/>
          <w:szCs w:val="18"/>
        </w:rPr>
        <w:t>р</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w w:val="99"/>
          <w:sz w:val="18"/>
          <w:szCs w:val="18"/>
        </w:rPr>
        <w:t>ш</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ях </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2"/>
          <w:sz w:val="18"/>
          <w:szCs w:val="18"/>
        </w:rPr>
        <w:t>р</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вных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раво</w:t>
      </w:r>
      <w:r w:rsidRPr="00435CEB">
        <w:rPr>
          <w:rFonts w:ascii="Times New Roman" w:eastAsia="Times New Roman" w:hAnsi="Times New Roman" w:cs="Times New Roman"/>
          <w:color w:val="000000"/>
          <w:spacing w:val="-1"/>
          <w:sz w:val="18"/>
          <w:szCs w:val="18"/>
        </w:rPr>
        <w:t>в</w:t>
      </w:r>
      <w:r w:rsidRPr="00435CEB">
        <w:rPr>
          <w:rFonts w:ascii="Times New Roman" w:eastAsia="Times New Roman" w:hAnsi="Times New Roman" w:cs="Times New Roman"/>
          <w:color w:val="000000"/>
          <w:spacing w:val="-2"/>
          <w:sz w:val="18"/>
          <w:szCs w:val="18"/>
        </w:rPr>
        <w:t>ы</w:t>
      </w:r>
      <w:r w:rsidRPr="00435CEB">
        <w:rPr>
          <w:rFonts w:ascii="Times New Roman" w:eastAsia="Times New Roman" w:hAnsi="Times New Roman" w:cs="Times New Roman"/>
          <w:color w:val="000000"/>
          <w:sz w:val="18"/>
          <w:szCs w:val="18"/>
        </w:rPr>
        <w:t xml:space="preserve">х актов </w:t>
      </w:r>
      <w:r w:rsidRPr="00435CEB">
        <w:rPr>
          <w:rFonts w:ascii="Times New Roman" w:eastAsia="Times New Roman" w:hAnsi="Times New Roman" w:cs="Times New Roman"/>
          <w:color w:val="000000"/>
          <w:spacing w:val="1"/>
          <w:w w:val="99"/>
          <w:sz w:val="18"/>
          <w:szCs w:val="18"/>
        </w:rPr>
        <w:t>Р</w:t>
      </w:r>
      <w:r w:rsidRPr="00435CEB">
        <w:rPr>
          <w:rFonts w:ascii="Times New Roman" w:eastAsia="Times New Roman" w:hAnsi="Times New Roman" w:cs="Times New Roman"/>
          <w:color w:val="000000"/>
          <w:sz w:val="18"/>
          <w:szCs w:val="18"/>
        </w:rPr>
        <w:t>осс</w:t>
      </w:r>
      <w:r w:rsidRPr="00435CEB">
        <w:rPr>
          <w:rFonts w:ascii="Times New Roman" w:eastAsia="Times New Roman" w:hAnsi="Times New Roman" w:cs="Times New Roman"/>
          <w:color w:val="000000"/>
          <w:w w:val="99"/>
          <w:sz w:val="18"/>
          <w:szCs w:val="18"/>
        </w:rPr>
        <w:t>ий</w:t>
      </w:r>
      <w:r w:rsidRPr="00435CEB">
        <w:rPr>
          <w:rFonts w:ascii="Times New Roman" w:eastAsia="Times New Roman" w:hAnsi="Times New Roman" w:cs="Times New Roman"/>
          <w:color w:val="000000"/>
          <w:sz w:val="18"/>
          <w:szCs w:val="18"/>
        </w:rPr>
        <w:t>ско</w:t>
      </w:r>
      <w:r w:rsidRPr="00435CEB">
        <w:rPr>
          <w:rFonts w:ascii="Times New Roman" w:eastAsia="Times New Roman" w:hAnsi="Times New Roman" w:cs="Times New Roman"/>
          <w:color w:val="000000"/>
          <w:w w:val="99"/>
          <w:sz w:val="18"/>
          <w:szCs w:val="18"/>
        </w:rPr>
        <w:t>й Ф</w:t>
      </w:r>
      <w:r w:rsidRPr="00435CEB">
        <w:rPr>
          <w:rFonts w:ascii="Times New Roman" w:eastAsia="Times New Roman" w:hAnsi="Times New Roman" w:cs="Times New Roman"/>
          <w:color w:val="000000"/>
          <w:sz w:val="18"/>
          <w:szCs w:val="18"/>
        </w:rPr>
        <w:t>ед</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ра</w:t>
      </w:r>
      <w:r w:rsidRPr="00435CEB">
        <w:rPr>
          <w:rFonts w:ascii="Times New Roman" w:eastAsia="Times New Roman" w:hAnsi="Times New Roman" w:cs="Times New Roman"/>
          <w:color w:val="000000"/>
          <w:w w:val="99"/>
          <w:sz w:val="18"/>
          <w:szCs w:val="18"/>
        </w:rPr>
        <w:t>ц</w:t>
      </w:r>
      <w:r w:rsidRPr="00435CEB">
        <w:rPr>
          <w:rFonts w:ascii="Times New Roman" w:eastAsia="Times New Roman" w:hAnsi="Times New Roman" w:cs="Times New Roman"/>
          <w:color w:val="000000"/>
          <w:spacing w:val="1"/>
          <w:w w:val="99"/>
          <w:sz w:val="18"/>
          <w:szCs w:val="18"/>
        </w:rPr>
        <w:t>ии</w:t>
      </w:r>
      <w:r w:rsidRPr="00435CEB">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орм</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pacing w:val="-1"/>
          <w:w w:val="99"/>
          <w:sz w:val="18"/>
          <w:szCs w:val="18"/>
        </w:rPr>
        <w:t>т</w:t>
      </w:r>
      <w:r w:rsidRPr="00435CEB">
        <w:rPr>
          <w:rFonts w:ascii="Times New Roman" w:eastAsia="Times New Roman" w:hAnsi="Times New Roman" w:cs="Times New Roman"/>
          <w:color w:val="000000"/>
          <w:sz w:val="18"/>
          <w:szCs w:val="18"/>
        </w:rPr>
        <w:t>ивн</w:t>
      </w:r>
      <w:r w:rsidRPr="00435CEB">
        <w:rPr>
          <w:rFonts w:ascii="Times New Roman" w:eastAsia="Times New Roman" w:hAnsi="Times New Roman" w:cs="Times New Roman"/>
          <w:color w:val="000000"/>
          <w:spacing w:val="-1"/>
          <w:sz w:val="18"/>
          <w:szCs w:val="18"/>
        </w:rPr>
        <w:t>ы</w:t>
      </w:r>
      <w:r w:rsidRPr="00435CEB">
        <w:rPr>
          <w:rFonts w:ascii="Times New Roman" w:eastAsia="Times New Roman" w:hAnsi="Times New Roman" w:cs="Times New Roman"/>
          <w:color w:val="000000"/>
          <w:sz w:val="18"/>
          <w:szCs w:val="18"/>
        </w:rPr>
        <w:t xml:space="preserve">х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раво</w:t>
      </w:r>
      <w:r w:rsidRPr="00435CEB">
        <w:rPr>
          <w:rFonts w:ascii="Times New Roman" w:eastAsia="Times New Roman" w:hAnsi="Times New Roman" w:cs="Times New Roman"/>
          <w:color w:val="000000"/>
          <w:spacing w:val="-1"/>
          <w:sz w:val="18"/>
          <w:szCs w:val="18"/>
        </w:rPr>
        <w:t>в</w:t>
      </w:r>
      <w:r w:rsidRPr="00435CEB">
        <w:rPr>
          <w:rFonts w:ascii="Times New Roman" w:eastAsia="Times New Roman" w:hAnsi="Times New Roman" w:cs="Times New Roman"/>
          <w:color w:val="000000"/>
          <w:sz w:val="18"/>
          <w:szCs w:val="18"/>
        </w:rPr>
        <w:t>ых ак</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ов Кр</w:t>
      </w:r>
      <w:r w:rsidRPr="00435CEB">
        <w:rPr>
          <w:rFonts w:ascii="Times New Roman" w:eastAsia="Times New Roman" w:hAnsi="Times New Roman" w:cs="Times New Roman"/>
          <w:color w:val="000000"/>
          <w:spacing w:val="-2"/>
          <w:sz w:val="18"/>
          <w:szCs w:val="18"/>
        </w:rPr>
        <w:t>а</w:t>
      </w:r>
      <w:r w:rsidRPr="00435CEB">
        <w:rPr>
          <w:rFonts w:ascii="Times New Roman" w:eastAsia="Times New Roman" w:hAnsi="Times New Roman" w:cs="Times New Roman"/>
          <w:color w:val="000000"/>
          <w:sz w:val="18"/>
          <w:szCs w:val="18"/>
        </w:rPr>
        <w:t xml:space="preserve">сноярского </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 xml:space="preserve">рая </w:t>
      </w:r>
      <w:r w:rsidRPr="00435CEB">
        <w:rPr>
          <w:rFonts w:ascii="Times New Roman" w:eastAsia="Times New Roman" w:hAnsi="Times New Roman" w:cs="Times New Roman"/>
          <w:color w:val="000000"/>
          <w:w w:val="99"/>
          <w:sz w:val="18"/>
          <w:szCs w:val="18"/>
        </w:rPr>
        <w:t>и н</w:t>
      </w:r>
      <w:r w:rsidRPr="00435CEB">
        <w:rPr>
          <w:rFonts w:ascii="Times New Roman" w:eastAsia="Times New Roman" w:hAnsi="Times New Roman" w:cs="Times New Roman"/>
          <w:color w:val="000000"/>
          <w:sz w:val="18"/>
          <w:szCs w:val="18"/>
        </w:rPr>
        <w:t>ормат</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sz w:val="18"/>
          <w:szCs w:val="18"/>
        </w:rPr>
        <w:t>ы</w:t>
      </w:r>
      <w:r w:rsidRPr="00435CEB">
        <w:rPr>
          <w:rFonts w:ascii="Times New Roman" w:eastAsia="Times New Roman" w:hAnsi="Times New Roman" w:cs="Times New Roman"/>
          <w:color w:val="000000"/>
          <w:sz w:val="18"/>
          <w:szCs w:val="18"/>
        </w:rPr>
        <w:t xml:space="preserve">х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раво</w:t>
      </w:r>
      <w:r w:rsidRPr="00435CEB">
        <w:rPr>
          <w:rFonts w:ascii="Times New Roman" w:eastAsia="Times New Roman" w:hAnsi="Times New Roman" w:cs="Times New Roman"/>
          <w:color w:val="000000"/>
          <w:spacing w:val="-1"/>
          <w:sz w:val="18"/>
          <w:szCs w:val="18"/>
        </w:rPr>
        <w:t>в</w:t>
      </w:r>
      <w:r w:rsidRPr="00435CEB">
        <w:rPr>
          <w:rFonts w:ascii="Times New Roman" w:eastAsia="Times New Roman" w:hAnsi="Times New Roman" w:cs="Times New Roman"/>
          <w:color w:val="000000"/>
          <w:sz w:val="18"/>
          <w:szCs w:val="18"/>
        </w:rPr>
        <w:t xml:space="preserve">ых </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ктов ор</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ов м</w:t>
      </w:r>
      <w:r w:rsidRPr="00435CEB">
        <w:rPr>
          <w:rFonts w:ascii="Times New Roman" w:eastAsia="Times New Roman" w:hAnsi="Times New Roman" w:cs="Times New Roman"/>
          <w:color w:val="000000"/>
          <w:spacing w:val="-1"/>
          <w:sz w:val="18"/>
          <w:szCs w:val="18"/>
        </w:rPr>
        <w:t>ес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ого с</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м</w:t>
      </w:r>
      <w:r w:rsidRPr="00435CEB">
        <w:rPr>
          <w:rFonts w:ascii="Times New Roman" w:eastAsia="Times New Roman" w:hAnsi="Times New Roman" w:cs="Times New Roman"/>
          <w:color w:val="000000"/>
          <w:spacing w:val="4"/>
          <w:sz w:val="18"/>
          <w:szCs w:val="18"/>
        </w:rPr>
        <w:t>о</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прав</w:t>
      </w:r>
      <w:r w:rsidRPr="00435CEB">
        <w:rPr>
          <w:rFonts w:ascii="Times New Roman" w:eastAsia="Times New Roman" w:hAnsi="Times New Roman" w:cs="Times New Roman"/>
          <w:color w:val="000000"/>
          <w:spacing w:val="1"/>
          <w:sz w:val="18"/>
          <w:szCs w:val="18"/>
        </w:rPr>
        <w:t>л</w:t>
      </w:r>
      <w:r w:rsidRPr="00435CEB">
        <w:rPr>
          <w:rFonts w:ascii="Times New Roman" w:eastAsia="Times New Roman" w:hAnsi="Times New Roman" w:cs="Times New Roman"/>
          <w:color w:val="000000"/>
          <w:sz w:val="18"/>
          <w:szCs w:val="18"/>
        </w:rPr>
        <w:t>ен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w w:val="99"/>
          <w:sz w:val="18"/>
          <w:szCs w:val="18"/>
        </w:rPr>
        <w:t>М</w:t>
      </w:r>
      <w:r w:rsidRPr="00435CEB">
        <w:rPr>
          <w:rFonts w:ascii="Times New Roman" w:eastAsia="Times New Roman" w:hAnsi="Times New Roman" w:cs="Times New Roman"/>
          <w:color w:val="000000"/>
          <w:spacing w:val="2"/>
          <w:sz w:val="18"/>
          <w:szCs w:val="18"/>
        </w:rPr>
        <w:t>и</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spacing w:val="1"/>
          <w:sz w:val="18"/>
          <w:szCs w:val="18"/>
        </w:rPr>
        <w:t>ин</w:t>
      </w:r>
      <w:r w:rsidRPr="00435CEB">
        <w:rPr>
          <w:rFonts w:ascii="Times New Roman" w:eastAsia="Times New Roman" w:hAnsi="Times New Roman" w:cs="Times New Roman"/>
          <w:color w:val="000000"/>
          <w:sz w:val="18"/>
          <w:szCs w:val="18"/>
        </w:rPr>
        <w:t>ско</w:t>
      </w:r>
      <w:r w:rsidRPr="00435CEB">
        <w:rPr>
          <w:rFonts w:ascii="Times New Roman" w:eastAsia="Times New Roman" w:hAnsi="Times New Roman" w:cs="Times New Roman"/>
          <w:color w:val="000000"/>
          <w:spacing w:val="6"/>
          <w:sz w:val="18"/>
          <w:szCs w:val="18"/>
        </w:rPr>
        <w:t>г</w:t>
      </w:r>
      <w:r w:rsidRPr="00435CEB">
        <w:rPr>
          <w:rFonts w:ascii="Times New Roman" w:eastAsia="Times New Roman" w:hAnsi="Times New Roman" w:cs="Times New Roman"/>
          <w:color w:val="000000"/>
          <w:sz w:val="18"/>
          <w:szCs w:val="18"/>
        </w:rPr>
        <w:t>о райо</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i/>
          <w:iCs/>
          <w:color w:val="000000"/>
          <w:w w:val="99"/>
          <w:sz w:val="18"/>
          <w:szCs w:val="18"/>
        </w:rPr>
        <w:t>;</w:t>
      </w:r>
    </w:p>
    <w:p w:rsidR="00435CEB" w:rsidRPr="00435CEB" w:rsidRDefault="00435CEB" w:rsidP="00435CEB">
      <w:pPr>
        <w:widowControl w:val="0"/>
        <w:spacing w:after="0" w:line="240" w:lineRule="auto"/>
        <w:ind w:left="1" w:right="489" w:firstLine="707"/>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lastRenderedPageBreak/>
        <w:t>обраще</w:t>
      </w:r>
      <w:r w:rsidRPr="00435CEB">
        <w:rPr>
          <w:rFonts w:ascii="Times New Roman" w:eastAsia="Times New Roman" w:hAnsi="Times New Roman" w:cs="Times New Roman"/>
          <w:color w:val="000000"/>
          <w:w w:val="99"/>
          <w:sz w:val="18"/>
          <w:szCs w:val="18"/>
        </w:rPr>
        <w:t>ни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ражда</w:t>
      </w:r>
      <w:r w:rsidRPr="00435CEB">
        <w:rPr>
          <w:rFonts w:ascii="Times New Roman" w:eastAsia="Times New Roman" w:hAnsi="Times New Roman" w:cs="Times New Roman"/>
          <w:color w:val="000000"/>
          <w:w w:val="99"/>
          <w:sz w:val="18"/>
          <w:szCs w:val="18"/>
        </w:rPr>
        <w:t xml:space="preserve">н и </w:t>
      </w:r>
      <w:r w:rsidRPr="00435CEB">
        <w:rPr>
          <w:rFonts w:ascii="Times New Roman" w:eastAsia="Times New Roman" w:hAnsi="Times New Roman" w:cs="Times New Roman"/>
          <w:color w:val="000000"/>
          <w:sz w:val="18"/>
          <w:szCs w:val="18"/>
        </w:rPr>
        <w:t>юр</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д</w:t>
      </w:r>
      <w:r w:rsidRPr="00435CEB">
        <w:rPr>
          <w:rFonts w:ascii="Times New Roman" w:eastAsia="Times New Roman" w:hAnsi="Times New Roman" w:cs="Times New Roman"/>
          <w:color w:val="000000"/>
          <w:spacing w:val="2"/>
          <w:sz w:val="18"/>
          <w:szCs w:val="18"/>
        </w:rPr>
        <w:t>и</w:t>
      </w:r>
      <w:r w:rsidRPr="00435CEB">
        <w:rPr>
          <w:rFonts w:ascii="Times New Roman" w:eastAsia="Times New Roman" w:hAnsi="Times New Roman" w:cs="Times New Roman"/>
          <w:color w:val="000000"/>
          <w:sz w:val="18"/>
          <w:szCs w:val="18"/>
        </w:rPr>
        <w:t>ческ</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х </w:t>
      </w:r>
      <w:r w:rsidRPr="00435CEB">
        <w:rPr>
          <w:rFonts w:ascii="Times New Roman" w:eastAsia="Times New Roman" w:hAnsi="Times New Roman" w:cs="Times New Roman"/>
          <w:color w:val="000000"/>
          <w:spacing w:val="-2"/>
          <w:sz w:val="18"/>
          <w:szCs w:val="18"/>
        </w:rPr>
        <w:t>л</w:t>
      </w:r>
      <w:r w:rsidRPr="00435CEB">
        <w:rPr>
          <w:rFonts w:ascii="Times New Roman" w:eastAsia="Times New Roman" w:hAnsi="Times New Roman" w:cs="Times New Roman"/>
          <w:color w:val="000000"/>
          <w:sz w:val="18"/>
          <w:szCs w:val="18"/>
        </w:rPr>
        <w:t>иц на на</w:t>
      </w:r>
      <w:r w:rsidRPr="00435CEB">
        <w:rPr>
          <w:rFonts w:ascii="Times New Roman" w:eastAsia="Times New Roman" w:hAnsi="Times New Roman" w:cs="Times New Roman"/>
          <w:color w:val="000000"/>
          <w:spacing w:val="2"/>
          <w:sz w:val="18"/>
          <w:szCs w:val="18"/>
        </w:rPr>
        <w:t>р</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w w:val="99"/>
          <w:sz w:val="18"/>
          <w:szCs w:val="18"/>
        </w:rPr>
        <w:t>ш</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ако</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ода</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ельс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ва, в </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ом ч</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z w:val="18"/>
          <w:szCs w:val="18"/>
        </w:rPr>
        <w:t xml:space="preserve">е </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а кач</w:t>
      </w:r>
      <w:r w:rsidRPr="00435CEB">
        <w:rPr>
          <w:rFonts w:ascii="Times New Roman" w:eastAsia="Times New Roman" w:hAnsi="Times New Roman" w:cs="Times New Roman"/>
          <w:color w:val="000000"/>
          <w:spacing w:val="-1"/>
          <w:sz w:val="18"/>
          <w:szCs w:val="18"/>
        </w:rPr>
        <w:t>ес</w:t>
      </w:r>
      <w:r w:rsidRPr="00435CEB">
        <w:rPr>
          <w:rFonts w:ascii="Times New Roman" w:eastAsia="Times New Roman" w:hAnsi="Times New Roman" w:cs="Times New Roman"/>
          <w:color w:val="000000"/>
          <w:sz w:val="18"/>
          <w:szCs w:val="18"/>
        </w:rPr>
        <w:t xml:space="preserve">тво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ре</w:t>
      </w:r>
      <w:r w:rsidRPr="00435CEB">
        <w:rPr>
          <w:rFonts w:ascii="Times New Roman" w:eastAsia="Times New Roman" w:hAnsi="Times New Roman" w:cs="Times New Roman"/>
          <w:color w:val="000000"/>
          <w:spacing w:val="1"/>
          <w:sz w:val="18"/>
          <w:szCs w:val="18"/>
        </w:rPr>
        <w:t>д</w:t>
      </w:r>
      <w:r w:rsidRPr="00435CEB">
        <w:rPr>
          <w:rFonts w:ascii="Times New Roman" w:eastAsia="Times New Roman" w:hAnsi="Times New Roman" w:cs="Times New Roman"/>
          <w:color w:val="000000"/>
          <w:sz w:val="18"/>
          <w:szCs w:val="18"/>
        </w:rPr>
        <w:t>оставле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 xml:space="preserve">ниципальной </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ги.</w:t>
      </w:r>
    </w:p>
    <w:p w:rsidR="00435CEB" w:rsidRPr="00435CEB" w:rsidRDefault="00435CEB" w:rsidP="00435CEB">
      <w:pPr>
        <w:spacing w:after="0" w:line="240" w:lineRule="auto"/>
        <w:rPr>
          <w:rFonts w:ascii="Times New Roman" w:eastAsia="Times New Roman" w:hAnsi="Times New Roman" w:cs="Times New Roman"/>
          <w:sz w:val="18"/>
          <w:szCs w:val="18"/>
        </w:rPr>
      </w:pPr>
    </w:p>
    <w:p w:rsidR="00435CEB" w:rsidRPr="00435CEB" w:rsidRDefault="00435CEB" w:rsidP="0028592E">
      <w:pPr>
        <w:widowControl w:val="0"/>
        <w:spacing w:after="0" w:line="240" w:lineRule="auto"/>
        <w:ind w:left="377" w:right="1055" w:firstLine="1070"/>
        <w:jc w:val="center"/>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Отв</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тстве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ость должно</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ых </w:t>
      </w:r>
      <w:r w:rsidRPr="00435CEB">
        <w:rPr>
          <w:rFonts w:ascii="Times New Roman" w:eastAsia="Times New Roman" w:hAnsi="Times New Roman" w:cs="Times New Roman"/>
          <w:color w:val="000000"/>
          <w:spacing w:val="-1"/>
          <w:sz w:val="18"/>
          <w:szCs w:val="18"/>
        </w:rPr>
        <w:t>л</w:t>
      </w:r>
      <w:r w:rsidRPr="00435CEB">
        <w:rPr>
          <w:rFonts w:ascii="Times New Roman" w:eastAsia="Times New Roman" w:hAnsi="Times New Roman" w:cs="Times New Roman"/>
          <w:color w:val="000000"/>
          <w:sz w:val="18"/>
          <w:szCs w:val="18"/>
        </w:rPr>
        <w:t>иц органа, пр</w:t>
      </w:r>
      <w:r w:rsidRPr="00435CEB">
        <w:rPr>
          <w:rFonts w:ascii="Times New Roman" w:eastAsia="Times New Roman" w:hAnsi="Times New Roman" w:cs="Times New Roman"/>
          <w:color w:val="000000"/>
          <w:spacing w:val="-2"/>
          <w:sz w:val="18"/>
          <w:szCs w:val="18"/>
        </w:rPr>
        <w:t>е</w:t>
      </w:r>
      <w:r w:rsidRPr="00435CEB">
        <w:rPr>
          <w:rFonts w:ascii="Times New Roman" w:eastAsia="Times New Roman" w:hAnsi="Times New Roman" w:cs="Times New Roman"/>
          <w:color w:val="000000"/>
          <w:sz w:val="18"/>
          <w:szCs w:val="18"/>
        </w:rPr>
        <w:t>дос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авля</w:t>
      </w:r>
      <w:r w:rsidRPr="00435CEB">
        <w:rPr>
          <w:rFonts w:ascii="Times New Roman" w:eastAsia="Times New Roman" w:hAnsi="Times New Roman" w:cs="Times New Roman"/>
          <w:color w:val="000000"/>
          <w:w w:val="99"/>
          <w:sz w:val="18"/>
          <w:szCs w:val="18"/>
        </w:rPr>
        <w:t>ющ</w:t>
      </w:r>
      <w:r w:rsidRPr="00435CEB">
        <w:rPr>
          <w:rFonts w:ascii="Times New Roman" w:eastAsia="Times New Roman" w:hAnsi="Times New Roman" w:cs="Times New Roman"/>
          <w:color w:val="000000"/>
          <w:sz w:val="18"/>
          <w:szCs w:val="18"/>
        </w:rPr>
        <w:t xml:space="preserve">его </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ицип</w:t>
      </w:r>
      <w:r w:rsidRPr="00435CEB">
        <w:rPr>
          <w:rFonts w:ascii="Times New Roman" w:eastAsia="Times New Roman" w:hAnsi="Times New Roman" w:cs="Times New Roman"/>
          <w:color w:val="000000"/>
          <w:sz w:val="18"/>
          <w:szCs w:val="18"/>
        </w:rPr>
        <w:t>ал</w:t>
      </w:r>
      <w:r w:rsidRPr="00435CEB">
        <w:rPr>
          <w:rFonts w:ascii="Times New Roman" w:eastAsia="Times New Roman" w:hAnsi="Times New Roman" w:cs="Times New Roman"/>
          <w:color w:val="000000"/>
          <w:spacing w:val="-1"/>
          <w:sz w:val="18"/>
          <w:szCs w:val="18"/>
        </w:rPr>
        <w:t>ь</w:t>
      </w:r>
      <w:r w:rsidRPr="00435CEB">
        <w:rPr>
          <w:rFonts w:ascii="Times New Roman" w:eastAsia="Times New Roman" w:hAnsi="Times New Roman" w:cs="Times New Roman"/>
          <w:color w:val="000000"/>
          <w:spacing w:val="3"/>
          <w:w w:val="99"/>
          <w:sz w:val="18"/>
          <w:szCs w:val="18"/>
        </w:rPr>
        <w:t>н</w:t>
      </w:r>
      <w:r w:rsidRPr="00435CEB">
        <w:rPr>
          <w:rFonts w:ascii="Times New Roman" w:eastAsia="Times New Roman" w:hAnsi="Times New Roman" w:cs="Times New Roman"/>
          <w:color w:val="000000"/>
          <w:spacing w:val="-7"/>
          <w:sz w:val="18"/>
          <w:szCs w:val="18"/>
        </w:rPr>
        <w:t>у</w:t>
      </w:r>
      <w:r w:rsidRPr="00435CEB">
        <w:rPr>
          <w:rFonts w:ascii="Times New Roman" w:eastAsia="Times New Roman" w:hAnsi="Times New Roman" w:cs="Times New Roman"/>
          <w:color w:val="000000"/>
          <w:sz w:val="18"/>
          <w:szCs w:val="18"/>
        </w:rPr>
        <w:t xml:space="preserve">ю </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pacing w:val="2"/>
          <w:w w:val="99"/>
          <w:sz w:val="18"/>
          <w:szCs w:val="18"/>
        </w:rPr>
        <w:t>и</w:t>
      </w:r>
      <w:r w:rsidRPr="00435CEB">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spacing w:val="1"/>
          <w:sz w:val="18"/>
          <w:szCs w:val="18"/>
        </w:rPr>
        <w:t>за</w:t>
      </w:r>
      <w:r w:rsidRPr="00435CEB">
        <w:rPr>
          <w:rFonts w:ascii="Times New Roman" w:eastAsia="Times New Roman" w:hAnsi="Times New Roman" w:cs="Times New Roman"/>
          <w:color w:val="000000"/>
          <w:sz w:val="18"/>
          <w:szCs w:val="18"/>
        </w:rPr>
        <w:t xml:space="preserve"> р</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ш</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я и де</w:t>
      </w:r>
      <w:r w:rsidRPr="00435CEB">
        <w:rPr>
          <w:rFonts w:ascii="Times New Roman" w:eastAsia="Times New Roman" w:hAnsi="Times New Roman" w:cs="Times New Roman"/>
          <w:color w:val="000000"/>
          <w:spacing w:val="1"/>
          <w:sz w:val="18"/>
          <w:szCs w:val="18"/>
        </w:rPr>
        <w:t>й</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вия(бе</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дейс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вие),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ним</w:t>
      </w:r>
      <w:r w:rsidRPr="00435CEB">
        <w:rPr>
          <w:rFonts w:ascii="Times New Roman" w:eastAsia="Times New Roman" w:hAnsi="Times New Roman" w:cs="Times New Roman"/>
          <w:color w:val="000000"/>
          <w:spacing w:val="-1"/>
          <w:sz w:val="18"/>
          <w:szCs w:val="18"/>
        </w:rPr>
        <w:t>ае</w:t>
      </w:r>
      <w:r w:rsidRPr="00435CEB">
        <w:rPr>
          <w:rFonts w:ascii="Times New Roman" w:eastAsia="Times New Roman" w:hAnsi="Times New Roman" w:cs="Times New Roman"/>
          <w:color w:val="000000"/>
          <w:sz w:val="18"/>
          <w:szCs w:val="18"/>
        </w:rPr>
        <w:t>м</w:t>
      </w:r>
      <w:r w:rsidRPr="00435CEB">
        <w:rPr>
          <w:rFonts w:ascii="Times New Roman" w:eastAsia="Times New Roman" w:hAnsi="Times New Roman" w:cs="Times New Roman"/>
          <w:color w:val="000000"/>
          <w:spacing w:val="1"/>
          <w:sz w:val="18"/>
          <w:szCs w:val="18"/>
        </w:rPr>
        <w:t>ы</w:t>
      </w:r>
      <w:r w:rsidRPr="00435CEB">
        <w:rPr>
          <w:rFonts w:ascii="Times New Roman" w:eastAsia="Times New Roman" w:hAnsi="Times New Roman" w:cs="Times New Roman"/>
          <w:color w:val="000000"/>
          <w:sz w:val="18"/>
          <w:szCs w:val="18"/>
        </w:rPr>
        <w:t>е</w:t>
      </w:r>
      <w:r w:rsidR="0028592E">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2"/>
          <w:sz w:val="18"/>
          <w:szCs w:val="18"/>
        </w:rPr>
        <w:t>с</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щ</w:t>
      </w:r>
      <w:r w:rsidRPr="00435CEB">
        <w:rPr>
          <w:rFonts w:ascii="Times New Roman" w:eastAsia="Times New Roman" w:hAnsi="Times New Roman" w:cs="Times New Roman"/>
          <w:color w:val="000000"/>
          <w:spacing w:val="-1"/>
          <w:sz w:val="18"/>
          <w:szCs w:val="18"/>
        </w:rPr>
        <w:t>ес</w:t>
      </w:r>
      <w:r w:rsidRPr="00435CEB">
        <w:rPr>
          <w:rFonts w:ascii="Times New Roman" w:eastAsia="Times New Roman" w:hAnsi="Times New Roman" w:cs="Times New Roman"/>
          <w:color w:val="000000"/>
          <w:sz w:val="18"/>
          <w:szCs w:val="18"/>
        </w:rPr>
        <w:t>твл</w:t>
      </w:r>
      <w:r w:rsidRPr="00435CEB">
        <w:rPr>
          <w:rFonts w:ascii="Times New Roman" w:eastAsia="Times New Roman" w:hAnsi="Times New Roman" w:cs="Times New Roman"/>
          <w:color w:val="000000"/>
          <w:spacing w:val="1"/>
          <w:sz w:val="18"/>
          <w:szCs w:val="18"/>
        </w:rPr>
        <w:t>я</w:t>
      </w:r>
      <w:r w:rsidRPr="00435CEB">
        <w:rPr>
          <w:rFonts w:ascii="Times New Roman" w:eastAsia="Times New Roman" w:hAnsi="Times New Roman" w:cs="Times New Roman"/>
          <w:color w:val="000000"/>
          <w:sz w:val="18"/>
          <w:szCs w:val="18"/>
        </w:rPr>
        <w:t>ем</w:t>
      </w:r>
      <w:r w:rsidRPr="00435CEB">
        <w:rPr>
          <w:rFonts w:ascii="Times New Roman" w:eastAsia="Times New Roman" w:hAnsi="Times New Roman" w:cs="Times New Roman"/>
          <w:color w:val="000000"/>
          <w:spacing w:val="1"/>
          <w:sz w:val="18"/>
          <w:szCs w:val="18"/>
        </w:rPr>
        <w:t>ы</w:t>
      </w:r>
      <w:r w:rsidRPr="00435CEB">
        <w:rPr>
          <w:rFonts w:ascii="Times New Roman" w:eastAsia="Times New Roman" w:hAnsi="Times New Roman" w:cs="Times New Roman"/>
          <w:color w:val="000000"/>
          <w:sz w:val="18"/>
          <w:szCs w:val="18"/>
        </w:rPr>
        <w:t xml:space="preserve">е) </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м</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 xml:space="preserve"> в </w:t>
      </w:r>
      <w:r w:rsidRPr="00435CEB">
        <w:rPr>
          <w:rFonts w:ascii="Times New Roman" w:eastAsia="Times New Roman" w:hAnsi="Times New Roman" w:cs="Times New Roman"/>
          <w:color w:val="000000"/>
          <w:spacing w:val="2"/>
          <w:w w:val="99"/>
          <w:sz w:val="18"/>
          <w:szCs w:val="18"/>
        </w:rPr>
        <w:t>х</w:t>
      </w:r>
      <w:r w:rsidRPr="00435CEB">
        <w:rPr>
          <w:rFonts w:ascii="Times New Roman" w:eastAsia="Times New Roman" w:hAnsi="Times New Roman" w:cs="Times New Roman"/>
          <w:color w:val="000000"/>
          <w:sz w:val="18"/>
          <w:szCs w:val="18"/>
        </w:rPr>
        <w:t xml:space="preserve">оде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редо</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sz w:val="18"/>
          <w:szCs w:val="18"/>
        </w:rPr>
        <w:t>ни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ицип</w:t>
      </w:r>
      <w:r w:rsidRPr="00435CEB">
        <w:rPr>
          <w:rFonts w:ascii="Times New Roman" w:eastAsia="Times New Roman" w:hAnsi="Times New Roman" w:cs="Times New Roman"/>
          <w:color w:val="000000"/>
          <w:sz w:val="18"/>
          <w:szCs w:val="18"/>
        </w:rPr>
        <w:t>ал</w:t>
      </w:r>
      <w:r w:rsidRPr="00435CEB">
        <w:rPr>
          <w:rFonts w:ascii="Times New Roman" w:eastAsia="Times New Roman" w:hAnsi="Times New Roman" w:cs="Times New Roman"/>
          <w:color w:val="000000"/>
          <w:spacing w:val="-1"/>
          <w:w w:val="99"/>
          <w:sz w:val="18"/>
          <w:szCs w:val="18"/>
        </w:rPr>
        <w:t>ь</w:t>
      </w:r>
      <w:r w:rsidRPr="00435CEB">
        <w:rPr>
          <w:rFonts w:ascii="Times New Roman" w:eastAsia="Times New Roman" w:hAnsi="Times New Roman" w:cs="Times New Roman"/>
          <w:color w:val="000000"/>
          <w:sz w:val="18"/>
          <w:szCs w:val="18"/>
        </w:rPr>
        <w:t xml:space="preserve">ной </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ги</w:t>
      </w:r>
    </w:p>
    <w:p w:rsidR="00435CEB" w:rsidRPr="00435CEB" w:rsidRDefault="00435CEB" w:rsidP="00435CEB">
      <w:pPr>
        <w:spacing w:after="0" w:line="240" w:lineRule="auto"/>
        <w:rPr>
          <w:rFonts w:ascii="Times New Roman" w:eastAsia="Times New Roman" w:hAnsi="Times New Roman" w:cs="Times New Roman"/>
          <w:sz w:val="18"/>
          <w:szCs w:val="18"/>
        </w:rPr>
      </w:pPr>
    </w:p>
    <w:p w:rsidR="00435CEB" w:rsidRPr="00435CEB" w:rsidRDefault="00435CEB" w:rsidP="00435CEB">
      <w:pPr>
        <w:widowControl w:val="0"/>
        <w:spacing w:after="0" w:line="240" w:lineRule="auto"/>
        <w:ind w:left="1" w:right="-16" w:firstLine="707"/>
        <w:jc w:val="both"/>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 xml:space="preserve">4.4.По </w:t>
      </w:r>
      <w:r w:rsidRPr="00435CEB">
        <w:rPr>
          <w:rFonts w:ascii="Times New Roman" w:eastAsia="Times New Roman" w:hAnsi="Times New Roman" w:cs="Times New Roman"/>
          <w:color w:val="000000"/>
          <w:spacing w:val="2"/>
          <w:sz w:val="18"/>
          <w:szCs w:val="18"/>
        </w:rPr>
        <w:t>р</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3"/>
          <w:sz w:val="18"/>
          <w:szCs w:val="18"/>
        </w:rPr>
        <w:t>з</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 xml:space="preserve">льтатам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 xml:space="preserve">роведенных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ровер</w:t>
      </w:r>
      <w:r w:rsidRPr="00435CEB">
        <w:rPr>
          <w:rFonts w:ascii="Times New Roman" w:eastAsia="Times New Roman" w:hAnsi="Times New Roman" w:cs="Times New Roman"/>
          <w:color w:val="000000"/>
          <w:spacing w:val="-2"/>
          <w:sz w:val="18"/>
          <w:szCs w:val="18"/>
        </w:rPr>
        <w:t>о</w:t>
      </w:r>
      <w:r w:rsidRPr="00435CEB">
        <w:rPr>
          <w:rFonts w:ascii="Times New Roman" w:eastAsia="Times New Roman" w:hAnsi="Times New Roman" w:cs="Times New Roman"/>
          <w:color w:val="000000"/>
          <w:sz w:val="18"/>
          <w:szCs w:val="18"/>
        </w:rPr>
        <w:t>к в с</w:t>
      </w:r>
      <w:r w:rsidRPr="00435CEB">
        <w:rPr>
          <w:rFonts w:ascii="Times New Roman" w:eastAsia="Times New Roman" w:hAnsi="Times New Roman" w:cs="Times New Roman"/>
          <w:color w:val="000000"/>
          <w:spacing w:val="4"/>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sz w:val="18"/>
          <w:szCs w:val="18"/>
        </w:rPr>
        <w:t>ае выяв</w:t>
      </w:r>
      <w:r w:rsidRPr="00435CEB">
        <w:rPr>
          <w:rFonts w:ascii="Times New Roman" w:eastAsia="Times New Roman" w:hAnsi="Times New Roman" w:cs="Times New Roman"/>
          <w:color w:val="000000"/>
          <w:spacing w:val="1"/>
          <w:sz w:val="18"/>
          <w:szCs w:val="18"/>
        </w:rPr>
        <w:t>л</w:t>
      </w:r>
      <w:r w:rsidRPr="00435CEB">
        <w:rPr>
          <w:rFonts w:ascii="Times New Roman" w:eastAsia="Times New Roman" w:hAnsi="Times New Roman" w:cs="Times New Roman"/>
          <w:color w:val="000000"/>
          <w:sz w:val="18"/>
          <w:szCs w:val="18"/>
        </w:rPr>
        <w:t>ен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я на</w:t>
      </w:r>
      <w:r w:rsidRPr="00435CEB">
        <w:rPr>
          <w:rFonts w:ascii="Times New Roman" w:eastAsia="Times New Roman" w:hAnsi="Times New Roman" w:cs="Times New Roman"/>
          <w:color w:val="000000"/>
          <w:spacing w:val="2"/>
          <w:w w:val="99"/>
          <w:sz w:val="18"/>
          <w:szCs w:val="18"/>
        </w:rPr>
        <w:t>р</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w w:val="99"/>
          <w:sz w:val="18"/>
          <w:szCs w:val="18"/>
        </w:rPr>
        <w:t>ш</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w w:val="99"/>
          <w:sz w:val="18"/>
          <w:szCs w:val="18"/>
        </w:rPr>
        <w:t>ий п</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z w:val="18"/>
          <w:szCs w:val="18"/>
        </w:rPr>
        <w:t>ожен</w:t>
      </w:r>
      <w:r w:rsidRPr="00435CEB">
        <w:rPr>
          <w:rFonts w:ascii="Times New Roman" w:eastAsia="Times New Roman" w:hAnsi="Times New Roman" w:cs="Times New Roman"/>
          <w:color w:val="000000"/>
          <w:w w:val="99"/>
          <w:sz w:val="18"/>
          <w:szCs w:val="18"/>
        </w:rPr>
        <w:t xml:space="preserve">ий </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тояще</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 Адм</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pacing w:val="1"/>
          <w:w w:val="99"/>
          <w:sz w:val="18"/>
          <w:szCs w:val="18"/>
        </w:rPr>
        <w:t>ни</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ра</w:t>
      </w:r>
      <w:r w:rsidRPr="00435CEB">
        <w:rPr>
          <w:rFonts w:ascii="Times New Roman" w:eastAsia="Times New Roman" w:hAnsi="Times New Roman" w:cs="Times New Roman"/>
          <w:color w:val="000000"/>
          <w:spacing w:val="-1"/>
          <w:w w:val="99"/>
          <w:sz w:val="18"/>
          <w:szCs w:val="18"/>
        </w:rPr>
        <w:t>т</w:t>
      </w:r>
      <w:r w:rsidRPr="00435CEB">
        <w:rPr>
          <w:rFonts w:ascii="Times New Roman" w:eastAsia="Times New Roman" w:hAnsi="Times New Roman" w:cs="Times New Roman"/>
          <w:color w:val="000000"/>
          <w:sz w:val="18"/>
          <w:szCs w:val="18"/>
        </w:rPr>
        <w:t>ивного реглам</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а, </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орма</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вных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равовых а</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тов ор</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ов ме</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т</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 сам</w:t>
      </w:r>
      <w:r w:rsidRPr="00435CEB">
        <w:rPr>
          <w:rFonts w:ascii="Times New Roman" w:eastAsia="Times New Roman" w:hAnsi="Times New Roman" w:cs="Times New Roman"/>
          <w:color w:val="000000"/>
          <w:spacing w:val="2"/>
          <w:sz w:val="18"/>
          <w:szCs w:val="18"/>
        </w:rPr>
        <w:t>о</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равл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 xml:space="preserve">ия </w:t>
      </w:r>
      <w:r w:rsidRPr="00435CEB">
        <w:rPr>
          <w:rFonts w:ascii="Times New Roman" w:eastAsia="Times New Roman" w:hAnsi="Times New Roman" w:cs="Times New Roman"/>
          <w:color w:val="000000"/>
          <w:w w:val="99"/>
          <w:sz w:val="18"/>
          <w:szCs w:val="18"/>
        </w:rPr>
        <w:t>М</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pacing w:val="4"/>
          <w:sz w:val="18"/>
          <w:szCs w:val="18"/>
        </w:rPr>
        <w:t>н</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и</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ского райо</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а о</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2"/>
          <w:sz w:val="18"/>
          <w:szCs w:val="18"/>
        </w:rPr>
        <w:t>у</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z w:val="18"/>
          <w:szCs w:val="18"/>
        </w:rPr>
        <w:t>ес</w:t>
      </w:r>
      <w:r w:rsidRPr="00435CEB">
        <w:rPr>
          <w:rFonts w:ascii="Times New Roman" w:eastAsia="Times New Roman" w:hAnsi="Times New Roman" w:cs="Times New Roman"/>
          <w:color w:val="000000"/>
          <w:spacing w:val="1"/>
          <w:w w:val="99"/>
          <w:sz w:val="18"/>
          <w:szCs w:val="18"/>
        </w:rPr>
        <w:t>т</w:t>
      </w:r>
      <w:r w:rsidRPr="00435CEB">
        <w:rPr>
          <w:rFonts w:ascii="Times New Roman" w:eastAsia="Times New Roman" w:hAnsi="Times New Roman" w:cs="Times New Roman"/>
          <w:color w:val="000000"/>
          <w:sz w:val="18"/>
          <w:szCs w:val="18"/>
        </w:rPr>
        <w:t>вляе</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ся пр</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z w:val="18"/>
          <w:szCs w:val="18"/>
        </w:rPr>
        <w:t>еч</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е в</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ов</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sz w:val="18"/>
          <w:szCs w:val="18"/>
        </w:rPr>
        <w:t>ы</w:t>
      </w:r>
      <w:r w:rsidRPr="00435CEB">
        <w:rPr>
          <w:rFonts w:ascii="Times New Roman" w:eastAsia="Times New Roman" w:hAnsi="Times New Roman" w:cs="Times New Roman"/>
          <w:color w:val="000000"/>
          <w:sz w:val="18"/>
          <w:szCs w:val="18"/>
        </w:rPr>
        <w:t>х л</w:t>
      </w:r>
      <w:r w:rsidRPr="00435CEB">
        <w:rPr>
          <w:rFonts w:ascii="Times New Roman" w:eastAsia="Times New Roman" w:hAnsi="Times New Roman" w:cs="Times New Roman"/>
          <w:color w:val="000000"/>
          <w:w w:val="99"/>
          <w:sz w:val="18"/>
          <w:szCs w:val="18"/>
        </w:rPr>
        <w:t xml:space="preserve">иц </w:t>
      </w:r>
      <w:r w:rsidRPr="00435CEB">
        <w:rPr>
          <w:rFonts w:ascii="Times New Roman" w:eastAsia="Times New Roman" w:hAnsi="Times New Roman" w:cs="Times New Roman"/>
          <w:color w:val="000000"/>
          <w:sz w:val="18"/>
          <w:szCs w:val="18"/>
        </w:rPr>
        <w:t>к ответстве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и в соо</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2"/>
          <w:sz w:val="18"/>
          <w:szCs w:val="18"/>
        </w:rPr>
        <w:t>в</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вии с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ако</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ода</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ел</w:t>
      </w:r>
      <w:r w:rsidRPr="00435CEB">
        <w:rPr>
          <w:rFonts w:ascii="Times New Roman" w:eastAsia="Times New Roman" w:hAnsi="Times New Roman" w:cs="Times New Roman"/>
          <w:color w:val="000000"/>
          <w:w w:val="99"/>
          <w:sz w:val="18"/>
          <w:szCs w:val="18"/>
        </w:rPr>
        <w:t>ь</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вом </w:t>
      </w:r>
      <w:r w:rsidRPr="00435CEB">
        <w:rPr>
          <w:rFonts w:ascii="Times New Roman" w:eastAsia="Times New Roman" w:hAnsi="Times New Roman" w:cs="Times New Roman"/>
          <w:color w:val="000000"/>
          <w:w w:val="99"/>
          <w:sz w:val="18"/>
          <w:szCs w:val="18"/>
        </w:rPr>
        <w:t>Р</w:t>
      </w:r>
      <w:r w:rsidRPr="00435CEB">
        <w:rPr>
          <w:rFonts w:ascii="Times New Roman" w:eastAsia="Times New Roman" w:hAnsi="Times New Roman" w:cs="Times New Roman"/>
          <w:color w:val="000000"/>
          <w:sz w:val="18"/>
          <w:szCs w:val="18"/>
        </w:rPr>
        <w:t>осс</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pacing w:val="1"/>
          <w:w w:val="99"/>
          <w:sz w:val="18"/>
          <w:szCs w:val="18"/>
        </w:rPr>
        <w:t>й</w:t>
      </w:r>
      <w:r w:rsidRPr="00435CEB">
        <w:rPr>
          <w:rFonts w:ascii="Times New Roman" w:eastAsia="Times New Roman" w:hAnsi="Times New Roman" w:cs="Times New Roman"/>
          <w:color w:val="000000"/>
          <w:sz w:val="18"/>
          <w:szCs w:val="18"/>
        </w:rPr>
        <w:t>ск</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w w:val="99"/>
          <w:sz w:val="18"/>
          <w:szCs w:val="18"/>
        </w:rPr>
        <w:t>й</w:t>
      </w:r>
      <w:r w:rsidRPr="00435CEB">
        <w:rPr>
          <w:rFonts w:ascii="Times New Roman" w:eastAsia="Times New Roman" w:hAnsi="Times New Roman" w:cs="Times New Roman"/>
          <w:color w:val="000000"/>
          <w:sz w:val="18"/>
          <w:szCs w:val="18"/>
        </w:rPr>
        <w:t xml:space="preserve"> Фед</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рац</w:t>
      </w:r>
      <w:r w:rsidRPr="00435CEB">
        <w:rPr>
          <w:rFonts w:ascii="Times New Roman" w:eastAsia="Times New Roman" w:hAnsi="Times New Roman" w:cs="Times New Roman"/>
          <w:color w:val="000000"/>
          <w:spacing w:val="1"/>
          <w:w w:val="99"/>
          <w:sz w:val="18"/>
          <w:szCs w:val="18"/>
        </w:rPr>
        <w:t>ии</w:t>
      </w:r>
      <w:r w:rsidRPr="00435CEB">
        <w:rPr>
          <w:rFonts w:ascii="Times New Roman" w:eastAsia="Times New Roman" w:hAnsi="Times New Roman" w:cs="Times New Roman"/>
          <w:color w:val="000000"/>
          <w:sz w:val="18"/>
          <w:szCs w:val="18"/>
        </w:rPr>
        <w:t>.</w:t>
      </w:r>
    </w:p>
    <w:p w:rsidR="00435CEB" w:rsidRPr="00435CEB" w:rsidRDefault="00435CEB" w:rsidP="00435CEB">
      <w:pPr>
        <w:widowControl w:val="0"/>
        <w:tabs>
          <w:tab w:val="left" w:pos="2472"/>
          <w:tab w:val="left" w:pos="4482"/>
          <w:tab w:val="left" w:pos="6209"/>
          <w:tab w:val="left" w:pos="6913"/>
          <w:tab w:val="left" w:pos="7443"/>
          <w:tab w:val="left" w:pos="9165"/>
        </w:tabs>
        <w:spacing w:after="0" w:line="240" w:lineRule="auto"/>
        <w:ind w:left="1" w:right="38" w:firstLine="707"/>
        <w:jc w:val="both"/>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П</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аль</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ая</w:t>
      </w:r>
      <w:r w:rsidRPr="00435CEB">
        <w:rPr>
          <w:rFonts w:ascii="Times New Roman" w:eastAsia="Times New Roman" w:hAnsi="Times New Roman" w:cs="Times New Roman"/>
          <w:color w:val="000000"/>
          <w:sz w:val="18"/>
          <w:szCs w:val="18"/>
        </w:rPr>
        <w:tab/>
        <w:t>ответ</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тве</w:t>
      </w:r>
      <w:r w:rsidRPr="00435CEB">
        <w:rPr>
          <w:rFonts w:ascii="Times New Roman" w:eastAsia="Times New Roman" w:hAnsi="Times New Roman" w:cs="Times New Roman"/>
          <w:color w:val="000000"/>
          <w:spacing w:val="1"/>
          <w:sz w:val="18"/>
          <w:szCs w:val="18"/>
        </w:rPr>
        <w:t>нн</w:t>
      </w:r>
      <w:r w:rsidRPr="00435CEB">
        <w:rPr>
          <w:rFonts w:ascii="Times New Roman" w:eastAsia="Times New Roman" w:hAnsi="Times New Roman" w:cs="Times New Roman"/>
          <w:color w:val="000000"/>
          <w:sz w:val="18"/>
          <w:szCs w:val="18"/>
        </w:rPr>
        <w:t>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ь</w:t>
      </w:r>
      <w:r w:rsidRPr="00435CEB">
        <w:rPr>
          <w:rFonts w:ascii="Times New Roman" w:eastAsia="Times New Roman" w:hAnsi="Times New Roman" w:cs="Times New Roman"/>
          <w:color w:val="000000"/>
          <w:sz w:val="18"/>
          <w:szCs w:val="18"/>
        </w:rPr>
        <w:tab/>
        <w:t>долж</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ос</w:t>
      </w:r>
      <w:r w:rsidRPr="00435CEB">
        <w:rPr>
          <w:rFonts w:ascii="Times New Roman" w:eastAsia="Times New Roman" w:hAnsi="Times New Roman" w:cs="Times New Roman"/>
          <w:color w:val="000000"/>
          <w:spacing w:val="-1"/>
          <w:w w:val="99"/>
          <w:sz w:val="18"/>
          <w:szCs w:val="18"/>
        </w:rPr>
        <w:t>т</w:t>
      </w:r>
      <w:r w:rsidRPr="00435CEB">
        <w:rPr>
          <w:rFonts w:ascii="Times New Roman" w:eastAsia="Times New Roman" w:hAnsi="Times New Roman" w:cs="Times New Roman"/>
          <w:color w:val="000000"/>
          <w:sz w:val="18"/>
          <w:szCs w:val="18"/>
        </w:rPr>
        <w:t>ных</w:t>
      </w:r>
      <w:r w:rsidRPr="00435CEB">
        <w:rPr>
          <w:rFonts w:ascii="Times New Roman" w:eastAsia="Times New Roman" w:hAnsi="Times New Roman" w:cs="Times New Roman"/>
          <w:color w:val="000000"/>
          <w:sz w:val="18"/>
          <w:szCs w:val="18"/>
        </w:rPr>
        <w:tab/>
      </w:r>
      <w:r w:rsidRPr="00435CEB">
        <w:rPr>
          <w:rFonts w:ascii="Times New Roman" w:eastAsia="Times New Roman" w:hAnsi="Times New Roman" w:cs="Times New Roman"/>
          <w:color w:val="000000"/>
          <w:spacing w:val="-2"/>
          <w:sz w:val="18"/>
          <w:szCs w:val="18"/>
        </w:rPr>
        <w:t>л</w:t>
      </w:r>
      <w:r w:rsidRPr="00435CEB">
        <w:rPr>
          <w:rFonts w:ascii="Times New Roman" w:eastAsia="Times New Roman" w:hAnsi="Times New Roman" w:cs="Times New Roman"/>
          <w:color w:val="000000"/>
          <w:sz w:val="18"/>
          <w:szCs w:val="18"/>
        </w:rPr>
        <w:t>иц</w:t>
      </w:r>
      <w:r w:rsidRPr="00435CEB">
        <w:rPr>
          <w:rFonts w:ascii="Times New Roman" w:eastAsia="Times New Roman" w:hAnsi="Times New Roman" w:cs="Times New Roman"/>
          <w:color w:val="000000"/>
          <w:sz w:val="18"/>
          <w:szCs w:val="18"/>
        </w:rPr>
        <w:tab/>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ab/>
        <w:t>пра</w:t>
      </w:r>
      <w:r w:rsidRPr="00435CEB">
        <w:rPr>
          <w:rFonts w:ascii="Times New Roman" w:eastAsia="Times New Roman" w:hAnsi="Times New Roman" w:cs="Times New Roman"/>
          <w:color w:val="000000"/>
          <w:spacing w:val="-2"/>
          <w:sz w:val="18"/>
          <w:szCs w:val="18"/>
        </w:rPr>
        <w:t>в</w:t>
      </w:r>
      <w:r w:rsidRPr="00435CEB">
        <w:rPr>
          <w:rFonts w:ascii="Times New Roman" w:eastAsia="Times New Roman" w:hAnsi="Times New Roman" w:cs="Times New Roman"/>
          <w:color w:val="000000"/>
          <w:sz w:val="18"/>
          <w:szCs w:val="18"/>
        </w:rPr>
        <w:t>ил</w:t>
      </w:r>
      <w:r w:rsidRPr="00435CEB">
        <w:rPr>
          <w:rFonts w:ascii="Times New Roman" w:eastAsia="Times New Roman" w:hAnsi="Times New Roman" w:cs="Times New Roman"/>
          <w:color w:val="000000"/>
          <w:spacing w:val="1"/>
          <w:w w:val="99"/>
          <w:sz w:val="18"/>
          <w:szCs w:val="18"/>
        </w:rPr>
        <w:t>ь</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ос</w:t>
      </w:r>
      <w:r w:rsidRPr="00435CEB">
        <w:rPr>
          <w:rFonts w:ascii="Times New Roman" w:eastAsia="Times New Roman" w:hAnsi="Times New Roman" w:cs="Times New Roman"/>
          <w:color w:val="000000"/>
          <w:spacing w:val="-2"/>
          <w:sz w:val="18"/>
          <w:szCs w:val="18"/>
        </w:rPr>
        <w:t>т</w:t>
      </w:r>
      <w:r w:rsidRPr="00435CEB">
        <w:rPr>
          <w:rFonts w:ascii="Times New Roman" w:eastAsia="Times New Roman" w:hAnsi="Times New Roman" w:cs="Times New Roman"/>
          <w:color w:val="000000"/>
          <w:w w:val="99"/>
          <w:sz w:val="18"/>
          <w:szCs w:val="18"/>
        </w:rPr>
        <w:t>ь</w:t>
      </w:r>
      <w:r w:rsidRPr="00435CEB">
        <w:rPr>
          <w:rFonts w:ascii="Times New Roman" w:eastAsia="Times New Roman" w:hAnsi="Times New Roman" w:cs="Times New Roman"/>
          <w:color w:val="000000"/>
          <w:sz w:val="18"/>
          <w:szCs w:val="18"/>
        </w:rPr>
        <w:tab/>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 xml:space="preserve"> сво</w:t>
      </w:r>
      <w:r w:rsidRPr="00435CEB">
        <w:rPr>
          <w:rFonts w:ascii="Times New Roman" w:eastAsia="Times New Roman" w:hAnsi="Times New Roman" w:cs="Times New Roman"/>
          <w:color w:val="000000"/>
          <w:spacing w:val="-2"/>
          <w:sz w:val="18"/>
          <w:szCs w:val="18"/>
        </w:rPr>
        <w:t>е</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spacing w:val="1"/>
          <w:sz w:val="18"/>
          <w:szCs w:val="18"/>
        </w:rPr>
        <w:t>р</w:t>
      </w:r>
      <w:r w:rsidRPr="00435CEB">
        <w:rPr>
          <w:rFonts w:ascii="Times New Roman" w:eastAsia="Times New Roman" w:hAnsi="Times New Roman" w:cs="Times New Roman"/>
          <w:color w:val="000000"/>
          <w:sz w:val="18"/>
          <w:szCs w:val="18"/>
        </w:rPr>
        <w:t>ем</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 xml:space="preserve">ость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pacing w:val="-2"/>
          <w:w w:val="99"/>
          <w:sz w:val="18"/>
          <w:szCs w:val="18"/>
        </w:rPr>
        <w:t>н</w:t>
      </w:r>
      <w:r w:rsidRPr="00435CEB">
        <w:rPr>
          <w:rFonts w:ascii="Times New Roman" w:eastAsia="Times New Roman" w:hAnsi="Times New Roman" w:cs="Times New Roman"/>
          <w:color w:val="000000"/>
          <w:sz w:val="18"/>
          <w:szCs w:val="18"/>
        </w:rPr>
        <w:t>ят</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я решен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я о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ре</w:t>
      </w:r>
      <w:r w:rsidRPr="00435CEB">
        <w:rPr>
          <w:rFonts w:ascii="Times New Roman" w:eastAsia="Times New Roman" w:hAnsi="Times New Roman" w:cs="Times New Roman"/>
          <w:color w:val="000000"/>
          <w:spacing w:val="-2"/>
          <w:sz w:val="18"/>
          <w:szCs w:val="18"/>
        </w:rPr>
        <w:t>д</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sz w:val="18"/>
          <w:szCs w:val="18"/>
        </w:rPr>
        <w:t>ни</w:t>
      </w:r>
      <w:r w:rsidRPr="00435CEB">
        <w:rPr>
          <w:rFonts w:ascii="Times New Roman" w:eastAsia="Times New Roman" w:hAnsi="Times New Roman" w:cs="Times New Roman"/>
          <w:color w:val="000000"/>
          <w:sz w:val="18"/>
          <w:szCs w:val="18"/>
        </w:rPr>
        <w:t>и (об о</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7"/>
          <w:sz w:val="18"/>
          <w:szCs w:val="18"/>
        </w:rPr>
        <w:t>к</w:t>
      </w:r>
      <w:r w:rsidRPr="00435CEB">
        <w:rPr>
          <w:rFonts w:ascii="Times New Roman" w:eastAsia="Times New Roman" w:hAnsi="Times New Roman" w:cs="Times New Roman"/>
          <w:color w:val="000000"/>
          <w:spacing w:val="-2"/>
          <w:sz w:val="18"/>
          <w:szCs w:val="18"/>
        </w:rPr>
        <w:t>а</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 xml:space="preserve">е в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редос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ии</w:t>
      </w:r>
      <w:r w:rsidRPr="00435CEB">
        <w:rPr>
          <w:rFonts w:ascii="Times New Roman" w:eastAsia="Times New Roman" w:hAnsi="Times New Roman" w:cs="Times New Roman"/>
          <w:color w:val="000000"/>
          <w:w w:val="99"/>
          <w:sz w:val="18"/>
          <w:szCs w:val="18"/>
        </w:rPr>
        <w:t xml:space="preserve">) </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ицип</w:t>
      </w:r>
      <w:r w:rsidRPr="00435CEB">
        <w:rPr>
          <w:rFonts w:ascii="Times New Roman" w:eastAsia="Times New Roman" w:hAnsi="Times New Roman" w:cs="Times New Roman"/>
          <w:color w:val="000000"/>
          <w:sz w:val="18"/>
          <w:szCs w:val="18"/>
        </w:rPr>
        <w:t>ал</w:t>
      </w:r>
      <w:r w:rsidRPr="00435CEB">
        <w:rPr>
          <w:rFonts w:ascii="Times New Roman" w:eastAsia="Times New Roman" w:hAnsi="Times New Roman" w:cs="Times New Roman"/>
          <w:color w:val="000000"/>
          <w:spacing w:val="-1"/>
          <w:sz w:val="18"/>
          <w:szCs w:val="18"/>
        </w:rPr>
        <w:t>ь</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 xml:space="preserve">й </w:t>
      </w:r>
      <w:r w:rsidRPr="00435CEB">
        <w:rPr>
          <w:rFonts w:ascii="Times New Roman" w:eastAsia="Times New Roman" w:hAnsi="Times New Roman" w:cs="Times New Roman"/>
          <w:color w:val="000000"/>
          <w:spacing w:val="-7"/>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sz w:val="18"/>
          <w:szCs w:val="18"/>
        </w:rPr>
        <w:t>л</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w w:val="99"/>
          <w:sz w:val="18"/>
          <w:szCs w:val="18"/>
        </w:rPr>
        <w:t xml:space="preserve">ги </w:t>
      </w:r>
      <w:r w:rsidRPr="00435CEB">
        <w:rPr>
          <w:rFonts w:ascii="Times New Roman" w:eastAsia="Times New Roman" w:hAnsi="Times New Roman" w:cs="Times New Roman"/>
          <w:color w:val="000000"/>
          <w:spacing w:val="1"/>
          <w:sz w:val="18"/>
          <w:szCs w:val="18"/>
        </w:rPr>
        <w:t>з</w:t>
      </w:r>
      <w:r w:rsidRPr="00435CEB">
        <w:rPr>
          <w:rFonts w:ascii="Times New Roman" w:eastAsia="Times New Roman" w:hAnsi="Times New Roman" w:cs="Times New Roman"/>
          <w:color w:val="000000"/>
          <w:sz w:val="18"/>
          <w:szCs w:val="18"/>
        </w:rPr>
        <w:t>акре</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ляе</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ся в </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х д</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z w:val="18"/>
          <w:szCs w:val="18"/>
        </w:rPr>
        <w:t>лжнос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pacing w:val="-2"/>
          <w:sz w:val="18"/>
          <w:szCs w:val="18"/>
        </w:rPr>
        <w:t>ы</w:t>
      </w:r>
      <w:r w:rsidRPr="00435CEB">
        <w:rPr>
          <w:rFonts w:ascii="Times New Roman" w:eastAsia="Times New Roman" w:hAnsi="Times New Roman" w:cs="Times New Roman"/>
          <w:color w:val="000000"/>
          <w:sz w:val="18"/>
          <w:szCs w:val="18"/>
        </w:rPr>
        <w:t>х регл</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м</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2"/>
          <w:sz w:val="18"/>
          <w:szCs w:val="18"/>
        </w:rPr>
        <w:t>а</w:t>
      </w:r>
      <w:r w:rsidRPr="00435CEB">
        <w:rPr>
          <w:rFonts w:ascii="Times New Roman" w:eastAsia="Times New Roman" w:hAnsi="Times New Roman" w:cs="Times New Roman"/>
          <w:color w:val="000000"/>
          <w:sz w:val="18"/>
          <w:szCs w:val="18"/>
        </w:rPr>
        <w:t>х в соо</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ств</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z w:val="18"/>
          <w:szCs w:val="18"/>
        </w:rPr>
        <w:t>с требова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ям</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pacing w:val="1"/>
          <w:sz w:val="18"/>
          <w:szCs w:val="18"/>
        </w:rPr>
        <w:t>з</w:t>
      </w:r>
      <w:r w:rsidRPr="00435CEB">
        <w:rPr>
          <w:rFonts w:ascii="Times New Roman" w:eastAsia="Times New Roman" w:hAnsi="Times New Roman" w:cs="Times New Roman"/>
          <w:color w:val="000000"/>
          <w:sz w:val="18"/>
          <w:szCs w:val="18"/>
        </w:rPr>
        <w:t>ак</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одательства.</w:t>
      </w:r>
    </w:p>
    <w:p w:rsidR="00435CEB" w:rsidRPr="00435CEB" w:rsidRDefault="00435CEB" w:rsidP="00435CEB">
      <w:pPr>
        <w:spacing w:after="0" w:line="240" w:lineRule="auto"/>
        <w:rPr>
          <w:rFonts w:ascii="Times New Roman" w:eastAsia="Times New Roman" w:hAnsi="Times New Roman" w:cs="Times New Roman"/>
          <w:sz w:val="18"/>
          <w:szCs w:val="18"/>
        </w:rPr>
      </w:pPr>
    </w:p>
    <w:p w:rsidR="00435CEB" w:rsidRPr="00435CEB" w:rsidRDefault="00435CEB" w:rsidP="0028592E">
      <w:pPr>
        <w:widowControl w:val="0"/>
        <w:spacing w:after="0" w:line="240" w:lineRule="auto"/>
        <w:ind w:left="920" w:right="-20"/>
        <w:jc w:val="center"/>
        <w:rPr>
          <w:rFonts w:ascii="Times New Roman" w:eastAsia="Times New Roman" w:hAnsi="Times New Roman" w:cs="Times New Roman"/>
          <w:color w:val="000000"/>
          <w:w w:val="99"/>
          <w:sz w:val="18"/>
          <w:szCs w:val="18"/>
        </w:rPr>
      </w:pPr>
      <w:r w:rsidRPr="00435CEB">
        <w:rPr>
          <w:rFonts w:ascii="Times New Roman" w:eastAsia="Times New Roman" w:hAnsi="Times New Roman" w:cs="Times New Roman"/>
          <w:color w:val="000000"/>
          <w:sz w:val="18"/>
          <w:szCs w:val="18"/>
        </w:rPr>
        <w:t>Требов</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 xml:space="preserve">я к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оряд</w:t>
      </w:r>
      <w:r w:rsidRPr="00435CEB">
        <w:rPr>
          <w:rFonts w:ascii="Times New Roman" w:eastAsia="Times New Roman" w:hAnsi="Times New Roman" w:cs="Times New Roman"/>
          <w:color w:val="000000"/>
          <w:spacing w:val="3"/>
          <w:sz w:val="18"/>
          <w:szCs w:val="18"/>
        </w:rPr>
        <w:t>к</w:t>
      </w:r>
      <w:r w:rsidRPr="00435CEB">
        <w:rPr>
          <w:rFonts w:ascii="Times New Roman" w:eastAsia="Times New Roman" w:hAnsi="Times New Roman" w:cs="Times New Roman"/>
          <w:color w:val="000000"/>
          <w:sz w:val="18"/>
          <w:szCs w:val="18"/>
        </w:rPr>
        <w:t xml:space="preserve">у </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 xml:space="preserve"> формам ко</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ро</w:t>
      </w:r>
      <w:r w:rsidRPr="00435CEB">
        <w:rPr>
          <w:rFonts w:ascii="Times New Roman" w:eastAsia="Times New Roman" w:hAnsi="Times New Roman" w:cs="Times New Roman"/>
          <w:color w:val="000000"/>
          <w:spacing w:val="1"/>
          <w:sz w:val="18"/>
          <w:szCs w:val="18"/>
        </w:rPr>
        <w:t>л</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 xml:space="preserve">а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дос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в</w:t>
      </w:r>
      <w:r w:rsidRPr="00435CEB">
        <w:rPr>
          <w:rFonts w:ascii="Times New Roman" w:eastAsia="Times New Roman" w:hAnsi="Times New Roman" w:cs="Times New Roman"/>
          <w:color w:val="000000"/>
          <w:sz w:val="18"/>
          <w:szCs w:val="18"/>
        </w:rPr>
        <w:t>лен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ем </w:t>
      </w:r>
      <w:r w:rsidRPr="00435CEB">
        <w:rPr>
          <w:rFonts w:ascii="Times New Roman" w:eastAsia="Times New Roman" w:hAnsi="Times New Roman" w:cs="Times New Roman"/>
          <w:color w:val="000000"/>
          <w:spacing w:val="2"/>
          <w:sz w:val="18"/>
          <w:szCs w:val="18"/>
        </w:rPr>
        <w:t>м</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ниципал</w:t>
      </w:r>
      <w:r w:rsidRPr="00435CEB">
        <w:rPr>
          <w:rFonts w:ascii="Times New Roman" w:eastAsia="Times New Roman" w:hAnsi="Times New Roman" w:cs="Times New Roman"/>
          <w:color w:val="000000"/>
          <w:w w:val="99"/>
          <w:sz w:val="18"/>
          <w:szCs w:val="18"/>
        </w:rPr>
        <w:t>ьн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й</w:t>
      </w:r>
      <w:bookmarkEnd w:id="20"/>
    </w:p>
    <w:p w:rsidR="00435CEB" w:rsidRPr="00435CEB" w:rsidRDefault="00435CEB" w:rsidP="0028592E">
      <w:pPr>
        <w:widowControl w:val="0"/>
        <w:spacing w:after="0" w:line="240" w:lineRule="auto"/>
        <w:ind w:left="905" w:right="-20"/>
        <w:jc w:val="center"/>
        <w:rPr>
          <w:rFonts w:ascii="Times New Roman" w:eastAsia="Times New Roman" w:hAnsi="Times New Roman" w:cs="Times New Roman"/>
          <w:color w:val="000000"/>
          <w:sz w:val="18"/>
          <w:szCs w:val="18"/>
        </w:rPr>
      </w:pPr>
      <w:bookmarkStart w:id="21" w:name="_page_66_0"/>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spacing w:val="5"/>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w w:val="99"/>
          <w:sz w:val="18"/>
          <w:szCs w:val="18"/>
        </w:rPr>
        <w:t>ги</w:t>
      </w:r>
      <w:r w:rsidRPr="00435CEB">
        <w:rPr>
          <w:rFonts w:ascii="Times New Roman" w:eastAsia="Times New Roman" w:hAnsi="Times New Roman" w:cs="Times New Roman"/>
          <w:color w:val="000000"/>
          <w:sz w:val="18"/>
          <w:szCs w:val="18"/>
        </w:rPr>
        <w:t>, в том ч</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spacing w:val="2"/>
          <w:sz w:val="18"/>
          <w:szCs w:val="18"/>
        </w:rPr>
        <w:t>л</w:t>
      </w:r>
      <w:r w:rsidRPr="00435CEB">
        <w:rPr>
          <w:rFonts w:ascii="Times New Roman" w:eastAsia="Times New Roman" w:hAnsi="Times New Roman" w:cs="Times New Roman"/>
          <w:color w:val="000000"/>
          <w:sz w:val="18"/>
          <w:szCs w:val="18"/>
        </w:rPr>
        <w:t xml:space="preserve">е </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о сторо</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ы гражд</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 xml:space="preserve">н, </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х о</w:t>
      </w:r>
      <w:r w:rsidRPr="00435CEB">
        <w:rPr>
          <w:rFonts w:ascii="Times New Roman" w:eastAsia="Times New Roman" w:hAnsi="Times New Roman" w:cs="Times New Roman"/>
          <w:color w:val="000000"/>
          <w:spacing w:val="-2"/>
          <w:sz w:val="18"/>
          <w:szCs w:val="18"/>
        </w:rPr>
        <w:t>б</w:t>
      </w:r>
      <w:r w:rsidRPr="00435CEB">
        <w:rPr>
          <w:rFonts w:ascii="Times New Roman" w:eastAsia="Times New Roman" w:hAnsi="Times New Roman" w:cs="Times New Roman"/>
          <w:color w:val="000000"/>
          <w:sz w:val="18"/>
          <w:szCs w:val="18"/>
        </w:rPr>
        <w:t>ъед</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pacing w:val="5"/>
          <w:sz w:val="18"/>
          <w:szCs w:val="18"/>
        </w:rPr>
        <w:t>н</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ий и органи</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ц</w:t>
      </w:r>
      <w:r w:rsidRPr="00435CEB">
        <w:rPr>
          <w:rFonts w:ascii="Times New Roman" w:eastAsia="Times New Roman" w:hAnsi="Times New Roman" w:cs="Times New Roman"/>
          <w:color w:val="000000"/>
          <w:sz w:val="18"/>
          <w:szCs w:val="18"/>
        </w:rPr>
        <w:t>ий</w:t>
      </w:r>
    </w:p>
    <w:p w:rsidR="00435CEB" w:rsidRPr="00435CEB" w:rsidRDefault="00435CEB" w:rsidP="00435CEB">
      <w:pPr>
        <w:spacing w:after="0" w:line="240" w:lineRule="auto"/>
        <w:rPr>
          <w:rFonts w:ascii="Times New Roman" w:eastAsia="Times New Roman" w:hAnsi="Times New Roman" w:cs="Times New Roman"/>
          <w:sz w:val="18"/>
          <w:szCs w:val="18"/>
        </w:rPr>
      </w:pPr>
    </w:p>
    <w:p w:rsidR="00435CEB" w:rsidRPr="00435CEB" w:rsidRDefault="00435CEB" w:rsidP="00435CEB">
      <w:pPr>
        <w:widowControl w:val="0"/>
        <w:tabs>
          <w:tab w:val="left" w:pos="1905"/>
          <w:tab w:val="left" w:pos="3818"/>
          <w:tab w:val="left" w:pos="4849"/>
          <w:tab w:val="left" w:pos="5245"/>
          <w:tab w:val="left" w:pos="5905"/>
          <w:tab w:val="left" w:pos="6771"/>
          <w:tab w:val="left" w:pos="7173"/>
          <w:tab w:val="left" w:pos="8149"/>
        </w:tabs>
        <w:spacing w:after="0" w:line="240" w:lineRule="auto"/>
        <w:ind w:left="1" w:right="-53" w:firstLine="707"/>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4.5.Гражда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 xml:space="preserve">е, </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х об</w:t>
      </w:r>
      <w:r w:rsidRPr="00435CEB">
        <w:rPr>
          <w:rFonts w:ascii="Times New Roman" w:eastAsia="Times New Roman" w:hAnsi="Times New Roman" w:cs="Times New Roman"/>
          <w:color w:val="000000"/>
          <w:w w:val="99"/>
          <w:sz w:val="18"/>
          <w:szCs w:val="18"/>
        </w:rPr>
        <w:t>ъ</w:t>
      </w:r>
      <w:r w:rsidRPr="00435CEB">
        <w:rPr>
          <w:rFonts w:ascii="Times New Roman" w:eastAsia="Times New Roman" w:hAnsi="Times New Roman" w:cs="Times New Roman"/>
          <w:color w:val="000000"/>
          <w:sz w:val="18"/>
          <w:szCs w:val="18"/>
        </w:rPr>
        <w:t>ед</w:t>
      </w:r>
      <w:r w:rsidRPr="00435CEB">
        <w:rPr>
          <w:rFonts w:ascii="Times New Roman" w:eastAsia="Times New Roman" w:hAnsi="Times New Roman" w:cs="Times New Roman"/>
          <w:color w:val="000000"/>
          <w:spacing w:val="1"/>
          <w:w w:val="99"/>
          <w:sz w:val="18"/>
          <w:szCs w:val="18"/>
        </w:rPr>
        <w:t>ин</w:t>
      </w:r>
      <w:r w:rsidRPr="00435CEB">
        <w:rPr>
          <w:rFonts w:ascii="Times New Roman" w:eastAsia="Times New Roman" w:hAnsi="Times New Roman" w:cs="Times New Roman"/>
          <w:color w:val="000000"/>
          <w:sz w:val="18"/>
          <w:szCs w:val="18"/>
        </w:rPr>
        <w:t>ения и орган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ц</w:t>
      </w:r>
      <w:r w:rsidRPr="00435CEB">
        <w:rPr>
          <w:rFonts w:ascii="Times New Roman" w:eastAsia="Times New Roman" w:hAnsi="Times New Roman" w:cs="Times New Roman"/>
          <w:color w:val="000000"/>
          <w:sz w:val="18"/>
          <w:szCs w:val="18"/>
        </w:rPr>
        <w:t xml:space="preserve">ии </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ме</w:t>
      </w:r>
      <w:r w:rsidRPr="00435CEB">
        <w:rPr>
          <w:rFonts w:ascii="Times New Roman" w:eastAsia="Times New Roman" w:hAnsi="Times New Roman" w:cs="Times New Roman"/>
          <w:color w:val="000000"/>
          <w:w w:val="99"/>
          <w:sz w:val="18"/>
          <w:szCs w:val="18"/>
        </w:rPr>
        <w:t xml:space="preserve">ют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раво о</w:t>
      </w:r>
      <w:r w:rsidRPr="00435CEB">
        <w:rPr>
          <w:rFonts w:ascii="Times New Roman" w:eastAsia="Times New Roman" w:hAnsi="Times New Roman" w:cs="Times New Roman"/>
          <w:color w:val="000000"/>
          <w:spacing w:val="3"/>
          <w:sz w:val="18"/>
          <w:szCs w:val="18"/>
        </w:rPr>
        <w:t>с</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z w:val="18"/>
          <w:szCs w:val="18"/>
        </w:rPr>
        <w:t>ес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sz w:val="18"/>
          <w:szCs w:val="18"/>
        </w:rPr>
        <w:t>в</w:t>
      </w:r>
      <w:r w:rsidRPr="00435CEB">
        <w:rPr>
          <w:rFonts w:ascii="Times New Roman" w:eastAsia="Times New Roman" w:hAnsi="Times New Roman" w:cs="Times New Roman"/>
          <w:color w:val="000000"/>
          <w:sz w:val="18"/>
          <w:szCs w:val="18"/>
        </w:rPr>
        <w:t>ля</w:t>
      </w:r>
      <w:r w:rsidRPr="00435CEB">
        <w:rPr>
          <w:rFonts w:ascii="Times New Roman" w:eastAsia="Times New Roman" w:hAnsi="Times New Roman" w:cs="Times New Roman"/>
          <w:color w:val="000000"/>
          <w:spacing w:val="1"/>
          <w:w w:val="99"/>
          <w:sz w:val="18"/>
          <w:szCs w:val="18"/>
        </w:rPr>
        <w:t>т</w:t>
      </w:r>
      <w:r w:rsidRPr="00435CEB">
        <w:rPr>
          <w:rFonts w:ascii="Times New Roman" w:eastAsia="Times New Roman" w:hAnsi="Times New Roman" w:cs="Times New Roman"/>
          <w:color w:val="000000"/>
          <w:w w:val="99"/>
          <w:sz w:val="18"/>
          <w:szCs w:val="18"/>
        </w:rPr>
        <w:t xml:space="preserve">ь </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тро</w:t>
      </w:r>
      <w:r w:rsidRPr="00435CEB">
        <w:rPr>
          <w:rFonts w:ascii="Times New Roman" w:eastAsia="Times New Roman" w:hAnsi="Times New Roman" w:cs="Times New Roman"/>
          <w:color w:val="000000"/>
          <w:w w:val="99"/>
          <w:sz w:val="18"/>
          <w:szCs w:val="18"/>
        </w:rPr>
        <w:t>ль з</w:t>
      </w:r>
      <w:r w:rsidRPr="00435CEB">
        <w:rPr>
          <w:rFonts w:ascii="Times New Roman" w:eastAsia="Times New Roman" w:hAnsi="Times New Roman" w:cs="Times New Roman"/>
          <w:color w:val="000000"/>
          <w:spacing w:val="1"/>
          <w:sz w:val="18"/>
          <w:szCs w:val="18"/>
        </w:rPr>
        <w:t xml:space="preserve">а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редоставл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 xml:space="preserve">ем </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w w:val="99"/>
          <w:sz w:val="18"/>
          <w:szCs w:val="18"/>
        </w:rPr>
        <w:t>ницип</w:t>
      </w:r>
      <w:r w:rsidRPr="00435CEB">
        <w:rPr>
          <w:rFonts w:ascii="Times New Roman" w:eastAsia="Times New Roman" w:hAnsi="Times New Roman" w:cs="Times New Roman"/>
          <w:color w:val="000000"/>
          <w:sz w:val="18"/>
          <w:szCs w:val="18"/>
        </w:rPr>
        <w:t>ал</w:t>
      </w:r>
      <w:r w:rsidRPr="00435CEB">
        <w:rPr>
          <w:rFonts w:ascii="Times New Roman" w:eastAsia="Times New Roman" w:hAnsi="Times New Roman" w:cs="Times New Roman"/>
          <w:color w:val="000000"/>
          <w:w w:val="99"/>
          <w:sz w:val="18"/>
          <w:szCs w:val="18"/>
        </w:rPr>
        <w:t>ь</w:t>
      </w:r>
      <w:r w:rsidRPr="00435CEB">
        <w:rPr>
          <w:rFonts w:ascii="Times New Roman" w:eastAsia="Times New Roman" w:hAnsi="Times New Roman" w:cs="Times New Roman"/>
          <w:color w:val="000000"/>
          <w:sz w:val="18"/>
          <w:szCs w:val="18"/>
        </w:rPr>
        <w:t xml:space="preserve">ной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2"/>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г</w:t>
      </w:r>
      <w:r w:rsidRPr="00435CEB">
        <w:rPr>
          <w:rFonts w:ascii="Times New Roman" w:eastAsia="Times New Roman" w:hAnsi="Times New Roman" w:cs="Times New Roman"/>
          <w:color w:val="000000"/>
          <w:sz w:val="18"/>
          <w:szCs w:val="18"/>
        </w:rPr>
        <w:t xml:space="preserve">и </w:t>
      </w:r>
      <w:r w:rsidRPr="00435CEB">
        <w:rPr>
          <w:rFonts w:ascii="Times New Roman" w:eastAsia="Times New Roman" w:hAnsi="Times New Roman" w:cs="Times New Roman"/>
          <w:color w:val="000000"/>
          <w:spacing w:val="4"/>
          <w:sz w:val="18"/>
          <w:szCs w:val="18"/>
        </w:rPr>
        <w:t>п</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 xml:space="preserve">м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5"/>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че</w:t>
      </w:r>
      <w:r w:rsidRPr="00435CEB">
        <w:rPr>
          <w:rFonts w:ascii="Times New Roman" w:eastAsia="Times New Roman" w:hAnsi="Times New Roman" w:cs="Times New Roman"/>
          <w:color w:val="000000"/>
          <w:spacing w:val="1"/>
          <w:sz w:val="18"/>
          <w:szCs w:val="18"/>
        </w:rPr>
        <w:t>ни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1"/>
          <w:sz w:val="18"/>
          <w:szCs w:val="18"/>
        </w:rPr>
        <w:t>ин</w:t>
      </w:r>
      <w:r w:rsidRPr="00435CEB">
        <w:rPr>
          <w:rFonts w:ascii="Times New Roman" w:eastAsia="Times New Roman" w:hAnsi="Times New Roman" w:cs="Times New Roman"/>
          <w:color w:val="000000"/>
          <w:sz w:val="18"/>
          <w:szCs w:val="18"/>
        </w:rPr>
        <w:t xml:space="preserve">формации о </w:t>
      </w:r>
      <w:r w:rsidRPr="00435CEB">
        <w:rPr>
          <w:rFonts w:ascii="Times New Roman" w:eastAsia="Times New Roman" w:hAnsi="Times New Roman" w:cs="Times New Roman"/>
          <w:color w:val="000000"/>
          <w:spacing w:val="2"/>
          <w:sz w:val="18"/>
          <w:szCs w:val="18"/>
        </w:rPr>
        <w:t>х</w:t>
      </w:r>
      <w:r w:rsidRPr="00435CEB">
        <w:rPr>
          <w:rFonts w:ascii="Times New Roman" w:eastAsia="Times New Roman" w:hAnsi="Times New Roman" w:cs="Times New Roman"/>
          <w:color w:val="000000"/>
          <w:sz w:val="18"/>
          <w:szCs w:val="18"/>
        </w:rPr>
        <w:t xml:space="preserve">оде </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редоставле</w:t>
      </w:r>
      <w:r w:rsidRPr="00435CEB">
        <w:rPr>
          <w:rFonts w:ascii="Times New Roman" w:eastAsia="Times New Roman" w:hAnsi="Times New Roman" w:cs="Times New Roman"/>
          <w:color w:val="000000"/>
          <w:w w:val="99"/>
          <w:sz w:val="18"/>
          <w:szCs w:val="18"/>
        </w:rPr>
        <w:t>ни</w:t>
      </w:r>
      <w:r w:rsidRPr="00435CEB">
        <w:rPr>
          <w:rFonts w:ascii="Times New Roman" w:eastAsia="Times New Roman" w:hAnsi="Times New Roman" w:cs="Times New Roman"/>
          <w:color w:val="000000"/>
          <w:sz w:val="18"/>
          <w:szCs w:val="18"/>
        </w:rPr>
        <w:t>я</w:t>
      </w:r>
      <w:r w:rsidRPr="00435CEB">
        <w:rPr>
          <w:rFonts w:ascii="Times New Roman" w:eastAsia="Times New Roman" w:hAnsi="Times New Roman" w:cs="Times New Roman"/>
          <w:color w:val="000000"/>
          <w:sz w:val="18"/>
          <w:szCs w:val="18"/>
        </w:rPr>
        <w:tab/>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ицип</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2"/>
          <w:sz w:val="18"/>
          <w:szCs w:val="18"/>
        </w:rPr>
        <w:t>л</w:t>
      </w:r>
      <w:r w:rsidRPr="00435CEB">
        <w:rPr>
          <w:rFonts w:ascii="Times New Roman" w:eastAsia="Times New Roman" w:hAnsi="Times New Roman" w:cs="Times New Roman"/>
          <w:color w:val="000000"/>
          <w:sz w:val="18"/>
          <w:szCs w:val="18"/>
        </w:rPr>
        <w:t>ь</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й</w:t>
      </w:r>
      <w:r w:rsidRPr="00435CEB">
        <w:rPr>
          <w:rFonts w:ascii="Times New Roman" w:eastAsia="Times New Roman" w:hAnsi="Times New Roman" w:cs="Times New Roman"/>
          <w:color w:val="000000"/>
          <w:sz w:val="18"/>
          <w:szCs w:val="18"/>
        </w:rPr>
        <w:tab/>
      </w:r>
      <w:r w:rsidRPr="00435CEB">
        <w:rPr>
          <w:rFonts w:ascii="Times New Roman" w:eastAsia="Times New Roman" w:hAnsi="Times New Roman" w:cs="Times New Roman"/>
          <w:color w:val="000000"/>
          <w:spacing w:val="-7"/>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sz w:val="18"/>
          <w:szCs w:val="18"/>
        </w:rPr>
        <w:t>л</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ги,</w:t>
      </w:r>
      <w:r w:rsidRPr="00435CEB">
        <w:rPr>
          <w:rFonts w:ascii="Times New Roman" w:eastAsia="Times New Roman" w:hAnsi="Times New Roman" w:cs="Times New Roman"/>
          <w:color w:val="000000"/>
          <w:sz w:val="18"/>
          <w:szCs w:val="18"/>
        </w:rPr>
        <w:tab/>
        <w:t xml:space="preserve">в </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ом числе о </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ро</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ах</w:t>
      </w:r>
      <w:r w:rsidR="00D13BF8">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ав</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w w:val="99"/>
          <w:sz w:val="18"/>
          <w:szCs w:val="18"/>
        </w:rPr>
        <w:t>ш</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я адм</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pacing w:val="1"/>
          <w:w w:val="99"/>
          <w:sz w:val="18"/>
          <w:szCs w:val="18"/>
        </w:rPr>
        <w:t>ни</w:t>
      </w:r>
      <w:r w:rsidRPr="00435CEB">
        <w:rPr>
          <w:rFonts w:ascii="Times New Roman" w:eastAsia="Times New Roman" w:hAnsi="Times New Roman" w:cs="Times New Roman"/>
          <w:color w:val="000000"/>
          <w:sz w:val="18"/>
          <w:szCs w:val="18"/>
        </w:rPr>
        <w:t>страт</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sz w:val="18"/>
          <w:szCs w:val="18"/>
        </w:rPr>
        <w:t>ы</w:t>
      </w:r>
      <w:r w:rsidRPr="00435CEB">
        <w:rPr>
          <w:rFonts w:ascii="Times New Roman" w:eastAsia="Times New Roman" w:hAnsi="Times New Roman" w:cs="Times New Roman"/>
          <w:color w:val="000000"/>
          <w:sz w:val="18"/>
          <w:szCs w:val="18"/>
        </w:rPr>
        <w:t xml:space="preserve">х </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w w:val="99"/>
          <w:sz w:val="18"/>
          <w:szCs w:val="18"/>
        </w:rPr>
        <w:t>ц</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2"/>
          <w:sz w:val="18"/>
          <w:szCs w:val="18"/>
        </w:rPr>
        <w:t>д</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р (д</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й</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ви</w:t>
      </w:r>
      <w:r w:rsidRPr="00435CEB">
        <w:rPr>
          <w:rFonts w:ascii="Times New Roman" w:eastAsia="Times New Roman" w:hAnsi="Times New Roman" w:cs="Times New Roman"/>
          <w:color w:val="000000"/>
          <w:spacing w:val="1"/>
          <w:sz w:val="18"/>
          <w:szCs w:val="18"/>
        </w:rPr>
        <w:t>й</w:t>
      </w:r>
      <w:r w:rsidRPr="00435CEB">
        <w:rPr>
          <w:rFonts w:ascii="Times New Roman" w:eastAsia="Times New Roman" w:hAnsi="Times New Roman" w:cs="Times New Roman"/>
          <w:color w:val="000000"/>
          <w:sz w:val="18"/>
          <w:szCs w:val="18"/>
        </w:rPr>
        <w:t>).</w:t>
      </w:r>
    </w:p>
    <w:p w:rsidR="00435CEB" w:rsidRPr="00435CEB" w:rsidRDefault="00435CEB" w:rsidP="00435CEB">
      <w:pPr>
        <w:widowControl w:val="0"/>
        <w:spacing w:after="0" w:line="240" w:lineRule="auto"/>
        <w:ind w:left="708" w:right="-20"/>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ражда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 xml:space="preserve">е, </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х об</w:t>
      </w:r>
      <w:r w:rsidRPr="00435CEB">
        <w:rPr>
          <w:rFonts w:ascii="Times New Roman" w:eastAsia="Times New Roman" w:hAnsi="Times New Roman" w:cs="Times New Roman"/>
          <w:color w:val="000000"/>
          <w:w w:val="99"/>
          <w:sz w:val="18"/>
          <w:szCs w:val="18"/>
        </w:rPr>
        <w:t>ъ</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д</w:t>
      </w:r>
      <w:r w:rsidRPr="00435CEB">
        <w:rPr>
          <w:rFonts w:ascii="Times New Roman" w:eastAsia="Times New Roman" w:hAnsi="Times New Roman" w:cs="Times New Roman"/>
          <w:color w:val="000000"/>
          <w:w w:val="99"/>
          <w:sz w:val="18"/>
          <w:szCs w:val="18"/>
        </w:rPr>
        <w:t>ин</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ни</w:t>
      </w:r>
      <w:r w:rsidRPr="00435CEB">
        <w:rPr>
          <w:rFonts w:ascii="Times New Roman" w:eastAsia="Times New Roman" w:hAnsi="Times New Roman" w:cs="Times New Roman"/>
          <w:color w:val="000000"/>
          <w:sz w:val="18"/>
          <w:szCs w:val="18"/>
        </w:rPr>
        <w:t>я и орг</w:t>
      </w:r>
      <w:r w:rsidRPr="00435CEB">
        <w:rPr>
          <w:rFonts w:ascii="Times New Roman" w:eastAsia="Times New Roman" w:hAnsi="Times New Roman" w:cs="Times New Roman"/>
          <w:color w:val="000000"/>
          <w:spacing w:val="-3"/>
          <w:sz w:val="18"/>
          <w:szCs w:val="18"/>
        </w:rPr>
        <w:t>а</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pacing w:val="-2"/>
          <w:sz w:val="18"/>
          <w:szCs w:val="18"/>
        </w:rPr>
        <w:t>а</w:t>
      </w:r>
      <w:r w:rsidRPr="00435CEB">
        <w:rPr>
          <w:rFonts w:ascii="Times New Roman" w:eastAsia="Times New Roman" w:hAnsi="Times New Roman" w:cs="Times New Roman"/>
          <w:color w:val="000000"/>
          <w:sz w:val="18"/>
          <w:szCs w:val="18"/>
        </w:rPr>
        <w:t xml:space="preserve">ции </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акже име</w:t>
      </w:r>
      <w:r w:rsidRPr="00435CEB">
        <w:rPr>
          <w:rFonts w:ascii="Times New Roman" w:eastAsia="Times New Roman" w:hAnsi="Times New Roman" w:cs="Times New Roman"/>
          <w:color w:val="000000"/>
          <w:w w:val="99"/>
          <w:sz w:val="18"/>
          <w:szCs w:val="18"/>
        </w:rPr>
        <w:t xml:space="preserve">ют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раво:</w:t>
      </w:r>
    </w:p>
    <w:p w:rsidR="00435CEB" w:rsidRPr="00435CEB" w:rsidRDefault="00435CEB" w:rsidP="00796C6F">
      <w:pPr>
        <w:widowControl w:val="0"/>
        <w:tabs>
          <w:tab w:val="left" w:pos="9639"/>
        </w:tabs>
        <w:spacing w:after="0" w:line="240" w:lineRule="auto"/>
        <w:ind w:left="1" w:right="-272" w:firstLine="707"/>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 xml:space="preserve">равлять </w:t>
      </w:r>
      <w:r w:rsidRPr="00435CEB">
        <w:rPr>
          <w:rFonts w:ascii="Times New Roman" w:eastAsia="Times New Roman" w:hAnsi="Times New Roman" w:cs="Times New Roman"/>
          <w:color w:val="000000"/>
          <w:spacing w:val="1"/>
          <w:sz w:val="18"/>
          <w:szCs w:val="18"/>
        </w:rPr>
        <w:t>з</w:t>
      </w:r>
      <w:r w:rsidRPr="00435CEB">
        <w:rPr>
          <w:rFonts w:ascii="Times New Roman" w:eastAsia="Times New Roman" w:hAnsi="Times New Roman" w:cs="Times New Roman"/>
          <w:color w:val="000000"/>
          <w:sz w:val="18"/>
          <w:szCs w:val="18"/>
        </w:rPr>
        <w:t>ам</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ч</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w w:val="99"/>
          <w:sz w:val="18"/>
          <w:szCs w:val="18"/>
        </w:rPr>
        <w:t>и п</w:t>
      </w:r>
      <w:r w:rsidRPr="00435CEB">
        <w:rPr>
          <w:rFonts w:ascii="Times New Roman" w:eastAsia="Times New Roman" w:hAnsi="Times New Roman" w:cs="Times New Roman"/>
          <w:color w:val="000000"/>
          <w:sz w:val="18"/>
          <w:szCs w:val="18"/>
        </w:rPr>
        <w:t>редложен</w:t>
      </w:r>
      <w:r w:rsidRPr="00435CEB">
        <w:rPr>
          <w:rFonts w:ascii="Times New Roman" w:eastAsia="Times New Roman" w:hAnsi="Times New Roman" w:cs="Times New Roman"/>
          <w:color w:val="000000"/>
          <w:spacing w:val="2"/>
          <w:sz w:val="18"/>
          <w:szCs w:val="18"/>
        </w:rPr>
        <w:t>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4"/>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spacing w:val="1"/>
          <w:w w:val="99"/>
          <w:sz w:val="18"/>
          <w:szCs w:val="18"/>
        </w:rPr>
        <w:t>ш</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ни</w:t>
      </w:r>
      <w:r w:rsidRPr="00435CEB">
        <w:rPr>
          <w:rFonts w:ascii="Times New Roman" w:eastAsia="Times New Roman" w:hAnsi="Times New Roman" w:cs="Times New Roman"/>
          <w:color w:val="000000"/>
          <w:w w:val="99"/>
          <w:sz w:val="18"/>
          <w:szCs w:val="18"/>
        </w:rPr>
        <w:t>ю</w:t>
      </w:r>
      <w:r w:rsidRPr="00435CEB">
        <w:rPr>
          <w:rFonts w:ascii="Times New Roman" w:eastAsia="Times New Roman" w:hAnsi="Times New Roman" w:cs="Times New Roman"/>
          <w:color w:val="000000"/>
          <w:sz w:val="18"/>
          <w:szCs w:val="18"/>
        </w:rPr>
        <w:t xml:space="preserve"> дос</w:t>
      </w:r>
      <w:r w:rsidRPr="00435CEB">
        <w:rPr>
          <w:rFonts w:ascii="Times New Roman" w:eastAsia="Times New Roman" w:hAnsi="Times New Roman" w:cs="Times New Roman"/>
          <w:color w:val="000000"/>
          <w:spacing w:val="3"/>
          <w:w w:val="99"/>
          <w:sz w:val="18"/>
          <w:szCs w:val="18"/>
        </w:rPr>
        <w:t>т</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z w:val="18"/>
          <w:szCs w:val="18"/>
        </w:rPr>
        <w:t>п</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и и</w:t>
      </w:r>
      <w:r w:rsidRPr="00435CEB">
        <w:rPr>
          <w:rFonts w:ascii="Times New Roman" w:eastAsia="Times New Roman" w:hAnsi="Times New Roman" w:cs="Times New Roman"/>
          <w:color w:val="000000"/>
          <w:spacing w:val="1"/>
          <w:sz w:val="18"/>
          <w:szCs w:val="18"/>
        </w:rPr>
        <w:t xml:space="preserve"> к</w:t>
      </w:r>
      <w:r w:rsidRPr="00435CEB">
        <w:rPr>
          <w:rFonts w:ascii="Times New Roman" w:eastAsia="Times New Roman" w:hAnsi="Times New Roman" w:cs="Times New Roman"/>
          <w:color w:val="000000"/>
          <w:spacing w:val="-2"/>
          <w:sz w:val="18"/>
          <w:szCs w:val="18"/>
        </w:rPr>
        <w:t>а</w:t>
      </w:r>
      <w:r w:rsidRPr="00435CEB">
        <w:rPr>
          <w:rFonts w:ascii="Times New Roman" w:eastAsia="Times New Roman" w:hAnsi="Times New Roman" w:cs="Times New Roman"/>
          <w:color w:val="000000"/>
          <w:sz w:val="18"/>
          <w:szCs w:val="18"/>
        </w:rPr>
        <w:t>ч</w:t>
      </w:r>
      <w:r w:rsidRPr="00435CEB">
        <w:rPr>
          <w:rFonts w:ascii="Times New Roman" w:eastAsia="Times New Roman" w:hAnsi="Times New Roman" w:cs="Times New Roman"/>
          <w:color w:val="000000"/>
          <w:spacing w:val="-1"/>
          <w:sz w:val="18"/>
          <w:szCs w:val="18"/>
        </w:rPr>
        <w:t>ес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ва </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редоставле</w:t>
      </w:r>
      <w:r w:rsidRPr="00435CEB">
        <w:rPr>
          <w:rFonts w:ascii="Times New Roman" w:eastAsia="Times New Roman" w:hAnsi="Times New Roman" w:cs="Times New Roman"/>
          <w:color w:val="000000"/>
          <w:w w:val="99"/>
          <w:sz w:val="18"/>
          <w:szCs w:val="18"/>
        </w:rPr>
        <w:t>ни</w:t>
      </w:r>
      <w:r w:rsidRPr="00435CEB">
        <w:rPr>
          <w:rFonts w:ascii="Times New Roman" w:eastAsia="Times New Roman" w:hAnsi="Times New Roman" w:cs="Times New Roman"/>
          <w:color w:val="000000"/>
          <w:sz w:val="18"/>
          <w:szCs w:val="18"/>
        </w:rPr>
        <w:t>я</w:t>
      </w:r>
      <w:r w:rsidR="0028592E">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w w:val="99"/>
          <w:sz w:val="18"/>
          <w:szCs w:val="18"/>
        </w:rPr>
        <w:t>ц</w:t>
      </w:r>
      <w:r w:rsidRPr="00435CEB">
        <w:rPr>
          <w:rFonts w:ascii="Times New Roman" w:eastAsia="Times New Roman" w:hAnsi="Times New Roman" w:cs="Times New Roman"/>
          <w:color w:val="000000"/>
          <w:spacing w:val="1"/>
          <w:w w:val="99"/>
          <w:sz w:val="18"/>
          <w:szCs w:val="18"/>
        </w:rPr>
        <w:t>ип</w:t>
      </w:r>
      <w:r w:rsidRPr="00435CEB">
        <w:rPr>
          <w:rFonts w:ascii="Times New Roman" w:eastAsia="Times New Roman" w:hAnsi="Times New Roman" w:cs="Times New Roman"/>
          <w:color w:val="000000"/>
          <w:sz w:val="18"/>
          <w:szCs w:val="18"/>
        </w:rPr>
        <w:t>ал</w:t>
      </w:r>
      <w:r w:rsidRPr="00435CEB">
        <w:rPr>
          <w:rFonts w:ascii="Times New Roman" w:eastAsia="Times New Roman" w:hAnsi="Times New Roman" w:cs="Times New Roman"/>
          <w:color w:val="000000"/>
          <w:spacing w:val="-1"/>
          <w:sz w:val="18"/>
          <w:szCs w:val="18"/>
        </w:rPr>
        <w:t>ь</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 xml:space="preserve">й </w:t>
      </w:r>
      <w:r w:rsidRPr="00435CEB">
        <w:rPr>
          <w:rFonts w:ascii="Times New Roman" w:eastAsia="Times New Roman" w:hAnsi="Times New Roman" w:cs="Times New Roman"/>
          <w:color w:val="000000"/>
          <w:spacing w:val="-7"/>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sz w:val="18"/>
          <w:szCs w:val="18"/>
        </w:rPr>
        <w:t>л</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ги;</w:t>
      </w:r>
    </w:p>
    <w:p w:rsidR="00435CEB" w:rsidRPr="00435CEB" w:rsidRDefault="00435CEB" w:rsidP="00435CEB">
      <w:pPr>
        <w:widowControl w:val="0"/>
        <w:tabs>
          <w:tab w:val="left" w:pos="1797"/>
          <w:tab w:val="left" w:pos="3428"/>
          <w:tab w:val="left" w:pos="3824"/>
          <w:tab w:val="left" w:pos="4707"/>
          <w:tab w:val="left" w:pos="5234"/>
          <w:tab w:val="left" w:pos="6738"/>
          <w:tab w:val="left" w:pos="8162"/>
        </w:tabs>
        <w:spacing w:after="0" w:line="240" w:lineRule="auto"/>
        <w:ind w:left="1" w:right="-49" w:firstLine="707"/>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ос</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ть</w:t>
      </w:r>
      <w:r w:rsidRPr="00435CEB">
        <w:rPr>
          <w:rFonts w:ascii="Times New Roman" w:eastAsia="Times New Roman" w:hAnsi="Times New Roman" w:cs="Times New Roman"/>
          <w:color w:val="000000"/>
          <w:sz w:val="18"/>
          <w:szCs w:val="18"/>
        </w:rPr>
        <w:tab/>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редложе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2"/>
          <w:w w:val="99"/>
          <w:sz w:val="18"/>
          <w:szCs w:val="18"/>
        </w:rPr>
        <w:t>и</w:t>
      </w:r>
      <w:r w:rsidRPr="00435CEB">
        <w:rPr>
          <w:rFonts w:ascii="Times New Roman" w:eastAsia="Times New Roman" w:hAnsi="Times New Roman" w:cs="Times New Roman"/>
          <w:color w:val="000000"/>
          <w:sz w:val="18"/>
          <w:szCs w:val="18"/>
        </w:rPr>
        <w:t>я</w:t>
      </w:r>
      <w:r w:rsidRPr="00435CEB">
        <w:rPr>
          <w:rFonts w:ascii="Times New Roman" w:eastAsia="Times New Roman" w:hAnsi="Times New Roman" w:cs="Times New Roman"/>
          <w:color w:val="000000"/>
          <w:sz w:val="18"/>
          <w:szCs w:val="18"/>
        </w:rPr>
        <w:tab/>
        <w:t>о</w:t>
      </w:r>
      <w:r w:rsidRPr="00435CEB">
        <w:rPr>
          <w:rFonts w:ascii="Times New Roman" w:eastAsia="Times New Roman" w:hAnsi="Times New Roman" w:cs="Times New Roman"/>
          <w:color w:val="000000"/>
          <w:sz w:val="18"/>
          <w:szCs w:val="18"/>
        </w:rPr>
        <w:tab/>
        <w:t>м</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sz w:val="18"/>
          <w:szCs w:val="18"/>
        </w:rPr>
        <w:t>р</w:t>
      </w:r>
      <w:r w:rsidRPr="00435CEB">
        <w:rPr>
          <w:rFonts w:ascii="Times New Roman" w:eastAsia="Times New Roman" w:hAnsi="Times New Roman" w:cs="Times New Roman"/>
          <w:color w:val="000000"/>
          <w:sz w:val="18"/>
          <w:szCs w:val="18"/>
        </w:rPr>
        <w:t>ах</w:t>
      </w:r>
      <w:r w:rsidRPr="00435CEB">
        <w:rPr>
          <w:rFonts w:ascii="Times New Roman" w:eastAsia="Times New Roman" w:hAnsi="Times New Roman" w:cs="Times New Roman"/>
          <w:color w:val="000000"/>
          <w:sz w:val="18"/>
          <w:szCs w:val="18"/>
        </w:rPr>
        <w:tab/>
        <w:t>по</w:t>
      </w:r>
      <w:r w:rsidRPr="00435CEB">
        <w:rPr>
          <w:rFonts w:ascii="Times New Roman" w:eastAsia="Times New Roman" w:hAnsi="Times New Roman" w:cs="Times New Roman"/>
          <w:color w:val="000000"/>
          <w:sz w:val="18"/>
          <w:szCs w:val="18"/>
        </w:rPr>
        <w:tab/>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2"/>
          <w:w w:val="99"/>
          <w:sz w:val="18"/>
          <w:szCs w:val="18"/>
        </w:rPr>
        <w:t>т</w:t>
      </w:r>
      <w:r w:rsidRPr="00435CEB">
        <w:rPr>
          <w:rFonts w:ascii="Times New Roman" w:eastAsia="Times New Roman" w:hAnsi="Times New Roman" w:cs="Times New Roman"/>
          <w:color w:val="000000"/>
          <w:sz w:val="18"/>
          <w:szCs w:val="18"/>
        </w:rPr>
        <w:t>ранен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w w:val="99"/>
          <w:sz w:val="18"/>
          <w:szCs w:val="18"/>
        </w:rPr>
        <w:t>ю</w:t>
      </w:r>
      <w:r w:rsidRPr="00435CEB">
        <w:rPr>
          <w:rFonts w:ascii="Times New Roman" w:eastAsia="Times New Roman" w:hAnsi="Times New Roman" w:cs="Times New Roman"/>
          <w:color w:val="000000"/>
          <w:sz w:val="18"/>
          <w:szCs w:val="18"/>
        </w:rPr>
        <w:tab/>
        <w:t>на</w:t>
      </w:r>
      <w:r w:rsidRPr="00435CEB">
        <w:rPr>
          <w:rFonts w:ascii="Times New Roman" w:eastAsia="Times New Roman" w:hAnsi="Times New Roman" w:cs="Times New Roman"/>
          <w:color w:val="000000"/>
          <w:spacing w:val="2"/>
          <w:sz w:val="18"/>
          <w:szCs w:val="18"/>
        </w:rPr>
        <w:t>р</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1"/>
          <w:w w:val="99"/>
          <w:sz w:val="18"/>
          <w:szCs w:val="18"/>
        </w:rPr>
        <w:t>ш</w:t>
      </w:r>
      <w:r w:rsidRPr="00435CEB">
        <w:rPr>
          <w:rFonts w:ascii="Times New Roman" w:eastAsia="Times New Roman" w:hAnsi="Times New Roman" w:cs="Times New Roman"/>
          <w:color w:val="000000"/>
          <w:sz w:val="18"/>
          <w:szCs w:val="18"/>
        </w:rPr>
        <w:t>ен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й</w:t>
      </w:r>
      <w:r w:rsidRPr="00435CEB">
        <w:rPr>
          <w:rFonts w:ascii="Times New Roman" w:eastAsia="Times New Roman" w:hAnsi="Times New Roman" w:cs="Times New Roman"/>
          <w:color w:val="000000"/>
          <w:sz w:val="18"/>
          <w:szCs w:val="18"/>
        </w:rPr>
        <w:tab/>
        <w:t>нас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оя</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 Адм</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pacing w:val="1"/>
          <w:w w:val="99"/>
          <w:sz w:val="18"/>
          <w:szCs w:val="18"/>
        </w:rPr>
        <w:t>ни</w:t>
      </w:r>
      <w:r w:rsidRPr="00435CEB">
        <w:rPr>
          <w:rFonts w:ascii="Times New Roman" w:eastAsia="Times New Roman" w:hAnsi="Times New Roman" w:cs="Times New Roman"/>
          <w:color w:val="000000"/>
          <w:sz w:val="18"/>
          <w:szCs w:val="18"/>
        </w:rPr>
        <w:t>страт</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pacing w:val="-2"/>
          <w:sz w:val="18"/>
          <w:szCs w:val="18"/>
        </w:rPr>
        <w:t>в</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 ре</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ла</w:t>
      </w:r>
      <w:r w:rsidRPr="00435CEB">
        <w:rPr>
          <w:rFonts w:ascii="Times New Roman" w:eastAsia="Times New Roman" w:hAnsi="Times New Roman" w:cs="Times New Roman"/>
          <w:color w:val="000000"/>
          <w:spacing w:val="-1"/>
          <w:sz w:val="18"/>
          <w:szCs w:val="18"/>
        </w:rPr>
        <w:t>ме</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та.</w:t>
      </w:r>
    </w:p>
    <w:p w:rsidR="00435CEB" w:rsidRPr="00435CEB" w:rsidRDefault="00435CEB" w:rsidP="00435CEB">
      <w:pPr>
        <w:widowControl w:val="0"/>
        <w:spacing w:after="0" w:line="240" w:lineRule="auto"/>
        <w:ind w:left="1" w:right="-11" w:firstLine="707"/>
        <w:jc w:val="both"/>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4.6.Долж</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ост</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ые л</w:t>
      </w:r>
      <w:r w:rsidRPr="00435CEB">
        <w:rPr>
          <w:rFonts w:ascii="Times New Roman" w:eastAsia="Times New Roman" w:hAnsi="Times New Roman" w:cs="Times New Roman"/>
          <w:color w:val="000000"/>
          <w:spacing w:val="1"/>
          <w:w w:val="99"/>
          <w:sz w:val="18"/>
          <w:szCs w:val="18"/>
        </w:rPr>
        <w:t>иц</w:t>
      </w:r>
      <w:r w:rsidRPr="00435CEB">
        <w:rPr>
          <w:rFonts w:ascii="Times New Roman" w:eastAsia="Times New Roman" w:hAnsi="Times New Roman" w:cs="Times New Roman"/>
          <w:color w:val="000000"/>
          <w:sz w:val="18"/>
          <w:szCs w:val="18"/>
        </w:rPr>
        <w:t>а У</w:t>
      </w:r>
      <w:r w:rsidRPr="00435CEB">
        <w:rPr>
          <w:rFonts w:ascii="Times New Roman" w:eastAsia="Times New Roman" w:hAnsi="Times New Roman" w:cs="Times New Roman"/>
          <w:color w:val="000000"/>
          <w:spacing w:val="2"/>
          <w:sz w:val="18"/>
          <w:szCs w:val="18"/>
        </w:rPr>
        <w:t>п</w:t>
      </w:r>
      <w:r w:rsidRPr="00435CEB">
        <w:rPr>
          <w:rFonts w:ascii="Times New Roman" w:eastAsia="Times New Roman" w:hAnsi="Times New Roman" w:cs="Times New Roman"/>
          <w:color w:val="000000"/>
          <w:sz w:val="18"/>
          <w:szCs w:val="18"/>
        </w:rPr>
        <w:t>ол</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омоч</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ого ор</w:t>
      </w:r>
      <w:r w:rsidRPr="00435CEB">
        <w:rPr>
          <w:rFonts w:ascii="Times New Roman" w:eastAsia="Times New Roman" w:hAnsi="Times New Roman" w:cs="Times New Roman"/>
          <w:color w:val="000000"/>
          <w:spacing w:val="-1"/>
          <w:sz w:val="18"/>
          <w:szCs w:val="18"/>
        </w:rPr>
        <w:t>га</w:t>
      </w:r>
      <w:r w:rsidRPr="00435CEB">
        <w:rPr>
          <w:rFonts w:ascii="Times New Roman" w:eastAsia="Times New Roman" w:hAnsi="Times New Roman" w:cs="Times New Roman"/>
          <w:color w:val="000000"/>
          <w:sz w:val="18"/>
          <w:szCs w:val="18"/>
        </w:rPr>
        <w:t xml:space="preserve">на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ним</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w w:val="99"/>
          <w:sz w:val="18"/>
          <w:szCs w:val="18"/>
        </w:rPr>
        <w:t xml:space="preserve">ют </w:t>
      </w:r>
      <w:r w:rsidRPr="00435CEB">
        <w:rPr>
          <w:rFonts w:ascii="Times New Roman" w:eastAsia="Times New Roman" w:hAnsi="Times New Roman" w:cs="Times New Roman"/>
          <w:color w:val="000000"/>
          <w:sz w:val="18"/>
          <w:szCs w:val="18"/>
        </w:rPr>
        <w:t xml:space="preserve">меры к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рекра</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нию</w:t>
      </w:r>
      <w:r w:rsidRPr="00435CEB">
        <w:rPr>
          <w:rFonts w:ascii="Times New Roman" w:eastAsia="Times New Roman" w:hAnsi="Times New Roman" w:cs="Times New Roman"/>
          <w:color w:val="000000"/>
          <w:sz w:val="18"/>
          <w:szCs w:val="18"/>
        </w:rPr>
        <w:t xml:space="preserve"> до</w:t>
      </w:r>
      <w:r w:rsidRPr="00435CEB">
        <w:rPr>
          <w:rFonts w:ascii="Times New Roman" w:eastAsia="Times New Roman" w:hAnsi="Times New Roman" w:cs="Times New Roman"/>
          <w:color w:val="000000"/>
          <w:spacing w:val="3"/>
          <w:w w:val="99"/>
          <w:sz w:val="18"/>
          <w:szCs w:val="18"/>
        </w:rPr>
        <w:t>п</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1"/>
          <w:w w:val="99"/>
          <w:sz w:val="18"/>
          <w:szCs w:val="18"/>
        </w:rPr>
        <w:t>щ</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w w:val="99"/>
          <w:sz w:val="18"/>
          <w:szCs w:val="18"/>
        </w:rPr>
        <w:t>нн</w:t>
      </w:r>
      <w:r w:rsidRPr="00435CEB">
        <w:rPr>
          <w:rFonts w:ascii="Times New Roman" w:eastAsia="Times New Roman" w:hAnsi="Times New Roman" w:cs="Times New Roman"/>
          <w:color w:val="000000"/>
          <w:sz w:val="18"/>
          <w:szCs w:val="18"/>
        </w:rPr>
        <w:t xml:space="preserve">ых </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р</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1"/>
          <w:sz w:val="18"/>
          <w:szCs w:val="18"/>
        </w:rPr>
        <w:t>ш</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ий</w:t>
      </w:r>
      <w:r w:rsidRPr="00435CEB">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тра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я</w:t>
      </w:r>
      <w:r w:rsidRPr="00435CEB">
        <w:rPr>
          <w:rFonts w:ascii="Times New Roman" w:eastAsia="Times New Roman" w:hAnsi="Times New Roman" w:cs="Times New Roman"/>
          <w:color w:val="000000"/>
          <w:spacing w:val="1"/>
          <w:w w:val="99"/>
          <w:sz w:val="18"/>
          <w:szCs w:val="18"/>
        </w:rPr>
        <w:t>ю</w:t>
      </w:r>
      <w:r w:rsidRPr="00435CEB">
        <w:rPr>
          <w:rFonts w:ascii="Times New Roman" w:eastAsia="Times New Roman" w:hAnsi="Times New Roman" w:cs="Times New Roman"/>
          <w:color w:val="000000"/>
          <w:w w:val="99"/>
          <w:sz w:val="18"/>
          <w:szCs w:val="18"/>
        </w:rPr>
        <w:t xml:space="preserve">т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чи</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ы и </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словия, способс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2"/>
          <w:sz w:val="18"/>
          <w:szCs w:val="18"/>
        </w:rPr>
        <w:t>в</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2"/>
          <w:w w:val="99"/>
          <w:sz w:val="18"/>
          <w:szCs w:val="18"/>
        </w:rPr>
        <w:t>ю</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е с</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z w:val="18"/>
          <w:szCs w:val="18"/>
        </w:rPr>
        <w:t>вер</w:t>
      </w:r>
      <w:r w:rsidRPr="00435CEB">
        <w:rPr>
          <w:rFonts w:ascii="Times New Roman" w:eastAsia="Times New Roman" w:hAnsi="Times New Roman" w:cs="Times New Roman"/>
          <w:color w:val="000000"/>
          <w:w w:val="99"/>
          <w:sz w:val="18"/>
          <w:szCs w:val="18"/>
        </w:rPr>
        <w:t>ш</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w w:val="99"/>
          <w:sz w:val="18"/>
          <w:szCs w:val="18"/>
        </w:rPr>
        <w:t>ию н</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2"/>
          <w:sz w:val="18"/>
          <w:szCs w:val="18"/>
        </w:rPr>
        <w:t>р</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w w:val="99"/>
          <w:sz w:val="18"/>
          <w:szCs w:val="18"/>
        </w:rPr>
        <w:t>ш</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ий</w:t>
      </w:r>
      <w:r w:rsidRPr="00435CEB">
        <w:rPr>
          <w:rFonts w:ascii="Times New Roman" w:eastAsia="Times New Roman" w:hAnsi="Times New Roman" w:cs="Times New Roman"/>
          <w:color w:val="000000"/>
          <w:sz w:val="18"/>
          <w:szCs w:val="18"/>
        </w:rPr>
        <w:t>.</w:t>
      </w:r>
    </w:p>
    <w:p w:rsidR="00435CEB" w:rsidRPr="00435CEB" w:rsidRDefault="00435CEB" w:rsidP="00435CEB">
      <w:pPr>
        <w:widowControl w:val="0"/>
        <w:spacing w:after="0" w:line="240" w:lineRule="auto"/>
        <w:ind w:left="1" w:right="37" w:firstLine="707"/>
        <w:jc w:val="both"/>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И</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форма</w:t>
      </w:r>
      <w:r w:rsidRPr="00435CEB">
        <w:rPr>
          <w:rFonts w:ascii="Times New Roman" w:eastAsia="Times New Roman" w:hAnsi="Times New Roman" w:cs="Times New Roman"/>
          <w:color w:val="000000"/>
          <w:w w:val="99"/>
          <w:sz w:val="18"/>
          <w:szCs w:val="18"/>
        </w:rPr>
        <w:t>ц</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я о ре</w:t>
      </w:r>
      <w:r w:rsidRPr="00435CEB">
        <w:rPr>
          <w:rFonts w:ascii="Times New Roman" w:eastAsia="Times New Roman" w:hAnsi="Times New Roman" w:cs="Times New Roman"/>
          <w:color w:val="000000"/>
          <w:spacing w:val="3"/>
          <w:sz w:val="18"/>
          <w:szCs w:val="18"/>
        </w:rPr>
        <w:t>з</w:t>
      </w:r>
      <w:r w:rsidRPr="00435CEB">
        <w:rPr>
          <w:rFonts w:ascii="Times New Roman" w:eastAsia="Times New Roman" w:hAnsi="Times New Roman" w:cs="Times New Roman"/>
          <w:color w:val="000000"/>
          <w:spacing w:val="-7"/>
          <w:sz w:val="18"/>
          <w:szCs w:val="18"/>
        </w:rPr>
        <w:t>у</w:t>
      </w:r>
      <w:r w:rsidRPr="00435CEB">
        <w:rPr>
          <w:rFonts w:ascii="Times New Roman" w:eastAsia="Times New Roman" w:hAnsi="Times New Roman" w:cs="Times New Roman"/>
          <w:color w:val="000000"/>
          <w:sz w:val="18"/>
          <w:szCs w:val="18"/>
        </w:rPr>
        <w:t>ль</w:t>
      </w:r>
      <w:r w:rsidRPr="00435CEB">
        <w:rPr>
          <w:rFonts w:ascii="Times New Roman" w:eastAsia="Times New Roman" w:hAnsi="Times New Roman" w:cs="Times New Roman"/>
          <w:color w:val="000000"/>
          <w:spacing w:val="3"/>
          <w:sz w:val="18"/>
          <w:szCs w:val="18"/>
        </w:rPr>
        <w:t>т</w:t>
      </w:r>
      <w:r w:rsidRPr="00435CEB">
        <w:rPr>
          <w:rFonts w:ascii="Times New Roman" w:eastAsia="Times New Roman" w:hAnsi="Times New Roman" w:cs="Times New Roman"/>
          <w:color w:val="000000"/>
          <w:sz w:val="18"/>
          <w:szCs w:val="18"/>
        </w:rPr>
        <w:t>атах ра</w:t>
      </w:r>
      <w:r w:rsidRPr="00435CEB">
        <w:rPr>
          <w:rFonts w:ascii="Times New Roman" w:eastAsia="Times New Roman" w:hAnsi="Times New Roman" w:cs="Times New Roman"/>
          <w:color w:val="000000"/>
          <w:spacing w:val="-1"/>
          <w:sz w:val="18"/>
          <w:szCs w:val="18"/>
        </w:rPr>
        <w:t>сс</w:t>
      </w:r>
      <w:r w:rsidRPr="00435CEB">
        <w:rPr>
          <w:rFonts w:ascii="Times New Roman" w:eastAsia="Times New Roman" w:hAnsi="Times New Roman" w:cs="Times New Roman"/>
          <w:color w:val="000000"/>
          <w:sz w:val="18"/>
          <w:szCs w:val="18"/>
        </w:rPr>
        <w:t>мо</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рен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амеч</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ий и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редложений гражда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х объед</w:t>
      </w:r>
      <w:r w:rsidRPr="00435CEB">
        <w:rPr>
          <w:rFonts w:ascii="Times New Roman" w:eastAsia="Times New Roman" w:hAnsi="Times New Roman" w:cs="Times New Roman"/>
          <w:color w:val="000000"/>
          <w:spacing w:val="1"/>
          <w:w w:val="99"/>
          <w:sz w:val="18"/>
          <w:szCs w:val="18"/>
        </w:rPr>
        <w:t>ин</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w w:val="99"/>
          <w:sz w:val="18"/>
          <w:szCs w:val="18"/>
        </w:rPr>
        <w:t xml:space="preserve">ий и </w:t>
      </w:r>
      <w:r w:rsidRPr="00435CEB">
        <w:rPr>
          <w:rFonts w:ascii="Times New Roman" w:eastAsia="Times New Roman" w:hAnsi="Times New Roman" w:cs="Times New Roman"/>
          <w:color w:val="000000"/>
          <w:sz w:val="18"/>
          <w:szCs w:val="18"/>
        </w:rPr>
        <w:t>ор</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2"/>
          <w:w w:val="99"/>
          <w:sz w:val="18"/>
          <w:szCs w:val="18"/>
        </w:rPr>
        <w:t>и</w:t>
      </w:r>
      <w:r w:rsidRPr="00435CEB">
        <w:rPr>
          <w:rFonts w:ascii="Times New Roman" w:eastAsia="Times New Roman" w:hAnsi="Times New Roman" w:cs="Times New Roman"/>
          <w:color w:val="000000"/>
          <w:sz w:val="18"/>
          <w:szCs w:val="18"/>
        </w:rPr>
        <w:t>за</w:t>
      </w:r>
      <w:r w:rsidRPr="00435CEB">
        <w:rPr>
          <w:rFonts w:ascii="Times New Roman" w:eastAsia="Times New Roman" w:hAnsi="Times New Roman" w:cs="Times New Roman"/>
          <w:color w:val="000000"/>
          <w:spacing w:val="1"/>
          <w:w w:val="99"/>
          <w:sz w:val="18"/>
          <w:szCs w:val="18"/>
        </w:rPr>
        <w:t>ц</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w w:val="99"/>
          <w:sz w:val="18"/>
          <w:szCs w:val="18"/>
        </w:rPr>
        <w:t xml:space="preserve">й </w:t>
      </w:r>
      <w:r w:rsidRPr="00435CEB">
        <w:rPr>
          <w:rFonts w:ascii="Times New Roman" w:eastAsia="Times New Roman" w:hAnsi="Times New Roman" w:cs="Times New Roman"/>
          <w:color w:val="000000"/>
          <w:sz w:val="18"/>
          <w:szCs w:val="18"/>
        </w:rPr>
        <w:t>довод</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ся до с</w:t>
      </w:r>
      <w:r w:rsidRPr="00435CEB">
        <w:rPr>
          <w:rFonts w:ascii="Times New Roman" w:eastAsia="Times New Roman" w:hAnsi="Times New Roman" w:cs="Times New Roman"/>
          <w:color w:val="000000"/>
          <w:spacing w:val="1"/>
          <w:sz w:val="18"/>
          <w:szCs w:val="18"/>
        </w:rPr>
        <w:t>в</w:t>
      </w:r>
      <w:r w:rsidRPr="00435CEB">
        <w:rPr>
          <w:rFonts w:ascii="Times New Roman" w:eastAsia="Times New Roman" w:hAnsi="Times New Roman" w:cs="Times New Roman"/>
          <w:color w:val="000000"/>
          <w:sz w:val="18"/>
          <w:szCs w:val="18"/>
        </w:rPr>
        <w:t>еден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я л</w:t>
      </w:r>
      <w:r w:rsidRPr="00435CEB">
        <w:rPr>
          <w:rFonts w:ascii="Times New Roman" w:eastAsia="Times New Roman" w:hAnsi="Times New Roman" w:cs="Times New Roman"/>
          <w:color w:val="000000"/>
          <w:spacing w:val="1"/>
          <w:sz w:val="18"/>
          <w:szCs w:val="18"/>
        </w:rPr>
        <w:t>иц</w:t>
      </w:r>
      <w:r w:rsidRPr="00435CEB">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аправи</w:t>
      </w:r>
      <w:r w:rsidRPr="00435CEB">
        <w:rPr>
          <w:rFonts w:ascii="Times New Roman" w:eastAsia="Times New Roman" w:hAnsi="Times New Roman" w:cs="Times New Roman"/>
          <w:color w:val="000000"/>
          <w:spacing w:val="-2"/>
          <w:sz w:val="18"/>
          <w:szCs w:val="18"/>
        </w:rPr>
        <w:t>в</w:t>
      </w:r>
      <w:r w:rsidRPr="00435CEB">
        <w:rPr>
          <w:rFonts w:ascii="Times New Roman" w:eastAsia="Times New Roman" w:hAnsi="Times New Roman" w:cs="Times New Roman"/>
          <w:color w:val="000000"/>
          <w:w w:val="99"/>
          <w:sz w:val="18"/>
          <w:szCs w:val="18"/>
        </w:rPr>
        <w:t>ш</w:t>
      </w:r>
      <w:r w:rsidRPr="00435CEB">
        <w:rPr>
          <w:rFonts w:ascii="Times New Roman" w:eastAsia="Times New Roman" w:hAnsi="Times New Roman" w:cs="Times New Roman"/>
          <w:color w:val="000000"/>
          <w:sz w:val="18"/>
          <w:szCs w:val="18"/>
        </w:rPr>
        <w:t xml:space="preserve">их </w:t>
      </w:r>
      <w:r w:rsidRPr="00435CEB">
        <w:rPr>
          <w:rFonts w:ascii="Times New Roman" w:eastAsia="Times New Roman" w:hAnsi="Times New Roman" w:cs="Times New Roman"/>
          <w:color w:val="000000"/>
          <w:spacing w:val="-1"/>
          <w:sz w:val="18"/>
          <w:szCs w:val="18"/>
        </w:rPr>
        <w:t>э</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и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амеч</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w w:val="99"/>
          <w:sz w:val="18"/>
          <w:szCs w:val="18"/>
        </w:rPr>
        <w:t>ни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w w:val="99"/>
          <w:sz w:val="18"/>
          <w:szCs w:val="18"/>
        </w:rPr>
        <w:t>и п</w:t>
      </w:r>
      <w:r w:rsidRPr="00435CEB">
        <w:rPr>
          <w:rFonts w:ascii="Times New Roman" w:eastAsia="Times New Roman" w:hAnsi="Times New Roman" w:cs="Times New Roman"/>
          <w:color w:val="000000"/>
          <w:sz w:val="18"/>
          <w:szCs w:val="18"/>
        </w:rPr>
        <w:t>ред</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z w:val="18"/>
          <w:szCs w:val="18"/>
        </w:rPr>
        <w:t>оже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2"/>
          <w:w w:val="99"/>
          <w:sz w:val="18"/>
          <w:szCs w:val="18"/>
        </w:rPr>
        <w:t>и</w:t>
      </w:r>
      <w:r w:rsidRPr="00435CEB">
        <w:rPr>
          <w:rFonts w:ascii="Times New Roman" w:eastAsia="Times New Roman" w:hAnsi="Times New Roman" w:cs="Times New Roman"/>
          <w:color w:val="000000"/>
          <w:sz w:val="18"/>
          <w:szCs w:val="18"/>
        </w:rPr>
        <w:t>я.</w:t>
      </w:r>
    </w:p>
    <w:p w:rsidR="00435CEB" w:rsidRPr="00435CEB" w:rsidRDefault="00435CEB" w:rsidP="00435CEB">
      <w:pPr>
        <w:spacing w:after="0" w:line="240" w:lineRule="auto"/>
        <w:rPr>
          <w:rFonts w:ascii="Times New Roman" w:eastAsia="Times New Roman" w:hAnsi="Times New Roman" w:cs="Times New Roman"/>
          <w:sz w:val="18"/>
          <w:szCs w:val="18"/>
        </w:rPr>
      </w:pPr>
    </w:p>
    <w:p w:rsidR="00435CEB" w:rsidRPr="00435CEB" w:rsidRDefault="00435CEB" w:rsidP="0028592E">
      <w:pPr>
        <w:widowControl w:val="0"/>
        <w:spacing w:after="0" w:line="240" w:lineRule="auto"/>
        <w:ind w:left="1418" w:right="251" w:hanging="125"/>
        <w:jc w:val="center"/>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5. До</w:t>
      </w:r>
      <w:r w:rsidRPr="00435CEB">
        <w:rPr>
          <w:rFonts w:ascii="Times New Roman" w:eastAsia="Times New Roman" w:hAnsi="Times New Roman" w:cs="Times New Roman"/>
          <w:color w:val="000000"/>
          <w:spacing w:val="3"/>
          <w:sz w:val="18"/>
          <w:szCs w:val="18"/>
        </w:rPr>
        <w:t>с</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деб</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ы</w:t>
      </w:r>
      <w:r w:rsidRPr="00435CEB">
        <w:rPr>
          <w:rFonts w:ascii="Times New Roman" w:eastAsia="Times New Roman" w:hAnsi="Times New Roman" w:cs="Times New Roman"/>
          <w:color w:val="000000"/>
          <w:w w:val="99"/>
          <w:sz w:val="18"/>
          <w:szCs w:val="18"/>
        </w:rPr>
        <w:t>й</w:t>
      </w:r>
      <w:r w:rsidRPr="00435CEB">
        <w:rPr>
          <w:rFonts w:ascii="Times New Roman" w:eastAsia="Times New Roman" w:hAnsi="Times New Roman" w:cs="Times New Roman"/>
          <w:color w:val="000000"/>
          <w:sz w:val="18"/>
          <w:szCs w:val="18"/>
        </w:rPr>
        <w:t xml:space="preserve"> (в</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3"/>
          <w:sz w:val="18"/>
          <w:szCs w:val="18"/>
        </w:rPr>
        <w:t>с</w:t>
      </w:r>
      <w:r w:rsidRPr="00435CEB">
        <w:rPr>
          <w:rFonts w:ascii="Times New Roman" w:eastAsia="Times New Roman" w:hAnsi="Times New Roman" w:cs="Times New Roman"/>
          <w:color w:val="000000"/>
          <w:spacing w:val="-3"/>
          <w:w w:val="99"/>
          <w:sz w:val="18"/>
          <w:szCs w:val="18"/>
        </w:rPr>
        <w:t>у</w:t>
      </w:r>
      <w:r w:rsidRPr="00435CEB">
        <w:rPr>
          <w:rFonts w:ascii="Times New Roman" w:eastAsia="Times New Roman" w:hAnsi="Times New Roman" w:cs="Times New Roman"/>
          <w:color w:val="000000"/>
          <w:sz w:val="18"/>
          <w:szCs w:val="18"/>
        </w:rPr>
        <w:t>д</w:t>
      </w:r>
      <w:r w:rsidRPr="00435CEB">
        <w:rPr>
          <w:rFonts w:ascii="Times New Roman" w:eastAsia="Times New Roman" w:hAnsi="Times New Roman" w:cs="Times New Roman"/>
          <w:color w:val="000000"/>
          <w:spacing w:val="1"/>
          <w:sz w:val="18"/>
          <w:szCs w:val="18"/>
        </w:rPr>
        <w:t>ебный)</w:t>
      </w:r>
      <w:r w:rsidRPr="00435CEB">
        <w:rPr>
          <w:rFonts w:ascii="Times New Roman" w:eastAsia="Times New Roman" w:hAnsi="Times New Roman" w:cs="Times New Roman"/>
          <w:color w:val="000000"/>
          <w:sz w:val="18"/>
          <w:szCs w:val="18"/>
        </w:rPr>
        <w:t xml:space="preserve"> поря</w:t>
      </w:r>
      <w:r w:rsidRPr="00435CEB">
        <w:rPr>
          <w:rFonts w:ascii="Times New Roman" w:eastAsia="Times New Roman" w:hAnsi="Times New Roman" w:cs="Times New Roman"/>
          <w:color w:val="000000"/>
          <w:spacing w:val="1"/>
          <w:sz w:val="18"/>
          <w:szCs w:val="18"/>
        </w:rPr>
        <w:t>д</w:t>
      </w:r>
      <w:r w:rsidRPr="00435CEB">
        <w:rPr>
          <w:rFonts w:ascii="Times New Roman" w:eastAsia="Times New Roman" w:hAnsi="Times New Roman" w:cs="Times New Roman"/>
          <w:color w:val="000000"/>
          <w:sz w:val="18"/>
          <w:szCs w:val="18"/>
        </w:rPr>
        <w:t>ок обжал</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spacing w:val="-2"/>
          <w:sz w:val="18"/>
          <w:szCs w:val="18"/>
        </w:rPr>
        <w:t>а</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я ре</w:t>
      </w:r>
      <w:r w:rsidRPr="00435CEB">
        <w:rPr>
          <w:rFonts w:ascii="Times New Roman" w:eastAsia="Times New Roman" w:hAnsi="Times New Roman" w:cs="Times New Roman"/>
          <w:color w:val="000000"/>
          <w:w w:val="99"/>
          <w:sz w:val="18"/>
          <w:szCs w:val="18"/>
        </w:rPr>
        <w:t>ш</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й и д</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йс</w:t>
      </w:r>
      <w:r w:rsidRPr="00435CEB">
        <w:rPr>
          <w:rFonts w:ascii="Times New Roman" w:eastAsia="Times New Roman" w:hAnsi="Times New Roman" w:cs="Times New Roman"/>
          <w:color w:val="000000"/>
          <w:spacing w:val="-1"/>
          <w:w w:val="99"/>
          <w:sz w:val="18"/>
          <w:szCs w:val="18"/>
        </w:rPr>
        <w:t>т</w:t>
      </w:r>
      <w:r w:rsidRPr="00435CEB">
        <w:rPr>
          <w:rFonts w:ascii="Times New Roman" w:eastAsia="Times New Roman" w:hAnsi="Times New Roman" w:cs="Times New Roman"/>
          <w:color w:val="000000"/>
          <w:w w:val="99"/>
          <w:sz w:val="18"/>
          <w:szCs w:val="18"/>
        </w:rPr>
        <w:t>вий</w:t>
      </w:r>
      <w:r w:rsidRPr="00435CEB">
        <w:rPr>
          <w:rFonts w:ascii="Times New Roman" w:eastAsia="Times New Roman" w:hAnsi="Times New Roman" w:cs="Times New Roman"/>
          <w:color w:val="000000"/>
          <w:sz w:val="18"/>
          <w:szCs w:val="18"/>
        </w:rPr>
        <w:t xml:space="preserve"> (б</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де</w:t>
      </w:r>
      <w:r w:rsidRPr="00435CEB">
        <w:rPr>
          <w:rFonts w:ascii="Times New Roman" w:eastAsia="Times New Roman" w:hAnsi="Times New Roman" w:cs="Times New Roman"/>
          <w:color w:val="000000"/>
          <w:w w:val="99"/>
          <w:sz w:val="18"/>
          <w:szCs w:val="18"/>
        </w:rPr>
        <w:t>й</w:t>
      </w:r>
      <w:r w:rsidRPr="00435CEB">
        <w:rPr>
          <w:rFonts w:ascii="Times New Roman" w:eastAsia="Times New Roman" w:hAnsi="Times New Roman" w:cs="Times New Roman"/>
          <w:color w:val="000000"/>
          <w:sz w:val="18"/>
          <w:szCs w:val="18"/>
        </w:rPr>
        <w:t>ств</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я)            У</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ол</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2"/>
          <w:sz w:val="18"/>
          <w:szCs w:val="18"/>
        </w:rPr>
        <w:t>м</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ого органа, предос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авля</w:t>
      </w:r>
      <w:r w:rsidRPr="00435CEB">
        <w:rPr>
          <w:rFonts w:ascii="Times New Roman" w:eastAsia="Times New Roman" w:hAnsi="Times New Roman" w:cs="Times New Roman"/>
          <w:color w:val="000000"/>
          <w:w w:val="99"/>
          <w:sz w:val="18"/>
          <w:szCs w:val="18"/>
        </w:rPr>
        <w:t>ющ</w:t>
      </w:r>
      <w:r w:rsidRPr="00435CEB">
        <w:rPr>
          <w:rFonts w:ascii="Times New Roman" w:eastAsia="Times New Roman" w:hAnsi="Times New Roman" w:cs="Times New Roman"/>
          <w:color w:val="000000"/>
          <w:sz w:val="18"/>
          <w:szCs w:val="18"/>
        </w:rPr>
        <w:t xml:space="preserve">его </w:t>
      </w:r>
      <w:r w:rsidRPr="00435CEB">
        <w:rPr>
          <w:rFonts w:ascii="Times New Roman" w:eastAsia="Times New Roman" w:hAnsi="Times New Roman" w:cs="Times New Roman"/>
          <w:color w:val="000000"/>
          <w:spacing w:val="3"/>
          <w:sz w:val="18"/>
          <w:szCs w:val="18"/>
        </w:rPr>
        <w:t>м</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ицип</w:t>
      </w:r>
      <w:r w:rsidRPr="00435CEB">
        <w:rPr>
          <w:rFonts w:ascii="Times New Roman" w:eastAsia="Times New Roman" w:hAnsi="Times New Roman" w:cs="Times New Roman"/>
          <w:color w:val="000000"/>
          <w:spacing w:val="-2"/>
          <w:sz w:val="18"/>
          <w:szCs w:val="18"/>
        </w:rPr>
        <w:t>а</w:t>
      </w:r>
      <w:r w:rsidRPr="00435CEB">
        <w:rPr>
          <w:rFonts w:ascii="Times New Roman" w:eastAsia="Times New Roman" w:hAnsi="Times New Roman" w:cs="Times New Roman"/>
          <w:color w:val="000000"/>
          <w:sz w:val="18"/>
          <w:szCs w:val="18"/>
        </w:rPr>
        <w:t>л</w:t>
      </w:r>
      <w:r w:rsidRPr="00435CEB">
        <w:rPr>
          <w:rFonts w:ascii="Times New Roman" w:eastAsia="Times New Roman" w:hAnsi="Times New Roman" w:cs="Times New Roman"/>
          <w:color w:val="000000"/>
          <w:w w:val="99"/>
          <w:sz w:val="18"/>
          <w:szCs w:val="18"/>
        </w:rPr>
        <w:t>ь</w:t>
      </w:r>
      <w:r w:rsidRPr="00435CEB">
        <w:rPr>
          <w:rFonts w:ascii="Times New Roman" w:eastAsia="Times New Roman" w:hAnsi="Times New Roman" w:cs="Times New Roman"/>
          <w:color w:val="000000"/>
          <w:spacing w:val="3"/>
          <w:sz w:val="18"/>
          <w:szCs w:val="18"/>
        </w:rPr>
        <w:t>н</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w w:val="99"/>
          <w:sz w:val="18"/>
          <w:szCs w:val="18"/>
        </w:rPr>
        <w:t xml:space="preserve">ю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sz w:val="18"/>
          <w:szCs w:val="18"/>
        </w:rPr>
        <w:t>л</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pacing w:val="3"/>
          <w:w w:val="99"/>
          <w:sz w:val="18"/>
          <w:szCs w:val="18"/>
        </w:rPr>
        <w:t>г</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w:t>
      </w:r>
      <w:r w:rsidR="0028592E">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w w:val="99"/>
          <w:sz w:val="18"/>
          <w:szCs w:val="18"/>
        </w:rPr>
        <w:t>МФ</w:t>
      </w:r>
      <w:r w:rsidRPr="00435CEB">
        <w:rPr>
          <w:rFonts w:ascii="Times New Roman" w:eastAsia="Times New Roman" w:hAnsi="Times New Roman" w:cs="Times New Roman"/>
          <w:color w:val="000000"/>
          <w:sz w:val="18"/>
          <w:szCs w:val="18"/>
        </w:rPr>
        <w:t>Ц, о</w:t>
      </w:r>
      <w:r w:rsidRPr="00435CEB">
        <w:rPr>
          <w:rFonts w:ascii="Times New Roman" w:eastAsia="Times New Roman" w:hAnsi="Times New Roman" w:cs="Times New Roman"/>
          <w:color w:val="000000"/>
          <w:w w:val="99"/>
          <w:sz w:val="18"/>
          <w:szCs w:val="18"/>
        </w:rPr>
        <w:t>р</w:t>
      </w:r>
      <w:r w:rsidRPr="00435CEB">
        <w:rPr>
          <w:rFonts w:ascii="Times New Roman" w:eastAsia="Times New Roman" w:hAnsi="Times New Roman" w:cs="Times New Roman"/>
          <w:color w:val="000000"/>
          <w:sz w:val="18"/>
          <w:szCs w:val="18"/>
        </w:rPr>
        <w:t>г</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и</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ц</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й, </w:t>
      </w:r>
      <w:r w:rsidRPr="00435CEB">
        <w:rPr>
          <w:rFonts w:ascii="Times New Roman" w:eastAsia="Times New Roman" w:hAnsi="Times New Roman" w:cs="Times New Roman"/>
          <w:color w:val="000000"/>
          <w:spacing w:val="1"/>
          <w:sz w:val="18"/>
          <w:szCs w:val="18"/>
        </w:rPr>
        <w:t xml:space="preserve">а </w:t>
      </w:r>
      <w:r w:rsidRPr="00435CEB">
        <w:rPr>
          <w:rFonts w:ascii="Times New Roman" w:eastAsia="Times New Roman" w:hAnsi="Times New Roman" w:cs="Times New Roman"/>
          <w:color w:val="000000"/>
          <w:spacing w:val="-1"/>
          <w:w w:val="99"/>
          <w:sz w:val="18"/>
          <w:szCs w:val="18"/>
        </w:rPr>
        <w:t>т</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кже их дол</w:t>
      </w:r>
      <w:r w:rsidRPr="00435CEB">
        <w:rPr>
          <w:rFonts w:ascii="Times New Roman" w:eastAsia="Times New Roman" w:hAnsi="Times New Roman" w:cs="Times New Roman"/>
          <w:color w:val="000000"/>
          <w:spacing w:val="-1"/>
          <w:sz w:val="18"/>
          <w:szCs w:val="18"/>
        </w:rPr>
        <w:t>ж</w:t>
      </w:r>
      <w:r w:rsidRPr="00435CEB">
        <w:rPr>
          <w:rFonts w:ascii="Times New Roman" w:eastAsia="Times New Roman" w:hAnsi="Times New Roman" w:cs="Times New Roman"/>
          <w:color w:val="000000"/>
          <w:sz w:val="18"/>
          <w:szCs w:val="18"/>
        </w:rPr>
        <w:t>нос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pacing w:val="-2"/>
          <w:sz w:val="18"/>
          <w:szCs w:val="18"/>
        </w:rPr>
        <w:t>ы</w:t>
      </w:r>
      <w:r w:rsidRPr="00435CEB">
        <w:rPr>
          <w:rFonts w:ascii="Times New Roman" w:eastAsia="Times New Roman" w:hAnsi="Times New Roman" w:cs="Times New Roman"/>
          <w:color w:val="000000"/>
          <w:sz w:val="18"/>
          <w:szCs w:val="18"/>
        </w:rPr>
        <w:t xml:space="preserve">х </w:t>
      </w:r>
      <w:r w:rsidRPr="00435CEB">
        <w:rPr>
          <w:rFonts w:ascii="Times New Roman" w:eastAsia="Times New Roman" w:hAnsi="Times New Roman" w:cs="Times New Roman"/>
          <w:color w:val="000000"/>
          <w:spacing w:val="-1"/>
          <w:sz w:val="18"/>
          <w:szCs w:val="18"/>
        </w:rPr>
        <w:t>л</w:t>
      </w:r>
      <w:r w:rsidRPr="00435CEB">
        <w:rPr>
          <w:rFonts w:ascii="Times New Roman" w:eastAsia="Times New Roman" w:hAnsi="Times New Roman" w:cs="Times New Roman"/>
          <w:color w:val="000000"/>
          <w:sz w:val="18"/>
          <w:szCs w:val="18"/>
        </w:rPr>
        <w:t>и</w:t>
      </w:r>
      <w:r w:rsidRPr="00435CEB">
        <w:rPr>
          <w:rFonts w:ascii="Times New Roman" w:eastAsia="Times New Roman" w:hAnsi="Times New Roman" w:cs="Times New Roman"/>
          <w:color w:val="000000"/>
          <w:spacing w:val="1"/>
          <w:sz w:val="18"/>
          <w:szCs w:val="18"/>
        </w:rPr>
        <w:t>ц</w:t>
      </w:r>
      <w:r w:rsidRPr="00435CEB">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ицип</w:t>
      </w:r>
      <w:r w:rsidRPr="00435CEB">
        <w:rPr>
          <w:rFonts w:ascii="Times New Roman" w:eastAsia="Times New Roman" w:hAnsi="Times New Roman" w:cs="Times New Roman"/>
          <w:color w:val="000000"/>
          <w:sz w:val="18"/>
          <w:szCs w:val="18"/>
        </w:rPr>
        <w:t>ал</w:t>
      </w:r>
      <w:r w:rsidRPr="00435CEB">
        <w:rPr>
          <w:rFonts w:ascii="Times New Roman" w:eastAsia="Times New Roman" w:hAnsi="Times New Roman" w:cs="Times New Roman"/>
          <w:color w:val="000000"/>
          <w:spacing w:val="-1"/>
          <w:w w:val="99"/>
          <w:sz w:val="18"/>
          <w:szCs w:val="18"/>
        </w:rPr>
        <w:t>ь</w:t>
      </w:r>
      <w:r w:rsidRPr="00435CEB">
        <w:rPr>
          <w:rFonts w:ascii="Times New Roman" w:eastAsia="Times New Roman" w:hAnsi="Times New Roman" w:cs="Times New Roman"/>
          <w:color w:val="000000"/>
          <w:sz w:val="18"/>
          <w:szCs w:val="18"/>
        </w:rPr>
        <w:t>ных с</w:t>
      </w:r>
      <w:r w:rsidRPr="00435CEB">
        <w:rPr>
          <w:rFonts w:ascii="Times New Roman" w:eastAsia="Times New Roman" w:hAnsi="Times New Roman" w:cs="Times New Roman"/>
          <w:color w:val="000000"/>
          <w:spacing w:val="2"/>
          <w:sz w:val="18"/>
          <w:szCs w:val="18"/>
        </w:rPr>
        <w:t>л</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z w:val="18"/>
          <w:szCs w:val="18"/>
        </w:rPr>
        <w:t>жа</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pacing w:val="2"/>
          <w:sz w:val="18"/>
          <w:szCs w:val="18"/>
        </w:rPr>
        <w:t>х</w:t>
      </w:r>
      <w:r w:rsidRPr="00435CEB">
        <w:rPr>
          <w:rFonts w:ascii="Times New Roman" w:eastAsia="Times New Roman" w:hAnsi="Times New Roman" w:cs="Times New Roman"/>
          <w:color w:val="000000"/>
          <w:sz w:val="18"/>
          <w:szCs w:val="18"/>
        </w:rPr>
        <w:t>, рабо</w:t>
      </w:r>
      <w:r w:rsidRPr="00435CEB">
        <w:rPr>
          <w:rFonts w:ascii="Times New Roman" w:eastAsia="Times New Roman" w:hAnsi="Times New Roman" w:cs="Times New Roman"/>
          <w:color w:val="000000"/>
          <w:spacing w:val="-1"/>
          <w:w w:val="99"/>
          <w:sz w:val="18"/>
          <w:szCs w:val="18"/>
        </w:rPr>
        <w:t>т</w:t>
      </w:r>
      <w:r w:rsidRPr="00435CEB">
        <w:rPr>
          <w:rFonts w:ascii="Times New Roman" w:eastAsia="Times New Roman" w:hAnsi="Times New Roman" w:cs="Times New Roman"/>
          <w:color w:val="000000"/>
          <w:sz w:val="18"/>
          <w:szCs w:val="18"/>
        </w:rPr>
        <w:t>ников</w:t>
      </w:r>
    </w:p>
    <w:p w:rsidR="00435CEB" w:rsidRPr="00435CEB" w:rsidRDefault="00435CEB" w:rsidP="0028592E">
      <w:pPr>
        <w:spacing w:after="0" w:line="240" w:lineRule="auto"/>
        <w:jc w:val="center"/>
        <w:rPr>
          <w:rFonts w:ascii="Times New Roman" w:eastAsia="Times New Roman" w:hAnsi="Times New Roman" w:cs="Times New Roman"/>
          <w:sz w:val="18"/>
          <w:szCs w:val="18"/>
        </w:rPr>
      </w:pPr>
    </w:p>
    <w:p w:rsidR="00435CEB" w:rsidRPr="00435CEB" w:rsidRDefault="00435CEB" w:rsidP="00435CEB">
      <w:pPr>
        <w:widowControl w:val="0"/>
        <w:spacing w:after="0" w:line="240" w:lineRule="auto"/>
        <w:ind w:left="1" w:right="-18" w:firstLine="707"/>
        <w:jc w:val="both"/>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5.1.Заяв</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 xml:space="preserve">тель </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м</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 xml:space="preserve">ет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pacing w:val="-2"/>
          <w:sz w:val="18"/>
          <w:szCs w:val="18"/>
        </w:rPr>
        <w:t>р</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во</w:t>
      </w:r>
      <w:r w:rsidRPr="00435CEB">
        <w:rPr>
          <w:rFonts w:ascii="Times New Roman" w:eastAsia="Times New Roman" w:hAnsi="Times New Roman" w:cs="Times New Roman"/>
          <w:color w:val="000000"/>
          <w:spacing w:val="1"/>
          <w:sz w:val="18"/>
          <w:szCs w:val="18"/>
        </w:rPr>
        <w:t xml:space="preserve"> н</w:t>
      </w:r>
      <w:r w:rsidRPr="00435CEB">
        <w:rPr>
          <w:rFonts w:ascii="Times New Roman" w:eastAsia="Times New Roman" w:hAnsi="Times New Roman" w:cs="Times New Roman"/>
          <w:color w:val="000000"/>
          <w:sz w:val="18"/>
          <w:szCs w:val="18"/>
        </w:rPr>
        <w:t>а обжалование ре</w:t>
      </w:r>
      <w:r w:rsidRPr="00435CEB">
        <w:rPr>
          <w:rFonts w:ascii="Times New Roman" w:eastAsia="Times New Roman" w:hAnsi="Times New Roman" w:cs="Times New Roman"/>
          <w:color w:val="000000"/>
          <w:w w:val="99"/>
          <w:sz w:val="18"/>
          <w:szCs w:val="18"/>
        </w:rPr>
        <w:t>ш</w:t>
      </w:r>
      <w:r w:rsidRPr="00435CEB">
        <w:rPr>
          <w:rFonts w:ascii="Times New Roman" w:eastAsia="Times New Roman" w:hAnsi="Times New Roman" w:cs="Times New Roman"/>
          <w:color w:val="000000"/>
          <w:sz w:val="18"/>
          <w:szCs w:val="18"/>
        </w:rPr>
        <w:t>ения и(и</w:t>
      </w:r>
      <w:r w:rsidRPr="00435CEB">
        <w:rPr>
          <w:rFonts w:ascii="Times New Roman" w:eastAsia="Times New Roman" w:hAnsi="Times New Roman" w:cs="Times New Roman"/>
          <w:color w:val="000000"/>
          <w:spacing w:val="-1"/>
          <w:sz w:val="18"/>
          <w:szCs w:val="18"/>
        </w:rPr>
        <w:t>л</w:t>
      </w:r>
      <w:r w:rsidRPr="00435CEB">
        <w:rPr>
          <w:rFonts w:ascii="Times New Roman" w:eastAsia="Times New Roman" w:hAnsi="Times New Roman" w:cs="Times New Roman"/>
          <w:color w:val="000000"/>
          <w:sz w:val="18"/>
          <w:szCs w:val="18"/>
        </w:rPr>
        <w:t>и) дейс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й (б</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де</w:t>
      </w:r>
      <w:r w:rsidRPr="00435CEB">
        <w:rPr>
          <w:rFonts w:ascii="Times New Roman" w:eastAsia="Times New Roman" w:hAnsi="Times New Roman" w:cs="Times New Roman"/>
          <w:color w:val="000000"/>
          <w:w w:val="99"/>
          <w:sz w:val="18"/>
          <w:szCs w:val="18"/>
        </w:rPr>
        <w:t>й</w:t>
      </w:r>
      <w:r w:rsidRPr="00435CEB">
        <w:rPr>
          <w:rFonts w:ascii="Times New Roman" w:eastAsia="Times New Roman" w:hAnsi="Times New Roman" w:cs="Times New Roman"/>
          <w:color w:val="000000"/>
          <w:sz w:val="18"/>
          <w:szCs w:val="18"/>
        </w:rPr>
        <w:t>ств</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я</w:t>
      </w:r>
      <w:r w:rsidRPr="00435CEB">
        <w:rPr>
          <w:rFonts w:ascii="Times New Roman" w:eastAsia="Times New Roman" w:hAnsi="Times New Roman" w:cs="Times New Roman"/>
          <w:color w:val="000000"/>
          <w:w w:val="99"/>
          <w:sz w:val="18"/>
          <w:szCs w:val="18"/>
        </w:rPr>
        <w:t>)</w:t>
      </w:r>
      <w:r w:rsidRPr="00435CEB">
        <w:rPr>
          <w:rFonts w:ascii="Times New Roman" w:eastAsia="Times New Roman" w:hAnsi="Times New Roman" w:cs="Times New Roman"/>
          <w:color w:val="000000"/>
          <w:sz w:val="18"/>
          <w:szCs w:val="18"/>
        </w:rPr>
        <w:t xml:space="preserve"> У</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омоч</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 ор</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pacing w:val="-2"/>
          <w:sz w:val="18"/>
          <w:szCs w:val="18"/>
        </w:rPr>
        <w:t>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а, долж</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pacing w:val="-2"/>
          <w:sz w:val="18"/>
          <w:szCs w:val="18"/>
        </w:rPr>
        <w:t>ы</w:t>
      </w:r>
      <w:r w:rsidRPr="00435CEB">
        <w:rPr>
          <w:rFonts w:ascii="Times New Roman" w:eastAsia="Times New Roman" w:hAnsi="Times New Roman" w:cs="Times New Roman"/>
          <w:color w:val="000000"/>
          <w:sz w:val="18"/>
          <w:szCs w:val="18"/>
        </w:rPr>
        <w:t>х л</w:t>
      </w:r>
      <w:r w:rsidRPr="00435CEB">
        <w:rPr>
          <w:rFonts w:ascii="Times New Roman" w:eastAsia="Times New Roman" w:hAnsi="Times New Roman" w:cs="Times New Roman"/>
          <w:color w:val="000000"/>
          <w:spacing w:val="2"/>
          <w:sz w:val="18"/>
          <w:szCs w:val="18"/>
        </w:rPr>
        <w:t>и</w:t>
      </w:r>
      <w:r w:rsidRPr="00435CEB">
        <w:rPr>
          <w:rFonts w:ascii="Times New Roman" w:eastAsia="Times New Roman" w:hAnsi="Times New Roman" w:cs="Times New Roman"/>
          <w:color w:val="000000"/>
          <w:sz w:val="18"/>
          <w:szCs w:val="18"/>
        </w:rPr>
        <w:t>ц У</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ол</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омоч</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sz w:val="18"/>
          <w:szCs w:val="18"/>
        </w:rPr>
        <w:t>нн</w:t>
      </w:r>
      <w:r w:rsidRPr="00435CEB">
        <w:rPr>
          <w:rFonts w:ascii="Times New Roman" w:eastAsia="Times New Roman" w:hAnsi="Times New Roman" w:cs="Times New Roman"/>
          <w:color w:val="000000"/>
          <w:sz w:val="18"/>
          <w:szCs w:val="18"/>
        </w:rPr>
        <w:t>ого орг</w:t>
      </w:r>
      <w:r w:rsidRPr="00435CEB">
        <w:rPr>
          <w:rFonts w:ascii="Times New Roman" w:eastAsia="Times New Roman" w:hAnsi="Times New Roman" w:cs="Times New Roman"/>
          <w:color w:val="000000"/>
          <w:spacing w:val="-2"/>
          <w:sz w:val="18"/>
          <w:szCs w:val="18"/>
        </w:rPr>
        <w:t>а</w:t>
      </w:r>
      <w:r w:rsidRPr="00435CEB">
        <w:rPr>
          <w:rFonts w:ascii="Times New Roman" w:eastAsia="Times New Roman" w:hAnsi="Times New Roman" w:cs="Times New Roman"/>
          <w:color w:val="000000"/>
          <w:sz w:val="18"/>
          <w:szCs w:val="18"/>
        </w:rPr>
        <w:t xml:space="preserve">на, </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ици</w:t>
      </w:r>
      <w:r w:rsidRPr="00435CEB">
        <w:rPr>
          <w:rFonts w:ascii="Times New Roman" w:eastAsia="Times New Roman" w:hAnsi="Times New Roman" w:cs="Times New Roman"/>
          <w:color w:val="000000"/>
          <w:sz w:val="18"/>
          <w:szCs w:val="18"/>
        </w:rPr>
        <w:t>па</w:t>
      </w:r>
      <w:r w:rsidRPr="00435CEB">
        <w:rPr>
          <w:rFonts w:ascii="Times New Roman" w:eastAsia="Times New Roman" w:hAnsi="Times New Roman" w:cs="Times New Roman"/>
          <w:color w:val="000000"/>
          <w:w w:val="99"/>
          <w:sz w:val="18"/>
          <w:szCs w:val="18"/>
        </w:rPr>
        <w:t>льн</w:t>
      </w:r>
      <w:r w:rsidRPr="00435CEB">
        <w:rPr>
          <w:rFonts w:ascii="Times New Roman" w:eastAsia="Times New Roman" w:hAnsi="Times New Roman" w:cs="Times New Roman"/>
          <w:color w:val="000000"/>
          <w:sz w:val="18"/>
          <w:szCs w:val="18"/>
        </w:rPr>
        <w:t>ых с</w:t>
      </w:r>
      <w:r w:rsidRPr="00435CEB">
        <w:rPr>
          <w:rFonts w:ascii="Times New Roman" w:eastAsia="Times New Roman" w:hAnsi="Times New Roman" w:cs="Times New Roman"/>
          <w:color w:val="000000"/>
          <w:spacing w:val="1"/>
          <w:w w:val="99"/>
          <w:sz w:val="18"/>
          <w:szCs w:val="18"/>
        </w:rPr>
        <w:t>л</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жа</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z w:val="18"/>
          <w:szCs w:val="18"/>
        </w:rPr>
        <w:t>и</w:t>
      </w:r>
      <w:r w:rsidRPr="00435CEB">
        <w:rPr>
          <w:rFonts w:ascii="Times New Roman" w:eastAsia="Times New Roman" w:hAnsi="Times New Roman" w:cs="Times New Roman"/>
          <w:color w:val="000000"/>
          <w:spacing w:val="2"/>
          <w:sz w:val="18"/>
          <w:szCs w:val="18"/>
        </w:rPr>
        <w:t>х</w:t>
      </w:r>
      <w:r w:rsidRPr="00435CEB">
        <w:rPr>
          <w:rFonts w:ascii="Times New Roman" w:eastAsia="Times New Roman" w:hAnsi="Times New Roman" w:cs="Times New Roman"/>
          <w:color w:val="000000"/>
          <w:sz w:val="18"/>
          <w:szCs w:val="18"/>
        </w:rPr>
        <w:t>, с</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w w:val="99"/>
          <w:sz w:val="18"/>
          <w:szCs w:val="18"/>
        </w:rPr>
        <w:t>ц</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ал</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pacing w:val="2"/>
          <w:sz w:val="18"/>
          <w:szCs w:val="18"/>
        </w:rPr>
        <w:t>с</w:t>
      </w:r>
      <w:r w:rsidRPr="00435CEB">
        <w:rPr>
          <w:rFonts w:ascii="Times New Roman" w:eastAsia="Times New Roman" w:hAnsi="Times New Roman" w:cs="Times New Roman"/>
          <w:color w:val="000000"/>
          <w:spacing w:val="-1"/>
          <w:sz w:val="18"/>
          <w:szCs w:val="18"/>
        </w:rPr>
        <w:t>т</w:t>
      </w:r>
      <w:r w:rsidRPr="00435CEB">
        <w:rPr>
          <w:rFonts w:ascii="Times New Roman" w:eastAsia="Times New Roman" w:hAnsi="Times New Roman" w:cs="Times New Roman"/>
          <w:color w:val="000000"/>
          <w:sz w:val="18"/>
          <w:szCs w:val="18"/>
        </w:rPr>
        <w:t xml:space="preserve">ов, </w:t>
      </w:r>
      <w:r w:rsidRPr="00435CEB">
        <w:rPr>
          <w:rFonts w:ascii="Times New Roman" w:eastAsia="Times New Roman" w:hAnsi="Times New Roman" w:cs="Times New Roman"/>
          <w:color w:val="000000"/>
          <w:w w:val="99"/>
          <w:sz w:val="18"/>
          <w:szCs w:val="18"/>
        </w:rPr>
        <w:t>МФ</w:t>
      </w:r>
      <w:r w:rsidRPr="00435CEB">
        <w:rPr>
          <w:rFonts w:ascii="Times New Roman" w:eastAsia="Times New Roman" w:hAnsi="Times New Roman" w:cs="Times New Roman"/>
          <w:color w:val="000000"/>
          <w:sz w:val="18"/>
          <w:szCs w:val="18"/>
        </w:rPr>
        <w:t>Ц, рабо</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ни</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 xml:space="preserve">а </w:t>
      </w:r>
      <w:r w:rsidRPr="00435CEB">
        <w:rPr>
          <w:rFonts w:ascii="Times New Roman" w:eastAsia="Times New Roman" w:hAnsi="Times New Roman" w:cs="Times New Roman"/>
          <w:color w:val="000000"/>
          <w:w w:val="99"/>
          <w:sz w:val="18"/>
          <w:szCs w:val="18"/>
        </w:rPr>
        <w:t>М</w:t>
      </w:r>
      <w:r w:rsidRPr="00435CEB">
        <w:rPr>
          <w:rFonts w:ascii="Times New Roman" w:eastAsia="Times New Roman" w:hAnsi="Times New Roman" w:cs="Times New Roman"/>
          <w:color w:val="000000"/>
          <w:sz w:val="18"/>
          <w:szCs w:val="18"/>
        </w:rPr>
        <w:t>ФЦ, орга</w:t>
      </w:r>
      <w:r w:rsidRPr="00435CEB">
        <w:rPr>
          <w:rFonts w:ascii="Times New Roman" w:eastAsia="Times New Roman" w:hAnsi="Times New Roman" w:cs="Times New Roman"/>
          <w:color w:val="000000"/>
          <w:spacing w:val="1"/>
          <w:sz w:val="18"/>
          <w:szCs w:val="18"/>
        </w:rPr>
        <w:t>ни</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ц</w:t>
      </w:r>
      <w:r w:rsidRPr="00435CEB">
        <w:rPr>
          <w:rFonts w:ascii="Times New Roman" w:eastAsia="Times New Roman" w:hAnsi="Times New Roman" w:cs="Times New Roman"/>
          <w:color w:val="000000"/>
          <w:sz w:val="18"/>
          <w:szCs w:val="18"/>
        </w:rPr>
        <w:t>и</w:t>
      </w:r>
      <w:r w:rsidRPr="00435CEB">
        <w:rPr>
          <w:rFonts w:ascii="Times New Roman" w:eastAsia="Times New Roman" w:hAnsi="Times New Roman" w:cs="Times New Roman"/>
          <w:color w:val="000000"/>
          <w:spacing w:val="1"/>
          <w:sz w:val="18"/>
          <w:szCs w:val="18"/>
        </w:rPr>
        <w:t>й</w:t>
      </w:r>
      <w:r w:rsidRPr="00435CEB">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2"/>
          <w:sz w:val="18"/>
          <w:szCs w:val="18"/>
        </w:rPr>
        <w:t>к</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нн</w:t>
      </w:r>
      <w:r w:rsidRPr="00435CEB">
        <w:rPr>
          <w:rFonts w:ascii="Times New Roman" w:eastAsia="Times New Roman" w:hAnsi="Times New Roman" w:cs="Times New Roman"/>
          <w:color w:val="000000"/>
          <w:sz w:val="18"/>
          <w:szCs w:val="18"/>
        </w:rPr>
        <w:t>ых в ч</w:t>
      </w:r>
      <w:r w:rsidRPr="00435CEB">
        <w:rPr>
          <w:rFonts w:ascii="Times New Roman" w:eastAsia="Times New Roman" w:hAnsi="Times New Roman" w:cs="Times New Roman"/>
          <w:color w:val="000000"/>
          <w:spacing w:val="-1"/>
          <w:sz w:val="18"/>
          <w:szCs w:val="18"/>
        </w:rPr>
        <w:t>ас</w:t>
      </w:r>
      <w:r w:rsidRPr="00435CEB">
        <w:rPr>
          <w:rFonts w:ascii="Times New Roman" w:eastAsia="Times New Roman" w:hAnsi="Times New Roman" w:cs="Times New Roman"/>
          <w:color w:val="000000"/>
          <w:sz w:val="18"/>
          <w:szCs w:val="18"/>
        </w:rPr>
        <w:t>т</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1</w:t>
      </w:r>
      <w:r w:rsidRPr="00435CEB">
        <w:rPr>
          <w:rFonts w:ascii="Times New Roman" w:eastAsia="Times New Roman" w:hAnsi="Times New Roman" w:cs="Times New Roman"/>
          <w:color w:val="000000"/>
          <w:spacing w:val="-2"/>
          <w:sz w:val="18"/>
          <w:szCs w:val="18"/>
        </w:rPr>
        <w:t>.</w:t>
      </w:r>
      <w:r w:rsidRPr="00435CEB">
        <w:rPr>
          <w:rFonts w:ascii="Times New Roman" w:eastAsia="Times New Roman" w:hAnsi="Times New Roman" w:cs="Times New Roman"/>
          <w:color w:val="000000"/>
          <w:sz w:val="18"/>
          <w:szCs w:val="18"/>
        </w:rPr>
        <w:t>1 стать</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 xml:space="preserve">16 </w:t>
      </w:r>
      <w:r w:rsidRPr="00435CEB">
        <w:rPr>
          <w:rFonts w:ascii="Times New Roman" w:eastAsia="Times New Roman" w:hAnsi="Times New Roman" w:cs="Times New Roman"/>
          <w:color w:val="000000"/>
          <w:w w:val="99"/>
          <w:sz w:val="18"/>
          <w:szCs w:val="18"/>
        </w:rPr>
        <w:t>Ф</w:t>
      </w:r>
      <w:r w:rsidRPr="00435CEB">
        <w:rPr>
          <w:rFonts w:ascii="Times New Roman" w:eastAsia="Times New Roman" w:hAnsi="Times New Roman" w:cs="Times New Roman"/>
          <w:color w:val="000000"/>
          <w:sz w:val="18"/>
          <w:szCs w:val="18"/>
        </w:rPr>
        <w:t>едер</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ль</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spacing w:val="1"/>
          <w:sz w:val="18"/>
          <w:szCs w:val="18"/>
        </w:rPr>
        <w:t>з</w:t>
      </w:r>
      <w:r w:rsidRPr="00435CEB">
        <w:rPr>
          <w:rFonts w:ascii="Times New Roman" w:eastAsia="Times New Roman" w:hAnsi="Times New Roman" w:cs="Times New Roman"/>
          <w:color w:val="000000"/>
          <w:sz w:val="18"/>
          <w:szCs w:val="18"/>
        </w:rPr>
        <w:t>ако</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а о</w:t>
      </w:r>
      <w:r w:rsidRPr="00435CEB">
        <w:rPr>
          <w:rFonts w:ascii="Times New Roman" w:eastAsia="Times New Roman" w:hAnsi="Times New Roman" w:cs="Times New Roman"/>
          <w:color w:val="000000"/>
          <w:w w:val="99"/>
          <w:sz w:val="18"/>
          <w:szCs w:val="18"/>
        </w:rPr>
        <w:t xml:space="preserve">т </w:t>
      </w:r>
      <w:r w:rsidRPr="00435CEB">
        <w:rPr>
          <w:rFonts w:ascii="Times New Roman" w:eastAsia="Times New Roman" w:hAnsi="Times New Roman" w:cs="Times New Roman"/>
          <w:color w:val="000000"/>
          <w:sz w:val="18"/>
          <w:szCs w:val="18"/>
        </w:rPr>
        <w:t>27.07</w:t>
      </w:r>
      <w:r w:rsidRPr="00435CEB">
        <w:rPr>
          <w:rFonts w:ascii="Times New Roman" w:eastAsia="Times New Roman" w:hAnsi="Times New Roman" w:cs="Times New Roman"/>
          <w:color w:val="000000"/>
          <w:spacing w:val="-1"/>
          <w:sz w:val="18"/>
          <w:szCs w:val="18"/>
        </w:rPr>
        <w:t>.</w:t>
      </w:r>
      <w:r w:rsidRPr="00435CEB">
        <w:rPr>
          <w:rFonts w:ascii="Times New Roman" w:eastAsia="Times New Roman" w:hAnsi="Times New Roman" w:cs="Times New Roman"/>
          <w:color w:val="000000"/>
          <w:sz w:val="18"/>
          <w:szCs w:val="18"/>
        </w:rPr>
        <w:t xml:space="preserve">2010 </w:t>
      </w:r>
      <w:r w:rsidRPr="00435CEB">
        <w:rPr>
          <w:rFonts w:ascii="Times New Roman" w:eastAsia="Times New Roman" w:hAnsi="Times New Roman" w:cs="Times New Roman"/>
          <w:color w:val="000000"/>
          <w:w w:val="99"/>
          <w:sz w:val="18"/>
          <w:szCs w:val="18"/>
        </w:rPr>
        <w:t xml:space="preserve">№ </w:t>
      </w:r>
      <w:r w:rsidRPr="00435CEB">
        <w:rPr>
          <w:rFonts w:ascii="Times New Roman" w:eastAsia="Times New Roman" w:hAnsi="Times New Roman" w:cs="Times New Roman"/>
          <w:color w:val="000000"/>
          <w:sz w:val="18"/>
          <w:szCs w:val="18"/>
        </w:rPr>
        <w:t>21</w:t>
      </w:r>
      <w:r w:rsidRPr="00435CEB">
        <w:rPr>
          <w:rFonts w:ascii="Times New Roman" w:eastAsia="Times New Roman" w:hAnsi="Times New Roman" w:cs="Times New Roman"/>
          <w:color w:val="000000"/>
          <w:spacing w:val="4"/>
          <w:sz w:val="18"/>
          <w:szCs w:val="18"/>
        </w:rPr>
        <w:t>0</w:t>
      </w:r>
      <w:r w:rsidRPr="00435CEB">
        <w:rPr>
          <w:rFonts w:ascii="Times New Roman" w:eastAsia="Times New Roman" w:hAnsi="Times New Roman" w:cs="Times New Roman"/>
          <w:color w:val="000000"/>
          <w:sz w:val="18"/>
          <w:szCs w:val="18"/>
        </w:rPr>
        <w:t xml:space="preserve">-ФЗ, и </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х рабо</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ни</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 xml:space="preserve">ов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pacing w:val="-1"/>
          <w:sz w:val="18"/>
          <w:szCs w:val="18"/>
        </w:rPr>
        <w:t>р</w:t>
      </w:r>
      <w:r w:rsidRPr="00435CEB">
        <w:rPr>
          <w:rFonts w:ascii="Times New Roman" w:eastAsia="Times New Roman" w:hAnsi="Times New Roman" w:cs="Times New Roman"/>
          <w:color w:val="000000"/>
          <w:w w:val="99"/>
          <w:sz w:val="18"/>
          <w:szCs w:val="18"/>
        </w:rPr>
        <w:t>и п</w:t>
      </w:r>
      <w:r w:rsidRPr="00435CEB">
        <w:rPr>
          <w:rFonts w:ascii="Times New Roman" w:eastAsia="Times New Roman" w:hAnsi="Times New Roman" w:cs="Times New Roman"/>
          <w:color w:val="000000"/>
          <w:sz w:val="18"/>
          <w:szCs w:val="18"/>
        </w:rPr>
        <w:t>редоставл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w w:val="99"/>
          <w:sz w:val="18"/>
          <w:szCs w:val="18"/>
        </w:rPr>
        <w:t xml:space="preserve">ии </w:t>
      </w:r>
      <w:r w:rsidRPr="00435CEB">
        <w:rPr>
          <w:rFonts w:ascii="Times New Roman" w:eastAsia="Times New Roman" w:hAnsi="Times New Roman" w:cs="Times New Roman"/>
          <w:color w:val="000000"/>
          <w:spacing w:val="2"/>
          <w:sz w:val="18"/>
          <w:szCs w:val="18"/>
        </w:rPr>
        <w:t>м</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ици</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аль</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 xml:space="preserve">й </w:t>
      </w:r>
      <w:r w:rsidRPr="00435CEB">
        <w:rPr>
          <w:rFonts w:ascii="Times New Roman" w:eastAsia="Times New Roman" w:hAnsi="Times New Roman" w:cs="Times New Roman"/>
          <w:color w:val="000000"/>
          <w:spacing w:val="-7"/>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5"/>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ги в до</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деб</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ом (вн</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3"/>
          <w:sz w:val="18"/>
          <w:szCs w:val="18"/>
        </w:rPr>
        <w:t>с</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дебн</w:t>
      </w:r>
      <w:r w:rsidRPr="00435CEB">
        <w:rPr>
          <w:rFonts w:ascii="Times New Roman" w:eastAsia="Times New Roman" w:hAnsi="Times New Roman" w:cs="Times New Roman"/>
          <w:color w:val="000000"/>
          <w:spacing w:val="1"/>
          <w:sz w:val="18"/>
          <w:szCs w:val="18"/>
        </w:rPr>
        <w:t>ом</w:t>
      </w:r>
      <w:r w:rsidRPr="00435CEB">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оряд</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е (да</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z w:val="18"/>
          <w:szCs w:val="18"/>
        </w:rPr>
        <w:t xml:space="preserve">ее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о текс</w:t>
      </w:r>
      <w:r w:rsidRPr="00435CEB">
        <w:rPr>
          <w:rFonts w:ascii="Times New Roman" w:eastAsia="Times New Roman" w:hAnsi="Times New Roman" w:cs="Times New Roman"/>
          <w:color w:val="000000"/>
          <w:spacing w:val="3"/>
          <w:sz w:val="18"/>
          <w:szCs w:val="18"/>
        </w:rPr>
        <w:t>т</w:t>
      </w:r>
      <w:r w:rsidRPr="00435CEB">
        <w:rPr>
          <w:rFonts w:ascii="Times New Roman" w:eastAsia="Times New Roman" w:hAnsi="Times New Roman" w:cs="Times New Roman"/>
          <w:color w:val="000000"/>
          <w:sz w:val="18"/>
          <w:szCs w:val="18"/>
        </w:rPr>
        <w:t>у- жалоба).</w:t>
      </w:r>
    </w:p>
    <w:p w:rsidR="00435CEB" w:rsidRPr="00435CEB" w:rsidRDefault="00435CEB" w:rsidP="00435CEB">
      <w:pPr>
        <w:widowControl w:val="0"/>
        <w:spacing w:after="0" w:line="240" w:lineRule="auto"/>
        <w:ind w:left="708" w:right="272"/>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5.2. Заяв</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тель может о</w:t>
      </w:r>
      <w:r w:rsidRPr="00435CEB">
        <w:rPr>
          <w:rFonts w:ascii="Times New Roman" w:eastAsia="Times New Roman" w:hAnsi="Times New Roman" w:cs="Times New Roman"/>
          <w:color w:val="000000"/>
          <w:spacing w:val="1"/>
          <w:sz w:val="18"/>
          <w:szCs w:val="18"/>
        </w:rPr>
        <w:t>б</w:t>
      </w:r>
      <w:r w:rsidRPr="00435CEB">
        <w:rPr>
          <w:rFonts w:ascii="Times New Roman" w:eastAsia="Times New Roman" w:hAnsi="Times New Roman" w:cs="Times New Roman"/>
          <w:color w:val="000000"/>
          <w:sz w:val="18"/>
          <w:szCs w:val="18"/>
        </w:rPr>
        <w:t>рат</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w w:val="99"/>
          <w:sz w:val="18"/>
          <w:szCs w:val="18"/>
        </w:rPr>
        <w:t>ь</w:t>
      </w:r>
      <w:r w:rsidRPr="00435CEB">
        <w:rPr>
          <w:rFonts w:ascii="Times New Roman" w:eastAsia="Times New Roman" w:hAnsi="Times New Roman" w:cs="Times New Roman"/>
          <w:color w:val="000000"/>
          <w:sz w:val="18"/>
          <w:szCs w:val="18"/>
        </w:rPr>
        <w:t>ся с ж</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 xml:space="preserve">лобой в </w:t>
      </w:r>
      <w:r w:rsidRPr="00435CEB">
        <w:rPr>
          <w:rFonts w:ascii="Times New Roman" w:eastAsia="Times New Roman" w:hAnsi="Times New Roman" w:cs="Times New Roman"/>
          <w:color w:val="000000"/>
          <w:spacing w:val="-1"/>
          <w:w w:val="99"/>
          <w:sz w:val="18"/>
          <w:szCs w:val="18"/>
        </w:rPr>
        <w:t>т</w:t>
      </w:r>
      <w:r w:rsidRPr="00435CEB">
        <w:rPr>
          <w:rFonts w:ascii="Times New Roman" w:eastAsia="Times New Roman" w:hAnsi="Times New Roman" w:cs="Times New Roman"/>
          <w:color w:val="000000"/>
          <w:sz w:val="18"/>
          <w:szCs w:val="18"/>
        </w:rPr>
        <w:t>ом</w:t>
      </w:r>
      <w:r w:rsidRPr="00435CEB">
        <w:rPr>
          <w:rFonts w:ascii="Times New Roman" w:eastAsia="Times New Roman" w:hAnsi="Times New Roman" w:cs="Times New Roman"/>
          <w:color w:val="000000"/>
          <w:spacing w:val="-1"/>
          <w:sz w:val="18"/>
          <w:szCs w:val="18"/>
        </w:rPr>
        <w:t xml:space="preserve"> ч</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сле в </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2"/>
          <w:sz w:val="18"/>
          <w:szCs w:val="18"/>
        </w:rPr>
        <w:t>л</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4"/>
          <w:sz w:val="18"/>
          <w:szCs w:val="18"/>
        </w:rPr>
        <w:t>д</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w w:val="99"/>
          <w:sz w:val="18"/>
          <w:szCs w:val="18"/>
        </w:rPr>
        <w:t>ющ</w:t>
      </w:r>
      <w:r w:rsidRPr="00435CEB">
        <w:rPr>
          <w:rFonts w:ascii="Times New Roman" w:eastAsia="Times New Roman" w:hAnsi="Times New Roman" w:cs="Times New Roman"/>
          <w:color w:val="000000"/>
          <w:sz w:val="18"/>
          <w:szCs w:val="18"/>
        </w:rPr>
        <w:t>их с</w:t>
      </w:r>
      <w:r w:rsidRPr="00435CEB">
        <w:rPr>
          <w:rFonts w:ascii="Times New Roman" w:eastAsia="Times New Roman" w:hAnsi="Times New Roman" w:cs="Times New Roman"/>
          <w:color w:val="000000"/>
          <w:spacing w:val="2"/>
          <w:sz w:val="18"/>
          <w:szCs w:val="18"/>
        </w:rPr>
        <w:t>л</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чая</w:t>
      </w:r>
      <w:r w:rsidRPr="00435CEB">
        <w:rPr>
          <w:rFonts w:ascii="Times New Roman" w:eastAsia="Times New Roman" w:hAnsi="Times New Roman" w:cs="Times New Roman"/>
          <w:color w:val="000000"/>
          <w:spacing w:val="1"/>
          <w:sz w:val="18"/>
          <w:szCs w:val="18"/>
        </w:rPr>
        <w:t>х</w:t>
      </w:r>
      <w:r w:rsidRPr="00435CEB">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2"/>
          <w:sz w:val="18"/>
          <w:szCs w:val="18"/>
        </w:rPr>
        <w:t>р</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ш</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ни</w:t>
      </w:r>
      <w:r w:rsidRPr="00435CEB">
        <w:rPr>
          <w:rFonts w:ascii="Times New Roman" w:eastAsia="Times New Roman" w:hAnsi="Times New Roman" w:cs="Times New Roman"/>
          <w:color w:val="000000"/>
          <w:sz w:val="18"/>
          <w:szCs w:val="18"/>
        </w:rPr>
        <w:t xml:space="preserve">е </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 xml:space="preserve">рока </w:t>
      </w:r>
      <w:r w:rsidRPr="00435CEB">
        <w:rPr>
          <w:rFonts w:ascii="Times New Roman" w:eastAsia="Times New Roman" w:hAnsi="Times New Roman" w:cs="Times New Roman"/>
          <w:color w:val="000000"/>
          <w:spacing w:val="1"/>
          <w:sz w:val="18"/>
          <w:szCs w:val="18"/>
        </w:rPr>
        <w:t>р</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ги</w:t>
      </w:r>
      <w:r w:rsidRPr="00435CEB">
        <w:rPr>
          <w:rFonts w:ascii="Times New Roman" w:eastAsia="Times New Roman" w:hAnsi="Times New Roman" w:cs="Times New Roman"/>
          <w:color w:val="000000"/>
          <w:sz w:val="18"/>
          <w:szCs w:val="18"/>
        </w:rPr>
        <w:t>стра</w:t>
      </w:r>
      <w:r w:rsidRPr="00435CEB">
        <w:rPr>
          <w:rFonts w:ascii="Times New Roman" w:eastAsia="Times New Roman" w:hAnsi="Times New Roman" w:cs="Times New Roman"/>
          <w:color w:val="000000"/>
          <w:spacing w:val="1"/>
          <w:sz w:val="18"/>
          <w:szCs w:val="18"/>
        </w:rPr>
        <w:t>ци</w:t>
      </w:r>
      <w:r w:rsidRPr="00435CEB">
        <w:rPr>
          <w:rFonts w:ascii="Times New Roman" w:eastAsia="Times New Roman" w:hAnsi="Times New Roman" w:cs="Times New Roman"/>
          <w:color w:val="000000"/>
          <w:sz w:val="18"/>
          <w:szCs w:val="18"/>
        </w:rPr>
        <w:t xml:space="preserve">и </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апроса о предос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и</w:t>
      </w:r>
      <w:r w:rsidRPr="00435CEB">
        <w:rPr>
          <w:rFonts w:ascii="Times New Roman" w:eastAsia="Times New Roman" w:hAnsi="Times New Roman" w:cs="Times New Roman"/>
          <w:color w:val="000000"/>
          <w:spacing w:val="1"/>
          <w:sz w:val="18"/>
          <w:szCs w:val="18"/>
        </w:rPr>
        <w:t xml:space="preserve"> м</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z w:val="18"/>
          <w:szCs w:val="18"/>
        </w:rPr>
        <w:t xml:space="preserve">ниципальной </w:t>
      </w:r>
      <w:r w:rsidRPr="00435CEB">
        <w:rPr>
          <w:rFonts w:ascii="Times New Roman" w:eastAsia="Times New Roman" w:hAnsi="Times New Roman" w:cs="Times New Roman"/>
          <w:color w:val="000000"/>
          <w:spacing w:val="-5"/>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3"/>
          <w:w w:val="99"/>
          <w:sz w:val="18"/>
          <w:szCs w:val="18"/>
        </w:rPr>
        <w:t>л</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w w:val="99"/>
          <w:sz w:val="18"/>
          <w:szCs w:val="18"/>
        </w:rPr>
        <w:t>ги</w:t>
      </w:r>
      <w:r w:rsidRPr="00435CEB">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2"/>
          <w:sz w:val="18"/>
          <w:szCs w:val="18"/>
        </w:rPr>
        <w:t>р</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ш</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ни</w:t>
      </w:r>
      <w:r w:rsidRPr="00435CEB">
        <w:rPr>
          <w:rFonts w:ascii="Times New Roman" w:eastAsia="Times New Roman" w:hAnsi="Times New Roman" w:cs="Times New Roman"/>
          <w:color w:val="000000"/>
          <w:sz w:val="18"/>
          <w:szCs w:val="18"/>
        </w:rPr>
        <w:t xml:space="preserve">е </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 xml:space="preserve">рока </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ред</w:t>
      </w:r>
      <w:r w:rsidRPr="00435CEB">
        <w:rPr>
          <w:rFonts w:ascii="Times New Roman" w:eastAsia="Times New Roman" w:hAnsi="Times New Roman" w:cs="Times New Roman"/>
          <w:color w:val="000000"/>
          <w:spacing w:val="2"/>
          <w:sz w:val="18"/>
          <w:szCs w:val="18"/>
        </w:rPr>
        <w:t>о</w:t>
      </w:r>
      <w:r w:rsidRPr="00435CEB">
        <w:rPr>
          <w:rFonts w:ascii="Times New Roman" w:eastAsia="Times New Roman" w:hAnsi="Times New Roman" w:cs="Times New Roman"/>
          <w:color w:val="000000"/>
          <w:sz w:val="18"/>
          <w:szCs w:val="18"/>
        </w:rPr>
        <w:t>ставл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2"/>
          <w:sz w:val="18"/>
          <w:szCs w:val="18"/>
        </w:rPr>
        <w:t>м</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ицип</w:t>
      </w:r>
      <w:r w:rsidRPr="00435CEB">
        <w:rPr>
          <w:rFonts w:ascii="Times New Roman" w:eastAsia="Times New Roman" w:hAnsi="Times New Roman" w:cs="Times New Roman"/>
          <w:color w:val="000000"/>
          <w:sz w:val="18"/>
          <w:szCs w:val="18"/>
        </w:rPr>
        <w:t>ал</w:t>
      </w:r>
      <w:r w:rsidRPr="00435CEB">
        <w:rPr>
          <w:rFonts w:ascii="Times New Roman" w:eastAsia="Times New Roman" w:hAnsi="Times New Roman" w:cs="Times New Roman"/>
          <w:color w:val="000000"/>
          <w:spacing w:val="-1"/>
          <w:sz w:val="18"/>
          <w:szCs w:val="18"/>
        </w:rPr>
        <w:t>ь</w:t>
      </w:r>
      <w:r w:rsidRPr="00435CEB">
        <w:rPr>
          <w:rFonts w:ascii="Times New Roman" w:eastAsia="Times New Roman" w:hAnsi="Times New Roman" w:cs="Times New Roman"/>
          <w:color w:val="000000"/>
          <w:sz w:val="18"/>
          <w:szCs w:val="18"/>
        </w:rPr>
        <w:t xml:space="preserve">ной </w:t>
      </w:r>
      <w:r w:rsidRPr="00435CEB">
        <w:rPr>
          <w:rFonts w:ascii="Times New Roman" w:eastAsia="Times New Roman" w:hAnsi="Times New Roman" w:cs="Times New Roman"/>
          <w:color w:val="000000"/>
          <w:spacing w:val="-5"/>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3"/>
          <w:sz w:val="18"/>
          <w:szCs w:val="18"/>
        </w:rPr>
        <w:t>л</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ги;</w:t>
      </w:r>
    </w:p>
    <w:p w:rsidR="00435CEB" w:rsidRPr="00435CEB" w:rsidRDefault="00435CEB" w:rsidP="00435CEB">
      <w:pPr>
        <w:widowControl w:val="0"/>
        <w:spacing w:after="0" w:line="240" w:lineRule="auto"/>
        <w:ind w:left="1" w:right="-13" w:firstLine="707"/>
        <w:jc w:val="both"/>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требова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е у Заяв</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pacing w:val="3"/>
          <w:sz w:val="18"/>
          <w:szCs w:val="18"/>
        </w:rPr>
        <w:t>т</w:t>
      </w:r>
      <w:r w:rsidRPr="00435CEB">
        <w:rPr>
          <w:rFonts w:ascii="Times New Roman" w:eastAsia="Times New Roman" w:hAnsi="Times New Roman" w:cs="Times New Roman"/>
          <w:color w:val="000000"/>
          <w:sz w:val="18"/>
          <w:szCs w:val="18"/>
        </w:rPr>
        <w:t>еля до</w:t>
      </w:r>
      <w:r w:rsidRPr="00435CEB">
        <w:rPr>
          <w:rFonts w:ascii="Times New Roman" w:eastAsia="Times New Roman" w:hAnsi="Times New Roman" w:cs="Times New Roman"/>
          <w:color w:val="000000"/>
          <w:spacing w:val="3"/>
          <w:sz w:val="18"/>
          <w:szCs w:val="18"/>
        </w:rPr>
        <w:t>к</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pacing w:val="-1"/>
          <w:sz w:val="18"/>
          <w:szCs w:val="18"/>
        </w:rPr>
        <w:t>ме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ов </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ли </w:t>
      </w:r>
      <w:r w:rsidRPr="00435CEB">
        <w:rPr>
          <w:rFonts w:ascii="Times New Roman" w:eastAsia="Times New Roman" w:hAnsi="Times New Roman" w:cs="Times New Roman"/>
          <w:color w:val="000000"/>
          <w:spacing w:val="1"/>
          <w:sz w:val="18"/>
          <w:szCs w:val="18"/>
        </w:rPr>
        <w:t>ин</w:t>
      </w:r>
      <w:r w:rsidRPr="00435CEB">
        <w:rPr>
          <w:rFonts w:ascii="Times New Roman" w:eastAsia="Times New Roman" w:hAnsi="Times New Roman" w:cs="Times New Roman"/>
          <w:color w:val="000000"/>
          <w:sz w:val="18"/>
          <w:szCs w:val="18"/>
        </w:rPr>
        <w:t xml:space="preserve">формации </w:t>
      </w:r>
      <w:r w:rsidRPr="00435CEB">
        <w:rPr>
          <w:rFonts w:ascii="Times New Roman" w:eastAsia="Times New Roman" w:hAnsi="Times New Roman" w:cs="Times New Roman"/>
          <w:color w:val="000000"/>
          <w:spacing w:val="-1"/>
          <w:sz w:val="18"/>
          <w:szCs w:val="18"/>
        </w:rPr>
        <w:t>л</w:t>
      </w:r>
      <w:r w:rsidRPr="00435CEB">
        <w:rPr>
          <w:rFonts w:ascii="Times New Roman" w:eastAsia="Times New Roman" w:hAnsi="Times New Roman" w:cs="Times New Roman"/>
          <w:color w:val="000000"/>
          <w:sz w:val="18"/>
          <w:szCs w:val="18"/>
        </w:rPr>
        <w:t>ибо о</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2"/>
          <w:w w:val="99"/>
          <w:sz w:val="18"/>
          <w:szCs w:val="18"/>
        </w:rPr>
        <w:t>щ</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я де</w:t>
      </w:r>
      <w:r w:rsidRPr="00435CEB">
        <w:rPr>
          <w:rFonts w:ascii="Times New Roman" w:eastAsia="Times New Roman" w:hAnsi="Times New Roman" w:cs="Times New Roman"/>
          <w:color w:val="000000"/>
          <w:w w:val="99"/>
          <w:sz w:val="18"/>
          <w:szCs w:val="18"/>
        </w:rPr>
        <w:t>й</w:t>
      </w:r>
      <w:r w:rsidRPr="00435CEB">
        <w:rPr>
          <w:rFonts w:ascii="Times New Roman" w:eastAsia="Times New Roman" w:hAnsi="Times New Roman" w:cs="Times New Roman"/>
          <w:color w:val="000000"/>
          <w:sz w:val="18"/>
          <w:szCs w:val="18"/>
        </w:rPr>
        <w:t>ств</w:t>
      </w:r>
      <w:r w:rsidRPr="00435CEB">
        <w:rPr>
          <w:rFonts w:ascii="Times New Roman" w:eastAsia="Times New Roman" w:hAnsi="Times New Roman" w:cs="Times New Roman"/>
          <w:color w:val="000000"/>
          <w:spacing w:val="1"/>
          <w:w w:val="99"/>
          <w:sz w:val="18"/>
          <w:szCs w:val="18"/>
        </w:rPr>
        <w:t>ий</w:t>
      </w:r>
      <w:r w:rsidRPr="00435CEB">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редставл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 xml:space="preserve">е </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pacing w:val="-1"/>
          <w:sz w:val="18"/>
          <w:szCs w:val="18"/>
        </w:rPr>
        <w:t>л</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pacing w:val="-1"/>
          <w:sz w:val="18"/>
          <w:szCs w:val="18"/>
        </w:rPr>
        <w:t>ес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spacing w:val="2"/>
          <w:sz w:val="18"/>
          <w:szCs w:val="18"/>
        </w:rPr>
        <w:t>л</w:t>
      </w:r>
      <w:r w:rsidRPr="00435CEB">
        <w:rPr>
          <w:rFonts w:ascii="Times New Roman" w:eastAsia="Times New Roman" w:hAnsi="Times New Roman" w:cs="Times New Roman"/>
          <w:color w:val="000000"/>
          <w:sz w:val="18"/>
          <w:szCs w:val="18"/>
        </w:rPr>
        <w:t>ен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е ко</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ор</w:t>
      </w:r>
      <w:r w:rsidRPr="00435CEB">
        <w:rPr>
          <w:rFonts w:ascii="Times New Roman" w:eastAsia="Times New Roman" w:hAnsi="Times New Roman" w:cs="Times New Roman"/>
          <w:color w:val="000000"/>
          <w:spacing w:val="-1"/>
          <w:sz w:val="18"/>
          <w:szCs w:val="18"/>
        </w:rPr>
        <w:t>ы</w:t>
      </w:r>
      <w:r w:rsidRPr="00435CEB">
        <w:rPr>
          <w:rFonts w:ascii="Times New Roman" w:eastAsia="Times New Roman" w:hAnsi="Times New Roman" w:cs="Times New Roman"/>
          <w:color w:val="000000"/>
          <w:sz w:val="18"/>
          <w:szCs w:val="18"/>
        </w:rPr>
        <w:t xml:space="preserve">х </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е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ре</w:t>
      </w:r>
      <w:r w:rsidRPr="00435CEB">
        <w:rPr>
          <w:rFonts w:ascii="Times New Roman" w:eastAsia="Times New Roman" w:hAnsi="Times New Roman" w:cs="Times New Roman"/>
          <w:color w:val="000000"/>
          <w:spacing w:val="2"/>
          <w:sz w:val="18"/>
          <w:szCs w:val="18"/>
        </w:rPr>
        <w:t>д</w:t>
      </w:r>
      <w:r w:rsidRPr="00435CEB">
        <w:rPr>
          <w:rFonts w:ascii="Times New Roman" w:eastAsia="Times New Roman" w:hAnsi="Times New Roman" w:cs="Times New Roman"/>
          <w:color w:val="000000"/>
          <w:spacing w:val="-5"/>
          <w:sz w:val="18"/>
          <w:szCs w:val="18"/>
        </w:rPr>
        <w:t>у</w:t>
      </w:r>
      <w:r w:rsidRPr="00435CEB">
        <w:rPr>
          <w:rFonts w:ascii="Times New Roman" w:eastAsia="Times New Roman" w:hAnsi="Times New Roman" w:cs="Times New Roman"/>
          <w:color w:val="000000"/>
          <w:sz w:val="18"/>
          <w:szCs w:val="18"/>
        </w:rPr>
        <w:t>смо</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ре</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орм</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pacing w:val="-2"/>
          <w:sz w:val="18"/>
          <w:szCs w:val="18"/>
        </w:rPr>
        <w:t>в</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ым</w:t>
      </w:r>
      <w:r w:rsidRPr="00435CEB">
        <w:rPr>
          <w:rFonts w:ascii="Times New Roman" w:eastAsia="Times New Roman" w:hAnsi="Times New Roman" w:cs="Times New Roman"/>
          <w:color w:val="000000"/>
          <w:w w:val="99"/>
          <w:sz w:val="18"/>
          <w:szCs w:val="18"/>
        </w:rPr>
        <w:t>и п</w:t>
      </w:r>
      <w:r w:rsidRPr="00435CEB">
        <w:rPr>
          <w:rFonts w:ascii="Times New Roman" w:eastAsia="Times New Roman" w:hAnsi="Times New Roman" w:cs="Times New Roman"/>
          <w:color w:val="000000"/>
          <w:sz w:val="18"/>
          <w:szCs w:val="18"/>
        </w:rPr>
        <w:t>равовы</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z w:val="18"/>
          <w:szCs w:val="18"/>
        </w:rPr>
        <w:t>актам</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pacing w:val="1"/>
          <w:w w:val="99"/>
          <w:sz w:val="18"/>
          <w:szCs w:val="18"/>
        </w:rPr>
        <w:t>Р</w:t>
      </w:r>
      <w:r w:rsidRPr="00435CEB">
        <w:rPr>
          <w:rFonts w:ascii="Times New Roman" w:eastAsia="Times New Roman" w:hAnsi="Times New Roman" w:cs="Times New Roman"/>
          <w:color w:val="000000"/>
          <w:sz w:val="18"/>
          <w:szCs w:val="18"/>
        </w:rPr>
        <w:t>осс</w:t>
      </w:r>
      <w:r w:rsidRPr="00435CEB">
        <w:rPr>
          <w:rFonts w:ascii="Times New Roman" w:eastAsia="Times New Roman" w:hAnsi="Times New Roman" w:cs="Times New Roman"/>
          <w:color w:val="000000"/>
          <w:w w:val="99"/>
          <w:sz w:val="18"/>
          <w:szCs w:val="18"/>
        </w:rPr>
        <w:t>ий</w:t>
      </w:r>
      <w:r w:rsidRPr="00435CEB">
        <w:rPr>
          <w:rFonts w:ascii="Times New Roman" w:eastAsia="Times New Roman" w:hAnsi="Times New Roman" w:cs="Times New Roman"/>
          <w:color w:val="000000"/>
          <w:sz w:val="18"/>
          <w:szCs w:val="18"/>
        </w:rPr>
        <w:t>ско</w:t>
      </w:r>
      <w:r w:rsidRPr="00435CEB">
        <w:rPr>
          <w:rFonts w:ascii="Times New Roman" w:eastAsia="Times New Roman" w:hAnsi="Times New Roman" w:cs="Times New Roman"/>
          <w:color w:val="000000"/>
          <w:w w:val="99"/>
          <w:sz w:val="18"/>
          <w:szCs w:val="18"/>
        </w:rPr>
        <w:t xml:space="preserve">й </w:t>
      </w:r>
      <w:r w:rsidRPr="00435CEB">
        <w:rPr>
          <w:rFonts w:ascii="Times New Roman" w:eastAsia="Times New Roman" w:hAnsi="Times New Roman" w:cs="Times New Roman"/>
          <w:color w:val="000000"/>
          <w:sz w:val="18"/>
          <w:szCs w:val="18"/>
        </w:rPr>
        <w:t>Федер</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pacing w:val="1"/>
          <w:sz w:val="18"/>
          <w:szCs w:val="18"/>
        </w:rPr>
        <w:t>ц</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и, нор</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вным и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раво</w:t>
      </w:r>
      <w:r w:rsidRPr="00435CEB">
        <w:rPr>
          <w:rFonts w:ascii="Times New Roman" w:eastAsia="Times New Roman" w:hAnsi="Times New Roman" w:cs="Times New Roman"/>
          <w:color w:val="000000"/>
          <w:spacing w:val="-1"/>
          <w:sz w:val="18"/>
          <w:szCs w:val="18"/>
        </w:rPr>
        <w:t>в</w:t>
      </w:r>
      <w:r w:rsidRPr="00435CEB">
        <w:rPr>
          <w:rFonts w:ascii="Times New Roman" w:eastAsia="Times New Roman" w:hAnsi="Times New Roman" w:cs="Times New Roman"/>
          <w:color w:val="000000"/>
          <w:sz w:val="18"/>
          <w:szCs w:val="18"/>
        </w:rPr>
        <w:t>ы</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и ак</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ами </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б</w:t>
      </w:r>
      <w:r w:rsidRPr="00435CEB">
        <w:rPr>
          <w:rFonts w:ascii="Times New Roman" w:eastAsia="Times New Roman" w:hAnsi="Times New Roman" w:cs="Times New Roman"/>
          <w:color w:val="000000"/>
          <w:w w:val="99"/>
          <w:sz w:val="18"/>
          <w:szCs w:val="18"/>
        </w:rPr>
        <w:t>ъ</w:t>
      </w:r>
      <w:r w:rsidRPr="00435CEB">
        <w:rPr>
          <w:rFonts w:ascii="Times New Roman" w:eastAsia="Times New Roman" w:hAnsi="Times New Roman" w:cs="Times New Roman"/>
          <w:color w:val="000000"/>
          <w:sz w:val="18"/>
          <w:szCs w:val="18"/>
        </w:rPr>
        <w:t xml:space="preserve">ектов </w:t>
      </w:r>
      <w:r w:rsidRPr="00435CEB">
        <w:rPr>
          <w:rFonts w:ascii="Times New Roman" w:eastAsia="Times New Roman" w:hAnsi="Times New Roman" w:cs="Times New Roman"/>
          <w:color w:val="000000"/>
          <w:w w:val="99"/>
          <w:sz w:val="18"/>
          <w:szCs w:val="18"/>
        </w:rPr>
        <w:t>Р</w:t>
      </w:r>
      <w:r w:rsidRPr="00435CEB">
        <w:rPr>
          <w:rFonts w:ascii="Times New Roman" w:eastAsia="Times New Roman" w:hAnsi="Times New Roman" w:cs="Times New Roman"/>
          <w:color w:val="000000"/>
          <w:sz w:val="18"/>
          <w:szCs w:val="18"/>
        </w:rPr>
        <w:t>осс</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pacing w:val="1"/>
          <w:w w:val="99"/>
          <w:sz w:val="18"/>
          <w:szCs w:val="18"/>
        </w:rPr>
        <w:t>й</w:t>
      </w:r>
      <w:r w:rsidRPr="00435CEB">
        <w:rPr>
          <w:rFonts w:ascii="Times New Roman" w:eastAsia="Times New Roman" w:hAnsi="Times New Roman" w:cs="Times New Roman"/>
          <w:color w:val="000000"/>
          <w:sz w:val="18"/>
          <w:szCs w:val="18"/>
        </w:rPr>
        <w:t>ско</w:t>
      </w:r>
      <w:r w:rsidRPr="00435CEB">
        <w:rPr>
          <w:rFonts w:ascii="Times New Roman" w:eastAsia="Times New Roman" w:hAnsi="Times New Roman" w:cs="Times New Roman"/>
          <w:color w:val="000000"/>
          <w:w w:val="99"/>
          <w:sz w:val="18"/>
          <w:szCs w:val="18"/>
        </w:rPr>
        <w:t>йФ</w:t>
      </w:r>
      <w:r w:rsidRPr="00435CEB">
        <w:rPr>
          <w:rFonts w:ascii="Times New Roman" w:eastAsia="Times New Roman" w:hAnsi="Times New Roman" w:cs="Times New Roman"/>
          <w:color w:val="000000"/>
          <w:sz w:val="18"/>
          <w:szCs w:val="18"/>
        </w:rPr>
        <w:t>едер</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w w:val="99"/>
          <w:sz w:val="18"/>
          <w:szCs w:val="18"/>
        </w:rPr>
        <w:t>ции</w:t>
      </w:r>
      <w:r w:rsidRPr="00435CEB">
        <w:rPr>
          <w:rFonts w:ascii="Times New Roman" w:eastAsia="Times New Roman" w:hAnsi="Times New Roman" w:cs="Times New Roman"/>
          <w:color w:val="000000"/>
          <w:sz w:val="18"/>
          <w:szCs w:val="18"/>
        </w:rPr>
        <w:t>,</w:t>
      </w:r>
      <w:r w:rsidRPr="00435CEB">
        <w:rPr>
          <w:rFonts w:ascii="Times New Roman" w:eastAsia="Times New Roman" w:hAnsi="Times New Roman" w:cs="Times New Roman"/>
          <w:color w:val="000000"/>
          <w:spacing w:val="2"/>
          <w:sz w:val="18"/>
          <w:szCs w:val="18"/>
        </w:rPr>
        <w:t>м</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иц</w:t>
      </w:r>
      <w:r w:rsidRPr="00435CEB">
        <w:rPr>
          <w:rFonts w:ascii="Times New Roman" w:eastAsia="Times New Roman" w:hAnsi="Times New Roman" w:cs="Times New Roman"/>
          <w:color w:val="000000"/>
          <w:spacing w:val="1"/>
          <w:sz w:val="18"/>
          <w:szCs w:val="18"/>
        </w:rPr>
        <w:t>ип</w:t>
      </w:r>
      <w:r w:rsidRPr="00435CEB">
        <w:rPr>
          <w:rFonts w:ascii="Times New Roman" w:eastAsia="Times New Roman" w:hAnsi="Times New Roman" w:cs="Times New Roman"/>
          <w:color w:val="000000"/>
          <w:sz w:val="18"/>
          <w:szCs w:val="18"/>
        </w:rPr>
        <w:t>аль</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ыми</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раво</w:t>
      </w:r>
      <w:r w:rsidRPr="00435CEB">
        <w:rPr>
          <w:rFonts w:ascii="Times New Roman" w:eastAsia="Times New Roman" w:hAnsi="Times New Roman" w:cs="Times New Roman"/>
          <w:color w:val="000000"/>
          <w:spacing w:val="-1"/>
          <w:sz w:val="18"/>
          <w:szCs w:val="18"/>
        </w:rPr>
        <w:t>в</w:t>
      </w:r>
      <w:r w:rsidRPr="00435CEB">
        <w:rPr>
          <w:rFonts w:ascii="Times New Roman" w:eastAsia="Times New Roman" w:hAnsi="Times New Roman" w:cs="Times New Roman"/>
          <w:color w:val="000000"/>
          <w:sz w:val="18"/>
          <w:szCs w:val="18"/>
        </w:rPr>
        <w:t>ы</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иак</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амидля</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редос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ав</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ни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ицип</w:t>
      </w:r>
      <w:r w:rsidRPr="00435CEB">
        <w:rPr>
          <w:rFonts w:ascii="Times New Roman" w:eastAsia="Times New Roman" w:hAnsi="Times New Roman" w:cs="Times New Roman"/>
          <w:color w:val="000000"/>
          <w:sz w:val="18"/>
          <w:szCs w:val="18"/>
        </w:rPr>
        <w:t>ал</w:t>
      </w:r>
      <w:r w:rsidRPr="00435CEB">
        <w:rPr>
          <w:rFonts w:ascii="Times New Roman" w:eastAsia="Times New Roman" w:hAnsi="Times New Roman" w:cs="Times New Roman"/>
          <w:color w:val="000000"/>
          <w:spacing w:val="-1"/>
          <w:sz w:val="18"/>
          <w:szCs w:val="18"/>
        </w:rPr>
        <w:t>ь</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 xml:space="preserve">й </w:t>
      </w:r>
      <w:r w:rsidRPr="00435CEB">
        <w:rPr>
          <w:rFonts w:ascii="Times New Roman" w:eastAsia="Times New Roman" w:hAnsi="Times New Roman" w:cs="Times New Roman"/>
          <w:color w:val="000000"/>
          <w:spacing w:val="-5"/>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3"/>
          <w:sz w:val="18"/>
          <w:szCs w:val="18"/>
        </w:rPr>
        <w:t>л</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w w:val="99"/>
          <w:sz w:val="18"/>
          <w:szCs w:val="18"/>
        </w:rPr>
        <w:t>ги</w:t>
      </w:r>
      <w:r w:rsidRPr="00435CEB">
        <w:rPr>
          <w:rFonts w:ascii="Times New Roman" w:eastAsia="Times New Roman" w:hAnsi="Times New Roman" w:cs="Times New Roman"/>
          <w:color w:val="000000"/>
          <w:sz w:val="18"/>
          <w:szCs w:val="18"/>
        </w:rPr>
        <w:t>;</w:t>
      </w:r>
    </w:p>
    <w:p w:rsidR="00435CEB" w:rsidRPr="00435CEB" w:rsidRDefault="00435CEB" w:rsidP="00435CEB">
      <w:pPr>
        <w:widowControl w:val="0"/>
        <w:tabs>
          <w:tab w:val="left" w:pos="1577"/>
          <w:tab w:val="left" w:pos="2013"/>
          <w:tab w:val="left" w:pos="3080"/>
          <w:tab w:val="left" w:pos="4666"/>
          <w:tab w:val="left" w:pos="6608"/>
          <w:tab w:val="left" w:pos="7798"/>
        </w:tabs>
        <w:spacing w:after="0" w:line="240" w:lineRule="auto"/>
        <w:ind w:left="1" w:right="-13" w:firstLine="707"/>
        <w:jc w:val="both"/>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от</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аз</w:t>
      </w:r>
      <w:r w:rsidRPr="00435CEB">
        <w:rPr>
          <w:rFonts w:ascii="Times New Roman" w:eastAsia="Times New Roman" w:hAnsi="Times New Roman" w:cs="Times New Roman"/>
          <w:color w:val="000000"/>
          <w:sz w:val="18"/>
          <w:szCs w:val="18"/>
        </w:rPr>
        <w:tab/>
        <w:t>в</w:t>
      </w:r>
      <w:r w:rsidRPr="00435CEB">
        <w:rPr>
          <w:rFonts w:ascii="Times New Roman" w:eastAsia="Times New Roman" w:hAnsi="Times New Roman" w:cs="Times New Roman"/>
          <w:color w:val="000000"/>
          <w:sz w:val="18"/>
          <w:szCs w:val="18"/>
        </w:rPr>
        <w:tab/>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pacing w:val="2"/>
          <w:sz w:val="18"/>
          <w:szCs w:val="18"/>
        </w:rPr>
        <w:t>р</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еме</w:t>
      </w:r>
      <w:r w:rsidRPr="00435CEB">
        <w:rPr>
          <w:rFonts w:ascii="Times New Roman" w:eastAsia="Times New Roman" w:hAnsi="Times New Roman" w:cs="Times New Roman"/>
          <w:color w:val="000000"/>
          <w:sz w:val="18"/>
          <w:szCs w:val="18"/>
        </w:rPr>
        <w:tab/>
        <w:t>до</w:t>
      </w:r>
      <w:r w:rsidRPr="00435CEB">
        <w:rPr>
          <w:rFonts w:ascii="Times New Roman" w:eastAsia="Times New Roman" w:hAnsi="Times New Roman" w:cs="Times New Roman"/>
          <w:color w:val="000000"/>
          <w:spacing w:val="3"/>
          <w:sz w:val="18"/>
          <w:szCs w:val="18"/>
        </w:rPr>
        <w:t>к</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pacing w:val="-1"/>
          <w:sz w:val="18"/>
          <w:szCs w:val="18"/>
        </w:rPr>
        <w:t>ме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ов,</w:t>
      </w:r>
      <w:r w:rsidRPr="00435CEB">
        <w:rPr>
          <w:rFonts w:ascii="Times New Roman" w:eastAsia="Times New Roman" w:hAnsi="Times New Roman" w:cs="Times New Roman"/>
          <w:color w:val="000000"/>
          <w:sz w:val="18"/>
          <w:szCs w:val="18"/>
        </w:rPr>
        <w:tab/>
        <w:t>предос</w:t>
      </w:r>
      <w:r w:rsidRPr="00435CEB">
        <w:rPr>
          <w:rFonts w:ascii="Times New Roman" w:eastAsia="Times New Roman" w:hAnsi="Times New Roman" w:cs="Times New Roman"/>
          <w:color w:val="000000"/>
          <w:spacing w:val="2"/>
          <w:w w:val="99"/>
          <w:sz w:val="18"/>
          <w:szCs w:val="18"/>
        </w:rPr>
        <w:t>т</w:t>
      </w:r>
      <w:r w:rsidRPr="00435CEB">
        <w:rPr>
          <w:rFonts w:ascii="Times New Roman" w:eastAsia="Times New Roman" w:hAnsi="Times New Roman" w:cs="Times New Roman"/>
          <w:color w:val="000000"/>
          <w:sz w:val="18"/>
          <w:szCs w:val="18"/>
        </w:rPr>
        <w:t>авл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sz w:val="18"/>
          <w:szCs w:val="18"/>
        </w:rPr>
        <w:t>ни</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z w:val="18"/>
          <w:szCs w:val="18"/>
        </w:rPr>
        <w:tab/>
        <w:t>ко</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орых</w:t>
      </w:r>
      <w:r w:rsidRPr="00435CEB">
        <w:rPr>
          <w:rFonts w:ascii="Times New Roman" w:eastAsia="Times New Roman" w:hAnsi="Times New Roman" w:cs="Times New Roman"/>
          <w:color w:val="000000"/>
          <w:sz w:val="18"/>
          <w:szCs w:val="18"/>
        </w:rPr>
        <w:tab/>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2"/>
          <w:sz w:val="18"/>
          <w:szCs w:val="18"/>
        </w:rPr>
        <w:t>д</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мотре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ормат</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ым</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равовы</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z w:val="18"/>
          <w:szCs w:val="18"/>
        </w:rPr>
        <w:t xml:space="preserve">актами </w:t>
      </w:r>
      <w:r w:rsidRPr="00435CEB">
        <w:rPr>
          <w:rFonts w:ascii="Times New Roman" w:eastAsia="Times New Roman" w:hAnsi="Times New Roman" w:cs="Times New Roman"/>
          <w:color w:val="000000"/>
          <w:spacing w:val="1"/>
          <w:w w:val="99"/>
          <w:sz w:val="18"/>
          <w:szCs w:val="18"/>
        </w:rPr>
        <w:t>Р</w:t>
      </w:r>
      <w:r w:rsidRPr="00435CEB">
        <w:rPr>
          <w:rFonts w:ascii="Times New Roman" w:eastAsia="Times New Roman" w:hAnsi="Times New Roman" w:cs="Times New Roman"/>
          <w:color w:val="000000"/>
          <w:sz w:val="18"/>
          <w:szCs w:val="18"/>
        </w:rPr>
        <w:t>ос</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и</w:t>
      </w:r>
      <w:r w:rsidRPr="00435CEB">
        <w:rPr>
          <w:rFonts w:ascii="Times New Roman" w:eastAsia="Times New Roman" w:hAnsi="Times New Roman" w:cs="Times New Roman"/>
          <w:color w:val="000000"/>
          <w:spacing w:val="1"/>
          <w:sz w:val="18"/>
          <w:szCs w:val="18"/>
        </w:rPr>
        <w:t>й</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ой Федер</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pacing w:val="1"/>
          <w:sz w:val="18"/>
          <w:szCs w:val="18"/>
        </w:rPr>
        <w:t>ции</w:t>
      </w:r>
      <w:r w:rsidRPr="00435CEB">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орма</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вными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равовы</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 xml:space="preserve"> актам</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pacing w:val="2"/>
          <w:sz w:val="18"/>
          <w:szCs w:val="18"/>
        </w:rPr>
        <w:t>с</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б</w:t>
      </w:r>
      <w:r w:rsidRPr="00435CEB">
        <w:rPr>
          <w:rFonts w:ascii="Times New Roman" w:eastAsia="Times New Roman" w:hAnsi="Times New Roman" w:cs="Times New Roman"/>
          <w:color w:val="000000"/>
          <w:w w:val="99"/>
          <w:sz w:val="18"/>
          <w:szCs w:val="18"/>
        </w:rPr>
        <w:t>ъ</w:t>
      </w:r>
      <w:r w:rsidRPr="00435CEB">
        <w:rPr>
          <w:rFonts w:ascii="Times New Roman" w:eastAsia="Times New Roman" w:hAnsi="Times New Roman" w:cs="Times New Roman"/>
          <w:color w:val="000000"/>
          <w:sz w:val="18"/>
          <w:szCs w:val="18"/>
        </w:rPr>
        <w:t xml:space="preserve">ектов </w:t>
      </w:r>
      <w:r w:rsidRPr="00435CEB">
        <w:rPr>
          <w:rFonts w:ascii="Times New Roman" w:eastAsia="Times New Roman" w:hAnsi="Times New Roman" w:cs="Times New Roman"/>
          <w:color w:val="000000"/>
          <w:w w:val="99"/>
          <w:sz w:val="18"/>
          <w:szCs w:val="18"/>
        </w:rPr>
        <w:t>Р</w:t>
      </w:r>
      <w:r w:rsidRPr="00435CEB">
        <w:rPr>
          <w:rFonts w:ascii="Times New Roman" w:eastAsia="Times New Roman" w:hAnsi="Times New Roman" w:cs="Times New Roman"/>
          <w:color w:val="000000"/>
          <w:sz w:val="18"/>
          <w:szCs w:val="18"/>
        </w:rPr>
        <w:t>осс</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pacing w:val="1"/>
          <w:w w:val="99"/>
          <w:sz w:val="18"/>
          <w:szCs w:val="18"/>
        </w:rPr>
        <w:t>й</w:t>
      </w:r>
      <w:r w:rsidRPr="00435CEB">
        <w:rPr>
          <w:rFonts w:ascii="Times New Roman" w:eastAsia="Times New Roman" w:hAnsi="Times New Roman" w:cs="Times New Roman"/>
          <w:color w:val="000000"/>
          <w:sz w:val="18"/>
          <w:szCs w:val="18"/>
        </w:rPr>
        <w:t>ско</w:t>
      </w:r>
      <w:r w:rsidRPr="00435CEB">
        <w:rPr>
          <w:rFonts w:ascii="Times New Roman" w:eastAsia="Times New Roman" w:hAnsi="Times New Roman" w:cs="Times New Roman"/>
          <w:color w:val="000000"/>
          <w:w w:val="99"/>
          <w:sz w:val="18"/>
          <w:szCs w:val="18"/>
        </w:rPr>
        <w:t xml:space="preserve">й </w:t>
      </w:r>
      <w:r w:rsidRPr="00435CEB">
        <w:rPr>
          <w:rFonts w:ascii="Times New Roman" w:eastAsia="Times New Roman" w:hAnsi="Times New Roman" w:cs="Times New Roman"/>
          <w:color w:val="000000"/>
          <w:sz w:val="18"/>
          <w:szCs w:val="18"/>
        </w:rPr>
        <w:t>Федер</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ц</w:t>
      </w:r>
      <w:r w:rsidRPr="00435CEB">
        <w:rPr>
          <w:rFonts w:ascii="Times New Roman" w:eastAsia="Times New Roman" w:hAnsi="Times New Roman" w:cs="Times New Roman"/>
          <w:color w:val="000000"/>
          <w:spacing w:val="1"/>
          <w:sz w:val="18"/>
          <w:szCs w:val="18"/>
        </w:rPr>
        <w:t>ии</w:t>
      </w:r>
      <w:r w:rsidRPr="00435CEB">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ниципал</w:t>
      </w:r>
      <w:r w:rsidRPr="00435CEB">
        <w:rPr>
          <w:rFonts w:ascii="Times New Roman" w:eastAsia="Times New Roman" w:hAnsi="Times New Roman" w:cs="Times New Roman"/>
          <w:color w:val="000000"/>
          <w:w w:val="99"/>
          <w:sz w:val="18"/>
          <w:szCs w:val="18"/>
        </w:rPr>
        <w:t>ь</w:t>
      </w:r>
      <w:r w:rsidRPr="00435CEB">
        <w:rPr>
          <w:rFonts w:ascii="Times New Roman" w:eastAsia="Times New Roman" w:hAnsi="Times New Roman" w:cs="Times New Roman"/>
          <w:color w:val="000000"/>
          <w:sz w:val="18"/>
          <w:szCs w:val="18"/>
        </w:rPr>
        <w:t xml:space="preserve">ными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раво</w:t>
      </w:r>
      <w:r w:rsidRPr="00435CEB">
        <w:rPr>
          <w:rFonts w:ascii="Times New Roman" w:eastAsia="Times New Roman" w:hAnsi="Times New Roman" w:cs="Times New Roman"/>
          <w:color w:val="000000"/>
          <w:spacing w:val="-1"/>
          <w:sz w:val="18"/>
          <w:szCs w:val="18"/>
        </w:rPr>
        <w:t>в</w:t>
      </w:r>
      <w:r w:rsidRPr="00435CEB">
        <w:rPr>
          <w:rFonts w:ascii="Times New Roman" w:eastAsia="Times New Roman" w:hAnsi="Times New Roman" w:cs="Times New Roman"/>
          <w:color w:val="000000"/>
          <w:sz w:val="18"/>
          <w:szCs w:val="18"/>
        </w:rPr>
        <w:t>ы</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и ак</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ам</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z w:val="18"/>
          <w:szCs w:val="18"/>
        </w:rPr>
        <w:t>д</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редоставле</w:t>
      </w:r>
      <w:r w:rsidRPr="00435CEB">
        <w:rPr>
          <w:rFonts w:ascii="Times New Roman" w:eastAsia="Times New Roman" w:hAnsi="Times New Roman" w:cs="Times New Roman"/>
          <w:color w:val="000000"/>
          <w:w w:val="99"/>
          <w:sz w:val="18"/>
          <w:szCs w:val="18"/>
        </w:rPr>
        <w:t>ни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w w:val="99"/>
          <w:sz w:val="18"/>
          <w:szCs w:val="18"/>
        </w:rPr>
        <w:t>ц</w:t>
      </w:r>
      <w:r w:rsidRPr="00435CEB">
        <w:rPr>
          <w:rFonts w:ascii="Times New Roman" w:eastAsia="Times New Roman" w:hAnsi="Times New Roman" w:cs="Times New Roman"/>
          <w:color w:val="000000"/>
          <w:spacing w:val="1"/>
          <w:w w:val="99"/>
          <w:sz w:val="18"/>
          <w:szCs w:val="18"/>
        </w:rPr>
        <w:t>ип</w:t>
      </w:r>
      <w:r w:rsidRPr="00435CEB">
        <w:rPr>
          <w:rFonts w:ascii="Times New Roman" w:eastAsia="Times New Roman" w:hAnsi="Times New Roman" w:cs="Times New Roman"/>
          <w:color w:val="000000"/>
          <w:sz w:val="18"/>
          <w:szCs w:val="18"/>
        </w:rPr>
        <w:t>ал</w:t>
      </w:r>
      <w:r w:rsidRPr="00435CEB">
        <w:rPr>
          <w:rFonts w:ascii="Times New Roman" w:eastAsia="Times New Roman" w:hAnsi="Times New Roman" w:cs="Times New Roman"/>
          <w:color w:val="000000"/>
          <w:spacing w:val="-1"/>
          <w:sz w:val="18"/>
          <w:szCs w:val="18"/>
        </w:rPr>
        <w:t>ь</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 xml:space="preserve">й </w:t>
      </w:r>
      <w:r w:rsidRPr="00435CEB">
        <w:rPr>
          <w:rFonts w:ascii="Times New Roman" w:eastAsia="Times New Roman" w:hAnsi="Times New Roman" w:cs="Times New Roman"/>
          <w:color w:val="000000"/>
          <w:spacing w:val="-7"/>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sz w:val="18"/>
          <w:szCs w:val="18"/>
        </w:rPr>
        <w:t>л</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ги, у З</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pacing w:val="2"/>
          <w:sz w:val="18"/>
          <w:szCs w:val="18"/>
        </w:rPr>
        <w:t>я</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еля;</w:t>
      </w:r>
    </w:p>
    <w:p w:rsidR="00435CEB" w:rsidRPr="00435CEB" w:rsidRDefault="00435CEB" w:rsidP="00435CEB">
      <w:pPr>
        <w:widowControl w:val="0"/>
        <w:tabs>
          <w:tab w:val="left" w:pos="1799"/>
          <w:tab w:val="left" w:pos="3193"/>
          <w:tab w:val="left" w:pos="4162"/>
          <w:tab w:val="left" w:pos="5613"/>
          <w:tab w:val="left" w:pos="7061"/>
          <w:tab w:val="left" w:pos="8267"/>
          <w:tab w:val="left" w:pos="8651"/>
        </w:tabs>
        <w:spacing w:after="0" w:line="240" w:lineRule="auto"/>
        <w:ind w:left="1" w:right="-17" w:firstLine="707"/>
        <w:jc w:val="both"/>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от</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 xml:space="preserve">аз в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редоставл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pacing w:val="2"/>
          <w:sz w:val="18"/>
          <w:szCs w:val="18"/>
        </w:rPr>
        <w:t>м</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ицип</w:t>
      </w:r>
      <w:r w:rsidRPr="00435CEB">
        <w:rPr>
          <w:rFonts w:ascii="Times New Roman" w:eastAsia="Times New Roman" w:hAnsi="Times New Roman" w:cs="Times New Roman"/>
          <w:color w:val="000000"/>
          <w:sz w:val="18"/>
          <w:szCs w:val="18"/>
        </w:rPr>
        <w:t>аль</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pacing w:val="-2"/>
          <w:sz w:val="18"/>
          <w:szCs w:val="18"/>
        </w:rPr>
        <w:t>о</w:t>
      </w:r>
      <w:r w:rsidRPr="00435CEB">
        <w:rPr>
          <w:rFonts w:ascii="Times New Roman" w:eastAsia="Times New Roman" w:hAnsi="Times New Roman" w:cs="Times New Roman"/>
          <w:color w:val="000000"/>
          <w:sz w:val="18"/>
          <w:szCs w:val="18"/>
        </w:rPr>
        <w:t xml:space="preserve">й </w:t>
      </w:r>
      <w:r w:rsidRPr="00435CEB">
        <w:rPr>
          <w:rFonts w:ascii="Times New Roman" w:eastAsia="Times New Roman" w:hAnsi="Times New Roman" w:cs="Times New Roman"/>
          <w:color w:val="000000"/>
          <w:spacing w:val="-1"/>
          <w:sz w:val="18"/>
          <w:szCs w:val="18"/>
        </w:rPr>
        <w:t>ус</w:t>
      </w:r>
      <w:r w:rsidRPr="00435CEB">
        <w:rPr>
          <w:rFonts w:ascii="Times New Roman" w:eastAsia="Times New Roman" w:hAnsi="Times New Roman" w:cs="Times New Roman"/>
          <w:color w:val="000000"/>
          <w:spacing w:val="1"/>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ги, е</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ли основан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я о</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2"/>
          <w:sz w:val="18"/>
          <w:szCs w:val="18"/>
        </w:rPr>
        <w:t>к</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 xml:space="preserve">а </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 xml:space="preserve">е </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ре</w:t>
      </w:r>
      <w:r w:rsidRPr="00435CEB">
        <w:rPr>
          <w:rFonts w:ascii="Times New Roman" w:eastAsia="Times New Roman" w:hAnsi="Times New Roman" w:cs="Times New Roman"/>
          <w:color w:val="000000"/>
          <w:spacing w:val="2"/>
          <w:sz w:val="18"/>
          <w:szCs w:val="18"/>
        </w:rPr>
        <w:t>д</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pacing w:val="-1"/>
          <w:sz w:val="18"/>
          <w:szCs w:val="18"/>
        </w:rPr>
        <w:t>см</w:t>
      </w:r>
      <w:r w:rsidRPr="00435CEB">
        <w:rPr>
          <w:rFonts w:ascii="Times New Roman" w:eastAsia="Times New Roman" w:hAnsi="Times New Roman" w:cs="Times New Roman"/>
          <w:color w:val="000000"/>
          <w:sz w:val="18"/>
          <w:szCs w:val="18"/>
        </w:rPr>
        <w:t>от</w:t>
      </w:r>
      <w:r w:rsidRPr="00435CEB">
        <w:rPr>
          <w:rFonts w:ascii="Times New Roman" w:eastAsia="Times New Roman" w:hAnsi="Times New Roman" w:cs="Times New Roman"/>
          <w:color w:val="000000"/>
          <w:spacing w:val="2"/>
          <w:sz w:val="18"/>
          <w:szCs w:val="18"/>
        </w:rPr>
        <w:t>р</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ы федерал</w:t>
      </w:r>
      <w:r w:rsidRPr="00435CEB">
        <w:rPr>
          <w:rFonts w:ascii="Times New Roman" w:eastAsia="Times New Roman" w:hAnsi="Times New Roman" w:cs="Times New Roman"/>
          <w:color w:val="000000"/>
          <w:spacing w:val="1"/>
          <w:sz w:val="18"/>
          <w:szCs w:val="18"/>
        </w:rPr>
        <w:t>ь</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ым</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pacing w:val="1"/>
          <w:sz w:val="18"/>
          <w:szCs w:val="18"/>
        </w:rPr>
        <w:t>з</w:t>
      </w:r>
      <w:r w:rsidRPr="00435CEB">
        <w:rPr>
          <w:rFonts w:ascii="Times New Roman" w:eastAsia="Times New Roman" w:hAnsi="Times New Roman" w:cs="Times New Roman"/>
          <w:color w:val="000000"/>
          <w:sz w:val="18"/>
          <w:szCs w:val="18"/>
        </w:rPr>
        <w:t>ако</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и и приня</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ыми в соо</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ве</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spacing w:val="-2"/>
          <w:w w:val="99"/>
          <w:sz w:val="18"/>
          <w:szCs w:val="18"/>
        </w:rPr>
        <w:t>т</w:t>
      </w:r>
      <w:r w:rsidRPr="00435CEB">
        <w:rPr>
          <w:rFonts w:ascii="Times New Roman" w:eastAsia="Times New Roman" w:hAnsi="Times New Roman" w:cs="Times New Roman"/>
          <w:color w:val="000000"/>
          <w:sz w:val="18"/>
          <w:szCs w:val="18"/>
        </w:rPr>
        <w:t xml:space="preserve">вии </w:t>
      </w:r>
      <w:r w:rsidRPr="00435CEB">
        <w:rPr>
          <w:rFonts w:ascii="Times New Roman" w:eastAsia="Times New Roman" w:hAnsi="Times New Roman" w:cs="Times New Roman"/>
          <w:color w:val="000000"/>
          <w:spacing w:val="1"/>
          <w:sz w:val="18"/>
          <w:szCs w:val="18"/>
        </w:rPr>
        <w:t xml:space="preserve">с </w:t>
      </w:r>
      <w:r w:rsidRPr="00435CEB">
        <w:rPr>
          <w:rFonts w:ascii="Times New Roman" w:eastAsia="Times New Roman" w:hAnsi="Times New Roman" w:cs="Times New Roman"/>
          <w:color w:val="000000"/>
          <w:sz w:val="18"/>
          <w:szCs w:val="18"/>
        </w:rPr>
        <w:t xml:space="preserve">ними </w:t>
      </w:r>
      <w:r w:rsidRPr="00435CEB">
        <w:rPr>
          <w:rFonts w:ascii="Times New Roman" w:eastAsia="Times New Roman" w:hAnsi="Times New Roman" w:cs="Times New Roman"/>
          <w:color w:val="000000"/>
          <w:w w:val="99"/>
          <w:sz w:val="18"/>
          <w:szCs w:val="18"/>
        </w:rPr>
        <w:t>ин</w:t>
      </w:r>
      <w:r w:rsidRPr="00435CEB">
        <w:rPr>
          <w:rFonts w:ascii="Times New Roman" w:eastAsia="Times New Roman" w:hAnsi="Times New Roman" w:cs="Times New Roman"/>
          <w:color w:val="000000"/>
          <w:sz w:val="18"/>
          <w:szCs w:val="18"/>
        </w:rPr>
        <w:t>ым</w:t>
      </w:r>
      <w:r w:rsidRPr="00435CEB">
        <w:rPr>
          <w:rFonts w:ascii="Times New Roman" w:eastAsia="Times New Roman" w:hAnsi="Times New Roman" w:cs="Times New Roman"/>
          <w:color w:val="000000"/>
          <w:w w:val="99"/>
          <w:sz w:val="18"/>
          <w:szCs w:val="18"/>
        </w:rPr>
        <w:t>и н</w:t>
      </w:r>
      <w:r w:rsidRPr="00435CEB">
        <w:rPr>
          <w:rFonts w:ascii="Times New Roman" w:eastAsia="Times New Roman" w:hAnsi="Times New Roman" w:cs="Times New Roman"/>
          <w:color w:val="000000"/>
          <w:sz w:val="18"/>
          <w:szCs w:val="18"/>
        </w:rPr>
        <w:t>ормат</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ым</w:t>
      </w:r>
      <w:r w:rsidRPr="00435CEB">
        <w:rPr>
          <w:rFonts w:ascii="Times New Roman" w:eastAsia="Times New Roman" w:hAnsi="Times New Roman" w:cs="Times New Roman"/>
          <w:color w:val="000000"/>
          <w:w w:val="99"/>
          <w:sz w:val="18"/>
          <w:szCs w:val="18"/>
        </w:rPr>
        <w:t>и</w:t>
      </w:r>
      <w:r w:rsidR="0028592E">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рав</w:t>
      </w:r>
      <w:r w:rsidRPr="00435CEB">
        <w:rPr>
          <w:rFonts w:ascii="Times New Roman" w:eastAsia="Times New Roman" w:hAnsi="Times New Roman" w:cs="Times New Roman"/>
          <w:color w:val="000000"/>
          <w:spacing w:val="-2"/>
          <w:sz w:val="18"/>
          <w:szCs w:val="18"/>
        </w:rPr>
        <w:t>о</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spacing w:val="-1"/>
          <w:sz w:val="18"/>
          <w:szCs w:val="18"/>
        </w:rPr>
        <w:t>ым</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 xml:space="preserve"> актами</w:t>
      </w:r>
      <w:r w:rsidR="0028592E">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w w:val="99"/>
          <w:sz w:val="18"/>
          <w:szCs w:val="18"/>
        </w:rPr>
        <w:t>Р</w:t>
      </w:r>
      <w:r w:rsidRPr="00435CEB">
        <w:rPr>
          <w:rFonts w:ascii="Times New Roman" w:eastAsia="Times New Roman" w:hAnsi="Times New Roman" w:cs="Times New Roman"/>
          <w:color w:val="000000"/>
          <w:sz w:val="18"/>
          <w:szCs w:val="18"/>
        </w:rPr>
        <w:t>осси</w:t>
      </w:r>
      <w:r w:rsidRPr="00435CEB">
        <w:rPr>
          <w:rFonts w:ascii="Times New Roman" w:eastAsia="Times New Roman" w:hAnsi="Times New Roman" w:cs="Times New Roman"/>
          <w:color w:val="000000"/>
          <w:spacing w:val="1"/>
          <w:sz w:val="18"/>
          <w:szCs w:val="18"/>
        </w:rPr>
        <w:t>й</w:t>
      </w:r>
      <w:r w:rsidRPr="00435CEB">
        <w:rPr>
          <w:rFonts w:ascii="Times New Roman" w:eastAsia="Times New Roman" w:hAnsi="Times New Roman" w:cs="Times New Roman"/>
          <w:color w:val="000000"/>
          <w:sz w:val="18"/>
          <w:szCs w:val="18"/>
        </w:rPr>
        <w:t>ской</w:t>
      </w:r>
      <w:r w:rsidRPr="00435CEB">
        <w:rPr>
          <w:rFonts w:ascii="Times New Roman" w:eastAsia="Times New Roman" w:hAnsi="Times New Roman" w:cs="Times New Roman"/>
          <w:color w:val="000000"/>
          <w:sz w:val="18"/>
          <w:szCs w:val="18"/>
        </w:rPr>
        <w:tab/>
        <w:t>Фед</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рац</w:t>
      </w:r>
      <w:r w:rsidRPr="00435CEB">
        <w:rPr>
          <w:rFonts w:ascii="Times New Roman" w:eastAsia="Times New Roman" w:hAnsi="Times New Roman" w:cs="Times New Roman"/>
          <w:color w:val="000000"/>
          <w:spacing w:val="1"/>
          <w:sz w:val="18"/>
          <w:szCs w:val="18"/>
        </w:rPr>
        <w:t>ии</w:t>
      </w:r>
      <w:r w:rsidR="0028592E">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pacing w:val="-1"/>
          <w:sz w:val="18"/>
          <w:szCs w:val="18"/>
        </w:rPr>
        <w:t>а</w:t>
      </w:r>
      <w:r w:rsidR="0028592E">
        <w:rPr>
          <w:rFonts w:ascii="Times New Roman" w:eastAsia="Times New Roman" w:hAnsi="Times New Roman" w:cs="Times New Roman"/>
          <w:color w:val="000000"/>
          <w:sz w:val="18"/>
          <w:szCs w:val="18"/>
        </w:rPr>
        <w:t xml:space="preserve">конами </w:t>
      </w:r>
      <w:r w:rsidRPr="00435CEB">
        <w:rPr>
          <w:rFonts w:ascii="Times New Roman" w:eastAsia="Times New Roman" w:hAnsi="Times New Roman" w:cs="Times New Roman"/>
          <w:color w:val="000000"/>
          <w:sz w:val="18"/>
          <w:szCs w:val="18"/>
        </w:rPr>
        <w:t>и</w:t>
      </w:r>
      <w:r w:rsidR="0028592E">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ым</w:t>
      </w:r>
      <w:r w:rsidRPr="00435CEB">
        <w:rPr>
          <w:rFonts w:ascii="Times New Roman" w:eastAsia="Times New Roman" w:hAnsi="Times New Roman" w:cs="Times New Roman"/>
          <w:color w:val="000000"/>
          <w:w w:val="99"/>
          <w:sz w:val="18"/>
          <w:szCs w:val="18"/>
        </w:rPr>
        <w:t>и н</w:t>
      </w:r>
      <w:r w:rsidRPr="00435CEB">
        <w:rPr>
          <w:rFonts w:ascii="Times New Roman" w:eastAsia="Times New Roman" w:hAnsi="Times New Roman" w:cs="Times New Roman"/>
          <w:color w:val="000000"/>
          <w:sz w:val="18"/>
          <w:szCs w:val="18"/>
        </w:rPr>
        <w:t>ормат</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ым</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раво</w:t>
      </w:r>
      <w:r w:rsidRPr="00435CEB">
        <w:rPr>
          <w:rFonts w:ascii="Times New Roman" w:eastAsia="Times New Roman" w:hAnsi="Times New Roman" w:cs="Times New Roman"/>
          <w:color w:val="000000"/>
          <w:spacing w:val="-1"/>
          <w:sz w:val="18"/>
          <w:szCs w:val="18"/>
        </w:rPr>
        <w:t>в</w:t>
      </w:r>
      <w:r w:rsidRPr="00435CEB">
        <w:rPr>
          <w:rFonts w:ascii="Times New Roman" w:eastAsia="Times New Roman" w:hAnsi="Times New Roman" w:cs="Times New Roman"/>
          <w:color w:val="000000"/>
          <w:sz w:val="18"/>
          <w:szCs w:val="18"/>
        </w:rPr>
        <w:t>ы</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z w:val="18"/>
          <w:szCs w:val="18"/>
        </w:rPr>
        <w:t xml:space="preserve">актами </w:t>
      </w:r>
      <w:r w:rsidRPr="00435CEB">
        <w:rPr>
          <w:rFonts w:ascii="Times New Roman" w:eastAsia="Times New Roman" w:hAnsi="Times New Roman" w:cs="Times New Roman"/>
          <w:color w:val="000000"/>
          <w:spacing w:val="4"/>
          <w:sz w:val="18"/>
          <w:szCs w:val="18"/>
        </w:rPr>
        <w:t>с</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бъек</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ов </w:t>
      </w:r>
      <w:r w:rsidRPr="00435CEB">
        <w:rPr>
          <w:rFonts w:ascii="Times New Roman" w:eastAsia="Times New Roman" w:hAnsi="Times New Roman" w:cs="Times New Roman"/>
          <w:color w:val="000000"/>
          <w:spacing w:val="5"/>
          <w:w w:val="99"/>
          <w:sz w:val="18"/>
          <w:szCs w:val="18"/>
        </w:rPr>
        <w:t>Р</w:t>
      </w:r>
      <w:r w:rsidRPr="00435CEB">
        <w:rPr>
          <w:rFonts w:ascii="Times New Roman" w:eastAsia="Times New Roman" w:hAnsi="Times New Roman" w:cs="Times New Roman"/>
          <w:color w:val="000000"/>
          <w:sz w:val="18"/>
          <w:szCs w:val="18"/>
        </w:rPr>
        <w:t>осси</w:t>
      </w:r>
      <w:r w:rsidRPr="00435CEB">
        <w:rPr>
          <w:rFonts w:ascii="Times New Roman" w:eastAsia="Times New Roman" w:hAnsi="Times New Roman" w:cs="Times New Roman"/>
          <w:color w:val="000000"/>
          <w:spacing w:val="1"/>
          <w:sz w:val="18"/>
          <w:szCs w:val="18"/>
        </w:rPr>
        <w:t>й</w:t>
      </w:r>
      <w:r w:rsidRPr="00435CEB">
        <w:rPr>
          <w:rFonts w:ascii="Times New Roman" w:eastAsia="Times New Roman" w:hAnsi="Times New Roman" w:cs="Times New Roman"/>
          <w:color w:val="000000"/>
          <w:sz w:val="18"/>
          <w:szCs w:val="18"/>
        </w:rPr>
        <w:t>ской Федер</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pacing w:val="1"/>
          <w:sz w:val="18"/>
          <w:szCs w:val="18"/>
        </w:rPr>
        <w:t>ц</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и, </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иц</w:t>
      </w:r>
      <w:r w:rsidRPr="00435CEB">
        <w:rPr>
          <w:rFonts w:ascii="Times New Roman" w:eastAsia="Times New Roman" w:hAnsi="Times New Roman" w:cs="Times New Roman"/>
          <w:color w:val="000000"/>
          <w:sz w:val="18"/>
          <w:szCs w:val="18"/>
        </w:rPr>
        <w:t>и</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w w:val="99"/>
          <w:sz w:val="18"/>
          <w:szCs w:val="18"/>
        </w:rPr>
        <w:t>л</w:t>
      </w:r>
      <w:r w:rsidRPr="00435CEB">
        <w:rPr>
          <w:rFonts w:ascii="Times New Roman" w:eastAsia="Times New Roman" w:hAnsi="Times New Roman" w:cs="Times New Roman"/>
          <w:color w:val="000000"/>
          <w:w w:val="99"/>
          <w:sz w:val="18"/>
          <w:szCs w:val="18"/>
        </w:rPr>
        <w:t>ьн</w:t>
      </w:r>
      <w:r w:rsidRPr="00435CEB">
        <w:rPr>
          <w:rFonts w:ascii="Times New Roman" w:eastAsia="Times New Roman" w:hAnsi="Times New Roman" w:cs="Times New Roman"/>
          <w:color w:val="000000"/>
          <w:sz w:val="18"/>
          <w:szCs w:val="18"/>
        </w:rPr>
        <w:t>ым</w:t>
      </w:r>
      <w:r w:rsidRPr="00435CEB">
        <w:rPr>
          <w:rFonts w:ascii="Times New Roman" w:eastAsia="Times New Roman" w:hAnsi="Times New Roman" w:cs="Times New Roman"/>
          <w:color w:val="000000"/>
          <w:w w:val="99"/>
          <w:sz w:val="18"/>
          <w:szCs w:val="18"/>
        </w:rPr>
        <w:t>и п</w:t>
      </w:r>
      <w:r w:rsidRPr="00435CEB">
        <w:rPr>
          <w:rFonts w:ascii="Times New Roman" w:eastAsia="Times New Roman" w:hAnsi="Times New Roman" w:cs="Times New Roman"/>
          <w:color w:val="000000"/>
          <w:sz w:val="18"/>
          <w:szCs w:val="18"/>
        </w:rPr>
        <w:t>равовы</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 xml:space="preserve"> актам</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w:t>
      </w:r>
    </w:p>
    <w:p w:rsidR="00435CEB" w:rsidRPr="00435CEB" w:rsidRDefault="00435CEB" w:rsidP="00435CEB">
      <w:pPr>
        <w:widowControl w:val="0"/>
        <w:tabs>
          <w:tab w:val="left" w:pos="2161"/>
          <w:tab w:val="left" w:pos="4054"/>
          <w:tab w:val="left" w:pos="5546"/>
          <w:tab w:val="left" w:pos="6611"/>
          <w:tab w:val="left" w:pos="8155"/>
        </w:tabs>
        <w:spacing w:after="0" w:line="240" w:lineRule="auto"/>
        <w:ind w:left="1" w:right="-19" w:firstLine="707"/>
        <w:jc w:val="both"/>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а требова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е с За</w:t>
      </w:r>
      <w:r w:rsidRPr="00435CEB">
        <w:rPr>
          <w:rFonts w:ascii="Times New Roman" w:eastAsia="Times New Roman" w:hAnsi="Times New Roman" w:cs="Times New Roman"/>
          <w:color w:val="000000"/>
          <w:spacing w:val="1"/>
          <w:sz w:val="18"/>
          <w:szCs w:val="18"/>
        </w:rPr>
        <w:t>я</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 xml:space="preserve">теля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 xml:space="preserve">ри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редос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и </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ици</w:t>
      </w:r>
      <w:r w:rsidRPr="00435CEB">
        <w:rPr>
          <w:rFonts w:ascii="Times New Roman" w:eastAsia="Times New Roman" w:hAnsi="Times New Roman" w:cs="Times New Roman"/>
          <w:color w:val="000000"/>
          <w:sz w:val="18"/>
          <w:szCs w:val="18"/>
        </w:rPr>
        <w:t>пал</w:t>
      </w:r>
      <w:r w:rsidRPr="00435CEB">
        <w:rPr>
          <w:rFonts w:ascii="Times New Roman" w:eastAsia="Times New Roman" w:hAnsi="Times New Roman" w:cs="Times New Roman"/>
          <w:color w:val="000000"/>
          <w:w w:val="99"/>
          <w:sz w:val="18"/>
          <w:szCs w:val="18"/>
        </w:rPr>
        <w:t>ь</w:t>
      </w:r>
      <w:r w:rsidRPr="00435CEB">
        <w:rPr>
          <w:rFonts w:ascii="Times New Roman" w:eastAsia="Times New Roman" w:hAnsi="Times New Roman" w:cs="Times New Roman"/>
          <w:color w:val="000000"/>
          <w:sz w:val="18"/>
          <w:szCs w:val="18"/>
        </w:rPr>
        <w:t xml:space="preserve">ной </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sz w:val="18"/>
          <w:szCs w:val="18"/>
        </w:rPr>
        <w:t>л</w:t>
      </w:r>
      <w:r w:rsidRPr="00435CEB">
        <w:rPr>
          <w:rFonts w:ascii="Times New Roman" w:eastAsia="Times New Roman" w:hAnsi="Times New Roman" w:cs="Times New Roman"/>
          <w:color w:val="000000"/>
          <w:spacing w:val="-1"/>
          <w:sz w:val="18"/>
          <w:szCs w:val="18"/>
        </w:rPr>
        <w:t>у</w:t>
      </w:r>
      <w:r w:rsidRPr="00435CEB">
        <w:rPr>
          <w:rFonts w:ascii="Times New Roman" w:eastAsia="Times New Roman" w:hAnsi="Times New Roman" w:cs="Times New Roman"/>
          <w:color w:val="000000"/>
          <w:sz w:val="18"/>
          <w:szCs w:val="18"/>
        </w:rPr>
        <w:t xml:space="preserve">ги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 xml:space="preserve">латы, </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 xml:space="preserve">е </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ре</w:t>
      </w:r>
      <w:r w:rsidRPr="00435CEB">
        <w:rPr>
          <w:rFonts w:ascii="Times New Roman" w:eastAsia="Times New Roman" w:hAnsi="Times New Roman" w:cs="Times New Roman"/>
          <w:color w:val="000000"/>
          <w:spacing w:val="2"/>
          <w:sz w:val="18"/>
          <w:szCs w:val="18"/>
        </w:rPr>
        <w:t>д</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pacing w:val="-1"/>
          <w:sz w:val="18"/>
          <w:szCs w:val="18"/>
        </w:rPr>
        <w:t>см</w:t>
      </w:r>
      <w:r w:rsidRPr="00435CEB">
        <w:rPr>
          <w:rFonts w:ascii="Times New Roman" w:eastAsia="Times New Roman" w:hAnsi="Times New Roman" w:cs="Times New Roman"/>
          <w:color w:val="000000"/>
          <w:sz w:val="18"/>
          <w:szCs w:val="18"/>
        </w:rPr>
        <w:t>от</w:t>
      </w:r>
      <w:r w:rsidRPr="00435CEB">
        <w:rPr>
          <w:rFonts w:ascii="Times New Roman" w:eastAsia="Times New Roman" w:hAnsi="Times New Roman" w:cs="Times New Roman"/>
          <w:color w:val="000000"/>
          <w:spacing w:val="2"/>
          <w:sz w:val="18"/>
          <w:szCs w:val="18"/>
        </w:rPr>
        <w:t>р</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й</w:t>
      </w:r>
      <w:r w:rsidRPr="00435CEB">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ат</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w w:val="99"/>
          <w:sz w:val="18"/>
          <w:szCs w:val="18"/>
        </w:rPr>
        <w:t>н</w:t>
      </w:r>
      <w:r w:rsidR="0028592E">
        <w:rPr>
          <w:rFonts w:ascii="Times New Roman" w:eastAsia="Times New Roman" w:hAnsi="Times New Roman" w:cs="Times New Roman"/>
          <w:color w:val="000000"/>
          <w:sz w:val="18"/>
          <w:szCs w:val="18"/>
        </w:rPr>
        <w:t xml:space="preserve">ыми </w:t>
      </w:r>
      <w:r w:rsidRPr="00435CEB">
        <w:rPr>
          <w:rFonts w:ascii="Times New Roman" w:eastAsia="Times New Roman" w:hAnsi="Times New Roman" w:cs="Times New Roman"/>
          <w:color w:val="000000"/>
          <w:sz w:val="18"/>
          <w:szCs w:val="18"/>
        </w:rPr>
        <w:t>правовы</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и</w:t>
      </w:r>
      <w:r w:rsidRPr="00435CEB">
        <w:rPr>
          <w:rFonts w:ascii="Times New Roman" w:eastAsia="Times New Roman" w:hAnsi="Times New Roman" w:cs="Times New Roman"/>
          <w:color w:val="000000"/>
          <w:sz w:val="18"/>
          <w:szCs w:val="18"/>
        </w:rPr>
        <w:tab/>
        <w:t>ак</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ами</w:t>
      </w:r>
      <w:r w:rsidRPr="00435CEB">
        <w:rPr>
          <w:rFonts w:ascii="Times New Roman" w:eastAsia="Times New Roman" w:hAnsi="Times New Roman" w:cs="Times New Roman"/>
          <w:color w:val="000000"/>
          <w:sz w:val="18"/>
          <w:szCs w:val="18"/>
        </w:rPr>
        <w:tab/>
      </w:r>
      <w:r w:rsidRPr="00435CEB">
        <w:rPr>
          <w:rFonts w:ascii="Times New Roman" w:eastAsia="Times New Roman" w:hAnsi="Times New Roman" w:cs="Times New Roman"/>
          <w:color w:val="000000"/>
          <w:w w:val="99"/>
          <w:sz w:val="18"/>
          <w:szCs w:val="18"/>
        </w:rPr>
        <w:t>Р</w:t>
      </w:r>
      <w:r w:rsidRPr="00435CEB">
        <w:rPr>
          <w:rFonts w:ascii="Times New Roman" w:eastAsia="Times New Roman" w:hAnsi="Times New Roman" w:cs="Times New Roman"/>
          <w:color w:val="000000"/>
          <w:sz w:val="18"/>
          <w:szCs w:val="18"/>
        </w:rPr>
        <w:t>осс</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йской</w:t>
      </w:r>
      <w:r w:rsidRPr="00435CEB">
        <w:rPr>
          <w:rFonts w:ascii="Times New Roman" w:eastAsia="Times New Roman" w:hAnsi="Times New Roman" w:cs="Times New Roman"/>
          <w:color w:val="000000"/>
          <w:sz w:val="18"/>
          <w:szCs w:val="18"/>
        </w:rPr>
        <w:tab/>
        <w:t>Фед</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ра</w:t>
      </w:r>
      <w:r w:rsidRPr="00435CEB">
        <w:rPr>
          <w:rFonts w:ascii="Times New Roman" w:eastAsia="Times New Roman" w:hAnsi="Times New Roman" w:cs="Times New Roman"/>
          <w:color w:val="000000"/>
          <w:w w:val="99"/>
          <w:sz w:val="18"/>
          <w:szCs w:val="18"/>
        </w:rPr>
        <w:t>ции</w:t>
      </w:r>
      <w:r w:rsidRPr="00435CEB">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ормат</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 xml:space="preserve">ым </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раво</w:t>
      </w:r>
      <w:r w:rsidRPr="00435CEB">
        <w:rPr>
          <w:rFonts w:ascii="Times New Roman" w:eastAsia="Times New Roman" w:hAnsi="Times New Roman" w:cs="Times New Roman"/>
          <w:color w:val="000000"/>
          <w:spacing w:val="-1"/>
          <w:sz w:val="18"/>
          <w:szCs w:val="18"/>
        </w:rPr>
        <w:t>в</w:t>
      </w:r>
      <w:r w:rsidRPr="00435CEB">
        <w:rPr>
          <w:rFonts w:ascii="Times New Roman" w:eastAsia="Times New Roman" w:hAnsi="Times New Roman" w:cs="Times New Roman"/>
          <w:color w:val="000000"/>
          <w:sz w:val="18"/>
          <w:szCs w:val="18"/>
        </w:rPr>
        <w:t>ы</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z w:val="18"/>
          <w:szCs w:val="18"/>
        </w:rPr>
        <w:t xml:space="preserve">актами </w:t>
      </w:r>
      <w:r w:rsidRPr="00435CEB">
        <w:rPr>
          <w:rFonts w:ascii="Times New Roman" w:eastAsia="Times New Roman" w:hAnsi="Times New Roman" w:cs="Times New Roman"/>
          <w:color w:val="000000"/>
          <w:spacing w:val="4"/>
          <w:sz w:val="18"/>
          <w:szCs w:val="18"/>
        </w:rPr>
        <w:t>с</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бъек</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ов </w:t>
      </w:r>
      <w:r w:rsidRPr="00435CEB">
        <w:rPr>
          <w:rFonts w:ascii="Times New Roman" w:eastAsia="Times New Roman" w:hAnsi="Times New Roman" w:cs="Times New Roman"/>
          <w:color w:val="000000"/>
          <w:spacing w:val="1"/>
          <w:w w:val="99"/>
          <w:sz w:val="18"/>
          <w:szCs w:val="18"/>
        </w:rPr>
        <w:t>Р</w:t>
      </w:r>
      <w:r w:rsidRPr="00435CEB">
        <w:rPr>
          <w:rFonts w:ascii="Times New Roman" w:eastAsia="Times New Roman" w:hAnsi="Times New Roman" w:cs="Times New Roman"/>
          <w:color w:val="000000"/>
          <w:sz w:val="18"/>
          <w:szCs w:val="18"/>
        </w:rPr>
        <w:t>ос</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и</w:t>
      </w:r>
      <w:r w:rsidRPr="00435CEB">
        <w:rPr>
          <w:rFonts w:ascii="Times New Roman" w:eastAsia="Times New Roman" w:hAnsi="Times New Roman" w:cs="Times New Roman"/>
          <w:color w:val="000000"/>
          <w:spacing w:val="1"/>
          <w:sz w:val="18"/>
          <w:szCs w:val="18"/>
        </w:rPr>
        <w:t>й</w:t>
      </w:r>
      <w:r w:rsidRPr="00435CEB">
        <w:rPr>
          <w:rFonts w:ascii="Times New Roman" w:eastAsia="Times New Roman" w:hAnsi="Times New Roman" w:cs="Times New Roman"/>
          <w:color w:val="000000"/>
          <w:sz w:val="18"/>
          <w:szCs w:val="18"/>
        </w:rPr>
        <w:t>ской Фед</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рац</w:t>
      </w:r>
      <w:r w:rsidRPr="00435CEB">
        <w:rPr>
          <w:rFonts w:ascii="Times New Roman" w:eastAsia="Times New Roman" w:hAnsi="Times New Roman" w:cs="Times New Roman"/>
          <w:color w:val="000000"/>
          <w:spacing w:val="5"/>
          <w:sz w:val="18"/>
          <w:szCs w:val="18"/>
        </w:rPr>
        <w:t>и</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pacing w:val="-2"/>
          <w:sz w:val="18"/>
          <w:szCs w:val="18"/>
        </w:rPr>
        <w:t>у</w:t>
      </w:r>
      <w:r w:rsidRPr="00435CEB">
        <w:rPr>
          <w:rFonts w:ascii="Times New Roman" w:eastAsia="Times New Roman" w:hAnsi="Times New Roman" w:cs="Times New Roman"/>
          <w:color w:val="000000"/>
          <w:sz w:val="18"/>
          <w:szCs w:val="18"/>
        </w:rPr>
        <w:t>ниципа</w:t>
      </w:r>
      <w:r w:rsidRPr="00435CEB">
        <w:rPr>
          <w:rFonts w:ascii="Times New Roman" w:eastAsia="Times New Roman" w:hAnsi="Times New Roman" w:cs="Times New Roman"/>
          <w:color w:val="000000"/>
          <w:w w:val="99"/>
          <w:sz w:val="18"/>
          <w:szCs w:val="18"/>
        </w:rPr>
        <w:t>льн</w:t>
      </w:r>
      <w:r w:rsidRPr="00435CEB">
        <w:rPr>
          <w:rFonts w:ascii="Times New Roman" w:eastAsia="Times New Roman" w:hAnsi="Times New Roman" w:cs="Times New Roman"/>
          <w:color w:val="000000"/>
          <w:sz w:val="18"/>
          <w:szCs w:val="18"/>
        </w:rPr>
        <w:t>ы</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w w:val="99"/>
          <w:sz w:val="18"/>
          <w:szCs w:val="18"/>
        </w:rPr>
        <w:t>и п</w:t>
      </w:r>
      <w:r w:rsidRPr="00435CEB">
        <w:rPr>
          <w:rFonts w:ascii="Times New Roman" w:eastAsia="Times New Roman" w:hAnsi="Times New Roman" w:cs="Times New Roman"/>
          <w:color w:val="000000"/>
          <w:sz w:val="18"/>
          <w:szCs w:val="18"/>
        </w:rPr>
        <w:t>равовы</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 xml:space="preserve"> актам</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w:t>
      </w:r>
    </w:p>
    <w:p w:rsidR="00435CEB" w:rsidRPr="00435CEB" w:rsidRDefault="00435CEB" w:rsidP="00435CEB">
      <w:pPr>
        <w:widowControl w:val="0"/>
        <w:spacing w:after="0" w:line="240" w:lineRule="auto"/>
        <w:ind w:left="-58" w:right="6"/>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 xml:space="preserve">     </w:t>
      </w:r>
      <w:r w:rsidR="0028592E">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sz w:val="18"/>
          <w:szCs w:val="18"/>
        </w:rPr>
        <w:t>от</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аз ор</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 xml:space="preserve">а,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редоста</w:t>
      </w:r>
      <w:r w:rsidRPr="00435CEB">
        <w:rPr>
          <w:rFonts w:ascii="Times New Roman" w:eastAsia="Times New Roman" w:hAnsi="Times New Roman" w:cs="Times New Roman"/>
          <w:color w:val="000000"/>
          <w:spacing w:val="-1"/>
          <w:sz w:val="18"/>
          <w:szCs w:val="18"/>
        </w:rPr>
        <w:t>в</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z w:val="18"/>
          <w:szCs w:val="18"/>
        </w:rPr>
        <w:t>я</w:t>
      </w:r>
      <w:r w:rsidRPr="00435CEB">
        <w:rPr>
          <w:rFonts w:ascii="Times New Roman" w:eastAsia="Times New Roman" w:hAnsi="Times New Roman" w:cs="Times New Roman"/>
          <w:color w:val="000000"/>
          <w:w w:val="99"/>
          <w:sz w:val="18"/>
          <w:szCs w:val="18"/>
        </w:rPr>
        <w:t>ющ</w:t>
      </w:r>
      <w:r w:rsidRPr="00435CEB">
        <w:rPr>
          <w:rFonts w:ascii="Times New Roman" w:eastAsia="Times New Roman" w:hAnsi="Times New Roman" w:cs="Times New Roman"/>
          <w:color w:val="000000"/>
          <w:sz w:val="18"/>
          <w:szCs w:val="18"/>
        </w:rPr>
        <w:t xml:space="preserve">его </w:t>
      </w:r>
      <w:r w:rsidRPr="00435CEB">
        <w:rPr>
          <w:rFonts w:ascii="Times New Roman" w:eastAsia="Times New Roman" w:hAnsi="Times New Roman" w:cs="Times New Roman"/>
          <w:color w:val="000000"/>
          <w:spacing w:val="3"/>
          <w:sz w:val="18"/>
          <w:szCs w:val="18"/>
        </w:rPr>
        <w:t>м</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ниципа</w:t>
      </w:r>
      <w:r w:rsidRPr="00435CEB">
        <w:rPr>
          <w:rFonts w:ascii="Times New Roman" w:eastAsia="Times New Roman" w:hAnsi="Times New Roman" w:cs="Times New Roman"/>
          <w:color w:val="000000"/>
          <w:spacing w:val="-1"/>
          <w:sz w:val="18"/>
          <w:szCs w:val="18"/>
        </w:rPr>
        <w:t>л</w:t>
      </w:r>
      <w:r w:rsidRPr="00435CEB">
        <w:rPr>
          <w:rFonts w:ascii="Times New Roman" w:eastAsia="Times New Roman" w:hAnsi="Times New Roman" w:cs="Times New Roman"/>
          <w:color w:val="000000"/>
          <w:sz w:val="18"/>
          <w:szCs w:val="18"/>
        </w:rPr>
        <w:t>ь</w:t>
      </w:r>
      <w:r w:rsidRPr="00435CEB">
        <w:rPr>
          <w:rFonts w:ascii="Times New Roman" w:eastAsia="Times New Roman" w:hAnsi="Times New Roman" w:cs="Times New Roman"/>
          <w:color w:val="000000"/>
          <w:spacing w:val="2"/>
          <w:sz w:val="18"/>
          <w:szCs w:val="18"/>
        </w:rPr>
        <w:t>н</w:t>
      </w:r>
      <w:r w:rsidRPr="00435CEB">
        <w:rPr>
          <w:rFonts w:ascii="Times New Roman" w:eastAsia="Times New Roman" w:hAnsi="Times New Roman" w:cs="Times New Roman"/>
          <w:color w:val="000000"/>
          <w:spacing w:val="-5"/>
          <w:sz w:val="18"/>
          <w:szCs w:val="18"/>
        </w:rPr>
        <w:t>у</w:t>
      </w:r>
      <w:r w:rsidRPr="00435CEB">
        <w:rPr>
          <w:rFonts w:ascii="Times New Roman" w:eastAsia="Times New Roman" w:hAnsi="Times New Roman" w:cs="Times New Roman"/>
          <w:color w:val="000000"/>
          <w:w w:val="99"/>
          <w:sz w:val="18"/>
          <w:szCs w:val="18"/>
        </w:rPr>
        <w:t xml:space="preserve">ю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4"/>
          <w:sz w:val="18"/>
          <w:szCs w:val="18"/>
        </w:rPr>
        <w:t>г</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 долж</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ого </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pacing w:val="1"/>
          <w:w w:val="99"/>
          <w:sz w:val="18"/>
          <w:szCs w:val="18"/>
        </w:rPr>
        <w:t>иц</w:t>
      </w:r>
      <w:r w:rsidRPr="00435CEB">
        <w:rPr>
          <w:rFonts w:ascii="Times New Roman" w:eastAsia="Times New Roman" w:hAnsi="Times New Roman" w:cs="Times New Roman"/>
          <w:color w:val="000000"/>
          <w:sz w:val="18"/>
          <w:szCs w:val="18"/>
        </w:rPr>
        <w:t>а ор</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 xml:space="preserve">а,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редоста</w:t>
      </w:r>
      <w:r w:rsidRPr="00435CEB">
        <w:rPr>
          <w:rFonts w:ascii="Times New Roman" w:eastAsia="Times New Roman" w:hAnsi="Times New Roman" w:cs="Times New Roman"/>
          <w:color w:val="000000"/>
          <w:spacing w:val="-1"/>
          <w:sz w:val="18"/>
          <w:szCs w:val="18"/>
        </w:rPr>
        <w:t>в</w:t>
      </w:r>
      <w:r w:rsidRPr="00435CEB">
        <w:rPr>
          <w:rFonts w:ascii="Times New Roman" w:eastAsia="Times New Roman" w:hAnsi="Times New Roman" w:cs="Times New Roman"/>
          <w:color w:val="000000"/>
          <w:sz w:val="18"/>
          <w:szCs w:val="18"/>
        </w:rPr>
        <w:t>ляюще</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spacing w:val="2"/>
          <w:sz w:val="18"/>
          <w:szCs w:val="18"/>
        </w:rPr>
        <w:t>м</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pacing w:val="1"/>
          <w:sz w:val="18"/>
          <w:szCs w:val="18"/>
        </w:rPr>
        <w:t>цип</w:t>
      </w:r>
      <w:r w:rsidRPr="00435CEB">
        <w:rPr>
          <w:rFonts w:ascii="Times New Roman" w:eastAsia="Times New Roman" w:hAnsi="Times New Roman" w:cs="Times New Roman"/>
          <w:color w:val="000000"/>
          <w:sz w:val="18"/>
          <w:szCs w:val="18"/>
        </w:rPr>
        <w:t>ал</w:t>
      </w:r>
      <w:r w:rsidRPr="00435CEB">
        <w:rPr>
          <w:rFonts w:ascii="Times New Roman" w:eastAsia="Times New Roman" w:hAnsi="Times New Roman" w:cs="Times New Roman"/>
          <w:color w:val="000000"/>
          <w:w w:val="99"/>
          <w:sz w:val="18"/>
          <w:szCs w:val="18"/>
        </w:rPr>
        <w:t>ь</w:t>
      </w:r>
      <w:r w:rsidRPr="00435CEB">
        <w:rPr>
          <w:rFonts w:ascii="Times New Roman" w:eastAsia="Times New Roman" w:hAnsi="Times New Roman" w:cs="Times New Roman"/>
          <w:color w:val="000000"/>
          <w:spacing w:val="4"/>
          <w:sz w:val="18"/>
          <w:szCs w:val="18"/>
        </w:rPr>
        <w:t>н</w:t>
      </w:r>
      <w:r w:rsidRPr="00435CEB">
        <w:rPr>
          <w:rFonts w:ascii="Times New Roman" w:eastAsia="Times New Roman" w:hAnsi="Times New Roman" w:cs="Times New Roman"/>
          <w:color w:val="000000"/>
          <w:spacing w:val="-7"/>
          <w:sz w:val="18"/>
          <w:szCs w:val="18"/>
        </w:rPr>
        <w:t>у</w:t>
      </w:r>
      <w:r w:rsidRPr="00435CEB">
        <w:rPr>
          <w:rFonts w:ascii="Times New Roman" w:eastAsia="Times New Roman" w:hAnsi="Times New Roman" w:cs="Times New Roman"/>
          <w:color w:val="000000"/>
          <w:w w:val="99"/>
          <w:sz w:val="18"/>
          <w:szCs w:val="18"/>
        </w:rPr>
        <w:t xml:space="preserve">ю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sz w:val="18"/>
          <w:szCs w:val="18"/>
        </w:rPr>
        <w:t>л</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pacing w:val="3"/>
          <w:sz w:val="18"/>
          <w:szCs w:val="18"/>
        </w:rPr>
        <w:t>г</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 xml:space="preserve">, в  </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равл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2"/>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и до</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pacing w:val="-5"/>
          <w:sz w:val="18"/>
          <w:szCs w:val="18"/>
        </w:rPr>
        <w:t>у</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ных </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м</w:t>
      </w:r>
      <w:r w:rsidRPr="00435CEB">
        <w:rPr>
          <w:rFonts w:ascii="Times New Roman" w:eastAsia="Times New Roman" w:hAnsi="Times New Roman" w:cs="Times New Roman"/>
          <w:color w:val="000000"/>
          <w:w w:val="99"/>
          <w:sz w:val="18"/>
          <w:szCs w:val="18"/>
        </w:rPr>
        <w:t>и</w:t>
      </w:r>
      <w:bookmarkEnd w:id="21"/>
      <w:r w:rsidRPr="00435CEB">
        <w:rPr>
          <w:rFonts w:ascii="Times New Roman" w:eastAsia="Times New Roman" w:hAnsi="Times New Roman" w:cs="Times New Roman"/>
          <w:color w:val="000000"/>
          <w:w w:val="99"/>
          <w:sz w:val="18"/>
          <w:szCs w:val="18"/>
        </w:rPr>
        <w:t xml:space="preserve"> </w:t>
      </w:r>
      <w:bookmarkStart w:id="22" w:name="_page_68_0"/>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еч</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 xml:space="preserve">ток </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z w:val="18"/>
          <w:szCs w:val="18"/>
        </w:rPr>
        <w:t>ош</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бок в выда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ы</w:t>
      </w:r>
      <w:r w:rsidRPr="00435CEB">
        <w:rPr>
          <w:rFonts w:ascii="Times New Roman" w:eastAsia="Times New Roman" w:hAnsi="Times New Roman" w:cs="Times New Roman"/>
          <w:color w:val="000000"/>
          <w:w w:val="99"/>
          <w:sz w:val="18"/>
          <w:szCs w:val="18"/>
        </w:rPr>
        <w:t xml:space="preserve">х </w:t>
      </w:r>
      <w:r w:rsidRPr="00435CEB">
        <w:rPr>
          <w:rFonts w:ascii="Times New Roman" w:eastAsia="Times New Roman" w:hAnsi="Times New Roman" w:cs="Times New Roman"/>
          <w:color w:val="000000"/>
          <w:sz w:val="18"/>
          <w:szCs w:val="18"/>
        </w:rPr>
        <w:t>в ре</w:t>
      </w:r>
      <w:r w:rsidRPr="00435CEB">
        <w:rPr>
          <w:rFonts w:ascii="Times New Roman" w:eastAsia="Times New Roman" w:hAnsi="Times New Roman" w:cs="Times New Roman"/>
          <w:color w:val="000000"/>
          <w:spacing w:val="2"/>
          <w:w w:val="99"/>
          <w:sz w:val="18"/>
          <w:szCs w:val="18"/>
        </w:rPr>
        <w:t>з</w:t>
      </w:r>
      <w:r w:rsidRPr="00435CEB">
        <w:rPr>
          <w:rFonts w:ascii="Times New Roman" w:eastAsia="Times New Roman" w:hAnsi="Times New Roman" w:cs="Times New Roman"/>
          <w:color w:val="000000"/>
          <w:spacing w:val="-5"/>
          <w:sz w:val="18"/>
          <w:szCs w:val="18"/>
        </w:rPr>
        <w:t>у</w:t>
      </w:r>
      <w:r w:rsidRPr="00435CEB">
        <w:rPr>
          <w:rFonts w:ascii="Times New Roman" w:eastAsia="Times New Roman" w:hAnsi="Times New Roman" w:cs="Times New Roman"/>
          <w:color w:val="000000"/>
          <w:sz w:val="18"/>
          <w:szCs w:val="18"/>
        </w:rPr>
        <w:t>ль</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е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редос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pacing w:val="-1"/>
          <w:sz w:val="18"/>
          <w:szCs w:val="18"/>
        </w:rPr>
        <w:t>у</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ци</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ал</w:t>
      </w:r>
      <w:r w:rsidRPr="00435CEB">
        <w:rPr>
          <w:rFonts w:ascii="Times New Roman" w:eastAsia="Times New Roman" w:hAnsi="Times New Roman" w:cs="Times New Roman"/>
          <w:color w:val="000000"/>
          <w:spacing w:val="-1"/>
          <w:sz w:val="18"/>
          <w:szCs w:val="18"/>
        </w:rPr>
        <w:t>ь</w:t>
      </w:r>
      <w:r w:rsidRPr="00435CEB">
        <w:rPr>
          <w:rFonts w:ascii="Times New Roman" w:eastAsia="Times New Roman" w:hAnsi="Times New Roman" w:cs="Times New Roman"/>
          <w:color w:val="000000"/>
          <w:sz w:val="18"/>
          <w:szCs w:val="18"/>
        </w:rPr>
        <w:t xml:space="preserve">ной </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pacing w:val="5"/>
          <w:sz w:val="18"/>
          <w:szCs w:val="18"/>
        </w:rPr>
        <w:t>с</w:t>
      </w:r>
      <w:r w:rsidRPr="00435CEB">
        <w:rPr>
          <w:rFonts w:ascii="Times New Roman" w:eastAsia="Times New Roman" w:hAnsi="Times New Roman" w:cs="Times New Roman"/>
          <w:color w:val="000000"/>
          <w:spacing w:val="4"/>
          <w:w w:val="99"/>
          <w:sz w:val="18"/>
          <w:szCs w:val="18"/>
        </w:rPr>
        <w:t>л</w:t>
      </w:r>
      <w:r w:rsidRPr="00435CEB">
        <w:rPr>
          <w:rFonts w:ascii="Times New Roman" w:eastAsia="Times New Roman" w:hAnsi="Times New Roman" w:cs="Times New Roman"/>
          <w:color w:val="000000"/>
          <w:spacing w:val="-2"/>
          <w:sz w:val="18"/>
          <w:szCs w:val="18"/>
        </w:rPr>
        <w:t>у</w:t>
      </w:r>
      <w:r w:rsidRPr="00435CEB">
        <w:rPr>
          <w:rFonts w:ascii="Times New Roman" w:eastAsia="Times New Roman" w:hAnsi="Times New Roman" w:cs="Times New Roman"/>
          <w:color w:val="000000"/>
          <w:w w:val="99"/>
          <w:sz w:val="18"/>
          <w:szCs w:val="18"/>
        </w:rPr>
        <w:t>ги</w:t>
      </w:r>
      <w:r w:rsidRPr="00435CEB">
        <w:rPr>
          <w:rFonts w:ascii="Times New Roman" w:eastAsia="Times New Roman" w:hAnsi="Times New Roman" w:cs="Times New Roman"/>
          <w:color w:val="000000"/>
          <w:sz w:val="18"/>
          <w:szCs w:val="18"/>
        </w:rPr>
        <w:t xml:space="preserve"> до</w:t>
      </w:r>
      <w:r w:rsidRPr="00435CEB">
        <w:rPr>
          <w:rFonts w:ascii="Times New Roman" w:eastAsia="Times New Roman" w:hAnsi="Times New Roman" w:cs="Times New Roman"/>
          <w:color w:val="000000"/>
          <w:spacing w:val="3"/>
          <w:sz w:val="18"/>
          <w:szCs w:val="18"/>
        </w:rPr>
        <w:t>к</w:t>
      </w:r>
      <w:r w:rsidRPr="00435CEB">
        <w:rPr>
          <w:rFonts w:ascii="Times New Roman" w:eastAsia="Times New Roman" w:hAnsi="Times New Roman" w:cs="Times New Roman"/>
          <w:color w:val="000000"/>
          <w:spacing w:val="-2"/>
          <w:sz w:val="18"/>
          <w:szCs w:val="18"/>
        </w:rPr>
        <w:t>у</w:t>
      </w:r>
      <w:r w:rsidRPr="00435CEB">
        <w:rPr>
          <w:rFonts w:ascii="Times New Roman" w:eastAsia="Times New Roman" w:hAnsi="Times New Roman" w:cs="Times New Roman"/>
          <w:color w:val="000000"/>
          <w:spacing w:val="-1"/>
          <w:sz w:val="18"/>
          <w:szCs w:val="18"/>
        </w:rPr>
        <w:t>ме</w:t>
      </w:r>
      <w:r w:rsidRPr="00435CEB">
        <w:rPr>
          <w:rFonts w:ascii="Times New Roman" w:eastAsia="Times New Roman" w:hAnsi="Times New Roman" w:cs="Times New Roman"/>
          <w:color w:val="000000"/>
          <w:sz w:val="18"/>
          <w:szCs w:val="18"/>
        </w:rPr>
        <w:t>нтах, л</w:t>
      </w:r>
      <w:r w:rsidRPr="00435CEB">
        <w:rPr>
          <w:rFonts w:ascii="Times New Roman" w:eastAsia="Times New Roman" w:hAnsi="Times New Roman" w:cs="Times New Roman"/>
          <w:color w:val="000000"/>
          <w:spacing w:val="2"/>
          <w:w w:val="99"/>
          <w:sz w:val="18"/>
          <w:szCs w:val="18"/>
        </w:rPr>
        <w:t>и</w:t>
      </w:r>
      <w:r w:rsidRPr="00435CEB">
        <w:rPr>
          <w:rFonts w:ascii="Times New Roman" w:eastAsia="Times New Roman" w:hAnsi="Times New Roman" w:cs="Times New Roman"/>
          <w:color w:val="000000"/>
          <w:sz w:val="18"/>
          <w:szCs w:val="18"/>
        </w:rPr>
        <w:t xml:space="preserve">бо </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2"/>
          <w:sz w:val="18"/>
          <w:szCs w:val="18"/>
        </w:rPr>
        <w:t>р</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ш</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 xml:space="preserve">е </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тановлен</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ого срока </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ак</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х </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справлений;</w:t>
      </w:r>
    </w:p>
    <w:p w:rsidR="00435CEB" w:rsidRPr="00435CEB" w:rsidRDefault="00435CEB" w:rsidP="00435CEB">
      <w:pPr>
        <w:widowControl w:val="0"/>
        <w:spacing w:after="0" w:line="240" w:lineRule="auto"/>
        <w:ind w:left="1" w:right="-45" w:firstLine="707"/>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2"/>
          <w:sz w:val="18"/>
          <w:szCs w:val="18"/>
        </w:rPr>
        <w:t>р</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ш</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ни</w:t>
      </w:r>
      <w:r w:rsidRPr="00435CEB">
        <w:rPr>
          <w:rFonts w:ascii="Times New Roman" w:eastAsia="Times New Roman" w:hAnsi="Times New Roman" w:cs="Times New Roman"/>
          <w:color w:val="000000"/>
          <w:sz w:val="18"/>
          <w:szCs w:val="18"/>
        </w:rPr>
        <w:t xml:space="preserve">е срока </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л</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оряд</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а выдачи до</w:t>
      </w:r>
      <w:r w:rsidRPr="00435CEB">
        <w:rPr>
          <w:rFonts w:ascii="Times New Roman" w:eastAsia="Times New Roman" w:hAnsi="Times New Roman" w:cs="Times New Roman"/>
          <w:color w:val="000000"/>
          <w:spacing w:val="3"/>
          <w:sz w:val="18"/>
          <w:szCs w:val="18"/>
        </w:rPr>
        <w:t>к</w:t>
      </w:r>
      <w:r w:rsidRPr="00435CEB">
        <w:rPr>
          <w:rFonts w:ascii="Times New Roman" w:eastAsia="Times New Roman" w:hAnsi="Times New Roman" w:cs="Times New Roman"/>
          <w:color w:val="000000"/>
          <w:spacing w:val="-2"/>
          <w:sz w:val="18"/>
          <w:szCs w:val="18"/>
        </w:rPr>
        <w:t>у</w:t>
      </w:r>
      <w:r w:rsidRPr="00435CEB">
        <w:rPr>
          <w:rFonts w:ascii="Times New Roman" w:eastAsia="Times New Roman" w:hAnsi="Times New Roman" w:cs="Times New Roman"/>
          <w:color w:val="000000"/>
          <w:sz w:val="18"/>
          <w:szCs w:val="18"/>
        </w:rPr>
        <w:t>мен</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ов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о ре</w:t>
      </w:r>
      <w:r w:rsidRPr="00435CEB">
        <w:rPr>
          <w:rFonts w:ascii="Times New Roman" w:eastAsia="Times New Roman" w:hAnsi="Times New Roman" w:cs="Times New Roman"/>
          <w:color w:val="000000"/>
          <w:spacing w:val="3"/>
          <w:w w:val="99"/>
          <w:sz w:val="18"/>
          <w:szCs w:val="18"/>
        </w:rPr>
        <w:t>з</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z w:val="18"/>
          <w:szCs w:val="18"/>
        </w:rPr>
        <w:t>л</w:t>
      </w:r>
      <w:r w:rsidRPr="00435CEB">
        <w:rPr>
          <w:rFonts w:ascii="Times New Roman" w:eastAsia="Times New Roman" w:hAnsi="Times New Roman" w:cs="Times New Roman"/>
          <w:color w:val="000000"/>
          <w:w w:val="99"/>
          <w:sz w:val="18"/>
          <w:szCs w:val="18"/>
        </w:rPr>
        <w:t>ьт</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ам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редос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ав</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ицип</w:t>
      </w:r>
      <w:r w:rsidRPr="00435CEB">
        <w:rPr>
          <w:rFonts w:ascii="Times New Roman" w:eastAsia="Times New Roman" w:hAnsi="Times New Roman" w:cs="Times New Roman"/>
          <w:color w:val="000000"/>
          <w:sz w:val="18"/>
          <w:szCs w:val="18"/>
        </w:rPr>
        <w:t>ал</w:t>
      </w:r>
      <w:r w:rsidRPr="00435CEB">
        <w:rPr>
          <w:rFonts w:ascii="Times New Roman" w:eastAsia="Times New Roman" w:hAnsi="Times New Roman" w:cs="Times New Roman"/>
          <w:color w:val="000000"/>
          <w:spacing w:val="-1"/>
          <w:sz w:val="18"/>
          <w:szCs w:val="18"/>
        </w:rPr>
        <w:t>ь</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 xml:space="preserve">й </w:t>
      </w:r>
      <w:r w:rsidRPr="00435CEB">
        <w:rPr>
          <w:rFonts w:ascii="Times New Roman" w:eastAsia="Times New Roman" w:hAnsi="Times New Roman" w:cs="Times New Roman"/>
          <w:color w:val="000000"/>
          <w:spacing w:val="-5"/>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3"/>
          <w:sz w:val="18"/>
          <w:szCs w:val="18"/>
        </w:rPr>
        <w:t>л</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w w:val="99"/>
          <w:sz w:val="18"/>
          <w:szCs w:val="18"/>
        </w:rPr>
        <w:t>ги</w:t>
      </w:r>
      <w:r w:rsidRPr="00435CEB">
        <w:rPr>
          <w:rFonts w:ascii="Times New Roman" w:eastAsia="Times New Roman" w:hAnsi="Times New Roman" w:cs="Times New Roman"/>
          <w:color w:val="000000"/>
          <w:sz w:val="18"/>
          <w:szCs w:val="18"/>
        </w:rPr>
        <w:t>;</w:t>
      </w:r>
    </w:p>
    <w:p w:rsidR="00435CEB" w:rsidRPr="00435CEB" w:rsidRDefault="00435CEB" w:rsidP="00435CEB">
      <w:pPr>
        <w:widowControl w:val="0"/>
        <w:spacing w:after="0" w:line="240" w:lineRule="auto"/>
        <w:ind w:left="1" w:right="-55" w:firstLine="707"/>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требова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 xml:space="preserve">е у </w:t>
      </w:r>
      <w:r w:rsidRPr="00435CEB">
        <w:rPr>
          <w:rFonts w:ascii="Times New Roman" w:eastAsia="Times New Roman" w:hAnsi="Times New Roman" w:cs="Times New Roman"/>
          <w:color w:val="000000"/>
          <w:spacing w:val="1"/>
          <w:sz w:val="18"/>
          <w:szCs w:val="18"/>
        </w:rPr>
        <w:t>З</w:t>
      </w:r>
      <w:r w:rsidRPr="00435CEB">
        <w:rPr>
          <w:rFonts w:ascii="Times New Roman" w:eastAsia="Times New Roman" w:hAnsi="Times New Roman" w:cs="Times New Roman"/>
          <w:color w:val="000000"/>
          <w:sz w:val="18"/>
          <w:szCs w:val="18"/>
        </w:rPr>
        <w:t>аяв</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 xml:space="preserve">теля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 xml:space="preserve">ри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редос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и </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ц</w:t>
      </w:r>
      <w:r w:rsidRPr="00435CEB">
        <w:rPr>
          <w:rFonts w:ascii="Times New Roman" w:eastAsia="Times New Roman" w:hAnsi="Times New Roman" w:cs="Times New Roman"/>
          <w:color w:val="000000"/>
          <w:spacing w:val="1"/>
          <w:sz w:val="18"/>
          <w:szCs w:val="18"/>
        </w:rPr>
        <w:t>ип</w:t>
      </w:r>
      <w:r w:rsidRPr="00435CEB">
        <w:rPr>
          <w:rFonts w:ascii="Times New Roman" w:eastAsia="Times New Roman" w:hAnsi="Times New Roman" w:cs="Times New Roman"/>
          <w:color w:val="000000"/>
          <w:sz w:val="18"/>
          <w:szCs w:val="18"/>
        </w:rPr>
        <w:t>ал</w:t>
      </w:r>
      <w:r w:rsidRPr="00435CEB">
        <w:rPr>
          <w:rFonts w:ascii="Times New Roman" w:eastAsia="Times New Roman" w:hAnsi="Times New Roman" w:cs="Times New Roman"/>
          <w:color w:val="000000"/>
          <w:spacing w:val="-1"/>
          <w:w w:val="99"/>
          <w:sz w:val="18"/>
          <w:szCs w:val="18"/>
        </w:rPr>
        <w:t>ь</w:t>
      </w:r>
      <w:r w:rsidRPr="00435CEB">
        <w:rPr>
          <w:rFonts w:ascii="Times New Roman" w:eastAsia="Times New Roman" w:hAnsi="Times New Roman" w:cs="Times New Roman"/>
          <w:color w:val="000000"/>
          <w:sz w:val="18"/>
          <w:szCs w:val="18"/>
        </w:rPr>
        <w:t xml:space="preserve">ной </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г</w:t>
      </w:r>
      <w:r w:rsidRPr="00435CEB">
        <w:rPr>
          <w:rFonts w:ascii="Times New Roman" w:eastAsia="Times New Roman" w:hAnsi="Times New Roman" w:cs="Times New Roman"/>
          <w:color w:val="000000"/>
          <w:sz w:val="18"/>
          <w:szCs w:val="18"/>
        </w:rPr>
        <w:t>и до</w:t>
      </w:r>
      <w:r w:rsidRPr="00435CEB">
        <w:rPr>
          <w:rFonts w:ascii="Times New Roman" w:eastAsia="Times New Roman" w:hAnsi="Times New Roman" w:cs="Times New Roman"/>
          <w:color w:val="000000"/>
          <w:spacing w:val="4"/>
          <w:sz w:val="18"/>
          <w:szCs w:val="18"/>
        </w:rPr>
        <w:t>к</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z w:val="18"/>
          <w:szCs w:val="18"/>
        </w:rPr>
        <w:t>ме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 xml:space="preserve">тов </w:t>
      </w:r>
      <w:r w:rsidRPr="00435CEB">
        <w:rPr>
          <w:rFonts w:ascii="Times New Roman" w:eastAsia="Times New Roman" w:hAnsi="Times New Roman" w:cs="Times New Roman"/>
          <w:color w:val="000000"/>
          <w:w w:val="99"/>
          <w:sz w:val="18"/>
          <w:szCs w:val="18"/>
        </w:rPr>
        <w:t>или ин</w:t>
      </w:r>
      <w:r w:rsidRPr="00435CEB">
        <w:rPr>
          <w:rFonts w:ascii="Times New Roman" w:eastAsia="Times New Roman" w:hAnsi="Times New Roman" w:cs="Times New Roman"/>
          <w:color w:val="000000"/>
          <w:sz w:val="18"/>
          <w:szCs w:val="18"/>
        </w:rPr>
        <w:t>форма</w:t>
      </w:r>
      <w:r w:rsidRPr="00435CEB">
        <w:rPr>
          <w:rFonts w:ascii="Times New Roman" w:eastAsia="Times New Roman" w:hAnsi="Times New Roman" w:cs="Times New Roman"/>
          <w:color w:val="000000"/>
          <w:spacing w:val="1"/>
          <w:w w:val="99"/>
          <w:sz w:val="18"/>
          <w:szCs w:val="18"/>
        </w:rPr>
        <w:t>ц</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 отс</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2"/>
          <w:sz w:val="18"/>
          <w:szCs w:val="18"/>
        </w:rPr>
        <w:t>т</w:t>
      </w:r>
      <w:r w:rsidRPr="00435CEB">
        <w:rPr>
          <w:rFonts w:ascii="Times New Roman" w:eastAsia="Times New Roman" w:hAnsi="Times New Roman" w:cs="Times New Roman"/>
          <w:color w:val="000000"/>
          <w:sz w:val="18"/>
          <w:szCs w:val="18"/>
        </w:rPr>
        <w:t>ств</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е и (ил</w:t>
      </w:r>
      <w:r w:rsidRPr="00435CEB">
        <w:rPr>
          <w:rFonts w:ascii="Times New Roman" w:eastAsia="Times New Roman" w:hAnsi="Times New Roman" w:cs="Times New Roman"/>
          <w:color w:val="000000"/>
          <w:spacing w:val="2"/>
          <w:sz w:val="18"/>
          <w:szCs w:val="18"/>
        </w:rPr>
        <w:t>и</w:t>
      </w:r>
      <w:r w:rsidRPr="00435CEB">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ед</w:t>
      </w:r>
      <w:r w:rsidRPr="00435CEB">
        <w:rPr>
          <w:rFonts w:ascii="Times New Roman" w:eastAsia="Times New Roman" w:hAnsi="Times New Roman" w:cs="Times New Roman"/>
          <w:color w:val="000000"/>
          <w:spacing w:val="2"/>
          <w:sz w:val="18"/>
          <w:szCs w:val="18"/>
        </w:rPr>
        <w:t>о</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ов</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ь </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орых </w:t>
      </w:r>
      <w:r w:rsidRPr="00435CEB">
        <w:rPr>
          <w:rFonts w:ascii="Times New Roman" w:eastAsia="Times New Roman" w:hAnsi="Times New Roman" w:cs="Times New Roman"/>
          <w:color w:val="000000"/>
          <w:spacing w:val="1"/>
          <w:sz w:val="18"/>
          <w:szCs w:val="18"/>
        </w:rPr>
        <w:t xml:space="preserve">не </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ка</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ыв</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лис</w:t>
      </w:r>
      <w:r w:rsidRPr="00435CEB">
        <w:rPr>
          <w:rFonts w:ascii="Times New Roman" w:eastAsia="Times New Roman" w:hAnsi="Times New Roman" w:cs="Times New Roman"/>
          <w:color w:val="000000"/>
          <w:w w:val="99"/>
          <w:sz w:val="18"/>
          <w:szCs w:val="18"/>
        </w:rPr>
        <w:t xml:space="preserve">ь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w w:val="99"/>
          <w:sz w:val="18"/>
          <w:szCs w:val="18"/>
        </w:rPr>
        <w:t>и п</w:t>
      </w:r>
      <w:r w:rsidRPr="00435CEB">
        <w:rPr>
          <w:rFonts w:ascii="Times New Roman" w:eastAsia="Times New Roman" w:hAnsi="Times New Roman" w:cs="Times New Roman"/>
          <w:color w:val="000000"/>
          <w:sz w:val="18"/>
          <w:szCs w:val="18"/>
        </w:rPr>
        <w:t>ерво</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ач</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ль</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ом во</w:t>
      </w:r>
      <w:r w:rsidRPr="00435CEB">
        <w:rPr>
          <w:rFonts w:ascii="Times New Roman" w:eastAsia="Times New Roman" w:hAnsi="Times New Roman" w:cs="Times New Roman"/>
          <w:color w:val="000000"/>
          <w:spacing w:val="1"/>
          <w:sz w:val="18"/>
          <w:szCs w:val="18"/>
        </w:rPr>
        <w:t>з</w:t>
      </w:r>
      <w:r w:rsidRPr="00435CEB">
        <w:rPr>
          <w:rFonts w:ascii="Times New Roman" w:eastAsia="Times New Roman" w:hAnsi="Times New Roman" w:cs="Times New Roman"/>
          <w:color w:val="000000"/>
          <w:sz w:val="18"/>
          <w:szCs w:val="18"/>
        </w:rPr>
        <w:t>вр</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те до</w:t>
      </w:r>
      <w:r w:rsidRPr="00435CEB">
        <w:rPr>
          <w:rFonts w:ascii="Times New Roman" w:eastAsia="Times New Roman" w:hAnsi="Times New Roman" w:cs="Times New Roman"/>
          <w:color w:val="000000"/>
          <w:spacing w:val="4"/>
          <w:sz w:val="18"/>
          <w:szCs w:val="18"/>
        </w:rPr>
        <w:t>к</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ен</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ов, </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еоб</w:t>
      </w:r>
      <w:r w:rsidRPr="00435CEB">
        <w:rPr>
          <w:rFonts w:ascii="Times New Roman" w:eastAsia="Times New Roman" w:hAnsi="Times New Roman" w:cs="Times New Roman"/>
          <w:color w:val="000000"/>
          <w:spacing w:val="2"/>
          <w:sz w:val="18"/>
          <w:szCs w:val="18"/>
        </w:rPr>
        <w:t>х</w:t>
      </w:r>
      <w:r w:rsidRPr="00435CEB">
        <w:rPr>
          <w:rFonts w:ascii="Times New Roman" w:eastAsia="Times New Roman" w:hAnsi="Times New Roman" w:cs="Times New Roman"/>
          <w:color w:val="000000"/>
          <w:spacing w:val="-2"/>
          <w:sz w:val="18"/>
          <w:szCs w:val="18"/>
        </w:rPr>
        <w:t>о</w:t>
      </w:r>
      <w:r w:rsidRPr="00435CEB">
        <w:rPr>
          <w:rFonts w:ascii="Times New Roman" w:eastAsia="Times New Roman" w:hAnsi="Times New Roman" w:cs="Times New Roman"/>
          <w:color w:val="000000"/>
          <w:sz w:val="18"/>
          <w:szCs w:val="18"/>
        </w:rPr>
        <w:t>д</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мых для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редос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в</w:t>
      </w:r>
      <w:r w:rsidRPr="00435CEB">
        <w:rPr>
          <w:rFonts w:ascii="Times New Roman" w:eastAsia="Times New Roman" w:hAnsi="Times New Roman" w:cs="Times New Roman"/>
          <w:color w:val="000000"/>
          <w:sz w:val="18"/>
          <w:szCs w:val="18"/>
        </w:rPr>
        <w:t>лен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ицип</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ль</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w w:val="99"/>
          <w:sz w:val="18"/>
          <w:szCs w:val="18"/>
        </w:rPr>
        <w:t xml:space="preserve">й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spacing w:val="5"/>
          <w:w w:val="99"/>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w w:val="99"/>
          <w:sz w:val="18"/>
          <w:szCs w:val="18"/>
        </w:rPr>
        <w:t>ги</w:t>
      </w:r>
      <w:r w:rsidRPr="00435CEB">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spacing w:val="1"/>
          <w:sz w:val="18"/>
          <w:szCs w:val="18"/>
        </w:rPr>
        <w:t>з</w:t>
      </w:r>
      <w:r w:rsidRPr="00435CEB">
        <w:rPr>
          <w:rFonts w:ascii="Times New Roman" w:eastAsia="Times New Roman" w:hAnsi="Times New Roman" w:cs="Times New Roman"/>
          <w:color w:val="000000"/>
          <w:sz w:val="18"/>
          <w:szCs w:val="18"/>
        </w:rPr>
        <w:t xml:space="preserve">а </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сключе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ем с</w:t>
      </w:r>
      <w:r w:rsidRPr="00435CEB">
        <w:rPr>
          <w:rFonts w:ascii="Times New Roman" w:eastAsia="Times New Roman" w:hAnsi="Times New Roman" w:cs="Times New Roman"/>
          <w:color w:val="000000"/>
          <w:spacing w:val="5"/>
          <w:sz w:val="18"/>
          <w:szCs w:val="18"/>
        </w:rPr>
        <w:t>л</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sz w:val="18"/>
          <w:szCs w:val="18"/>
        </w:rPr>
        <w:t xml:space="preserve">аев,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ре</w:t>
      </w:r>
      <w:r w:rsidRPr="00435CEB">
        <w:rPr>
          <w:rFonts w:ascii="Times New Roman" w:eastAsia="Times New Roman" w:hAnsi="Times New Roman" w:cs="Times New Roman"/>
          <w:color w:val="000000"/>
          <w:spacing w:val="4"/>
          <w:sz w:val="18"/>
          <w:szCs w:val="18"/>
        </w:rPr>
        <w:t>д</w:t>
      </w:r>
      <w:r w:rsidRPr="00435CEB">
        <w:rPr>
          <w:rFonts w:ascii="Times New Roman" w:eastAsia="Times New Roman" w:hAnsi="Times New Roman" w:cs="Times New Roman"/>
          <w:color w:val="000000"/>
          <w:spacing w:val="-2"/>
          <w:sz w:val="18"/>
          <w:szCs w:val="18"/>
        </w:rPr>
        <w:t>у</w:t>
      </w:r>
      <w:r w:rsidRPr="00435CEB">
        <w:rPr>
          <w:rFonts w:ascii="Times New Roman" w:eastAsia="Times New Roman" w:hAnsi="Times New Roman" w:cs="Times New Roman"/>
          <w:color w:val="000000"/>
          <w:sz w:val="18"/>
          <w:szCs w:val="18"/>
        </w:rPr>
        <w:t>смо</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ренных </w:t>
      </w:r>
      <w:r w:rsidRPr="00435CEB">
        <w:rPr>
          <w:rFonts w:ascii="Times New Roman" w:eastAsia="Times New Roman" w:hAnsi="Times New Roman" w:cs="Times New Roman"/>
          <w:color w:val="000000"/>
          <w:spacing w:val="3"/>
          <w:sz w:val="18"/>
          <w:szCs w:val="18"/>
        </w:rPr>
        <w:t>п</w:t>
      </w:r>
      <w:r w:rsidRPr="00435CEB">
        <w:rPr>
          <w:rFonts w:ascii="Times New Roman" w:eastAsia="Times New Roman" w:hAnsi="Times New Roman" w:cs="Times New Roman"/>
          <w:color w:val="000000"/>
          <w:spacing w:val="-5"/>
          <w:sz w:val="18"/>
          <w:szCs w:val="18"/>
        </w:rPr>
        <w:t>у</w:t>
      </w:r>
      <w:r w:rsidRPr="00435CEB">
        <w:rPr>
          <w:rFonts w:ascii="Times New Roman" w:eastAsia="Times New Roman" w:hAnsi="Times New Roman" w:cs="Times New Roman"/>
          <w:color w:val="000000"/>
          <w:sz w:val="18"/>
          <w:szCs w:val="18"/>
        </w:rPr>
        <w:t>нк</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ом 4 ча</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и 1 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ат</w:t>
      </w:r>
      <w:r w:rsidRPr="00435CEB">
        <w:rPr>
          <w:rFonts w:ascii="Times New Roman" w:eastAsia="Times New Roman" w:hAnsi="Times New Roman" w:cs="Times New Roman"/>
          <w:color w:val="000000"/>
          <w:spacing w:val="1"/>
          <w:w w:val="99"/>
          <w:sz w:val="18"/>
          <w:szCs w:val="18"/>
        </w:rPr>
        <w:t>ь</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z w:val="18"/>
          <w:szCs w:val="18"/>
        </w:rPr>
        <w:t>7 Фед</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ра</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z w:val="18"/>
          <w:szCs w:val="18"/>
        </w:rPr>
        <w:t>ь</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 зако</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а от 27</w:t>
      </w:r>
      <w:r w:rsidRPr="00435CEB">
        <w:rPr>
          <w:rFonts w:ascii="Times New Roman" w:eastAsia="Times New Roman" w:hAnsi="Times New Roman" w:cs="Times New Roman"/>
          <w:color w:val="000000"/>
          <w:spacing w:val="2"/>
          <w:sz w:val="18"/>
          <w:szCs w:val="18"/>
        </w:rPr>
        <w:t>.</w:t>
      </w:r>
      <w:r w:rsidRPr="00435CEB">
        <w:rPr>
          <w:rFonts w:ascii="Times New Roman" w:eastAsia="Times New Roman" w:hAnsi="Times New Roman" w:cs="Times New Roman"/>
          <w:color w:val="000000"/>
          <w:sz w:val="18"/>
          <w:szCs w:val="18"/>
        </w:rPr>
        <w:t xml:space="preserve">07.2010 </w:t>
      </w:r>
      <w:r w:rsidRPr="00435CEB">
        <w:rPr>
          <w:rFonts w:ascii="Times New Roman" w:eastAsia="Times New Roman" w:hAnsi="Times New Roman" w:cs="Times New Roman"/>
          <w:color w:val="000000"/>
          <w:w w:val="99"/>
          <w:sz w:val="18"/>
          <w:szCs w:val="18"/>
        </w:rPr>
        <w:t xml:space="preserve">№ </w:t>
      </w:r>
      <w:r w:rsidRPr="00435CEB">
        <w:rPr>
          <w:rFonts w:ascii="Times New Roman" w:eastAsia="Times New Roman" w:hAnsi="Times New Roman" w:cs="Times New Roman"/>
          <w:color w:val="000000"/>
          <w:sz w:val="18"/>
          <w:szCs w:val="18"/>
        </w:rPr>
        <w:t>21</w:t>
      </w:r>
      <w:r w:rsidRPr="00435CEB">
        <w:rPr>
          <w:rFonts w:ascii="Times New Roman" w:eastAsia="Times New Roman" w:hAnsi="Times New Roman" w:cs="Times New Roman"/>
          <w:color w:val="000000"/>
          <w:spacing w:val="1"/>
          <w:sz w:val="18"/>
          <w:szCs w:val="18"/>
        </w:rPr>
        <w:t>0</w:t>
      </w:r>
      <w:r w:rsidRPr="00435CEB">
        <w:rPr>
          <w:rFonts w:ascii="Times New Roman" w:eastAsia="Times New Roman" w:hAnsi="Times New Roman" w:cs="Times New Roman"/>
          <w:color w:val="000000"/>
          <w:sz w:val="18"/>
          <w:szCs w:val="18"/>
        </w:rPr>
        <w:t xml:space="preserve">-ФЗ </w:t>
      </w:r>
      <w:r w:rsidRPr="00435CEB">
        <w:rPr>
          <w:rFonts w:ascii="Times New Roman" w:eastAsia="Times New Roman" w:hAnsi="Times New Roman" w:cs="Times New Roman"/>
          <w:color w:val="000000"/>
          <w:spacing w:val="-6"/>
          <w:sz w:val="18"/>
          <w:szCs w:val="18"/>
        </w:rPr>
        <w:t>«</w:t>
      </w:r>
      <w:r w:rsidRPr="00435CEB">
        <w:rPr>
          <w:rFonts w:ascii="Times New Roman" w:eastAsia="Times New Roman" w:hAnsi="Times New Roman" w:cs="Times New Roman"/>
          <w:color w:val="000000"/>
          <w:sz w:val="18"/>
          <w:szCs w:val="18"/>
        </w:rPr>
        <w:t>Об орган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ац</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и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редос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ав</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ни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2"/>
          <w:sz w:val="18"/>
          <w:szCs w:val="18"/>
        </w:rPr>
        <w:t>д</w:t>
      </w:r>
      <w:r w:rsidRPr="00435CEB">
        <w:rPr>
          <w:rFonts w:ascii="Times New Roman" w:eastAsia="Times New Roman" w:hAnsi="Times New Roman" w:cs="Times New Roman"/>
          <w:color w:val="000000"/>
          <w:sz w:val="18"/>
          <w:szCs w:val="18"/>
        </w:rPr>
        <w:t>ар</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тве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 xml:space="preserve">ых </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pacing w:val="1"/>
          <w:sz w:val="18"/>
          <w:szCs w:val="18"/>
        </w:rPr>
        <w:t xml:space="preserve"> м</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3"/>
          <w:w w:val="99"/>
          <w:sz w:val="18"/>
          <w:szCs w:val="18"/>
        </w:rPr>
        <w:t>н</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pacing w:val="1"/>
          <w:w w:val="99"/>
          <w:sz w:val="18"/>
          <w:szCs w:val="18"/>
        </w:rPr>
        <w:t>ц</w:t>
      </w:r>
      <w:r w:rsidRPr="00435CEB">
        <w:rPr>
          <w:rFonts w:ascii="Times New Roman" w:eastAsia="Times New Roman" w:hAnsi="Times New Roman" w:cs="Times New Roman"/>
          <w:color w:val="000000"/>
          <w:w w:val="99"/>
          <w:sz w:val="18"/>
          <w:szCs w:val="18"/>
        </w:rPr>
        <w:t>ип</w:t>
      </w:r>
      <w:r w:rsidRPr="00435CEB">
        <w:rPr>
          <w:rFonts w:ascii="Times New Roman" w:eastAsia="Times New Roman" w:hAnsi="Times New Roman" w:cs="Times New Roman"/>
          <w:color w:val="000000"/>
          <w:sz w:val="18"/>
          <w:szCs w:val="18"/>
        </w:rPr>
        <w:t>аль</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pacing w:val="-1"/>
          <w:sz w:val="18"/>
          <w:szCs w:val="18"/>
        </w:rPr>
        <w:t>ы</w:t>
      </w:r>
      <w:r w:rsidRPr="00435CEB">
        <w:rPr>
          <w:rFonts w:ascii="Times New Roman" w:eastAsia="Times New Roman" w:hAnsi="Times New Roman" w:cs="Times New Roman"/>
          <w:color w:val="000000"/>
          <w:sz w:val="18"/>
          <w:szCs w:val="18"/>
        </w:rPr>
        <w:t xml:space="preserve">х </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4"/>
          <w:sz w:val="18"/>
          <w:szCs w:val="18"/>
        </w:rPr>
        <w:t>г</w:t>
      </w:r>
      <w:r w:rsidRPr="00435CEB">
        <w:rPr>
          <w:rFonts w:ascii="Times New Roman" w:eastAsia="Times New Roman" w:hAnsi="Times New Roman" w:cs="Times New Roman"/>
          <w:color w:val="000000"/>
          <w:spacing w:val="-6"/>
          <w:sz w:val="18"/>
          <w:szCs w:val="18"/>
        </w:rPr>
        <w:t>»</w:t>
      </w:r>
      <w:r w:rsidRPr="00435CEB">
        <w:rPr>
          <w:rFonts w:ascii="Times New Roman" w:eastAsia="Times New Roman" w:hAnsi="Times New Roman" w:cs="Times New Roman"/>
          <w:color w:val="000000"/>
          <w:sz w:val="18"/>
          <w:szCs w:val="18"/>
        </w:rPr>
        <w:t>.</w:t>
      </w:r>
    </w:p>
    <w:p w:rsidR="00435CEB" w:rsidRPr="00435CEB" w:rsidRDefault="00435CEB" w:rsidP="00435CEB">
      <w:pPr>
        <w:widowControl w:val="0"/>
        <w:tabs>
          <w:tab w:val="left" w:pos="1005"/>
          <w:tab w:val="left" w:pos="2745"/>
          <w:tab w:val="left" w:pos="4298"/>
          <w:tab w:val="left" w:pos="4637"/>
          <w:tab w:val="left" w:pos="5318"/>
          <w:tab w:val="left" w:pos="6538"/>
          <w:tab w:val="left" w:pos="7555"/>
          <w:tab w:val="left" w:pos="8289"/>
        </w:tabs>
        <w:spacing w:after="0" w:line="240" w:lineRule="auto"/>
        <w:ind w:left="1" w:right="-10" w:firstLine="707"/>
        <w:jc w:val="both"/>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w w:val="99"/>
          <w:sz w:val="18"/>
          <w:szCs w:val="18"/>
        </w:rPr>
        <w:t>пр</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оста</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w w:val="99"/>
          <w:sz w:val="18"/>
          <w:szCs w:val="18"/>
        </w:rPr>
        <w:t>ни</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z w:val="18"/>
          <w:szCs w:val="18"/>
        </w:rPr>
        <w:tab/>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редос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авления</w:t>
      </w:r>
      <w:r w:rsidRPr="00435CEB">
        <w:rPr>
          <w:rFonts w:ascii="Times New Roman" w:eastAsia="Times New Roman" w:hAnsi="Times New Roman" w:cs="Times New Roman"/>
          <w:color w:val="000000"/>
          <w:sz w:val="18"/>
          <w:szCs w:val="18"/>
        </w:rPr>
        <w:tab/>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ици</w:t>
      </w:r>
      <w:r w:rsidRPr="00435CEB">
        <w:rPr>
          <w:rFonts w:ascii="Times New Roman" w:eastAsia="Times New Roman" w:hAnsi="Times New Roman" w:cs="Times New Roman"/>
          <w:color w:val="000000"/>
          <w:sz w:val="18"/>
          <w:szCs w:val="18"/>
        </w:rPr>
        <w:t>п</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л</w:t>
      </w:r>
      <w:r w:rsidRPr="00435CEB">
        <w:rPr>
          <w:rFonts w:ascii="Times New Roman" w:eastAsia="Times New Roman" w:hAnsi="Times New Roman" w:cs="Times New Roman"/>
          <w:color w:val="000000"/>
          <w:w w:val="99"/>
          <w:sz w:val="18"/>
          <w:szCs w:val="18"/>
        </w:rPr>
        <w:t>ь</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ой</w:t>
      </w:r>
      <w:r w:rsidRPr="00435CEB">
        <w:rPr>
          <w:rFonts w:ascii="Times New Roman" w:eastAsia="Times New Roman" w:hAnsi="Times New Roman" w:cs="Times New Roman"/>
          <w:color w:val="000000"/>
          <w:sz w:val="18"/>
          <w:szCs w:val="18"/>
        </w:rPr>
        <w:tab/>
      </w:r>
      <w:r w:rsidRPr="00435CEB">
        <w:rPr>
          <w:rFonts w:ascii="Times New Roman" w:eastAsia="Times New Roman" w:hAnsi="Times New Roman" w:cs="Times New Roman"/>
          <w:color w:val="000000"/>
          <w:spacing w:val="-7"/>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sz w:val="18"/>
          <w:szCs w:val="18"/>
        </w:rPr>
        <w:t>л</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ги,</w:t>
      </w:r>
      <w:r w:rsidRPr="00435CEB">
        <w:rPr>
          <w:rFonts w:ascii="Times New Roman" w:eastAsia="Times New Roman" w:hAnsi="Times New Roman" w:cs="Times New Roman"/>
          <w:color w:val="000000"/>
          <w:sz w:val="18"/>
          <w:szCs w:val="18"/>
        </w:rPr>
        <w:tab/>
        <w:t>е</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1"/>
          <w:sz w:val="18"/>
          <w:szCs w:val="18"/>
        </w:rPr>
        <w:t>л</w:t>
      </w:r>
      <w:r w:rsidRPr="00435CEB">
        <w:rPr>
          <w:rFonts w:ascii="Times New Roman" w:eastAsia="Times New Roman" w:hAnsi="Times New Roman" w:cs="Times New Roman"/>
          <w:color w:val="000000"/>
          <w:sz w:val="18"/>
          <w:szCs w:val="18"/>
        </w:rPr>
        <w:t>и</w:t>
      </w:r>
      <w:r w:rsidRPr="00435CEB">
        <w:rPr>
          <w:rFonts w:ascii="Times New Roman" w:eastAsia="Times New Roman" w:hAnsi="Times New Roman" w:cs="Times New Roman"/>
          <w:color w:val="000000"/>
          <w:sz w:val="18"/>
          <w:szCs w:val="18"/>
        </w:rPr>
        <w:tab/>
        <w:t>основа</w:t>
      </w:r>
      <w:r w:rsidRPr="00435CEB">
        <w:rPr>
          <w:rFonts w:ascii="Times New Roman" w:eastAsia="Times New Roman" w:hAnsi="Times New Roman" w:cs="Times New Roman"/>
          <w:color w:val="000000"/>
          <w:w w:val="99"/>
          <w:sz w:val="18"/>
          <w:szCs w:val="18"/>
        </w:rPr>
        <w:t>ни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оста</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w w:val="99"/>
          <w:sz w:val="18"/>
          <w:szCs w:val="18"/>
        </w:rPr>
        <w:t>ни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 xml:space="preserve">е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pacing w:val="-1"/>
          <w:sz w:val="18"/>
          <w:szCs w:val="18"/>
        </w:rPr>
        <w:t>ре</w:t>
      </w:r>
      <w:r w:rsidRPr="00435CEB">
        <w:rPr>
          <w:rFonts w:ascii="Times New Roman" w:eastAsia="Times New Roman" w:hAnsi="Times New Roman" w:cs="Times New Roman"/>
          <w:color w:val="000000"/>
          <w:spacing w:val="1"/>
          <w:sz w:val="18"/>
          <w:szCs w:val="18"/>
        </w:rPr>
        <w:t>д</w:t>
      </w:r>
      <w:r w:rsidRPr="00435CEB">
        <w:rPr>
          <w:rFonts w:ascii="Times New Roman" w:eastAsia="Times New Roman" w:hAnsi="Times New Roman" w:cs="Times New Roman"/>
          <w:color w:val="000000"/>
          <w:spacing w:val="-2"/>
          <w:sz w:val="18"/>
          <w:szCs w:val="18"/>
        </w:rPr>
        <w:t>у</w:t>
      </w:r>
      <w:r w:rsidRPr="00435CEB">
        <w:rPr>
          <w:rFonts w:ascii="Times New Roman" w:eastAsia="Times New Roman" w:hAnsi="Times New Roman" w:cs="Times New Roman"/>
          <w:color w:val="000000"/>
          <w:sz w:val="18"/>
          <w:szCs w:val="18"/>
        </w:rPr>
        <w:t>смотрены феде</w:t>
      </w:r>
      <w:r w:rsidRPr="00435CEB">
        <w:rPr>
          <w:rFonts w:ascii="Times New Roman" w:eastAsia="Times New Roman" w:hAnsi="Times New Roman" w:cs="Times New Roman"/>
          <w:color w:val="000000"/>
          <w:spacing w:val="2"/>
          <w:sz w:val="18"/>
          <w:szCs w:val="18"/>
        </w:rPr>
        <w:t>р</w:t>
      </w:r>
      <w:r w:rsidRPr="00435CEB">
        <w:rPr>
          <w:rFonts w:ascii="Times New Roman" w:eastAsia="Times New Roman" w:hAnsi="Times New Roman" w:cs="Times New Roman"/>
          <w:color w:val="000000"/>
          <w:sz w:val="18"/>
          <w:szCs w:val="18"/>
        </w:rPr>
        <w:t>ал</w:t>
      </w:r>
      <w:r w:rsidRPr="00435CEB">
        <w:rPr>
          <w:rFonts w:ascii="Times New Roman" w:eastAsia="Times New Roman" w:hAnsi="Times New Roman" w:cs="Times New Roman"/>
          <w:color w:val="000000"/>
          <w:w w:val="99"/>
          <w:sz w:val="18"/>
          <w:szCs w:val="18"/>
        </w:rPr>
        <w:t>ь</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ыми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ако</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 xml:space="preserve">и и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ри</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я</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ыми в соо</w:t>
      </w:r>
      <w:r w:rsidRPr="00435CEB">
        <w:rPr>
          <w:rFonts w:ascii="Times New Roman" w:eastAsia="Times New Roman" w:hAnsi="Times New Roman" w:cs="Times New Roman"/>
          <w:color w:val="000000"/>
          <w:w w:val="99"/>
          <w:sz w:val="18"/>
          <w:szCs w:val="18"/>
        </w:rPr>
        <w:t>тв</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тств</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 xml:space="preserve"> с </w:t>
      </w:r>
      <w:r w:rsidRPr="00435CEB">
        <w:rPr>
          <w:rFonts w:ascii="Times New Roman" w:eastAsia="Times New Roman" w:hAnsi="Times New Roman" w:cs="Times New Roman"/>
          <w:color w:val="000000"/>
          <w:spacing w:val="1"/>
          <w:w w:val="99"/>
          <w:sz w:val="18"/>
          <w:szCs w:val="18"/>
        </w:rPr>
        <w:t>ни</w:t>
      </w:r>
      <w:r w:rsidRPr="00435CEB">
        <w:rPr>
          <w:rFonts w:ascii="Times New Roman" w:eastAsia="Times New Roman" w:hAnsi="Times New Roman" w:cs="Times New Roman"/>
          <w:color w:val="000000"/>
          <w:sz w:val="18"/>
          <w:szCs w:val="18"/>
        </w:rPr>
        <w:t>м</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pacing w:val="1"/>
          <w:w w:val="99"/>
          <w:sz w:val="18"/>
          <w:szCs w:val="18"/>
        </w:rPr>
        <w:t>ин</w:t>
      </w:r>
      <w:r w:rsidRPr="00435CEB">
        <w:rPr>
          <w:rFonts w:ascii="Times New Roman" w:eastAsia="Times New Roman" w:hAnsi="Times New Roman" w:cs="Times New Roman"/>
          <w:color w:val="000000"/>
          <w:sz w:val="18"/>
          <w:szCs w:val="18"/>
        </w:rPr>
        <w:t>ым</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орм</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pacing w:val="-1"/>
          <w:sz w:val="18"/>
          <w:szCs w:val="18"/>
        </w:rPr>
        <w:t>т</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 xml:space="preserve">ым </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раво</w:t>
      </w:r>
      <w:r w:rsidRPr="00435CEB">
        <w:rPr>
          <w:rFonts w:ascii="Times New Roman" w:eastAsia="Times New Roman" w:hAnsi="Times New Roman" w:cs="Times New Roman"/>
          <w:color w:val="000000"/>
          <w:spacing w:val="-1"/>
          <w:sz w:val="18"/>
          <w:szCs w:val="18"/>
        </w:rPr>
        <w:t>в</w:t>
      </w:r>
      <w:r w:rsidRPr="00435CEB">
        <w:rPr>
          <w:rFonts w:ascii="Times New Roman" w:eastAsia="Times New Roman" w:hAnsi="Times New Roman" w:cs="Times New Roman"/>
          <w:color w:val="000000"/>
          <w:sz w:val="18"/>
          <w:szCs w:val="18"/>
        </w:rPr>
        <w:t>ы</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и ак</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ами </w:t>
      </w:r>
      <w:r w:rsidRPr="00435CEB">
        <w:rPr>
          <w:rFonts w:ascii="Times New Roman" w:eastAsia="Times New Roman" w:hAnsi="Times New Roman" w:cs="Times New Roman"/>
          <w:color w:val="000000"/>
          <w:spacing w:val="1"/>
          <w:w w:val="99"/>
          <w:sz w:val="18"/>
          <w:szCs w:val="18"/>
        </w:rPr>
        <w:t>Р</w:t>
      </w:r>
      <w:r w:rsidRPr="00435CEB">
        <w:rPr>
          <w:rFonts w:ascii="Times New Roman" w:eastAsia="Times New Roman" w:hAnsi="Times New Roman" w:cs="Times New Roman"/>
          <w:color w:val="000000"/>
          <w:sz w:val="18"/>
          <w:szCs w:val="18"/>
        </w:rPr>
        <w:t>ос</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и</w:t>
      </w:r>
      <w:r w:rsidRPr="00435CEB">
        <w:rPr>
          <w:rFonts w:ascii="Times New Roman" w:eastAsia="Times New Roman" w:hAnsi="Times New Roman" w:cs="Times New Roman"/>
          <w:color w:val="000000"/>
          <w:spacing w:val="1"/>
          <w:sz w:val="18"/>
          <w:szCs w:val="18"/>
        </w:rPr>
        <w:t>й</w:t>
      </w:r>
      <w:r w:rsidRPr="00435CEB">
        <w:rPr>
          <w:rFonts w:ascii="Times New Roman" w:eastAsia="Times New Roman" w:hAnsi="Times New Roman" w:cs="Times New Roman"/>
          <w:color w:val="000000"/>
          <w:sz w:val="18"/>
          <w:szCs w:val="18"/>
        </w:rPr>
        <w:t>ской Федер</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ц</w:t>
      </w:r>
      <w:r w:rsidRPr="00435CEB">
        <w:rPr>
          <w:rFonts w:ascii="Times New Roman" w:eastAsia="Times New Roman" w:hAnsi="Times New Roman" w:cs="Times New Roman"/>
          <w:color w:val="000000"/>
          <w:spacing w:val="1"/>
          <w:sz w:val="18"/>
          <w:szCs w:val="18"/>
        </w:rPr>
        <w:t>ии</w:t>
      </w:r>
      <w:r w:rsidRPr="00435CEB">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ак</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ам</w:t>
      </w:r>
      <w:r w:rsidRPr="00435CEB">
        <w:rPr>
          <w:rFonts w:ascii="Times New Roman" w:eastAsia="Times New Roman" w:hAnsi="Times New Roman" w:cs="Times New Roman"/>
          <w:color w:val="000000"/>
          <w:w w:val="99"/>
          <w:sz w:val="18"/>
          <w:szCs w:val="18"/>
        </w:rPr>
        <w:t>и и и</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ым</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ab/>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ормат</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pacing w:val="-2"/>
          <w:sz w:val="18"/>
          <w:szCs w:val="18"/>
        </w:rPr>
        <w:t>в</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 xml:space="preserve">ым </w:t>
      </w:r>
      <w:r w:rsidRPr="00435CEB">
        <w:rPr>
          <w:rFonts w:ascii="Times New Roman" w:eastAsia="Times New Roman" w:hAnsi="Times New Roman" w:cs="Times New Roman"/>
          <w:color w:val="000000"/>
          <w:w w:val="99"/>
          <w:sz w:val="18"/>
          <w:szCs w:val="18"/>
        </w:rPr>
        <w:t>и п</w:t>
      </w:r>
      <w:r w:rsidRPr="00435CEB">
        <w:rPr>
          <w:rFonts w:ascii="Times New Roman" w:eastAsia="Times New Roman" w:hAnsi="Times New Roman" w:cs="Times New Roman"/>
          <w:color w:val="000000"/>
          <w:sz w:val="18"/>
          <w:szCs w:val="18"/>
        </w:rPr>
        <w:t>раво</w:t>
      </w:r>
      <w:r w:rsidRPr="00435CEB">
        <w:rPr>
          <w:rFonts w:ascii="Times New Roman" w:eastAsia="Times New Roman" w:hAnsi="Times New Roman" w:cs="Times New Roman"/>
          <w:color w:val="000000"/>
          <w:spacing w:val="-1"/>
          <w:sz w:val="18"/>
          <w:szCs w:val="18"/>
        </w:rPr>
        <w:t>в</w:t>
      </w:r>
      <w:r w:rsidRPr="00435CEB">
        <w:rPr>
          <w:rFonts w:ascii="Times New Roman" w:eastAsia="Times New Roman" w:hAnsi="Times New Roman" w:cs="Times New Roman"/>
          <w:color w:val="000000"/>
          <w:sz w:val="18"/>
          <w:szCs w:val="18"/>
        </w:rPr>
        <w:t>ы</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и</w:t>
      </w:r>
      <w:r w:rsidRPr="00435CEB">
        <w:rPr>
          <w:rFonts w:ascii="Times New Roman" w:eastAsia="Times New Roman" w:hAnsi="Times New Roman" w:cs="Times New Roman"/>
          <w:color w:val="000000"/>
          <w:sz w:val="18"/>
          <w:szCs w:val="18"/>
        </w:rPr>
        <w:tab/>
        <w:t>ак</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ами</w:t>
      </w:r>
      <w:r w:rsidRPr="00435CEB">
        <w:rPr>
          <w:rFonts w:ascii="Times New Roman" w:eastAsia="Times New Roman" w:hAnsi="Times New Roman" w:cs="Times New Roman"/>
          <w:color w:val="000000"/>
          <w:sz w:val="18"/>
          <w:szCs w:val="18"/>
        </w:rPr>
        <w:tab/>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бъек</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ов     </w:t>
      </w:r>
      <w:r w:rsidRPr="00435CEB">
        <w:rPr>
          <w:rFonts w:ascii="Times New Roman" w:eastAsia="Times New Roman" w:hAnsi="Times New Roman" w:cs="Times New Roman"/>
          <w:color w:val="000000"/>
          <w:w w:val="99"/>
          <w:sz w:val="18"/>
          <w:szCs w:val="18"/>
        </w:rPr>
        <w:t>Р</w:t>
      </w:r>
      <w:r w:rsidRPr="00435CEB">
        <w:rPr>
          <w:rFonts w:ascii="Times New Roman" w:eastAsia="Times New Roman" w:hAnsi="Times New Roman" w:cs="Times New Roman"/>
          <w:color w:val="000000"/>
          <w:sz w:val="18"/>
          <w:szCs w:val="18"/>
        </w:rPr>
        <w:t>осс</w:t>
      </w:r>
      <w:r w:rsidRPr="00435CEB">
        <w:rPr>
          <w:rFonts w:ascii="Times New Roman" w:eastAsia="Times New Roman" w:hAnsi="Times New Roman" w:cs="Times New Roman"/>
          <w:color w:val="000000"/>
          <w:spacing w:val="1"/>
          <w:sz w:val="18"/>
          <w:szCs w:val="18"/>
        </w:rPr>
        <w:t>ий</w:t>
      </w:r>
      <w:r w:rsidRPr="00435CEB">
        <w:rPr>
          <w:rFonts w:ascii="Times New Roman" w:eastAsia="Times New Roman" w:hAnsi="Times New Roman" w:cs="Times New Roman"/>
          <w:color w:val="000000"/>
          <w:sz w:val="18"/>
          <w:szCs w:val="18"/>
        </w:rPr>
        <w:t>ской     Ф</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дер</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pacing w:val="1"/>
          <w:w w:val="99"/>
          <w:sz w:val="18"/>
          <w:szCs w:val="18"/>
        </w:rPr>
        <w:t>ц</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ицип</w:t>
      </w:r>
      <w:r w:rsidRPr="00435CEB">
        <w:rPr>
          <w:rFonts w:ascii="Times New Roman" w:eastAsia="Times New Roman" w:hAnsi="Times New Roman" w:cs="Times New Roman"/>
          <w:color w:val="000000"/>
          <w:sz w:val="18"/>
          <w:szCs w:val="18"/>
        </w:rPr>
        <w:t>ал</w:t>
      </w:r>
      <w:r w:rsidRPr="00435CEB">
        <w:rPr>
          <w:rFonts w:ascii="Times New Roman" w:eastAsia="Times New Roman" w:hAnsi="Times New Roman" w:cs="Times New Roman"/>
          <w:color w:val="000000"/>
          <w:spacing w:val="-1"/>
          <w:sz w:val="18"/>
          <w:szCs w:val="18"/>
        </w:rPr>
        <w:t>ь</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 xml:space="preserve">ым </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ра</w:t>
      </w:r>
      <w:r w:rsidRPr="00435CEB">
        <w:rPr>
          <w:rFonts w:ascii="Times New Roman" w:eastAsia="Times New Roman" w:hAnsi="Times New Roman" w:cs="Times New Roman"/>
          <w:color w:val="000000"/>
          <w:spacing w:val="-2"/>
          <w:sz w:val="18"/>
          <w:szCs w:val="18"/>
        </w:rPr>
        <w:t>в</w:t>
      </w:r>
      <w:r w:rsidRPr="00435CEB">
        <w:rPr>
          <w:rFonts w:ascii="Times New Roman" w:eastAsia="Times New Roman" w:hAnsi="Times New Roman" w:cs="Times New Roman"/>
          <w:color w:val="000000"/>
          <w:sz w:val="18"/>
          <w:szCs w:val="18"/>
        </w:rPr>
        <w:t>ов</w:t>
      </w:r>
      <w:r w:rsidRPr="00435CEB">
        <w:rPr>
          <w:rFonts w:ascii="Times New Roman" w:eastAsia="Times New Roman" w:hAnsi="Times New Roman" w:cs="Times New Roman"/>
          <w:color w:val="000000"/>
          <w:spacing w:val="-1"/>
          <w:sz w:val="18"/>
          <w:szCs w:val="18"/>
        </w:rPr>
        <w:t>ым</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z w:val="18"/>
          <w:szCs w:val="18"/>
        </w:rPr>
        <w:t>актами.</w:t>
      </w:r>
    </w:p>
    <w:p w:rsidR="00435CEB" w:rsidRPr="00435CEB" w:rsidRDefault="00435CEB" w:rsidP="00435CEB">
      <w:pPr>
        <w:widowControl w:val="0"/>
        <w:spacing w:after="0" w:line="240" w:lineRule="auto"/>
        <w:ind w:left="1" w:right="-46" w:firstLine="707"/>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5.3.Ос</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ова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 xml:space="preserve">ем для </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ач</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 xml:space="preserve">ла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ро</w:t>
      </w:r>
      <w:r w:rsidRPr="00435CEB">
        <w:rPr>
          <w:rFonts w:ascii="Times New Roman" w:eastAsia="Times New Roman" w:hAnsi="Times New Roman" w:cs="Times New Roman"/>
          <w:color w:val="000000"/>
          <w:spacing w:val="1"/>
          <w:sz w:val="18"/>
          <w:szCs w:val="18"/>
        </w:rPr>
        <w:t>ц</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2"/>
          <w:sz w:val="18"/>
          <w:szCs w:val="18"/>
        </w:rPr>
        <w:t>д</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ры д</w:t>
      </w:r>
      <w:r w:rsidRPr="00435CEB">
        <w:rPr>
          <w:rFonts w:ascii="Times New Roman" w:eastAsia="Times New Roman" w:hAnsi="Times New Roman" w:cs="Times New Roman"/>
          <w:color w:val="000000"/>
          <w:spacing w:val="3"/>
          <w:sz w:val="18"/>
          <w:szCs w:val="18"/>
        </w:rPr>
        <w:t>ос</w:t>
      </w:r>
      <w:r w:rsidRPr="00435CEB">
        <w:rPr>
          <w:rFonts w:ascii="Times New Roman" w:eastAsia="Times New Roman" w:hAnsi="Times New Roman" w:cs="Times New Roman"/>
          <w:color w:val="000000"/>
          <w:spacing w:val="-1"/>
          <w:sz w:val="18"/>
          <w:szCs w:val="18"/>
        </w:rPr>
        <w:t>у</w:t>
      </w:r>
      <w:r w:rsidRPr="00435CEB">
        <w:rPr>
          <w:rFonts w:ascii="Times New Roman" w:eastAsia="Times New Roman" w:hAnsi="Times New Roman" w:cs="Times New Roman"/>
          <w:color w:val="000000"/>
          <w:sz w:val="18"/>
          <w:szCs w:val="18"/>
        </w:rPr>
        <w:t>дебного (вне</w:t>
      </w:r>
      <w:r w:rsidRPr="00435CEB">
        <w:rPr>
          <w:rFonts w:ascii="Times New Roman" w:eastAsia="Times New Roman" w:hAnsi="Times New Roman" w:cs="Times New Roman"/>
          <w:color w:val="000000"/>
          <w:spacing w:val="3"/>
          <w:sz w:val="18"/>
          <w:szCs w:val="18"/>
        </w:rPr>
        <w:t>с</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дебного) обжа</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z w:val="18"/>
          <w:szCs w:val="18"/>
        </w:rPr>
        <w:t>ова</w:t>
      </w:r>
      <w:r w:rsidRPr="00435CEB">
        <w:rPr>
          <w:rFonts w:ascii="Times New Roman" w:eastAsia="Times New Roman" w:hAnsi="Times New Roman" w:cs="Times New Roman"/>
          <w:color w:val="000000"/>
          <w:w w:val="99"/>
          <w:sz w:val="18"/>
          <w:szCs w:val="18"/>
        </w:rPr>
        <w:t>ни</w:t>
      </w:r>
      <w:r w:rsidRPr="00435CEB">
        <w:rPr>
          <w:rFonts w:ascii="Times New Roman" w:eastAsia="Times New Roman" w:hAnsi="Times New Roman" w:cs="Times New Roman"/>
          <w:color w:val="000000"/>
          <w:sz w:val="18"/>
          <w:szCs w:val="18"/>
        </w:rPr>
        <w:t>я яв</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z w:val="18"/>
          <w:szCs w:val="18"/>
        </w:rPr>
        <w:t xml:space="preserve">яется </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ос</w:t>
      </w:r>
      <w:r w:rsidRPr="00435CEB">
        <w:rPr>
          <w:rFonts w:ascii="Times New Roman" w:eastAsia="Times New Roman" w:hAnsi="Times New Roman" w:cs="Times New Roman"/>
          <w:color w:val="000000"/>
          <w:spacing w:val="2"/>
          <w:sz w:val="18"/>
          <w:szCs w:val="18"/>
        </w:rPr>
        <w:t>т</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ле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е жалобы.</w:t>
      </w:r>
    </w:p>
    <w:p w:rsidR="00435CEB" w:rsidRPr="00435CEB" w:rsidRDefault="00435CEB" w:rsidP="00435CEB">
      <w:pPr>
        <w:widowControl w:val="0"/>
        <w:spacing w:after="0" w:line="240" w:lineRule="auto"/>
        <w:ind w:left="1" w:right="-51" w:firstLine="707"/>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 xml:space="preserve">Жалоба </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sz w:val="18"/>
          <w:szCs w:val="18"/>
        </w:rPr>
        <w:t>д</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 xml:space="preserve">тся в </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сьмен</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ой форме на </w:t>
      </w:r>
      <w:r w:rsidRPr="00435CEB">
        <w:rPr>
          <w:rFonts w:ascii="Times New Roman" w:eastAsia="Times New Roman" w:hAnsi="Times New Roman" w:cs="Times New Roman"/>
          <w:color w:val="000000"/>
          <w:spacing w:val="1"/>
          <w:sz w:val="18"/>
          <w:szCs w:val="18"/>
        </w:rPr>
        <w:t>б</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аж</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ом носи</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еле, в эл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к</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ро</w:t>
      </w:r>
      <w:r w:rsidRPr="00435CEB">
        <w:rPr>
          <w:rFonts w:ascii="Times New Roman" w:eastAsia="Times New Roman" w:hAnsi="Times New Roman" w:cs="Times New Roman"/>
          <w:color w:val="000000"/>
          <w:spacing w:val="2"/>
          <w:sz w:val="18"/>
          <w:szCs w:val="18"/>
        </w:rPr>
        <w:t>н</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 xml:space="preserve">й </w:t>
      </w:r>
      <w:r w:rsidRPr="00435CEB">
        <w:rPr>
          <w:rFonts w:ascii="Times New Roman" w:eastAsia="Times New Roman" w:hAnsi="Times New Roman" w:cs="Times New Roman"/>
          <w:color w:val="000000"/>
          <w:sz w:val="18"/>
          <w:szCs w:val="18"/>
        </w:rPr>
        <w:t>форме в У</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pacing w:val="2"/>
          <w:w w:val="99"/>
          <w:sz w:val="18"/>
          <w:szCs w:val="18"/>
        </w:rPr>
        <w:t>н</w:t>
      </w:r>
      <w:r w:rsidRPr="00435CEB">
        <w:rPr>
          <w:rFonts w:ascii="Times New Roman" w:eastAsia="Times New Roman" w:hAnsi="Times New Roman" w:cs="Times New Roman"/>
          <w:color w:val="000000"/>
          <w:sz w:val="18"/>
          <w:szCs w:val="18"/>
        </w:rPr>
        <w:t>омо</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ы</w:t>
      </w:r>
      <w:r w:rsidRPr="00435CEB">
        <w:rPr>
          <w:rFonts w:ascii="Times New Roman" w:eastAsia="Times New Roman" w:hAnsi="Times New Roman" w:cs="Times New Roman"/>
          <w:color w:val="000000"/>
          <w:w w:val="99"/>
          <w:sz w:val="18"/>
          <w:szCs w:val="18"/>
        </w:rPr>
        <w:t xml:space="preserve">й </w:t>
      </w:r>
      <w:r w:rsidRPr="00435CEB">
        <w:rPr>
          <w:rFonts w:ascii="Times New Roman" w:eastAsia="Times New Roman" w:hAnsi="Times New Roman" w:cs="Times New Roman"/>
          <w:color w:val="000000"/>
          <w:sz w:val="18"/>
          <w:szCs w:val="18"/>
        </w:rPr>
        <w:t>ор</w:t>
      </w:r>
      <w:r w:rsidRPr="00435CEB">
        <w:rPr>
          <w:rFonts w:ascii="Times New Roman" w:eastAsia="Times New Roman" w:hAnsi="Times New Roman" w:cs="Times New Roman"/>
          <w:color w:val="000000"/>
          <w:spacing w:val="-2"/>
          <w:w w:val="99"/>
          <w:sz w:val="18"/>
          <w:szCs w:val="18"/>
        </w:rPr>
        <w:t>г</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pacing w:val="2"/>
          <w:w w:val="99"/>
          <w:sz w:val="18"/>
          <w:szCs w:val="18"/>
        </w:rPr>
        <w:t>н</w:t>
      </w:r>
      <w:r w:rsidRPr="00435CEB">
        <w:rPr>
          <w:rFonts w:ascii="Times New Roman" w:eastAsia="Times New Roman" w:hAnsi="Times New Roman" w:cs="Times New Roman"/>
          <w:color w:val="000000"/>
          <w:sz w:val="18"/>
          <w:szCs w:val="18"/>
        </w:rPr>
        <w:t>.</w:t>
      </w:r>
    </w:p>
    <w:p w:rsidR="00435CEB" w:rsidRPr="00435CEB" w:rsidRDefault="00435CEB" w:rsidP="00435CEB">
      <w:pPr>
        <w:widowControl w:val="0"/>
        <w:spacing w:after="0" w:line="240" w:lineRule="auto"/>
        <w:ind w:left="1" w:right="-55" w:firstLine="707"/>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 xml:space="preserve">Жалоба </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sz w:val="18"/>
          <w:szCs w:val="18"/>
        </w:rPr>
        <w:t xml:space="preserve">а </w:t>
      </w:r>
      <w:r w:rsidRPr="00435CEB">
        <w:rPr>
          <w:rFonts w:ascii="Times New Roman" w:eastAsia="Times New Roman" w:hAnsi="Times New Roman" w:cs="Times New Roman"/>
          <w:color w:val="000000"/>
          <w:sz w:val="18"/>
          <w:szCs w:val="18"/>
        </w:rPr>
        <w:t>реш</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z w:val="18"/>
          <w:szCs w:val="18"/>
        </w:rPr>
        <w:t>дейс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я(б</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дейс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2"/>
          <w:sz w:val="18"/>
          <w:szCs w:val="18"/>
        </w:rPr>
        <w:t>в</w:t>
      </w:r>
      <w:r w:rsidRPr="00435CEB">
        <w:rPr>
          <w:rFonts w:ascii="Times New Roman" w:eastAsia="Times New Roman" w:hAnsi="Times New Roman" w:cs="Times New Roman"/>
          <w:color w:val="000000"/>
          <w:sz w:val="18"/>
          <w:szCs w:val="18"/>
        </w:rPr>
        <w:t xml:space="preserve">ие) </w:t>
      </w:r>
      <w:r w:rsidRPr="00435CEB">
        <w:rPr>
          <w:rFonts w:ascii="Times New Roman" w:eastAsia="Times New Roman" w:hAnsi="Times New Roman" w:cs="Times New Roman"/>
          <w:color w:val="000000"/>
          <w:spacing w:val="2"/>
          <w:sz w:val="18"/>
          <w:szCs w:val="18"/>
        </w:rPr>
        <w:t>р</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ковод</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еля У</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z w:val="18"/>
          <w:szCs w:val="18"/>
        </w:rPr>
        <w:t>лномоч</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 ор</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 xml:space="preserve">а </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равляю</w:t>
      </w:r>
      <w:r w:rsidRPr="00435CEB">
        <w:rPr>
          <w:rFonts w:ascii="Times New Roman" w:eastAsia="Times New Roman" w:hAnsi="Times New Roman" w:cs="Times New Roman"/>
          <w:color w:val="000000"/>
          <w:spacing w:val="1"/>
          <w:sz w:val="18"/>
          <w:szCs w:val="18"/>
        </w:rPr>
        <w:t>т</w:t>
      </w:r>
      <w:r w:rsidRPr="00435CEB">
        <w:rPr>
          <w:rFonts w:ascii="Times New Roman" w:eastAsia="Times New Roman" w:hAnsi="Times New Roman" w:cs="Times New Roman"/>
          <w:color w:val="000000"/>
          <w:sz w:val="18"/>
          <w:szCs w:val="18"/>
        </w:rPr>
        <w:t xml:space="preserve">ся </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sz w:val="18"/>
          <w:szCs w:val="18"/>
        </w:rPr>
        <w:t xml:space="preserve">а </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мя Гла</w:t>
      </w:r>
      <w:r w:rsidRPr="00435CEB">
        <w:rPr>
          <w:rFonts w:ascii="Times New Roman" w:eastAsia="Times New Roman" w:hAnsi="Times New Roman" w:cs="Times New Roman"/>
          <w:color w:val="000000"/>
          <w:w w:val="99"/>
          <w:sz w:val="18"/>
          <w:szCs w:val="18"/>
        </w:rPr>
        <w:t>в</w:t>
      </w:r>
      <w:r w:rsidRPr="00435CEB">
        <w:rPr>
          <w:rFonts w:ascii="Times New Roman" w:eastAsia="Times New Roman" w:hAnsi="Times New Roman" w:cs="Times New Roman"/>
          <w:color w:val="000000"/>
          <w:sz w:val="18"/>
          <w:szCs w:val="18"/>
        </w:rPr>
        <w:t>ы р</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йо</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а.</w:t>
      </w:r>
    </w:p>
    <w:p w:rsidR="00435CEB" w:rsidRPr="00435CEB" w:rsidRDefault="00435CEB" w:rsidP="00435CEB">
      <w:pPr>
        <w:widowControl w:val="0"/>
        <w:tabs>
          <w:tab w:val="left" w:pos="1536"/>
          <w:tab w:val="left" w:pos="2157"/>
          <w:tab w:val="left" w:pos="3167"/>
          <w:tab w:val="left" w:pos="4085"/>
          <w:tab w:val="left" w:pos="5095"/>
          <w:tab w:val="left" w:pos="5573"/>
          <w:tab w:val="left" w:pos="7606"/>
        </w:tabs>
        <w:spacing w:after="0" w:line="240" w:lineRule="auto"/>
        <w:ind w:left="1" w:right="-19" w:firstLine="707"/>
        <w:jc w:val="both"/>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 xml:space="preserve">Жалоба </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pacing w:val="1"/>
          <w:sz w:val="18"/>
          <w:szCs w:val="18"/>
        </w:rPr>
        <w:t xml:space="preserve">а </w:t>
      </w:r>
      <w:r w:rsidRPr="00435CEB">
        <w:rPr>
          <w:rFonts w:ascii="Times New Roman" w:eastAsia="Times New Roman" w:hAnsi="Times New Roman" w:cs="Times New Roman"/>
          <w:color w:val="000000"/>
          <w:sz w:val="18"/>
          <w:szCs w:val="18"/>
        </w:rPr>
        <w:t>реш</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w w:val="99"/>
          <w:sz w:val="18"/>
          <w:szCs w:val="18"/>
        </w:rPr>
        <w:t>ни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pacing w:val="-1"/>
          <w:sz w:val="18"/>
          <w:szCs w:val="18"/>
        </w:rPr>
        <w:t>де</w:t>
      </w:r>
      <w:r w:rsidRPr="00435CEB">
        <w:rPr>
          <w:rFonts w:ascii="Times New Roman" w:eastAsia="Times New Roman" w:hAnsi="Times New Roman" w:cs="Times New Roman"/>
          <w:color w:val="000000"/>
          <w:w w:val="99"/>
          <w:sz w:val="18"/>
          <w:szCs w:val="18"/>
        </w:rPr>
        <w:t>й</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я(бе</w:t>
      </w:r>
      <w:r w:rsidRPr="00435CEB">
        <w:rPr>
          <w:rFonts w:ascii="Times New Roman" w:eastAsia="Times New Roman" w:hAnsi="Times New Roman" w:cs="Times New Roman"/>
          <w:color w:val="000000"/>
          <w:spacing w:val="3"/>
          <w:w w:val="99"/>
          <w:sz w:val="18"/>
          <w:szCs w:val="18"/>
        </w:rPr>
        <w:t>з</w:t>
      </w:r>
      <w:r w:rsidRPr="00435CEB">
        <w:rPr>
          <w:rFonts w:ascii="Times New Roman" w:eastAsia="Times New Roman" w:hAnsi="Times New Roman" w:cs="Times New Roman"/>
          <w:color w:val="000000"/>
          <w:sz w:val="18"/>
          <w:szCs w:val="18"/>
        </w:rPr>
        <w:t>де</w:t>
      </w:r>
      <w:r w:rsidRPr="00435CEB">
        <w:rPr>
          <w:rFonts w:ascii="Times New Roman" w:eastAsia="Times New Roman" w:hAnsi="Times New Roman" w:cs="Times New Roman"/>
          <w:color w:val="000000"/>
          <w:spacing w:val="1"/>
          <w:sz w:val="18"/>
          <w:szCs w:val="18"/>
        </w:rPr>
        <w:t>й</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вие) У</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ол</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омоч</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sz w:val="18"/>
          <w:szCs w:val="18"/>
        </w:rPr>
        <w:t>нн</w:t>
      </w:r>
      <w:r w:rsidRPr="00435CEB">
        <w:rPr>
          <w:rFonts w:ascii="Times New Roman" w:eastAsia="Times New Roman" w:hAnsi="Times New Roman" w:cs="Times New Roman"/>
          <w:color w:val="000000"/>
          <w:sz w:val="18"/>
          <w:szCs w:val="18"/>
        </w:rPr>
        <w:t>ого орг</w:t>
      </w:r>
      <w:r w:rsidRPr="00435CEB">
        <w:rPr>
          <w:rFonts w:ascii="Times New Roman" w:eastAsia="Times New Roman" w:hAnsi="Times New Roman" w:cs="Times New Roman"/>
          <w:color w:val="000000"/>
          <w:spacing w:val="-2"/>
          <w:sz w:val="18"/>
          <w:szCs w:val="18"/>
        </w:rPr>
        <w:t>а</w:t>
      </w:r>
      <w:r w:rsidRPr="00435CEB">
        <w:rPr>
          <w:rFonts w:ascii="Times New Roman" w:eastAsia="Times New Roman" w:hAnsi="Times New Roman" w:cs="Times New Roman"/>
          <w:color w:val="000000"/>
          <w:sz w:val="18"/>
          <w:szCs w:val="18"/>
        </w:rPr>
        <w:t>на может быт</w:t>
      </w:r>
      <w:r w:rsidRPr="00435CEB">
        <w:rPr>
          <w:rFonts w:ascii="Times New Roman" w:eastAsia="Times New Roman" w:hAnsi="Times New Roman" w:cs="Times New Roman"/>
          <w:color w:val="000000"/>
          <w:w w:val="99"/>
          <w:sz w:val="18"/>
          <w:szCs w:val="18"/>
        </w:rPr>
        <w:t>ь н</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рав</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 xml:space="preserve">а </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pacing w:val="-1"/>
          <w:sz w:val="18"/>
          <w:szCs w:val="18"/>
        </w:rPr>
        <w:t>оч</w:t>
      </w:r>
      <w:r w:rsidR="0028592E">
        <w:rPr>
          <w:rFonts w:ascii="Times New Roman" w:eastAsia="Times New Roman" w:hAnsi="Times New Roman" w:cs="Times New Roman"/>
          <w:color w:val="000000"/>
          <w:sz w:val="18"/>
          <w:szCs w:val="18"/>
        </w:rPr>
        <w:t xml:space="preserve">те, </w:t>
      </w:r>
      <w:r w:rsidRPr="00435CEB">
        <w:rPr>
          <w:rFonts w:ascii="Times New Roman" w:eastAsia="Times New Roman" w:hAnsi="Times New Roman" w:cs="Times New Roman"/>
          <w:color w:val="000000"/>
          <w:sz w:val="18"/>
          <w:szCs w:val="18"/>
        </w:rPr>
        <w:t>ч</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з</w:t>
      </w:r>
      <w:r w:rsidR="0028592E">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w w:val="99"/>
          <w:sz w:val="18"/>
          <w:szCs w:val="18"/>
        </w:rPr>
        <w:lastRenderedPageBreak/>
        <w:t>М</w:t>
      </w:r>
      <w:r w:rsidR="0028592E">
        <w:rPr>
          <w:rFonts w:ascii="Times New Roman" w:eastAsia="Times New Roman" w:hAnsi="Times New Roman" w:cs="Times New Roman"/>
          <w:color w:val="000000"/>
          <w:sz w:val="18"/>
          <w:szCs w:val="18"/>
        </w:rPr>
        <w:t xml:space="preserve">ФЦ, с </w:t>
      </w:r>
      <w:r w:rsidRPr="00435CEB">
        <w:rPr>
          <w:rFonts w:ascii="Times New Roman" w:eastAsia="Times New Roman" w:hAnsi="Times New Roman" w:cs="Times New Roman"/>
          <w:color w:val="000000"/>
          <w:sz w:val="18"/>
          <w:szCs w:val="18"/>
        </w:rPr>
        <w:t>ис</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ол</w:t>
      </w:r>
      <w:r w:rsidRPr="00435CEB">
        <w:rPr>
          <w:rFonts w:ascii="Times New Roman" w:eastAsia="Times New Roman" w:hAnsi="Times New Roman" w:cs="Times New Roman"/>
          <w:color w:val="000000"/>
          <w:spacing w:val="1"/>
          <w:w w:val="99"/>
          <w:sz w:val="18"/>
          <w:szCs w:val="18"/>
        </w:rPr>
        <w:t>ьз</w:t>
      </w:r>
      <w:r w:rsidRPr="00435CEB">
        <w:rPr>
          <w:rFonts w:ascii="Times New Roman" w:eastAsia="Times New Roman" w:hAnsi="Times New Roman" w:cs="Times New Roman"/>
          <w:color w:val="000000"/>
          <w:sz w:val="18"/>
          <w:szCs w:val="18"/>
        </w:rPr>
        <w:t>ов</w:t>
      </w:r>
      <w:r w:rsidRPr="00435CEB">
        <w:rPr>
          <w:rFonts w:ascii="Times New Roman" w:eastAsia="Times New Roman" w:hAnsi="Times New Roman" w:cs="Times New Roman"/>
          <w:color w:val="000000"/>
          <w:spacing w:val="-1"/>
          <w:sz w:val="18"/>
          <w:szCs w:val="18"/>
        </w:rPr>
        <w:t>ан</w:t>
      </w:r>
      <w:r w:rsidRPr="00435CEB">
        <w:rPr>
          <w:rFonts w:ascii="Times New Roman" w:eastAsia="Times New Roman" w:hAnsi="Times New Roman" w:cs="Times New Roman"/>
          <w:color w:val="000000"/>
          <w:sz w:val="18"/>
          <w:szCs w:val="18"/>
        </w:rPr>
        <w:t>ием</w:t>
      </w:r>
      <w:r w:rsidRPr="00435CEB">
        <w:rPr>
          <w:rFonts w:ascii="Times New Roman" w:eastAsia="Times New Roman" w:hAnsi="Times New Roman" w:cs="Times New Roman"/>
          <w:color w:val="000000"/>
          <w:sz w:val="18"/>
          <w:szCs w:val="18"/>
        </w:rPr>
        <w:tab/>
        <w:t>и</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формац</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w w:val="99"/>
          <w:sz w:val="18"/>
          <w:szCs w:val="18"/>
        </w:rPr>
        <w:t>нн</w:t>
      </w:r>
      <w:r w:rsidRPr="00435CEB">
        <w:rPr>
          <w:rFonts w:ascii="Times New Roman" w:eastAsia="Times New Roman" w:hAnsi="Times New Roman" w:cs="Times New Roman"/>
          <w:color w:val="000000"/>
          <w:spacing w:val="8"/>
          <w:sz w:val="18"/>
          <w:szCs w:val="18"/>
        </w:rPr>
        <w:t>о</w:t>
      </w:r>
      <w:r w:rsidRPr="00435CEB">
        <w:rPr>
          <w:rFonts w:ascii="Times New Roman" w:eastAsia="Times New Roman" w:hAnsi="Times New Roman" w:cs="Times New Roman"/>
          <w:color w:val="000000"/>
          <w:w w:val="99"/>
          <w:sz w:val="18"/>
          <w:szCs w:val="18"/>
        </w:rPr>
        <w:t>-</w:t>
      </w:r>
      <w:r w:rsidRPr="00435CEB">
        <w:rPr>
          <w:rFonts w:ascii="Times New Roman" w:eastAsia="Times New Roman" w:hAnsi="Times New Roman" w:cs="Times New Roman"/>
          <w:color w:val="000000"/>
          <w:sz w:val="18"/>
          <w:szCs w:val="18"/>
        </w:rPr>
        <w:t>те</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z w:val="18"/>
          <w:szCs w:val="18"/>
        </w:rPr>
        <w:t>еком</w:t>
      </w:r>
      <w:r w:rsidRPr="00435CEB">
        <w:rPr>
          <w:rFonts w:ascii="Times New Roman" w:eastAsia="Times New Roman" w:hAnsi="Times New Roman" w:cs="Times New Roman"/>
          <w:color w:val="000000"/>
          <w:spacing w:val="3"/>
          <w:sz w:val="18"/>
          <w:szCs w:val="18"/>
        </w:rPr>
        <w:t>м</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w w:val="99"/>
          <w:sz w:val="18"/>
          <w:szCs w:val="18"/>
        </w:rPr>
        <w:t>ни</w:t>
      </w:r>
      <w:r w:rsidRPr="00435CEB">
        <w:rPr>
          <w:rFonts w:ascii="Times New Roman" w:eastAsia="Times New Roman" w:hAnsi="Times New Roman" w:cs="Times New Roman"/>
          <w:color w:val="000000"/>
          <w:spacing w:val="1"/>
          <w:sz w:val="18"/>
          <w:szCs w:val="18"/>
        </w:rPr>
        <w:t>ка</w:t>
      </w:r>
      <w:r w:rsidRPr="00435CEB">
        <w:rPr>
          <w:rFonts w:ascii="Times New Roman" w:eastAsia="Times New Roman" w:hAnsi="Times New Roman" w:cs="Times New Roman"/>
          <w:color w:val="000000"/>
          <w:spacing w:val="1"/>
          <w:w w:val="99"/>
          <w:sz w:val="18"/>
          <w:szCs w:val="18"/>
        </w:rPr>
        <w:t>ц</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w w:val="99"/>
          <w:sz w:val="18"/>
          <w:szCs w:val="18"/>
        </w:rPr>
        <w:t>нн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 xml:space="preserve">й </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т</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pacing w:val="-6"/>
          <w:sz w:val="18"/>
          <w:szCs w:val="18"/>
        </w:rPr>
        <w:t>«</w:t>
      </w:r>
      <w:r w:rsidRPr="00435CEB">
        <w:rPr>
          <w:rFonts w:ascii="Times New Roman" w:eastAsia="Times New Roman" w:hAnsi="Times New Roman" w:cs="Times New Roman"/>
          <w:color w:val="000000"/>
          <w:sz w:val="18"/>
          <w:szCs w:val="18"/>
        </w:rPr>
        <w:t>Ин</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ерне</w:t>
      </w:r>
      <w:r w:rsidRPr="00435CEB">
        <w:rPr>
          <w:rFonts w:ascii="Times New Roman" w:eastAsia="Times New Roman" w:hAnsi="Times New Roman" w:cs="Times New Roman"/>
          <w:color w:val="000000"/>
          <w:spacing w:val="5"/>
          <w:w w:val="99"/>
          <w:sz w:val="18"/>
          <w:szCs w:val="18"/>
        </w:rPr>
        <w:t>т</w:t>
      </w:r>
      <w:r w:rsidRPr="00435CEB">
        <w:rPr>
          <w:rFonts w:ascii="Times New Roman" w:eastAsia="Times New Roman" w:hAnsi="Times New Roman" w:cs="Times New Roman"/>
          <w:color w:val="000000"/>
          <w:spacing w:val="-6"/>
          <w:sz w:val="18"/>
          <w:szCs w:val="18"/>
        </w:rPr>
        <w:t>»</w:t>
      </w:r>
      <w:r w:rsidRPr="00435CEB">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spacing w:val="2"/>
          <w:sz w:val="18"/>
          <w:szCs w:val="18"/>
        </w:rPr>
        <w:t>о</w:t>
      </w:r>
      <w:r w:rsidRPr="00435CEB">
        <w:rPr>
          <w:rFonts w:ascii="Times New Roman" w:eastAsia="Times New Roman" w:hAnsi="Times New Roman" w:cs="Times New Roman"/>
          <w:color w:val="000000"/>
          <w:sz w:val="18"/>
          <w:szCs w:val="18"/>
        </w:rPr>
        <w:t>ф</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циаль</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ого сай</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а, </w:t>
      </w:r>
      <w:r w:rsidRPr="00435CEB">
        <w:rPr>
          <w:rFonts w:ascii="Times New Roman" w:eastAsia="Times New Roman" w:hAnsi="Times New Roman" w:cs="Times New Roman"/>
          <w:color w:val="000000"/>
          <w:spacing w:val="1"/>
          <w:sz w:val="18"/>
          <w:szCs w:val="18"/>
        </w:rPr>
        <w:t xml:space="preserve">а </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акже может быт</w:t>
      </w:r>
      <w:r w:rsidRPr="00435CEB">
        <w:rPr>
          <w:rFonts w:ascii="Times New Roman" w:eastAsia="Times New Roman" w:hAnsi="Times New Roman" w:cs="Times New Roman"/>
          <w:color w:val="000000"/>
          <w:w w:val="99"/>
          <w:sz w:val="18"/>
          <w:szCs w:val="18"/>
        </w:rPr>
        <w:t>ь п</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1"/>
          <w:w w:val="99"/>
          <w:sz w:val="18"/>
          <w:szCs w:val="18"/>
        </w:rPr>
        <w:t>ин</w:t>
      </w:r>
      <w:r w:rsidRPr="00435CEB">
        <w:rPr>
          <w:rFonts w:ascii="Times New Roman" w:eastAsia="Times New Roman" w:hAnsi="Times New Roman" w:cs="Times New Roman"/>
          <w:color w:val="000000"/>
          <w:spacing w:val="-1"/>
          <w:sz w:val="18"/>
          <w:szCs w:val="18"/>
        </w:rPr>
        <w:t>я</w:t>
      </w:r>
      <w:r w:rsidRPr="00435CEB">
        <w:rPr>
          <w:rFonts w:ascii="Times New Roman" w:eastAsia="Times New Roman" w:hAnsi="Times New Roman" w:cs="Times New Roman"/>
          <w:color w:val="000000"/>
          <w:sz w:val="18"/>
          <w:szCs w:val="18"/>
        </w:rPr>
        <w:t xml:space="preserve">та </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л</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ч</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 xml:space="preserve">ом </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pacing w:val="-2"/>
          <w:sz w:val="18"/>
          <w:szCs w:val="18"/>
        </w:rPr>
        <w:t>р</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еме З</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яви</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еля.</w:t>
      </w:r>
    </w:p>
    <w:p w:rsidR="00435CEB" w:rsidRPr="00435CEB" w:rsidRDefault="00435CEB" w:rsidP="00435CEB">
      <w:pPr>
        <w:widowControl w:val="0"/>
        <w:spacing w:after="0" w:line="240" w:lineRule="auto"/>
        <w:ind w:left="708" w:right="-20"/>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5.4. Жалоба долж</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 xml:space="preserve"> содерж</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ь:</w:t>
      </w:r>
    </w:p>
    <w:p w:rsidR="00435CEB" w:rsidRPr="00435CEB" w:rsidRDefault="00435CEB" w:rsidP="00435CEB">
      <w:pPr>
        <w:widowControl w:val="0"/>
        <w:tabs>
          <w:tab w:val="left" w:pos="744"/>
          <w:tab w:val="left" w:pos="1742"/>
          <w:tab w:val="left" w:pos="3947"/>
          <w:tab w:val="left" w:pos="5884"/>
          <w:tab w:val="left" w:pos="6881"/>
          <w:tab w:val="left" w:pos="7634"/>
        </w:tabs>
        <w:spacing w:before="1" w:after="0" w:line="240" w:lineRule="auto"/>
        <w:ind w:left="1" w:right="-51" w:firstLine="707"/>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ме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ов</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pacing w:val="1"/>
          <w:w w:val="99"/>
          <w:sz w:val="18"/>
          <w:szCs w:val="18"/>
        </w:rPr>
        <w:t>ни</w:t>
      </w:r>
      <w:r w:rsidRPr="00435CEB">
        <w:rPr>
          <w:rFonts w:ascii="Times New Roman" w:eastAsia="Times New Roman" w:hAnsi="Times New Roman" w:cs="Times New Roman"/>
          <w:color w:val="000000"/>
          <w:sz w:val="18"/>
          <w:szCs w:val="18"/>
        </w:rPr>
        <w:t>е ор</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 xml:space="preserve">а,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редос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в</w:t>
      </w:r>
      <w:r w:rsidRPr="00435CEB">
        <w:rPr>
          <w:rFonts w:ascii="Times New Roman" w:eastAsia="Times New Roman" w:hAnsi="Times New Roman" w:cs="Times New Roman"/>
          <w:color w:val="000000"/>
          <w:sz w:val="18"/>
          <w:szCs w:val="18"/>
        </w:rPr>
        <w:t>ля</w:t>
      </w:r>
      <w:r w:rsidRPr="00435CEB">
        <w:rPr>
          <w:rFonts w:ascii="Times New Roman" w:eastAsia="Times New Roman" w:hAnsi="Times New Roman" w:cs="Times New Roman"/>
          <w:color w:val="000000"/>
          <w:w w:val="99"/>
          <w:sz w:val="18"/>
          <w:szCs w:val="18"/>
        </w:rPr>
        <w:t>ющ</w:t>
      </w:r>
      <w:r w:rsidRPr="00435CEB">
        <w:rPr>
          <w:rFonts w:ascii="Times New Roman" w:eastAsia="Times New Roman" w:hAnsi="Times New Roman" w:cs="Times New Roman"/>
          <w:color w:val="000000"/>
          <w:sz w:val="18"/>
          <w:szCs w:val="18"/>
        </w:rPr>
        <w:t xml:space="preserve">его </w:t>
      </w:r>
      <w:r w:rsidRPr="00435CEB">
        <w:rPr>
          <w:rFonts w:ascii="Times New Roman" w:eastAsia="Times New Roman" w:hAnsi="Times New Roman" w:cs="Times New Roman"/>
          <w:color w:val="000000"/>
          <w:spacing w:val="4"/>
          <w:sz w:val="18"/>
          <w:szCs w:val="18"/>
        </w:rPr>
        <w:t>м</w:t>
      </w:r>
      <w:r w:rsidRPr="00435CEB">
        <w:rPr>
          <w:rFonts w:ascii="Times New Roman" w:eastAsia="Times New Roman" w:hAnsi="Times New Roman" w:cs="Times New Roman"/>
          <w:color w:val="000000"/>
          <w:spacing w:val="-1"/>
          <w:sz w:val="18"/>
          <w:szCs w:val="18"/>
        </w:rPr>
        <w:t>у</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ци</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ал</w:t>
      </w:r>
      <w:r w:rsidRPr="00435CEB">
        <w:rPr>
          <w:rFonts w:ascii="Times New Roman" w:eastAsia="Times New Roman" w:hAnsi="Times New Roman" w:cs="Times New Roman"/>
          <w:color w:val="000000"/>
          <w:spacing w:val="-1"/>
          <w:sz w:val="18"/>
          <w:szCs w:val="18"/>
        </w:rPr>
        <w:t>ь</w:t>
      </w:r>
      <w:r w:rsidRPr="00435CEB">
        <w:rPr>
          <w:rFonts w:ascii="Times New Roman" w:eastAsia="Times New Roman" w:hAnsi="Times New Roman" w:cs="Times New Roman"/>
          <w:color w:val="000000"/>
          <w:spacing w:val="2"/>
          <w:sz w:val="18"/>
          <w:szCs w:val="18"/>
        </w:rPr>
        <w:t>н</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w w:val="99"/>
          <w:sz w:val="18"/>
          <w:szCs w:val="18"/>
        </w:rPr>
        <w:t xml:space="preserve">ю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4"/>
          <w:sz w:val="18"/>
          <w:szCs w:val="18"/>
        </w:rPr>
        <w:t>г</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 долж</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ост</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pacing w:val="1"/>
          <w:w w:val="99"/>
          <w:sz w:val="18"/>
          <w:szCs w:val="18"/>
        </w:rPr>
        <w:t>иц</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z w:val="18"/>
          <w:szCs w:val="18"/>
        </w:rPr>
        <w:tab/>
        <w:t>ор</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 xml:space="preserve">а, </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редоставляющего</w:t>
      </w:r>
      <w:r w:rsidRPr="00435CEB">
        <w:rPr>
          <w:rFonts w:ascii="Times New Roman" w:eastAsia="Times New Roman" w:hAnsi="Times New Roman" w:cs="Times New Roman"/>
          <w:color w:val="000000"/>
          <w:sz w:val="18"/>
          <w:szCs w:val="18"/>
        </w:rPr>
        <w:tab/>
      </w:r>
      <w:r w:rsidRPr="00435CEB">
        <w:rPr>
          <w:rFonts w:ascii="Times New Roman" w:eastAsia="Times New Roman" w:hAnsi="Times New Roman" w:cs="Times New Roman"/>
          <w:color w:val="000000"/>
          <w:spacing w:val="3"/>
          <w:sz w:val="18"/>
          <w:szCs w:val="18"/>
        </w:rPr>
        <w:t>м</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z w:val="18"/>
          <w:szCs w:val="18"/>
        </w:rPr>
        <w:t>ниципал</w:t>
      </w:r>
      <w:r w:rsidRPr="00435CEB">
        <w:rPr>
          <w:rFonts w:ascii="Times New Roman" w:eastAsia="Times New Roman" w:hAnsi="Times New Roman" w:cs="Times New Roman"/>
          <w:color w:val="000000"/>
          <w:w w:val="99"/>
          <w:sz w:val="18"/>
          <w:szCs w:val="18"/>
        </w:rPr>
        <w:t>ь</w:t>
      </w:r>
      <w:r w:rsidRPr="00435CEB">
        <w:rPr>
          <w:rFonts w:ascii="Times New Roman" w:eastAsia="Times New Roman" w:hAnsi="Times New Roman" w:cs="Times New Roman"/>
          <w:color w:val="000000"/>
          <w:spacing w:val="3"/>
          <w:sz w:val="18"/>
          <w:szCs w:val="18"/>
        </w:rPr>
        <w:t>н</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w w:val="99"/>
          <w:sz w:val="18"/>
          <w:szCs w:val="18"/>
        </w:rPr>
        <w:t>ю</w:t>
      </w:r>
      <w:r w:rsidR="0028592E">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4"/>
          <w:sz w:val="18"/>
          <w:szCs w:val="18"/>
        </w:rPr>
        <w:t>г</w:t>
      </w:r>
      <w:r w:rsidRPr="00435CEB">
        <w:rPr>
          <w:rFonts w:ascii="Times New Roman" w:eastAsia="Times New Roman" w:hAnsi="Times New Roman" w:cs="Times New Roman"/>
          <w:color w:val="000000"/>
          <w:spacing w:val="-4"/>
          <w:sz w:val="18"/>
          <w:szCs w:val="18"/>
        </w:rPr>
        <w:t>у</w:t>
      </w:r>
      <w:r w:rsidR="0028592E">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sz w:val="18"/>
          <w:szCs w:val="18"/>
        </w:rPr>
        <w:t>л</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pacing w:val="2"/>
          <w:sz w:val="18"/>
          <w:szCs w:val="18"/>
        </w:rPr>
        <w:t>б</w:t>
      </w:r>
      <w:r w:rsidRPr="00435CEB">
        <w:rPr>
          <w:rFonts w:ascii="Times New Roman" w:eastAsia="Times New Roman" w:hAnsi="Times New Roman" w:cs="Times New Roman"/>
          <w:color w:val="000000"/>
          <w:sz w:val="18"/>
          <w:szCs w:val="18"/>
        </w:rPr>
        <w:t>о</w:t>
      </w:r>
      <w:r w:rsidR="0028592E">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ицип</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pacing w:val="-1"/>
          <w:w w:val="99"/>
          <w:sz w:val="18"/>
          <w:szCs w:val="18"/>
        </w:rPr>
        <w:t>ь</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 с</w:t>
      </w:r>
      <w:r w:rsidRPr="00435CEB">
        <w:rPr>
          <w:rFonts w:ascii="Times New Roman" w:eastAsia="Times New Roman" w:hAnsi="Times New Roman" w:cs="Times New Roman"/>
          <w:color w:val="000000"/>
          <w:spacing w:val="1"/>
          <w:w w:val="99"/>
          <w:sz w:val="18"/>
          <w:szCs w:val="18"/>
        </w:rPr>
        <w:t>л</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жа</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spacing w:val="1"/>
          <w:sz w:val="18"/>
          <w:szCs w:val="18"/>
        </w:rPr>
        <w:t>р</w:t>
      </w:r>
      <w:r w:rsidRPr="00435CEB">
        <w:rPr>
          <w:rFonts w:ascii="Times New Roman" w:eastAsia="Times New Roman" w:hAnsi="Times New Roman" w:cs="Times New Roman"/>
          <w:color w:val="000000"/>
          <w:sz w:val="18"/>
          <w:szCs w:val="18"/>
        </w:rPr>
        <w:t>еше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z w:val="18"/>
          <w:szCs w:val="18"/>
        </w:rPr>
        <w:t>де</w:t>
      </w:r>
      <w:r w:rsidRPr="00435CEB">
        <w:rPr>
          <w:rFonts w:ascii="Times New Roman" w:eastAsia="Times New Roman" w:hAnsi="Times New Roman" w:cs="Times New Roman"/>
          <w:color w:val="000000"/>
          <w:spacing w:val="1"/>
          <w:w w:val="99"/>
          <w:sz w:val="18"/>
          <w:szCs w:val="18"/>
        </w:rPr>
        <w:t>й</w:t>
      </w:r>
      <w:r w:rsidRPr="00435CEB">
        <w:rPr>
          <w:rFonts w:ascii="Times New Roman" w:eastAsia="Times New Roman" w:hAnsi="Times New Roman" w:cs="Times New Roman"/>
          <w:color w:val="000000"/>
          <w:sz w:val="18"/>
          <w:szCs w:val="18"/>
        </w:rPr>
        <w:t>ств</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w w:val="99"/>
          <w:sz w:val="18"/>
          <w:szCs w:val="18"/>
        </w:rPr>
        <w:t>(</w:t>
      </w:r>
      <w:r w:rsidRPr="00435CEB">
        <w:rPr>
          <w:rFonts w:ascii="Times New Roman" w:eastAsia="Times New Roman" w:hAnsi="Times New Roman" w:cs="Times New Roman"/>
          <w:color w:val="000000"/>
          <w:sz w:val="18"/>
          <w:szCs w:val="18"/>
        </w:rPr>
        <w:t>бе</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дейс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е) ко</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орых </w:t>
      </w:r>
      <w:r w:rsidRPr="00435CEB">
        <w:rPr>
          <w:rFonts w:ascii="Times New Roman" w:eastAsia="Times New Roman" w:hAnsi="Times New Roman" w:cs="Times New Roman"/>
          <w:color w:val="000000"/>
          <w:spacing w:val="-2"/>
          <w:sz w:val="18"/>
          <w:szCs w:val="18"/>
        </w:rPr>
        <w:t>о</w:t>
      </w:r>
      <w:r w:rsidRPr="00435CEB">
        <w:rPr>
          <w:rFonts w:ascii="Times New Roman" w:eastAsia="Times New Roman" w:hAnsi="Times New Roman" w:cs="Times New Roman"/>
          <w:color w:val="000000"/>
          <w:sz w:val="18"/>
          <w:szCs w:val="18"/>
        </w:rPr>
        <w:t>бжа</w:t>
      </w:r>
      <w:r w:rsidRPr="00435CEB">
        <w:rPr>
          <w:rFonts w:ascii="Times New Roman" w:eastAsia="Times New Roman" w:hAnsi="Times New Roman" w:cs="Times New Roman"/>
          <w:color w:val="000000"/>
          <w:spacing w:val="2"/>
          <w:sz w:val="18"/>
          <w:szCs w:val="18"/>
        </w:rPr>
        <w:t>л</w:t>
      </w:r>
      <w:r w:rsidRPr="00435CEB">
        <w:rPr>
          <w:rFonts w:ascii="Times New Roman" w:eastAsia="Times New Roman" w:hAnsi="Times New Roman" w:cs="Times New Roman"/>
          <w:color w:val="000000"/>
          <w:spacing w:val="-7"/>
          <w:sz w:val="18"/>
          <w:szCs w:val="18"/>
        </w:rPr>
        <w:t>у</w:t>
      </w:r>
      <w:r w:rsidRPr="00435CEB">
        <w:rPr>
          <w:rFonts w:ascii="Times New Roman" w:eastAsia="Times New Roman" w:hAnsi="Times New Roman" w:cs="Times New Roman"/>
          <w:color w:val="000000"/>
          <w:w w:val="99"/>
          <w:sz w:val="18"/>
          <w:szCs w:val="18"/>
        </w:rPr>
        <w:t>ю</w:t>
      </w:r>
      <w:r w:rsidRPr="00435CEB">
        <w:rPr>
          <w:rFonts w:ascii="Times New Roman" w:eastAsia="Times New Roman" w:hAnsi="Times New Roman" w:cs="Times New Roman"/>
          <w:color w:val="000000"/>
          <w:spacing w:val="3"/>
          <w:w w:val="99"/>
          <w:sz w:val="18"/>
          <w:szCs w:val="18"/>
        </w:rPr>
        <w:t>т</w:t>
      </w:r>
      <w:r w:rsidRPr="00435CEB">
        <w:rPr>
          <w:rFonts w:ascii="Times New Roman" w:eastAsia="Times New Roman" w:hAnsi="Times New Roman" w:cs="Times New Roman"/>
          <w:color w:val="000000"/>
          <w:sz w:val="18"/>
          <w:szCs w:val="18"/>
        </w:rPr>
        <w:t>ся;</w:t>
      </w:r>
    </w:p>
    <w:p w:rsidR="00435CEB" w:rsidRPr="00435CEB" w:rsidRDefault="00435CEB" w:rsidP="00435CEB">
      <w:pPr>
        <w:widowControl w:val="0"/>
        <w:spacing w:after="0" w:line="240" w:lineRule="auto"/>
        <w:ind w:left="1" w:right="-17" w:firstLine="707"/>
        <w:jc w:val="both"/>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фам</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л</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pacing w:val="1"/>
          <w:sz w:val="18"/>
          <w:szCs w:val="18"/>
        </w:rPr>
        <w:t>ю</w:t>
      </w:r>
      <w:r w:rsidRPr="00435CEB">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мя, отче</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 xml:space="preserve">тво </w:t>
      </w:r>
      <w:r w:rsidRPr="00435CEB">
        <w:rPr>
          <w:rFonts w:ascii="Times New Roman" w:eastAsia="Times New Roman" w:hAnsi="Times New Roman" w:cs="Times New Roman"/>
          <w:color w:val="000000"/>
          <w:w w:val="99"/>
          <w:sz w:val="18"/>
          <w:szCs w:val="18"/>
        </w:rPr>
        <w:t>(</w:t>
      </w:r>
      <w:r w:rsidRPr="00435CEB">
        <w:rPr>
          <w:rFonts w:ascii="Times New Roman" w:eastAsia="Times New Roman" w:hAnsi="Times New Roman" w:cs="Times New Roman"/>
          <w:color w:val="000000"/>
          <w:sz w:val="18"/>
          <w:szCs w:val="18"/>
        </w:rPr>
        <w:t>послед</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ее-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ри на</w:t>
      </w:r>
      <w:r w:rsidRPr="00435CEB">
        <w:rPr>
          <w:rFonts w:ascii="Times New Roman" w:eastAsia="Times New Roman" w:hAnsi="Times New Roman" w:cs="Times New Roman"/>
          <w:color w:val="000000"/>
          <w:spacing w:val="-1"/>
          <w:sz w:val="18"/>
          <w:szCs w:val="18"/>
        </w:rPr>
        <w:t>л</w:t>
      </w:r>
      <w:r w:rsidRPr="00435CEB">
        <w:rPr>
          <w:rFonts w:ascii="Times New Roman" w:eastAsia="Times New Roman" w:hAnsi="Times New Roman" w:cs="Times New Roman"/>
          <w:color w:val="000000"/>
          <w:sz w:val="18"/>
          <w:szCs w:val="18"/>
        </w:rPr>
        <w:t>ичи</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spacing w:val="1"/>
          <w:sz w:val="18"/>
          <w:szCs w:val="18"/>
        </w:rPr>
        <w:t>в</w:t>
      </w:r>
      <w:r w:rsidRPr="00435CEB">
        <w:rPr>
          <w:rFonts w:ascii="Times New Roman" w:eastAsia="Times New Roman" w:hAnsi="Times New Roman" w:cs="Times New Roman"/>
          <w:color w:val="000000"/>
          <w:sz w:val="18"/>
          <w:szCs w:val="18"/>
        </w:rPr>
        <w:t>ед</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sz w:val="18"/>
          <w:szCs w:val="18"/>
        </w:rPr>
        <w:t>ни</w:t>
      </w:r>
      <w:r w:rsidRPr="00435CEB">
        <w:rPr>
          <w:rFonts w:ascii="Times New Roman" w:eastAsia="Times New Roman" w:hAnsi="Times New Roman" w:cs="Times New Roman"/>
          <w:color w:val="000000"/>
          <w:sz w:val="18"/>
          <w:szCs w:val="18"/>
        </w:rPr>
        <w:t>я о ме</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е жи</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ль</w:t>
      </w:r>
      <w:r w:rsidRPr="00435CEB">
        <w:rPr>
          <w:rFonts w:ascii="Times New Roman" w:eastAsia="Times New Roman" w:hAnsi="Times New Roman" w:cs="Times New Roman"/>
          <w:color w:val="000000"/>
          <w:spacing w:val="1"/>
          <w:sz w:val="18"/>
          <w:szCs w:val="18"/>
        </w:rPr>
        <w:t>ства</w:t>
      </w:r>
      <w:r w:rsidRPr="00435CEB">
        <w:rPr>
          <w:rFonts w:ascii="Times New Roman" w:eastAsia="Times New Roman" w:hAnsi="Times New Roman" w:cs="Times New Roman"/>
          <w:color w:val="000000"/>
          <w:sz w:val="18"/>
          <w:szCs w:val="18"/>
        </w:rPr>
        <w:t xml:space="preserve"> Заяв</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те</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z w:val="18"/>
          <w:szCs w:val="18"/>
        </w:rPr>
        <w:t>я- ф</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pacing w:val="1"/>
          <w:sz w:val="18"/>
          <w:szCs w:val="18"/>
        </w:rPr>
        <w:t>з</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ческо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 л</w:t>
      </w:r>
      <w:r w:rsidRPr="00435CEB">
        <w:rPr>
          <w:rFonts w:ascii="Times New Roman" w:eastAsia="Times New Roman" w:hAnsi="Times New Roman" w:cs="Times New Roman"/>
          <w:color w:val="000000"/>
          <w:spacing w:val="1"/>
          <w:w w:val="99"/>
          <w:sz w:val="18"/>
          <w:szCs w:val="18"/>
        </w:rPr>
        <w:t>иц</w:t>
      </w:r>
      <w:r w:rsidRPr="00435CEB">
        <w:rPr>
          <w:rFonts w:ascii="Times New Roman" w:eastAsia="Times New Roman" w:hAnsi="Times New Roman" w:cs="Times New Roman"/>
          <w:color w:val="000000"/>
          <w:sz w:val="18"/>
          <w:szCs w:val="18"/>
        </w:rPr>
        <w:t xml:space="preserve">а </w:t>
      </w:r>
      <w:r w:rsidRPr="00435CEB">
        <w:rPr>
          <w:rFonts w:ascii="Times New Roman" w:eastAsia="Times New Roman" w:hAnsi="Times New Roman" w:cs="Times New Roman"/>
          <w:color w:val="000000"/>
          <w:spacing w:val="-1"/>
          <w:sz w:val="18"/>
          <w:szCs w:val="18"/>
        </w:rPr>
        <w:t>л</w:t>
      </w:r>
      <w:r w:rsidRPr="00435CEB">
        <w:rPr>
          <w:rFonts w:ascii="Times New Roman" w:eastAsia="Times New Roman" w:hAnsi="Times New Roman" w:cs="Times New Roman"/>
          <w:color w:val="000000"/>
          <w:sz w:val="18"/>
          <w:szCs w:val="18"/>
        </w:rPr>
        <w:t xml:space="preserve">ибо </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аи</w:t>
      </w:r>
      <w:r w:rsidRPr="00435CEB">
        <w:rPr>
          <w:rFonts w:ascii="Times New Roman" w:eastAsia="Times New Roman" w:hAnsi="Times New Roman" w:cs="Times New Roman"/>
          <w:color w:val="000000"/>
          <w:spacing w:val="-2"/>
          <w:sz w:val="18"/>
          <w:szCs w:val="18"/>
        </w:rPr>
        <w:t>м</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нован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е, св</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ден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я о м</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е </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х</w:t>
      </w:r>
      <w:r w:rsidRPr="00435CEB">
        <w:rPr>
          <w:rFonts w:ascii="Times New Roman" w:eastAsia="Times New Roman" w:hAnsi="Times New Roman" w:cs="Times New Roman"/>
          <w:color w:val="000000"/>
          <w:sz w:val="18"/>
          <w:szCs w:val="18"/>
        </w:rPr>
        <w:t>ожде</w:t>
      </w:r>
      <w:r w:rsidRPr="00435CEB">
        <w:rPr>
          <w:rFonts w:ascii="Times New Roman" w:eastAsia="Times New Roman" w:hAnsi="Times New Roman" w:cs="Times New Roman"/>
          <w:color w:val="000000"/>
          <w:spacing w:val="1"/>
          <w:w w:val="99"/>
          <w:sz w:val="18"/>
          <w:szCs w:val="18"/>
        </w:rPr>
        <w:t>ни</w:t>
      </w:r>
      <w:r w:rsidRPr="00435CEB">
        <w:rPr>
          <w:rFonts w:ascii="Times New Roman" w:eastAsia="Times New Roman" w:hAnsi="Times New Roman" w:cs="Times New Roman"/>
          <w:color w:val="000000"/>
          <w:sz w:val="18"/>
          <w:szCs w:val="18"/>
        </w:rPr>
        <w:t>я Заяв</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те</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z w:val="18"/>
          <w:szCs w:val="18"/>
        </w:rPr>
        <w:t>я- юр</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д</w:t>
      </w:r>
      <w:r w:rsidRPr="00435CEB">
        <w:rPr>
          <w:rFonts w:ascii="Times New Roman" w:eastAsia="Times New Roman" w:hAnsi="Times New Roman" w:cs="Times New Roman"/>
          <w:color w:val="000000"/>
          <w:spacing w:val="2"/>
          <w:w w:val="99"/>
          <w:sz w:val="18"/>
          <w:szCs w:val="18"/>
        </w:rPr>
        <w:t>и</w:t>
      </w:r>
      <w:r w:rsidRPr="00435CEB">
        <w:rPr>
          <w:rFonts w:ascii="Times New Roman" w:eastAsia="Times New Roman" w:hAnsi="Times New Roman" w:cs="Times New Roman"/>
          <w:color w:val="000000"/>
          <w:sz w:val="18"/>
          <w:szCs w:val="18"/>
        </w:rPr>
        <w:t>ческо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 л</w:t>
      </w:r>
      <w:r w:rsidRPr="00435CEB">
        <w:rPr>
          <w:rFonts w:ascii="Times New Roman" w:eastAsia="Times New Roman" w:hAnsi="Times New Roman" w:cs="Times New Roman"/>
          <w:color w:val="000000"/>
          <w:spacing w:val="1"/>
          <w:w w:val="99"/>
          <w:sz w:val="18"/>
          <w:szCs w:val="18"/>
        </w:rPr>
        <w:t>иц</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 xml:space="preserve">, </w:t>
      </w:r>
      <w:r w:rsidRPr="00435CEB">
        <w:rPr>
          <w:rFonts w:ascii="Times New Roman" w:eastAsia="Times New Roman" w:hAnsi="Times New Roman" w:cs="Times New Roman"/>
          <w:color w:val="000000"/>
          <w:sz w:val="18"/>
          <w:szCs w:val="18"/>
        </w:rPr>
        <w:t xml:space="preserve">а </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акже </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омер (номе</w:t>
      </w:r>
      <w:r w:rsidRPr="00435CEB">
        <w:rPr>
          <w:rFonts w:ascii="Times New Roman" w:eastAsia="Times New Roman" w:hAnsi="Times New Roman" w:cs="Times New Roman"/>
          <w:color w:val="000000"/>
          <w:spacing w:val="1"/>
          <w:sz w:val="18"/>
          <w:szCs w:val="18"/>
        </w:rPr>
        <w:t>р</w:t>
      </w:r>
      <w:r w:rsidRPr="00435CEB">
        <w:rPr>
          <w:rFonts w:ascii="Times New Roman" w:eastAsia="Times New Roman" w:hAnsi="Times New Roman" w:cs="Times New Roman"/>
          <w:color w:val="000000"/>
          <w:sz w:val="18"/>
          <w:szCs w:val="18"/>
        </w:rPr>
        <w:t xml:space="preserve">а) </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ак</w:t>
      </w:r>
      <w:r w:rsidRPr="00435CEB">
        <w:rPr>
          <w:rFonts w:ascii="Times New Roman" w:eastAsia="Times New Roman" w:hAnsi="Times New Roman" w:cs="Times New Roman"/>
          <w:color w:val="000000"/>
          <w:spacing w:val="1"/>
          <w:w w:val="99"/>
          <w:sz w:val="18"/>
          <w:szCs w:val="18"/>
        </w:rPr>
        <w:t>т</w:t>
      </w:r>
      <w:r w:rsidRPr="00435CEB">
        <w:rPr>
          <w:rFonts w:ascii="Times New Roman" w:eastAsia="Times New Roman" w:hAnsi="Times New Roman" w:cs="Times New Roman"/>
          <w:color w:val="000000"/>
          <w:sz w:val="18"/>
          <w:szCs w:val="18"/>
        </w:rPr>
        <w:t xml:space="preserve">ного </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елефо</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а, адр</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с (</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 xml:space="preserve">дреса) </w:t>
      </w:r>
      <w:r w:rsidRPr="00435CEB">
        <w:rPr>
          <w:rFonts w:ascii="Times New Roman" w:eastAsia="Times New Roman" w:hAnsi="Times New Roman" w:cs="Times New Roman"/>
          <w:color w:val="000000"/>
          <w:w w:val="99"/>
          <w:sz w:val="18"/>
          <w:szCs w:val="18"/>
        </w:rPr>
        <w:t>э</w:t>
      </w:r>
      <w:r w:rsidRPr="00435CEB">
        <w:rPr>
          <w:rFonts w:ascii="Times New Roman" w:eastAsia="Times New Roman" w:hAnsi="Times New Roman" w:cs="Times New Roman"/>
          <w:color w:val="000000"/>
          <w:sz w:val="18"/>
          <w:szCs w:val="18"/>
        </w:rPr>
        <w:t>лек</w:t>
      </w:r>
      <w:r w:rsidRPr="00435CEB">
        <w:rPr>
          <w:rFonts w:ascii="Times New Roman" w:eastAsia="Times New Roman" w:hAnsi="Times New Roman" w:cs="Times New Roman"/>
          <w:color w:val="000000"/>
          <w:spacing w:val="1"/>
          <w:sz w:val="18"/>
          <w:szCs w:val="18"/>
        </w:rPr>
        <w:t>т</w:t>
      </w:r>
      <w:r w:rsidRPr="00435CEB">
        <w:rPr>
          <w:rFonts w:ascii="Times New Roman" w:eastAsia="Times New Roman" w:hAnsi="Times New Roman" w:cs="Times New Roman"/>
          <w:color w:val="000000"/>
          <w:sz w:val="18"/>
          <w:szCs w:val="18"/>
        </w:rPr>
        <w:t>ро</w:t>
      </w:r>
      <w:r w:rsidRPr="00435CEB">
        <w:rPr>
          <w:rFonts w:ascii="Times New Roman" w:eastAsia="Times New Roman" w:hAnsi="Times New Roman" w:cs="Times New Roman"/>
          <w:color w:val="000000"/>
          <w:spacing w:val="1"/>
          <w:w w:val="99"/>
          <w:sz w:val="18"/>
          <w:szCs w:val="18"/>
        </w:rPr>
        <w:t>нн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 xml:space="preserve">й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очты (</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 xml:space="preserve">ри </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алич</w:t>
      </w:r>
      <w:r w:rsidRPr="00435CEB">
        <w:rPr>
          <w:rFonts w:ascii="Times New Roman" w:eastAsia="Times New Roman" w:hAnsi="Times New Roman" w:cs="Times New Roman"/>
          <w:color w:val="000000"/>
          <w:spacing w:val="1"/>
          <w:sz w:val="18"/>
          <w:szCs w:val="18"/>
        </w:rPr>
        <w:t>ии</w:t>
      </w:r>
      <w:r w:rsidRPr="00435CEB">
        <w:rPr>
          <w:rFonts w:ascii="Times New Roman" w:eastAsia="Times New Roman" w:hAnsi="Times New Roman" w:cs="Times New Roman"/>
          <w:color w:val="000000"/>
          <w:sz w:val="18"/>
          <w:szCs w:val="18"/>
        </w:rPr>
        <w:t xml:space="preserve">) и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оч</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овый адре</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о к</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орым д</w:t>
      </w:r>
      <w:r w:rsidRPr="00435CEB">
        <w:rPr>
          <w:rFonts w:ascii="Times New Roman" w:eastAsia="Times New Roman" w:hAnsi="Times New Roman" w:cs="Times New Roman"/>
          <w:color w:val="000000"/>
          <w:spacing w:val="8"/>
          <w:sz w:val="18"/>
          <w:szCs w:val="18"/>
        </w:rPr>
        <w:t>о</w:t>
      </w:r>
      <w:r w:rsidRPr="00435CEB">
        <w:rPr>
          <w:rFonts w:ascii="Times New Roman" w:eastAsia="Times New Roman" w:hAnsi="Times New Roman" w:cs="Times New Roman"/>
          <w:color w:val="000000"/>
          <w:sz w:val="18"/>
          <w:szCs w:val="18"/>
        </w:rPr>
        <w:t>лже</w:t>
      </w:r>
      <w:r w:rsidRPr="00435CEB">
        <w:rPr>
          <w:rFonts w:ascii="Times New Roman" w:eastAsia="Times New Roman" w:hAnsi="Times New Roman" w:cs="Times New Roman"/>
          <w:color w:val="000000"/>
          <w:w w:val="99"/>
          <w:sz w:val="18"/>
          <w:szCs w:val="18"/>
        </w:rPr>
        <w:t xml:space="preserve">н </w:t>
      </w:r>
      <w:r w:rsidRPr="00435CEB">
        <w:rPr>
          <w:rFonts w:ascii="Times New Roman" w:eastAsia="Times New Roman" w:hAnsi="Times New Roman" w:cs="Times New Roman"/>
          <w:color w:val="000000"/>
          <w:sz w:val="18"/>
          <w:szCs w:val="18"/>
        </w:rPr>
        <w:t>быт</w:t>
      </w:r>
      <w:r w:rsidRPr="00435CEB">
        <w:rPr>
          <w:rFonts w:ascii="Times New Roman" w:eastAsia="Times New Roman" w:hAnsi="Times New Roman" w:cs="Times New Roman"/>
          <w:color w:val="000000"/>
          <w:w w:val="99"/>
          <w:sz w:val="18"/>
          <w:szCs w:val="18"/>
        </w:rPr>
        <w:t xml:space="preserve"> н</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рав</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 xml:space="preserve"> ответ Заяв</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телю;</w:t>
      </w:r>
    </w:p>
    <w:p w:rsidR="00435CEB" w:rsidRPr="00435CEB" w:rsidRDefault="00435CEB" w:rsidP="00435CEB">
      <w:pPr>
        <w:widowControl w:val="0"/>
        <w:spacing w:after="0" w:line="240" w:lineRule="auto"/>
        <w:ind w:left="1" w:right="-17" w:firstLine="707"/>
        <w:jc w:val="both"/>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в</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де</w:t>
      </w:r>
      <w:r w:rsidRPr="00435CEB">
        <w:rPr>
          <w:rFonts w:ascii="Times New Roman" w:eastAsia="Times New Roman" w:hAnsi="Times New Roman" w:cs="Times New Roman"/>
          <w:color w:val="000000"/>
          <w:w w:val="99"/>
          <w:sz w:val="18"/>
          <w:szCs w:val="18"/>
        </w:rPr>
        <w:t>ни</w:t>
      </w:r>
      <w:r w:rsidRPr="00435CEB">
        <w:rPr>
          <w:rFonts w:ascii="Times New Roman" w:eastAsia="Times New Roman" w:hAnsi="Times New Roman" w:cs="Times New Roman"/>
          <w:color w:val="000000"/>
          <w:sz w:val="18"/>
          <w:szCs w:val="18"/>
        </w:rPr>
        <w:t>я об обжа</w:t>
      </w:r>
      <w:r w:rsidRPr="00435CEB">
        <w:rPr>
          <w:rFonts w:ascii="Times New Roman" w:eastAsia="Times New Roman" w:hAnsi="Times New Roman" w:cs="Times New Roman"/>
          <w:color w:val="000000"/>
          <w:spacing w:val="4"/>
          <w:sz w:val="18"/>
          <w:szCs w:val="18"/>
        </w:rPr>
        <w:t>л</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ых ре</w:t>
      </w:r>
      <w:r w:rsidRPr="00435CEB">
        <w:rPr>
          <w:rFonts w:ascii="Times New Roman" w:eastAsia="Times New Roman" w:hAnsi="Times New Roman" w:cs="Times New Roman"/>
          <w:color w:val="000000"/>
          <w:w w:val="99"/>
          <w:sz w:val="18"/>
          <w:szCs w:val="18"/>
        </w:rPr>
        <w:t>ш</w:t>
      </w:r>
      <w:r w:rsidRPr="00435CEB">
        <w:rPr>
          <w:rFonts w:ascii="Times New Roman" w:eastAsia="Times New Roman" w:hAnsi="Times New Roman" w:cs="Times New Roman"/>
          <w:color w:val="000000"/>
          <w:sz w:val="18"/>
          <w:szCs w:val="18"/>
        </w:rPr>
        <w:t>ен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pacing w:val="-1"/>
          <w:sz w:val="18"/>
          <w:szCs w:val="18"/>
        </w:rPr>
        <w:t>я</w:t>
      </w:r>
      <w:r w:rsidRPr="00435CEB">
        <w:rPr>
          <w:rFonts w:ascii="Times New Roman" w:eastAsia="Times New Roman" w:hAnsi="Times New Roman" w:cs="Times New Roman"/>
          <w:color w:val="000000"/>
          <w:sz w:val="18"/>
          <w:szCs w:val="18"/>
        </w:rPr>
        <w:t>х и де</w:t>
      </w:r>
      <w:r w:rsidRPr="00435CEB">
        <w:rPr>
          <w:rFonts w:ascii="Times New Roman" w:eastAsia="Times New Roman" w:hAnsi="Times New Roman" w:cs="Times New Roman"/>
          <w:color w:val="000000"/>
          <w:spacing w:val="1"/>
          <w:sz w:val="18"/>
          <w:szCs w:val="18"/>
        </w:rPr>
        <w:t>й</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виях (бе</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де</w:t>
      </w:r>
      <w:r w:rsidRPr="00435CEB">
        <w:rPr>
          <w:rFonts w:ascii="Times New Roman" w:eastAsia="Times New Roman" w:hAnsi="Times New Roman" w:cs="Times New Roman"/>
          <w:color w:val="000000"/>
          <w:spacing w:val="1"/>
          <w:sz w:val="18"/>
          <w:szCs w:val="18"/>
        </w:rPr>
        <w:t>й</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и) У</w:t>
      </w:r>
      <w:r w:rsidRPr="00435CEB">
        <w:rPr>
          <w:rFonts w:ascii="Times New Roman" w:eastAsia="Times New Roman" w:hAnsi="Times New Roman" w:cs="Times New Roman"/>
          <w:color w:val="000000"/>
          <w:spacing w:val="2"/>
          <w:sz w:val="18"/>
          <w:szCs w:val="18"/>
        </w:rPr>
        <w:t>п</w:t>
      </w:r>
      <w:r w:rsidRPr="00435CEB">
        <w:rPr>
          <w:rFonts w:ascii="Times New Roman" w:eastAsia="Times New Roman" w:hAnsi="Times New Roman" w:cs="Times New Roman"/>
          <w:color w:val="000000"/>
          <w:spacing w:val="-2"/>
          <w:sz w:val="18"/>
          <w:szCs w:val="18"/>
        </w:rPr>
        <w:t>о</w:t>
      </w:r>
      <w:r w:rsidRPr="00435CEB">
        <w:rPr>
          <w:rFonts w:ascii="Times New Roman" w:eastAsia="Times New Roman" w:hAnsi="Times New Roman" w:cs="Times New Roman"/>
          <w:color w:val="000000"/>
          <w:sz w:val="18"/>
          <w:szCs w:val="18"/>
        </w:rPr>
        <w:t>лномоч</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w w:val="99"/>
          <w:sz w:val="18"/>
          <w:szCs w:val="18"/>
        </w:rPr>
        <w:t>нн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 ор</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 xml:space="preserve">а,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редоста</w:t>
      </w:r>
      <w:r w:rsidRPr="00435CEB">
        <w:rPr>
          <w:rFonts w:ascii="Times New Roman" w:eastAsia="Times New Roman" w:hAnsi="Times New Roman" w:cs="Times New Roman"/>
          <w:color w:val="000000"/>
          <w:spacing w:val="-1"/>
          <w:sz w:val="18"/>
          <w:szCs w:val="18"/>
        </w:rPr>
        <w:t>в</w:t>
      </w:r>
      <w:r w:rsidRPr="00435CEB">
        <w:rPr>
          <w:rFonts w:ascii="Times New Roman" w:eastAsia="Times New Roman" w:hAnsi="Times New Roman" w:cs="Times New Roman"/>
          <w:color w:val="000000"/>
          <w:sz w:val="18"/>
          <w:szCs w:val="18"/>
        </w:rPr>
        <w:t>ляюще</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spacing w:val="2"/>
          <w:sz w:val="18"/>
          <w:szCs w:val="18"/>
        </w:rPr>
        <w:t>м</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pacing w:val="1"/>
          <w:sz w:val="18"/>
          <w:szCs w:val="18"/>
        </w:rPr>
        <w:t>цип</w:t>
      </w:r>
      <w:r w:rsidRPr="00435CEB">
        <w:rPr>
          <w:rFonts w:ascii="Times New Roman" w:eastAsia="Times New Roman" w:hAnsi="Times New Roman" w:cs="Times New Roman"/>
          <w:color w:val="000000"/>
          <w:sz w:val="18"/>
          <w:szCs w:val="18"/>
        </w:rPr>
        <w:t>ал</w:t>
      </w:r>
      <w:r w:rsidRPr="00435CEB">
        <w:rPr>
          <w:rFonts w:ascii="Times New Roman" w:eastAsia="Times New Roman" w:hAnsi="Times New Roman" w:cs="Times New Roman"/>
          <w:color w:val="000000"/>
          <w:spacing w:val="-1"/>
          <w:sz w:val="18"/>
          <w:szCs w:val="18"/>
        </w:rPr>
        <w:t>ь</w:t>
      </w:r>
      <w:r w:rsidRPr="00435CEB">
        <w:rPr>
          <w:rFonts w:ascii="Times New Roman" w:eastAsia="Times New Roman" w:hAnsi="Times New Roman" w:cs="Times New Roman"/>
          <w:color w:val="000000"/>
          <w:spacing w:val="3"/>
          <w:sz w:val="18"/>
          <w:szCs w:val="18"/>
        </w:rPr>
        <w:t>н</w:t>
      </w:r>
      <w:r w:rsidRPr="00435CEB">
        <w:rPr>
          <w:rFonts w:ascii="Times New Roman" w:eastAsia="Times New Roman" w:hAnsi="Times New Roman" w:cs="Times New Roman"/>
          <w:color w:val="000000"/>
          <w:spacing w:val="-7"/>
          <w:sz w:val="18"/>
          <w:szCs w:val="18"/>
        </w:rPr>
        <w:t>у</w:t>
      </w:r>
      <w:r w:rsidRPr="00435CEB">
        <w:rPr>
          <w:rFonts w:ascii="Times New Roman" w:eastAsia="Times New Roman" w:hAnsi="Times New Roman" w:cs="Times New Roman"/>
          <w:color w:val="000000"/>
          <w:w w:val="99"/>
          <w:sz w:val="18"/>
          <w:szCs w:val="18"/>
        </w:rPr>
        <w:t xml:space="preserve">ю </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spacing w:val="2"/>
          <w:sz w:val="18"/>
          <w:szCs w:val="18"/>
        </w:rPr>
        <w:t>л</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pacing w:val="3"/>
          <w:sz w:val="18"/>
          <w:szCs w:val="18"/>
        </w:rPr>
        <w:t>г</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 долж</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ого лица У</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sz w:val="18"/>
          <w:szCs w:val="18"/>
        </w:rPr>
        <w:t>л</w:t>
      </w:r>
      <w:r w:rsidRPr="00435CEB">
        <w:rPr>
          <w:rFonts w:ascii="Times New Roman" w:eastAsia="Times New Roman" w:hAnsi="Times New Roman" w:cs="Times New Roman"/>
          <w:color w:val="000000"/>
          <w:sz w:val="18"/>
          <w:szCs w:val="18"/>
        </w:rPr>
        <w:t>номоч</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 ор</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 xml:space="preserve">а, </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редоставляюще</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spacing w:val="3"/>
          <w:sz w:val="18"/>
          <w:szCs w:val="18"/>
        </w:rPr>
        <w:t>м</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pacing w:val="1"/>
          <w:sz w:val="18"/>
          <w:szCs w:val="18"/>
        </w:rPr>
        <w:t>цип</w:t>
      </w:r>
      <w:r w:rsidRPr="00435CEB">
        <w:rPr>
          <w:rFonts w:ascii="Times New Roman" w:eastAsia="Times New Roman" w:hAnsi="Times New Roman" w:cs="Times New Roman"/>
          <w:color w:val="000000"/>
          <w:sz w:val="18"/>
          <w:szCs w:val="18"/>
        </w:rPr>
        <w:t>ал</w:t>
      </w:r>
      <w:r w:rsidRPr="00435CEB">
        <w:rPr>
          <w:rFonts w:ascii="Times New Roman" w:eastAsia="Times New Roman" w:hAnsi="Times New Roman" w:cs="Times New Roman"/>
          <w:color w:val="000000"/>
          <w:w w:val="99"/>
          <w:sz w:val="18"/>
          <w:szCs w:val="18"/>
        </w:rPr>
        <w:t>ь</w:t>
      </w:r>
      <w:r w:rsidRPr="00435CEB">
        <w:rPr>
          <w:rFonts w:ascii="Times New Roman" w:eastAsia="Times New Roman" w:hAnsi="Times New Roman" w:cs="Times New Roman"/>
          <w:color w:val="000000"/>
          <w:spacing w:val="3"/>
          <w:sz w:val="18"/>
          <w:szCs w:val="18"/>
        </w:rPr>
        <w:t>н</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w w:val="99"/>
          <w:sz w:val="18"/>
          <w:szCs w:val="18"/>
        </w:rPr>
        <w:t xml:space="preserve">ю </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pacing w:val="1"/>
          <w:sz w:val="18"/>
          <w:szCs w:val="18"/>
        </w:rPr>
        <w:t>сл</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pacing w:val="3"/>
          <w:sz w:val="18"/>
          <w:szCs w:val="18"/>
        </w:rPr>
        <w:t>г</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 xml:space="preserve">, либо </w:t>
      </w:r>
      <w:r w:rsidRPr="00435CEB">
        <w:rPr>
          <w:rFonts w:ascii="Times New Roman" w:eastAsia="Times New Roman" w:hAnsi="Times New Roman" w:cs="Times New Roman"/>
          <w:color w:val="000000"/>
          <w:spacing w:val="4"/>
          <w:sz w:val="18"/>
          <w:szCs w:val="18"/>
        </w:rPr>
        <w:t>м</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иц</w:t>
      </w:r>
      <w:r w:rsidRPr="00435CEB">
        <w:rPr>
          <w:rFonts w:ascii="Times New Roman" w:eastAsia="Times New Roman" w:hAnsi="Times New Roman" w:cs="Times New Roman"/>
          <w:color w:val="000000"/>
          <w:sz w:val="18"/>
          <w:szCs w:val="18"/>
        </w:rPr>
        <w:t>и</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альн</w:t>
      </w:r>
      <w:r w:rsidRPr="00435CEB">
        <w:rPr>
          <w:rFonts w:ascii="Times New Roman" w:eastAsia="Times New Roman" w:hAnsi="Times New Roman" w:cs="Times New Roman"/>
          <w:color w:val="000000"/>
          <w:spacing w:val="7"/>
          <w:sz w:val="18"/>
          <w:szCs w:val="18"/>
        </w:rPr>
        <w:t>о</w:t>
      </w:r>
      <w:r w:rsidRPr="00435CEB">
        <w:rPr>
          <w:rFonts w:ascii="Times New Roman" w:eastAsia="Times New Roman" w:hAnsi="Times New Roman" w:cs="Times New Roman"/>
          <w:color w:val="000000"/>
          <w:sz w:val="18"/>
          <w:szCs w:val="18"/>
        </w:rPr>
        <w:t>го с</w:t>
      </w:r>
      <w:r w:rsidRPr="00435CEB">
        <w:rPr>
          <w:rFonts w:ascii="Times New Roman" w:eastAsia="Times New Roman" w:hAnsi="Times New Roman" w:cs="Times New Roman"/>
          <w:color w:val="000000"/>
          <w:spacing w:val="1"/>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жа</w:t>
      </w:r>
      <w:r w:rsidRPr="00435CEB">
        <w:rPr>
          <w:rFonts w:ascii="Times New Roman" w:eastAsia="Times New Roman" w:hAnsi="Times New Roman" w:cs="Times New Roman"/>
          <w:color w:val="000000"/>
          <w:spacing w:val="1"/>
          <w:w w:val="99"/>
          <w:sz w:val="18"/>
          <w:szCs w:val="18"/>
        </w:rPr>
        <w:t>щ</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w:t>
      </w:r>
    </w:p>
    <w:p w:rsidR="00435CEB" w:rsidRPr="00435CEB" w:rsidRDefault="00435CEB" w:rsidP="00435CEB">
      <w:pPr>
        <w:widowControl w:val="0"/>
        <w:spacing w:after="0" w:line="240" w:lineRule="auto"/>
        <w:ind w:left="1" w:right="-12" w:firstLine="707"/>
        <w:jc w:val="both"/>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 xml:space="preserve">доводы, </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а ос</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ов</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z w:val="18"/>
          <w:szCs w:val="18"/>
        </w:rPr>
        <w:t>к</w:t>
      </w:r>
      <w:r w:rsidRPr="00435CEB">
        <w:rPr>
          <w:rFonts w:ascii="Times New Roman" w:eastAsia="Times New Roman" w:hAnsi="Times New Roman" w:cs="Times New Roman"/>
          <w:color w:val="000000"/>
          <w:w w:val="99"/>
          <w:sz w:val="18"/>
          <w:szCs w:val="18"/>
        </w:rPr>
        <w:t>от</w:t>
      </w:r>
      <w:r w:rsidRPr="00435CEB">
        <w:rPr>
          <w:rFonts w:ascii="Times New Roman" w:eastAsia="Times New Roman" w:hAnsi="Times New Roman" w:cs="Times New Roman"/>
          <w:color w:val="000000"/>
          <w:sz w:val="18"/>
          <w:szCs w:val="18"/>
        </w:rPr>
        <w:t>ор</w:t>
      </w:r>
      <w:r w:rsidRPr="00435CEB">
        <w:rPr>
          <w:rFonts w:ascii="Times New Roman" w:eastAsia="Times New Roman" w:hAnsi="Times New Roman" w:cs="Times New Roman"/>
          <w:color w:val="000000"/>
          <w:spacing w:val="-1"/>
          <w:sz w:val="18"/>
          <w:szCs w:val="18"/>
        </w:rPr>
        <w:t>ы</w:t>
      </w:r>
      <w:r w:rsidRPr="00435CEB">
        <w:rPr>
          <w:rFonts w:ascii="Times New Roman" w:eastAsia="Times New Roman" w:hAnsi="Times New Roman" w:cs="Times New Roman"/>
          <w:color w:val="000000"/>
          <w:sz w:val="18"/>
          <w:szCs w:val="18"/>
        </w:rPr>
        <w:t>х Заяви</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л</w:t>
      </w:r>
      <w:r w:rsidRPr="00435CEB">
        <w:rPr>
          <w:rFonts w:ascii="Times New Roman" w:eastAsia="Times New Roman" w:hAnsi="Times New Roman" w:cs="Times New Roman"/>
          <w:color w:val="000000"/>
          <w:w w:val="99"/>
          <w:sz w:val="18"/>
          <w:szCs w:val="18"/>
        </w:rPr>
        <w:t xml:space="preserve">ь </w:t>
      </w:r>
      <w:r w:rsidRPr="00435CEB">
        <w:rPr>
          <w:rFonts w:ascii="Times New Roman" w:eastAsia="Times New Roman" w:hAnsi="Times New Roman" w:cs="Times New Roman"/>
          <w:color w:val="000000"/>
          <w:sz w:val="18"/>
          <w:szCs w:val="18"/>
        </w:rPr>
        <w:t>не согл</w:t>
      </w:r>
      <w:r w:rsidRPr="00435CEB">
        <w:rPr>
          <w:rFonts w:ascii="Times New Roman" w:eastAsia="Times New Roman" w:hAnsi="Times New Roman" w:cs="Times New Roman"/>
          <w:color w:val="000000"/>
          <w:spacing w:val="-1"/>
          <w:sz w:val="18"/>
          <w:szCs w:val="18"/>
        </w:rPr>
        <w:t>ас</w:t>
      </w:r>
      <w:r w:rsidRPr="00435CEB">
        <w:rPr>
          <w:rFonts w:ascii="Times New Roman" w:eastAsia="Times New Roman" w:hAnsi="Times New Roman" w:cs="Times New Roman"/>
          <w:color w:val="000000"/>
          <w:sz w:val="18"/>
          <w:szCs w:val="18"/>
        </w:rPr>
        <w:t xml:space="preserve">ен </w:t>
      </w:r>
      <w:r w:rsidRPr="00435CEB">
        <w:rPr>
          <w:rFonts w:ascii="Times New Roman" w:eastAsia="Times New Roman" w:hAnsi="Times New Roman" w:cs="Times New Roman"/>
          <w:color w:val="000000"/>
          <w:spacing w:val="1"/>
          <w:sz w:val="18"/>
          <w:szCs w:val="18"/>
        </w:rPr>
        <w:t xml:space="preserve">с </w:t>
      </w:r>
      <w:r w:rsidRPr="00435CEB">
        <w:rPr>
          <w:rFonts w:ascii="Times New Roman" w:eastAsia="Times New Roman" w:hAnsi="Times New Roman" w:cs="Times New Roman"/>
          <w:color w:val="000000"/>
          <w:sz w:val="18"/>
          <w:szCs w:val="18"/>
        </w:rPr>
        <w:t>ре</w:t>
      </w:r>
      <w:r w:rsidRPr="00435CEB">
        <w:rPr>
          <w:rFonts w:ascii="Times New Roman" w:eastAsia="Times New Roman" w:hAnsi="Times New Roman" w:cs="Times New Roman"/>
          <w:color w:val="000000"/>
          <w:w w:val="99"/>
          <w:sz w:val="18"/>
          <w:szCs w:val="18"/>
        </w:rPr>
        <w:t>ш</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pacing w:val="2"/>
          <w:sz w:val="18"/>
          <w:szCs w:val="18"/>
        </w:rPr>
        <w:t>е</w:t>
      </w:r>
      <w:r w:rsidRPr="00435CEB">
        <w:rPr>
          <w:rFonts w:ascii="Times New Roman" w:eastAsia="Times New Roman" w:hAnsi="Times New Roman" w:cs="Times New Roman"/>
          <w:color w:val="000000"/>
          <w:sz w:val="18"/>
          <w:szCs w:val="18"/>
        </w:rPr>
        <w:t>м и де</w:t>
      </w:r>
      <w:r w:rsidRPr="00435CEB">
        <w:rPr>
          <w:rFonts w:ascii="Times New Roman" w:eastAsia="Times New Roman" w:hAnsi="Times New Roman" w:cs="Times New Roman"/>
          <w:color w:val="000000"/>
          <w:spacing w:val="1"/>
          <w:sz w:val="18"/>
          <w:szCs w:val="18"/>
        </w:rPr>
        <w:t>й</w:t>
      </w:r>
      <w:r w:rsidRPr="00435CEB">
        <w:rPr>
          <w:rFonts w:ascii="Times New Roman" w:eastAsia="Times New Roman" w:hAnsi="Times New Roman" w:cs="Times New Roman"/>
          <w:color w:val="000000"/>
          <w:sz w:val="18"/>
          <w:szCs w:val="18"/>
        </w:rPr>
        <w:t>ств</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ем (б</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де</w:t>
      </w:r>
      <w:r w:rsidRPr="00435CEB">
        <w:rPr>
          <w:rFonts w:ascii="Times New Roman" w:eastAsia="Times New Roman" w:hAnsi="Times New Roman" w:cs="Times New Roman"/>
          <w:color w:val="000000"/>
          <w:w w:val="99"/>
          <w:sz w:val="18"/>
          <w:szCs w:val="18"/>
        </w:rPr>
        <w:t>й</w:t>
      </w:r>
      <w:r w:rsidRPr="00435CEB">
        <w:rPr>
          <w:rFonts w:ascii="Times New Roman" w:eastAsia="Times New Roman" w:hAnsi="Times New Roman" w:cs="Times New Roman"/>
          <w:color w:val="000000"/>
          <w:sz w:val="18"/>
          <w:szCs w:val="18"/>
        </w:rPr>
        <w:t>ств</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)У</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ол</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оч</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 орга</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а,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дос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авля</w:t>
      </w:r>
      <w:r w:rsidRPr="00435CEB">
        <w:rPr>
          <w:rFonts w:ascii="Times New Roman" w:eastAsia="Times New Roman" w:hAnsi="Times New Roman" w:cs="Times New Roman"/>
          <w:color w:val="000000"/>
          <w:w w:val="99"/>
          <w:sz w:val="18"/>
          <w:szCs w:val="18"/>
        </w:rPr>
        <w:t>ющ</w:t>
      </w:r>
      <w:r w:rsidRPr="00435CEB">
        <w:rPr>
          <w:rFonts w:ascii="Times New Roman" w:eastAsia="Times New Roman" w:hAnsi="Times New Roman" w:cs="Times New Roman"/>
          <w:color w:val="000000"/>
          <w:sz w:val="18"/>
          <w:szCs w:val="18"/>
        </w:rPr>
        <w:t xml:space="preserve">его </w:t>
      </w:r>
      <w:r w:rsidRPr="00435CEB">
        <w:rPr>
          <w:rFonts w:ascii="Times New Roman" w:eastAsia="Times New Roman" w:hAnsi="Times New Roman" w:cs="Times New Roman"/>
          <w:color w:val="000000"/>
          <w:spacing w:val="4"/>
          <w:sz w:val="18"/>
          <w:szCs w:val="18"/>
        </w:rPr>
        <w:t>м</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3"/>
          <w:sz w:val="18"/>
          <w:szCs w:val="18"/>
        </w:rPr>
        <w:t>н</w:t>
      </w:r>
      <w:r w:rsidRPr="00435CEB">
        <w:rPr>
          <w:rFonts w:ascii="Times New Roman" w:eastAsia="Times New Roman" w:hAnsi="Times New Roman" w:cs="Times New Roman"/>
          <w:color w:val="000000"/>
          <w:spacing w:val="1"/>
          <w:sz w:val="18"/>
          <w:szCs w:val="18"/>
        </w:rPr>
        <w:t>иц</w:t>
      </w:r>
      <w:r w:rsidRPr="00435CEB">
        <w:rPr>
          <w:rFonts w:ascii="Times New Roman" w:eastAsia="Times New Roman" w:hAnsi="Times New Roman" w:cs="Times New Roman"/>
          <w:color w:val="000000"/>
          <w:sz w:val="18"/>
          <w:szCs w:val="18"/>
        </w:rPr>
        <w:t>ипал</w:t>
      </w:r>
      <w:r w:rsidRPr="00435CEB">
        <w:rPr>
          <w:rFonts w:ascii="Times New Roman" w:eastAsia="Times New Roman" w:hAnsi="Times New Roman" w:cs="Times New Roman"/>
          <w:color w:val="000000"/>
          <w:w w:val="99"/>
          <w:sz w:val="18"/>
          <w:szCs w:val="18"/>
        </w:rPr>
        <w:t>ь</w:t>
      </w:r>
      <w:r w:rsidRPr="00435CEB">
        <w:rPr>
          <w:rFonts w:ascii="Times New Roman" w:eastAsia="Times New Roman" w:hAnsi="Times New Roman" w:cs="Times New Roman"/>
          <w:color w:val="000000"/>
          <w:spacing w:val="3"/>
          <w:sz w:val="18"/>
          <w:szCs w:val="18"/>
        </w:rPr>
        <w:t>н</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w w:val="99"/>
          <w:sz w:val="18"/>
          <w:szCs w:val="18"/>
        </w:rPr>
        <w:t xml:space="preserve">ю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w w:val="99"/>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4"/>
          <w:w w:val="99"/>
          <w:sz w:val="18"/>
          <w:szCs w:val="18"/>
        </w:rPr>
        <w:t>г</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 до</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z w:val="18"/>
          <w:szCs w:val="18"/>
        </w:rPr>
        <w:t>ж</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ост</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spacing w:val="-1"/>
          <w:sz w:val="18"/>
          <w:szCs w:val="18"/>
        </w:rPr>
        <w:t>л</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pacing w:val="1"/>
          <w:w w:val="99"/>
          <w:sz w:val="18"/>
          <w:szCs w:val="18"/>
        </w:rPr>
        <w:t>ц</w:t>
      </w:r>
      <w:r w:rsidRPr="00435CEB">
        <w:rPr>
          <w:rFonts w:ascii="Times New Roman" w:eastAsia="Times New Roman" w:hAnsi="Times New Roman" w:cs="Times New Roman"/>
          <w:color w:val="000000"/>
          <w:sz w:val="18"/>
          <w:szCs w:val="18"/>
        </w:rPr>
        <w:t>а У</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ол</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омоч</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ого орган</w:t>
      </w:r>
      <w:r w:rsidRPr="00435CEB">
        <w:rPr>
          <w:rFonts w:ascii="Times New Roman" w:eastAsia="Times New Roman" w:hAnsi="Times New Roman" w:cs="Times New Roman"/>
          <w:color w:val="000000"/>
          <w:spacing w:val="2"/>
          <w:sz w:val="18"/>
          <w:szCs w:val="18"/>
        </w:rPr>
        <w:t>а</w:t>
      </w:r>
      <w:r w:rsidRPr="00435CEB">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редос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авля</w:t>
      </w:r>
      <w:r w:rsidRPr="00435CEB">
        <w:rPr>
          <w:rFonts w:ascii="Times New Roman" w:eastAsia="Times New Roman" w:hAnsi="Times New Roman" w:cs="Times New Roman"/>
          <w:color w:val="000000"/>
          <w:w w:val="99"/>
          <w:sz w:val="18"/>
          <w:szCs w:val="18"/>
        </w:rPr>
        <w:t>ющ</w:t>
      </w:r>
      <w:r w:rsidRPr="00435CEB">
        <w:rPr>
          <w:rFonts w:ascii="Times New Roman" w:eastAsia="Times New Roman" w:hAnsi="Times New Roman" w:cs="Times New Roman"/>
          <w:color w:val="000000"/>
          <w:sz w:val="18"/>
          <w:szCs w:val="18"/>
        </w:rPr>
        <w:t xml:space="preserve">его </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pacing w:val="-1"/>
          <w:sz w:val="18"/>
          <w:szCs w:val="18"/>
        </w:rPr>
        <w:t>у</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ци</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ал</w:t>
      </w:r>
      <w:r w:rsidRPr="00435CEB">
        <w:rPr>
          <w:rFonts w:ascii="Times New Roman" w:eastAsia="Times New Roman" w:hAnsi="Times New Roman" w:cs="Times New Roman"/>
          <w:color w:val="000000"/>
          <w:spacing w:val="-1"/>
          <w:w w:val="99"/>
          <w:sz w:val="18"/>
          <w:szCs w:val="18"/>
        </w:rPr>
        <w:t>ь</w:t>
      </w:r>
      <w:r w:rsidRPr="00435CEB">
        <w:rPr>
          <w:rFonts w:ascii="Times New Roman" w:eastAsia="Times New Roman" w:hAnsi="Times New Roman" w:cs="Times New Roman"/>
          <w:color w:val="000000"/>
          <w:spacing w:val="2"/>
          <w:sz w:val="18"/>
          <w:szCs w:val="18"/>
        </w:rPr>
        <w:t>н</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w w:val="99"/>
          <w:sz w:val="18"/>
          <w:szCs w:val="18"/>
        </w:rPr>
        <w:t xml:space="preserve">ю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spacing w:val="5"/>
          <w:w w:val="99"/>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4"/>
          <w:w w:val="99"/>
          <w:sz w:val="18"/>
          <w:szCs w:val="18"/>
        </w:rPr>
        <w:t>г</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 xml:space="preserve">бо </w:t>
      </w:r>
      <w:r w:rsidRPr="00435CEB">
        <w:rPr>
          <w:rFonts w:ascii="Times New Roman" w:eastAsia="Times New Roman" w:hAnsi="Times New Roman" w:cs="Times New Roman"/>
          <w:color w:val="000000"/>
          <w:spacing w:val="2"/>
          <w:sz w:val="18"/>
          <w:szCs w:val="18"/>
        </w:rPr>
        <w:t>м</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2"/>
          <w:w w:val="99"/>
          <w:sz w:val="18"/>
          <w:szCs w:val="18"/>
        </w:rPr>
        <w:t>и</w:t>
      </w:r>
      <w:r w:rsidRPr="00435CEB">
        <w:rPr>
          <w:rFonts w:ascii="Times New Roman" w:eastAsia="Times New Roman" w:hAnsi="Times New Roman" w:cs="Times New Roman"/>
          <w:color w:val="000000"/>
          <w:spacing w:val="1"/>
          <w:w w:val="99"/>
          <w:sz w:val="18"/>
          <w:szCs w:val="18"/>
        </w:rPr>
        <w:t>цип</w:t>
      </w:r>
      <w:r w:rsidRPr="00435CEB">
        <w:rPr>
          <w:rFonts w:ascii="Times New Roman" w:eastAsia="Times New Roman" w:hAnsi="Times New Roman" w:cs="Times New Roman"/>
          <w:color w:val="000000"/>
          <w:sz w:val="18"/>
          <w:szCs w:val="18"/>
        </w:rPr>
        <w:t>ал</w:t>
      </w:r>
      <w:r w:rsidRPr="00435CEB">
        <w:rPr>
          <w:rFonts w:ascii="Times New Roman" w:eastAsia="Times New Roman" w:hAnsi="Times New Roman" w:cs="Times New Roman"/>
          <w:color w:val="000000"/>
          <w:spacing w:val="-1"/>
          <w:sz w:val="18"/>
          <w:szCs w:val="18"/>
        </w:rPr>
        <w:t>ь</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 с</w:t>
      </w:r>
      <w:r w:rsidRPr="00435CEB">
        <w:rPr>
          <w:rFonts w:ascii="Times New Roman" w:eastAsia="Times New Roman" w:hAnsi="Times New Roman" w:cs="Times New Roman"/>
          <w:color w:val="000000"/>
          <w:spacing w:val="1"/>
          <w:sz w:val="18"/>
          <w:szCs w:val="18"/>
        </w:rPr>
        <w:t>л</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жаще</w:t>
      </w:r>
      <w:r w:rsidRPr="00435CEB">
        <w:rPr>
          <w:rFonts w:ascii="Times New Roman" w:eastAsia="Times New Roman" w:hAnsi="Times New Roman" w:cs="Times New Roman"/>
          <w:color w:val="000000"/>
          <w:w w:val="99"/>
          <w:sz w:val="18"/>
          <w:szCs w:val="18"/>
        </w:rPr>
        <w:t>го</w:t>
      </w:r>
      <w:r w:rsidRPr="00435CEB">
        <w:rPr>
          <w:rFonts w:ascii="Times New Roman" w:eastAsia="Times New Roman" w:hAnsi="Times New Roman" w:cs="Times New Roman"/>
          <w:color w:val="000000"/>
          <w:sz w:val="18"/>
          <w:szCs w:val="18"/>
        </w:rPr>
        <w:t>. За</w:t>
      </w:r>
      <w:r w:rsidRPr="00435CEB">
        <w:rPr>
          <w:rFonts w:ascii="Times New Roman" w:eastAsia="Times New Roman" w:hAnsi="Times New Roman" w:cs="Times New Roman"/>
          <w:color w:val="000000"/>
          <w:spacing w:val="1"/>
          <w:sz w:val="18"/>
          <w:szCs w:val="18"/>
        </w:rPr>
        <w:t>я</w:t>
      </w:r>
      <w:r w:rsidRPr="00435CEB">
        <w:rPr>
          <w:rFonts w:ascii="Times New Roman" w:eastAsia="Times New Roman" w:hAnsi="Times New Roman" w:cs="Times New Roman"/>
          <w:color w:val="000000"/>
          <w:sz w:val="18"/>
          <w:szCs w:val="18"/>
        </w:rPr>
        <w:t>ви</w:t>
      </w:r>
      <w:r w:rsidRPr="00435CEB">
        <w:rPr>
          <w:rFonts w:ascii="Times New Roman" w:eastAsia="Times New Roman" w:hAnsi="Times New Roman" w:cs="Times New Roman"/>
          <w:color w:val="000000"/>
          <w:spacing w:val="1"/>
          <w:w w:val="99"/>
          <w:sz w:val="18"/>
          <w:szCs w:val="18"/>
        </w:rPr>
        <w:t>т</w:t>
      </w:r>
      <w:r w:rsidRPr="00435CEB">
        <w:rPr>
          <w:rFonts w:ascii="Times New Roman" w:eastAsia="Times New Roman" w:hAnsi="Times New Roman" w:cs="Times New Roman"/>
          <w:color w:val="000000"/>
          <w:sz w:val="18"/>
          <w:szCs w:val="18"/>
        </w:rPr>
        <w:t>елем мо</w:t>
      </w:r>
      <w:r w:rsidRPr="00435CEB">
        <w:rPr>
          <w:rFonts w:ascii="Times New Roman" w:eastAsia="Times New Roman" w:hAnsi="Times New Roman" w:cs="Times New Roman"/>
          <w:color w:val="000000"/>
          <w:spacing w:val="2"/>
          <w:sz w:val="18"/>
          <w:szCs w:val="18"/>
        </w:rPr>
        <w:t>г</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w w:val="99"/>
          <w:sz w:val="18"/>
          <w:szCs w:val="18"/>
        </w:rPr>
        <w:t xml:space="preserve">т </w:t>
      </w:r>
      <w:r w:rsidRPr="00435CEB">
        <w:rPr>
          <w:rFonts w:ascii="Times New Roman" w:eastAsia="Times New Roman" w:hAnsi="Times New Roman" w:cs="Times New Roman"/>
          <w:color w:val="000000"/>
          <w:sz w:val="18"/>
          <w:szCs w:val="18"/>
        </w:rPr>
        <w:t>бы</w:t>
      </w:r>
      <w:r w:rsidRPr="00435CEB">
        <w:rPr>
          <w:rFonts w:ascii="Times New Roman" w:eastAsia="Times New Roman" w:hAnsi="Times New Roman" w:cs="Times New Roman"/>
          <w:color w:val="000000"/>
          <w:w w:val="99"/>
          <w:sz w:val="18"/>
          <w:szCs w:val="18"/>
        </w:rPr>
        <w:t xml:space="preserve">ть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редс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авлены до</w:t>
      </w:r>
      <w:r w:rsidRPr="00435CEB">
        <w:rPr>
          <w:rFonts w:ascii="Times New Roman" w:eastAsia="Times New Roman" w:hAnsi="Times New Roman" w:cs="Times New Roman"/>
          <w:color w:val="000000"/>
          <w:spacing w:val="3"/>
          <w:sz w:val="18"/>
          <w:szCs w:val="18"/>
        </w:rPr>
        <w:t>к</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м</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ты</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w w:val="99"/>
          <w:sz w:val="18"/>
          <w:szCs w:val="18"/>
        </w:rPr>
        <w:t>и н</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ч</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од</w:t>
      </w:r>
      <w:r w:rsidRPr="00435CEB">
        <w:rPr>
          <w:rFonts w:ascii="Times New Roman" w:eastAsia="Times New Roman" w:hAnsi="Times New Roman" w:cs="Times New Roman"/>
          <w:color w:val="000000"/>
          <w:spacing w:val="1"/>
          <w:sz w:val="18"/>
          <w:szCs w:val="18"/>
        </w:rPr>
        <w:t>т</w:t>
      </w:r>
      <w:r w:rsidRPr="00435CEB">
        <w:rPr>
          <w:rFonts w:ascii="Times New Roman" w:eastAsia="Times New Roman" w:hAnsi="Times New Roman" w:cs="Times New Roman"/>
          <w:color w:val="000000"/>
          <w:sz w:val="18"/>
          <w:szCs w:val="18"/>
        </w:rPr>
        <w:t>верждающ</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е доводы Заяви</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еля, л</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бо их копи</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w:t>
      </w:r>
    </w:p>
    <w:p w:rsidR="00435CEB" w:rsidRPr="00435CEB" w:rsidRDefault="00435CEB" w:rsidP="00435CEB">
      <w:pPr>
        <w:widowControl w:val="0"/>
        <w:spacing w:after="0" w:line="240" w:lineRule="auto"/>
        <w:ind w:left="1" w:right="-48" w:firstLine="707"/>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5.5.По</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3"/>
          <w:sz w:val="18"/>
          <w:szCs w:val="18"/>
        </w:rPr>
        <w:t>т</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вш</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я</w:t>
      </w:r>
      <w:r w:rsidRPr="00435CEB">
        <w:rPr>
          <w:rFonts w:ascii="Times New Roman" w:eastAsia="Times New Roman" w:hAnsi="Times New Roman" w:cs="Times New Roman"/>
          <w:color w:val="000000"/>
          <w:spacing w:val="2"/>
          <w:sz w:val="18"/>
          <w:szCs w:val="18"/>
        </w:rPr>
        <w:t>ж</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2"/>
          <w:sz w:val="18"/>
          <w:szCs w:val="18"/>
        </w:rPr>
        <w:t>л</w:t>
      </w:r>
      <w:r w:rsidRPr="00435CEB">
        <w:rPr>
          <w:rFonts w:ascii="Times New Roman" w:eastAsia="Times New Roman" w:hAnsi="Times New Roman" w:cs="Times New Roman"/>
          <w:color w:val="000000"/>
          <w:sz w:val="18"/>
          <w:szCs w:val="18"/>
        </w:rPr>
        <w:t>оба</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одлеж</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ра</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2"/>
          <w:w w:val="99"/>
          <w:sz w:val="18"/>
          <w:szCs w:val="18"/>
        </w:rPr>
        <w:t>т</w:t>
      </w:r>
      <w:r w:rsidRPr="00435CEB">
        <w:rPr>
          <w:rFonts w:ascii="Times New Roman" w:eastAsia="Times New Roman" w:hAnsi="Times New Roman" w:cs="Times New Roman"/>
          <w:color w:val="000000"/>
          <w:sz w:val="18"/>
          <w:szCs w:val="18"/>
        </w:rPr>
        <w:t>ре</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и</w:t>
      </w:r>
      <w:r w:rsidRPr="00435CEB">
        <w:rPr>
          <w:rFonts w:ascii="Times New Roman" w:eastAsia="Times New Roman" w:hAnsi="Times New Roman" w:cs="Times New Roman"/>
          <w:color w:val="000000"/>
          <w:w w:val="99"/>
          <w:sz w:val="18"/>
          <w:szCs w:val="18"/>
        </w:rPr>
        <w:t xml:space="preserve">ю </w:t>
      </w:r>
      <w:r w:rsidRPr="00435CEB">
        <w:rPr>
          <w:rFonts w:ascii="Times New Roman" w:eastAsia="Times New Roman" w:hAnsi="Times New Roman" w:cs="Times New Roman"/>
          <w:color w:val="000000"/>
          <w:sz w:val="18"/>
          <w:szCs w:val="18"/>
        </w:rPr>
        <w:t xml:space="preserve">в </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ечен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е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я</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pacing w:val="-2"/>
          <w:sz w:val="18"/>
          <w:szCs w:val="18"/>
        </w:rPr>
        <w:t>а</w:t>
      </w:r>
      <w:r w:rsidRPr="00435CEB">
        <w:rPr>
          <w:rFonts w:ascii="Times New Roman" w:eastAsia="Times New Roman" w:hAnsi="Times New Roman" w:cs="Times New Roman"/>
          <w:color w:val="000000"/>
          <w:sz w:val="18"/>
          <w:szCs w:val="18"/>
        </w:rPr>
        <w:t>д</w:t>
      </w:r>
      <w:r w:rsidRPr="00435CEB">
        <w:rPr>
          <w:rFonts w:ascii="Times New Roman" w:eastAsia="Times New Roman" w:hAnsi="Times New Roman" w:cs="Times New Roman"/>
          <w:color w:val="000000"/>
          <w:spacing w:val="1"/>
          <w:sz w:val="18"/>
          <w:szCs w:val="18"/>
        </w:rPr>
        <w:t>ц</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и рабоч</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х д</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й</w:t>
      </w:r>
      <w:r w:rsidRPr="00435CEB">
        <w:rPr>
          <w:rFonts w:ascii="Times New Roman" w:eastAsia="Times New Roman" w:hAnsi="Times New Roman" w:cs="Times New Roman"/>
          <w:color w:val="000000"/>
          <w:sz w:val="18"/>
          <w:szCs w:val="18"/>
        </w:rPr>
        <w:t xml:space="preserve"> со д</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я ее р</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ги</w:t>
      </w:r>
      <w:r w:rsidRPr="00435CEB">
        <w:rPr>
          <w:rFonts w:ascii="Times New Roman" w:eastAsia="Times New Roman" w:hAnsi="Times New Roman" w:cs="Times New Roman"/>
          <w:color w:val="000000"/>
          <w:sz w:val="18"/>
          <w:szCs w:val="18"/>
        </w:rPr>
        <w:t>стра</w:t>
      </w:r>
      <w:r w:rsidRPr="00435CEB">
        <w:rPr>
          <w:rFonts w:ascii="Times New Roman" w:eastAsia="Times New Roman" w:hAnsi="Times New Roman" w:cs="Times New Roman"/>
          <w:color w:val="000000"/>
          <w:w w:val="99"/>
          <w:sz w:val="18"/>
          <w:szCs w:val="18"/>
        </w:rPr>
        <w:t>ц</w:t>
      </w:r>
      <w:r w:rsidRPr="00435CEB">
        <w:rPr>
          <w:rFonts w:ascii="Times New Roman" w:eastAsia="Times New Roman" w:hAnsi="Times New Roman" w:cs="Times New Roman"/>
          <w:color w:val="000000"/>
          <w:spacing w:val="1"/>
          <w:w w:val="99"/>
          <w:sz w:val="18"/>
          <w:szCs w:val="18"/>
        </w:rPr>
        <w:t>ии</w:t>
      </w:r>
      <w:r w:rsidRPr="00435CEB">
        <w:rPr>
          <w:rFonts w:ascii="Times New Roman" w:eastAsia="Times New Roman" w:hAnsi="Times New Roman" w:cs="Times New Roman"/>
          <w:color w:val="000000"/>
          <w:sz w:val="18"/>
          <w:szCs w:val="18"/>
        </w:rPr>
        <w:t>.</w:t>
      </w:r>
    </w:p>
    <w:p w:rsidR="00435CEB" w:rsidRPr="00435CEB" w:rsidRDefault="00435CEB" w:rsidP="00435CEB">
      <w:pPr>
        <w:widowControl w:val="0"/>
        <w:spacing w:after="0" w:line="240" w:lineRule="auto"/>
        <w:ind w:left="708" w:right="-52"/>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 xml:space="preserve">5.6. </w:t>
      </w:r>
      <w:r w:rsidRPr="00435CEB">
        <w:rPr>
          <w:rFonts w:ascii="Times New Roman" w:eastAsia="Times New Roman" w:hAnsi="Times New Roman" w:cs="Times New Roman"/>
          <w:color w:val="000000"/>
          <w:w w:val="99"/>
          <w:sz w:val="18"/>
          <w:szCs w:val="18"/>
        </w:rPr>
        <w:t>Р</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3"/>
          <w:sz w:val="18"/>
          <w:szCs w:val="18"/>
        </w:rPr>
        <w:t>з</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z w:val="18"/>
          <w:szCs w:val="18"/>
        </w:rPr>
        <w:t xml:space="preserve">льтатом </w:t>
      </w:r>
      <w:r w:rsidRPr="00435CEB">
        <w:rPr>
          <w:rFonts w:ascii="Times New Roman" w:eastAsia="Times New Roman" w:hAnsi="Times New Roman" w:cs="Times New Roman"/>
          <w:color w:val="000000"/>
          <w:spacing w:val="2"/>
          <w:sz w:val="18"/>
          <w:szCs w:val="18"/>
        </w:rPr>
        <w:t>р</w:t>
      </w:r>
      <w:r w:rsidRPr="00435CEB">
        <w:rPr>
          <w:rFonts w:ascii="Times New Roman" w:eastAsia="Times New Roman" w:hAnsi="Times New Roman" w:cs="Times New Roman"/>
          <w:color w:val="000000"/>
          <w:sz w:val="18"/>
          <w:szCs w:val="18"/>
        </w:rPr>
        <w:t>ассм</w:t>
      </w:r>
      <w:r w:rsidRPr="00435CEB">
        <w:rPr>
          <w:rFonts w:ascii="Times New Roman" w:eastAsia="Times New Roman" w:hAnsi="Times New Roman" w:cs="Times New Roman"/>
          <w:color w:val="000000"/>
          <w:spacing w:val="2"/>
          <w:sz w:val="18"/>
          <w:szCs w:val="18"/>
        </w:rPr>
        <w:t>о</w:t>
      </w:r>
      <w:r w:rsidRPr="00435CEB">
        <w:rPr>
          <w:rFonts w:ascii="Times New Roman" w:eastAsia="Times New Roman" w:hAnsi="Times New Roman" w:cs="Times New Roman"/>
          <w:color w:val="000000"/>
          <w:sz w:val="18"/>
          <w:szCs w:val="18"/>
        </w:rPr>
        <w:t>тре</w:t>
      </w:r>
      <w:r w:rsidRPr="00435CEB">
        <w:rPr>
          <w:rFonts w:ascii="Times New Roman" w:eastAsia="Times New Roman" w:hAnsi="Times New Roman" w:cs="Times New Roman"/>
          <w:color w:val="000000"/>
          <w:spacing w:val="1"/>
          <w:sz w:val="18"/>
          <w:szCs w:val="18"/>
        </w:rPr>
        <w:t>ни</w:t>
      </w:r>
      <w:r w:rsidRPr="00435CEB">
        <w:rPr>
          <w:rFonts w:ascii="Times New Roman" w:eastAsia="Times New Roman" w:hAnsi="Times New Roman" w:cs="Times New Roman"/>
          <w:color w:val="000000"/>
          <w:sz w:val="18"/>
          <w:szCs w:val="18"/>
        </w:rPr>
        <w:t>я жалобы являе</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ся од</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w w:val="99"/>
          <w:sz w:val="18"/>
          <w:szCs w:val="18"/>
        </w:rPr>
        <w:t xml:space="preserve">з </w:t>
      </w:r>
      <w:r w:rsidRPr="00435CEB">
        <w:rPr>
          <w:rFonts w:ascii="Times New Roman" w:eastAsia="Times New Roman" w:hAnsi="Times New Roman" w:cs="Times New Roman"/>
          <w:color w:val="000000"/>
          <w:sz w:val="18"/>
          <w:szCs w:val="18"/>
        </w:rPr>
        <w:t>сл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2"/>
          <w:sz w:val="18"/>
          <w:szCs w:val="18"/>
        </w:rPr>
        <w:t>д</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w w:val="99"/>
          <w:sz w:val="18"/>
          <w:szCs w:val="18"/>
        </w:rPr>
        <w:t>ющ</w:t>
      </w:r>
      <w:r w:rsidRPr="00435CEB">
        <w:rPr>
          <w:rFonts w:ascii="Times New Roman" w:eastAsia="Times New Roman" w:hAnsi="Times New Roman" w:cs="Times New Roman"/>
          <w:color w:val="000000"/>
          <w:sz w:val="18"/>
          <w:szCs w:val="18"/>
        </w:rPr>
        <w:t>их  ре</w:t>
      </w:r>
      <w:r w:rsidRPr="00435CEB">
        <w:rPr>
          <w:rFonts w:ascii="Times New Roman" w:eastAsia="Times New Roman" w:hAnsi="Times New Roman" w:cs="Times New Roman"/>
          <w:color w:val="000000"/>
          <w:w w:val="99"/>
          <w:sz w:val="18"/>
          <w:szCs w:val="18"/>
        </w:rPr>
        <w:t>ш</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pacing w:val="1"/>
          <w:w w:val="99"/>
          <w:sz w:val="18"/>
          <w:szCs w:val="18"/>
        </w:rPr>
        <w:t>й</w:t>
      </w:r>
      <w:r w:rsidRPr="00435CEB">
        <w:rPr>
          <w:rFonts w:ascii="Times New Roman" w:eastAsia="Times New Roman" w:hAnsi="Times New Roman" w:cs="Times New Roman"/>
          <w:color w:val="000000"/>
          <w:sz w:val="18"/>
          <w:szCs w:val="18"/>
        </w:rPr>
        <w:t xml:space="preserve">: жалоба </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z w:val="18"/>
          <w:szCs w:val="18"/>
        </w:rPr>
        <w:t>д</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z w:val="18"/>
          <w:szCs w:val="18"/>
        </w:rPr>
        <w:t>влетворяе</w:t>
      </w:r>
      <w:r w:rsidRPr="00435CEB">
        <w:rPr>
          <w:rFonts w:ascii="Times New Roman" w:eastAsia="Times New Roman" w:hAnsi="Times New Roman" w:cs="Times New Roman"/>
          <w:color w:val="000000"/>
          <w:spacing w:val="2"/>
          <w:sz w:val="18"/>
          <w:szCs w:val="18"/>
        </w:rPr>
        <w:t>т</w:t>
      </w:r>
      <w:r w:rsidRPr="00435CEB">
        <w:rPr>
          <w:rFonts w:ascii="Times New Roman" w:eastAsia="Times New Roman" w:hAnsi="Times New Roman" w:cs="Times New Roman"/>
          <w:color w:val="000000"/>
          <w:sz w:val="18"/>
          <w:szCs w:val="18"/>
        </w:rPr>
        <w:t xml:space="preserve">ся, в </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ом числе в форме о</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мены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1"/>
          <w:sz w:val="18"/>
          <w:szCs w:val="18"/>
        </w:rPr>
        <w:t>ин</w:t>
      </w:r>
      <w:r w:rsidRPr="00435CEB">
        <w:rPr>
          <w:rFonts w:ascii="Times New Roman" w:eastAsia="Times New Roman" w:hAnsi="Times New Roman" w:cs="Times New Roman"/>
          <w:color w:val="000000"/>
          <w:spacing w:val="-1"/>
          <w:sz w:val="18"/>
          <w:szCs w:val="18"/>
        </w:rPr>
        <w:t>я</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ого ре</w:t>
      </w:r>
      <w:r w:rsidRPr="00435CEB">
        <w:rPr>
          <w:rFonts w:ascii="Times New Roman" w:eastAsia="Times New Roman" w:hAnsi="Times New Roman" w:cs="Times New Roman"/>
          <w:color w:val="000000"/>
          <w:w w:val="99"/>
          <w:sz w:val="18"/>
          <w:szCs w:val="18"/>
        </w:rPr>
        <w:t>ш</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ни</w:t>
      </w:r>
      <w:r w:rsidRPr="00435CEB">
        <w:rPr>
          <w:rFonts w:ascii="Times New Roman" w:eastAsia="Times New Roman" w:hAnsi="Times New Roman" w:cs="Times New Roman"/>
          <w:color w:val="000000"/>
          <w:sz w:val="18"/>
          <w:szCs w:val="18"/>
        </w:rPr>
        <w:t>я,</w:t>
      </w:r>
    </w:p>
    <w:p w:rsidR="00435CEB" w:rsidRPr="00435CEB" w:rsidRDefault="00435CEB" w:rsidP="00435CEB">
      <w:pPr>
        <w:widowControl w:val="0"/>
        <w:spacing w:after="0" w:line="240" w:lineRule="auto"/>
        <w:ind w:left="1" w:right="-17"/>
        <w:jc w:val="both"/>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рав</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я до</w:t>
      </w:r>
      <w:r w:rsidRPr="00435CEB">
        <w:rPr>
          <w:rFonts w:ascii="Times New Roman" w:eastAsia="Times New Roman" w:hAnsi="Times New Roman" w:cs="Times New Roman"/>
          <w:color w:val="000000"/>
          <w:spacing w:val="4"/>
          <w:w w:val="99"/>
          <w:sz w:val="18"/>
          <w:szCs w:val="18"/>
        </w:rPr>
        <w:t>п</w:t>
      </w:r>
      <w:r w:rsidRPr="00435CEB">
        <w:rPr>
          <w:rFonts w:ascii="Times New Roman" w:eastAsia="Times New Roman" w:hAnsi="Times New Roman" w:cs="Times New Roman"/>
          <w:color w:val="000000"/>
          <w:spacing w:val="-7"/>
          <w:sz w:val="18"/>
          <w:szCs w:val="18"/>
        </w:rPr>
        <w:t>у</w:t>
      </w:r>
      <w:r w:rsidRPr="00435CEB">
        <w:rPr>
          <w:rFonts w:ascii="Times New Roman" w:eastAsia="Times New Roman" w:hAnsi="Times New Roman" w:cs="Times New Roman"/>
          <w:color w:val="000000"/>
          <w:sz w:val="18"/>
          <w:szCs w:val="18"/>
        </w:rPr>
        <w:t>щ</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w w:val="99"/>
          <w:sz w:val="18"/>
          <w:szCs w:val="18"/>
        </w:rPr>
        <w:t>нн</w:t>
      </w:r>
      <w:r w:rsidRPr="00435CEB">
        <w:rPr>
          <w:rFonts w:ascii="Times New Roman" w:eastAsia="Times New Roman" w:hAnsi="Times New Roman" w:cs="Times New Roman"/>
          <w:color w:val="000000"/>
          <w:sz w:val="18"/>
          <w:szCs w:val="18"/>
        </w:rPr>
        <w:t>ых о</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еч</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ток и о</w:t>
      </w:r>
      <w:r w:rsidRPr="00435CEB">
        <w:rPr>
          <w:rFonts w:ascii="Times New Roman" w:eastAsia="Times New Roman" w:hAnsi="Times New Roman" w:cs="Times New Roman"/>
          <w:color w:val="000000"/>
          <w:w w:val="99"/>
          <w:sz w:val="18"/>
          <w:szCs w:val="18"/>
        </w:rPr>
        <w:t>ш</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б</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z w:val="18"/>
          <w:szCs w:val="18"/>
        </w:rPr>
        <w:t>к в выдан</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ых в ре</w:t>
      </w:r>
      <w:r w:rsidRPr="00435CEB">
        <w:rPr>
          <w:rFonts w:ascii="Times New Roman" w:eastAsia="Times New Roman" w:hAnsi="Times New Roman" w:cs="Times New Roman"/>
          <w:color w:val="000000"/>
          <w:spacing w:val="3"/>
          <w:w w:val="99"/>
          <w:sz w:val="18"/>
          <w:szCs w:val="18"/>
        </w:rPr>
        <w:t>з</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л</w:t>
      </w:r>
      <w:r w:rsidRPr="00435CEB">
        <w:rPr>
          <w:rFonts w:ascii="Times New Roman" w:eastAsia="Times New Roman" w:hAnsi="Times New Roman" w:cs="Times New Roman"/>
          <w:color w:val="000000"/>
          <w:w w:val="99"/>
          <w:sz w:val="18"/>
          <w:szCs w:val="18"/>
        </w:rPr>
        <w:t>ьт</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е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редос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ав</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ицип</w:t>
      </w:r>
      <w:r w:rsidRPr="00435CEB">
        <w:rPr>
          <w:rFonts w:ascii="Times New Roman" w:eastAsia="Times New Roman" w:hAnsi="Times New Roman" w:cs="Times New Roman"/>
          <w:color w:val="000000"/>
          <w:sz w:val="18"/>
          <w:szCs w:val="18"/>
        </w:rPr>
        <w:t>ал</w:t>
      </w:r>
      <w:r w:rsidRPr="00435CEB">
        <w:rPr>
          <w:rFonts w:ascii="Times New Roman" w:eastAsia="Times New Roman" w:hAnsi="Times New Roman" w:cs="Times New Roman"/>
          <w:color w:val="000000"/>
          <w:spacing w:val="-1"/>
          <w:sz w:val="18"/>
          <w:szCs w:val="18"/>
        </w:rPr>
        <w:t>ь</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 xml:space="preserve">й </w:t>
      </w:r>
      <w:r w:rsidRPr="00435CEB">
        <w:rPr>
          <w:rFonts w:ascii="Times New Roman" w:eastAsia="Times New Roman" w:hAnsi="Times New Roman" w:cs="Times New Roman"/>
          <w:color w:val="000000"/>
          <w:spacing w:val="-7"/>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sz w:val="18"/>
          <w:szCs w:val="18"/>
        </w:rPr>
        <w:t>л</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pacing w:val="1"/>
          <w:w w:val="99"/>
          <w:sz w:val="18"/>
          <w:szCs w:val="18"/>
        </w:rPr>
        <w:t>г</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z w:val="18"/>
          <w:szCs w:val="18"/>
        </w:rPr>
        <w:t>до</w:t>
      </w:r>
      <w:r w:rsidRPr="00435CEB">
        <w:rPr>
          <w:rFonts w:ascii="Times New Roman" w:eastAsia="Times New Roman" w:hAnsi="Times New Roman" w:cs="Times New Roman"/>
          <w:color w:val="000000"/>
          <w:spacing w:val="3"/>
          <w:sz w:val="18"/>
          <w:szCs w:val="18"/>
        </w:rPr>
        <w:t>к</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z w:val="18"/>
          <w:szCs w:val="18"/>
        </w:rPr>
        <w:t>ме</w:t>
      </w:r>
      <w:r w:rsidRPr="00435CEB">
        <w:rPr>
          <w:rFonts w:ascii="Times New Roman" w:eastAsia="Times New Roman" w:hAnsi="Times New Roman" w:cs="Times New Roman"/>
          <w:color w:val="000000"/>
          <w:w w:val="99"/>
          <w:sz w:val="18"/>
          <w:szCs w:val="18"/>
        </w:rPr>
        <w:t>нт</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2"/>
          <w:sz w:val="18"/>
          <w:szCs w:val="18"/>
        </w:rPr>
        <w:t>х</w:t>
      </w:r>
      <w:r w:rsidRPr="00435CEB">
        <w:rPr>
          <w:rFonts w:ascii="Times New Roman" w:eastAsia="Times New Roman" w:hAnsi="Times New Roman" w:cs="Times New Roman"/>
          <w:color w:val="000000"/>
          <w:sz w:val="18"/>
          <w:szCs w:val="18"/>
        </w:rPr>
        <w:t>, во</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вр</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pacing w:val="-1"/>
          <w:w w:val="99"/>
          <w:sz w:val="18"/>
          <w:szCs w:val="18"/>
        </w:rPr>
        <w:t>т</w:t>
      </w:r>
      <w:r w:rsidRPr="00435CEB">
        <w:rPr>
          <w:rFonts w:ascii="Times New Roman" w:eastAsia="Times New Roman" w:hAnsi="Times New Roman" w:cs="Times New Roman"/>
          <w:color w:val="000000"/>
          <w:sz w:val="18"/>
          <w:szCs w:val="18"/>
        </w:rPr>
        <w:t>а Заяви</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ел</w:t>
      </w:r>
      <w:r w:rsidRPr="00435CEB">
        <w:rPr>
          <w:rFonts w:ascii="Times New Roman" w:eastAsia="Times New Roman" w:hAnsi="Times New Roman" w:cs="Times New Roman"/>
          <w:color w:val="000000"/>
          <w:w w:val="99"/>
          <w:sz w:val="18"/>
          <w:szCs w:val="18"/>
        </w:rPr>
        <w:t xml:space="preserve">ю </w:t>
      </w:r>
      <w:r w:rsidRPr="00435CEB">
        <w:rPr>
          <w:rFonts w:ascii="Times New Roman" w:eastAsia="Times New Roman" w:hAnsi="Times New Roman" w:cs="Times New Roman"/>
          <w:color w:val="000000"/>
          <w:sz w:val="18"/>
          <w:szCs w:val="18"/>
        </w:rPr>
        <w:t>де</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pacing w:val="5"/>
          <w:sz w:val="18"/>
          <w:szCs w:val="18"/>
        </w:rPr>
        <w:t>е</w:t>
      </w:r>
      <w:r w:rsidRPr="00435CEB">
        <w:rPr>
          <w:rFonts w:ascii="Times New Roman" w:eastAsia="Times New Roman" w:hAnsi="Times New Roman" w:cs="Times New Roman"/>
          <w:color w:val="000000"/>
          <w:sz w:val="18"/>
          <w:szCs w:val="18"/>
        </w:rPr>
        <w:t>ж</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ых средс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 в</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ма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е которы</w:t>
      </w:r>
      <w:r w:rsidRPr="00435CEB">
        <w:rPr>
          <w:rFonts w:ascii="Times New Roman" w:eastAsia="Times New Roman" w:hAnsi="Times New Roman" w:cs="Times New Roman"/>
          <w:color w:val="000000"/>
          <w:w w:val="99"/>
          <w:sz w:val="18"/>
          <w:szCs w:val="18"/>
        </w:rPr>
        <w:t xml:space="preserve">х </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 xml:space="preserve">е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ре</w:t>
      </w:r>
      <w:r w:rsidRPr="00435CEB">
        <w:rPr>
          <w:rFonts w:ascii="Times New Roman" w:eastAsia="Times New Roman" w:hAnsi="Times New Roman" w:cs="Times New Roman"/>
          <w:color w:val="000000"/>
          <w:spacing w:val="1"/>
          <w:sz w:val="18"/>
          <w:szCs w:val="18"/>
        </w:rPr>
        <w:t>д</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pacing w:val="-1"/>
          <w:sz w:val="18"/>
          <w:szCs w:val="18"/>
        </w:rPr>
        <w:t>см</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sz w:val="18"/>
          <w:szCs w:val="18"/>
        </w:rPr>
        <w:t>т</w:t>
      </w:r>
      <w:r w:rsidRPr="00435CEB">
        <w:rPr>
          <w:rFonts w:ascii="Times New Roman" w:eastAsia="Times New Roman" w:hAnsi="Times New Roman" w:cs="Times New Roman"/>
          <w:color w:val="000000"/>
          <w:sz w:val="18"/>
          <w:szCs w:val="18"/>
        </w:rPr>
        <w:t>ре</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орма</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ив</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ым и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вовы</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и ак</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ами </w:t>
      </w:r>
      <w:r w:rsidRPr="00435CEB">
        <w:rPr>
          <w:rFonts w:ascii="Times New Roman" w:eastAsia="Times New Roman" w:hAnsi="Times New Roman" w:cs="Times New Roman"/>
          <w:color w:val="000000"/>
          <w:spacing w:val="1"/>
          <w:w w:val="99"/>
          <w:sz w:val="18"/>
          <w:szCs w:val="18"/>
        </w:rPr>
        <w:t>Р</w:t>
      </w:r>
      <w:r w:rsidRPr="00435CEB">
        <w:rPr>
          <w:rFonts w:ascii="Times New Roman" w:eastAsia="Times New Roman" w:hAnsi="Times New Roman" w:cs="Times New Roman"/>
          <w:color w:val="000000"/>
          <w:sz w:val="18"/>
          <w:szCs w:val="18"/>
        </w:rPr>
        <w:t>ос</w:t>
      </w:r>
      <w:r w:rsidRPr="00435CEB">
        <w:rPr>
          <w:rFonts w:ascii="Times New Roman" w:eastAsia="Times New Roman" w:hAnsi="Times New Roman" w:cs="Times New Roman"/>
          <w:color w:val="000000"/>
          <w:spacing w:val="1"/>
          <w:sz w:val="18"/>
          <w:szCs w:val="18"/>
        </w:rPr>
        <w:t>сий</w:t>
      </w:r>
      <w:r w:rsidRPr="00435CEB">
        <w:rPr>
          <w:rFonts w:ascii="Times New Roman" w:eastAsia="Times New Roman" w:hAnsi="Times New Roman" w:cs="Times New Roman"/>
          <w:color w:val="000000"/>
          <w:sz w:val="18"/>
          <w:szCs w:val="18"/>
        </w:rPr>
        <w:t>ской Федер</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pacing w:val="1"/>
          <w:w w:val="99"/>
          <w:sz w:val="18"/>
          <w:szCs w:val="18"/>
        </w:rPr>
        <w:t>ц</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ормат</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ым</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раво</w:t>
      </w:r>
      <w:r w:rsidRPr="00435CEB">
        <w:rPr>
          <w:rFonts w:ascii="Times New Roman" w:eastAsia="Times New Roman" w:hAnsi="Times New Roman" w:cs="Times New Roman"/>
          <w:color w:val="000000"/>
          <w:spacing w:val="-1"/>
          <w:sz w:val="18"/>
          <w:szCs w:val="18"/>
        </w:rPr>
        <w:t>в</w:t>
      </w:r>
      <w:r w:rsidRPr="00435CEB">
        <w:rPr>
          <w:rFonts w:ascii="Times New Roman" w:eastAsia="Times New Roman" w:hAnsi="Times New Roman" w:cs="Times New Roman"/>
          <w:color w:val="000000"/>
          <w:sz w:val="18"/>
          <w:szCs w:val="18"/>
        </w:rPr>
        <w:t>ы</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z w:val="18"/>
          <w:szCs w:val="18"/>
        </w:rPr>
        <w:t xml:space="preserve">актами </w:t>
      </w:r>
      <w:r w:rsidRPr="00435CEB">
        <w:rPr>
          <w:rFonts w:ascii="Times New Roman" w:eastAsia="Times New Roman" w:hAnsi="Times New Roman" w:cs="Times New Roman"/>
          <w:color w:val="000000"/>
          <w:spacing w:val="4"/>
          <w:sz w:val="18"/>
          <w:szCs w:val="18"/>
        </w:rPr>
        <w:t>с</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бъек</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ов </w:t>
      </w:r>
      <w:r w:rsidRPr="00435CEB">
        <w:rPr>
          <w:rFonts w:ascii="Times New Roman" w:eastAsia="Times New Roman" w:hAnsi="Times New Roman" w:cs="Times New Roman"/>
          <w:color w:val="000000"/>
          <w:spacing w:val="1"/>
          <w:w w:val="99"/>
          <w:sz w:val="18"/>
          <w:szCs w:val="18"/>
        </w:rPr>
        <w:t>Р</w:t>
      </w:r>
      <w:r w:rsidRPr="00435CEB">
        <w:rPr>
          <w:rFonts w:ascii="Times New Roman" w:eastAsia="Times New Roman" w:hAnsi="Times New Roman" w:cs="Times New Roman"/>
          <w:color w:val="000000"/>
          <w:sz w:val="18"/>
          <w:szCs w:val="18"/>
        </w:rPr>
        <w:t>ос</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и</w:t>
      </w:r>
      <w:r w:rsidRPr="00435CEB">
        <w:rPr>
          <w:rFonts w:ascii="Times New Roman" w:eastAsia="Times New Roman" w:hAnsi="Times New Roman" w:cs="Times New Roman"/>
          <w:color w:val="000000"/>
          <w:spacing w:val="1"/>
          <w:sz w:val="18"/>
          <w:szCs w:val="18"/>
        </w:rPr>
        <w:t>й</w:t>
      </w:r>
      <w:r w:rsidRPr="00435CEB">
        <w:rPr>
          <w:rFonts w:ascii="Times New Roman" w:eastAsia="Times New Roman" w:hAnsi="Times New Roman" w:cs="Times New Roman"/>
          <w:color w:val="000000"/>
          <w:sz w:val="18"/>
          <w:szCs w:val="18"/>
        </w:rPr>
        <w:t>ской Фед</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 xml:space="preserve">рации, </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ниципа</w:t>
      </w:r>
      <w:r w:rsidRPr="00435CEB">
        <w:rPr>
          <w:rFonts w:ascii="Times New Roman" w:eastAsia="Times New Roman" w:hAnsi="Times New Roman" w:cs="Times New Roman"/>
          <w:color w:val="000000"/>
          <w:spacing w:val="-1"/>
          <w:w w:val="99"/>
          <w:sz w:val="18"/>
          <w:szCs w:val="18"/>
        </w:rPr>
        <w:t>л</w:t>
      </w:r>
      <w:r w:rsidRPr="00435CEB">
        <w:rPr>
          <w:rFonts w:ascii="Times New Roman" w:eastAsia="Times New Roman" w:hAnsi="Times New Roman" w:cs="Times New Roman"/>
          <w:color w:val="000000"/>
          <w:w w:val="99"/>
          <w:sz w:val="18"/>
          <w:szCs w:val="18"/>
        </w:rPr>
        <w:t>ьн</w:t>
      </w:r>
      <w:r w:rsidRPr="00435CEB">
        <w:rPr>
          <w:rFonts w:ascii="Times New Roman" w:eastAsia="Times New Roman" w:hAnsi="Times New Roman" w:cs="Times New Roman"/>
          <w:color w:val="000000"/>
          <w:sz w:val="18"/>
          <w:szCs w:val="18"/>
        </w:rPr>
        <w:t>ым</w:t>
      </w:r>
      <w:r w:rsidRPr="00435CEB">
        <w:rPr>
          <w:rFonts w:ascii="Times New Roman" w:eastAsia="Times New Roman" w:hAnsi="Times New Roman" w:cs="Times New Roman"/>
          <w:color w:val="000000"/>
          <w:w w:val="99"/>
          <w:sz w:val="18"/>
          <w:szCs w:val="18"/>
        </w:rPr>
        <w:t>и п</w:t>
      </w:r>
      <w:r w:rsidRPr="00435CEB">
        <w:rPr>
          <w:rFonts w:ascii="Times New Roman" w:eastAsia="Times New Roman" w:hAnsi="Times New Roman" w:cs="Times New Roman"/>
          <w:color w:val="000000"/>
          <w:sz w:val="18"/>
          <w:szCs w:val="18"/>
        </w:rPr>
        <w:t>равовы</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 xml:space="preserve"> актам</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w:t>
      </w:r>
    </w:p>
    <w:p w:rsidR="00435CEB" w:rsidRPr="00435CEB" w:rsidRDefault="00435CEB" w:rsidP="00435CEB">
      <w:pPr>
        <w:widowControl w:val="0"/>
        <w:spacing w:after="0" w:line="240" w:lineRule="auto"/>
        <w:ind w:left="708" w:right="-20"/>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 xml:space="preserve">в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дов</w:t>
      </w:r>
      <w:r w:rsidRPr="00435CEB">
        <w:rPr>
          <w:rFonts w:ascii="Times New Roman" w:eastAsia="Times New Roman" w:hAnsi="Times New Roman" w:cs="Times New Roman"/>
          <w:color w:val="000000"/>
          <w:spacing w:val="2"/>
          <w:sz w:val="18"/>
          <w:szCs w:val="18"/>
        </w:rPr>
        <w:t>л</w:t>
      </w:r>
      <w:r w:rsidRPr="00435CEB">
        <w:rPr>
          <w:rFonts w:ascii="Times New Roman" w:eastAsia="Times New Roman" w:hAnsi="Times New Roman" w:cs="Times New Roman"/>
          <w:color w:val="000000"/>
          <w:sz w:val="18"/>
          <w:szCs w:val="18"/>
        </w:rPr>
        <w:t>етвор</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w w:val="99"/>
          <w:sz w:val="18"/>
          <w:szCs w:val="18"/>
        </w:rPr>
        <w:t>ни</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 xml:space="preserve"> жалобы о</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ка</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ывае</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ся.</w:t>
      </w:r>
      <w:bookmarkEnd w:id="22"/>
    </w:p>
    <w:p w:rsidR="00435CEB" w:rsidRPr="00435CEB" w:rsidRDefault="00435CEB" w:rsidP="00435CEB">
      <w:pPr>
        <w:widowControl w:val="0"/>
        <w:spacing w:after="0" w:line="240" w:lineRule="auto"/>
        <w:ind w:left="1" w:right="1" w:firstLine="707"/>
        <w:jc w:val="both"/>
        <w:rPr>
          <w:rFonts w:ascii="Times New Roman" w:eastAsia="Times New Roman" w:hAnsi="Times New Roman" w:cs="Times New Roman"/>
          <w:color w:val="000000"/>
          <w:sz w:val="18"/>
          <w:szCs w:val="18"/>
        </w:rPr>
      </w:pPr>
      <w:bookmarkStart w:id="23" w:name="_page_70_0"/>
      <w:r w:rsidRPr="00435CEB">
        <w:rPr>
          <w:rFonts w:ascii="Times New Roman" w:eastAsia="Times New Roman" w:hAnsi="Times New Roman" w:cs="Times New Roman"/>
          <w:color w:val="000000"/>
          <w:sz w:val="18"/>
          <w:szCs w:val="18"/>
        </w:rPr>
        <w:t xml:space="preserve">5.7.Не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sz w:val="18"/>
          <w:szCs w:val="18"/>
        </w:rPr>
        <w:t>з</w:t>
      </w:r>
      <w:r w:rsidRPr="00435CEB">
        <w:rPr>
          <w:rFonts w:ascii="Times New Roman" w:eastAsia="Times New Roman" w:hAnsi="Times New Roman" w:cs="Times New Roman"/>
          <w:color w:val="000000"/>
          <w:spacing w:val="-2"/>
          <w:sz w:val="18"/>
          <w:szCs w:val="18"/>
        </w:rPr>
        <w:t>д</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ее д</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я, с</w:t>
      </w:r>
      <w:r w:rsidRPr="00435CEB">
        <w:rPr>
          <w:rFonts w:ascii="Times New Roman" w:eastAsia="Times New Roman" w:hAnsi="Times New Roman" w:cs="Times New Roman"/>
          <w:color w:val="000000"/>
          <w:spacing w:val="2"/>
          <w:sz w:val="18"/>
          <w:szCs w:val="18"/>
        </w:rPr>
        <w:t>л</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д</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w w:val="99"/>
          <w:sz w:val="18"/>
          <w:szCs w:val="18"/>
        </w:rPr>
        <w:t>ющ</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 xml:space="preserve">го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а д</w:t>
      </w:r>
      <w:r w:rsidRPr="00435CEB">
        <w:rPr>
          <w:rFonts w:ascii="Times New Roman" w:eastAsia="Times New Roman" w:hAnsi="Times New Roman" w:cs="Times New Roman"/>
          <w:color w:val="000000"/>
          <w:spacing w:val="2"/>
          <w:sz w:val="18"/>
          <w:szCs w:val="18"/>
        </w:rPr>
        <w:t>н</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 xml:space="preserve">м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1"/>
          <w:sz w:val="18"/>
          <w:szCs w:val="18"/>
        </w:rPr>
        <w:t>ин</w:t>
      </w:r>
      <w:r w:rsidRPr="00435CEB">
        <w:rPr>
          <w:rFonts w:ascii="Times New Roman" w:eastAsia="Times New Roman" w:hAnsi="Times New Roman" w:cs="Times New Roman"/>
          <w:color w:val="000000"/>
          <w:spacing w:val="-2"/>
          <w:sz w:val="18"/>
          <w:szCs w:val="18"/>
        </w:rPr>
        <w:t>я</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я ре</w:t>
      </w:r>
      <w:r w:rsidRPr="00435CEB">
        <w:rPr>
          <w:rFonts w:ascii="Times New Roman" w:eastAsia="Times New Roman" w:hAnsi="Times New Roman" w:cs="Times New Roman"/>
          <w:color w:val="000000"/>
          <w:w w:val="99"/>
          <w:sz w:val="18"/>
          <w:szCs w:val="18"/>
        </w:rPr>
        <w:t>ш</w:t>
      </w:r>
      <w:r w:rsidRPr="00435CEB">
        <w:rPr>
          <w:rFonts w:ascii="Times New Roman" w:eastAsia="Times New Roman" w:hAnsi="Times New Roman" w:cs="Times New Roman"/>
          <w:color w:val="000000"/>
          <w:sz w:val="18"/>
          <w:szCs w:val="18"/>
        </w:rPr>
        <w:t>ен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я, Заяв</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те</w:t>
      </w:r>
      <w:r w:rsidRPr="00435CEB">
        <w:rPr>
          <w:rFonts w:ascii="Times New Roman" w:eastAsia="Times New Roman" w:hAnsi="Times New Roman" w:cs="Times New Roman"/>
          <w:color w:val="000000"/>
          <w:w w:val="99"/>
          <w:sz w:val="18"/>
          <w:szCs w:val="18"/>
        </w:rPr>
        <w:t xml:space="preserve">лю </w:t>
      </w:r>
      <w:r w:rsidRPr="00435CEB">
        <w:rPr>
          <w:rFonts w:ascii="Times New Roman" w:eastAsia="Times New Roman" w:hAnsi="Times New Roman" w:cs="Times New Roman"/>
          <w:color w:val="000000"/>
          <w:sz w:val="18"/>
          <w:szCs w:val="18"/>
        </w:rPr>
        <w:t xml:space="preserve">в </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сьме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w w:val="99"/>
          <w:sz w:val="18"/>
          <w:szCs w:val="18"/>
        </w:rPr>
        <w:t xml:space="preserve">й </w:t>
      </w:r>
      <w:r w:rsidRPr="00435CEB">
        <w:rPr>
          <w:rFonts w:ascii="Times New Roman" w:eastAsia="Times New Roman" w:hAnsi="Times New Roman" w:cs="Times New Roman"/>
          <w:color w:val="000000"/>
          <w:sz w:val="18"/>
          <w:szCs w:val="18"/>
        </w:rPr>
        <w:t xml:space="preserve">форме </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о желани</w:t>
      </w:r>
      <w:r w:rsidRPr="00435CEB">
        <w:rPr>
          <w:rFonts w:ascii="Times New Roman" w:eastAsia="Times New Roman" w:hAnsi="Times New Roman" w:cs="Times New Roman"/>
          <w:color w:val="000000"/>
          <w:w w:val="99"/>
          <w:sz w:val="18"/>
          <w:szCs w:val="18"/>
        </w:rPr>
        <w:t xml:space="preserve">ю </w:t>
      </w:r>
      <w:r w:rsidRPr="00435CEB">
        <w:rPr>
          <w:rFonts w:ascii="Times New Roman" w:eastAsia="Times New Roman" w:hAnsi="Times New Roman" w:cs="Times New Roman"/>
          <w:color w:val="000000"/>
          <w:sz w:val="18"/>
          <w:szCs w:val="18"/>
        </w:rPr>
        <w:t>Заяви</w:t>
      </w:r>
      <w:r w:rsidRPr="00435CEB">
        <w:rPr>
          <w:rFonts w:ascii="Times New Roman" w:eastAsia="Times New Roman" w:hAnsi="Times New Roman" w:cs="Times New Roman"/>
          <w:color w:val="000000"/>
          <w:spacing w:val="-1"/>
          <w:w w:val="99"/>
          <w:sz w:val="18"/>
          <w:szCs w:val="18"/>
        </w:rPr>
        <w:t>т</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ля в элек</w:t>
      </w:r>
      <w:r w:rsidRPr="00435CEB">
        <w:rPr>
          <w:rFonts w:ascii="Times New Roman" w:eastAsia="Times New Roman" w:hAnsi="Times New Roman" w:cs="Times New Roman"/>
          <w:color w:val="000000"/>
          <w:spacing w:val="1"/>
          <w:w w:val="99"/>
          <w:sz w:val="18"/>
          <w:szCs w:val="18"/>
        </w:rPr>
        <w:t>т</w:t>
      </w:r>
      <w:r w:rsidRPr="00435CEB">
        <w:rPr>
          <w:rFonts w:ascii="Times New Roman" w:eastAsia="Times New Roman" w:hAnsi="Times New Roman" w:cs="Times New Roman"/>
          <w:color w:val="000000"/>
          <w:sz w:val="18"/>
          <w:szCs w:val="18"/>
        </w:rPr>
        <w:t>ро</w:t>
      </w:r>
      <w:r w:rsidRPr="00435CEB">
        <w:rPr>
          <w:rFonts w:ascii="Times New Roman" w:eastAsia="Times New Roman" w:hAnsi="Times New Roman" w:cs="Times New Roman"/>
          <w:color w:val="000000"/>
          <w:spacing w:val="1"/>
          <w:sz w:val="18"/>
          <w:szCs w:val="18"/>
        </w:rPr>
        <w:t>нн</w:t>
      </w:r>
      <w:r w:rsidRPr="00435CEB">
        <w:rPr>
          <w:rFonts w:ascii="Times New Roman" w:eastAsia="Times New Roman" w:hAnsi="Times New Roman" w:cs="Times New Roman"/>
          <w:color w:val="000000"/>
          <w:sz w:val="18"/>
          <w:szCs w:val="18"/>
        </w:rPr>
        <w:t xml:space="preserve">ой форме </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рав</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z w:val="18"/>
          <w:szCs w:val="18"/>
        </w:rPr>
        <w:t>я</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тся мот</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w w:val="99"/>
          <w:sz w:val="18"/>
          <w:szCs w:val="18"/>
        </w:rPr>
        <w:t>ир</w:t>
      </w:r>
      <w:r w:rsidRPr="00435CEB">
        <w:rPr>
          <w:rFonts w:ascii="Times New Roman" w:eastAsia="Times New Roman" w:hAnsi="Times New Roman" w:cs="Times New Roman"/>
          <w:color w:val="000000"/>
          <w:sz w:val="18"/>
          <w:szCs w:val="18"/>
        </w:rPr>
        <w:t>ова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ы</w:t>
      </w:r>
      <w:r w:rsidRPr="00435CEB">
        <w:rPr>
          <w:rFonts w:ascii="Times New Roman" w:eastAsia="Times New Roman" w:hAnsi="Times New Roman" w:cs="Times New Roman"/>
          <w:color w:val="000000"/>
          <w:w w:val="99"/>
          <w:sz w:val="18"/>
          <w:szCs w:val="18"/>
        </w:rPr>
        <w:t xml:space="preserve">й </w:t>
      </w:r>
      <w:r w:rsidRPr="00435CEB">
        <w:rPr>
          <w:rFonts w:ascii="Times New Roman" w:eastAsia="Times New Roman" w:hAnsi="Times New Roman" w:cs="Times New Roman"/>
          <w:color w:val="000000"/>
          <w:spacing w:val="-2"/>
          <w:sz w:val="18"/>
          <w:szCs w:val="18"/>
        </w:rPr>
        <w:t>о</w:t>
      </w:r>
      <w:r w:rsidRPr="00435CEB">
        <w:rPr>
          <w:rFonts w:ascii="Times New Roman" w:eastAsia="Times New Roman" w:hAnsi="Times New Roman" w:cs="Times New Roman"/>
          <w:color w:val="000000"/>
          <w:sz w:val="18"/>
          <w:szCs w:val="18"/>
        </w:rPr>
        <w:t>твет о ре</w:t>
      </w:r>
      <w:r w:rsidRPr="00435CEB">
        <w:rPr>
          <w:rFonts w:ascii="Times New Roman" w:eastAsia="Times New Roman" w:hAnsi="Times New Roman" w:cs="Times New Roman"/>
          <w:color w:val="000000"/>
          <w:spacing w:val="2"/>
          <w:sz w:val="18"/>
          <w:szCs w:val="18"/>
        </w:rPr>
        <w:t>з</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льта</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ах рас</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мо</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2"/>
          <w:sz w:val="18"/>
          <w:szCs w:val="18"/>
        </w:rPr>
        <w:t>р</w:t>
      </w:r>
      <w:r w:rsidRPr="00435CEB">
        <w:rPr>
          <w:rFonts w:ascii="Times New Roman" w:eastAsia="Times New Roman" w:hAnsi="Times New Roman" w:cs="Times New Roman"/>
          <w:color w:val="000000"/>
          <w:sz w:val="18"/>
          <w:szCs w:val="18"/>
        </w:rPr>
        <w:t>ен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я жалобы.</w:t>
      </w:r>
    </w:p>
    <w:p w:rsidR="00435CEB" w:rsidRPr="00435CEB" w:rsidRDefault="00435CEB" w:rsidP="00435CEB">
      <w:pPr>
        <w:widowControl w:val="0"/>
        <w:spacing w:after="0" w:line="240" w:lineRule="auto"/>
        <w:ind w:left="1" w:right="2" w:firstLine="707"/>
        <w:jc w:val="both"/>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5.7.1.</w:t>
      </w:r>
      <w:r w:rsidRPr="00435CEB">
        <w:rPr>
          <w:rFonts w:ascii="Times New Roman" w:eastAsia="Times New Roman" w:hAnsi="Times New Roman" w:cs="Times New Roman"/>
          <w:color w:val="000000"/>
          <w:spacing w:val="1"/>
          <w:sz w:val="18"/>
          <w:szCs w:val="18"/>
        </w:rPr>
        <w:t xml:space="preserve">В </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spacing w:val="4"/>
          <w:sz w:val="18"/>
          <w:szCs w:val="18"/>
        </w:rPr>
        <w:t>л</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 xml:space="preserve">чае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pacing w:val="1"/>
          <w:sz w:val="18"/>
          <w:szCs w:val="18"/>
        </w:rPr>
        <w:t>з</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ия жалобы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одлежа</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z w:val="18"/>
          <w:szCs w:val="18"/>
        </w:rPr>
        <w:t xml:space="preserve">ей </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довл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во</w:t>
      </w:r>
      <w:r w:rsidRPr="00435CEB">
        <w:rPr>
          <w:rFonts w:ascii="Times New Roman" w:eastAsia="Times New Roman" w:hAnsi="Times New Roman" w:cs="Times New Roman"/>
          <w:color w:val="000000"/>
          <w:spacing w:val="2"/>
          <w:sz w:val="18"/>
          <w:szCs w:val="18"/>
        </w:rPr>
        <w:t>р</w:t>
      </w:r>
      <w:r w:rsidRPr="00435CEB">
        <w:rPr>
          <w:rFonts w:ascii="Times New Roman" w:eastAsia="Times New Roman" w:hAnsi="Times New Roman" w:cs="Times New Roman"/>
          <w:color w:val="000000"/>
          <w:sz w:val="18"/>
          <w:szCs w:val="18"/>
        </w:rPr>
        <w:t>ен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w w:val="99"/>
          <w:sz w:val="18"/>
          <w:szCs w:val="18"/>
        </w:rPr>
        <w:t xml:space="preserve">ю </w:t>
      </w:r>
      <w:r w:rsidRPr="00435CEB">
        <w:rPr>
          <w:rFonts w:ascii="Times New Roman" w:eastAsia="Times New Roman" w:hAnsi="Times New Roman" w:cs="Times New Roman"/>
          <w:color w:val="000000"/>
          <w:sz w:val="18"/>
          <w:szCs w:val="18"/>
        </w:rPr>
        <w:t>в ответе Заяв</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те</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z w:val="18"/>
          <w:szCs w:val="18"/>
        </w:rPr>
        <w:t xml:space="preserve">ю, </w:t>
      </w:r>
      <w:r w:rsidRPr="00435CEB">
        <w:rPr>
          <w:rFonts w:ascii="Times New Roman" w:eastAsia="Times New Roman" w:hAnsi="Times New Roman" w:cs="Times New Roman"/>
          <w:color w:val="000000"/>
          <w:spacing w:val="1"/>
          <w:sz w:val="18"/>
          <w:szCs w:val="18"/>
        </w:rPr>
        <w:t>д</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 xml:space="preserve">тся </w:t>
      </w:r>
      <w:r w:rsidRPr="00435CEB">
        <w:rPr>
          <w:rFonts w:ascii="Times New Roman" w:eastAsia="Times New Roman" w:hAnsi="Times New Roman" w:cs="Times New Roman"/>
          <w:color w:val="000000"/>
          <w:spacing w:val="1"/>
          <w:w w:val="99"/>
          <w:sz w:val="18"/>
          <w:szCs w:val="18"/>
        </w:rPr>
        <w:t>ин</w:t>
      </w:r>
      <w:r w:rsidRPr="00435CEB">
        <w:rPr>
          <w:rFonts w:ascii="Times New Roman" w:eastAsia="Times New Roman" w:hAnsi="Times New Roman" w:cs="Times New Roman"/>
          <w:color w:val="000000"/>
          <w:sz w:val="18"/>
          <w:szCs w:val="18"/>
        </w:rPr>
        <w:t>форма</w:t>
      </w:r>
      <w:r w:rsidRPr="00435CEB">
        <w:rPr>
          <w:rFonts w:ascii="Times New Roman" w:eastAsia="Times New Roman" w:hAnsi="Times New Roman" w:cs="Times New Roman"/>
          <w:color w:val="000000"/>
          <w:w w:val="99"/>
          <w:sz w:val="18"/>
          <w:szCs w:val="18"/>
        </w:rPr>
        <w:t>ц</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w w:val="99"/>
          <w:sz w:val="18"/>
          <w:szCs w:val="18"/>
        </w:rPr>
        <w:t xml:space="preserve">о </w:t>
      </w:r>
      <w:r w:rsidRPr="00435CEB">
        <w:rPr>
          <w:rFonts w:ascii="Times New Roman" w:eastAsia="Times New Roman" w:hAnsi="Times New Roman" w:cs="Times New Roman"/>
          <w:color w:val="000000"/>
          <w:sz w:val="18"/>
          <w:szCs w:val="18"/>
        </w:rPr>
        <w:t>де</w:t>
      </w:r>
      <w:r w:rsidRPr="00435CEB">
        <w:rPr>
          <w:rFonts w:ascii="Times New Roman" w:eastAsia="Times New Roman" w:hAnsi="Times New Roman" w:cs="Times New Roman"/>
          <w:color w:val="000000"/>
          <w:spacing w:val="1"/>
          <w:sz w:val="18"/>
          <w:szCs w:val="18"/>
        </w:rPr>
        <w:t>й</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вия</w:t>
      </w:r>
      <w:r w:rsidRPr="00435CEB">
        <w:rPr>
          <w:rFonts w:ascii="Times New Roman" w:eastAsia="Times New Roman" w:hAnsi="Times New Roman" w:cs="Times New Roman"/>
          <w:color w:val="000000"/>
          <w:spacing w:val="2"/>
          <w:sz w:val="18"/>
          <w:szCs w:val="18"/>
        </w:rPr>
        <w:t>х</w:t>
      </w:r>
      <w:r w:rsidRPr="00435CEB">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2"/>
          <w:w w:val="99"/>
          <w:sz w:val="18"/>
          <w:szCs w:val="18"/>
        </w:rPr>
        <w:t>щ</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вля</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мых орга</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ом,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редос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ав</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z w:val="18"/>
          <w:szCs w:val="18"/>
        </w:rPr>
        <w:t>я</w:t>
      </w:r>
      <w:r w:rsidRPr="00435CEB">
        <w:rPr>
          <w:rFonts w:ascii="Times New Roman" w:eastAsia="Times New Roman" w:hAnsi="Times New Roman" w:cs="Times New Roman"/>
          <w:color w:val="000000"/>
          <w:w w:val="99"/>
          <w:sz w:val="18"/>
          <w:szCs w:val="18"/>
        </w:rPr>
        <w:t>ющи</w:t>
      </w:r>
      <w:r w:rsidRPr="00435CEB">
        <w:rPr>
          <w:rFonts w:ascii="Times New Roman" w:eastAsia="Times New Roman" w:hAnsi="Times New Roman" w:cs="Times New Roman"/>
          <w:color w:val="000000"/>
          <w:sz w:val="18"/>
          <w:szCs w:val="18"/>
        </w:rPr>
        <w:t xml:space="preserve">м </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ицип</w:t>
      </w:r>
      <w:r w:rsidRPr="00435CEB">
        <w:rPr>
          <w:rFonts w:ascii="Times New Roman" w:eastAsia="Times New Roman" w:hAnsi="Times New Roman" w:cs="Times New Roman"/>
          <w:color w:val="000000"/>
          <w:sz w:val="18"/>
          <w:szCs w:val="18"/>
        </w:rPr>
        <w:t>ал</w:t>
      </w:r>
      <w:r w:rsidRPr="00435CEB">
        <w:rPr>
          <w:rFonts w:ascii="Times New Roman" w:eastAsia="Times New Roman" w:hAnsi="Times New Roman" w:cs="Times New Roman"/>
          <w:color w:val="000000"/>
          <w:spacing w:val="-1"/>
          <w:sz w:val="18"/>
          <w:szCs w:val="18"/>
        </w:rPr>
        <w:t>ь</w:t>
      </w:r>
      <w:r w:rsidRPr="00435CEB">
        <w:rPr>
          <w:rFonts w:ascii="Times New Roman" w:eastAsia="Times New Roman" w:hAnsi="Times New Roman" w:cs="Times New Roman"/>
          <w:color w:val="000000"/>
          <w:spacing w:val="3"/>
          <w:w w:val="99"/>
          <w:sz w:val="18"/>
          <w:szCs w:val="18"/>
        </w:rPr>
        <w:t>н</w:t>
      </w:r>
      <w:r w:rsidRPr="00435CEB">
        <w:rPr>
          <w:rFonts w:ascii="Times New Roman" w:eastAsia="Times New Roman" w:hAnsi="Times New Roman" w:cs="Times New Roman"/>
          <w:color w:val="000000"/>
          <w:spacing w:val="-7"/>
          <w:sz w:val="18"/>
          <w:szCs w:val="18"/>
        </w:rPr>
        <w:t>у</w:t>
      </w:r>
      <w:r w:rsidRPr="00435CEB">
        <w:rPr>
          <w:rFonts w:ascii="Times New Roman" w:eastAsia="Times New Roman" w:hAnsi="Times New Roman" w:cs="Times New Roman"/>
          <w:color w:val="000000"/>
          <w:sz w:val="18"/>
          <w:szCs w:val="18"/>
        </w:rPr>
        <w:t xml:space="preserve">ю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w w:val="99"/>
          <w:sz w:val="18"/>
          <w:szCs w:val="18"/>
        </w:rPr>
        <w:t>г</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 а так</w:t>
      </w:r>
      <w:r w:rsidRPr="00435CEB">
        <w:rPr>
          <w:rFonts w:ascii="Times New Roman" w:eastAsia="Times New Roman" w:hAnsi="Times New Roman" w:cs="Times New Roman"/>
          <w:color w:val="000000"/>
          <w:spacing w:val="2"/>
          <w:sz w:val="18"/>
          <w:szCs w:val="18"/>
        </w:rPr>
        <w:t>ж</w:t>
      </w:r>
      <w:r w:rsidRPr="00435CEB">
        <w:rPr>
          <w:rFonts w:ascii="Times New Roman" w:eastAsia="Times New Roman" w:hAnsi="Times New Roman" w:cs="Times New Roman"/>
          <w:color w:val="000000"/>
          <w:spacing w:val="1"/>
          <w:sz w:val="18"/>
          <w:szCs w:val="18"/>
        </w:rPr>
        <w:t>е п</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1"/>
          <w:sz w:val="18"/>
          <w:szCs w:val="18"/>
        </w:rPr>
        <w:t>ин</w:t>
      </w:r>
      <w:r w:rsidRPr="00435CEB">
        <w:rPr>
          <w:rFonts w:ascii="Times New Roman" w:eastAsia="Times New Roman" w:hAnsi="Times New Roman" w:cs="Times New Roman"/>
          <w:color w:val="000000"/>
          <w:sz w:val="18"/>
          <w:szCs w:val="18"/>
        </w:rPr>
        <w:t>ося</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ся </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ви</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ения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а дос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ав</w:t>
      </w:r>
      <w:r w:rsidRPr="00435CEB">
        <w:rPr>
          <w:rFonts w:ascii="Times New Roman" w:eastAsia="Times New Roman" w:hAnsi="Times New Roman" w:cs="Times New Roman"/>
          <w:color w:val="000000"/>
          <w:spacing w:val="1"/>
          <w:sz w:val="18"/>
          <w:szCs w:val="18"/>
        </w:rPr>
        <w:t>л</w:t>
      </w:r>
      <w:r w:rsidRPr="00435CEB">
        <w:rPr>
          <w:rFonts w:ascii="Times New Roman" w:eastAsia="Times New Roman" w:hAnsi="Times New Roman" w:cs="Times New Roman"/>
          <w:color w:val="000000"/>
          <w:sz w:val="18"/>
          <w:szCs w:val="18"/>
        </w:rPr>
        <w:t>ен</w:t>
      </w:r>
      <w:r w:rsidRPr="00435CEB">
        <w:rPr>
          <w:rFonts w:ascii="Times New Roman" w:eastAsia="Times New Roman" w:hAnsi="Times New Roman" w:cs="Times New Roman"/>
          <w:color w:val="000000"/>
          <w:spacing w:val="2"/>
          <w:sz w:val="18"/>
          <w:szCs w:val="18"/>
        </w:rPr>
        <w:t>н</w:t>
      </w:r>
      <w:r w:rsidRPr="00435CEB">
        <w:rPr>
          <w:rFonts w:ascii="Times New Roman" w:eastAsia="Times New Roman" w:hAnsi="Times New Roman" w:cs="Times New Roman"/>
          <w:color w:val="000000"/>
          <w:sz w:val="18"/>
          <w:szCs w:val="18"/>
        </w:rPr>
        <w:t xml:space="preserve">ые </w:t>
      </w:r>
      <w:r w:rsidRPr="00435CEB">
        <w:rPr>
          <w:rFonts w:ascii="Times New Roman" w:eastAsia="Times New Roman" w:hAnsi="Times New Roman" w:cs="Times New Roman"/>
          <w:color w:val="000000"/>
          <w:spacing w:val="1"/>
          <w:sz w:val="18"/>
          <w:szCs w:val="18"/>
        </w:rPr>
        <w:t>не</w:t>
      </w:r>
      <w:r w:rsidRPr="00435CEB">
        <w:rPr>
          <w:rFonts w:ascii="Times New Roman" w:eastAsia="Times New Roman" w:hAnsi="Times New Roman" w:cs="Times New Roman"/>
          <w:color w:val="000000"/>
          <w:spacing w:val="-2"/>
          <w:sz w:val="18"/>
          <w:szCs w:val="18"/>
        </w:rPr>
        <w:t>у</w:t>
      </w:r>
      <w:r w:rsidRPr="00435CEB">
        <w:rPr>
          <w:rFonts w:ascii="Times New Roman" w:eastAsia="Times New Roman" w:hAnsi="Times New Roman" w:cs="Times New Roman"/>
          <w:color w:val="000000"/>
          <w:sz w:val="18"/>
          <w:szCs w:val="18"/>
        </w:rPr>
        <w:t xml:space="preserve">добства </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 xml:space="preserve">ывается </w:t>
      </w:r>
      <w:r w:rsidRPr="00435CEB">
        <w:rPr>
          <w:rFonts w:ascii="Times New Roman" w:eastAsia="Times New Roman" w:hAnsi="Times New Roman" w:cs="Times New Roman"/>
          <w:color w:val="000000"/>
          <w:spacing w:val="1"/>
          <w:w w:val="99"/>
          <w:sz w:val="18"/>
          <w:szCs w:val="18"/>
        </w:rPr>
        <w:t>ин</w:t>
      </w:r>
      <w:r w:rsidRPr="00435CEB">
        <w:rPr>
          <w:rFonts w:ascii="Times New Roman" w:eastAsia="Times New Roman" w:hAnsi="Times New Roman" w:cs="Times New Roman"/>
          <w:color w:val="000000"/>
          <w:sz w:val="18"/>
          <w:szCs w:val="18"/>
        </w:rPr>
        <w:t>форма</w:t>
      </w:r>
      <w:r w:rsidRPr="00435CEB">
        <w:rPr>
          <w:rFonts w:ascii="Times New Roman" w:eastAsia="Times New Roman" w:hAnsi="Times New Roman" w:cs="Times New Roman"/>
          <w:color w:val="000000"/>
          <w:w w:val="99"/>
          <w:sz w:val="18"/>
          <w:szCs w:val="18"/>
        </w:rPr>
        <w:t>ц</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я о да</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z w:val="18"/>
          <w:szCs w:val="18"/>
        </w:rPr>
        <w:t>ьней</w:t>
      </w:r>
      <w:r w:rsidRPr="00435CEB">
        <w:rPr>
          <w:rFonts w:ascii="Times New Roman" w:eastAsia="Times New Roman" w:hAnsi="Times New Roman" w:cs="Times New Roman"/>
          <w:color w:val="000000"/>
          <w:w w:val="99"/>
          <w:sz w:val="18"/>
          <w:szCs w:val="18"/>
        </w:rPr>
        <w:t>ш</w:t>
      </w:r>
      <w:r w:rsidRPr="00435CEB">
        <w:rPr>
          <w:rFonts w:ascii="Times New Roman" w:eastAsia="Times New Roman" w:hAnsi="Times New Roman" w:cs="Times New Roman"/>
          <w:color w:val="000000"/>
          <w:sz w:val="18"/>
          <w:szCs w:val="18"/>
        </w:rPr>
        <w:t>их дейс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pacing w:val="-2"/>
          <w:sz w:val="18"/>
          <w:szCs w:val="18"/>
        </w:rPr>
        <w:t>я</w:t>
      </w:r>
      <w:r w:rsidRPr="00435CEB">
        <w:rPr>
          <w:rFonts w:ascii="Times New Roman" w:eastAsia="Times New Roman" w:hAnsi="Times New Roman" w:cs="Times New Roman"/>
          <w:color w:val="000000"/>
          <w:spacing w:val="2"/>
          <w:sz w:val="18"/>
          <w:szCs w:val="18"/>
        </w:rPr>
        <w:t>х</w:t>
      </w:r>
      <w:r w:rsidRPr="00435CEB">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орые </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еоб</w:t>
      </w:r>
      <w:r w:rsidRPr="00435CEB">
        <w:rPr>
          <w:rFonts w:ascii="Times New Roman" w:eastAsia="Times New Roman" w:hAnsi="Times New Roman" w:cs="Times New Roman"/>
          <w:color w:val="000000"/>
          <w:spacing w:val="1"/>
          <w:sz w:val="18"/>
          <w:szCs w:val="18"/>
        </w:rPr>
        <w:t>х</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sz w:val="18"/>
          <w:szCs w:val="18"/>
        </w:rPr>
        <w:t>д</w:t>
      </w:r>
      <w:r w:rsidRPr="00435CEB">
        <w:rPr>
          <w:rFonts w:ascii="Times New Roman" w:eastAsia="Times New Roman" w:hAnsi="Times New Roman" w:cs="Times New Roman"/>
          <w:color w:val="000000"/>
          <w:sz w:val="18"/>
          <w:szCs w:val="18"/>
        </w:rPr>
        <w:t>имо со</w:t>
      </w:r>
      <w:r w:rsidRPr="00435CEB">
        <w:rPr>
          <w:rFonts w:ascii="Times New Roman" w:eastAsia="Times New Roman" w:hAnsi="Times New Roman" w:cs="Times New Roman"/>
          <w:color w:val="000000"/>
          <w:w w:val="99"/>
          <w:sz w:val="18"/>
          <w:szCs w:val="18"/>
        </w:rPr>
        <w:t>в</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w w:val="99"/>
          <w:sz w:val="18"/>
          <w:szCs w:val="18"/>
        </w:rPr>
        <w:t>ши</w:t>
      </w:r>
      <w:r w:rsidRPr="00435CEB">
        <w:rPr>
          <w:rFonts w:ascii="Times New Roman" w:eastAsia="Times New Roman" w:hAnsi="Times New Roman" w:cs="Times New Roman"/>
          <w:color w:val="000000"/>
          <w:spacing w:val="-1"/>
          <w:sz w:val="18"/>
          <w:szCs w:val="18"/>
        </w:rPr>
        <w:t>т</w:t>
      </w:r>
      <w:r w:rsidRPr="00435CEB">
        <w:rPr>
          <w:rFonts w:ascii="Times New Roman" w:eastAsia="Times New Roman" w:hAnsi="Times New Roman" w:cs="Times New Roman"/>
          <w:color w:val="000000"/>
          <w:w w:val="99"/>
          <w:sz w:val="18"/>
          <w:szCs w:val="18"/>
        </w:rPr>
        <w:t>ь</w:t>
      </w:r>
      <w:r w:rsidRPr="00435CEB">
        <w:rPr>
          <w:rFonts w:ascii="Times New Roman" w:eastAsia="Times New Roman" w:hAnsi="Times New Roman" w:cs="Times New Roman"/>
          <w:color w:val="000000"/>
          <w:sz w:val="18"/>
          <w:szCs w:val="18"/>
        </w:rPr>
        <w:t xml:space="preserve"> Заяв</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те</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z w:val="18"/>
          <w:szCs w:val="18"/>
        </w:rPr>
        <w:t xml:space="preserve">ю в </w:t>
      </w:r>
      <w:r w:rsidRPr="00435CEB">
        <w:rPr>
          <w:rFonts w:ascii="Times New Roman" w:eastAsia="Times New Roman" w:hAnsi="Times New Roman" w:cs="Times New Roman"/>
          <w:color w:val="000000"/>
          <w:spacing w:val="1"/>
          <w:w w:val="99"/>
          <w:sz w:val="18"/>
          <w:szCs w:val="18"/>
        </w:rPr>
        <w:t>ц</w:t>
      </w:r>
      <w:r w:rsidRPr="00435CEB">
        <w:rPr>
          <w:rFonts w:ascii="Times New Roman" w:eastAsia="Times New Roman" w:hAnsi="Times New Roman" w:cs="Times New Roman"/>
          <w:color w:val="000000"/>
          <w:sz w:val="18"/>
          <w:szCs w:val="18"/>
        </w:rPr>
        <w:t xml:space="preserve">елях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pacing w:val="-2"/>
          <w:sz w:val="18"/>
          <w:szCs w:val="18"/>
        </w:rPr>
        <w:t>о</w:t>
      </w:r>
      <w:r w:rsidRPr="00435CEB">
        <w:rPr>
          <w:rFonts w:ascii="Times New Roman" w:eastAsia="Times New Roman" w:hAnsi="Times New Roman" w:cs="Times New Roman"/>
          <w:color w:val="000000"/>
          <w:spacing w:val="2"/>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pacing w:val="-1"/>
          <w:sz w:val="18"/>
          <w:szCs w:val="18"/>
        </w:rPr>
        <w:t>у</w:t>
      </w:r>
      <w:r w:rsidRPr="00435CEB">
        <w:rPr>
          <w:rFonts w:ascii="Times New Roman" w:eastAsia="Times New Roman" w:hAnsi="Times New Roman" w:cs="Times New Roman"/>
          <w:color w:val="000000"/>
          <w:sz w:val="18"/>
          <w:szCs w:val="18"/>
        </w:rPr>
        <w:t xml:space="preserve">ниципальной </w:t>
      </w:r>
      <w:r w:rsidRPr="00435CEB">
        <w:rPr>
          <w:rFonts w:ascii="Times New Roman" w:eastAsia="Times New Roman" w:hAnsi="Times New Roman" w:cs="Times New Roman"/>
          <w:color w:val="000000"/>
          <w:spacing w:val="-5"/>
          <w:sz w:val="18"/>
          <w:szCs w:val="18"/>
        </w:rPr>
        <w:t>у</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spacing w:val="5"/>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ги.</w:t>
      </w:r>
    </w:p>
    <w:p w:rsidR="00435CEB" w:rsidRPr="00435CEB" w:rsidRDefault="00435CEB" w:rsidP="00435CEB">
      <w:pPr>
        <w:widowControl w:val="0"/>
        <w:spacing w:after="0" w:line="240" w:lineRule="auto"/>
        <w:ind w:left="1" w:right="3" w:firstLine="707"/>
        <w:jc w:val="both"/>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5.7.2.В с</w:t>
      </w:r>
      <w:r w:rsidRPr="00435CEB">
        <w:rPr>
          <w:rFonts w:ascii="Times New Roman" w:eastAsia="Times New Roman" w:hAnsi="Times New Roman" w:cs="Times New Roman"/>
          <w:color w:val="000000"/>
          <w:spacing w:val="4"/>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 xml:space="preserve">е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pacing w:val="1"/>
          <w:sz w:val="18"/>
          <w:szCs w:val="18"/>
        </w:rPr>
        <w:t>з</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я жалобы </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sz w:val="18"/>
          <w:szCs w:val="18"/>
        </w:rPr>
        <w:t>д</w:t>
      </w:r>
      <w:r w:rsidRPr="00435CEB">
        <w:rPr>
          <w:rFonts w:ascii="Times New Roman" w:eastAsia="Times New Roman" w:hAnsi="Times New Roman" w:cs="Times New Roman"/>
          <w:color w:val="000000"/>
          <w:sz w:val="18"/>
          <w:szCs w:val="18"/>
        </w:rPr>
        <w:t>леж</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 xml:space="preserve">й </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z w:val="18"/>
          <w:szCs w:val="18"/>
        </w:rPr>
        <w:t>д</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z w:val="18"/>
          <w:szCs w:val="18"/>
        </w:rPr>
        <w:t>вле</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вор</w:t>
      </w:r>
      <w:r w:rsidRPr="00435CEB">
        <w:rPr>
          <w:rFonts w:ascii="Times New Roman" w:eastAsia="Times New Roman" w:hAnsi="Times New Roman" w:cs="Times New Roman"/>
          <w:color w:val="000000"/>
          <w:spacing w:val="1"/>
          <w:sz w:val="18"/>
          <w:szCs w:val="18"/>
        </w:rPr>
        <w:t>ени</w:t>
      </w:r>
      <w:r w:rsidRPr="00435CEB">
        <w:rPr>
          <w:rFonts w:ascii="Times New Roman" w:eastAsia="Times New Roman" w:hAnsi="Times New Roman" w:cs="Times New Roman"/>
          <w:color w:val="000000"/>
          <w:w w:val="99"/>
          <w:sz w:val="18"/>
          <w:szCs w:val="18"/>
        </w:rPr>
        <w:t xml:space="preserve">ю в </w:t>
      </w:r>
      <w:r w:rsidRPr="00435CEB">
        <w:rPr>
          <w:rFonts w:ascii="Times New Roman" w:eastAsia="Times New Roman" w:hAnsi="Times New Roman" w:cs="Times New Roman"/>
          <w:color w:val="000000"/>
          <w:spacing w:val="-2"/>
          <w:sz w:val="18"/>
          <w:szCs w:val="18"/>
        </w:rPr>
        <w:t>о</w:t>
      </w:r>
      <w:r w:rsidRPr="00435CEB">
        <w:rPr>
          <w:rFonts w:ascii="Times New Roman" w:eastAsia="Times New Roman" w:hAnsi="Times New Roman" w:cs="Times New Roman"/>
          <w:color w:val="000000"/>
          <w:sz w:val="18"/>
          <w:szCs w:val="18"/>
        </w:rPr>
        <w:t>тв</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те Заяв</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те</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z w:val="18"/>
          <w:szCs w:val="18"/>
        </w:rPr>
        <w:t>ю, даются ар</w:t>
      </w:r>
      <w:r w:rsidRPr="00435CEB">
        <w:rPr>
          <w:rFonts w:ascii="Times New Roman" w:eastAsia="Times New Roman" w:hAnsi="Times New Roman" w:cs="Times New Roman"/>
          <w:color w:val="000000"/>
          <w:spacing w:val="1"/>
          <w:w w:val="99"/>
          <w:sz w:val="18"/>
          <w:szCs w:val="18"/>
        </w:rPr>
        <w:t>г</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т</w:t>
      </w:r>
      <w:r w:rsidRPr="00435CEB">
        <w:rPr>
          <w:rFonts w:ascii="Times New Roman" w:eastAsia="Times New Roman" w:hAnsi="Times New Roman" w:cs="Times New Roman"/>
          <w:color w:val="000000"/>
          <w:spacing w:val="2"/>
          <w:w w:val="99"/>
          <w:sz w:val="18"/>
          <w:szCs w:val="18"/>
        </w:rPr>
        <w:t>и</w:t>
      </w:r>
      <w:r w:rsidRPr="00435CEB">
        <w:rPr>
          <w:rFonts w:ascii="Times New Roman" w:eastAsia="Times New Roman" w:hAnsi="Times New Roman" w:cs="Times New Roman"/>
          <w:color w:val="000000"/>
          <w:sz w:val="18"/>
          <w:szCs w:val="18"/>
        </w:rPr>
        <w:t>ров</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pacing w:val="1"/>
          <w:sz w:val="18"/>
          <w:szCs w:val="18"/>
        </w:rPr>
        <w:t>нн</w:t>
      </w:r>
      <w:r w:rsidRPr="00435CEB">
        <w:rPr>
          <w:rFonts w:ascii="Times New Roman" w:eastAsia="Times New Roman" w:hAnsi="Times New Roman" w:cs="Times New Roman"/>
          <w:color w:val="000000"/>
          <w:sz w:val="18"/>
          <w:szCs w:val="18"/>
        </w:rPr>
        <w:t xml:space="preserve">ые </w:t>
      </w:r>
      <w:r w:rsidRPr="00435CEB">
        <w:rPr>
          <w:rFonts w:ascii="Times New Roman" w:eastAsia="Times New Roman" w:hAnsi="Times New Roman" w:cs="Times New Roman"/>
          <w:color w:val="000000"/>
          <w:spacing w:val="2"/>
          <w:sz w:val="18"/>
          <w:szCs w:val="18"/>
        </w:rPr>
        <w:t>р</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ъ</w:t>
      </w:r>
      <w:r w:rsidRPr="00435CEB">
        <w:rPr>
          <w:rFonts w:ascii="Times New Roman" w:eastAsia="Times New Roman" w:hAnsi="Times New Roman" w:cs="Times New Roman"/>
          <w:color w:val="000000"/>
          <w:spacing w:val="1"/>
          <w:sz w:val="18"/>
          <w:szCs w:val="18"/>
        </w:rPr>
        <w:t>я</w:t>
      </w:r>
      <w:r w:rsidRPr="00435CEB">
        <w:rPr>
          <w:rFonts w:ascii="Times New Roman" w:eastAsia="Times New Roman" w:hAnsi="Times New Roman" w:cs="Times New Roman"/>
          <w:color w:val="000000"/>
          <w:sz w:val="18"/>
          <w:szCs w:val="18"/>
        </w:rPr>
        <w:t>сне</w:t>
      </w:r>
      <w:r w:rsidRPr="00435CEB">
        <w:rPr>
          <w:rFonts w:ascii="Times New Roman" w:eastAsia="Times New Roman" w:hAnsi="Times New Roman" w:cs="Times New Roman"/>
          <w:color w:val="000000"/>
          <w:spacing w:val="1"/>
          <w:sz w:val="18"/>
          <w:szCs w:val="18"/>
        </w:rPr>
        <w:t>ни</w:t>
      </w:r>
      <w:r w:rsidRPr="00435CEB">
        <w:rPr>
          <w:rFonts w:ascii="Times New Roman" w:eastAsia="Times New Roman" w:hAnsi="Times New Roman" w:cs="Times New Roman"/>
          <w:color w:val="000000"/>
          <w:sz w:val="18"/>
          <w:szCs w:val="18"/>
        </w:rPr>
        <w:t xml:space="preserve">я о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рич</w:t>
      </w:r>
      <w:r w:rsidRPr="00435CEB">
        <w:rPr>
          <w:rFonts w:ascii="Times New Roman" w:eastAsia="Times New Roman" w:hAnsi="Times New Roman" w:cs="Times New Roman"/>
          <w:color w:val="000000"/>
          <w:spacing w:val="1"/>
          <w:sz w:val="18"/>
          <w:szCs w:val="18"/>
        </w:rPr>
        <w:t>ин</w:t>
      </w:r>
      <w:r w:rsidRPr="00435CEB">
        <w:rPr>
          <w:rFonts w:ascii="Times New Roman" w:eastAsia="Times New Roman" w:hAnsi="Times New Roman" w:cs="Times New Roman"/>
          <w:color w:val="000000"/>
          <w:spacing w:val="-2"/>
          <w:sz w:val="18"/>
          <w:szCs w:val="18"/>
        </w:rPr>
        <w:t>а</w:t>
      </w:r>
      <w:r w:rsidRPr="00435CEB">
        <w:rPr>
          <w:rFonts w:ascii="Times New Roman" w:eastAsia="Times New Roman" w:hAnsi="Times New Roman" w:cs="Times New Roman"/>
          <w:color w:val="000000"/>
          <w:sz w:val="18"/>
          <w:szCs w:val="18"/>
        </w:rPr>
        <w:t xml:space="preserve">х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pacing w:val="-1"/>
          <w:sz w:val="18"/>
          <w:szCs w:val="18"/>
        </w:rPr>
        <w:t>р</w:t>
      </w:r>
      <w:r w:rsidRPr="00435CEB">
        <w:rPr>
          <w:rFonts w:ascii="Times New Roman" w:eastAsia="Times New Roman" w:hAnsi="Times New Roman" w:cs="Times New Roman"/>
          <w:color w:val="000000"/>
          <w:sz w:val="18"/>
          <w:szCs w:val="18"/>
        </w:rPr>
        <w:t>и</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я</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ого реш</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w w:val="99"/>
          <w:sz w:val="18"/>
          <w:szCs w:val="18"/>
        </w:rPr>
        <w:t>ни</w:t>
      </w:r>
      <w:r w:rsidRPr="00435CEB">
        <w:rPr>
          <w:rFonts w:ascii="Times New Roman" w:eastAsia="Times New Roman" w:hAnsi="Times New Roman" w:cs="Times New Roman"/>
          <w:color w:val="000000"/>
          <w:sz w:val="18"/>
          <w:szCs w:val="18"/>
        </w:rPr>
        <w:t xml:space="preserve">я, а также </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pacing w:val="2"/>
          <w:w w:val="99"/>
          <w:sz w:val="18"/>
          <w:szCs w:val="18"/>
        </w:rPr>
        <w:t>н</w:t>
      </w:r>
      <w:r w:rsidRPr="00435CEB">
        <w:rPr>
          <w:rFonts w:ascii="Times New Roman" w:eastAsia="Times New Roman" w:hAnsi="Times New Roman" w:cs="Times New Roman"/>
          <w:color w:val="000000"/>
          <w:sz w:val="18"/>
          <w:szCs w:val="18"/>
        </w:rPr>
        <w:t>форма</w:t>
      </w:r>
      <w:r w:rsidRPr="00435CEB">
        <w:rPr>
          <w:rFonts w:ascii="Times New Roman" w:eastAsia="Times New Roman" w:hAnsi="Times New Roman" w:cs="Times New Roman"/>
          <w:color w:val="000000"/>
          <w:w w:val="99"/>
          <w:sz w:val="18"/>
          <w:szCs w:val="18"/>
        </w:rPr>
        <w:t>ци</w:t>
      </w:r>
      <w:r w:rsidRPr="00435CEB">
        <w:rPr>
          <w:rFonts w:ascii="Times New Roman" w:eastAsia="Times New Roman" w:hAnsi="Times New Roman" w:cs="Times New Roman"/>
          <w:color w:val="000000"/>
          <w:sz w:val="18"/>
          <w:szCs w:val="18"/>
        </w:rPr>
        <w:t xml:space="preserve">я о </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орядке обж</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лован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риня</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ого ре</w:t>
      </w:r>
      <w:r w:rsidRPr="00435CEB">
        <w:rPr>
          <w:rFonts w:ascii="Times New Roman" w:eastAsia="Times New Roman" w:hAnsi="Times New Roman" w:cs="Times New Roman"/>
          <w:color w:val="000000"/>
          <w:w w:val="99"/>
          <w:sz w:val="18"/>
          <w:szCs w:val="18"/>
        </w:rPr>
        <w:t>ш</w:t>
      </w:r>
      <w:r w:rsidRPr="00435CEB">
        <w:rPr>
          <w:rFonts w:ascii="Times New Roman" w:eastAsia="Times New Roman" w:hAnsi="Times New Roman" w:cs="Times New Roman"/>
          <w:color w:val="000000"/>
          <w:sz w:val="18"/>
          <w:szCs w:val="18"/>
        </w:rPr>
        <w:t>ен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я.</w:t>
      </w:r>
    </w:p>
    <w:p w:rsidR="00435CEB" w:rsidRPr="00435CEB" w:rsidRDefault="00435CEB" w:rsidP="00435CEB">
      <w:pPr>
        <w:widowControl w:val="0"/>
        <w:spacing w:after="0" w:line="240" w:lineRule="auto"/>
        <w:ind w:left="1" w:right="1" w:firstLine="707"/>
        <w:jc w:val="both"/>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5.8.</w:t>
      </w:r>
      <w:r w:rsidRPr="00435CEB">
        <w:rPr>
          <w:rFonts w:ascii="Times New Roman" w:eastAsia="Times New Roman" w:hAnsi="Times New Roman" w:cs="Times New Roman"/>
          <w:color w:val="000000"/>
          <w:spacing w:val="1"/>
          <w:sz w:val="18"/>
          <w:szCs w:val="18"/>
        </w:rPr>
        <w:t xml:space="preserve">В </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spacing w:val="4"/>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sz w:val="18"/>
          <w:szCs w:val="18"/>
        </w:rPr>
        <w:t xml:space="preserve">ае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та</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2"/>
          <w:sz w:val="18"/>
          <w:szCs w:val="18"/>
        </w:rPr>
        <w:t>в</w:t>
      </w:r>
      <w:r w:rsidRPr="00435CEB">
        <w:rPr>
          <w:rFonts w:ascii="Times New Roman" w:eastAsia="Times New Roman" w:hAnsi="Times New Roman" w:cs="Times New Roman"/>
          <w:color w:val="000000"/>
          <w:sz w:val="18"/>
          <w:szCs w:val="18"/>
        </w:rPr>
        <w:t>лен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я в </w:t>
      </w:r>
      <w:r w:rsidRPr="00435CEB">
        <w:rPr>
          <w:rFonts w:ascii="Times New Roman" w:eastAsia="Times New Roman" w:hAnsi="Times New Roman" w:cs="Times New Roman"/>
          <w:color w:val="000000"/>
          <w:spacing w:val="2"/>
          <w:sz w:val="18"/>
          <w:szCs w:val="18"/>
        </w:rPr>
        <w:t>х</w:t>
      </w:r>
      <w:r w:rsidRPr="00435CEB">
        <w:rPr>
          <w:rFonts w:ascii="Times New Roman" w:eastAsia="Times New Roman" w:hAnsi="Times New Roman" w:cs="Times New Roman"/>
          <w:color w:val="000000"/>
          <w:sz w:val="18"/>
          <w:szCs w:val="18"/>
        </w:rPr>
        <w:t xml:space="preserve">оде </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pacing w:val="-1"/>
          <w:sz w:val="18"/>
          <w:szCs w:val="18"/>
        </w:rPr>
        <w:t>л</w:t>
      </w:r>
      <w:r w:rsidRPr="00435CEB">
        <w:rPr>
          <w:rFonts w:ascii="Times New Roman" w:eastAsia="Times New Roman" w:hAnsi="Times New Roman" w:cs="Times New Roman"/>
          <w:color w:val="000000"/>
          <w:sz w:val="18"/>
          <w:szCs w:val="18"/>
        </w:rPr>
        <w:t>и по ре</w:t>
      </w:r>
      <w:r w:rsidRPr="00435CEB">
        <w:rPr>
          <w:rFonts w:ascii="Times New Roman" w:eastAsia="Times New Roman" w:hAnsi="Times New Roman" w:cs="Times New Roman"/>
          <w:color w:val="000000"/>
          <w:spacing w:val="3"/>
          <w:w w:val="99"/>
          <w:sz w:val="18"/>
          <w:szCs w:val="18"/>
        </w:rPr>
        <w:t>з</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л</w:t>
      </w:r>
      <w:r w:rsidRPr="00435CEB">
        <w:rPr>
          <w:rFonts w:ascii="Times New Roman" w:eastAsia="Times New Roman" w:hAnsi="Times New Roman" w:cs="Times New Roman"/>
          <w:color w:val="000000"/>
          <w:w w:val="99"/>
          <w:sz w:val="18"/>
          <w:szCs w:val="18"/>
        </w:rPr>
        <w:t>ьт</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ам </w:t>
      </w:r>
      <w:r w:rsidRPr="00435CEB">
        <w:rPr>
          <w:rFonts w:ascii="Times New Roman" w:eastAsia="Times New Roman" w:hAnsi="Times New Roman" w:cs="Times New Roman"/>
          <w:color w:val="000000"/>
          <w:spacing w:val="2"/>
          <w:sz w:val="18"/>
          <w:szCs w:val="18"/>
        </w:rPr>
        <w:t>р</w:t>
      </w:r>
      <w:r w:rsidRPr="00435CEB">
        <w:rPr>
          <w:rFonts w:ascii="Times New Roman" w:eastAsia="Times New Roman" w:hAnsi="Times New Roman" w:cs="Times New Roman"/>
          <w:color w:val="000000"/>
          <w:sz w:val="18"/>
          <w:szCs w:val="18"/>
        </w:rPr>
        <w:t>ассмо</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ре</w:t>
      </w:r>
      <w:r w:rsidRPr="00435CEB">
        <w:rPr>
          <w:rFonts w:ascii="Times New Roman" w:eastAsia="Times New Roman" w:hAnsi="Times New Roman" w:cs="Times New Roman"/>
          <w:color w:val="000000"/>
          <w:spacing w:val="1"/>
          <w:sz w:val="18"/>
          <w:szCs w:val="18"/>
        </w:rPr>
        <w:t>ни</w:t>
      </w:r>
      <w:r w:rsidRPr="00435CEB">
        <w:rPr>
          <w:rFonts w:ascii="Times New Roman" w:eastAsia="Times New Roman" w:hAnsi="Times New Roman" w:cs="Times New Roman"/>
          <w:color w:val="000000"/>
          <w:sz w:val="18"/>
          <w:szCs w:val="18"/>
        </w:rPr>
        <w:t>я жа</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z w:val="18"/>
          <w:szCs w:val="18"/>
        </w:rPr>
        <w:t xml:space="preserve">обы </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w w:val="99"/>
          <w:sz w:val="18"/>
          <w:szCs w:val="18"/>
        </w:rPr>
        <w:t>зн</w:t>
      </w:r>
      <w:r w:rsidRPr="00435CEB">
        <w:rPr>
          <w:rFonts w:ascii="Times New Roman" w:eastAsia="Times New Roman" w:hAnsi="Times New Roman" w:cs="Times New Roman"/>
          <w:color w:val="000000"/>
          <w:sz w:val="18"/>
          <w:szCs w:val="18"/>
        </w:rPr>
        <w:t>аков со</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тава ад</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pacing w:val="1"/>
          <w:w w:val="99"/>
          <w:sz w:val="18"/>
          <w:szCs w:val="18"/>
        </w:rPr>
        <w:t>ини</w:t>
      </w:r>
      <w:r w:rsidRPr="00435CEB">
        <w:rPr>
          <w:rFonts w:ascii="Times New Roman" w:eastAsia="Times New Roman" w:hAnsi="Times New Roman" w:cs="Times New Roman"/>
          <w:color w:val="000000"/>
          <w:sz w:val="18"/>
          <w:szCs w:val="18"/>
        </w:rPr>
        <w:t>стра</w:t>
      </w:r>
      <w:r w:rsidRPr="00435CEB">
        <w:rPr>
          <w:rFonts w:ascii="Times New Roman" w:eastAsia="Times New Roman" w:hAnsi="Times New Roman" w:cs="Times New Roman"/>
          <w:color w:val="000000"/>
          <w:spacing w:val="-1"/>
          <w:sz w:val="18"/>
          <w:szCs w:val="18"/>
        </w:rPr>
        <w:t>т</w:t>
      </w:r>
      <w:r w:rsidRPr="00435CEB">
        <w:rPr>
          <w:rFonts w:ascii="Times New Roman" w:eastAsia="Times New Roman" w:hAnsi="Times New Roman" w:cs="Times New Roman"/>
          <w:color w:val="000000"/>
          <w:sz w:val="18"/>
          <w:szCs w:val="18"/>
        </w:rPr>
        <w:t xml:space="preserve">ивного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равон</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pacing w:val="2"/>
          <w:sz w:val="18"/>
          <w:szCs w:val="18"/>
        </w:rPr>
        <w:t>р</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w w:val="99"/>
          <w:sz w:val="18"/>
          <w:szCs w:val="18"/>
        </w:rPr>
        <w:t>ш</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я или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ре</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2"/>
          <w:w w:val="99"/>
          <w:sz w:val="18"/>
          <w:szCs w:val="18"/>
        </w:rPr>
        <w:t>т</w:t>
      </w:r>
      <w:r w:rsidRPr="00435CEB">
        <w:rPr>
          <w:rFonts w:ascii="Times New Roman" w:eastAsia="Times New Roman" w:hAnsi="Times New Roman" w:cs="Times New Roman"/>
          <w:color w:val="000000"/>
          <w:spacing w:val="-1"/>
          <w:sz w:val="18"/>
          <w:szCs w:val="18"/>
        </w:rPr>
        <w:t>у</w:t>
      </w:r>
      <w:r w:rsidRPr="00435CEB">
        <w:rPr>
          <w:rFonts w:ascii="Times New Roman" w:eastAsia="Times New Roman" w:hAnsi="Times New Roman" w:cs="Times New Roman"/>
          <w:color w:val="000000"/>
          <w:sz w:val="18"/>
          <w:szCs w:val="18"/>
        </w:rPr>
        <w:t>плен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я долж</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ос</w:t>
      </w:r>
      <w:r w:rsidRPr="00435CEB">
        <w:rPr>
          <w:rFonts w:ascii="Times New Roman" w:eastAsia="Times New Roman" w:hAnsi="Times New Roman" w:cs="Times New Roman"/>
          <w:color w:val="000000"/>
          <w:spacing w:val="-1"/>
          <w:sz w:val="18"/>
          <w:szCs w:val="18"/>
        </w:rPr>
        <w:t>т</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 xml:space="preserve">ое </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pacing w:val="1"/>
          <w:w w:val="99"/>
          <w:sz w:val="18"/>
          <w:szCs w:val="18"/>
        </w:rPr>
        <w:t>иц</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аделе</w:t>
      </w:r>
      <w:r w:rsidRPr="00435CEB">
        <w:rPr>
          <w:rFonts w:ascii="Times New Roman" w:eastAsia="Times New Roman" w:hAnsi="Times New Roman" w:cs="Times New Roman"/>
          <w:color w:val="000000"/>
          <w:w w:val="99"/>
          <w:sz w:val="18"/>
          <w:szCs w:val="18"/>
        </w:rPr>
        <w:t>нн</w:t>
      </w:r>
      <w:r w:rsidRPr="00435CEB">
        <w:rPr>
          <w:rFonts w:ascii="Times New Roman" w:eastAsia="Times New Roman" w:hAnsi="Times New Roman" w:cs="Times New Roman"/>
          <w:color w:val="000000"/>
          <w:sz w:val="18"/>
          <w:szCs w:val="18"/>
        </w:rPr>
        <w:t xml:space="preserve">ое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ол</w:t>
      </w:r>
      <w:r w:rsidRPr="00435CEB">
        <w:rPr>
          <w:rFonts w:ascii="Times New Roman" w:eastAsia="Times New Roman" w:hAnsi="Times New Roman" w:cs="Times New Roman"/>
          <w:color w:val="000000"/>
          <w:spacing w:val="-2"/>
          <w:w w:val="99"/>
          <w:sz w:val="18"/>
          <w:szCs w:val="18"/>
        </w:rPr>
        <w:t>н</w:t>
      </w:r>
      <w:r w:rsidRPr="00435CEB">
        <w:rPr>
          <w:rFonts w:ascii="Times New Roman" w:eastAsia="Times New Roman" w:hAnsi="Times New Roman" w:cs="Times New Roman"/>
          <w:color w:val="000000"/>
          <w:sz w:val="18"/>
          <w:szCs w:val="18"/>
        </w:rPr>
        <w:t>омо</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ям</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о рас</w:t>
      </w:r>
      <w:r w:rsidRPr="00435CEB">
        <w:rPr>
          <w:rFonts w:ascii="Times New Roman" w:eastAsia="Times New Roman" w:hAnsi="Times New Roman" w:cs="Times New Roman"/>
          <w:color w:val="000000"/>
          <w:spacing w:val="-1"/>
          <w:sz w:val="18"/>
          <w:szCs w:val="18"/>
        </w:rPr>
        <w:t>см</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3"/>
          <w:sz w:val="18"/>
          <w:szCs w:val="18"/>
        </w:rPr>
        <w:t>р</w:t>
      </w:r>
      <w:r w:rsidRPr="00435CEB">
        <w:rPr>
          <w:rFonts w:ascii="Times New Roman" w:eastAsia="Times New Roman" w:hAnsi="Times New Roman" w:cs="Times New Roman"/>
          <w:color w:val="000000"/>
          <w:sz w:val="18"/>
          <w:szCs w:val="18"/>
        </w:rPr>
        <w:t>ен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w w:val="99"/>
          <w:sz w:val="18"/>
          <w:szCs w:val="18"/>
        </w:rPr>
        <w:t xml:space="preserve">ю </w:t>
      </w:r>
      <w:r w:rsidRPr="00435CEB">
        <w:rPr>
          <w:rFonts w:ascii="Times New Roman" w:eastAsia="Times New Roman" w:hAnsi="Times New Roman" w:cs="Times New Roman"/>
          <w:color w:val="000000"/>
          <w:sz w:val="18"/>
          <w:szCs w:val="18"/>
        </w:rPr>
        <w:t xml:space="preserve">жалоб, </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едл</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ель</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аправ</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z w:val="18"/>
          <w:szCs w:val="18"/>
        </w:rPr>
        <w:t xml:space="preserve">яет </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ме</w:t>
      </w:r>
      <w:r w:rsidRPr="00435CEB">
        <w:rPr>
          <w:rFonts w:ascii="Times New Roman" w:eastAsia="Times New Roman" w:hAnsi="Times New Roman" w:cs="Times New Roman"/>
          <w:color w:val="000000"/>
          <w:w w:val="99"/>
          <w:sz w:val="18"/>
          <w:szCs w:val="18"/>
        </w:rPr>
        <w:t>ющ</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я м</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тер</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алы в ор</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ы про</w:t>
      </w:r>
      <w:r w:rsidRPr="00435CEB">
        <w:rPr>
          <w:rFonts w:ascii="Times New Roman" w:eastAsia="Times New Roman" w:hAnsi="Times New Roman" w:cs="Times New Roman"/>
          <w:color w:val="000000"/>
          <w:spacing w:val="3"/>
          <w:sz w:val="18"/>
          <w:szCs w:val="18"/>
        </w:rPr>
        <w:t>к</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1"/>
          <w:sz w:val="18"/>
          <w:szCs w:val="18"/>
        </w:rPr>
        <w:t>р</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4"/>
          <w:w w:val="99"/>
          <w:sz w:val="18"/>
          <w:szCs w:val="18"/>
        </w:rPr>
        <w:t>т</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ры.</w:t>
      </w:r>
    </w:p>
    <w:p w:rsidR="00435CEB" w:rsidRPr="00435CEB" w:rsidRDefault="00435CEB" w:rsidP="00435CEB">
      <w:pPr>
        <w:widowControl w:val="0"/>
        <w:spacing w:after="0" w:line="240" w:lineRule="auto"/>
        <w:ind w:left="1" w:right="-34" w:firstLine="707"/>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5.9.Заяв</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тел</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 xml:space="preserve">меют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раво обра</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w w:val="99"/>
          <w:sz w:val="18"/>
          <w:szCs w:val="18"/>
        </w:rPr>
        <w:t>ь</w:t>
      </w:r>
      <w:r w:rsidRPr="00435CEB">
        <w:rPr>
          <w:rFonts w:ascii="Times New Roman" w:eastAsia="Times New Roman" w:hAnsi="Times New Roman" w:cs="Times New Roman"/>
          <w:color w:val="000000"/>
          <w:sz w:val="18"/>
          <w:szCs w:val="18"/>
        </w:rPr>
        <w:t xml:space="preserve">ся в </w:t>
      </w:r>
      <w:r w:rsidRPr="00435CEB">
        <w:rPr>
          <w:rFonts w:ascii="Times New Roman" w:eastAsia="Times New Roman" w:hAnsi="Times New Roman" w:cs="Times New Roman"/>
          <w:color w:val="000000"/>
          <w:spacing w:val="-1"/>
          <w:sz w:val="18"/>
          <w:szCs w:val="18"/>
        </w:rPr>
        <w:t>У</w:t>
      </w:r>
      <w:r w:rsidRPr="00435CEB">
        <w:rPr>
          <w:rFonts w:ascii="Times New Roman" w:eastAsia="Times New Roman" w:hAnsi="Times New Roman" w:cs="Times New Roman"/>
          <w:color w:val="000000"/>
          <w:spacing w:val="-2"/>
          <w:sz w:val="18"/>
          <w:szCs w:val="18"/>
        </w:rPr>
        <w:t>п</w:t>
      </w:r>
      <w:r w:rsidRPr="00435CEB">
        <w:rPr>
          <w:rFonts w:ascii="Times New Roman" w:eastAsia="Times New Roman" w:hAnsi="Times New Roman" w:cs="Times New Roman"/>
          <w:color w:val="000000"/>
          <w:sz w:val="18"/>
          <w:szCs w:val="18"/>
        </w:rPr>
        <w:t>ол</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омо</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sz w:val="18"/>
          <w:szCs w:val="18"/>
        </w:rPr>
        <w:t>ен</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ый орган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 xml:space="preserve">а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3"/>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че</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pacing w:val="2"/>
          <w:sz w:val="18"/>
          <w:szCs w:val="18"/>
        </w:rPr>
        <w:t>е</w:t>
      </w:r>
      <w:r w:rsidRPr="00435CEB">
        <w:rPr>
          <w:rFonts w:ascii="Times New Roman" w:eastAsia="Times New Roman" w:hAnsi="Times New Roman" w:cs="Times New Roman"/>
          <w:color w:val="000000"/>
          <w:sz w:val="18"/>
          <w:szCs w:val="18"/>
        </w:rPr>
        <w:t xml:space="preserve">м </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форма</w:t>
      </w:r>
      <w:r w:rsidRPr="00435CEB">
        <w:rPr>
          <w:rFonts w:ascii="Times New Roman" w:eastAsia="Times New Roman" w:hAnsi="Times New Roman" w:cs="Times New Roman"/>
          <w:color w:val="000000"/>
          <w:w w:val="99"/>
          <w:sz w:val="18"/>
          <w:szCs w:val="18"/>
        </w:rPr>
        <w:t xml:space="preserve">ции и </w:t>
      </w:r>
      <w:r w:rsidRPr="00435CEB">
        <w:rPr>
          <w:rFonts w:ascii="Times New Roman" w:eastAsia="Times New Roman" w:hAnsi="Times New Roman" w:cs="Times New Roman"/>
          <w:color w:val="000000"/>
          <w:sz w:val="18"/>
          <w:szCs w:val="18"/>
        </w:rPr>
        <w:t>до</w:t>
      </w:r>
      <w:r w:rsidRPr="00435CEB">
        <w:rPr>
          <w:rFonts w:ascii="Times New Roman" w:eastAsia="Times New Roman" w:hAnsi="Times New Roman" w:cs="Times New Roman"/>
          <w:color w:val="000000"/>
          <w:spacing w:val="3"/>
          <w:sz w:val="18"/>
          <w:szCs w:val="18"/>
        </w:rPr>
        <w:t>к</w:t>
      </w:r>
      <w:r w:rsidRPr="00435CEB">
        <w:rPr>
          <w:rFonts w:ascii="Times New Roman" w:eastAsia="Times New Roman" w:hAnsi="Times New Roman" w:cs="Times New Roman"/>
          <w:color w:val="000000"/>
          <w:spacing w:val="-5"/>
          <w:sz w:val="18"/>
          <w:szCs w:val="18"/>
        </w:rPr>
        <w:t>у</w:t>
      </w:r>
      <w:r w:rsidRPr="00435CEB">
        <w:rPr>
          <w:rFonts w:ascii="Times New Roman" w:eastAsia="Times New Roman" w:hAnsi="Times New Roman" w:cs="Times New Roman"/>
          <w:color w:val="000000"/>
          <w:sz w:val="18"/>
          <w:szCs w:val="18"/>
        </w:rPr>
        <w:t>ме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 xml:space="preserve">тов, </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еоб</w:t>
      </w:r>
      <w:r w:rsidRPr="00435CEB">
        <w:rPr>
          <w:rFonts w:ascii="Times New Roman" w:eastAsia="Times New Roman" w:hAnsi="Times New Roman" w:cs="Times New Roman"/>
          <w:color w:val="000000"/>
          <w:spacing w:val="2"/>
          <w:sz w:val="18"/>
          <w:szCs w:val="18"/>
        </w:rPr>
        <w:t>х</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sz w:val="18"/>
          <w:szCs w:val="18"/>
        </w:rPr>
        <w:t>д</w:t>
      </w:r>
      <w:r w:rsidRPr="00435CEB">
        <w:rPr>
          <w:rFonts w:ascii="Times New Roman" w:eastAsia="Times New Roman" w:hAnsi="Times New Roman" w:cs="Times New Roman"/>
          <w:color w:val="000000"/>
          <w:sz w:val="18"/>
          <w:szCs w:val="18"/>
        </w:rPr>
        <w:t xml:space="preserve">имых </w:t>
      </w:r>
      <w:r w:rsidRPr="00435CEB">
        <w:rPr>
          <w:rFonts w:ascii="Times New Roman" w:eastAsia="Times New Roman" w:hAnsi="Times New Roman" w:cs="Times New Roman"/>
          <w:color w:val="000000"/>
          <w:spacing w:val="-1"/>
          <w:sz w:val="18"/>
          <w:szCs w:val="18"/>
        </w:rPr>
        <w:t>д</w:t>
      </w:r>
      <w:r w:rsidRPr="00435CEB">
        <w:rPr>
          <w:rFonts w:ascii="Times New Roman" w:eastAsia="Times New Roman" w:hAnsi="Times New Roman" w:cs="Times New Roman"/>
          <w:color w:val="000000"/>
          <w:sz w:val="18"/>
          <w:szCs w:val="18"/>
        </w:rPr>
        <w:t xml:space="preserve">ля </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z w:val="18"/>
          <w:szCs w:val="18"/>
        </w:rPr>
        <w:t>бо</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нован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я рас</w:t>
      </w:r>
      <w:r w:rsidRPr="00435CEB">
        <w:rPr>
          <w:rFonts w:ascii="Times New Roman" w:eastAsia="Times New Roman" w:hAnsi="Times New Roman" w:cs="Times New Roman"/>
          <w:color w:val="000000"/>
          <w:spacing w:val="-1"/>
          <w:sz w:val="18"/>
          <w:szCs w:val="18"/>
        </w:rPr>
        <w:t>см</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ре</w:t>
      </w:r>
      <w:r w:rsidRPr="00435CEB">
        <w:rPr>
          <w:rFonts w:ascii="Times New Roman" w:eastAsia="Times New Roman" w:hAnsi="Times New Roman" w:cs="Times New Roman"/>
          <w:color w:val="000000"/>
          <w:spacing w:val="3"/>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я жалобы.</w:t>
      </w:r>
    </w:p>
    <w:p w:rsidR="00435CEB" w:rsidRPr="00435CEB" w:rsidRDefault="00435CEB" w:rsidP="00435CEB">
      <w:pPr>
        <w:widowControl w:val="0"/>
        <w:spacing w:after="0" w:line="240" w:lineRule="auto"/>
        <w:ind w:left="1" w:right="-4" w:firstLine="707"/>
        <w:jc w:val="both"/>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5.10.Заяв</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тел</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z w:val="18"/>
          <w:szCs w:val="18"/>
        </w:rPr>
        <w:t xml:space="preserve">в </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раве обжалова</w:t>
      </w:r>
      <w:r w:rsidRPr="00435CEB">
        <w:rPr>
          <w:rFonts w:ascii="Times New Roman" w:eastAsia="Times New Roman" w:hAnsi="Times New Roman" w:cs="Times New Roman"/>
          <w:color w:val="000000"/>
          <w:w w:val="99"/>
          <w:sz w:val="18"/>
          <w:szCs w:val="18"/>
        </w:rPr>
        <w:t xml:space="preserve">ть </w:t>
      </w:r>
      <w:r w:rsidRPr="00435CEB">
        <w:rPr>
          <w:rFonts w:ascii="Times New Roman" w:eastAsia="Times New Roman" w:hAnsi="Times New Roman" w:cs="Times New Roman"/>
          <w:color w:val="000000"/>
          <w:sz w:val="18"/>
          <w:szCs w:val="18"/>
        </w:rPr>
        <w:t>ре</w:t>
      </w:r>
      <w:r w:rsidRPr="00435CEB">
        <w:rPr>
          <w:rFonts w:ascii="Times New Roman" w:eastAsia="Times New Roman" w:hAnsi="Times New Roman" w:cs="Times New Roman"/>
          <w:color w:val="000000"/>
          <w:w w:val="99"/>
          <w:sz w:val="18"/>
          <w:szCs w:val="18"/>
        </w:rPr>
        <w:t>ш</w:t>
      </w:r>
      <w:r w:rsidRPr="00435CEB">
        <w:rPr>
          <w:rFonts w:ascii="Times New Roman" w:eastAsia="Times New Roman" w:hAnsi="Times New Roman" w:cs="Times New Roman"/>
          <w:color w:val="000000"/>
          <w:sz w:val="18"/>
          <w:szCs w:val="18"/>
        </w:rPr>
        <w:t>ен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1"/>
          <w:sz w:val="18"/>
          <w:szCs w:val="18"/>
        </w:rPr>
        <w:t>ин</w:t>
      </w:r>
      <w:r w:rsidRPr="00435CEB">
        <w:rPr>
          <w:rFonts w:ascii="Times New Roman" w:eastAsia="Times New Roman" w:hAnsi="Times New Roman" w:cs="Times New Roman"/>
          <w:color w:val="000000"/>
          <w:spacing w:val="-1"/>
          <w:sz w:val="18"/>
          <w:szCs w:val="18"/>
        </w:rPr>
        <w:t>я</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ые в </w:t>
      </w:r>
      <w:r w:rsidRPr="00435CEB">
        <w:rPr>
          <w:rFonts w:ascii="Times New Roman" w:eastAsia="Times New Roman" w:hAnsi="Times New Roman" w:cs="Times New Roman"/>
          <w:color w:val="000000"/>
          <w:spacing w:val="2"/>
          <w:sz w:val="18"/>
          <w:szCs w:val="18"/>
        </w:rPr>
        <w:t>х</w:t>
      </w:r>
      <w:r w:rsidRPr="00435CEB">
        <w:rPr>
          <w:rFonts w:ascii="Times New Roman" w:eastAsia="Times New Roman" w:hAnsi="Times New Roman" w:cs="Times New Roman"/>
          <w:color w:val="000000"/>
          <w:sz w:val="18"/>
          <w:szCs w:val="18"/>
        </w:rPr>
        <w:t>оде пр</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до</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ав</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w w:val="99"/>
          <w:sz w:val="18"/>
          <w:szCs w:val="18"/>
        </w:rPr>
        <w:t>ни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ицип</w:t>
      </w:r>
      <w:r w:rsidRPr="00435CEB">
        <w:rPr>
          <w:rFonts w:ascii="Times New Roman" w:eastAsia="Times New Roman" w:hAnsi="Times New Roman" w:cs="Times New Roman"/>
          <w:color w:val="000000"/>
          <w:sz w:val="18"/>
          <w:szCs w:val="18"/>
        </w:rPr>
        <w:t>ал</w:t>
      </w:r>
      <w:r w:rsidRPr="00435CEB">
        <w:rPr>
          <w:rFonts w:ascii="Times New Roman" w:eastAsia="Times New Roman" w:hAnsi="Times New Roman" w:cs="Times New Roman"/>
          <w:color w:val="000000"/>
          <w:spacing w:val="-1"/>
          <w:sz w:val="18"/>
          <w:szCs w:val="18"/>
        </w:rPr>
        <w:t>ь</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 xml:space="preserve">й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w w:val="99"/>
          <w:sz w:val="18"/>
          <w:szCs w:val="18"/>
        </w:rPr>
        <w:t>ги</w:t>
      </w:r>
      <w:r w:rsidRPr="00435CEB">
        <w:rPr>
          <w:rFonts w:ascii="Times New Roman" w:eastAsia="Times New Roman" w:hAnsi="Times New Roman" w:cs="Times New Roman"/>
          <w:color w:val="000000"/>
          <w:sz w:val="18"/>
          <w:szCs w:val="18"/>
        </w:rPr>
        <w:t>, де</w:t>
      </w:r>
      <w:r w:rsidRPr="00435CEB">
        <w:rPr>
          <w:rFonts w:ascii="Times New Roman" w:eastAsia="Times New Roman" w:hAnsi="Times New Roman" w:cs="Times New Roman"/>
          <w:color w:val="000000"/>
          <w:spacing w:val="1"/>
          <w:w w:val="99"/>
          <w:sz w:val="18"/>
          <w:szCs w:val="18"/>
        </w:rPr>
        <w:t>й</w:t>
      </w:r>
      <w:r w:rsidRPr="00435CEB">
        <w:rPr>
          <w:rFonts w:ascii="Times New Roman" w:eastAsia="Times New Roman" w:hAnsi="Times New Roman" w:cs="Times New Roman"/>
          <w:color w:val="000000"/>
          <w:sz w:val="18"/>
          <w:szCs w:val="18"/>
        </w:rPr>
        <w:t>ств</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ли бе</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де</w:t>
      </w:r>
      <w:r w:rsidRPr="00435CEB">
        <w:rPr>
          <w:rFonts w:ascii="Times New Roman" w:eastAsia="Times New Roman" w:hAnsi="Times New Roman" w:cs="Times New Roman"/>
          <w:color w:val="000000"/>
          <w:spacing w:val="3"/>
          <w:sz w:val="18"/>
          <w:szCs w:val="18"/>
        </w:rPr>
        <w:t>й</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е долж</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pacing w:val="-1"/>
          <w:sz w:val="18"/>
          <w:szCs w:val="18"/>
        </w:rPr>
        <w:t>ы</w:t>
      </w:r>
      <w:r w:rsidRPr="00435CEB">
        <w:rPr>
          <w:rFonts w:ascii="Times New Roman" w:eastAsia="Times New Roman" w:hAnsi="Times New Roman" w:cs="Times New Roman"/>
          <w:color w:val="000000"/>
          <w:sz w:val="18"/>
          <w:szCs w:val="18"/>
        </w:rPr>
        <w:t xml:space="preserve">х </w:t>
      </w:r>
      <w:r w:rsidRPr="00435CEB">
        <w:rPr>
          <w:rFonts w:ascii="Times New Roman" w:eastAsia="Times New Roman" w:hAnsi="Times New Roman" w:cs="Times New Roman"/>
          <w:color w:val="000000"/>
          <w:spacing w:val="-1"/>
          <w:sz w:val="18"/>
          <w:szCs w:val="18"/>
        </w:rPr>
        <w:t>ли</w:t>
      </w:r>
      <w:r w:rsidRPr="00435CEB">
        <w:rPr>
          <w:rFonts w:ascii="Times New Roman" w:eastAsia="Times New Roman" w:hAnsi="Times New Roman" w:cs="Times New Roman"/>
          <w:color w:val="000000"/>
          <w:sz w:val="18"/>
          <w:szCs w:val="18"/>
        </w:rPr>
        <w:t xml:space="preserve">ц </w:t>
      </w:r>
      <w:r w:rsidRPr="00435CEB">
        <w:rPr>
          <w:rFonts w:ascii="Times New Roman" w:eastAsia="Times New Roman" w:hAnsi="Times New Roman" w:cs="Times New Roman"/>
          <w:color w:val="000000"/>
          <w:spacing w:val="-1"/>
          <w:sz w:val="18"/>
          <w:szCs w:val="18"/>
        </w:rPr>
        <w:t>У</w:t>
      </w:r>
      <w:r w:rsidRPr="00435CEB">
        <w:rPr>
          <w:rFonts w:ascii="Times New Roman" w:eastAsia="Times New Roman" w:hAnsi="Times New Roman" w:cs="Times New Roman"/>
          <w:color w:val="000000"/>
          <w:sz w:val="18"/>
          <w:szCs w:val="18"/>
        </w:rPr>
        <w:t>пол</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омоч</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w w:val="99"/>
          <w:sz w:val="18"/>
          <w:szCs w:val="18"/>
        </w:rPr>
        <w:t>нн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 ор</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 xml:space="preserve">а,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редоставляюще</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spacing w:val="4"/>
          <w:sz w:val="18"/>
          <w:szCs w:val="18"/>
        </w:rPr>
        <w:t>м</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pacing w:val="1"/>
          <w:sz w:val="18"/>
          <w:szCs w:val="18"/>
        </w:rPr>
        <w:t>цип</w:t>
      </w:r>
      <w:r w:rsidRPr="00435CEB">
        <w:rPr>
          <w:rFonts w:ascii="Times New Roman" w:eastAsia="Times New Roman" w:hAnsi="Times New Roman" w:cs="Times New Roman"/>
          <w:color w:val="000000"/>
          <w:sz w:val="18"/>
          <w:szCs w:val="18"/>
        </w:rPr>
        <w:t>аль</w:t>
      </w:r>
      <w:r w:rsidRPr="00435CEB">
        <w:rPr>
          <w:rFonts w:ascii="Times New Roman" w:eastAsia="Times New Roman" w:hAnsi="Times New Roman" w:cs="Times New Roman"/>
          <w:color w:val="000000"/>
          <w:spacing w:val="4"/>
          <w:sz w:val="18"/>
          <w:szCs w:val="18"/>
        </w:rPr>
        <w:t>н</w:t>
      </w:r>
      <w:r w:rsidRPr="00435CEB">
        <w:rPr>
          <w:rFonts w:ascii="Times New Roman" w:eastAsia="Times New Roman" w:hAnsi="Times New Roman" w:cs="Times New Roman"/>
          <w:color w:val="000000"/>
          <w:spacing w:val="-7"/>
          <w:sz w:val="18"/>
          <w:szCs w:val="18"/>
        </w:rPr>
        <w:t>у</w:t>
      </w:r>
      <w:r w:rsidRPr="00435CEB">
        <w:rPr>
          <w:rFonts w:ascii="Times New Roman" w:eastAsia="Times New Roman" w:hAnsi="Times New Roman" w:cs="Times New Roman"/>
          <w:color w:val="000000"/>
          <w:w w:val="99"/>
          <w:sz w:val="18"/>
          <w:szCs w:val="18"/>
        </w:rPr>
        <w:t xml:space="preserve">ю </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spacing w:val="3"/>
          <w:sz w:val="18"/>
          <w:szCs w:val="18"/>
        </w:rPr>
        <w:t>л</w:t>
      </w:r>
      <w:r w:rsidRPr="00435CEB">
        <w:rPr>
          <w:rFonts w:ascii="Times New Roman" w:eastAsia="Times New Roman" w:hAnsi="Times New Roman" w:cs="Times New Roman"/>
          <w:color w:val="000000"/>
          <w:spacing w:val="-2"/>
          <w:sz w:val="18"/>
          <w:szCs w:val="18"/>
        </w:rPr>
        <w:t>у</w:t>
      </w:r>
      <w:r w:rsidRPr="00435CEB">
        <w:rPr>
          <w:rFonts w:ascii="Times New Roman" w:eastAsia="Times New Roman" w:hAnsi="Times New Roman" w:cs="Times New Roman"/>
          <w:color w:val="000000"/>
          <w:spacing w:val="2"/>
          <w:sz w:val="18"/>
          <w:szCs w:val="18"/>
        </w:rPr>
        <w:t>г</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spacing w:val="3"/>
          <w:sz w:val="18"/>
          <w:szCs w:val="18"/>
        </w:rPr>
        <w:t>м</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ниципальн</w:t>
      </w:r>
      <w:r w:rsidRPr="00435CEB">
        <w:rPr>
          <w:rFonts w:ascii="Times New Roman" w:eastAsia="Times New Roman" w:hAnsi="Times New Roman" w:cs="Times New Roman"/>
          <w:color w:val="000000"/>
          <w:spacing w:val="-2"/>
          <w:sz w:val="18"/>
          <w:szCs w:val="18"/>
        </w:rPr>
        <w:t>о</w:t>
      </w:r>
      <w:r w:rsidRPr="00435CEB">
        <w:rPr>
          <w:rFonts w:ascii="Times New Roman" w:eastAsia="Times New Roman" w:hAnsi="Times New Roman" w:cs="Times New Roman"/>
          <w:color w:val="000000"/>
          <w:sz w:val="18"/>
          <w:szCs w:val="18"/>
        </w:rPr>
        <w:t>го с</w:t>
      </w:r>
      <w:r w:rsidRPr="00435CEB">
        <w:rPr>
          <w:rFonts w:ascii="Times New Roman" w:eastAsia="Times New Roman" w:hAnsi="Times New Roman" w:cs="Times New Roman"/>
          <w:color w:val="000000"/>
          <w:spacing w:val="2"/>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ж</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z w:val="18"/>
          <w:szCs w:val="18"/>
        </w:rPr>
        <w:t xml:space="preserve">его в </w:t>
      </w:r>
      <w:r w:rsidRPr="00435CEB">
        <w:rPr>
          <w:rFonts w:ascii="Times New Roman" w:eastAsia="Times New Roman" w:hAnsi="Times New Roman" w:cs="Times New Roman"/>
          <w:color w:val="000000"/>
          <w:spacing w:val="3"/>
          <w:sz w:val="18"/>
          <w:szCs w:val="18"/>
        </w:rPr>
        <w:t>с</w:t>
      </w:r>
      <w:r w:rsidRPr="00435CEB">
        <w:rPr>
          <w:rFonts w:ascii="Times New Roman" w:eastAsia="Times New Roman" w:hAnsi="Times New Roman" w:cs="Times New Roman"/>
          <w:color w:val="000000"/>
          <w:spacing w:val="-1"/>
          <w:sz w:val="18"/>
          <w:szCs w:val="18"/>
        </w:rPr>
        <w:t>у</w:t>
      </w:r>
      <w:r w:rsidRPr="00435CEB">
        <w:rPr>
          <w:rFonts w:ascii="Times New Roman" w:eastAsia="Times New Roman" w:hAnsi="Times New Roman" w:cs="Times New Roman"/>
          <w:color w:val="000000"/>
          <w:sz w:val="18"/>
          <w:szCs w:val="18"/>
        </w:rPr>
        <w:t>д об</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 xml:space="preserve">й </w:t>
      </w:r>
      <w:r w:rsidRPr="00435CEB">
        <w:rPr>
          <w:rFonts w:ascii="Times New Roman" w:eastAsia="Times New Roman" w:hAnsi="Times New Roman" w:cs="Times New Roman"/>
          <w:color w:val="000000"/>
          <w:sz w:val="18"/>
          <w:szCs w:val="18"/>
        </w:rPr>
        <w:t>юр</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spacing w:val="-2"/>
          <w:sz w:val="18"/>
          <w:szCs w:val="18"/>
        </w:rPr>
        <w:t>д</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к</w:t>
      </w:r>
      <w:r w:rsidRPr="00435CEB">
        <w:rPr>
          <w:rFonts w:ascii="Times New Roman" w:eastAsia="Times New Roman" w:hAnsi="Times New Roman" w:cs="Times New Roman"/>
          <w:color w:val="000000"/>
          <w:w w:val="99"/>
          <w:sz w:val="18"/>
          <w:szCs w:val="18"/>
        </w:rPr>
        <w:t xml:space="preserve">ции </w:t>
      </w:r>
      <w:r w:rsidRPr="00435CEB">
        <w:rPr>
          <w:rFonts w:ascii="Times New Roman" w:eastAsia="Times New Roman" w:hAnsi="Times New Roman" w:cs="Times New Roman"/>
          <w:color w:val="000000"/>
          <w:sz w:val="18"/>
          <w:szCs w:val="18"/>
        </w:rPr>
        <w:t xml:space="preserve">в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оряд</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е и срок</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ановле</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ные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ак</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z w:val="18"/>
          <w:szCs w:val="18"/>
        </w:rPr>
        <w:t>нода</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ел</w:t>
      </w:r>
      <w:r w:rsidRPr="00435CEB">
        <w:rPr>
          <w:rFonts w:ascii="Times New Roman" w:eastAsia="Times New Roman" w:hAnsi="Times New Roman" w:cs="Times New Roman"/>
          <w:color w:val="000000"/>
          <w:spacing w:val="1"/>
          <w:w w:val="99"/>
          <w:sz w:val="18"/>
          <w:szCs w:val="18"/>
        </w:rPr>
        <w:t>ь</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вом </w:t>
      </w:r>
      <w:r w:rsidRPr="00435CEB">
        <w:rPr>
          <w:rFonts w:ascii="Times New Roman" w:eastAsia="Times New Roman" w:hAnsi="Times New Roman" w:cs="Times New Roman"/>
          <w:color w:val="000000"/>
          <w:spacing w:val="1"/>
          <w:w w:val="99"/>
          <w:sz w:val="18"/>
          <w:szCs w:val="18"/>
        </w:rPr>
        <w:t>Р</w:t>
      </w:r>
      <w:r w:rsidRPr="00435CEB">
        <w:rPr>
          <w:rFonts w:ascii="Times New Roman" w:eastAsia="Times New Roman" w:hAnsi="Times New Roman" w:cs="Times New Roman"/>
          <w:color w:val="000000"/>
          <w:sz w:val="18"/>
          <w:szCs w:val="18"/>
        </w:rPr>
        <w:t>осс</w:t>
      </w:r>
      <w:r w:rsidRPr="00435CEB">
        <w:rPr>
          <w:rFonts w:ascii="Times New Roman" w:eastAsia="Times New Roman" w:hAnsi="Times New Roman" w:cs="Times New Roman"/>
          <w:color w:val="000000"/>
          <w:w w:val="99"/>
          <w:sz w:val="18"/>
          <w:szCs w:val="18"/>
        </w:rPr>
        <w:t>ий</w:t>
      </w:r>
      <w:r w:rsidRPr="00435CEB">
        <w:rPr>
          <w:rFonts w:ascii="Times New Roman" w:eastAsia="Times New Roman" w:hAnsi="Times New Roman" w:cs="Times New Roman"/>
          <w:color w:val="000000"/>
          <w:sz w:val="18"/>
          <w:szCs w:val="18"/>
        </w:rPr>
        <w:t>ск</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w w:val="99"/>
          <w:sz w:val="18"/>
          <w:szCs w:val="18"/>
        </w:rPr>
        <w:t>й</w:t>
      </w:r>
      <w:r w:rsidRPr="00435CEB">
        <w:rPr>
          <w:rFonts w:ascii="Times New Roman" w:eastAsia="Times New Roman" w:hAnsi="Times New Roman" w:cs="Times New Roman"/>
          <w:color w:val="000000"/>
          <w:sz w:val="18"/>
          <w:szCs w:val="18"/>
        </w:rPr>
        <w:t xml:space="preserve"> Фед</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рац</w:t>
      </w:r>
      <w:r w:rsidRPr="00435CEB">
        <w:rPr>
          <w:rFonts w:ascii="Times New Roman" w:eastAsia="Times New Roman" w:hAnsi="Times New Roman" w:cs="Times New Roman"/>
          <w:color w:val="000000"/>
          <w:spacing w:val="1"/>
          <w:w w:val="99"/>
          <w:sz w:val="18"/>
          <w:szCs w:val="18"/>
        </w:rPr>
        <w:t>ии</w:t>
      </w:r>
      <w:r w:rsidRPr="00435CEB">
        <w:rPr>
          <w:rFonts w:ascii="Times New Roman" w:eastAsia="Times New Roman" w:hAnsi="Times New Roman" w:cs="Times New Roman"/>
          <w:color w:val="000000"/>
          <w:sz w:val="18"/>
          <w:szCs w:val="18"/>
        </w:rPr>
        <w:t>.</w:t>
      </w:r>
    </w:p>
    <w:p w:rsidR="00435CEB" w:rsidRPr="00435CEB" w:rsidRDefault="00435CEB" w:rsidP="00435CEB">
      <w:pPr>
        <w:widowControl w:val="0"/>
        <w:spacing w:after="0" w:line="240" w:lineRule="auto"/>
        <w:ind w:left="1" w:right="-38" w:firstLine="707"/>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5.11.Заяв</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тель</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м</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ет</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 xml:space="preserve">во </w:t>
      </w:r>
      <w:r w:rsidRPr="00435CEB">
        <w:rPr>
          <w:rFonts w:ascii="Times New Roman" w:eastAsia="Times New Roman" w:hAnsi="Times New Roman" w:cs="Times New Roman"/>
          <w:color w:val="000000"/>
          <w:spacing w:val="1"/>
          <w:sz w:val="18"/>
          <w:szCs w:val="18"/>
        </w:rPr>
        <w:t>на п</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2"/>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ч</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е </w:t>
      </w:r>
      <w:r w:rsidRPr="00435CEB">
        <w:rPr>
          <w:rFonts w:ascii="Times New Roman" w:eastAsia="Times New Roman" w:hAnsi="Times New Roman" w:cs="Times New Roman"/>
          <w:color w:val="000000"/>
          <w:spacing w:val="1"/>
          <w:sz w:val="18"/>
          <w:szCs w:val="18"/>
        </w:rPr>
        <w:t>ин</w:t>
      </w:r>
      <w:r w:rsidRPr="00435CEB">
        <w:rPr>
          <w:rFonts w:ascii="Times New Roman" w:eastAsia="Times New Roman" w:hAnsi="Times New Roman" w:cs="Times New Roman"/>
          <w:color w:val="000000"/>
          <w:spacing w:val="-1"/>
          <w:sz w:val="18"/>
          <w:szCs w:val="18"/>
        </w:rPr>
        <w:t>ф</w:t>
      </w:r>
      <w:r w:rsidRPr="00435CEB">
        <w:rPr>
          <w:rFonts w:ascii="Times New Roman" w:eastAsia="Times New Roman" w:hAnsi="Times New Roman" w:cs="Times New Roman"/>
          <w:color w:val="000000"/>
          <w:sz w:val="18"/>
          <w:szCs w:val="18"/>
        </w:rPr>
        <w:t>ор</w:t>
      </w:r>
      <w:r w:rsidRPr="00435CEB">
        <w:rPr>
          <w:rFonts w:ascii="Times New Roman" w:eastAsia="Times New Roman" w:hAnsi="Times New Roman" w:cs="Times New Roman"/>
          <w:color w:val="000000"/>
          <w:spacing w:val="-1"/>
          <w:sz w:val="18"/>
          <w:szCs w:val="18"/>
        </w:rPr>
        <w:t>ма</w:t>
      </w:r>
      <w:r w:rsidRPr="00435CEB">
        <w:rPr>
          <w:rFonts w:ascii="Times New Roman" w:eastAsia="Times New Roman" w:hAnsi="Times New Roman" w:cs="Times New Roman"/>
          <w:color w:val="000000"/>
          <w:spacing w:val="1"/>
          <w:sz w:val="18"/>
          <w:szCs w:val="18"/>
        </w:rPr>
        <w:t>ц</w:t>
      </w:r>
      <w:r w:rsidRPr="00435CEB">
        <w:rPr>
          <w:rFonts w:ascii="Times New Roman" w:eastAsia="Times New Roman" w:hAnsi="Times New Roman" w:cs="Times New Roman"/>
          <w:color w:val="000000"/>
          <w:spacing w:val="6"/>
          <w:sz w:val="18"/>
          <w:szCs w:val="18"/>
        </w:rPr>
        <w:t>и</w:t>
      </w:r>
      <w:r w:rsidRPr="00435CEB">
        <w:rPr>
          <w:rFonts w:ascii="Times New Roman" w:eastAsia="Times New Roman" w:hAnsi="Times New Roman" w:cs="Times New Roman"/>
          <w:color w:val="000000"/>
          <w:sz w:val="18"/>
          <w:szCs w:val="18"/>
        </w:rPr>
        <w:t>и и до</w:t>
      </w:r>
      <w:r w:rsidRPr="00435CEB">
        <w:rPr>
          <w:rFonts w:ascii="Times New Roman" w:eastAsia="Times New Roman" w:hAnsi="Times New Roman" w:cs="Times New Roman"/>
          <w:color w:val="000000"/>
          <w:spacing w:val="4"/>
          <w:sz w:val="18"/>
          <w:szCs w:val="18"/>
        </w:rPr>
        <w:t>к</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z w:val="18"/>
          <w:szCs w:val="18"/>
        </w:rPr>
        <w:t>ме</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ов, </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еоб</w:t>
      </w:r>
      <w:r w:rsidRPr="00435CEB">
        <w:rPr>
          <w:rFonts w:ascii="Times New Roman" w:eastAsia="Times New Roman" w:hAnsi="Times New Roman" w:cs="Times New Roman"/>
          <w:color w:val="000000"/>
          <w:spacing w:val="2"/>
          <w:w w:val="99"/>
          <w:sz w:val="18"/>
          <w:szCs w:val="18"/>
        </w:rPr>
        <w:t>х</w:t>
      </w:r>
      <w:r w:rsidRPr="00435CEB">
        <w:rPr>
          <w:rFonts w:ascii="Times New Roman" w:eastAsia="Times New Roman" w:hAnsi="Times New Roman" w:cs="Times New Roman"/>
          <w:color w:val="000000"/>
          <w:spacing w:val="-2"/>
          <w:sz w:val="18"/>
          <w:szCs w:val="18"/>
        </w:rPr>
        <w:t>о</w:t>
      </w:r>
      <w:r w:rsidRPr="00435CEB">
        <w:rPr>
          <w:rFonts w:ascii="Times New Roman" w:eastAsia="Times New Roman" w:hAnsi="Times New Roman" w:cs="Times New Roman"/>
          <w:color w:val="000000"/>
          <w:sz w:val="18"/>
          <w:szCs w:val="18"/>
        </w:rPr>
        <w:t>д</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м</w:t>
      </w:r>
      <w:r w:rsidRPr="00435CEB">
        <w:rPr>
          <w:rFonts w:ascii="Times New Roman" w:eastAsia="Times New Roman" w:hAnsi="Times New Roman" w:cs="Times New Roman"/>
          <w:color w:val="000000"/>
          <w:spacing w:val="-3"/>
          <w:sz w:val="18"/>
          <w:szCs w:val="18"/>
        </w:rPr>
        <w:t>ы</w:t>
      </w:r>
      <w:r w:rsidRPr="00435CEB">
        <w:rPr>
          <w:rFonts w:ascii="Times New Roman" w:eastAsia="Times New Roman" w:hAnsi="Times New Roman" w:cs="Times New Roman"/>
          <w:color w:val="000000"/>
          <w:sz w:val="18"/>
          <w:szCs w:val="18"/>
        </w:rPr>
        <w:t>х д</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z w:val="18"/>
          <w:szCs w:val="18"/>
        </w:rPr>
        <w:t>я обос</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ова</w:t>
      </w:r>
      <w:r w:rsidRPr="00435CEB">
        <w:rPr>
          <w:rFonts w:ascii="Times New Roman" w:eastAsia="Times New Roman" w:hAnsi="Times New Roman" w:cs="Times New Roman"/>
          <w:color w:val="000000"/>
          <w:w w:val="99"/>
          <w:sz w:val="18"/>
          <w:szCs w:val="18"/>
        </w:rPr>
        <w:t>ни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z w:val="18"/>
          <w:szCs w:val="18"/>
        </w:rPr>
        <w:t>ра</w:t>
      </w:r>
      <w:r w:rsidRPr="00435CEB">
        <w:rPr>
          <w:rFonts w:ascii="Times New Roman" w:eastAsia="Times New Roman" w:hAnsi="Times New Roman" w:cs="Times New Roman"/>
          <w:color w:val="000000"/>
          <w:spacing w:val="-1"/>
          <w:sz w:val="18"/>
          <w:szCs w:val="18"/>
        </w:rPr>
        <w:t>сс</w:t>
      </w:r>
      <w:r w:rsidRPr="00435CEB">
        <w:rPr>
          <w:rFonts w:ascii="Times New Roman" w:eastAsia="Times New Roman" w:hAnsi="Times New Roman" w:cs="Times New Roman"/>
          <w:color w:val="000000"/>
          <w:sz w:val="18"/>
          <w:szCs w:val="18"/>
        </w:rPr>
        <w:t>мотре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я жалобы.</w:t>
      </w:r>
    </w:p>
    <w:p w:rsidR="00435CEB" w:rsidRPr="00435CEB" w:rsidRDefault="00435CEB" w:rsidP="00435CEB">
      <w:pPr>
        <w:widowControl w:val="0"/>
        <w:spacing w:after="0" w:line="240" w:lineRule="auto"/>
        <w:ind w:left="1" w:right="2" w:firstLine="707"/>
        <w:jc w:val="both"/>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5.12.В до</w:t>
      </w:r>
      <w:r w:rsidRPr="00435CEB">
        <w:rPr>
          <w:rFonts w:ascii="Times New Roman" w:eastAsia="Times New Roman" w:hAnsi="Times New Roman" w:cs="Times New Roman"/>
          <w:color w:val="000000"/>
          <w:spacing w:val="4"/>
          <w:sz w:val="18"/>
          <w:szCs w:val="18"/>
        </w:rPr>
        <w:t>с</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деб</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ом</w:t>
      </w:r>
      <w:r w:rsidRPr="00435CEB">
        <w:rPr>
          <w:rFonts w:ascii="Times New Roman" w:eastAsia="Times New Roman" w:hAnsi="Times New Roman" w:cs="Times New Roman"/>
          <w:color w:val="000000"/>
          <w:spacing w:val="1"/>
          <w:sz w:val="18"/>
          <w:szCs w:val="18"/>
        </w:rPr>
        <w:t>(</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3"/>
          <w:sz w:val="18"/>
          <w:szCs w:val="18"/>
        </w:rPr>
        <w:t>с</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1"/>
          <w:sz w:val="18"/>
          <w:szCs w:val="18"/>
        </w:rPr>
        <w:t>д</w:t>
      </w:r>
      <w:r w:rsidRPr="00435CEB">
        <w:rPr>
          <w:rFonts w:ascii="Times New Roman" w:eastAsia="Times New Roman" w:hAnsi="Times New Roman" w:cs="Times New Roman"/>
          <w:color w:val="000000"/>
          <w:sz w:val="18"/>
          <w:szCs w:val="18"/>
        </w:rPr>
        <w:t>еб</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ом)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оряд</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е ре</w:t>
      </w:r>
      <w:r w:rsidRPr="00435CEB">
        <w:rPr>
          <w:rFonts w:ascii="Times New Roman" w:eastAsia="Times New Roman" w:hAnsi="Times New Roman" w:cs="Times New Roman"/>
          <w:color w:val="000000"/>
          <w:w w:val="99"/>
          <w:sz w:val="18"/>
          <w:szCs w:val="18"/>
        </w:rPr>
        <w:t>ш</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я и де</w:t>
      </w:r>
      <w:r w:rsidRPr="00435CEB">
        <w:rPr>
          <w:rFonts w:ascii="Times New Roman" w:eastAsia="Times New Roman" w:hAnsi="Times New Roman" w:cs="Times New Roman"/>
          <w:color w:val="000000"/>
          <w:spacing w:val="1"/>
          <w:sz w:val="18"/>
          <w:szCs w:val="18"/>
        </w:rPr>
        <w:t>й</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вия бе</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де</w:t>
      </w:r>
      <w:r w:rsidRPr="00435CEB">
        <w:rPr>
          <w:rFonts w:ascii="Times New Roman" w:eastAsia="Times New Roman" w:hAnsi="Times New Roman" w:cs="Times New Roman"/>
          <w:color w:val="000000"/>
          <w:spacing w:val="1"/>
          <w:w w:val="99"/>
          <w:sz w:val="18"/>
          <w:szCs w:val="18"/>
        </w:rPr>
        <w:t>й</w:t>
      </w:r>
      <w:r w:rsidRPr="00435CEB">
        <w:rPr>
          <w:rFonts w:ascii="Times New Roman" w:eastAsia="Times New Roman" w:hAnsi="Times New Roman" w:cs="Times New Roman"/>
          <w:color w:val="000000"/>
          <w:sz w:val="18"/>
          <w:szCs w:val="18"/>
        </w:rPr>
        <w:t>ств</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w:t>
      </w:r>
      <w:r w:rsidRPr="00435CEB">
        <w:rPr>
          <w:rFonts w:ascii="Times New Roman" w:eastAsia="Times New Roman" w:hAnsi="Times New Roman" w:cs="Times New Roman"/>
          <w:color w:val="000000"/>
          <w:sz w:val="18"/>
          <w:szCs w:val="18"/>
        </w:rPr>
        <w:t xml:space="preserve"> до</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z w:val="18"/>
          <w:szCs w:val="18"/>
        </w:rPr>
        <w:t>ж</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ост</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pacing w:val="-2"/>
          <w:sz w:val="18"/>
          <w:szCs w:val="18"/>
        </w:rPr>
        <w:t>ы</w:t>
      </w:r>
      <w:r w:rsidRPr="00435CEB">
        <w:rPr>
          <w:rFonts w:ascii="Times New Roman" w:eastAsia="Times New Roman" w:hAnsi="Times New Roman" w:cs="Times New Roman"/>
          <w:color w:val="000000"/>
          <w:sz w:val="18"/>
          <w:szCs w:val="18"/>
        </w:rPr>
        <w:t xml:space="preserve">х </w:t>
      </w:r>
      <w:r w:rsidRPr="00435CEB">
        <w:rPr>
          <w:rFonts w:ascii="Times New Roman" w:eastAsia="Times New Roman" w:hAnsi="Times New Roman" w:cs="Times New Roman"/>
          <w:color w:val="000000"/>
          <w:spacing w:val="-1"/>
          <w:sz w:val="18"/>
          <w:szCs w:val="18"/>
        </w:rPr>
        <w:t>л</w:t>
      </w:r>
      <w:r w:rsidRPr="00435CEB">
        <w:rPr>
          <w:rFonts w:ascii="Times New Roman" w:eastAsia="Times New Roman" w:hAnsi="Times New Roman" w:cs="Times New Roman"/>
          <w:color w:val="000000"/>
          <w:w w:val="99"/>
          <w:sz w:val="18"/>
          <w:szCs w:val="18"/>
        </w:rPr>
        <w:t xml:space="preserve">иц </w:t>
      </w:r>
      <w:r w:rsidRPr="00435CEB">
        <w:rPr>
          <w:rFonts w:ascii="Times New Roman" w:eastAsia="Times New Roman" w:hAnsi="Times New Roman" w:cs="Times New Roman"/>
          <w:color w:val="000000"/>
          <w:spacing w:val="-1"/>
          <w:sz w:val="18"/>
          <w:szCs w:val="18"/>
        </w:rPr>
        <w:t>У</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ол</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омоч</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ого органа обжа</w:t>
      </w:r>
      <w:r w:rsidRPr="00435CEB">
        <w:rPr>
          <w:rFonts w:ascii="Times New Roman" w:eastAsia="Times New Roman" w:hAnsi="Times New Roman" w:cs="Times New Roman"/>
          <w:color w:val="000000"/>
          <w:spacing w:val="1"/>
          <w:sz w:val="18"/>
          <w:szCs w:val="18"/>
        </w:rPr>
        <w:t>л</w:t>
      </w:r>
      <w:r w:rsidRPr="00435CEB">
        <w:rPr>
          <w:rFonts w:ascii="Times New Roman" w:eastAsia="Times New Roman" w:hAnsi="Times New Roman" w:cs="Times New Roman"/>
          <w:color w:val="000000"/>
          <w:spacing w:val="-2"/>
          <w:sz w:val="18"/>
          <w:szCs w:val="18"/>
        </w:rPr>
        <w:t>у</w:t>
      </w:r>
      <w:r w:rsidRPr="00435CEB">
        <w:rPr>
          <w:rFonts w:ascii="Times New Roman" w:eastAsia="Times New Roman" w:hAnsi="Times New Roman" w:cs="Times New Roman"/>
          <w:color w:val="000000"/>
          <w:w w:val="99"/>
          <w:sz w:val="18"/>
          <w:szCs w:val="18"/>
        </w:rPr>
        <w:t>ют</w:t>
      </w:r>
      <w:r w:rsidRPr="00435CEB">
        <w:rPr>
          <w:rFonts w:ascii="Times New Roman" w:eastAsia="Times New Roman" w:hAnsi="Times New Roman" w:cs="Times New Roman"/>
          <w:color w:val="000000"/>
          <w:sz w:val="18"/>
          <w:szCs w:val="18"/>
        </w:rPr>
        <w:t xml:space="preserve">ся в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оряд</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 xml:space="preserve">е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одчине</w:t>
      </w:r>
      <w:r w:rsidRPr="00435CEB">
        <w:rPr>
          <w:rFonts w:ascii="Times New Roman" w:eastAsia="Times New Roman" w:hAnsi="Times New Roman" w:cs="Times New Roman"/>
          <w:color w:val="000000"/>
          <w:w w:val="99"/>
          <w:sz w:val="18"/>
          <w:szCs w:val="18"/>
        </w:rPr>
        <w:t>нн</w:t>
      </w:r>
      <w:r w:rsidRPr="00435CEB">
        <w:rPr>
          <w:rFonts w:ascii="Times New Roman" w:eastAsia="Times New Roman" w:hAnsi="Times New Roman" w:cs="Times New Roman"/>
          <w:color w:val="000000"/>
          <w:sz w:val="18"/>
          <w:szCs w:val="18"/>
        </w:rPr>
        <w:t>ост</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pacing w:val="2"/>
          <w:sz w:val="18"/>
          <w:szCs w:val="18"/>
        </w:rPr>
        <w:t>р</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ковод</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телю </w:t>
      </w:r>
      <w:r w:rsidRPr="00435CEB">
        <w:rPr>
          <w:rFonts w:ascii="Times New Roman" w:eastAsia="Times New Roman" w:hAnsi="Times New Roman" w:cs="Times New Roman"/>
          <w:color w:val="000000"/>
          <w:spacing w:val="1"/>
          <w:sz w:val="18"/>
          <w:szCs w:val="18"/>
        </w:rPr>
        <w:t>У</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ол</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pacing w:val="-1"/>
          <w:sz w:val="18"/>
          <w:szCs w:val="18"/>
        </w:rPr>
        <w:t>ом</w:t>
      </w:r>
      <w:r w:rsidRPr="00435CEB">
        <w:rPr>
          <w:rFonts w:ascii="Times New Roman" w:eastAsia="Times New Roman" w:hAnsi="Times New Roman" w:cs="Times New Roman"/>
          <w:color w:val="000000"/>
          <w:sz w:val="18"/>
          <w:szCs w:val="18"/>
        </w:rPr>
        <w:t>оч</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 органа.</w:t>
      </w:r>
    </w:p>
    <w:p w:rsidR="00435CEB" w:rsidRPr="00435CEB" w:rsidRDefault="00435CEB" w:rsidP="00435CEB">
      <w:pPr>
        <w:widowControl w:val="0"/>
        <w:tabs>
          <w:tab w:val="left" w:pos="2067"/>
          <w:tab w:val="left" w:pos="3104"/>
          <w:tab w:val="left" w:pos="4392"/>
          <w:tab w:val="left" w:pos="8125"/>
        </w:tabs>
        <w:spacing w:after="0" w:line="240" w:lineRule="auto"/>
        <w:ind w:left="1" w:right="1" w:firstLine="707"/>
        <w:jc w:val="both"/>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5.13.И</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форма</w:t>
      </w:r>
      <w:r w:rsidRPr="00435CEB">
        <w:rPr>
          <w:rFonts w:ascii="Times New Roman" w:eastAsia="Times New Roman" w:hAnsi="Times New Roman" w:cs="Times New Roman"/>
          <w:color w:val="000000"/>
          <w:w w:val="99"/>
          <w:sz w:val="18"/>
          <w:szCs w:val="18"/>
        </w:rPr>
        <w:t>ц</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 xml:space="preserve">я о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оряд</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 xml:space="preserve">е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одачи и рас</w:t>
      </w:r>
      <w:r w:rsidRPr="00435CEB">
        <w:rPr>
          <w:rFonts w:ascii="Times New Roman" w:eastAsia="Times New Roman" w:hAnsi="Times New Roman" w:cs="Times New Roman"/>
          <w:color w:val="000000"/>
          <w:spacing w:val="-1"/>
          <w:sz w:val="18"/>
          <w:szCs w:val="18"/>
        </w:rPr>
        <w:t>см</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ре</w:t>
      </w:r>
      <w:r w:rsidRPr="00435CEB">
        <w:rPr>
          <w:rFonts w:ascii="Times New Roman" w:eastAsia="Times New Roman" w:hAnsi="Times New Roman" w:cs="Times New Roman"/>
          <w:color w:val="000000"/>
          <w:spacing w:val="1"/>
          <w:sz w:val="18"/>
          <w:szCs w:val="18"/>
        </w:rPr>
        <w:t>ни</w:t>
      </w:r>
      <w:r w:rsidRPr="00435CEB">
        <w:rPr>
          <w:rFonts w:ascii="Times New Roman" w:eastAsia="Times New Roman" w:hAnsi="Times New Roman" w:cs="Times New Roman"/>
          <w:color w:val="000000"/>
          <w:sz w:val="18"/>
          <w:szCs w:val="18"/>
        </w:rPr>
        <w:t>я жалобы р</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ме</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 xml:space="preserve">ется </w:t>
      </w:r>
      <w:r w:rsidRPr="00435CEB">
        <w:rPr>
          <w:rFonts w:ascii="Times New Roman" w:eastAsia="Times New Roman" w:hAnsi="Times New Roman" w:cs="Times New Roman"/>
          <w:color w:val="000000"/>
          <w:spacing w:val="4"/>
          <w:w w:val="99"/>
          <w:sz w:val="18"/>
          <w:szCs w:val="18"/>
        </w:rPr>
        <w:t>н</w:t>
      </w:r>
      <w:r w:rsidRPr="00435CEB">
        <w:rPr>
          <w:rFonts w:ascii="Times New Roman" w:eastAsia="Times New Roman" w:hAnsi="Times New Roman" w:cs="Times New Roman"/>
          <w:color w:val="000000"/>
          <w:sz w:val="18"/>
          <w:szCs w:val="18"/>
        </w:rPr>
        <w:t xml:space="preserve">а </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форма</w:t>
      </w:r>
      <w:r w:rsidRPr="00435CEB">
        <w:rPr>
          <w:rFonts w:ascii="Times New Roman" w:eastAsia="Times New Roman" w:hAnsi="Times New Roman" w:cs="Times New Roman"/>
          <w:color w:val="000000"/>
          <w:w w:val="99"/>
          <w:sz w:val="18"/>
          <w:szCs w:val="18"/>
        </w:rPr>
        <w:t>ц</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w w:val="99"/>
          <w:sz w:val="18"/>
          <w:szCs w:val="18"/>
        </w:rPr>
        <w:t>нн</w:t>
      </w:r>
      <w:r w:rsidRPr="00435CEB">
        <w:rPr>
          <w:rFonts w:ascii="Times New Roman" w:eastAsia="Times New Roman" w:hAnsi="Times New Roman" w:cs="Times New Roman"/>
          <w:color w:val="000000"/>
          <w:sz w:val="18"/>
          <w:szCs w:val="18"/>
        </w:rPr>
        <w:t>ых</w:t>
      </w:r>
      <w:r w:rsidRPr="00435CEB">
        <w:rPr>
          <w:rFonts w:ascii="Times New Roman" w:eastAsia="Times New Roman" w:hAnsi="Times New Roman" w:cs="Times New Roman"/>
          <w:color w:val="000000"/>
          <w:sz w:val="18"/>
          <w:szCs w:val="18"/>
        </w:rPr>
        <w:tab/>
        <w:t>сте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дах</w:t>
      </w:r>
      <w:r w:rsidRPr="00435CEB">
        <w:rPr>
          <w:rFonts w:ascii="Times New Roman" w:eastAsia="Times New Roman" w:hAnsi="Times New Roman" w:cs="Times New Roman"/>
          <w:color w:val="000000"/>
          <w:sz w:val="18"/>
          <w:szCs w:val="18"/>
        </w:rPr>
        <w:tab/>
        <w:t>в м</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т</w:t>
      </w:r>
      <w:r w:rsidR="00D13BF8">
        <w:rPr>
          <w:rFonts w:ascii="Times New Roman" w:eastAsia="Times New Roman" w:hAnsi="Times New Roman" w:cs="Times New Roman"/>
          <w:color w:val="000000"/>
          <w:sz w:val="18"/>
          <w:szCs w:val="18"/>
        </w:rPr>
        <w:t xml:space="preserve">ах </w:t>
      </w:r>
      <w:r w:rsidRPr="00435CEB">
        <w:rPr>
          <w:rFonts w:ascii="Times New Roman" w:eastAsia="Times New Roman" w:hAnsi="Times New Roman" w:cs="Times New Roman"/>
          <w:color w:val="000000"/>
          <w:sz w:val="18"/>
          <w:szCs w:val="18"/>
        </w:rPr>
        <w:t>пр</w:t>
      </w:r>
      <w:r w:rsidRPr="00435CEB">
        <w:rPr>
          <w:rFonts w:ascii="Times New Roman" w:eastAsia="Times New Roman" w:hAnsi="Times New Roman" w:cs="Times New Roman"/>
          <w:color w:val="000000"/>
          <w:spacing w:val="2"/>
          <w:sz w:val="18"/>
          <w:szCs w:val="18"/>
        </w:rPr>
        <w:t>е</w:t>
      </w:r>
      <w:r w:rsidRPr="00435CEB">
        <w:rPr>
          <w:rFonts w:ascii="Times New Roman" w:eastAsia="Times New Roman" w:hAnsi="Times New Roman" w:cs="Times New Roman"/>
          <w:color w:val="000000"/>
          <w:sz w:val="18"/>
          <w:szCs w:val="18"/>
        </w:rPr>
        <w:t>дос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sz w:val="18"/>
          <w:szCs w:val="18"/>
        </w:rPr>
        <w:t>ни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3"/>
          <w:sz w:val="18"/>
          <w:szCs w:val="18"/>
        </w:rPr>
        <w:t>м</w:t>
      </w:r>
      <w:r w:rsidRPr="00435CEB">
        <w:rPr>
          <w:rFonts w:ascii="Times New Roman" w:eastAsia="Times New Roman" w:hAnsi="Times New Roman" w:cs="Times New Roman"/>
          <w:color w:val="000000"/>
          <w:spacing w:val="-5"/>
          <w:sz w:val="18"/>
          <w:szCs w:val="18"/>
        </w:rPr>
        <w:t>у</w:t>
      </w:r>
      <w:r w:rsidRPr="00435CEB">
        <w:rPr>
          <w:rFonts w:ascii="Times New Roman" w:eastAsia="Times New Roman" w:hAnsi="Times New Roman" w:cs="Times New Roman"/>
          <w:color w:val="000000"/>
          <w:sz w:val="18"/>
          <w:szCs w:val="18"/>
        </w:rPr>
        <w:t>ниципал</w:t>
      </w:r>
      <w:r w:rsidRPr="00435CEB">
        <w:rPr>
          <w:rFonts w:ascii="Times New Roman" w:eastAsia="Times New Roman" w:hAnsi="Times New Roman" w:cs="Times New Roman"/>
          <w:color w:val="000000"/>
          <w:w w:val="99"/>
          <w:sz w:val="18"/>
          <w:szCs w:val="18"/>
        </w:rPr>
        <w:t>ь</w:t>
      </w:r>
      <w:r w:rsidRPr="00435CEB">
        <w:rPr>
          <w:rFonts w:ascii="Times New Roman" w:eastAsia="Times New Roman" w:hAnsi="Times New Roman" w:cs="Times New Roman"/>
          <w:color w:val="000000"/>
          <w:sz w:val="18"/>
          <w:szCs w:val="18"/>
        </w:rPr>
        <w:t>ной</w:t>
      </w:r>
      <w:r w:rsidRPr="00435CEB">
        <w:rPr>
          <w:rFonts w:ascii="Times New Roman" w:eastAsia="Times New Roman" w:hAnsi="Times New Roman" w:cs="Times New Roman"/>
          <w:color w:val="000000"/>
          <w:sz w:val="18"/>
          <w:szCs w:val="18"/>
        </w:rPr>
        <w:tab/>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w w:val="99"/>
          <w:sz w:val="18"/>
          <w:szCs w:val="18"/>
        </w:rPr>
        <w:t>ги</w:t>
      </w:r>
      <w:r w:rsidRPr="00435CEB">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а оф</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w w:val="99"/>
          <w:sz w:val="18"/>
          <w:szCs w:val="18"/>
        </w:rPr>
        <w:t>ци</w:t>
      </w:r>
      <w:r w:rsidRPr="00435CEB">
        <w:rPr>
          <w:rFonts w:ascii="Times New Roman" w:eastAsia="Times New Roman" w:hAnsi="Times New Roman" w:cs="Times New Roman"/>
          <w:color w:val="000000"/>
          <w:sz w:val="18"/>
          <w:szCs w:val="18"/>
        </w:rPr>
        <w:t>аль</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ом са</w:t>
      </w:r>
      <w:r w:rsidRPr="00435CEB">
        <w:rPr>
          <w:rFonts w:ascii="Times New Roman" w:eastAsia="Times New Roman" w:hAnsi="Times New Roman" w:cs="Times New Roman"/>
          <w:color w:val="000000"/>
          <w:w w:val="99"/>
          <w:sz w:val="18"/>
          <w:szCs w:val="18"/>
        </w:rPr>
        <w:t>й</w:t>
      </w:r>
      <w:r w:rsidRPr="00435CEB">
        <w:rPr>
          <w:rFonts w:ascii="Times New Roman" w:eastAsia="Times New Roman" w:hAnsi="Times New Roman" w:cs="Times New Roman"/>
          <w:color w:val="000000"/>
          <w:sz w:val="18"/>
          <w:szCs w:val="18"/>
        </w:rPr>
        <w:t>те а</w:t>
      </w:r>
      <w:r w:rsidRPr="00435CEB">
        <w:rPr>
          <w:rFonts w:ascii="Times New Roman" w:eastAsia="Times New Roman" w:hAnsi="Times New Roman" w:cs="Times New Roman"/>
          <w:color w:val="000000"/>
          <w:spacing w:val="-2"/>
          <w:sz w:val="18"/>
          <w:szCs w:val="18"/>
        </w:rPr>
        <w:t>д</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pacing w:val="1"/>
          <w:w w:val="99"/>
          <w:sz w:val="18"/>
          <w:szCs w:val="18"/>
        </w:rPr>
        <w:t>ин</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стра</w:t>
      </w:r>
      <w:r w:rsidRPr="00435CEB">
        <w:rPr>
          <w:rFonts w:ascii="Times New Roman" w:eastAsia="Times New Roman" w:hAnsi="Times New Roman" w:cs="Times New Roman"/>
          <w:color w:val="000000"/>
          <w:w w:val="99"/>
          <w:sz w:val="18"/>
          <w:szCs w:val="18"/>
        </w:rPr>
        <w:t>ц</w:t>
      </w:r>
      <w:r w:rsidRPr="00435CEB">
        <w:rPr>
          <w:rFonts w:ascii="Times New Roman" w:eastAsia="Times New Roman" w:hAnsi="Times New Roman" w:cs="Times New Roman"/>
          <w:color w:val="000000"/>
          <w:sz w:val="18"/>
          <w:szCs w:val="18"/>
        </w:rPr>
        <w:t xml:space="preserve">ии, ЕПГУ, а </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акже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редо</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авляе</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ся в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ой форме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о те</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z w:val="18"/>
          <w:szCs w:val="18"/>
        </w:rPr>
        <w:t>ефо</w:t>
      </w:r>
      <w:r w:rsidRPr="00435CEB">
        <w:rPr>
          <w:rFonts w:ascii="Times New Roman" w:eastAsia="Times New Roman" w:hAnsi="Times New Roman" w:cs="Times New Roman"/>
          <w:color w:val="000000"/>
          <w:spacing w:val="3"/>
          <w:w w:val="99"/>
          <w:sz w:val="18"/>
          <w:szCs w:val="18"/>
        </w:rPr>
        <w:t>н</w:t>
      </w:r>
      <w:r w:rsidRPr="00435CEB">
        <w:rPr>
          <w:rFonts w:ascii="Times New Roman" w:eastAsia="Times New Roman" w:hAnsi="Times New Roman" w:cs="Times New Roman"/>
          <w:color w:val="000000"/>
          <w:w w:val="99"/>
          <w:sz w:val="18"/>
          <w:szCs w:val="18"/>
        </w:rPr>
        <w:t>у и</w:t>
      </w:r>
      <w:r w:rsidRPr="00435CEB">
        <w:rPr>
          <w:rFonts w:ascii="Times New Roman" w:eastAsia="Times New Roman" w:hAnsi="Times New Roman" w:cs="Times New Roman"/>
          <w:color w:val="000000"/>
          <w:sz w:val="18"/>
          <w:szCs w:val="18"/>
        </w:rPr>
        <w:t>(</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л</w:t>
      </w:r>
      <w:r w:rsidRPr="00435CEB">
        <w:rPr>
          <w:rFonts w:ascii="Times New Roman" w:eastAsia="Times New Roman" w:hAnsi="Times New Roman" w:cs="Times New Roman"/>
          <w:color w:val="000000"/>
          <w:spacing w:val="2"/>
          <w:w w:val="99"/>
          <w:sz w:val="18"/>
          <w:szCs w:val="18"/>
        </w:rPr>
        <w:t>и</w:t>
      </w:r>
      <w:r w:rsidRPr="00435CEB">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а л</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ч</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 xml:space="preserve">ом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еме л</w:t>
      </w:r>
      <w:r w:rsidRPr="00435CEB">
        <w:rPr>
          <w:rFonts w:ascii="Times New Roman" w:eastAsia="Times New Roman" w:hAnsi="Times New Roman" w:cs="Times New Roman"/>
          <w:color w:val="000000"/>
          <w:spacing w:val="5"/>
          <w:sz w:val="18"/>
          <w:szCs w:val="18"/>
        </w:rPr>
        <w:t>и</w:t>
      </w:r>
      <w:r w:rsidRPr="00435CEB">
        <w:rPr>
          <w:rFonts w:ascii="Times New Roman" w:eastAsia="Times New Roman" w:hAnsi="Times New Roman" w:cs="Times New Roman"/>
          <w:color w:val="000000"/>
          <w:sz w:val="18"/>
          <w:szCs w:val="18"/>
        </w:rPr>
        <w:t xml:space="preserve">бо в </w:t>
      </w:r>
      <w:r w:rsidRPr="00435CEB">
        <w:rPr>
          <w:rFonts w:ascii="Times New Roman" w:eastAsia="Times New Roman" w:hAnsi="Times New Roman" w:cs="Times New Roman"/>
          <w:color w:val="000000"/>
          <w:spacing w:val="1"/>
          <w:sz w:val="18"/>
          <w:szCs w:val="18"/>
        </w:rPr>
        <w:t>пи</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ь</w:t>
      </w:r>
      <w:r w:rsidRPr="00435CEB">
        <w:rPr>
          <w:rFonts w:ascii="Times New Roman" w:eastAsia="Times New Roman" w:hAnsi="Times New Roman" w:cs="Times New Roman"/>
          <w:color w:val="000000"/>
          <w:sz w:val="18"/>
          <w:szCs w:val="18"/>
        </w:rPr>
        <w:t>мен</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ой форме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оч</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овым о</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2"/>
          <w:sz w:val="18"/>
          <w:szCs w:val="18"/>
        </w:rPr>
        <w:t>п</w:t>
      </w:r>
      <w:r w:rsidRPr="00435CEB">
        <w:rPr>
          <w:rFonts w:ascii="Times New Roman" w:eastAsia="Times New Roman" w:hAnsi="Times New Roman" w:cs="Times New Roman"/>
          <w:color w:val="000000"/>
          <w:sz w:val="18"/>
          <w:szCs w:val="18"/>
        </w:rPr>
        <w:t>равл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 xml:space="preserve">ем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о адр</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3"/>
          <w:sz w:val="18"/>
          <w:szCs w:val="18"/>
        </w:rPr>
        <w:t>с</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spacing w:val="-4"/>
          <w:w w:val="99"/>
          <w:sz w:val="18"/>
          <w:szCs w:val="18"/>
        </w:rPr>
        <w:t>у</w:t>
      </w:r>
      <w:r w:rsidRPr="00435CEB">
        <w:rPr>
          <w:rFonts w:ascii="Times New Roman" w:eastAsia="Times New Roman" w:hAnsi="Times New Roman" w:cs="Times New Roman"/>
          <w:color w:val="000000"/>
          <w:sz w:val="18"/>
          <w:szCs w:val="18"/>
        </w:rPr>
        <w:t>ка</w:t>
      </w:r>
      <w:r w:rsidRPr="00435CEB">
        <w:rPr>
          <w:rFonts w:ascii="Times New Roman" w:eastAsia="Times New Roman" w:hAnsi="Times New Roman" w:cs="Times New Roman"/>
          <w:color w:val="000000"/>
          <w:spacing w:val="1"/>
          <w:sz w:val="18"/>
          <w:szCs w:val="18"/>
        </w:rPr>
        <w:t>з</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 xml:space="preserve">у </w:t>
      </w:r>
      <w:r w:rsidRPr="00435CEB">
        <w:rPr>
          <w:rFonts w:ascii="Times New Roman" w:eastAsia="Times New Roman" w:hAnsi="Times New Roman" w:cs="Times New Roman"/>
          <w:color w:val="000000"/>
          <w:spacing w:val="1"/>
          <w:sz w:val="18"/>
          <w:szCs w:val="18"/>
        </w:rPr>
        <w:t>З</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я</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телем (</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редс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ави</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елем).</w:t>
      </w:r>
    </w:p>
    <w:p w:rsidR="00435CEB" w:rsidRPr="00435CEB" w:rsidRDefault="00435CEB" w:rsidP="00435CEB">
      <w:pPr>
        <w:spacing w:after="0" w:line="240" w:lineRule="auto"/>
        <w:rPr>
          <w:rFonts w:ascii="Times New Roman" w:eastAsia="Times New Roman" w:hAnsi="Times New Roman" w:cs="Times New Roman"/>
          <w:sz w:val="18"/>
          <w:szCs w:val="18"/>
        </w:rPr>
      </w:pPr>
    </w:p>
    <w:p w:rsidR="00435CEB" w:rsidRPr="00435CEB" w:rsidRDefault="00435CEB" w:rsidP="0028592E">
      <w:pPr>
        <w:widowControl w:val="0"/>
        <w:spacing w:after="0" w:line="240" w:lineRule="auto"/>
        <w:ind w:left="533" w:right="291" w:firstLine="504"/>
        <w:jc w:val="center"/>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П</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 xml:space="preserve">ь </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ормат</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2"/>
          <w:sz w:val="18"/>
          <w:szCs w:val="18"/>
        </w:rPr>
        <w:t>ы</w:t>
      </w:r>
      <w:r w:rsidRPr="00435CEB">
        <w:rPr>
          <w:rFonts w:ascii="Times New Roman" w:eastAsia="Times New Roman" w:hAnsi="Times New Roman" w:cs="Times New Roman"/>
          <w:color w:val="000000"/>
          <w:sz w:val="18"/>
          <w:szCs w:val="18"/>
        </w:rPr>
        <w:t>х правовых ак</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ов, ре</w:t>
      </w:r>
      <w:r w:rsidRPr="00435CEB">
        <w:rPr>
          <w:rFonts w:ascii="Times New Roman" w:eastAsia="Times New Roman" w:hAnsi="Times New Roman" w:cs="Times New Roman"/>
          <w:color w:val="000000"/>
          <w:spacing w:val="2"/>
          <w:sz w:val="18"/>
          <w:szCs w:val="18"/>
        </w:rPr>
        <w:t>г</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ли</w:t>
      </w:r>
      <w:r w:rsidRPr="00435CEB">
        <w:rPr>
          <w:rFonts w:ascii="Times New Roman" w:eastAsia="Times New Roman" w:hAnsi="Times New Roman" w:cs="Times New Roman"/>
          <w:color w:val="000000"/>
          <w:spacing w:val="2"/>
          <w:sz w:val="18"/>
          <w:szCs w:val="18"/>
        </w:rPr>
        <w:t>р</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w w:val="99"/>
          <w:sz w:val="18"/>
          <w:szCs w:val="18"/>
        </w:rPr>
        <w:t>ющ</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х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орядок до</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2"/>
          <w:sz w:val="18"/>
          <w:szCs w:val="18"/>
        </w:rPr>
        <w:t>у</w:t>
      </w:r>
      <w:r w:rsidRPr="00435CEB">
        <w:rPr>
          <w:rFonts w:ascii="Times New Roman" w:eastAsia="Times New Roman" w:hAnsi="Times New Roman" w:cs="Times New Roman"/>
          <w:color w:val="000000"/>
          <w:sz w:val="18"/>
          <w:szCs w:val="18"/>
        </w:rPr>
        <w:t>д</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б</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 (</w:t>
      </w:r>
      <w:r w:rsidRPr="00435CEB">
        <w:rPr>
          <w:rFonts w:ascii="Times New Roman" w:eastAsia="Times New Roman" w:hAnsi="Times New Roman" w:cs="Times New Roman"/>
          <w:color w:val="000000"/>
          <w:spacing w:val="-1"/>
          <w:sz w:val="18"/>
          <w:szCs w:val="18"/>
        </w:rPr>
        <w:t>в</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3"/>
          <w:sz w:val="18"/>
          <w:szCs w:val="18"/>
        </w:rPr>
        <w:t>с</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д</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б</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 обжал</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z w:val="18"/>
          <w:szCs w:val="18"/>
        </w:rPr>
        <w:t>ва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я де</w:t>
      </w:r>
      <w:r w:rsidRPr="00435CEB">
        <w:rPr>
          <w:rFonts w:ascii="Times New Roman" w:eastAsia="Times New Roman" w:hAnsi="Times New Roman" w:cs="Times New Roman"/>
          <w:color w:val="000000"/>
          <w:spacing w:val="1"/>
          <w:sz w:val="18"/>
          <w:szCs w:val="18"/>
        </w:rPr>
        <w:t>й</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вий(бе</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дейс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вия) и (ил</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ре</w:t>
      </w:r>
      <w:r w:rsidRPr="00435CEB">
        <w:rPr>
          <w:rFonts w:ascii="Times New Roman" w:eastAsia="Times New Roman" w:hAnsi="Times New Roman" w:cs="Times New Roman"/>
          <w:color w:val="000000"/>
          <w:w w:val="99"/>
          <w:sz w:val="18"/>
          <w:szCs w:val="18"/>
        </w:rPr>
        <w:t>ш</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ий</w:t>
      </w:r>
      <w:r w:rsidRPr="00435CEB">
        <w:rPr>
          <w:rFonts w:ascii="Times New Roman" w:eastAsia="Times New Roman" w:hAnsi="Times New Roman" w:cs="Times New Roman"/>
          <w:color w:val="000000"/>
          <w:sz w:val="18"/>
          <w:szCs w:val="18"/>
        </w:rPr>
        <w:t>, пр</w:t>
      </w:r>
      <w:r w:rsidRPr="00435CEB">
        <w:rPr>
          <w:rFonts w:ascii="Times New Roman" w:eastAsia="Times New Roman" w:hAnsi="Times New Roman" w:cs="Times New Roman"/>
          <w:color w:val="000000"/>
          <w:spacing w:val="1"/>
          <w:sz w:val="18"/>
          <w:szCs w:val="18"/>
        </w:rPr>
        <w:t>ин</w:t>
      </w:r>
      <w:r w:rsidRPr="00435CEB">
        <w:rPr>
          <w:rFonts w:ascii="Times New Roman" w:eastAsia="Times New Roman" w:hAnsi="Times New Roman" w:cs="Times New Roman"/>
          <w:color w:val="000000"/>
          <w:spacing w:val="-2"/>
          <w:sz w:val="18"/>
          <w:szCs w:val="18"/>
        </w:rPr>
        <w:t>я</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2"/>
          <w:sz w:val="18"/>
          <w:szCs w:val="18"/>
        </w:rPr>
        <w:t>ы</w:t>
      </w:r>
      <w:r w:rsidRPr="00435CEB">
        <w:rPr>
          <w:rFonts w:ascii="Times New Roman" w:eastAsia="Times New Roman" w:hAnsi="Times New Roman" w:cs="Times New Roman"/>
          <w:color w:val="000000"/>
          <w:sz w:val="18"/>
          <w:szCs w:val="18"/>
        </w:rPr>
        <w:t>х</w:t>
      </w:r>
      <w:r w:rsidR="0028592E">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2"/>
          <w:sz w:val="18"/>
          <w:szCs w:val="18"/>
        </w:rPr>
        <w:t>с</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щ</w:t>
      </w:r>
      <w:r w:rsidRPr="00435CEB">
        <w:rPr>
          <w:rFonts w:ascii="Times New Roman" w:eastAsia="Times New Roman" w:hAnsi="Times New Roman" w:cs="Times New Roman"/>
          <w:color w:val="000000"/>
          <w:spacing w:val="-1"/>
          <w:sz w:val="18"/>
          <w:szCs w:val="18"/>
        </w:rPr>
        <w:t>ес</w:t>
      </w:r>
      <w:r w:rsidRPr="00435CEB">
        <w:rPr>
          <w:rFonts w:ascii="Times New Roman" w:eastAsia="Times New Roman" w:hAnsi="Times New Roman" w:cs="Times New Roman"/>
          <w:color w:val="000000"/>
          <w:sz w:val="18"/>
          <w:szCs w:val="18"/>
        </w:rPr>
        <w:t>тв</w:t>
      </w:r>
      <w:r w:rsidRPr="00435CEB">
        <w:rPr>
          <w:rFonts w:ascii="Times New Roman" w:eastAsia="Times New Roman" w:hAnsi="Times New Roman" w:cs="Times New Roman"/>
          <w:color w:val="000000"/>
          <w:spacing w:val="1"/>
          <w:sz w:val="18"/>
          <w:szCs w:val="18"/>
        </w:rPr>
        <w:t>л</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ы</w:t>
      </w:r>
      <w:r w:rsidRPr="00435CEB">
        <w:rPr>
          <w:rFonts w:ascii="Times New Roman" w:eastAsia="Times New Roman" w:hAnsi="Times New Roman" w:cs="Times New Roman"/>
          <w:color w:val="000000"/>
          <w:spacing w:val="2"/>
          <w:sz w:val="18"/>
          <w:szCs w:val="18"/>
        </w:rPr>
        <w:t>х</w:t>
      </w:r>
      <w:r w:rsidRPr="00435CEB">
        <w:rPr>
          <w:rFonts w:ascii="Times New Roman" w:eastAsia="Times New Roman" w:hAnsi="Times New Roman" w:cs="Times New Roman"/>
          <w:color w:val="000000"/>
          <w:sz w:val="18"/>
          <w:szCs w:val="18"/>
        </w:rPr>
        <w:t xml:space="preserve">) в </w:t>
      </w:r>
      <w:r w:rsidRPr="00435CEB">
        <w:rPr>
          <w:rFonts w:ascii="Times New Roman" w:eastAsia="Times New Roman" w:hAnsi="Times New Roman" w:cs="Times New Roman"/>
          <w:color w:val="000000"/>
          <w:spacing w:val="1"/>
          <w:sz w:val="18"/>
          <w:szCs w:val="18"/>
        </w:rPr>
        <w:t>х</w:t>
      </w:r>
      <w:r w:rsidRPr="00435CEB">
        <w:rPr>
          <w:rFonts w:ascii="Times New Roman" w:eastAsia="Times New Roman" w:hAnsi="Times New Roman" w:cs="Times New Roman"/>
          <w:color w:val="000000"/>
          <w:spacing w:val="-2"/>
          <w:sz w:val="18"/>
          <w:szCs w:val="18"/>
        </w:rPr>
        <w:t>о</w:t>
      </w:r>
      <w:r w:rsidRPr="00435CEB">
        <w:rPr>
          <w:rFonts w:ascii="Times New Roman" w:eastAsia="Times New Roman" w:hAnsi="Times New Roman" w:cs="Times New Roman"/>
          <w:color w:val="000000"/>
          <w:sz w:val="18"/>
          <w:szCs w:val="18"/>
        </w:rPr>
        <w:t>де предос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2"/>
          <w:sz w:val="18"/>
          <w:szCs w:val="18"/>
        </w:rPr>
        <w:t>м</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3"/>
          <w:sz w:val="18"/>
          <w:szCs w:val="18"/>
        </w:rPr>
        <w:t>н</w:t>
      </w:r>
      <w:r w:rsidRPr="00435CEB">
        <w:rPr>
          <w:rFonts w:ascii="Times New Roman" w:eastAsia="Times New Roman" w:hAnsi="Times New Roman" w:cs="Times New Roman"/>
          <w:color w:val="000000"/>
          <w:sz w:val="18"/>
          <w:szCs w:val="18"/>
        </w:rPr>
        <w:t>и</w:t>
      </w:r>
      <w:r w:rsidRPr="00435CEB">
        <w:rPr>
          <w:rFonts w:ascii="Times New Roman" w:eastAsia="Times New Roman" w:hAnsi="Times New Roman" w:cs="Times New Roman"/>
          <w:color w:val="000000"/>
          <w:spacing w:val="1"/>
          <w:sz w:val="18"/>
          <w:szCs w:val="18"/>
        </w:rPr>
        <w:t>ц</w:t>
      </w:r>
      <w:r w:rsidRPr="00435CEB">
        <w:rPr>
          <w:rFonts w:ascii="Times New Roman" w:eastAsia="Times New Roman" w:hAnsi="Times New Roman" w:cs="Times New Roman"/>
          <w:color w:val="000000"/>
          <w:sz w:val="18"/>
          <w:szCs w:val="18"/>
        </w:rPr>
        <w:t>ипал</w:t>
      </w:r>
      <w:r w:rsidRPr="00435CEB">
        <w:rPr>
          <w:rFonts w:ascii="Times New Roman" w:eastAsia="Times New Roman" w:hAnsi="Times New Roman" w:cs="Times New Roman"/>
          <w:color w:val="000000"/>
          <w:w w:val="99"/>
          <w:sz w:val="18"/>
          <w:szCs w:val="18"/>
        </w:rPr>
        <w:t>ь</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z w:val="18"/>
          <w:szCs w:val="18"/>
        </w:rPr>
        <w:t xml:space="preserve">й </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ги</w:t>
      </w:r>
    </w:p>
    <w:p w:rsidR="00435CEB" w:rsidRPr="00435CEB" w:rsidRDefault="00435CEB" w:rsidP="00435CEB">
      <w:pPr>
        <w:spacing w:after="0" w:line="240" w:lineRule="auto"/>
        <w:rPr>
          <w:rFonts w:ascii="Times New Roman" w:eastAsia="Times New Roman" w:hAnsi="Times New Roman" w:cs="Times New Roman"/>
          <w:sz w:val="18"/>
          <w:szCs w:val="18"/>
        </w:rPr>
      </w:pPr>
    </w:p>
    <w:p w:rsidR="00435CEB" w:rsidRPr="00435CEB" w:rsidRDefault="00435CEB" w:rsidP="00435CEB">
      <w:pPr>
        <w:widowControl w:val="0"/>
        <w:spacing w:after="0" w:line="240" w:lineRule="auto"/>
        <w:ind w:left="1" w:right="-4" w:firstLine="707"/>
        <w:jc w:val="both"/>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5.14.Порядок до</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деб</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sz w:val="18"/>
          <w:szCs w:val="18"/>
        </w:rPr>
        <w:t>ого</w:t>
      </w:r>
      <w:r w:rsidRPr="00435CEB">
        <w:rPr>
          <w:rFonts w:ascii="Times New Roman" w:eastAsia="Times New Roman" w:hAnsi="Times New Roman" w:cs="Times New Roman"/>
          <w:color w:val="000000"/>
          <w:sz w:val="18"/>
          <w:szCs w:val="18"/>
        </w:rPr>
        <w:t>(внес</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деб</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ого)обжалования ре</w:t>
      </w:r>
      <w:r w:rsidRPr="00435CEB">
        <w:rPr>
          <w:rFonts w:ascii="Times New Roman" w:eastAsia="Times New Roman" w:hAnsi="Times New Roman" w:cs="Times New Roman"/>
          <w:color w:val="000000"/>
          <w:w w:val="99"/>
          <w:sz w:val="18"/>
          <w:szCs w:val="18"/>
        </w:rPr>
        <w:t>ш</w:t>
      </w:r>
      <w:r w:rsidRPr="00435CEB">
        <w:rPr>
          <w:rFonts w:ascii="Times New Roman" w:eastAsia="Times New Roman" w:hAnsi="Times New Roman" w:cs="Times New Roman"/>
          <w:color w:val="000000"/>
          <w:sz w:val="18"/>
          <w:szCs w:val="18"/>
        </w:rPr>
        <w:t>ен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й и де</w:t>
      </w:r>
      <w:r w:rsidRPr="00435CEB">
        <w:rPr>
          <w:rFonts w:ascii="Times New Roman" w:eastAsia="Times New Roman" w:hAnsi="Times New Roman" w:cs="Times New Roman"/>
          <w:color w:val="000000"/>
          <w:w w:val="99"/>
          <w:sz w:val="18"/>
          <w:szCs w:val="18"/>
        </w:rPr>
        <w:t>й</w:t>
      </w:r>
      <w:r w:rsidRPr="00435CEB">
        <w:rPr>
          <w:rFonts w:ascii="Times New Roman" w:eastAsia="Times New Roman" w:hAnsi="Times New Roman" w:cs="Times New Roman"/>
          <w:color w:val="000000"/>
          <w:sz w:val="18"/>
          <w:szCs w:val="18"/>
        </w:rPr>
        <w:t>ств</w:t>
      </w:r>
      <w:r w:rsidRPr="00435CEB">
        <w:rPr>
          <w:rFonts w:ascii="Times New Roman" w:eastAsia="Times New Roman" w:hAnsi="Times New Roman" w:cs="Times New Roman"/>
          <w:color w:val="000000"/>
          <w:w w:val="99"/>
          <w:sz w:val="18"/>
          <w:szCs w:val="18"/>
        </w:rPr>
        <w:t>ий</w:t>
      </w:r>
      <w:r w:rsidRPr="00435CEB">
        <w:rPr>
          <w:rFonts w:ascii="Times New Roman" w:eastAsia="Times New Roman" w:hAnsi="Times New Roman" w:cs="Times New Roman"/>
          <w:color w:val="000000"/>
          <w:sz w:val="18"/>
          <w:szCs w:val="18"/>
        </w:rPr>
        <w:t xml:space="preserve"> (б</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де</w:t>
      </w:r>
      <w:r w:rsidRPr="00435CEB">
        <w:rPr>
          <w:rFonts w:ascii="Times New Roman" w:eastAsia="Times New Roman" w:hAnsi="Times New Roman" w:cs="Times New Roman"/>
          <w:color w:val="000000"/>
          <w:w w:val="99"/>
          <w:sz w:val="18"/>
          <w:szCs w:val="18"/>
        </w:rPr>
        <w:t>й</w:t>
      </w:r>
      <w:r w:rsidRPr="00435CEB">
        <w:rPr>
          <w:rFonts w:ascii="Times New Roman" w:eastAsia="Times New Roman" w:hAnsi="Times New Roman" w:cs="Times New Roman"/>
          <w:color w:val="000000"/>
          <w:sz w:val="18"/>
          <w:szCs w:val="18"/>
        </w:rPr>
        <w:t>ств</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я) У</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ол</w:t>
      </w:r>
      <w:r w:rsidRPr="00435CEB">
        <w:rPr>
          <w:rFonts w:ascii="Times New Roman" w:eastAsia="Times New Roman" w:hAnsi="Times New Roman" w:cs="Times New Roman"/>
          <w:color w:val="000000"/>
          <w:spacing w:val="2"/>
          <w:w w:val="99"/>
          <w:sz w:val="18"/>
          <w:szCs w:val="18"/>
        </w:rPr>
        <w:t>н</w:t>
      </w:r>
      <w:r w:rsidRPr="00435CEB">
        <w:rPr>
          <w:rFonts w:ascii="Times New Roman" w:eastAsia="Times New Roman" w:hAnsi="Times New Roman" w:cs="Times New Roman"/>
          <w:color w:val="000000"/>
          <w:spacing w:val="-2"/>
          <w:sz w:val="18"/>
          <w:szCs w:val="18"/>
        </w:rPr>
        <w:t>о</w:t>
      </w:r>
      <w:r w:rsidRPr="00435CEB">
        <w:rPr>
          <w:rFonts w:ascii="Times New Roman" w:eastAsia="Times New Roman" w:hAnsi="Times New Roman" w:cs="Times New Roman"/>
          <w:color w:val="000000"/>
          <w:sz w:val="18"/>
          <w:szCs w:val="18"/>
        </w:rPr>
        <w:t>мо</w:t>
      </w:r>
      <w:r w:rsidRPr="00435CEB">
        <w:rPr>
          <w:rFonts w:ascii="Times New Roman" w:eastAsia="Times New Roman" w:hAnsi="Times New Roman" w:cs="Times New Roman"/>
          <w:color w:val="000000"/>
          <w:spacing w:val="-1"/>
          <w:sz w:val="18"/>
          <w:szCs w:val="18"/>
        </w:rPr>
        <w:t>че</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 органа, предос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авля</w:t>
      </w:r>
      <w:r w:rsidRPr="00435CEB">
        <w:rPr>
          <w:rFonts w:ascii="Times New Roman" w:eastAsia="Times New Roman" w:hAnsi="Times New Roman" w:cs="Times New Roman"/>
          <w:color w:val="000000"/>
          <w:w w:val="99"/>
          <w:sz w:val="18"/>
          <w:szCs w:val="18"/>
        </w:rPr>
        <w:t>ющ</w:t>
      </w:r>
      <w:r w:rsidRPr="00435CEB">
        <w:rPr>
          <w:rFonts w:ascii="Times New Roman" w:eastAsia="Times New Roman" w:hAnsi="Times New Roman" w:cs="Times New Roman"/>
          <w:color w:val="000000"/>
          <w:sz w:val="18"/>
          <w:szCs w:val="18"/>
        </w:rPr>
        <w:t xml:space="preserve">его </w:t>
      </w:r>
      <w:r w:rsidRPr="00435CEB">
        <w:rPr>
          <w:rFonts w:ascii="Times New Roman" w:eastAsia="Times New Roman" w:hAnsi="Times New Roman" w:cs="Times New Roman"/>
          <w:color w:val="000000"/>
          <w:spacing w:val="4"/>
          <w:sz w:val="18"/>
          <w:szCs w:val="18"/>
        </w:rPr>
        <w:t>м</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ицип</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2"/>
          <w:sz w:val="18"/>
          <w:szCs w:val="18"/>
        </w:rPr>
        <w:t>л</w:t>
      </w:r>
      <w:r w:rsidRPr="00435CEB">
        <w:rPr>
          <w:rFonts w:ascii="Times New Roman" w:eastAsia="Times New Roman" w:hAnsi="Times New Roman" w:cs="Times New Roman"/>
          <w:color w:val="000000"/>
          <w:sz w:val="18"/>
          <w:szCs w:val="18"/>
        </w:rPr>
        <w:t>ь</w:t>
      </w:r>
      <w:r w:rsidRPr="00435CEB">
        <w:rPr>
          <w:rFonts w:ascii="Times New Roman" w:eastAsia="Times New Roman" w:hAnsi="Times New Roman" w:cs="Times New Roman"/>
          <w:color w:val="000000"/>
          <w:spacing w:val="3"/>
          <w:sz w:val="18"/>
          <w:szCs w:val="18"/>
        </w:rPr>
        <w:t>н</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w w:val="99"/>
          <w:sz w:val="18"/>
          <w:szCs w:val="18"/>
        </w:rPr>
        <w:t xml:space="preserve">ю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w w:val="99"/>
          <w:sz w:val="18"/>
          <w:szCs w:val="18"/>
        </w:rPr>
        <w:t>л</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pacing w:val="3"/>
          <w:w w:val="99"/>
          <w:sz w:val="18"/>
          <w:szCs w:val="18"/>
        </w:rPr>
        <w:t>г</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 а также его долж</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ост</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ых л</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w w:val="99"/>
          <w:sz w:val="18"/>
          <w:szCs w:val="18"/>
        </w:rPr>
        <w:t xml:space="preserve">ц </w:t>
      </w:r>
      <w:r w:rsidRPr="00435CEB">
        <w:rPr>
          <w:rFonts w:ascii="Times New Roman" w:eastAsia="Times New Roman" w:hAnsi="Times New Roman" w:cs="Times New Roman"/>
          <w:color w:val="000000"/>
          <w:sz w:val="18"/>
          <w:szCs w:val="18"/>
        </w:rPr>
        <w:t>ре</w:t>
      </w:r>
      <w:r w:rsidRPr="00435CEB">
        <w:rPr>
          <w:rFonts w:ascii="Times New Roman" w:eastAsia="Times New Roman" w:hAnsi="Times New Roman" w:cs="Times New Roman"/>
          <w:color w:val="000000"/>
          <w:spacing w:val="1"/>
          <w:w w:val="99"/>
          <w:sz w:val="18"/>
          <w:szCs w:val="18"/>
        </w:rPr>
        <w:t>г</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z w:val="18"/>
          <w:szCs w:val="18"/>
        </w:rPr>
        <w:t>и</w:t>
      </w:r>
      <w:r w:rsidRPr="00435CEB">
        <w:rPr>
          <w:rFonts w:ascii="Times New Roman" w:eastAsia="Times New Roman" w:hAnsi="Times New Roman" w:cs="Times New Roman"/>
          <w:color w:val="000000"/>
          <w:spacing w:val="5"/>
          <w:sz w:val="18"/>
          <w:szCs w:val="18"/>
        </w:rPr>
        <w:t>р</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ся:</w:t>
      </w:r>
    </w:p>
    <w:p w:rsidR="00435CEB" w:rsidRPr="00435CEB" w:rsidRDefault="00435CEB" w:rsidP="00435CEB">
      <w:pPr>
        <w:widowControl w:val="0"/>
        <w:spacing w:after="0" w:line="240" w:lineRule="auto"/>
        <w:ind w:left="1" w:right="-59" w:firstLine="719"/>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Фед</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раль</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 xml:space="preserve">ым </w:t>
      </w:r>
      <w:r w:rsidRPr="00435CEB">
        <w:rPr>
          <w:rFonts w:ascii="Times New Roman" w:eastAsia="Times New Roman" w:hAnsi="Times New Roman" w:cs="Times New Roman"/>
          <w:color w:val="000000"/>
          <w:spacing w:val="1"/>
          <w:sz w:val="18"/>
          <w:szCs w:val="18"/>
        </w:rPr>
        <w:t>з</w:t>
      </w:r>
      <w:r w:rsidRPr="00435CEB">
        <w:rPr>
          <w:rFonts w:ascii="Times New Roman" w:eastAsia="Times New Roman" w:hAnsi="Times New Roman" w:cs="Times New Roman"/>
          <w:color w:val="000000"/>
          <w:sz w:val="18"/>
          <w:szCs w:val="18"/>
        </w:rPr>
        <w:t>ако</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 xml:space="preserve">ом от 27.07.2010 </w:t>
      </w:r>
      <w:r w:rsidRPr="00435CEB">
        <w:rPr>
          <w:rFonts w:ascii="Times New Roman" w:eastAsia="Times New Roman" w:hAnsi="Times New Roman" w:cs="Times New Roman"/>
          <w:color w:val="000000"/>
          <w:w w:val="99"/>
          <w:sz w:val="18"/>
          <w:szCs w:val="18"/>
        </w:rPr>
        <w:t>№</w:t>
      </w:r>
      <w:r w:rsidRPr="00435CEB">
        <w:rPr>
          <w:rFonts w:ascii="Times New Roman" w:eastAsia="Times New Roman" w:hAnsi="Times New Roman" w:cs="Times New Roman"/>
          <w:color w:val="000000"/>
          <w:sz w:val="18"/>
          <w:szCs w:val="18"/>
        </w:rPr>
        <w:t>21</w:t>
      </w:r>
      <w:r w:rsidRPr="00435CEB">
        <w:rPr>
          <w:rFonts w:ascii="Times New Roman" w:eastAsia="Times New Roman" w:hAnsi="Times New Roman" w:cs="Times New Roman"/>
          <w:color w:val="000000"/>
          <w:spacing w:val="4"/>
          <w:sz w:val="18"/>
          <w:szCs w:val="18"/>
        </w:rPr>
        <w:t>0</w:t>
      </w:r>
      <w:r w:rsidRPr="00435CEB">
        <w:rPr>
          <w:rFonts w:ascii="Times New Roman" w:eastAsia="Times New Roman" w:hAnsi="Times New Roman" w:cs="Times New Roman"/>
          <w:color w:val="000000"/>
          <w:sz w:val="18"/>
          <w:szCs w:val="18"/>
        </w:rPr>
        <w:t xml:space="preserve">-ФЗ </w:t>
      </w:r>
      <w:r w:rsidRPr="00435CEB">
        <w:rPr>
          <w:rFonts w:ascii="Times New Roman" w:eastAsia="Times New Roman" w:hAnsi="Times New Roman" w:cs="Times New Roman"/>
          <w:color w:val="000000"/>
          <w:spacing w:val="-6"/>
          <w:sz w:val="18"/>
          <w:szCs w:val="18"/>
        </w:rPr>
        <w:t>«</w:t>
      </w:r>
      <w:r w:rsidRPr="00435CEB">
        <w:rPr>
          <w:rFonts w:ascii="Times New Roman" w:eastAsia="Times New Roman" w:hAnsi="Times New Roman" w:cs="Times New Roman"/>
          <w:color w:val="000000"/>
          <w:sz w:val="18"/>
          <w:szCs w:val="18"/>
        </w:rPr>
        <w:t>Об орган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ац</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и пр</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дос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в</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2"/>
          <w:sz w:val="18"/>
          <w:szCs w:val="18"/>
        </w:rPr>
        <w:t>д</w:t>
      </w:r>
      <w:r w:rsidRPr="00435CEB">
        <w:rPr>
          <w:rFonts w:ascii="Times New Roman" w:eastAsia="Times New Roman" w:hAnsi="Times New Roman" w:cs="Times New Roman"/>
          <w:color w:val="000000"/>
          <w:sz w:val="18"/>
          <w:szCs w:val="18"/>
        </w:rPr>
        <w:t>ар</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тве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 xml:space="preserve">ых </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pacing w:val="1"/>
          <w:sz w:val="18"/>
          <w:szCs w:val="18"/>
        </w:rPr>
        <w:t xml:space="preserve"> м</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3"/>
          <w:w w:val="99"/>
          <w:sz w:val="18"/>
          <w:szCs w:val="18"/>
        </w:rPr>
        <w:t>н</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pacing w:val="1"/>
          <w:w w:val="99"/>
          <w:sz w:val="18"/>
          <w:szCs w:val="18"/>
        </w:rPr>
        <w:t>ц</w:t>
      </w:r>
      <w:r w:rsidRPr="00435CEB">
        <w:rPr>
          <w:rFonts w:ascii="Times New Roman" w:eastAsia="Times New Roman" w:hAnsi="Times New Roman" w:cs="Times New Roman"/>
          <w:color w:val="000000"/>
          <w:w w:val="99"/>
          <w:sz w:val="18"/>
          <w:szCs w:val="18"/>
        </w:rPr>
        <w:t>ип</w:t>
      </w:r>
      <w:r w:rsidRPr="00435CEB">
        <w:rPr>
          <w:rFonts w:ascii="Times New Roman" w:eastAsia="Times New Roman" w:hAnsi="Times New Roman" w:cs="Times New Roman"/>
          <w:color w:val="000000"/>
          <w:sz w:val="18"/>
          <w:szCs w:val="18"/>
        </w:rPr>
        <w:t>аль</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pacing w:val="-1"/>
          <w:sz w:val="18"/>
          <w:szCs w:val="18"/>
        </w:rPr>
        <w:t>ы</w:t>
      </w:r>
      <w:r w:rsidRPr="00435CEB">
        <w:rPr>
          <w:rFonts w:ascii="Times New Roman" w:eastAsia="Times New Roman" w:hAnsi="Times New Roman" w:cs="Times New Roman"/>
          <w:color w:val="000000"/>
          <w:sz w:val="18"/>
          <w:szCs w:val="18"/>
        </w:rPr>
        <w:t xml:space="preserve">х </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4"/>
          <w:sz w:val="18"/>
          <w:szCs w:val="18"/>
        </w:rPr>
        <w:t>г</w:t>
      </w:r>
      <w:r w:rsidRPr="00435CEB">
        <w:rPr>
          <w:rFonts w:ascii="Times New Roman" w:eastAsia="Times New Roman" w:hAnsi="Times New Roman" w:cs="Times New Roman"/>
          <w:color w:val="000000"/>
          <w:spacing w:val="-6"/>
          <w:sz w:val="18"/>
          <w:szCs w:val="18"/>
        </w:rPr>
        <w:t>»</w:t>
      </w:r>
      <w:r w:rsidRPr="00435CEB">
        <w:rPr>
          <w:rFonts w:ascii="Times New Roman" w:eastAsia="Times New Roman" w:hAnsi="Times New Roman" w:cs="Times New Roman"/>
          <w:color w:val="000000"/>
          <w:sz w:val="18"/>
          <w:szCs w:val="18"/>
        </w:rPr>
        <w:t>;</w:t>
      </w:r>
    </w:p>
    <w:p w:rsidR="00435CEB" w:rsidRPr="00435CEB" w:rsidRDefault="00435CEB" w:rsidP="00435CEB">
      <w:pPr>
        <w:widowControl w:val="0"/>
        <w:tabs>
          <w:tab w:val="left" w:pos="1576"/>
          <w:tab w:val="left" w:pos="3418"/>
          <w:tab w:val="left" w:pos="5050"/>
          <w:tab w:val="left" w:pos="6244"/>
          <w:tab w:val="left" w:pos="6661"/>
          <w:tab w:val="left" w:pos="7891"/>
        </w:tabs>
        <w:spacing w:after="0" w:line="240" w:lineRule="auto"/>
        <w:ind w:left="1" w:right="-4" w:firstLine="707"/>
        <w:jc w:val="both"/>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w w:val="99"/>
          <w:sz w:val="18"/>
          <w:szCs w:val="18"/>
        </w:rPr>
        <w:t>по</w:t>
      </w:r>
      <w:r w:rsidRPr="00435CEB">
        <w:rPr>
          <w:rFonts w:ascii="Times New Roman" w:eastAsia="Times New Roman" w:hAnsi="Times New Roman" w:cs="Times New Roman"/>
          <w:color w:val="000000"/>
          <w:sz w:val="18"/>
          <w:szCs w:val="18"/>
        </w:rPr>
        <w:t>ста</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w w:val="99"/>
          <w:sz w:val="18"/>
          <w:szCs w:val="18"/>
        </w:rPr>
        <w:t>ни</w:t>
      </w:r>
      <w:r w:rsidRPr="00435CEB">
        <w:rPr>
          <w:rFonts w:ascii="Times New Roman" w:eastAsia="Times New Roman" w:hAnsi="Times New Roman" w:cs="Times New Roman"/>
          <w:color w:val="000000"/>
          <w:sz w:val="18"/>
          <w:szCs w:val="18"/>
        </w:rPr>
        <w:t>ем Прав</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тел</w:t>
      </w:r>
      <w:r w:rsidRPr="00435CEB">
        <w:rPr>
          <w:rFonts w:ascii="Times New Roman" w:eastAsia="Times New Roman" w:hAnsi="Times New Roman" w:cs="Times New Roman"/>
          <w:color w:val="000000"/>
          <w:spacing w:val="1"/>
          <w:w w:val="99"/>
          <w:sz w:val="18"/>
          <w:szCs w:val="18"/>
        </w:rPr>
        <w:t>ь</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ва </w:t>
      </w:r>
      <w:r w:rsidRPr="00435CEB">
        <w:rPr>
          <w:rFonts w:ascii="Times New Roman" w:eastAsia="Times New Roman" w:hAnsi="Times New Roman" w:cs="Times New Roman"/>
          <w:color w:val="000000"/>
          <w:spacing w:val="1"/>
          <w:w w:val="99"/>
          <w:sz w:val="18"/>
          <w:szCs w:val="18"/>
        </w:rPr>
        <w:t>Р</w:t>
      </w:r>
      <w:r w:rsidRPr="00435CEB">
        <w:rPr>
          <w:rFonts w:ascii="Times New Roman" w:eastAsia="Times New Roman" w:hAnsi="Times New Roman" w:cs="Times New Roman"/>
          <w:color w:val="000000"/>
          <w:sz w:val="18"/>
          <w:szCs w:val="18"/>
        </w:rPr>
        <w:t>ос</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1"/>
          <w:sz w:val="18"/>
          <w:szCs w:val="18"/>
        </w:rPr>
        <w:t>ий</w:t>
      </w:r>
      <w:r w:rsidRPr="00435CEB">
        <w:rPr>
          <w:rFonts w:ascii="Times New Roman" w:eastAsia="Times New Roman" w:hAnsi="Times New Roman" w:cs="Times New Roman"/>
          <w:color w:val="000000"/>
          <w:sz w:val="18"/>
          <w:szCs w:val="18"/>
        </w:rPr>
        <w:t>ской Федер</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pacing w:val="1"/>
          <w:sz w:val="18"/>
          <w:szCs w:val="18"/>
        </w:rPr>
        <w:t>ци</w:t>
      </w:r>
      <w:r w:rsidRPr="00435CEB">
        <w:rPr>
          <w:rFonts w:ascii="Times New Roman" w:eastAsia="Times New Roman" w:hAnsi="Times New Roman" w:cs="Times New Roman"/>
          <w:color w:val="000000"/>
          <w:sz w:val="18"/>
          <w:szCs w:val="18"/>
        </w:rPr>
        <w:t>и о</w:t>
      </w:r>
      <w:r w:rsidRPr="00435CEB">
        <w:rPr>
          <w:rFonts w:ascii="Times New Roman" w:eastAsia="Times New Roman" w:hAnsi="Times New Roman" w:cs="Times New Roman"/>
          <w:color w:val="000000"/>
          <w:w w:val="99"/>
          <w:sz w:val="18"/>
          <w:szCs w:val="18"/>
        </w:rPr>
        <w:t xml:space="preserve">т </w:t>
      </w:r>
      <w:r w:rsidRPr="00435CEB">
        <w:rPr>
          <w:rFonts w:ascii="Times New Roman" w:eastAsia="Times New Roman" w:hAnsi="Times New Roman" w:cs="Times New Roman"/>
          <w:color w:val="000000"/>
          <w:sz w:val="18"/>
          <w:szCs w:val="18"/>
        </w:rPr>
        <w:t>20.11.2</w:t>
      </w:r>
      <w:r w:rsidRPr="00435CEB">
        <w:rPr>
          <w:rFonts w:ascii="Times New Roman" w:eastAsia="Times New Roman" w:hAnsi="Times New Roman" w:cs="Times New Roman"/>
          <w:color w:val="000000"/>
          <w:spacing w:val="-1"/>
          <w:sz w:val="18"/>
          <w:szCs w:val="18"/>
        </w:rPr>
        <w:t>0</w:t>
      </w:r>
      <w:r w:rsidRPr="00435CEB">
        <w:rPr>
          <w:rFonts w:ascii="Times New Roman" w:eastAsia="Times New Roman" w:hAnsi="Times New Roman" w:cs="Times New Roman"/>
          <w:color w:val="000000"/>
          <w:sz w:val="18"/>
          <w:szCs w:val="18"/>
        </w:rPr>
        <w:t xml:space="preserve">12 </w:t>
      </w:r>
      <w:r w:rsidRPr="00435CEB">
        <w:rPr>
          <w:rFonts w:ascii="Times New Roman" w:eastAsia="Times New Roman" w:hAnsi="Times New Roman" w:cs="Times New Roman"/>
          <w:color w:val="000000"/>
          <w:w w:val="99"/>
          <w:sz w:val="18"/>
          <w:szCs w:val="18"/>
        </w:rPr>
        <w:t>№1</w:t>
      </w:r>
      <w:r w:rsidRPr="00435CEB">
        <w:rPr>
          <w:rFonts w:ascii="Times New Roman" w:eastAsia="Times New Roman" w:hAnsi="Times New Roman" w:cs="Times New Roman"/>
          <w:color w:val="000000"/>
          <w:sz w:val="18"/>
          <w:szCs w:val="18"/>
        </w:rPr>
        <w:t>198</w:t>
      </w:r>
      <w:r w:rsidRPr="00435CEB">
        <w:rPr>
          <w:rFonts w:ascii="Times New Roman" w:eastAsia="Times New Roman" w:hAnsi="Times New Roman" w:cs="Times New Roman"/>
          <w:color w:val="000000"/>
          <w:spacing w:val="-4"/>
          <w:sz w:val="18"/>
          <w:szCs w:val="18"/>
        </w:rPr>
        <w:t>«</w:t>
      </w:r>
      <w:r w:rsidRPr="00435CEB">
        <w:rPr>
          <w:rFonts w:ascii="Times New Roman" w:eastAsia="Times New Roman" w:hAnsi="Times New Roman" w:cs="Times New Roman"/>
          <w:color w:val="000000"/>
          <w:sz w:val="18"/>
          <w:szCs w:val="18"/>
        </w:rPr>
        <w:t>О федер</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pacing w:val="1"/>
          <w:w w:val="99"/>
          <w:sz w:val="18"/>
          <w:szCs w:val="18"/>
        </w:rPr>
        <w:t>ь</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й г</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5"/>
          <w:sz w:val="18"/>
          <w:szCs w:val="18"/>
        </w:rPr>
        <w:t>у</w:t>
      </w:r>
      <w:r w:rsidRPr="00435CEB">
        <w:rPr>
          <w:rFonts w:ascii="Times New Roman" w:eastAsia="Times New Roman" w:hAnsi="Times New Roman" w:cs="Times New Roman"/>
          <w:color w:val="000000"/>
          <w:sz w:val="18"/>
          <w:szCs w:val="18"/>
        </w:rPr>
        <w:t>дарстве</w:t>
      </w:r>
      <w:r w:rsidRPr="00435CEB">
        <w:rPr>
          <w:rFonts w:ascii="Times New Roman" w:eastAsia="Times New Roman" w:hAnsi="Times New Roman" w:cs="Times New Roman"/>
          <w:color w:val="000000"/>
          <w:spacing w:val="1"/>
          <w:w w:val="99"/>
          <w:sz w:val="18"/>
          <w:szCs w:val="18"/>
        </w:rPr>
        <w:t>нн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 xml:space="preserve">й </w:t>
      </w:r>
      <w:r w:rsidRPr="00435CEB">
        <w:rPr>
          <w:rFonts w:ascii="Times New Roman" w:eastAsia="Times New Roman" w:hAnsi="Times New Roman" w:cs="Times New Roman"/>
          <w:color w:val="000000"/>
          <w:sz w:val="18"/>
          <w:szCs w:val="18"/>
        </w:rPr>
        <w:t>информац</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ой сис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ем</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 обе</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sz w:val="18"/>
          <w:szCs w:val="18"/>
        </w:rPr>
        <w:t>ива</w:t>
      </w:r>
      <w:r w:rsidRPr="00435CEB">
        <w:rPr>
          <w:rFonts w:ascii="Times New Roman" w:eastAsia="Times New Roman" w:hAnsi="Times New Roman" w:cs="Times New Roman"/>
          <w:color w:val="000000"/>
          <w:w w:val="99"/>
          <w:sz w:val="18"/>
          <w:szCs w:val="18"/>
        </w:rPr>
        <w:t>ющ</w:t>
      </w:r>
      <w:r w:rsidRPr="00435CEB">
        <w:rPr>
          <w:rFonts w:ascii="Times New Roman" w:eastAsia="Times New Roman" w:hAnsi="Times New Roman" w:cs="Times New Roman"/>
          <w:color w:val="000000"/>
          <w:sz w:val="18"/>
          <w:szCs w:val="18"/>
        </w:rPr>
        <w:t xml:space="preserve">ей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ро</w:t>
      </w:r>
      <w:r w:rsidRPr="00435CEB">
        <w:rPr>
          <w:rFonts w:ascii="Times New Roman" w:eastAsia="Times New Roman" w:hAnsi="Times New Roman" w:cs="Times New Roman"/>
          <w:color w:val="000000"/>
          <w:spacing w:val="9"/>
          <w:w w:val="99"/>
          <w:sz w:val="18"/>
          <w:szCs w:val="18"/>
        </w:rPr>
        <w:t>ц</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с до</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pacing w:val="1"/>
          <w:sz w:val="18"/>
          <w:szCs w:val="18"/>
        </w:rPr>
        <w:t>д</w:t>
      </w:r>
      <w:r w:rsidRPr="00435CEB">
        <w:rPr>
          <w:rFonts w:ascii="Times New Roman" w:eastAsia="Times New Roman" w:hAnsi="Times New Roman" w:cs="Times New Roman"/>
          <w:color w:val="000000"/>
          <w:sz w:val="18"/>
          <w:szCs w:val="18"/>
        </w:rPr>
        <w:t>еб</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г</w:t>
      </w:r>
      <w:r w:rsidR="0028592E">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sz w:val="18"/>
          <w:szCs w:val="18"/>
        </w:rPr>
        <w:t>(</w:t>
      </w:r>
      <w:r w:rsidRPr="00435CEB">
        <w:rPr>
          <w:rFonts w:ascii="Times New Roman" w:eastAsia="Times New Roman" w:hAnsi="Times New Roman" w:cs="Times New Roman"/>
          <w:color w:val="000000"/>
          <w:spacing w:val="-1"/>
          <w:sz w:val="18"/>
          <w:szCs w:val="18"/>
        </w:rPr>
        <w:t>в</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3"/>
          <w:sz w:val="18"/>
          <w:szCs w:val="18"/>
        </w:rPr>
        <w:t>с</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pacing w:val="1"/>
          <w:sz w:val="18"/>
          <w:szCs w:val="18"/>
        </w:rPr>
        <w:t>д</w:t>
      </w:r>
      <w:r w:rsidRPr="00435CEB">
        <w:rPr>
          <w:rFonts w:ascii="Times New Roman" w:eastAsia="Times New Roman" w:hAnsi="Times New Roman" w:cs="Times New Roman"/>
          <w:color w:val="000000"/>
          <w:sz w:val="18"/>
          <w:szCs w:val="18"/>
        </w:rPr>
        <w:t>еб</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 обжалов</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я</w:t>
      </w:r>
      <w:r w:rsidRPr="00435CEB">
        <w:rPr>
          <w:rFonts w:ascii="Times New Roman" w:eastAsia="Times New Roman" w:hAnsi="Times New Roman" w:cs="Times New Roman"/>
          <w:color w:val="000000"/>
          <w:sz w:val="18"/>
          <w:szCs w:val="18"/>
        </w:rPr>
        <w:tab/>
        <w:t>ре</w:t>
      </w:r>
      <w:r w:rsidRPr="00435CEB">
        <w:rPr>
          <w:rFonts w:ascii="Times New Roman" w:eastAsia="Times New Roman" w:hAnsi="Times New Roman" w:cs="Times New Roman"/>
          <w:color w:val="000000"/>
          <w:w w:val="99"/>
          <w:sz w:val="18"/>
          <w:szCs w:val="18"/>
        </w:rPr>
        <w:t>ш</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w:t>
      </w:r>
      <w:r w:rsidR="0028592E">
        <w:rPr>
          <w:rFonts w:ascii="Times New Roman" w:eastAsia="Times New Roman" w:hAnsi="Times New Roman" w:cs="Times New Roman"/>
          <w:color w:val="000000"/>
          <w:sz w:val="18"/>
          <w:szCs w:val="18"/>
        </w:rPr>
        <w:t>й</w:t>
      </w:r>
      <w:r w:rsidR="0028592E">
        <w:rPr>
          <w:rFonts w:ascii="Times New Roman" w:eastAsia="Times New Roman" w:hAnsi="Times New Roman" w:cs="Times New Roman"/>
          <w:color w:val="000000"/>
          <w:sz w:val="18"/>
          <w:szCs w:val="18"/>
        </w:rPr>
        <w:tab/>
        <w:t xml:space="preserve">и </w:t>
      </w:r>
      <w:r w:rsidRPr="00435CEB">
        <w:rPr>
          <w:rFonts w:ascii="Times New Roman" w:eastAsia="Times New Roman" w:hAnsi="Times New Roman" w:cs="Times New Roman"/>
          <w:color w:val="000000"/>
          <w:sz w:val="18"/>
          <w:szCs w:val="18"/>
        </w:rPr>
        <w:t>дейс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spacing w:val="1"/>
          <w:sz w:val="18"/>
          <w:szCs w:val="18"/>
        </w:rPr>
        <w:t>и</w:t>
      </w:r>
      <w:r w:rsidR="0028592E">
        <w:rPr>
          <w:rFonts w:ascii="Times New Roman" w:eastAsia="Times New Roman" w:hAnsi="Times New Roman" w:cs="Times New Roman"/>
          <w:color w:val="000000"/>
          <w:sz w:val="18"/>
          <w:szCs w:val="18"/>
        </w:rPr>
        <w:t xml:space="preserve">й </w:t>
      </w:r>
      <w:r w:rsidRPr="00435CEB">
        <w:rPr>
          <w:rFonts w:ascii="Times New Roman" w:eastAsia="Times New Roman" w:hAnsi="Times New Roman" w:cs="Times New Roman"/>
          <w:color w:val="000000"/>
          <w:sz w:val="18"/>
          <w:szCs w:val="18"/>
        </w:rPr>
        <w:t>(б</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де</w:t>
      </w:r>
      <w:r w:rsidRPr="00435CEB">
        <w:rPr>
          <w:rFonts w:ascii="Times New Roman" w:eastAsia="Times New Roman" w:hAnsi="Times New Roman" w:cs="Times New Roman"/>
          <w:color w:val="000000"/>
          <w:w w:val="99"/>
          <w:sz w:val="18"/>
          <w:szCs w:val="18"/>
        </w:rPr>
        <w:t>й</w:t>
      </w:r>
      <w:r w:rsidRPr="00435CEB">
        <w:rPr>
          <w:rFonts w:ascii="Times New Roman" w:eastAsia="Times New Roman" w:hAnsi="Times New Roman" w:cs="Times New Roman"/>
          <w:color w:val="000000"/>
          <w:sz w:val="18"/>
          <w:szCs w:val="18"/>
        </w:rPr>
        <w:t>ств</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я</w:t>
      </w:r>
      <w:r w:rsidRPr="00435CEB">
        <w:rPr>
          <w:rFonts w:ascii="Times New Roman" w:eastAsia="Times New Roman" w:hAnsi="Times New Roman" w:cs="Times New Roman"/>
          <w:color w:val="000000"/>
          <w:spacing w:val="-2"/>
          <w:w w:val="99"/>
          <w:sz w:val="18"/>
          <w:szCs w:val="18"/>
        </w:rPr>
        <w:t>)</w:t>
      </w:r>
      <w:r w:rsidRPr="00435CEB">
        <w:rPr>
          <w:rFonts w:ascii="Times New Roman" w:eastAsia="Times New Roman" w:hAnsi="Times New Roman" w:cs="Times New Roman"/>
          <w:color w:val="000000"/>
          <w:sz w:val="18"/>
          <w:szCs w:val="18"/>
        </w:rPr>
        <w:t>, сов</w:t>
      </w:r>
      <w:r w:rsidRPr="00435CEB">
        <w:rPr>
          <w:rFonts w:ascii="Times New Roman" w:eastAsia="Times New Roman" w:hAnsi="Times New Roman" w:cs="Times New Roman"/>
          <w:color w:val="000000"/>
          <w:spacing w:val="-2"/>
          <w:sz w:val="18"/>
          <w:szCs w:val="18"/>
        </w:rPr>
        <w:t>е</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w w:val="99"/>
          <w:sz w:val="18"/>
          <w:szCs w:val="18"/>
        </w:rPr>
        <w:t>ш</w:t>
      </w:r>
      <w:r w:rsidRPr="00435CEB">
        <w:rPr>
          <w:rFonts w:ascii="Times New Roman" w:eastAsia="Times New Roman" w:hAnsi="Times New Roman" w:cs="Times New Roman"/>
          <w:color w:val="000000"/>
          <w:sz w:val="18"/>
          <w:szCs w:val="18"/>
        </w:rPr>
        <w:t>ен</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 xml:space="preserve">ых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w w:val="99"/>
          <w:sz w:val="18"/>
          <w:szCs w:val="18"/>
        </w:rPr>
        <w:t>и п</w:t>
      </w:r>
      <w:r w:rsidRPr="00435CEB">
        <w:rPr>
          <w:rFonts w:ascii="Times New Roman" w:eastAsia="Times New Roman" w:hAnsi="Times New Roman" w:cs="Times New Roman"/>
          <w:color w:val="000000"/>
          <w:sz w:val="18"/>
          <w:szCs w:val="18"/>
        </w:rPr>
        <w:t>ре</w:t>
      </w:r>
      <w:r w:rsidRPr="00435CEB">
        <w:rPr>
          <w:rFonts w:ascii="Times New Roman" w:eastAsia="Times New Roman" w:hAnsi="Times New Roman" w:cs="Times New Roman"/>
          <w:color w:val="000000"/>
          <w:spacing w:val="-2"/>
          <w:sz w:val="18"/>
          <w:szCs w:val="18"/>
        </w:rPr>
        <w:t>д</w:t>
      </w:r>
      <w:r w:rsidRPr="00435CEB">
        <w:rPr>
          <w:rFonts w:ascii="Times New Roman" w:eastAsia="Times New Roman" w:hAnsi="Times New Roman" w:cs="Times New Roman"/>
          <w:color w:val="000000"/>
          <w:sz w:val="18"/>
          <w:szCs w:val="18"/>
        </w:rPr>
        <w:t>оста</w:t>
      </w:r>
      <w:r w:rsidRPr="00435CEB">
        <w:rPr>
          <w:rFonts w:ascii="Times New Roman" w:eastAsia="Times New Roman" w:hAnsi="Times New Roman" w:cs="Times New Roman"/>
          <w:color w:val="000000"/>
          <w:spacing w:val="-1"/>
          <w:sz w:val="18"/>
          <w:szCs w:val="18"/>
        </w:rPr>
        <w:t>в</w:t>
      </w:r>
      <w:r w:rsidRPr="00435CEB">
        <w:rPr>
          <w:rFonts w:ascii="Times New Roman" w:eastAsia="Times New Roman" w:hAnsi="Times New Roman" w:cs="Times New Roman"/>
          <w:color w:val="000000"/>
          <w:sz w:val="18"/>
          <w:szCs w:val="18"/>
        </w:rPr>
        <w:t>ле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и го</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да</w:t>
      </w:r>
      <w:r w:rsidRPr="00435CEB">
        <w:rPr>
          <w:rFonts w:ascii="Times New Roman" w:eastAsia="Times New Roman" w:hAnsi="Times New Roman" w:cs="Times New Roman"/>
          <w:color w:val="000000"/>
          <w:spacing w:val="1"/>
          <w:sz w:val="18"/>
          <w:szCs w:val="18"/>
        </w:rPr>
        <w:t>р</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spacing w:val="1"/>
          <w:sz w:val="18"/>
          <w:szCs w:val="18"/>
        </w:rPr>
        <w:t>енн</w:t>
      </w:r>
      <w:r w:rsidRPr="00435CEB">
        <w:rPr>
          <w:rFonts w:ascii="Times New Roman" w:eastAsia="Times New Roman" w:hAnsi="Times New Roman" w:cs="Times New Roman"/>
          <w:color w:val="000000"/>
          <w:spacing w:val="-2"/>
          <w:sz w:val="18"/>
          <w:szCs w:val="18"/>
        </w:rPr>
        <w:t>ы</w:t>
      </w:r>
      <w:r w:rsidRPr="00435CEB">
        <w:rPr>
          <w:rFonts w:ascii="Times New Roman" w:eastAsia="Times New Roman" w:hAnsi="Times New Roman" w:cs="Times New Roman"/>
          <w:color w:val="000000"/>
          <w:sz w:val="18"/>
          <w:szCs w:val="18"/>
        </w:rPr>
        <w:t>х и</w:t>
      </w:r>
      <w:r w:rsidRPr="00435CEB">
        <w:rPr>
          <w:rFonts w:ascii="Times New Roman" w:eastAsia="Times New Roman" w:hAnsi="Times New Roman" w:cs="Times New Roman"/>
          <w:color w:val="000000"/>
          <w:spacing w:val="1"/>
          <w:sz w:val="18"/>
          <w:szCs w:val="18"/>
        </w:rPr>
        <w:t xml:space="preserve"> м</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ицип</w:t>
      </w:r>
      <w:r w:rsidRPr="00435CEB">
        <w:rPr>
          <w:rFonts w:ascii="Times New Roman" w:eastAsia="Times New Roman" w:hAnsi="Times New Roman" w:cs="Times New Roman"/>
          <w:color w:val="000000"/>
          <w:sz w:val="18"/>
          <w:szCs w:val="18"/>
        </w:rPr>
        <w:t>ал</w:t>
      </w:r>
      <w:r w:rsidRPr="00435CEB">
        <w:rPr>
          <w:rFonts w:ascii="Times New Roman" w:eastAsia="Times New Roman" w:hAnsi="Times New Roman" w:cs="Times New Roman"/>
          <w:color w:val="000000"/>
          <w:spacing w:val="-1"/>
          <w:sz w:val="18"/>
          <w:szCs w:val="18"/>
        </w:rPr>
        <w:t>ь</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2"/>
          <w:sz w:val="18"/>
          <w:szCs w:val="18"/>
        </w:rPr>
        <w:t>ы</w:t>
      </w:r>
      <w:r w:rsidRPr="00435CEB">
        <w:rPr>
          <w:rFonts w:ascii="Times New Roman" w:eastAsia="Times New Roman" w:hAnsi="Times New Roman" w:cs="Times New Roman"/>
          <w:color w:val="000000"/>
          <w:sz w:val="18"/>
          <w:szCs w:val="18"/>
        </w:rPr>
        <w:t xml:space="preserve">х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4"/>
          <w:sz w:val="18"/>
          <w:szCs w:val="18"/>
        </w:rPr>
        <w:t>г</w:t>
      </w:r>
      <w:r w:rsidRPr="00435CEB">
        <w:rPr>
          <w:rFonts w:ascii="Times New Roman" w:eastAsia="Times New Roman" w:hAnsi="Times New Roman" w:cs="Times New Roman"/>
          <w:color w:val="000000"/>
          <w:spacing w:val="-7"/>
          <w:sz w:val="18"/>
          <w:szCs w:val="18"/>
        </w:rPr>
        <w:t>»</w:t>
      </w:r>
      <w:r w:rsidRPr="00435CEB">
        <w:rPr>
          <w:rFonts w:ascii="Times New Roman" w:eastAsia="Times New Roman" w:hAnsi="Times New Roman" w:cs="Times New Roman"/>
          <w:color w:val="000000"/>
          <w:sz w:val="18"/>
          <w:szCs w:val="18"/>
        </w:rPr>
        <w:t>.</w:t>
      </w:r>
    </w:p>
    <w:p w:rsidR="00435CEB" w:rsidRPr="00435CEB" w:rsidRDefault="00435CEB" w:rsidP="00435CEB">
      <w:pPr>
        <w:widowControl w:val="0"/>
        <w:spacing w:after="0" w:line="240" w:lineRule="auto"/>
        <w:ind w:left="1258" w:right="-20"/>
        <w:rPr>
          <w:rFonts w:ascii="Times New Roman" w:eastAsia="Times New Roman" w:hAnsi="Times New Roman" w:cs="Times New Roman"/>
          <w:color w:val="000000"/>
          <w:sz w:val="18"/>
          <w:szCs w:val="18"/>
        </w:rPr>
      </w:pPr>
    </w:p>
    <w:p w:rsidR="00435CEB" w:rsidRPr="00435CEB" w:rsidRDefault="00435CEB" w:rsidP="0028592E">
      <w:pPr>
        <w:widowControl w:val="0"/>
        <w:spacing w:after="0" w:line="240" w:lineRule="auto"/>
        <w:ind w:left="1258" w:right="-20"/>
        <w:jc w:val="center"/>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6. О</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обе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ост</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z w:val="18"/>
          <w:szCs w:val="18"/>
        </w:rPr>
        <w:t>вы</w:t>
      </w:r>
      <w:r w:rsidRPr="00435CEB">
        <w:rPr>
          <w:rFonts w:ascii="Times New Roman" w:eastAsia="Times New Roman" w:hAnsi="Times New Roman" w:cs="Times New Roman"/>
          <w:color w:val="000000"/>
          <w:w w:val="99"/>
          <w:sz w:val="18"/>
          <w:szCs w:val="18"/>
        </w:rPr>
        <w:t>по</w:t>
      </w:r>
      <w:r w:rsidRPr="00435CEB">
        <w:rPr>
          <w:rFonts w:ascii="Times New Roman" w:eastAsia="Times New Roman" w:hAnsi="Times New Roman" w:cs="Times New Roman"/>
          <w:color w:val="000000"/>
          <w:sz w:val="18"/>
          <w:szCs w:val="18"/>
        </w:rPr>
        <w:t>лнения адми</w:t>
      </w:r>
      <w:r w:rsidRPr="00435CEB">
        <w:rPr>
          <w:rFonts w:ascii="Times New Roman" w:eastAsia="Times New Roman" w:hAnsi="Times New Roman" w:cs="Times New Roman"/>
          <w:color w:val="000000"/>
          <w:spacing w:val="1"/>
          <w:sz w:val="18"/>
          <w:szCs w:val="18"/>
        </w:rPr>
        <w:t>ни</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ра</w:t>
      </w:r>
      <w:r w:rsidRPr="00435CEB">
        <w:rPr>
          <w:rFonts w:ascii="Times New Roman" w:eastAsia="Times New Roman" w:hAnsi="Times New Roman" w:cs="Times New Roman"/>
          <w:color w:val="000000"/>
          <w:spacing w:val="-2"/>
          <w:w w:val="99"/>
          <w:sz w:val="18"/>
          <w:szCs w:val="18"/>
        </w:rPr>
        <w:t>т</w:t>
      </w:r>
      <w:r w:rsidRPr="00435CEB">
        <w:rPr>
          <w:rFonts w:ascii="Times New Roman" w:eastAsia="Times New Roman" w:hAnsi="Times New Roman" w:cs="Times New Roman"/>
          <w:color w:val="000000"/>
          <w:sz w:val="18"/>
          <w:szCs w:val="18"/>
        </w:rPr>
        <w:t>ив</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pacing w:val="-2"/>
          <w:sz w:val="18"/>
          <w:szCs w:val="18"/>
        </w:rPr>
        <w:t>ы</w:t>
      </w:r>
      <w:r w:rsidRPr="00435CEB">
        <w:rPr>
          <w:rFonts w:ascii="Times New Roman" w:eastAsia="Times New Roman" w:hAnsi="Times New Roman" w:cs="Times New Roman"/>
          <w:color w:val="000000"/>
          <w:sz w:val="18"/>
          <w:szCs w:val="18"/>
        </w:rPr>
        <w:t>х</w:t>
      </w:r>
      <w:r w:rsidRPr="00435CEB">
        <w:rPr>
          <w:rFonts w:ascii="Times New Roman" w:eastAsia="Times New Roman" w:hAnsi="Times New Roman" w:cs="Times New Roman"/>
          <w:color w:val="000000"/>
          <w:spacing w:val="1"/>
          <w:sz w:val="18"/>
          <w:szCs w:val="18"/>
        </w:rPr>
        <w:t xml:space="preserve"> п</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z w:val="18"/>
          <w:szCs w:val="18"/>
        </w:rPr>
        <w:t>це</w:t>
      </w:r>
      <w:r w:rsidRPr="00435CEB">
        <w:rPr>
          <w:rFonts w:ascii="Times New Roman" w:eastAsia="Times New Roman" w:hAnsi="Times New Roman" w:cs="Times New Roman"/>
          <w:color w:val="000000"/>
          <w:spacing w:val="2"/>
          <w:sz w:val="18"/>
          <w:szCs w:val="18"/>
        </w:rPr>
        <w:t>д</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z w:val="18"/>
          <w:szCs w:val="18"/>
        </w:rPr>
        <w:t>р(дейс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ви</w:t>
      </w:r>
      <w:r w:rsidRPr="00435CEB">
        <w:rPr>
          <w:rFonts w:ascii="Times New Roman" w:eastAsia="Times New Roman" w:hAnsi="Times New Roman" w:cs="Times New Roman"/>
          <w:color w:val="000000"/>
          <w:spacing w:val="1"/>
          <w:sz w:val="18"/>
          <w:szCs w:val="18"/>
        </w:rPr>
        <w:t>й</w:t>
      </w:r>
      <w:r w:rsidRPr="00435CEB">
        <w:rPr>
          <w:rFonts w:ascii="Times New Roman" w:eastAsia="Times New Roman" w:hAnsi="Times New Roman" w:cs="Times New Roman"/>
          <w:color w:val="000000"/>
          <w:sz w:val="18"/>
          <w:szCs w:val="18"/>
        </w:rPr>
        <w:t>)</w:t>
      </w:r>
    </w:p>
    <w:p w:rsidR="00435CEB" w:rsidRPr="00435CEB" w:rsidRDefault="00435CEB" w:rsidP="0028592E">
      <w:pPr>
        <w:widowControl w:val="0"/>
        <w:spacing w:after="0" w:line="240" w:lineRule="auto"/>
        <w:ind w:left="1073" w:right="-20"/>
        <w:jc w:val="center"/>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 xml:space="preserve">в </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2"/>
          <w:sz w:val="18"/>
          <w:szCs w:val="18"/>
        </w:rPr>
        <w:t>ф</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pacing w:val="1"/>
          <w:w w:val="99"/>
          <w:sz w:val="18"/>
          <w:szCs w:val="18"/>
        </w:rPr>
        <w:t>ци</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аль</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pacing w:val="-2"/>
          <w:sz w:val="18"/>
          <w:szCs w:val="18"/>
        </w:rPr>
        <w:t>ы</w:t>
      </w:r>
      <w:r w:rsidRPr="00435CEB">
        <w:rPr>
          <w:rFonts w:ascii="Times New Roman" w:eastAsia="Times New Roman" w:hAnsi="Times New Roman" w:cs="Times New Roman"/>
          <w:color w:val="000000"/>
          <w:sz w:val="18"/>
          <w:szCs w:val="18"/>
        </w:rPr>
        <w:t xml:space="preserve">х </w:t>
      </w:r>
      <w:r w:rsidRPr="00435CEB">
        <w:rPr>
          <w:rFonts w:ascii="Times New Roman" w:eastAsia="Times New Roman" w:hAnsi="Times New Roman" w:cs="Times New Roman"/>
          <w:color w:val="000000"/>
          <w:spacing w:val="1"/>
          <w:sz w:val="18"/>
          <w:szCs w:val="18"/>
        </w:rPr>
        <w:t>ц</w:t>
      </w:r>
      <w:r w:rsidRPr="00435CEB">
        <w:rPr>
          <w:rFonts w:ascii="Times New Roman" w:eastAsia="Times New Roman" w:hAnsi="Times New Roman" w:cs="Times New Roman"/>
          <w:color w:val="000000"/>
          <w:spacing w:val="-3"/>
          <w:sz w:val="18"/>
          <w:szCs w:val="18"/>
        </w:rPr>
        <w:t>е</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рах предос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2"/>
          <w:sz w:val="18"/>
          <w:szCs w:val="18"/>
        </w:rPr>
        <w:t>м</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ицип</w:t>
      </w:r>
      <w:r w:rsidRPr="00435CEB">
        <w:rPr>
          <w:rFonts w:ascii="Times New Roman" w:eastAsia="Times New Roman" w:hAnsi="Times New Roman" w:cs="Times New Roman"/>
          <w:color w:val="000000"/>
          <w:sz w:val="18"/>
          <w:szCs w:val="18"/>
        </w:rPr>
        <w:t>аль</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pacing w:val="-2"/>
          <w:sz w:val="18"/>
          <w:szCs w:val="18"/>
        </w:rPr>
        <w:t>ы</w:t>
      </w:r>
      <w:r w:rsidRPr="00435CEB">
        <w:rPr>
          <w:rFonts w:ascii="Times New Roman" w:eastAsia="Times New Roman" w:hAnsi="Times New Roman" w:cs="Times New Roman"/>
          <w:color w:val="000000"/>
          <w:sz w:val="18"/>
          <w:szCs w:val="18"/>
        </w:rPr>
        <w:t xml:space="preserve">х </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2"/>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г</w:t>
      </w:r>
    </w:p>
    <w:p w:rsidR="00435CEB" w:rsidRPr="00435CEB" w:rsidRDefault="00435CEB" w:rsidP="00435CEB">
      <w:pPr>
        <w:widowControl w:val="0"/>
        <w:spacing w:after="0" w:line="240" w:lineRule="auto"/>
        <w:ind w:left="3416" w:right="2340" w:hanging="1178"/>
        <w:rPr>
          <w:rFonts w:ascii="Times New Roman" w:eastAsia="Times New Roman" w:hAnsi="Times New Roman" w:cs="Times New Roman"/>
          <w:color w:val="000000"/>
          <w:sz w:val="18"/>
          <w:szCs w:val="18"/>
        </w:rPr>
      </w:pPr>
    </w:p>
    <w:p w:rsidR="00435CEB" w:rsidRPr="00435CEB" w:rsidRDefault="00435CEB" w:rsidP="0028592E">
      <w:pPr>
        <w:widowControl w:val="0"/>
        <w:spacing w:after="0" w:line="240" w:lineRule="auto"/>
        <w:ind w:left="3416" w:right="2340" w:hanging="1178"/>
        <w:jc w:val="center"/>
        <w:rPr>
          <w:rFonts w:ascii="Times New Roman" w:hAnsi="Times New Roman" w:cs="Times New Roman"/>
          <w:sz w:val="18"/>
          <w:szCs w:val="18"/>
        </w:rPr>
      </w:pPr>
      <w:r w:rsidRPr="00435CEB">
        <w:rPr>
          <w:rFonts w:ascii="Times New Roman" w:eastAsia="Times New Roman" w:hAnsi="Times New Roman" w:cs="Times New Roman"/>
          <w:color w:val="000000"/>
          <w:sz w:val="18"/>
          <w:szCs w:val="18"/>
        </w:rPr>
        <w:t>Выд</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ча зая</w:t>
      </w:r>
      <w:r w:rsidRPr="00435CEB">
        <w:rPr>
          <w:rFonts w:ascii="Times New Roman" w:eastAsia="Times New Roman" w:hAnsi="Times New Roman" w:cs="Times New Roman"/>
          <w:color w:val="000000"/>
          <w:w w:val="99"/>
          <w:sz w:val="18"/>
          <w:szCs w:val="18"/>
        </w:rPr>
        <w:t>в</w:t>
      </w:r>
      <w:r w:rsidRPr="00435CEB">
        <w:rPr>
          <w:rFonts w:ascii="Times New Roman" w:eastAsia="Times New Roman" w:hAnsi="Times New Roman" w:cs="Times New Roman"/>
          <w:color w:val="000000"/>
          <w:sz w:val="18"/>
          <w:szCs w:val="18"/>
        </w:rPr>
        <w:t>и</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ел</w:t>
      </w:r>
      <w:r w:rsidRPr="00435CEB">
        <w:rPr>
          <w:rFonts w:ascii="Times New Roman" w:eastAsia="Times New Roman" w:hAnsi="Times New Roman" w:cs="Times New Roman"/>
          <w:color w:val="000000"/>
          <w:w w:val="99"/>
          <w:sz w:val="18"/>
          <w:szCs w:val="18"/>
        </w:rPr>
        <w:t>ю</w:t>
      </w:r>
      <w:r w:rsidRPr="00435CEB">
        <w:rPr>
          <w:rFonts w:ascii="Times New Roman" w:eastAsia="Times New Roman" w:hAnsi="Times New Roman" w:cs="Times New Roman"/>
          <w:color w:val="000000"/>
          <w:sz w:val="18"/>
          <w:szCs w:val="18"/>
        </w:rPr>
        <w:t xml:space="preserve"> ре</w:t>
      </w:r>
      <w:r w:rsidRPr="00435CEB">
        <w:rPr>
          <w:rFonts w:ascii="Times New Roman" w:eastAsia="Times New Roman" w:hAnsi="Times New Roman" w:cs="Times New Roman"/>
          <w:color w:val="000000"/>
          <w:spacing w:val="3"/>
          <w:w w:val="99"/>
          <w:sz w:val="18"/>
          <w:szCs w:val="18"/>
        </w:rPr>
        <w:t>з</w:t>
      </w:r>
      <w:r w:rsidRPr="00435CEB">
        <w:rPr>
          <w:rFonts w:ascii="Times New Roman" w:eastAsia="Times New Roman" w:hAnsi="Times New Roman" w:cs="Times New Roman"/>
          <w:color w:val="000000"/>
          <w:spacing w:val="-1"/>
          <w:sz w:val="18"/>
          <w:szCs w:val="18"/>
        </w:rPr>
        <w:t>у</w:t>
      </w:r>
      <w:r w:rsidRPr="00435CEB">
        <w:rPr>
          <w:rFonts w:ascii="Times New Roman" w:eastAsia="Times New Roman" w:hAnsi="Times New Roman" w:cs="Times New Roman"/>
          <w:color w:val="000000"/>
          <w:sz w:val="18"/>
          <w:szCs w:val="18"/>
        </w:rPr>
        <w:t>ль</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 предос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авления </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ицип</w:t>
      </w:r>
      <w:r w:rsidRPr="00435CEB">
        <w:rPr>
          <w:rFonts w:ascii="Times New Roman" w:eastAsia="Times New Roman" w:hAnsi="Times New Roman" w:cs="Times New Roman"/>
          <w:color w:val="000000"/>
          <w:sz w:val="18"/>
          <w:szCs w:val="18"/>
        </w:rPr>
        <w:t>ал</w:t>
      </w:r>
      <w:r w:rsidRPr="00435CEB">
        <w:rPr>
          <w:rFonts w:ascii="Times New Roman" w:eastAsia="Times New Roman" w:hAnsi="Times New Roman" w:cs="Times New Roman"/>
          <w:color w:val="000000"/>
          <w:spacing w:val="-1"/>
          <w:w w:val="99"/>
          <w:sz w:val="18"/>
          <w:szCs w:val="18"/>
        </w:rPr>
        <w:t>ь</w:t>
      </w:r>
      <w:r w:rsidRPr="00435CEB">
        <w:rPr>
          <w:rFonts w:ascii="Times New Roman" w:eastAsia="Times New Roman" w:hAnsi="Times New Roman" w:cs="Times New Roman"/>
          <w:color w:val="000000"/>
          <w:sz w:val="18"/>
          <w:szCs w:val="18"/>
        </w:rPr>
        <w:t xml:space="preserve">ной </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ги</w:t>
      </w:r>
      <w:bookmarkStart w:id="24" w:name="_page_72_0"/>
      <w:bookmarkEnd w:id="23"/>
      <w:bookmarkEnd w:id="24"/>
    </w:p>
    <w:p w:rsidR="00435CEB" w:rsidRPr="00435CEB" w:rsidRDefault="00435CEB" w:rsidP="0028592E">
      <w:pPr>
        <w:spacing w:after="0" w:line="240" w:lineRule="auto"/>
        <w:jc w:val="center"/>
        <w:rPr>
          <w:rFonts w:ascii="Times New Roman" w:hAnsi="Times New Roman" w:cs="Times New Roman"/>
          <w:sz w:val="18"/>
          <w:szCs w:val="18"/>
        </w:rPr>
      </w:pPr>
    </w:p>
    <w:p w:rsidR="00435CEB" w:rsidRPr="00435CEB" w:rsidRDefault="00435CEB" w:rsidP="00435CEB">
      <w:pPr>
        <w:widowControl w:val="0"/>
        <w:spacing w:after="0" w:line="240" w:lineRule="auto"/>
        <w:ind w:left="1" w:right="-19" w:firstLine="707"/>
        <w:jc w:val="both"/>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6.1.Пр</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2"/>
          <w:sz w:val="18"/>
          <w:szCs w:val="18"/>
        </w:rPr>
        <w:t>л</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ч</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z w:val="18"/>
          <w:szCs w:val="18"/>
        </w:rPr>
        <w:t xml:space="preserve">в </w:t>
      </w:r>
      <w:r w:rsidRPr="00435CEB">
        <w:rPr>
          <w:rFonts w:ascii="Times New Roman" w:eastAsia="Times New Roman" w:hAnsi="Times New Roman" w:cs="Times New Roman"/>
          <w:color w:val="000000"/>
          <w:spacing w:val="1"/>
          <w:sz w:val="18"/>
          <w:szCs w:val="18"/>
        </w:rPr>
        <w:t>з</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2"/>
          <w:sz w:val="18"/>
          <w:szCs w:val="18"/>
        </w:rPr>
        <w:t>я</w:t>
      </w:r>
      <w:r w:rsidRPr="00435CEB">
        <w:rPr>
          <w:rFonts w:ascii="Times New Roman" w:eastAsia="Times New Roman" w:hAnsi="Times New Roman" w:cs="Times New Roman"/>
          <w:color w:val="000000"/>
          <w:sz w:val="18"/>
          <w:szCs w:val="18"/>
        </w:rPr>
        <w:t>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и о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редос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в</w:t>
      </w:r>
      <w:r w:rsidRPr="00435CEB">
        <w:rPr>
          <w:rFonts w:ascii="Times New Roman" w:eastAsia="Times New Roman" w:hAnsi="Times New Roman" w:cs="Times New Roman"/>
          <w:color w:val="000000"/>
          <w:sz w:val="18"/>
          <w:szCs w:val="18"/>
        </w:rPr>
        <w:t>лен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и </w:t>
      </w:r>
      <w:r w:rsidRPr="00435CEB">
        <w:rPr>
          <w:rFonts w:ascii="Times New Roman" w:eastAsia="Times New Roman" w:hAnsi="Times New Roman" w:cs="Times New Roman"/>
          <w:color w:val="000000"/>
          <w:spacing w:val="2"/>
          <w:sz w:val="18"/>
          <w:szCs w:val="18"/>
        </w:rPr>
        <w:t>м</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ицип</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2"/>
          <w:sz w:val="18"/>
          <w:szCs w:val="18"/>
        </w:rPr>
        <w:t>л</w:t>
      </w:r>
      <w:r w:rsidRPr="00435CEB">
        <w:rPr>
          <w:rFonts w:ascii="Times New Roman" w:eastAsia="Times New Roman" w:hAnsi="Times New Roman" w:cs="Times New Roman"/>
          <w:color w:val="000000"/>
          <w:sz w:val="18"/>
          <w:szCs w:val="18"/>
        </w:rPr>
        <w:t xml:space="preserve">ьной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г</w:t>
      </w:r>
      <w:r w:rsidRPr="00435CEB">
        <w:rPr>
          <w:rFonts w:ascii="Times New Roman" w:eastAsia="Times New Roman" w:hAnsi="Times New Roman" w:cs="Times New Roman"/>
          <w:color w:val="000000"/>
          <w:sz w:val="18"/>
          <w:szCs w:val="18"/>
        </w:rPr>
        <w:t xml:space="preserve">и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ка</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я о выд</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 xml:space="preserve">че </w:t>
      </w:r>
      <w:r w:rsidRPr="00435CEB">
        <w:rPr>
          <w:rFonts w:ascii="Times New Roman" w:eastAsia="Times New Roman" w:hAnsi="Times New Roman" w:cs="Times New Roman"/>
          <w:color w:val="000000"/>
          <w:spacing w:val="2"/>
          <w:sz w:val="18"/>
          <w:szCs w:val="18"/>
        </w:rPr>
        <w:t>р</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3"/>
          <w:sz w:val="18"/>
          <w:szCs w:val="18"/>
        </w:rPr>
        <w:t>з</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 xml:space="preserve">льтатов </w:t>
      </w:r>
      <w:r w:rsidRPr="00435CEB">
        <w:rPr>
          <w:rFonts w:ascii="Times New Roman" w:eastAsia="Times New Roman" w:hAnsi="Times New Roman" w:cs="Times New Roman"/>
          <w:color w:val="000000"/>
          <w:spacing w:val="2"/>
          <w:sz w:val="18"/>
          <w:szCs w:val="18"/>
        </w:rPr>
        <w:t>о</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з</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6"/>
          <w:w w:val="99"/>
          <w:sz w:val="18"/>
          <w:szCs w:val="18"/>
        </w:rPr>
        <w:lastRenderedPageBreak/>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ги че</w:t>
      </w:r>
      <w:r w:rsidRPr="00435CEB">
        <w:rPr>
          <w:rFonts w:ascii="Times New Roman" w:eastAsia="Times New Roman" w:hAnsi="Times New Roman" w:cs="Times New Roman"/>
          <w:color w:val="000000"/>
          <w:spacing w:val="1"/>
          <w:sz w:val="18"/>
          <w:szCs w:val="18"/>
        </w:rPr>
        <w:t>р</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з М</w:t>
      </w:r>
      <w:r w:rsidRPr="00435CEB">
        <w:rPr>
          <w:rFonts w:ascii="Times New Roman" w:eastAsia="Times New Roman" w:hAnsi="Times New Roman" w:cs="Times New Roman"/>
          <w:color w:val="000000"/>
          <w:sz w:val="18"/>
          <w:szCs w:val="18"/>
        </w:rPr>
        <w:t>ФЦ, У</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ол</w:t>
      </w:r>
      <w:r w:rsidRPr="00435CEB">
        <w:rPr>
          <w:rFonts w:ascii="Times New Roman" w:eastAsia="Times New Roman" w:hAnsi="Times New Roman" w:cs="Times New Roman"/>
          <w:color w:val="000000"/>
          <w:spacing w:val="2"/>
          <w:sz w:val="18"/>
          <w:szCs w:val="18"/>
        </w:rPr>
        <w:t>н</w:t>
      </w:r>
      <w:r w:rsidRPr="00435CEB">
        <w:rPr>
          <w:rFonts w:ascii="Times New Roman" w:eastAsia="Times New Roman" w:hAnsi="Times New Roman" w:cs="Times New Roman"/>
          <w:color w:val="000000"/>
          <w:sz w:val="18"/>
          <w:szCs w:val="18"/>
        </w:rPr>
        <w:t>омо</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ный орган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еред</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ет до</w:t>
      </w:r>
      <w:r w:rsidRPr="00435CEB">
        <w:rPr>
          <w:rFonts w:ascii="Times New Roman" w:eastAsia="Times New Roman" w:hAnsi="Times New Roman" w:cs="Times New Roman"/>
          <w:color w:val="000000"/>
          <w:spacing w:val="3"/>
          <w:sz w:val="18"/>
          <w:szCs w:val="18"/>
        </w:rPr>
        <w:t>к</w:t>
      </w:r>
      <w:r w:rsidRPr="00435CEB">
        <w:rPr>
          <w:rFonts w:ascii="Times New Roman" w:eastAsia="Times New Roman" w:hAnsi="Times New Roman" w:cs="Times New Roman"/>
          <w:color w:val="000000"/>
          <w:spacing w:val="-2"/>
          <w:sz w:val="18"/>
          <w:szCs w:val="18"/>
        </w:rPr>
        <w:t>у</w:t>
      </w:r>
      <w:r w:rsidRPr="00435CEB">
        <w:rPr>
          <w:rFonts w:ascii="Times New Roman" w:eastAsia="Times New Roman" w:hAnsi="Times New Roman" w:cs="Times New Roman"/>
          <w:color w:val="000000"/>
          <w:spacing w:val="-1"/>
          <w:sz w:val="18"/>
          <w:szCs w:val="18"/>
        </w:rPr>
        <w:t>ме</w:t>
      </w:r>
      <w:r w:rsidRPr="00435CEB">
        <w:rPr>
          <w:rFonts w:ascii="Times New Roman" w:eastAsia="Times New Roman" w:hAnsi="Times New Roman" w:cs="Times New Roman"/>
          <w:color w:val="000000"/>
          <w:sz w:val="18"/>
          <w:szCs w:val="18"/>
        </w:rPr>
        <w:t xml:space="preserve">нты в </w:t>
      </w:r>
      <w:r w:rsidRPr="00435CEB">
        <w:rPr>
          <w:rFonts w:ascii="Times New Roman" w:eastAsia="Times New Roman" w:hAnsi="Times New Roman" w:cs="Times New Roman"/>
          <w:color w:val="000000"/>
          <w:w w:val="99"/>
          <w:sz w:val="18"/>
          <w:szCs w:val="18"/>
        </w:rPr>
        <w:t>МФ</w:t>
      </w:r>
      <w:r w:rsidRPr="00435CEB">
        <w:rPr>
          <w:rFonts w:ascii="Times New Roman" w:eastAsia="Times New Roman" w:hAnsi="Times New Roman" w:cs="Times New Roman"/>
          <w:color w:val="000000"/>
          <w:sz w:val="18"/>
          <w:szCs w:val="18"/>
        </w:rPr>
        <w:t xml:space="preserve">Ц </w:t>
      </w:r>
      <w:r w:rsidRPr="00435CEB">
        <w:rPr>
          <w:rFonts w:ascii="Times New Roman" w:eastAsia="Times New Roman" w:hAnsi="Times New Roman" w:cs="Times New Roman"/>
          <w:color w:val="000000"/>
          <w:spacing w:val="2"/>
          <w:sz w:val="18"/>
          <w:szCs w:val="18"/>
        </w:rPr>
        <w:t>д</w:t>
      </w:r>
      <w:r w:rsidRPr="00435CEB">
        <w:rPr>
          <w:rFonts w:ascii="Times New Roman" w:eastAsia="Times New Roman" w:hAnsi="Times New Roman" w:cs="Times New Roman"/>
          <w:color w:val="000000"/>
          <w:sz w:val="18"/>
          <w:szCs w:val="18"/>
        </w:rPr>
        <w:t xml:space="preserve">ля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осле</w:t>
      </w:r>
      <w:r w:rsidRPr="00435CEB">
        <w:rPr>
          <w:rFonts w:ascii="Times New Roman" w:eastAsia="Times New Roman" w:hAnsi="Times New Roman" w:cs="Times New Roman"/>
          <w:color w:val="000000"/>
          <w:spacing w:val="1"/>
          <w:sz w:val="18"/>
          <w:szCs w:val="18"/>
        </w:rPr>
        <w:t>д</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w w:val="99"/>
          <w:sz w:val="18"/>
          <w:szCs w:val="18"/>
        </w:rPr>
        <w:t>ющ</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й выд</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чи Заяви</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ел</w:t>
      </w:r>
      <w:r w:rsidRPr="00435CEB">
        <w:rPr>
          <w:rFonts w:ascii="Times New Roman" w:eastAsia="Times New Roman" w:hAnsi="Times New Roman" w:cs="Times New Roman"/>
          <w:color w:val="000000"/>
          <w:w w:val="99"/>
          <w:sz w:val="18"/>
          <w:szCs w:val="18"/>
        </w:rPr>
        <w:t xml:space="preserve">ю </w:t>
      </w:r>
      <w:r w:rsidRPr="00435CEB">
        <w:rPr>
          <w:rFonts w:ascii="Times New Roman" w:eastAsia="Times New Roman" w:hAnsi="Times New Roman" w:cs="Times New Roman"/>
          <w:color w:val="000000"/>
          <w:sz w:val="18"/>
          <w:szCs w:val="18"/>
        </w:rPr>
        <w:t>(предс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ави</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ел</w:t>
      </w:r>
      <w:r w:rsidRPr="00435CEB">
        <w:rPr>
          <w:rFonts w:ascii="Times New Roman" w:eastAsia="Times New Roman" w:hAnsi="Times New Roman" w:cs="Times New Roman"/>
          <w:color w:val="000000"/>
          <w:w w:val="99"/>
          <w:sz w:val="18"/>
          <w:szCs w:val="18"/>
        </w:rPr>
        <w:t>ю</w:t>
      </w:r>
      <w:r w:rsidRPr="00435CEB">
        <w:rPr>
          <w:rFonts w:ascii="Times New Roman" w:eastAsia="Times New Roman" w:hAnsi="Times New Roman" w:cs="Times New Roman"/>
          <w:color w:val="000000"/>
          <w:sz w:val="18"/>
          <w:szCs w:val="18"/>
        </w:rPr>
        <w:t>) с</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особом, со</w:t>
      </w:r>
      <w:r w:rsidRPr="00435CEB">
        <w:rPr>
          <w:rFonts w:ascii="Times New Roman" w:eastAsia="Times New Roman" w:hAnsi="Times New Roman" w:cs="Times New Roman"/>
          <w:color w:val="000000"/>
          <w:w w:val="99"/>
          <w:sz w:val="18"/>
          <w:szCs w:val="18"/>
        </w:rPr>
        <w:t>гл</w:t>
      </w:r>
      <w:r w:rsidRPr="00435CEB">
        <w:rPr>
          <w:rFonts w:ascii="Times New Roman" w:eastAsia="Times New Roman" w:hAnsi="Times New Roman" w:cs="Times New Roman"/>
          <w:color w:val="000000"/>
          <w:spacing w:val="-1"/>
          <w:sz w:val="18"/>
          <w:szCs w:val="18"/>
        </w:rPr>
        <w:t>ас</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spacing w:val="1"/>
          <w:sz w:val="18"/>
          <w:szCs w:val="18"/>
        </w:rPr>
        <w:t>з</w:t>
      </w:r>
      <w:r w:rsidRPr="00435CEB">
        <w:rPr>
          <w:rFonts w:ascii="Times New Roman" w:eastAsia="Times New Roman" w:hAnsi="Times New Roman" w:cs="Times New Roman"/>
          <w:color w:val="000000"/>
          <w:sz w:val="18"/>
          <w:szCs w:val="18"/>
        </w:rPr>
        <w:t>аключе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ому Со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лаш</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w w:val="99"/>
          <w:sz w:val="18"/>
          <w:szCs w:val="18"/>
        </w:rPr>
        <w:t>ю</w:t>
      </w:r>
      <w:r w:rsidRPr="00435CEB">
        <w:rPr>
          <w:rFonts w:ascii="Times New Roman" w:eastAsia="Times New Roman" w:hAnsi="Times New Roman" w:cs="Times New Roman"/>
          <w:color w:val="000000"/>
          <w:sz w:val="18"/>
          <w:szCs w:val="18"/>
        </w:rPr>
        <w:t xml:space="preserve"> о в</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модейс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ви</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w:t>
      </w:r>
    </w:p>
    <w:p w:rsidR="00435CEB" w:rsidRDefault="00435CEB" w:rsidP="00435CEB">
      <w:pPr>
        <w:widowControl w:val="0"/>
        <w:spacing w:after="0" w:line="240" w:lineRule="auto"/>
        <w:ind w:left="1" w:right="11" w:firstLine="707"/>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 xml:space="preserve">Порядок </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z w:val="18"/>
          <w:szCs w:val="18"/>
        </w:rPr>
        <w:t>срок</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ер</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дачи У</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олномоч</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 xml:space="preserve">нным органом </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аких до</w:t>
      </w:r>
      <w:r w:rsidRPr="00435CEB">
        <w:rPr>
          <w:rFonts w:ascii="Times New Roman" w:eastAsia="Times New Roman" w:hAnsi="Times New Roman" w:cs="Times New Roman"/>
          <w:color w:val="000000"/>
          <w:spacing w:val="4"/>
          <w:sz w:val="18"/>
          <w:szCs w:val="18"/>
        </w:rPr>
        <w:t>к</w:t>
      </w:r>
      <w:r w:rsidRPr="00435CEB">
        <w:rPr>
          <w:rFonts w:ascii="Times New Roman" w:eastAsia="Times New Roman" w:hAnsi="Times New Roman" w:cs="Times New Roman"/>
          <w:color w:val="000000"/>
          <w:spacing w:val="-5"/>
          <w:sz w:val="18"/>
          <w:szCs w:val="18"/>
        </w:rPr>
        <w:t>у</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ен</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ов </w:t>
      </w:r>
      <w:r w:rsidRPr="00435CEB">
        <w:rPr>
          <w:rFonts w:ascii="Times New Roman" w:eastAsia="Times New Roman" w:hAnsi="Times New Roman" w:cs="Times New Roman"/>
          <w:color w:val="000000"/>
          <w:w w:val="99"/>
          <w:sz w:val="18"/>
          <w:szCs w:val="18"/>
        </w:rPr>
        <w:t xml:space="preserve">в </w:t>
      </w:r>
      <w:r w:rsidRPr="00435CEB">
        <w:rPr>
          <w:rFonts w:ascii="Times New Roman" w:eastAsia="Times New Roman" w:hAnsi="Times New Roman" w:cs="Times New Roman"/>
          <w:color w:val="000000"/>
          <w:sz w:val="18"/>
          <w:szCs w:val="18"/>
        </w:rPr>
        <w:t>М</w:t>
      </w:r>
      <w:r w:rsidRPr="00435CEB">
        <w:rPr>
          <w:rFonts w:ascii="Times New Roman" w:eastAsia="Times New Roman" w:hAnsi="Times New Roman" w:cs="Times New Roman"/>
          <w:color w:val="000000"/>
          <w:w w:val="99"/>
          <w:sz w:val="18"/>
          <w:szCs w:val="18"/>
        </w:rPr>
        <w:t>Ф</w:t>
      </w:r>
      <w:r w:rsidRPr="00435CEB">
        <w:rPr>
          <w:rFonts w:ascii="Times New Roman" w:eastAsia="Times New Roman" w:hAnsi="Times New Roman" w:cs="Times New Roman"/>
          <w:color w:val="000000"/>
          <w:sz w:val="18"/>
          <w:szCs w:val="18"/>
        </w:rPr>
        <w:t>Ц о</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реде</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z w:val="18"/>
          <w:szCs w:val="18"/>
        </w:rPr>
        <w:t>яются Со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лаше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ем о взаимодейс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w:t>
      </w:r>
    </w:p>
    <w:p w:rsidR="00D13BF8" w:rsidRDefault="00D13BF8" w:rsidP="00435CEB">
      <w:pPr>
        <w:widowControl w:val="0"/>
        <w:spacing w:after="0" w:line="240" w:lineRule="auto"/>
        <w:ind w:left="1" w:right="11" w:firstLine="707"/>
        <w:rPr>
          <w:rFonts w:ascii="Times New Roman" w:eastAsia="Times New Roman" w:hAnsi="Times New Roman" w:cs="Times New Roman"/>
          <w:color w:val="000000"/>
          <w:sz w:val="18"/>
          <w:szCs w:val="18"/>
        </w:rPr>
      </w:pPr>
    </w:p>
    <w:p w:rsidR="0028592E" w:rsidRPr="00796C6F" w:rsidRDefault="00435CEB" w:rsidP="00435CEB">
      <w:pPr>
        <w:widowControl w:val="0"/>
        <w:spacing w:after="0" w:line="240" w:lineRule="auto"/>
        <w:ind w:left="4512" w:right="-59" w:firstLine="3824"/>
        <w:rPr>
          <w:rFonts w:ascii="Times New Roman" w:eastAsia="Times New Roman" w:hAnsi="Times New Roman" w:cs="Times New Roman"/>
          <w:color w:val="000000"/>
          <w:w w:val="95"/>
          <w:sz w:val="16"/>
          <w:szCs w:val="16"/>
        </w:rPr>
      </w:pPr>
      <w:bookmarkStart w:id="25" w:name="_page_72_01"/>
      <w:bookmarkStart w:id="26" w:name="_page_74_0"/>
      <w:bookmarkEnd w:id="25"/>
      <w:r w:rsidRPr="00796C6F">
        <w:rPr>
          <w:rFonts w:ascii="Times New Roman" w:eastAsia="Times New Roman" w:hAnsi="Times New Roman" w:cs="Times New Roman"/>
          <w:color w:val="000000"/>
          <w:spacing w:val="-1"/>
          <w:w w:val="95"/>
          <w:sz w:val="16"/>
          <w:szCs w:val="16"/>
        </w:rPr>
        <w:t>Пр</w:t>
      </w:r>
      <w:r w:rsidRPr="00796C6F">
        <w:rPr>
          <w:rFonts w:ascii="Times New Roman" w:eastAsia="Times New Roman" w:hAnsi="Times New Roman" w:cs="Times New Roman"/>
          <w:color w:val="000000"/>
          <w:w w:val="94"/>
          <w:sz w:val="16"/>
          <w:szCs w:val="16"/>
        </w:rPr>
        <w:t>и</w:t>
      </w:r>
      <w:r w:rsidRPr="00796C6F">
        <w:rPr>
          <w:rFonts w:ascii="Times New Roman" w:eastAsia="Times New Roman" w:hAnsi="Times New Roman" w:cs="Times New Roman"/>
          <w:color w:val="000000"/>
          <w:spacing w:val="1"/>
          <w:w w:val="94"/>
          <w:sz w:val="16"/>
          <w:szCs w:val="16"/>
        </w:rPr>
        <w:t>л</w:t>
      </w:r>
      <w:r w:rsidRPr="00796C6F">
        <w:rPr>
          <w:rFonts w:ascii="Times New Roman" w:eastAsia="Times New Roman" w:hAnsi="Times New Roman" w:cs="Times New Roman"/>
          <w:color w:val="000000"/>
          <w:spacing w:val="-1"/>
          <w:w w:val="94"/>
          <w:sz w:val="16"/>
          <w:szCs w:val="16"/>
        </w:rPr>
        <w:t>о</w:t>
      </w:r>
      <w:r w:rsidRPr="00796C6F">
        <w:rPr>
          <w:rFonts w:ascii="Times New Roman" w:eastAsia="Times New Roman" w:hAnsi="Times New Roman" w:cs="Times New Roman"/>
          <w:color w:val="000000"/>
          <w:spacing w:val="-1"/>
          <w:w w:val="95"/>
          <w:sz w:val="16"/>
          <w:szCs w:val="16"/>
        </w:rPr>
        <w:t>ж</w:t>
      </w:r>
      <w:r w:rsidRPr="00796C6F">
        <w:rPr>
          <w:rFonts w:ascii="Times New Roman" w:eastAsia="Times New Roman" w:hAnsi="Times New Roman" w:cs="Times New Roman"/>
          <w:color w:val="000000"/>
          <w:w w:val="95"/>
          <w:sz w:val="16"/>
          <w:szCs w:val="16"/>
        </w:rPr>
        <w:t>е</w:t>
      </w:r>
      <w:r w:rsidRPr="00796C6F">
        <w:rPr>
          <w:rFonts w:ascii="Times New Roman" w:eastAsia="Times New Roman" w:hAnsi="Times New Roman" w:cs="Times New Roman"/>
          <w:color w:val="000000"/>
          <w:w w:val="94"/>
          <w:sz w:val="16"/>
          <w:szCs w:val="16"/>
        </w:rPr>
        <w:t>ни</w:t>
      </w:r>
      <w:r w:rsidRPr="00796C6F">
        <w:rPr>
          <w:rFonts w:ascii="Times New Roman" w:eastAsia="Times New Roman" w:hAnsi="Times New Roman" w:cs="Times New Roman"/>
          <w:color w:val="000000"/>
          <w:w w:val="95"/>
          <w:sz w:val="16"/>
          <w:szCs w:val="16"/>
        </w:rPr>
        <w:t>е№1</w:t>
      </w:r>
    </w:p>
    <w:p w:rsidR="00796C6F" w:rsidRDefault="0028592E" w:rsidP="00796C6F">
      <w:pPr>
        <w:widowControl w:val="0"/>
        <w:spacing w:after="0" w:line="240" w:lineRule="auto"/>
        <w:ind w:right="-59"/>
        <w:jc w:val="right"/>
        <w:rPr>
          <w:rFonts w:ascii="Times New Roman" w:eastAsia="Times New Roman" w:hAnsi="Times New Roman" w:cs="Times New Roman"/>
          <w:color w:val="000000"/>
          <w:w w:val="95"/>
          <w:sz w:val="16"/>
          <w:szCs w:val="16"/>
        </w:rPr>
      </w:pPr>
      <w:r w:rsidRPr="00796C6F">
        <w:rPr>
          <w:rFonts w:ascii="Times New Roman" w:eastAsia="Times New Roman" w:hAnsi="Times New Roman" w:cs="Times New Roman"/>
          <w:color w:val="000000"/>
          <w:spacing w:val="41"/>
          <w:sz w:val="16"/>
          <w:szCs w:val="16"/>
        </w:rPr>
        <w:t xml:space="preserve">                                                           </w:t>
      </w:r>
      <w:r w:rsidR="00435CEB" w:rsidRPr="00796C6F">
        <w:rPr>
          <w:rFonts w:ascii="Times New Roman" w:eastAsia="Times New Roman" w:hAnsi="Times New Roman" w:cs="Times New Roman"/>
          <w:color w:val="000000"/>
          <w:spacing w:val="41"/>
          <w:sz w:val="16"/>
          <w:szCs w:val="16"/>
        </w:rPr>
        <w:t>к</w:t>
      </w:r>
      <w:r w:rsidR="00D13BF8" w:rsidRPr="00796C6F">
        <w:rPr>
          <w:rFonts w:ascii="Times New Roman" w:eastAsia="Times New Roman" w:hAnsi="Times New Roman" w:cs="Times New Roman"/>
          <w:color w:val="000000"/>
          <w:spacing w:val="41"/>
          <w:sz w:val="16"/>
          <w:szCs w:val="16"/>
        </w:rPr>
        <w:t xml:space="preserve"> </w:t>
      </w:r>
      <w:r w:rsidR="00435CEB" w:rsidRPr="00796C6F">
        <w:rPr>
          <w:rFonts w:ascii="Times New Roman" w:eastAsia="Times New Roman" w:hAnsi="Times New Roman" w:cs="Times New Roman"/>
          <w:color w:val="000000"/>
          <w:sz w:val="16"/>
          <w:szCs w:val="16"/>
        </w:rPr>
        <w:t>Адми</w:t>
      </w:r>
      <w:r w:rsidR="00435CEB" w:rsidRPr="00796C6F">
        <w:rPr>
          <w:rFonts w:ascii="Times New Roman" w:eastAsia="Times New Roman" w:hAnsi="Times New Roman" w:cs="Times New Roman"/>
          <w:color w:val="000000"/>
          <w:spacing w:val="1"/>
          <w:sz w:val="16"/>
          <w:szCs w:val="16"/>
        </w:rPr>
        <w:t>ни</w:t>
      </w:r>
      <w:r w:rsidR="00435CEB" w:rsidRPr="00796C6F">
        <w:rPr>
          <w:rFonts w:ascii="Times New Roman" w:eastAsia="Times New Roman" w:hAnsi="Times New Roman" w:cs="Times New Roman"/>
          <w:color w:val="000000"/>
          <w:sz w:val="16"/>
          <w:szCs w:val="16"/>
        </w:rPr>
        <w:t>с</w:t>
      </w:r>
      <w:r w:rsidR="00435CEB" w:rsidRPr="00796C6F">
        <w:rPr>
          <w:rFonts w:ascii="Times New Roman" w:eastAsia="Times New Roman" w:hAnsi="Times New Roman" w:cs="Times New Roman"/>
          <w:color w:val="000000"/>
          <w:w w:val="99"/>
          <w:sz w:val="16"/>
          <w:szCs w:val="16"/>
        </w:rPr>
        <w:t>т</w:t>
      </w:r>
      <w:r w:rsidR="00435CEB" w:rsidRPr="00796C6F">
        <w:rPr>
          <w:rFonts w:ascii="Times New Roman" w:eastAsia="Times New Roman" w:hAnsi="Times New Roman" w:cs="Times New Roman"/>
          <w:color w:val="000000"/>
          <w:sz w:val="16"/>
          <w:szCs w:val="16"/>
        </w:rPr>
        <w:t>ра</w:t>
      </w:r>
      <w:r w:rsidR="00435CEB" w:rsidRPr="00796C6F">
        <w:rPr>
          <w:rFonts w:ascii="Times New Roman" w:eastAsia="Times New Roman" w:hAnsi="Times New Roman" w:cs="Times New Roman"/>
          <w:color w:val="000000"/>
          <w:w w:val="99"/>
          <w:sz w:val="16"/>
          <w:szCs w:val="16"/>
        </w:rPr>
        <w:t>т</w:t>
      </w:r>
      <w:r w:rsidR="00435CEB" w:rsidRPr="00796C6F">
        <w:rPr>
          <w:rFonts w:ascii="Times New Roman" w:eastAsia="Times New Roman" w:hAnsi="Times New Roman" w:cs="Times New Roman"/>
          <w:color w:val="000000"/>
          <w:spacing w:val="1"/>
          <w:sz w:val="16"/>
          <w:szCs w:val="16"/>
        </w:rPr>
        <w:t>и</w:t>
      </w:r>
      <w:r w:rsidR="00435CEB" w:rsidRPr="00796C6F">
        <w:rPr>
          <w:rFonts w:ascii="Times New Roman" w:eastAsia="Times New Roman" w:hAnsi="Times New Roman" w:cs="Times New Roman"/>
          <w:color w:val="000000"/>
          <w:spacing w:val="-1"/>
          <w:sz w:val="16"/>
          <w:szCs w:val="16"/>
        </w:rPr>
        <w:t>в</w:t>
      </w:r>
      <w:r w:rsidR="00435CEB" w:rsidRPr="00796C6F">
        <w:rPr>
          <w:rFonts w:ascii="Times New Roman" w:eastAsia="Times New Roman" w:hAnsi="Times New Roman" w:cs="Times New Roman"/>
          <w:color w:val="000000"/>
          <w:sz w:val="16"/>
          <w:szCs w:val="16"/>
        </w:rPr>
        <w:t>ном</w:t>
      </w:r>
      <w:r w:rsidR="00435CEB" w:rsidRPr="00796C6F">
        <w:rPr>
          <w:rFonts w:ascii="Times New Roman" w:eastAsia="Times New Roman" w:hAnsi="Times New Roman" w:cs="Times New Roman"/>
          <w:color w:val="000000"/>
          <w:spacing w:val="42"/>
          <w:sz w:val="16"/>
          <w:szCs w:val="16"/>
        </w:rPr>
        <w:t xml:space="preserve">у </w:t>
      </w:r>
      <w:r w:rsidR="00435CEB" w:rsidRPr="00796C6F">
        <w:rPr>
          <w:rFonts w:ascii="Times New Roman" w:eastAsia="Times New Roman" w:hAnsi="Times New Roman" w:cs="Times New Roman"/>
          <w:color w:val="000000"/>
          <w:sz w:val="16"/>
          <w:szCs w:val="16"/>
        </w:rPr>
        <w:t>регламен</w:t>
      </w:r>
      <w:r w:rsidR="00435CEB" w:rsidRPr="00796C6F">
        <w:rPr>
          <w:rFonts w:ascii="Times New Roman" w:eastAsia="Times New Roman" w:hAnsi="Times New Roman" w:cs="Times New Roman"/>
          <w:color w:val="000000"/>
          <w:spacing w:val="5"/>
          <w:w w:val="99"/>
          <w:sz w:val="16"/>
          <w:szCs w:val="16"/>
        </w:rPr>
        <w:t>т</w:t>
      </w:r>
      <w:r w:rsidR="00435CEB" w:rsidRPr="00796C6F">
        <w:rPr>
          <w:rFonts w:ascii="Times New Roman" w:eastAsia="Times New Roman" w:hAnsi="Times New Roman" w:cs="Times New Roman"/>
          <w:color w:val="000000"/>
          <w:sz w:val="16"/>
          <w:szCs w:val="16"/>
        </w:rPr>
        <w:t>у по предостав</w:t>
      </w:r>
      <w:r w:rsidR="00435CEB" w:rsidRPr="00796C6F">
        <w:rPr>
          <w:rFonts w:ascii="Times New Roman" w:eastAsia="Times New Roman" w:hAnsi="Times New Roman" w:cs="Times New Roman"/>
          <w:color w:val="000000"/>
          <w:w w:val="99"/>
          <w:sz w:val="16"/>
          <w:szCs w:val="16"/>
        </w:rPr>
        <w:t>л</w:t>
      </w:r>
      <w:r w:rsidR="00435CEB" w:rsidRPr="00796C6F">
        <w:rPr>
          <w:rFonts w:ascii="Times New Roman" w:eastAsia="Times New Roman" w:hAnsi="Times New Roman" w:cs="Times New Roman"/>
          <w:color w:val="000000"/>
          <w:spacing w:val="-1"/>
          <w:sz w:val="16"/>
          <w:szCs w:val="16"/>
        </w:rPr>
        <w:t>е</w:t>
      </w:r>
      <w:r w:rsidR="00435CEB" w:rsidRPr="00796C6F">
        <w:rPr>
          <w:rFonts w:ascii="Times New Roman" w:eastAsia="Times New Roman" w:hAnsi="Times New Roman" w:cs="Times New Roman"/>
          <w:color w:val="000000"/>
          <w:w w:val="99"/>
          <w:sz w:val="16"/>
          <w:szCs w:val="16"/>
        </w:rPr>
        <w:t>н</w:t>
      </w:r>
      <w:r w:rsidR="00435CEB" w:rsidRPr="00796C6F">
        <w:rPr>
          <w:rFonts w:ascii="Times New Roman" w:eastAsia="Times New Roman" w:hAnsi="Times New Roman" w:cs="Times New Roman"/>
          <w:color w:val="000000"/>
          <w:spacing w:val="1"/>
          <w:w w:val="99"/>
          <w:sz w:val="16"/>
          <w:szCs w:val="16"/>
        </w:rPr>
        <w:t>и</w:t>
      </w:r>
      <w:r w:rsidR="00435CEB" w:rsidRPr="00796C6F">
        <w:rPr>
          <w:rFonts w:ascii="Times New Roman" w:eastAsia="Times New Roman" w:hAnsi="Times New Roman" w:cs="Times New Roman"/>
          <w:color w:val="000000"/>
          <w:w w:val="99"/>
          <w:sz w:val="16"/>
          <w:szCs w:val="16"/>
        </w:rPr>
        <w:t>ю</w:t>
      </w:r>
      <w:r w:rsidR="00796C6F">
        <w:rPr>
          <w:rFonts w:ascii="Times New Roman" w:eastAsia="Times New Roman" w:hAnsi="Times New Roman" w:cs="Times New Roman"/>
          <w:color w:val="000000"/>
          <w:w w:val="99"/>
          <w:sz w:val="16"/>
          <w:szCs w:val="16"/>
        </w:rPr>
        <w:t xml:space="preserve"> </w:t>
      </w:r>
      <w:r w:rsidR="00435CEB" w:rsidRPr="00796C6F">
        <w:rPr>
          <w:rFonts w:ascii="Times New Roman" w:eastAsia="Times New Roman" w:hAnsi="Times New Roman" w:cs="Times New Roman"/>
          <w:color w:val="000000"/>
          <w:w w:val="95"/>
          <w:sz w:val="16"/>
          <w:szCs w:val="16"/>
        </w:rPr>
        <w:t>м</w:t>
      </w:r>
      <w:r w:rsidR="00435CEB" w:rsidRPr="00796C6F">
        <w:rPr>
          <w:rFonts w:ascii="Times New Roman" w:eastAsia="Times New Roman" w:hAnsi="Times New Roman" w:cs="Times New Roman"/>
          <w:color w:val="000000"/>
          <w:spacing w:val="-1"/>
          <w:w w:val="95"/>
          <w:sz w:val="16"/>
          <w:szCs w:val="16"/>
        </w:rPr>
        <w:t>у</w:t>
      </w:r>
      <w:r w:rsidR="00435CEB" w:rsidRPr="00796C6F">
        <w:rPr>
          <w:rFonts w:ascii="Times New Roman" w:eastAsia="Times New Roman" w:hAnsi="Times New Roman" w:cs="Times New Roman"/>
          <w:color w:val="000000"/>
          <w:w w:val="94"/>
          <w:sz w:val="16"/>
          <w:szCs w:val="16"/>
        </w:rPr>
        <w:t>ниц</w:t>
      </w:r>
      <w:r w:rsidR="00435CEB" w:rsidRPr="00796C6F">
        <w:rPr>
          <w:rFonts w:ascii="Times New Roman" w:eastAsia="Times New Roman" w:hAnsi="Times New Roman" w:cs="Times New Roman"/>
          <w:color w:val="000000"/>
          <w:spacing w:val="1"/>
          <w:w w:val="94"/>
          <w:sz w:val="16"/>
          <w:szCs w:val="16"/>
        </w:rPr>
        <w:t>и</w:t>
      </w:r>
      <w:r w:rsidR="00435CEB" w:rsidRPr="00796C6F">
        <w:rPr>
          <w:rFonts w:ascii="Times New Roman" w:eastAsia="Times New Roman" w:hAnsi="Times New Roman" w:cs="Times New Roman"/>
          <w:color w:val="000000"/>
          <w:w w:val="94"/>
          <w:sz w:val="16"/>
          <w:szCs w:val="16"/>
        </w:rPr>
        <w:t>п</w:t>
      </w:r>
      <w:r w:rsidR="00435CEB" w:rsidRPr="00796C6F">
        <w:rPr>
          <w:rFonts w:ascii="Times New Roman" w:eastAsia="Times New Roman" w:hAnsi="Times New Roman" w:cs="Times New Roman"/>
          <w:color w:val="000000"/>
          <w:w w:val="95"/>
          <w:sz w:val="16"/>
          <w:szCs w:val="16"/>
        </w:rPr>
        <w:t>а</w:t>
      </w:r>
      <w:r w:rsidR="00435CEB" w:rsidRPr="00796C6F">
        <w:rPr>
          <w:rFonts w:ascii="Times New Roman" w:eastAsia="Times New Roman" w:hAnsi="Times New Roman" w:cs="Times New Roman"/>
          <w:color w:val="000000"/>
          <w:w w:val="94"/>
          <w:sz w:val="16"/>
          <w:szCs w:val="16"/>
        </w:rPr>
        <w:t>л</w:t>
      </w:r>
      <w:r w:rsidR="00435CEB" w:rsidRPr="00796C6F">
        <w:rPr>
          <w:rFonts w:ascii="Times New Roman" w:eastAsia="Times New Roman" w:hAnsi="Times New Roman" w:cs="Times New Roman"/>
          <w:color w:val="000000"/>
          <w:spacing w:val="-1"/>
          <w:w w:val="94"/>
          <w:sz w:val="16"/>
          <w:szCs w:val="16"/>
        </w:rPr>
        <w:t>ь</w:t>
      </w:r>
      <w:r w:rsidR="00435CEB" w:rsidRPr="00796C6F">
        <w:rPr>
          <w:rFonts w:ascii="Times New Roman" w:eastAsia="Times New Roman" w:hAnsi="Times New Roman" w:cs="Times New Roman"/>
          <w:color w:val="000000"/>
          <w:w w:val="94"/>
          <w:sz w:val="16"/>
          <w:szCs w:val="16"/>
        </w:rPr>
        <w:t>н</w:t>
      </w:r>
      <w:r w:rsidR="00435CEB" w:rsidRPr="00796C6F">
        <w:rPr>
          <w:rFonts w:ascii="Times New Roman" w:eastAsia="Times New Roman" w:hAnsi="Times New Roman" w:cs="Times New Roman"/>
          <w:color w:val="000000"/>
          <w:spacing w:val="-1"/>
          <w:w w:val="95"/>
          <w:sz w:val="16"/>
          <w:szCs w:val="16"/>
        </w:rPr>
        <w:t>о</w:t>
      </w:r>
      <w:r w:rsidR="00435CEB" w:rsidRPr="00796C6F">
        <w:rPr>
          <w:rFonts w:ascii="Times New Roman" w:eastAsia="Times New Roman" w:hAnsi="Times New Roman" w:cs="Times New Roman"/>
          <w:color w:val="000000"/>
          <w:w w:val="94"/>
          <w:sz w:val="16"/>
          <w:szCs w:val="16"/>
        </w:rPr>
        <w:t xml:space="preserve">й </w:t>
      </w:r>
      <w:r w:rsidR="00435CEB" w:rsidRPr="00796C6F">
        <w:rPr>
          <w:rFonts w:ascii="Times New Roman" w:eastAsia="Times New Roman" w:hAnsi="Times New Roman" w:cs="Times New Roman"/>
          <w:color w:val="000000"/>
          <w:spacing w:val="-3"/>
          <w:w w:val="95"/>
          <w:sz w:val="16"/>
          <w:szCs w:val="16"/>
        </w:rPr>
        <w:t>у</w:t>
      </w:r>
      <w:r w:rsidR="00435CEB" w:rsidRPr="00796C6F">
        <w:rPr>
          <w:rFonts w:ascii="Times New Roman" w:eastAsia="Times New Roman" w:hAnsi="Times New Roman" w:cs="Times New Roman"/>
          <w:color w:val="000000"/>
          <w:w w:val="95"/>
          <w:sz w:val="16"/>
          <w:szCs w:val="16"/>
        </w:rPr>
        <w:t>с</w:t>
      </w:r>
      <w:r w:rsidR="00435CEB" w:rsidRPr="00796C6F">
        <w:rPr>
          <w:rFonts w:ascii="Times New Roman" w:eastAsia="Times New Roman" w:hAnsi="Times New Roman" w:cs="Times New Roman"/>
          <w:color w:val="000000"/>
          <w:spacing w:val="-3"/>
          <w:w w:val="94"/>
          <w:sz w:val="16"/>
          <w:szCs w:val="16"/>
        </w:rPr>
        <w:t>л</w:t>
      </w:r>
      <w:r w:rsidR="00435CEB" w:rsidRPr="00796C6F">
        <w:rPr>
          <w:rFonts w:ascii="Times New Roman" w:eastAsia="Times New Roman" w:hAnsi="Times New Roman" w:cs="Times New Roman"/>
          <w:color w:val="000000"/>
          <w:spacing w:val="-4"/>
          <w:w w:val="95"/>
          <w:sz w:val="16"/>
          <w:szCs w:val="16"/>
        </w:rPr>
        <w:t>у</w:t>
      </w:r>
      <w:r w:rsidR="00435CEB" w:rsidRPr="00796C6F">
        <w:rPr>
          <w:rFonts w:ascii="Times New Roman" w:eastAsia="Times New Roman" w:hAnsi="Times New Roman" w:cs="Times New Roman"/>
          <w:color w:val="000000"/>
          <w:spacing w:val="-2"/>
          <w:w w:val="95"/>
          <w:sz w:val="16"/>
          <w:szCs w:val="16"/>
        </w:rPr>
        <w:t>г</w:t>
      </w:r>
      <w:r w:rsidR="00435CEB" w:rsidRPr="00796C6F">
        <w:rPr>
          <w:rFonts w:ascii="Times New Roman" w:eastAsia="Times New Roman" w:hAnsi="Times New Roman" w:cs="Times New Roman"/>
          <w:color w:val="000000"/>
          <w:w w:val="94"/>
          <w:sz w:val="16"/>
          <w:szCs w:val="16"/>
        </w:rPr>
        <w:t xml:space="preserve">и </w:t>
      </w:r>
      <w:r w:rsidR="00435CEB" w:rsidRPr="00796C6F">
        <w:rPr>
          <w:rFonts w:ascii="Times New Roman" w:eastAsia="Times New Roman" w:hAnsi="Times New Roman" w:cs="Times New Roman"/>
          <w:color w:val="000000"/>
          <w:spacing w:val="-3"/>
          <w:w w:val="95"/>
          <w:sz w:val="16"/>
          <w:szCs w:val="16"/>
        </w:rPr>
        <w:t>«</w:t>
      </w:r>
      <w:r w:rsidR="00435CEB" w:rsidRPr="00796C6F">
        <w:rPr>
          <w:rFonts w:ascii="Times New Roman" w:eastAsia="Times New Roman" w:hAnsi="Times New Roman" w:cs="Times New Roman"/>
          <w:color w:val="000000"/>
          <w:spacing w:val="-1"/>
          <w:w w:val="95"/>
          <w:sz w:val="16"/>
          <w:szCs w:val="16"/>
        </w:rPr>
        <w:t>П</w:t>
      </w:r>
      <w:r w:rsidR="00435CEB" w:rsidRPr="00796C6F">
        <w:rPr>
          <w:rFonts w:ascii="Times New Roman" w:eastAsia="Times New Roman" w:hAnsi="Times New Roman" w:cs="Times New Roman"/>
          <w:color w:val="000000"/>
          <w:spacing w:val="-4"/>
          <w:w w:val="95"/>
          <w:sz w:val="16"/>
          <w:szCs w:val="16"/>
        </w:rPr>
        <w:t>р</w:t>
      </w:r>
      <w:r w:rsidR="00435CEB" w:rsidRPr="00796C6F">
        <w:rPr>
          <w:rFonts w:ascii="Times New Roman" w:eastAsia="Times New Roman" w:hAnsi="Times New Roman" w:cs="Times New Roman"/>
          <w:color w:val="000000"/>
          <w:w w:val="95"/>
          <w:sz w:val="16"/>
          <w:szCs w:val="16"/>
        </w:rPr>
        <w:t>е</w:t>
      </w:r>
      <w:r w:rsidR="00435CEB" w:rsidRPr="00796C6F">
        <w:rPr>
          <w:rFonts w:ascii="Times New Roman" w:eastAsia="Times New Roman" w:hAnsi="Times New Roman" w:cs="Times New Roman"/>
          <w:color w:val="000000"/>
          <w:spacing w:val="-3"/>
          <w:w w:val="95"/>
          <w:sz w:val="16"/>
          <w:szCs w:val="16"/>
        </w:rPr>
        <w:t>д</w:t>
      </w:r>
      <w:r w:rsidR="00435CEB" w:rsidRPr="00796C6F">
        <w:rPr>
          <w:rFonts w:ascii="Times New Roman" w:eastAsia="Times New Roman" w:hAnsi="Times New Roman" w:cs="Times New Roman"/>
          <w:color w:val="000000"/>
          <w:spacing w:val="-1"/>
          <w:w w:val="95"/>
          <w:sz w:val="16"/>
          <w:szCs w:val="16"/>
        </w:rPr>
        <w:t>о</w:t>
      </w:r>
      <w:r w:rsidR="00435CEB" w:rsidRPr="00796C6F">
        <w:rPr>
          <w:rFonts w:ascii="Times New Roman" w:eastAsia="Times New Roman" w:hAnsi="Times New Roman" w:cs="Times New Roman"/>
          <w:color w:val="000000"/>
          <w:spacing w:val="-3"/>
          <w:w w:val="95"/>
          <w:sz w:val="16"/>
          <w:szCs w:val="16"/>
        </w:rPr>
        <w:t>ста</w:t>
      </w:r>
      <w:r w:rsidR="00435CEB" w:rsidRPr="00796C6F">
        <w:rPr>
          <w:rFonts w:ascii="Times New Roman" w:eastAsia="Times New Roman" w:hAnsi="Times New Roman" w:cs="Times New Roman"/>
          <w:color w:val="000000"/>
          <w:w w:val="94"/>
          <w:sz w:val="16"/>
          <w:szCs w:val="16"/>
        </w:rPr>
        <w:t>в</w:t>
      </w:r>
      <w:r w:rsidR="00435CEB" w:rsidRPr="00796C6F">
        <w:rPr>
          <w:rFonts w:ascii="Times New Roman" w:eastAsia="Times New Roman" w:hAnsi="Times New Roman" w:cs="Times New Roman"/>
          <w:color w:val="000000"/>
          <w:spacing w:val="-3"/>
          <w:w w:val="94"/>
          <w:sz w:val="16"/>
          <w:szCs w:val="16"/>
        </w:rPr>
        <w:t>л</w:t>
      </w:r>
      <w:r w:rsidR="00435CEB" w:rsidRPr="00796C6F">
        <w:rPr>
          <w:rFonts w:ascii="Times New Roman" w:eastAsia="Times New Roman" w:hAnsi="Times New Roman" w:cs="Times New Roman"/>
          <w:color w:val="000000"/>
          <w:spacing w:val="-2"/>
          <w:w w:val="95"/>
          <w:sz w:val="16"/>
          <w:szCs w:val="16"/>
        </w:rPr>
        <w:t>е</w:t>
      </w:r>
      <w:r w:rsidR="00435CEB" w:rsidRPr="00796C6F">
        <w:rPr>
          <w:rFonts w:ascii="Times New Roman" w:eastAsia="Times New Roman" w:hAnsi="Times New Roman" w:cs="Times New Roman"/>
          <w:color w:val="000000"/>
          <w:spacing w:val="-2"/>
          <w:w w:val="94"/>
          <w:sz w:val="16"/>
          <w:szCs w:val="16"/>
        </w:rPr>
        <w:t>ни</w:t>
      </w:r>
      <w:r w:rsidR="00435CEB" w:rsidRPr="00796C6F">
        <w:rPr>
          <w:rFonts w:ascii="Times New Roman" w:eastAsia="Times New Roman" w:hAnsi="Times New Roman" w:cs="Times New Roman"/>
          <w:color w:val="000000"/>
          <w:w w:val="95"/>
          <w:sz w:val="16"/>
          <w:szCs w:val="16"/>
        </w:rPr>
        <w:t xml:space="preserve">е </w:t>
      </w:r>
      <w:r w:rsidR="00435CEB" w:rsidRPr="00796C6F">
        <w:rPr>
          <w:rFonts w:ascii="Times New Roman" w:eastAsia="Times New Roman" w:hAnsi="Times New Roman" w:cs="Times New Roman"/>
          <w:color w:val="000000"/>
          <w:w w:val="94"/>
          <w:sz w:val="16"/>
          <w:szCs w:val="16"/>
        </w:rPr>
        <w:t xml:space="preserve">в </w:t>
      </w:r>
      <w:r w:rsidR="00435CEB" w:rsidRPr="00796C6F">
        <w:rPr>
          <w:rFonts w:ascii="Times New Roman" w:eastAsia="Times New Roman" w:hAnsi="Times New Roman" w:cs="Times New Roman"/>
          <w:color w:val="000000"/>
          <w:w w:val="95"/>
          <w:sz w:val="16"/>
          <w:szCs w:val="16"/>
        </w:rPr>
        <w:t>а</w:t>
      </w:r>
      <w:r w:rsidR="00435CEB" w:rsidRPr="00796C6F">
        <w:rPr>
          <w:rFonts w:ascii="Times New Roman" w:eastAsia="Times New Roman" w:hAnsi="Times New Roman" w:cs="Times New Roman"/>
          <w:color w:val="000000"/>
          <w:spacing w:val="-4"/>
          <w:w w:val="95"/>
          <w:sz w:val="16"/>
          <w:szCs w:val="16"/>
        </w:rPr>
        <w:t>р</w:t>
      </w:r>
      <w:r w:rsidR="00435CEB" w:rsidRPr="00796C6F">
        <w:rPr>
          <w:rFonts w:ascii="Times New Roman" w:eastAsia="Times New Roman" w:hAnsi="Times New Roman" w:cs="Times New Roman"/>
          <w:color w:val="000000"/>
          <w:spacing w:val="-3"/>
          <w:w w:val="95"/>
          <w:sz w:val="16"/>
          <w:szCs w:val="16"/>
        </w:rPr>
        <w:t>е</w:t>
      </w:r>
      <w:r w:rsidR="00435CEB" w:rsidRPr="00796C6F">
        <w:rPr>
          <w:rFonts w:ascii="Times New Roman" w:eastAsia="Times New Roman" w:hAnsi="Times New Roman" w:cs="Times New Roman"/>
          <w:color w:val="000000"/>
          <w:w w:val="94"/>
          <w:sz w:val="16"/>
          <w:szCs w:val="16"/>
        </w:rPr>
        <w:t>н</w:t>
      </w:r>
      <w:r w:rsidR="00435CEB" w:rsidRPr="00796C6F">
        <w:rPr>
          <w:rFonts w:ascii="Times New Roman" w:eastAsia="Times New Roman" w:hAnsi="Times New Roman" w:cs="Times New Roman"/>
          <w:color w:val="000000"/>
          <w:w w:val="95"/>
          <w:sz w:val="16"/>
          <w:szCs w:val="16"/>
        </w:rPr>
        <w:t xml:space="preserve">ду </w:t>
      </w:r>
      <w:r w:rsidR="00435CEB" w:rsidRPr="00796C6F">
        <w:rPr>
          <w:rFonts w:ascii="Times New Roman" w:eastAsia="Times New Roman" w:hAnsi="Times New Roman" w:cs="Times New Roman"/>
          <w:color w:val="000000"/>
          <w:spacing w:val="-3"/>
          <w:w w:val="94"/>
          <w:sz w:val="16"/>
          <w:szCs w:val="16"/>
        </w:rPr>
        <w:t>з</w:t>
      </w:r>
      <w:r w:rsidR="00435CEB" w:rsidRPr="00796C6F">
        <w:rPr>
          <w:rFonts w:ascii="Times New Roman" w:eastAsia="Times New Roman" w:hAnsi="Times New Roman" w:cs="Times New Roman"/>
          <w:color w:val="000000"/>
          <w:spacing w:val="-3"/>
          <w:w w:val="95"/>
          <w:sz w:val="16"/>
          <w:szCs w:val="16"/>
        </w:rPr>
        <w:t>е</w:t>
      </w:r>
      <w:r w:rsidR="00435CEB" w:rsidRPr="00796C6F">
        <w:rPr>
          <w:rFonts w:ascii="Times New Roman" w:eastAsia="Times New Roman" w:hAnsi="Times New Roman" w:cs="Times New Roman"/>
          <w:color w:val="000000"/>
          <w:spacing w:val="-2"/>
          <w:w w:val="95"/>
          <w:sz w:val="16"/>
          <w:szCs w:val="16"/>
        </w:rPr>
        <w:t>м</w:t>
      </w:r>
      <w:r w:rsidR="00435CEB" w:rsidRPr="00796C6F">
        <w:rPr>
          <w:rFonts w:ascii="Times New Roman" w:eastAsia="Times New Roman" w:hAnsi="Times New Roman" w:cs="Times New Roman"/>
          <w:color w:val="000000"/>
          <w:w w:val="95"/>
          <w:sz w:val="16"/>
          <w:szCs w:val="16"/>
        </w:rPr>
        <w:t>е</w:t>
      </w:r>
      <w:r w:rsidR="00435CEB" w:rsidRPr="00796C6F">
        <w:rPr>
          <w:rFonts w:ascii="Times New Roman" w:eastAsia="Times New Roman" w:hAnsi="Times New Roman" w:cs="Times New Roman"/>
          <w:color w:val="000000"/>
          <w:spacing w:val="-4"/>
          <w:w w:val="94"/>
          <w:sz w:val="16"/>
          <w:szCs w:val="16"/>
        </w:rPr>
        <w:t>л</w:t>
      </w:r>
      <w:r w:rsidR="00435CEB" w:rsidRPr="00796C6F">
        <w:rPr>
          <w:rFonts w:ascii="Times New Roman" w:eastAsia="Times New Roman" w:hAnsi="Times New Roman" w:cs="Times New Roman"/>
          <w:color w:val="000000"/>
          <w:spacing w:val="-3"/>
          <w:w w:val="94"/>
          <w:sz w:val="16"/>
          <w:szCs w:val="16"/>
        </w:rPr>
        <w:t>ь</w:t>
      </w:r>
      <w:r w:rsidR="00435CEB" w:rsidRPr="00796C6F">
        <w:rPr>
          <w:rFonts w:ascii="Times New Roman" w:eastAsia="Times New Roman" w:hAnsi="Times New Roman" w:cs="Times New Roman"/>
          <w:color w:val="000000"/>
          <w:w w:val="94"/>
          <w:sz w:val="16"/>
          <w:szCs w:val="16"/>
        </w:rPr>
        <w:t>н</w:t>
      </w:r>
      <w:r w:rsidR="00435CEB" w:rsidRPr="00796C6F">
        <w:rPr>
          <w:rFonts w:ascii="Times New Roman" w:eastAsia="Times New Roman" w:hAnsi="Times New Roman" w:cs="Times New Roman"/>
          <w:color w:val="000000"/>
          <w:spacing w:val="-3"/>
          <w:w w:val="95"/>
          <w:sz w:val="16"/>
          <w:szCs w:val="16"/>
        </w:rPr>
        <w:t>о</w:t>
      </w:r>
      <w:r w:rsidR="00435CEB" w:rsidRPr="00796C6F">
        <w:rPr>
          <w:rFonts w:ascii="Times New Roman" w:eastAsia="Times New Roman" w:hAnsi="Times New Roman" w:cs="Times New Roman"/>
          <w:color w:val="000000"/>
          <w:w w:val="95"/>
          <w:sz w:val="16"/>
          <w:szCs w:val="16"/>
        </w:rPr>
        <w:t xml:space="preserve">го </w:t>
      </w:r>
      <w:r w:rsidR="00435CEB" w:rsidRPr="00796C6F">
        <w:rPr>
          <w:rFonts w:ascii="Times New Roman" w:eastAsia="Times New Roman" w:hAnsi="Times New Roman" w:cs="Times New Roman"/>
          <w:color w:val="000000"/>
          <w:spacing w:val="-4"/>
          <w:w w:val="95"/>
          <w:sz w:val="16"/>
          <w:szCs w:val="16"/>
        </w:rPr>
        <w:t>у</w:t>
      </w:r>
      <w:r w:rsidR="00435CEB" w:rsidRPr="00796C6F">
        <w:rPr>
          <w:rFonts w:ascii="Times New Roman" w:eastAsia="Times New Roman" w:hAnsi="Times New Roman" w:cs="Times New Roman"/>
          <w:color w:val="000000"/>
          <w:spacing w:val="-2"/>
          <w:w w:val="95"/>
          <w:sz w:val="16"/>
          <w:szCs w:val="16"/>
        </w:rPr>
        <w:t>ч</w:t>
      </w:r>
      <w:r w:rsidR="00435CEB" w:rsidRPr="00796C6F">
        <w:rPr>
          <w:rFonts w:ascii="Times New Roman" w:eastAsia="Times New Roman" w:hAnsi="Times New Roman" w:cs="Times New Roman"/>
          <w:color w:val="000000"/>
          <w:w w:val="95"/>
          <w:sz w:val="16"/>
          <w:szCs w:val="16"/>
        </w:rPr>
        <w:t>а</w:t>
      </w:r>
      <w:r w:rsidR="00435CEB" w:rsidRPr="00796C6F">
        <w:rPr>
          <w:rFonts w:ascii="Times New Roman" w:eastAsia="Times New Roman" w:hAnsi="Times New Roman" w:cs="Times New Roman"/>
          <w:color w:val="000000"/>
          <w:spacing w:val="-3"/>
          <w:w w:val="95"/>
          <w:sz w:val="16"/>
          <w:szCs w:val="16"/>
        </w:rPr>
        <w:t>ст</w:t>
      </w:r>
      <w:r w:rsidR="00435CEB" w:rsidRPr="00796C6F">
        <w:rPr>
          <w:rFonts w:ascii="Times New Roman" w:eastAsia="Times New Roman" w:hAnsi="Times New Roman" w:cs="Times New Roman"/>
          <w:color w:val="000000"/>
          <w:w w:val="95"/>
          <w:sz w:val="16"/>
          <w:szCs w:val="16"/>
        </w:rPr>
        <w:t>к</w:t>
      </w:r>
      <w:r w:rsidR="00435CEB" w:rsidRPr="00796C6F">
        <w:rPr>
          <w:rFonts w:ascii="Times New Roman" w:eastAsia="Times New Roman" w:hAnsi="Times New Roman" w:cs="Times New Roman"/>
          <w:color w:val="000000"/>
          <w:spacing w:val="-3"/>
          <w:w w:val="95"/>
          <w:sz w:val="16"/>
          <w:szCs w:val="16"/>
        </w:rPr>
        <w:t>а</w:t>
      </w:r>
      <w:r w:rsidR="00435CEB" w:rsidRPr="00796C6F">
        <w:rPr>
          <w:rFonts w:ascii="Times New Roman" w:eastAsia="Times New Roman" w:hAnsi="Times New Roman" w:cs="Times New Roman"/>
          <w:color w:val="000000"/>
          <w:w w:val="95"/>
          <w:sz w:val="16"/>
          <w:szCs w:val="16"/>
        </w:rPr>
        <w:t xml:space="preserve">, </w:t>
      </w:r>
      <w:r w:rsidRPr="00796C6F">
        <w:rPr>
          <w:rFonts w:ascii="Times New Roman" w:eastAsia="Times New Roman" w:hAnsi="Times New Roman" w:cs="Times New Roman"/>
          <w:color w:val="000000"/>
          <w:w w:val="95"/>
          <w:sz w:val="16"/>
          <w:szCs w:val="16"/>
        </w:rPr>
        <w:t xml:space="preserve">                   </w:t>
      </w:r>
    </w:p>
    <w:p w:rsidR="00796C6F" w:rsidRDefault="00435CEB" w:rsidP="00796C6F">
      <w:pPr>
        <w:widowControl w:val="0"/>
        <w:spacing w:after="0" w:line="240" w:lineRule="auto"/>
        <w:ind w:right="-59"/>
        <w:jc w:val="right"/>
        <w:rPr>
          <w:rFonts w:ascii="Times New Roman" w:eastAsia="Times New Roman" w:hAnsi="Times New Roman" w:cs="Times New Roman"/>
          <w:color w:val="000000"/>
          <w:w w:val="95"/>
          <w:sz w:val="16"/>
          <w:szCs w:val="16"/>
        </w:rPr>
      </w:pPr>
      <w:r w:rsidRPr="00796C6F">
        <w:rPr>
          <w:rFonts w:ascii="Times New Roman" w:eastAsia="Times New Roman" w:hAnsi="Times New Roman" w:cs="Times New Roman"/>
          <w:color w:val="000000"/>
          <w:spacing w:val="-3"/>
          <w:w w:val="94"/>
          <w:sz w:val="16"/>
          <w:szCs w:val="16"/>
        </w:rPr>
        <w:t>н</w:t>
      </w:r>
      <w:r w:rsidRPr="00796C6F">
        <w:rPr>
          <w:rFonts w:ascii="Times New Roman" w:eastAsia="Times New Roman" w:hAnsi="Times New Roman" w:cs="Times New Roman"/>
          <w:color w:val="000000"/>
          <w:spacing w:val="-2"/>
          <w:w w:val="95"/>
          <w:sz w:val="16"/>
          <w:szCs w:val="16"/>
        </w:rPr>
        <w:t>а</w:t>
      </w:r>
      <w:r w:rsidRPr="00796C6F">
        <w:rPr>
          <w:rFonts w:ascii="Times New Roman" w:eastAsia="Times New Roman" w:hAnsi="Times New Roman" w:cs="Times New Roman"/>
          <w:color w:val="000000"/>
          <w:spacing w:val="-1"/>
          <w:w w:val="95"/>
          <w:sz w:val="16"/>
          <w:szCs w:val="16"/>
        </w:rPr>
        <w:t>хо</w:t>
      </w:r>
      <w:r w:rsidRPr="00796C6F">
        <w:rPr>
          <w:rFonts w:ascii="Times New Roman" w:eastAsia="Times New Roman" w:hAnsi="Times New Roman" w:cs="Times New Roman"/>
          <w:color w:val="000000"/>
          <w:spacing w:val="-3"/>
          <w:w w:val="95"/>
          <w:sz w:val="16"/>
          <w:szCs w:val="16"/>
        </w:rPr>
        <w:t>д</w:t>
      </w:r>
      <w:r w:rsidRPr="00796C6F">
        <w:rPr>
          <w:rFonts w:ascii="Times New Roman" w:eastAsia="Times New Roman" w:hAnsi="Times New Roman" w:cs="Times New Roman"/>
          <w:color w:val="000000"/>
          <w:spacing w:val="-2"/>
          <w:w w:val="95"/>
          <w:sz w:val="16"/>
          <w:szCs w:val="16"/>
        </w:rPr>
        <w:t>ящ</w:t>
      </w:r>
      <w:r w:rsidRPr="00796C6F">
        <w:rPr>
          <w:rFonts w:ascii="Times New Roman" w:eastAsia="Times New Roman" w:hAnsi="Times New Roman" w:cs="Times New Roman"/>
          <w:color w:val="000000"/>
          <w:spacing w:val="-3"/>
          <w:w w:val="95"/>
          <w:sz w:val="16"/>
          <w:szCs w:val="16"/>
        </w:rPr>
        <w:t>е</w:t>
      </w:r>
      <w:r w:rsidRPr="00796C6F">
        <w:rPr>
          <w:rFonts w:ascii="Times New Roman" w:eastAsia="Times New Roman" w:hAnsi="Times New Roman" w:cs="Times New Roman"/>
          <w:color w:val="000000"/>
          <w:spacing w:val="-2"/>
          <w:w w:val="95"/>
          <w:sz w:val="16"/>
          <w:szCs w:val="16"/>
        </w:rPr>
        <w:t>г</w:t>
      </w:r>
      <w:r w:rsidRPr="00796C6F">
        <w:rPr>
          <w:rFonts w:ascii="Times New Roman" w:eastAsia="Times New Roman" w:hAnsi="Times New Roman" w:cs="Times New Roman"/>
          <w:color w:val="000000"/>
          <w:spacing w:val="-1"/>
          <w:w w:val="95"/>
          <w:sz w:val="16"/>
          <w:szCs w:val="16"/>
        </w:rPr>
        <w:t>о</w:t>
      </w:r>
      <w:r w:rsidRPr="00796C6F">
        <w:rPr>
          <w:rFonts w:ascii="Times New Roman" w:eastAsia="Times New Roman" w:hAnsi="Times New Roman" w:cs="Times New Roman"/>
          <w:color w:val="000000"/>
          <w:spacing w:val="-3"/>
          <w:w w:val="95"/>
          <w:sz w:val="16"/>
          <w:szCs w:val="16"/>
        </w:rPr>
        <w:t>с</w:t>
      </w:r>
      <w:r w:rsidRPr="00796C6F">
        <w:rPr>
          <w:rFonts w:ascii="Times New Roman" w:eastAsia="Times New Roman" w:hAnsi="Times New Roman" w:cs="Times New Roman"/>
          <w:color w:val="000000"/>
          <w:w w:val="95"/>
          <w:sz w:val="16"/>
          <w:szCs w:val="16"/>
        </w:rPr>
        <w:t xml:space="preserve">я </w:t>
      </w:r>
      <w:r w:rsidRPr="00796C6F">
        <w:rPr>
          <w:rFonts w:ascii="Times New Roman" w:eastAsia="Times New Roman" w:hAnsi="Times New Roman" w:cs="Times New Roman"/>
          <w:color w:val="000000"/>
          <w:w w:val="94"/>
          <w:sz w:val="16"/>
          <w:szCs w:val="16"/>
        </w:rPr>
        <w:t xml:space="preserve">в </w:t>
      </w:r>
      <w:r w:rsidRPr="00796C6F">
        <w:rPr>
          <w:rFonts w:ascii="Times New Roman" w:eastAsia="Times New Roman" w:hAnsi="Times New Roman" w:cs="Times New Roman"/>
          <w:color w:val="000000"/>
          <w:spacing w:val="-2"/>
          <w:w w:val="95"/>
          <w:sz w:val="16"/>
          <w:szCs w:val="16"/>
        </w:rPr>
        <w:t>г</w:t>
      </w:r>
      <w:r w:rsidRPr="00796C6F">
        <w:rPr>
          <w:rFonts w:ascii="Times New Roman" w:eastAsia="Times New Roman" w:hAnsi="Times New Roman" w:cs="Times New Roman"/>
          <w:color w:val="000000"/>
          <w:spacing w:val="-4"/>
          <w:w w:val="95"/>
          <w:sz w:val="16"/>
          <w:szCs w:val="16"/>
        </w:rPr>
        <w:t>о</w:t>
      </w:r>
      <w:r w:rsidRPr="00796C6F">
        <w:rPr>
          <w:rFonts w:ascii="Times New Roman" w:eastAsia="Times New Roman" w:hAnsi="Times New Roman" w:cs="Times New Roman"/>
          <w:color w:val="000000"/>
          <w:w w:val="95"/>
          <w:sz w:val="16"/>
          <w:szCs w:val="16"/>
        </w:rPr>
        <w:t>с</w:t>
      </w:r>
      <w:r w:rsidRPr="00796C6F">
        <w:rPr>
          <w:rFonts w:ascii="Times New Roman" w:eastAsia="Times New Roman" w:hAnsi="Times New Roman" w:cs="Times New Roman"/>
          <w:color w:val="000000"/>
          <w:spacing w:val="-4"/>
          <w:w w:val="95"/>
          <w:sz w:val="16"/>
          <w:szCs w:val="16"/>
        </w:rPr>
        <w:t>у</w:t>
      </w:r>
      <w:r w:rsidRPr="00796C6F">
        <w:rPr>
          <w:rFonts w:ascii="Times New Roman" w:eastAsia="Times New Roman" w:hAnsi="Times New Roman" w:cs="Times New Roman"/>
          <w:color w:val="000000"/>
          <w:spacing w:val="-1"/>
          <w:w w:val="95"/>
          <w:sz w:val="16"/>
          <w:szCs w:val="16"/>
        </w:rPr>
        <w:t>д</w:t>
      </w:r>
      <w:r w:rsidRPr="00796C6F">
        <w:rPr>
          <w:rFonts w:ascii="Times New Roman" w:eastAsia="Times New Roman" w:hAnsi="Times New Roman" w:cs="Times New Roman"/>
          <w:color w:val="000000"/>
          <w:spacing w:val="-2"/>
          <w:w w:val="95"/>
          <w:sz w:val="16"/>
          <w:szCs w:val="16"/>
        </w:rPr>
        <w:t>а</w:t>
      </w:r>
      <w:r w:rsidRPr="00796C6F">
        <w:rPr>
          <w:rFonts w:ascii="Times New Roman" w:eastAsia="Times New Roman" w:hAnsi="Times New Roman" w:cs="Times New Roman"/>
          <w:color w:val="000000"/>
          <w:spacing w:val="-1"/>
          <w:w w:val="95"/>
          <w:sz w:val="16"/>
          <w:szCs w:val="16"/>
        </w:rPr>
        <w:t>р</w:t>
      </w:r>
      <w:r w:rsidRPr="00796C6F">
        <w:rPr>
          <w:rFonts w:ascii="Times New Roman" w:eastAsia="Times New Roman" w:hAnsi="Times New Roman" w:cs="Times New Roman"/>
          <w:color w:val="000000"/>
          <w:spacing w:val="-3"/>
          <w:w w:val="95"/>
          <w:sz w:val="16"/>
          <w:szCs w:val="16"/>
        </w:rPr>
        <w:t>с</w:t>
      </w:r>
      <w:r w:rsidRPr="00796C6F">
        <w:rPr>
          <w:rFonts w:ascii="Times New Roman" w:eastAsia="Times New Roman" w:hAnsi="Times New Roman" w:cs="Times New Roman"/>
          <w:color w:val="000000"/>
          <w:spacing w:val="-3"/>
          <w:w w:val="94"/>
          <w:sz w:val="16"/>
          <w:szCs w:val="16"/>
        </w:rPr>
        <w:t>т</w:t>
      </w:r>
      <w:r w:rsidRPr="00796C6F">
        <w:rPr>
          <w:rFonts w:ascii="Times New Roman" w:eastAsia="Times New Roman" w:hAnsi="Times New Roman" w:cs="Times New Roman"/>
          <w:color w:val="000000"/>
          <w:spacing w:val="-2"/>
          <w:w w:val="94"/>
          <w:sz w:val="16"/>
          <w:szCs w:val="16"/>
        </w:rPr>
        <w:t>в</w:t>
      </w:r>
      <w:r w:rsidRPr="00796C6F">
        <w:rPr>
          <w:rFonts w:ascii="Times New Roman" w:eastAsia="Times New Roman" w:hAnsi="Times New Roman" w:cs="Times New Roman"/>
          <w:color w:val="000000"/>
          <w:spacing w:val="-3"/>
          <w:w w:val="95"/>
          <w:sz w:val="16"/>
          <w:szCs w:val="16"/>
        </w:rPr>
        <w:t>е</w:t>
      </w:r>
      <w:r w:rsidRPr="00796C6F">
        <w:rPr>
          <w:rFonts w:ascii="Times New Roman" w:eastAsia="Times New Roman" w:hAnsi="Times New Roman" w:cs="Times New Roman"/>
          <w:color w:val="000000"/>
          <w:w w:val="94"/>
          <w:sz w:val="16"/>
          <w:szCs w:val="16"/>
        </w:rPr>
        <w:t>н</w:t>
      </w:r>
      <w:r w:rsidRPr="00796C6F">
        <w:rPr>
          <w:rFonts w:ascii="Times New Roman" w:eastAsia="Times New Roman" w:hAnsi="Times New Roman" w:cs="Times New Roman"/>
          <w:color w:val="000000"/>
          <w:spacing w:val="-1"/>
          <w:w w:val="94"/>
          <w:sz w:val="16"/>
          <w:szCs w:val="16"/>
        </w:rPr>
        <w:t>н</w:t>
      </w:r>
      <w:r w:rsidRPr="00796C6F">
        <w:rPr>
          <w:rFonts w:ascii="Times New Roman" w:eastAsia="Times New Roman" w:hAnsi="Times New Roman" w:cs="Times New Roman"/>
          <w:color w:val="000000"/>
          <w:spacing w:val="-4"/>
          <w:w w:val="95"/>
          <w:sz w:val="16"/>
          <w:szCs w:val="16"/>
        </w:rPr>
        <w:t>о</w:t>
      </w:r>
      <w:r w:rsidRPr="00796C6F">
        <w:rPr>
          <w:rFonts w:ascii="Times New Roman" w:eastAsia="Times New Roman" w:hAnsi="Times New Roman" w:cs="Times New Roman"/>
          <w:color w:val="000000"/>
          <w:w w:val="94"/>
          <w:sz w:val="16"/>
          <w:szCs w:val="16"/>
        </w:rPr>
        <w:t xml:space="preserve">й </w:t>
      </w:r>
      <w:r w:rsidRPr="00796C6F">
        <w:rPr>
          <w:rFonts w:ascii="Times New Roman" w:eastAsia="Times New Roman" w:hAnsi="Times New Roman" w:cs="Times New Roman"/>
          <w:color w:val="000000"/>
          <w:spacing w:val="-2"/>
          <w:w w:val="94"/>
          <w:sz w:val="16"/>
          <w:szCs w:val="16"/>
        </w:rPr>
        <w:t>и</w:t>
      </w:r>
      <w:r w:rsidRPr="00796C6F">
        <w:rPr>
          <w:rFonts w:ascii="Times New Roman" w:eastAsia="Times New Roman" w:hAnsi="Times New Roman" w:cs="Times New Roman"/>
          <w:color w:val="000000"/>
          <w:spacing w:val="-3"/>
          <w:w w:val="94"/>
          <w:sz w:val="16"/>
          <w:szCs w:val="16"/>
        </w:rPr>
        <w:t>л</w:t>
      </w:r>
      <w:r w:rsidRPr="00796C6F">
        <w:rPr>
          <w:rFonts w:ascii="Times New Roman" w:eastAsia="Times New Roman" w:hAnsi="Times New Roman" w:cs="Times New Roman"/>
          <w:color w:val="000000"/>
          <w:w w:val="94"/>
          <w:sz w:val="16"/>
          <w:szCs w:val="16"/>
        </w:rPr>
        <w:t xml:space="preserve">и </w:t>
      </w:r>
      <w:r w:rsidRPr="00796C6F">
        <w:rPr>
          <w:rFonts w:ascii="Times New Roman" w:eastAsia="Times New Roman" w:hAnsi="Times New Roman" w:cs="Times New Roman"/>
          <w:color w:val="000000"/>
          <w:spacing w:val="-2"/>
          <w:w w:val="95"/>
          <w:sz w:val="16"/>
          <w:szCs w:val="16"/>
        </w:rPr>
        <w:t>м</w:t>
      </w:r>
      <w:r w:rsidRPr="00796C6F">
        <w:rPr>
          <w:rFonts w:ascii="Times New Roman" w:eastAsia="Times New Roman" w:hAnsi="Times New Roman" w:cs="Times New Roman"/>
          <w:color w:val="000000"/>
          <w:spacing w:val="-4"/>
          <w:w w:val="95"/>
          <w:sz w:val="16"/>
          <w:szCs w:val="16"/>
        </w:rPr>
        <w:t>у</w:t>
      </w:r>
      <w:r w:rsidRPr="00796C6F">
        <w:rPr>
          <w:rFonts w:ascii="Times New Roman" w:eastAsia="Times New Roman" w:hAnsi="Times New Roman" w:cs="Times New Roman"/>
          <w:color w:val="000000"/>
          <w:spacing w:val="-2"/>
          <w:w w:val="94"/>
          <w:sz w:val="16"/>
          <w:szCs w:val="16"/>
        </w:rPr>
        <w:t>ницип</w:t>
      </w:r>
      <w:r w:rsidRPr="00796C6F">
        <w:rPr>
          <w:rFonts w:ascii="Times New Roman" w:eastAsia="Times New Roman" w:hAnsi="Times New Roman" w:cs="Times New Roman"/>
          <w:color w:val="000000"/>
          <w:spacing w:val="-3"/>
          <w:w w:val="95"/>
          <w:sz w:val="16"/>
          <w:szCs w:val="16"/>
        </w:rPr>
        <w:t>а</w:t>
      </w:r>
      <w:r w:rsidRPr="00796C6F">
        <w:rPr>
          <w:rFonts w:ascii="Times New Roman" w:eastAsia="Times New Roman" w:hAnsi="Times New Roman" w:cs="Times New Roman"/>
          <w:color w:val="000000"/>
          <w:w w:val="94"/>
          <w:sz w:val="16"/>
          <w:szCs w:val="16"/>
        </w:rPr>
        <w:t>л</w:t>
      </w:r>
      <w:r w:rsidRPr="00796C6F">
        <w:rPr>
          <w:rFonts w:ascii="Times New Roman" w:eastAsia="Times New Roman" w:hAnsi="Times New Roman" w:cs="Times New Roman"/>
          <w:color w:val="000000"/>
          <w:spacing w:val="-4"/>
          <w:w w:val="94"/>
          <w:sz w:val="16"/>
          <w:szCs w:val="16"/>
        </w:rPr>
        <w:t>ь</w:t>
      </w:r>
      <w:r w:rsidRPr="00796C6F">
        <w:rPr>
          <w:rFonts w:ascii="Times New Roman" w:eastAsia="Times New Roman" w:hAnsi="Times New Roman" w:cs="Times New Roman"/>
          <w:color w:val="000000"/>
          <w:spacing w:val="-2"/>
          <w:w w:val="94"/>
          <w:sz w:val="16"/>
          <w:szCs w:val="16"/>
        </w:rPr>
        <w:t>н</w:t>
      </w:r>
      <w:r w:rsidRPr="00796C6F">
        <w:rPr>
          <w:rFonts w:ascii="Times New Roman" w:eastAsia="Times New Roman" w:hAnsi="Times New Roman" w:cs="Times New Roman"/>
          <w:color w:val="000000"/>
          <w:spacing w:val="-3"/>
          <w:w w:val="95"/>
          <w:sz w:val="16"/>
          <w:szCs w:val="16"/>
        </w:rPr>
        <w:t>о</w:t>
      </w:r>
      <w:r w:rsidRPr="00796C6F">
        <w:rPr>
          <w:rFonts w:ascii="Times New Roman" w:eastAsia="Times New Roman" w:hAnsi="Times New Roman" w:cs="Times New Roman"/>
          <w:color w:val="000000"/>
          <w:w w:val="94"/>
          <w:sz w:val="16"/>
          <w:szCs w:val="16"/>
        </w:rPr>
        <w:t xml:space="preserve">й </w:t>
      </w:r>
      <w:r w:rsidRPr="00796C6F">
        <w:rPr>
          <w:rFonts w:ascii="Times New Roman" w:eastAsia="Times New Roman" w:hAnsi="Times New Roman" w:cs="Times New Roman"/>
          <w:color w:val="000000"/>
          <w:spacing w:val="-3"/>
          <w:w w:val="95"/>
          <w:sz w:val="16"/>
          <w:szCs w:val="16"/>
        </w:rPr>
        <w:t>с</w:t>
      </w:r>
      <w:r w:rsidRPr="00796C6F">
        <w:rPr>
          <w:rFonts w:ascii="Times New Roman" w:eastAsia="Times New Roman" w:hAnsi="Times New Roman" w:cs="Times New Roman"/>
          <w:color w:val="000000"/>
          <w:w w:val="95"/>
          <w:sz w:val="16"/>
          <w:szCs w:val="16"/>
        </w:rPr>
        <w:t>о</w:t>
      </w:r>
      <w:r w:rsidRPr="00796C6F">
        <w:rPr>
          <w:rFonts w:ascii="Times New Roman" w:eastAsia="Times New Roman" w:hAnsi="Times New Roman" w:cs="Times New Roman"/>
          <w:color w:val="000000"/>
          <w:spacing w:val="-4"/>
          <w:w w:val="95"/>
          <w:sz w:val="16"/>
          <w:szCs w:val="16"/>
        </w:rPr>
        <w:t>б</w:t>
      </w:r>
      <w:r w:rsidRPr="00796C6F">
        <w:rPr>
          <w:rFonts w:ascii="Times New Roman" w:eastAsia="Times New Roman" w:hAnsi="Times New Roman" w:cs="Times New Roman"/>
          <w:color w:val="000000"/>
          <w:w w:val="95"/>
          <w:sz w:val="16"/>
          <w:szCs w:val="16"/>
        </w:rPr>
        <w:t>с</w:t>
      </w:r>
      <w:r w:rsidRPr="00796C6F">
        <w:rPr>
          <w:rFonts w:ascii="Times New Roman" w:eastAsia="Times New Roman" w:hAnsi="Times New Roman" w:cs="Times New Roman"/>
          <w:color w:val="000000"/>
          <w:spacing w:val="-3"/>
          <w:w w:val="95"/>
          <w:sz w:val="16"/>
          <w:szCs w:val="16"/>
        </w:rPr>
        <w:t>т</w:t>
      </w:r>
      <w:r w:rsidRPr="00796C6F">
        <w:rPr>
          <w:rFonts w:ascii="Times New Roman" w:eastAsia="Times New Roman" w:hAnsi="Times New Roman" w:cs="Times New Roman"/>
          <w:color w:val="000000"/>
          <w:spacing w:val="-2"/>
          <w:w w:val="94"/>
          <w:sz w:val="16"/>
          <w:szCs w:val="16"/>
        </w:rPr>
        <w:t>в</w:t>
      </w:r>
      <w:r w:rsidRPr="00796C6F">
        <w:rPr>
          <w:rFonts w:ascii="Times New Roman" w:eastAsia="Times New Roman" w:hAnsi="Times New Roman" w:cs="Times New Roman"/>
          <w:color w:val="000000"/>
          <w:spacing w:val="-3"/>
          <w:w w:val="95"/>
          <w:sz w:val="16"/>
          <w:szCs w:val="16"/>
        </w:rPr>
        <w:t>е</w:t>
      </w:r>
      <w:r w:rsidRPr="00796C6F">
        <w:rPr>
          <w:rFonts w:ascii="Times New Roman" w:eastAsia="Times New Roman" w:hAnsi="Times New Roman" w:cs="Times New Roman"/>
          <w:color w:val="000000"/>
          <w:w w:val="94"/>
          <w:sz w:val="16"/>
          <w:szCs w:val="16"/>
        </w:rPr>
        <w:t>н</w:t>
      </w:r>
      <w:r w:rsidRPr="00796C6F">
        <w:rPr>
          <w:rFonts w:ascii="Times New Roman" w:eastAsia="Times New Roman" w:hAnsi="Times New Roman" w:cs="Times New Roman"/>
          <w:color w:val="000000"/>
          <w:spacing w:val="-1"/>
          <w:w w:val="94"/>
          <w:sz w:val="16"/>
          <w:szCs w:val="16"/>
        </w:rPr>
        <w:t>н</w:t>
      </w:r>
      <w:r w:rsidRPr="00796C6F">
        <w:rPr>
          <w:rFonts w:ascii="Times New Roman" w:eastAsia="Times New Roman" w:hAnsi="Times New Roman" w:cs="Times New Roman"/>
          <w:color w:val="000000"/>
          <w:spacing w:val="-4"/>
          <w:w w:val="95"/>
          <w:sz w:val="16"/>
          <w:szCs w:val="16"/>
        </w:rPr>
        <w:t>о</w:t>
      </w:r>
      <w:r w:rsidRPr="00796C6F">
        <w:rPr>
          <w:rFonts w:ascii="Times New Roman" w:eastAsia="Times New Roman" w:hAnsi="Times New Roman" w:cs="Times New Roman"/>
          <w:color w:val="000000"/>
          <w:spacing w:val="-3"/>
          <w:w w:val="95"/>
          <w:sz w:val="16"/>
          <w:szCs w:val="16"/>
        </w:rPr>
        <w:t>ст</w:t>
      </w:r>
      <w:r w:rsidRPr="00796C6F">
        <w:rPr>
          <w:rFonts w:ascii="Times New Roman" w:eastAsia="Times New Roman" w:hAnsi="Times New Roman" w:cs="Times New Roman"/>
          <w:color w:val="000000"/>
          <w:spacing w:val="-2"/>
          <w:w w:val="94"/>
          <w:sz w:val="16"/>
          <w:szCs w:val="16"/>
        </w:rPr>
        <w:t>и</w:t>
      </w:r>
      <w:r w:rsidRPr="00796C6F">
        <w:rPr>
          <w:rFonts w:ascii="Times New Roman" w:eastAsia="Times New Roman" w:hAnsi="Times New Roman" w:cs="Times New Roman"/>
          <w:color w:val="000000"/>
          <w:w w:val="95"/>
          <w:sz w:val="16"/>
          <w:szCs w:val="16"/>
        </w:rPr>
        <w:t xml:space="preserve">, </w:t>
      </w:r>
    </w:p>
    <w:p w:rsidR="00435CEB" w:rsidRPr="00796C6F" w:rsidRDefault="00435CEB" w:rsidP="00796C6F">
      <w:pPr>
        <w:widowControl w:val="0"/>
        <w:spacing w:after="0" w:line="240" w:lineRule="auto"/>
        <w:ind w:right="-59"/>
        <w:jc w:val="right"/>
        <w:rPr>
          <w:rFonts w:ascii="Times New Roman" w:eastAsia="Times New Roman" w:hAnsi="Times New Roman" w:cs="Times New Roman"/>
          <w:color w:val="000000"/>
          <w:sz w:val="16"/>
          <w:szCs w:val="16"/>
        </w:rPr>
      </w:pPr>
      <w:r w:rsidRPr="00796C6F">
        <w:rPr>
          <w:rFonts w:ascii="Times New Roman" w:eastAsia="Times New Roman" w:hAnsi="Times New Roman" w:cs="Times New Roman"/>
          <w:color w:val="000000"/>
          <w:spacing w:val="-3"/>
          <w:w w:val="95"/>
          <w:sz w:val="16"/>
          <w:szCs w:val="16"/>
        </w:rPr>
        <w:t>б</w:t>
      </w:r>
      <w:r w:rsidRPr="00796C6F">
        <w:rPr>
          <w:rFonts w:ascii="Times New Roman" w:eastAsia="Times New Roman" w:hAnsi="Times New Roman" w:cs="Times New Roman"/>
          <w:color w:val="000000"/>
          <w:w w:val="95"/>
          <w:sz w:val="16"/>
          <w:szCs w:val="16"/>
        </w:rPr>
        <w:t>е</w:t>
      </w:r>
      <w:r w:rsidRPr="00796C6F">
        <w:rPr>
          <w:rFonts w:ascii="Times New Roman" w:eastAsia="Times New Roman" w:hAnsi="Times New Roman" w:cs="Times New Roman"/>
          <w:color w:val="000000"/>
          <w:w w:val="94"/>
          <w:sz w:val="16"/>
          <w:szCs w:val="16"/>
        </w:rPr>
        <w:t xml:space="preserve">з </w:t>
      </w:r>
      <w:r w:rsidRPr="00796C6F">
        <w:rPr>
          <w:rFonts w:ascii="Times New Roman" w:eastAsia="Times New Roman" w:hAnsi="Times New Roman" w:cs="Times New Roman"/>
          <w:color w:val="000000"/>
          <w:spacing w:val="-2"/>
          <w:w w:val="94"/>
          <w:sz w:val="16"/>
          <w:szCs w:val="16"/>
        </w:rPr>
        <w:t>п</w:t>
      </w:r>
      <w:r w:rsidRPr="00796C6F">
        <w:rPr>
          <w:rFonts w:ascii="Times New Roman" w:eastAsia="Times New Roman" w:hAnsi="Times New Roman" w:cs="Times New Roman"/>
          <w:color w:val="000000"/>
          <w:spacing w:val="-2"/>
          <w:w w:val="95"/>
          <w:sz w:val="16"/>
          <w:szCs w:val="16"/>
        </w:rPr>
        <w:t>р</w:t>
      </w:r>
      <w:r w:rsidRPr="00796C6F">
        <w:rPr>
          <w:rFonts w:ascii="Times New Roman" w:eastAsia="Times New Roman" w:hAnsi="Times New Roman" w:cs="Times New Roman"/>
          <w:color w:val="000000"/>
          <w:spacing w:val="-3"/>
          <w:w w:val="95"/>
          <w:sz w:val="16"/>
          <w:szCs w:val="16"/>
        </w:rPr>
        <w:t>о</w:t>
      </w:r>
      <w:r w:rsidRPr="00796C6F">
        <w:rPr>
          <w:rFonts w:ascii="Times New Roman" w:eastAsia="Times New Roman" w:hAnsi="Times New Roman" w:cs="Times New Roman"/>
          <w:color w:val="000000"/>
          <w:spacing w:val="-2"/>
          <w:w w:val="94"/>
          <w:sz w:val="16"/>
          <w:szCs w:val="16"/>
        </w:rPr>
        <w:t>в</w:t>
      </w:r>
      <w:r w:rsidRPr="00796C6F">
        <w:rPr>
          <w:rFonts w:ascii="Times New Roman" w:eastAsia="Times New Roman" w:hAnsi="Times New Roman" w:cs="Times New Roman"/>
          <w:color w:val="000000"/>
          <w:spacing w:val="-3"/>
          <w:w w:val="95"/>
          <w:sz w:val="16"/>
          <w:szCs w:val="16"/>
        </w:rPr>
        <w:t>е</w:t>
      </w:r>
      <w:r w:rsidRPr="00796C6F">
        <w:rPr>
          <w:rFonts w:ascii="Times New Roman" w:eastAsia="Times New Roman" w:hAnsi="Times New Roman" w:cs="Times New Roman"/>
          <w:color w:val="000000"/>
          <w:spacing w:val="-1"/>
          <w:w w:val="95"/>
          <w:sz w:val="16"/>
          <w:szCs w:val="16"/>
        </w:rPr>
        <w:t>д</w:t>
      </w:r>
      <w:r w:rsidRPr="00796C6F">
        <w:rPr>
          <w:rFonts w:ascii="Times New Roman" w:eastAsia="Times New Roman" w:hAnsi="Times New Roman" w:cs="Times New Roman"/>
          <w:color w:val="000000"/>
          <w:spacing w:val="-2"/>
          <w:w w:val="95"/>
          <w:sz w:val="16"/>
          <w:szCs w:val="16"/>
        </w:rPr>
        <w:t>е</w:t>
      </w:r>
      <w:r w:rsidRPr="00796C6F">
        <w:rPr>
          <w:rFonts w:ascii="Times New Roman" w:eastAsia="Times New Roman" w:hAnsi="Times New Roman" w:cs="Times New Roman"/>
          <w:color w:val="000000"/>
          <w:spacing w:val="-2"/>
          <w:w w:val="94"/>
          <w:sz w:val="16"/>
          <w:szCs w:val="16"/>
        </w:rPr>
        <w:t>ни</w:t>
      </w:r>
      <w:r w:rsidRPr="00796C6F">
        <w:rPr>
          <w:rFonts w:ascii="Times New Roman" w:eastAsia="Times New Roman" w:hAnsi="Times New Roman" w:cs="Times New Roman"/>
          <w:color w:val="000000"/>
          <w:w w:val="95"/>
          <w:sz w:val="16"/>
          <w:szCs w:val="16"/>
        </w:rPr>
        <w:t xml:space="preserve">я </w:t>
      </w:r>
      <w:r w:rsidRPr="00796C6F">
        <w:rPr>
          <w:rFonts w:ascii="Times New Roman" w:eastAsia="Times New Roman" w:hAnsi="Times New Roman" w:cs="Times New Roman"/>
          <w:color w:val="000000"/>
          <w:spacing w:val="-1"/>
          <w:w w:val="95"/>
          <w:sz w:val="16"/>
          <w:szCs w:val="16"/>
        </w:rPr>
        <w:t>т</w:t>
      </w:r>
      <w:r w:rsidRPr="00796C6F">
        <w:rPr>
          <w:rFonts w:ascii="Times New Roman" w:eastAsia="Times New Roman" w:hAnsi="Times New Roman" w:cs="Times New Roman"/>
          <w:color w:val="000000"/>
          <w:spacing w:val="-2"/>
          <w:w w:val="95"/>
          <w:sz w:val="16"/>
          <w:szCs w:val="16"/>
        </w:rPr>
        <w:t>о</w:t>
      </w:r>
      <w:r w:rsidRPr="00796C6F">
        <w:rPr>
          <w:rFonts w:ascii="Times New Roman" w:eastAsia="Times New Roman" w:hAnsi="Times New Roman" w:cs="Times New Roman"/>
          <w:color w:val="000000"/>
          <w:spacing w:val="-3"/>
          <w:w w:val="95"/>
          <w:sz w:val="16"/>
          <w:szCs w:val="16"/>
        </w:rPr>
        <w:t>р</w:t>
      </w:r>
      <w:r w:rsidRPr="00796C6F">
        <w:rPr>
          <w:rFonts w:ascii="Times New Roman" w:eastAsia="Times New Roman" w:hAnsi="Times New Roman" w:cs="Times New Roman"/>
          <w:color w:val="000000"/>
          <w:spacing w:val="-2"/>
          <w:w w:val="95"/>
          <w:sz w:val="16"/>
          <w:szCs w:val="16"/>
        </w:rPr>
        <w:t>г</w:t>
      </w:r>
      <w:r w:rsidRPr="00796C6F">
        <w:rPr>
          <w:rFonts w:ascii="Times New Roman" w:eastAsia="Times New Roman" w:hAnsi="Times New Roman" w:cs="Times New Roman"/>
          <w:color w:val="000000"/>
          <w:spacing w:val="-4"/>
          <w:w w:val="95"/>
          <w:sz w:val="16"/>
          <w:szCs w:val="16"/>
        </w:rPr>
        <w:t>о</w:t>
      </w:r>
      <w:r w:rsidRPr="00796C6F">
        <w:rPr>
          <w:rFonts w:ascii="Times New Roman" w:eastAsia="Times New Roman" w:hAnsi="Times New Roman" w:cs="Times New Roman"/>
          <w:color w:val="000000"/>
          <w:w w:val="94"/>
          <w:sz w:val="16"/>
          <w:szCs w:val="16"/>
        </w:rPr>
        <w:t xml:space="preserve">в </w:t>
      </w:r>
      <w:r w:rsidRPr="00796C6F">
        <w:rPr>
          <w:rFonts w:ascii="Times New Roman" w:eastAsia="Times New Roman" w:hAnsi="Times New Roman" w:cs="Times New Roman"/>
          <w:color w:val="000000"/>
          <w:spacing w:val="-2"/>
          <w:w w:val="94"/>
          <w:sz w:val="16"/>
          <w:szCs w:val="16"/>
        </w:rPr>
        <w:t>н</w:t>
      </w:r>
      <w:r w:rsidRPr="00796C6F">
        <w:rPr>
          <w:rFonts w:ascii="Times New Roman" w:eastAsia="Times New Roman" w:hAnsi="Times New Roman" w:cs="Times New Roman"/>
          <w:color w:val="000000"/>
          <w:w w:val="95"/>
          <w:sz w:val="16"/>
          <w:szCs w:val="16"/>
        </w:rPr>
        <w:t xml:space="preserve">а </w:t>
      </w:r>
      <w:r w:rsidRPr="00796C6F">
        <w:rPr>
          <w:rFonts w:ascii="Times New Roman" w:eastAsia="Times New Roman" w:hAnsi="Times New Roman" w:cs="Times New Roman"/>
          <w:color w:val="000000"/>
          <w:spacing w:val="-4"/>
          <w:w w:val="95"/>
          <w:sz w:val="16"/>
          <w:szCs w:val="16"/>
        </w:rPr>
        <w:t>т</w:t>
      </w:r>
      <w:r w:rsidRPr="00796C6F">
        <w:rPr>
          <w:rFonts w:ascii="Times New Roman" w:eastAsia="Times New Roman" w:hAnsi="Times New Roman" w:cs="Times New Roman"/>
          <w:color w:val="000000"/>
          <w:w w:val="95"/>
          <w:sz w:val="16"/>
          <w:szCs w:val="16"/>
        </w:rPr>
        <w:t>е</w:t>
      </w:r>
      <w:r w:rsidRPr="00796C6F">
        <w:rPr>
          <w:rFonts w:ascii="Times New Roman" w:eastAsia="Times New Roman" w:hAnsi="Times New Roman" w:cs="Times New Roman"/>
          <w:color w:val="000000"/>
          <w:spacing w:val="-3"/>
          <w:w w:val="95"/>
          <w:sz w:val="16"/>
          <w:szCs w:val="16"/>
        </w:rPr>
        <w:t>р</w:t>
      </w:r>
      <w:r w:rsidRPr="00796C6F">
        <w:rPr>
          <w:rFonts w:ascii="Times New Roman" w:eastAsia="Times New Roman" w:hAnsi="Times New Roman" w:cs="Times New Roman"/>
          <w:color w:val="000000"/>
          <w:spacing w:val="-4"/>
          <w:w w:val="95"/>
          <w:sz w:val="16"/>
          <w:szCs w:val="16"/>
        </w:rPr>
        <w:t>р</w:t>
      </w:r>
      <w:r w:rsidRPr="00796C6F">
        <w:rPr>
          <w:rFonts w:ascii="Times New Roman" w:eastAsia="Times New Roman" w:hAnsi="Times New Roman" w:cs="Times New Roman"/>
          <w:color w:val="000000"/>
          <w:w w:val="94"/>
          <w:sz w:val="16"/>
          <w:szCs w:val="16"/>
        </w:rPr>
        <w:t>и</w:t>
      </w:r>
      <w:r w:rsidRPr="00796C6F">
        <w:rPr>
          <w:rFonts w:ascii="Times New Roman" w:eastAsia="Times New Roman" w:hAnsi="Times New Roman" w:cs="Times New Roman"/>
          <w:color w:val="000000"/>
          <w:spacing w:val="-3"/>
          <w:w w:val="95"/>
          <w:sz w:val="16"/>
          <w:szCs w:val="16"/>
        </w:rPr>
        <w:t>т</w:t>
      </w:r>
      <w:r w:rsidRPr="00796C6F">
        <w:rPr>
          <w:rFonts w:ascii="Times New Roman" w:eastAsia="Times New Roman" w:hAnsi="Times New Roman" w:cs="Times New Roman"/>
          <w:color w:val="000000"/>
          <w:spacing w:val="-1"/>
          <w:w w:val="95"/>
          <w:sz w:val="16"/>
          <w:szCs w:val="16"/>
        </w:rPr>
        <w:t>о</w:t>
      </w:r>
      <w:r w:rsidRPr="00796C6F">
        <w:rPr>
          <w:rFonts w:ascii="Times New Roman" w:eastAsia="Times New Roman" w:hAnsi="Times New Roman" w:cs="Times New Roman"/>
          <w:color w:val="000000"/>
          <w:spacing w:val="-4"/>
          <w:w w:val="95"/>
          <w:sz w:val="16"/>
          <w:szCs w:val="16"/>
        </w:rPr>
        <w:t>р</w:t>
      </w:r>
      <w:r w:rsidRPr="00796C6F">
        <w:rPr>
          <w:rFonts w:ascii="Times New Roman" w:eastAsia="Times New Roman" w:hAnsi="Times New Roman" w:cs="Times New Roman"/>
          <w:color w:val="000000"/>
          <w:spacing w:val="-2"/>
          <w:w w:val="94"/>
          <w:sz w:val="16"/>
          <w:szCs w:val="16"/>
        </w:rPr>
        <w:t>и</w:t>
      </w:r>
      <w:r w:rsidRPr="00796C6F">
        <w:rPr>
          <w:rFonts w:ascii="Times New Roman" w:eastAsia="Times New Roman" w:hAnsi="Times New Roman" w:cs="Times New Roman"/>
          <w:color w:val="000000"/>
          <w:w w:val="94"/>
          <w:sz w:val="16"/>
          <w:szCs w:val="16"/>
        </w:rPr>
        <w:t>и</w:t>
      </w:r>
      <w:r w:rsidRPr="00796C6F">
        <w:rPr>
          <w:rFonts w:ascii="Times New Roman" w:eastAsia="Times New Roman" w:hAnsi="Times New Roman" w:cs="Times New Roman"/>
          <w:color w:val="000000"/>
          <w:spacing w:val="-7"/>
          <w:sz w:val="16"/>
          <w:szCs w:val="16"/>
        </w:rPr>
        <w:t xml:space="preserve"> Новотроицкого сельсовета </w:t>
      </w:r>
      <w:r w:rsidRPr="00796C6F">
        <w:rPr>
          <w:rFonts w:ascii="Times New Roman" w:eastAsia="Times New Roman" w:hAnsi="Times New Roman" w:cs="Times New Roman"/>
          <w:color w:val="000000"/>
          <w:spacing w:val="-3"/>
          <w:w w:val="95"/>
          <w:sz w:val="16"/>
          <w:szCs w:val="16"/>
        </w:rPr>
        <w:t>М</w:t>
      </w:r>
      <w:r w:rsidRPr="00796C6F">
        <w:rPr>
          <w:rFonts w:ascii="Times New Roman" w:eastAsia="Times New Roman" w:hAnsi="Times New Roman" w:cs="Times New Roman"/>
          <w:color w:val="000000"/>
          <w:spacing w:val="-2"/>
          <w:w w:val="94"/>
          <w:sz w:val="16"/>
          <w:szCs w:val="16"/>
        </w:rPr>
        <w:t>и</w:t>
      </w:r>
      <w:r w:rsidRPr="00796C6F">
        <w:rPr>
          <w:rFonts w:ascii="Times New Roman" w:eastAsia="Times New Roman" w:hAnsi="Times New Roman" w:cs="Times New Roman"/>
          <w:color w:val="000000"/>
          <w:w w:val="94"/>
          <w:sz w:val="16"/>
          <w:szCs w:val="16"/>
        </w:rPr>
        <w:t>н</w:t>
      </w:r>
      <w:r w:rsidRPr="00796C6F">
        <w:rPr>
          <w:rFonts w:ascii="Times New Roman" w:eastAsia="Times New Roman" w:hAnsi="Times New Roman" w:cs="Times New Roman"/>
          <w:color w:val="000000"/>
          <w:spacing w:val="-4"/>
          <w:w w:val="95"/>
          <w:sz w:val="16"/>
          <w:szCs w:val="16"/>
        </w:rPr>
        <w:t>у</w:t>
      </w:r>
      <w:r w:rsidRPr="00796C6F">
        <w:rPr>
          <w:rFonts w:ascii="Times New Roman" w:eastAsia="Times New Roman" w:hAnsi="Times New Roman" w:cs="Times New Roman"/>
          <w:color w:val="000000"/>
          <w:spacing w:val="-2"/>
          <w:w w:val="95"/>
          <w:sz w:val="16"/>
          <w:szCs w:val="16"/>
        </w:rPr>
        <w:t>с</w:t>
      </w:r>
      <w:r w:rsidRPr="00796C6F">
        <w:rPr>
          <w:rFonts w:ascii="Times New Roman" w:eastAsia="Times New Roman" w:hAnsi="Times New Roman" w:cs="Times New Roman"/>
          <w:color w:val="000000"/>
          <w:spacing w:val="-2"/>
          <w:w w:val="94"/>
          <w:sz w:val="16"/>
          <w:szCs w:val="16"/>
        </w:rPr>
        <w:t>ин</w:t>
      </w:r>
      <w:r w:rsidRPr="00796C6F">
        <w:rPr>
          <w:rFonts w:ascii="Times New Roman" w:eastAsia="Times New Roman" w:hAnsi="Times New Roman" w:cs="Times New Roman"/>
          <w:color w:val="000000"/>
          <w:w w:val="95"/>
          <w:sz w:val="16"/>
          <w:szCs w:val="16"/>
        </w:rPr>
        <w:t>с</w:t>
      </w:r>
      <w:r w:rsidRPr="00796C6F">
        <w:rPr>
          <w:rFonts w:ascii="Times New Roman" w:eastAsia="Times New Roman" w:hAnsi="Times New Roman" w:cs="Times New Roman"/>
          <w:color w:val="000000"/>
          <w:spacing w:val="-3"/>
          <w:w w:val="95"/>
          <w:sz w:val="16"/>
          <w:szCs w:val="16"/>
        </w:rPr>
        <w:t>к</w:t>
      </w:r>
      <w:r w:rsidRPr="00796C6F">
        <w:rPr>
          <w:rFonts w:ascii="Times New Roman" w:eastAsia="Times New Roman" w:hAnsi="Times New Roman" w:cs="Times New Roman"/>
          <w:color w:val="000000"/>
          <w:spacing w:val="-4"/>
          <w:w w:val="95"/>
          <w:sz w:val="16"/>
          <w:szCs w:val="16"/>
        </w:rPr>
        <w:t>о</w:t>
      </w:r>
      <w:r w:rsidRPr="00796C6F">
        <w:rPr>
          <w:rFonts w:ascii="Times New Roman" w:eastAsia="Times New Roman" w:hAnsi="Times New Roman" w:cs="Times New Roman"/>
          <w:color w:val="000000"/>
          <w:w w:val="95"/>
          <w:sz w:val="16"/>
          <w:szCs w:val="16"/>
        </w:rPr>
        <w:t xml:space="preserve">го </w:t>
      </w:r>
      <w:r w:rsidRPr="00796C6F">
        <w:rPr>
          <w:rFonts w:ascii="Times New Roman" w:eastAsia="Times New Roman" w:hAnsi="Times New Roman" w:cs="Times New Roman"/>
          <w:color w:val="000000"/>
          <w:spacing w:val="-4"/>
          <w:w w:val="95"/>
          <w:sz w:val="16"/>
          <w:szCs w:val="16"/>
        </w:rPr>
        <w:t>р</w:t>
      </w:r>
      <w:r w:rsidRPr="00796C6F">
        <w:rPr>
          <w:rFonts w:ascii="Times New Roman" w:eastAsia="Times New Roman" w:hAnsi="Times New Roman" w:cs="Times New Roman"/>
          <w:color w:val="000000"/>
          <w:spacing w:val="-2"/>
          <w:w w:val="95"/>
          <w:sz w:val="16"/>
          <w:szCs w:val="16"/>
        </w:rPr>
        <w:t>а</w:t>
      </w:r>
      <w:r w:rsidRPr="00796C6F">
        <w:rPr>
          <w:rFonts w:ascii="Times New Roman" w:eastAsia="Times New Roman" w:hAnsi="Times New Roman" w:cs="Times New Roman"/>
          <w:color w:val="000000"/>
          <w:w w:val="94"/>
          <w:sz w:val="16"/>
          <w:szCs w:val="16"/>
        </w:rPr>
        <w:t>й</w:t>
      </w:r>
      <w:r w:rsidRPr="00796C6F">
        <w:rPr>
          <w:rFonts w:ascii="Times New Roman" w:eastAsia="Times New Roman" w:hAnsi="Times New Roman" w:cs="Times New Roman"/>
          <w:color w:val="000000"/>
          <w:spacing w:val="-3"/>
          <w:w w:val="95"/>
          <w:sz w:val="16"/>
          <w:szCs w:val="16"/>
        </w:rPr>
        <w:t>о</w:t>
      </w:r>
      <w:r w:rsidRPr="00796C6F">
        <w:rPr>
          <w:rFonts w:ascii="Times New Roman" w:eastAsia="Times New Roman" w:hAnsi="Times New Roman" w:cs="Times New Roman"/>
          <w:color w:val="000000"/>
          <w:spacing w:val="-2"/>
          <w:w w:val="94"/>
          <w:sz w:val="16"/>
          <w:szCs w:val="16"/>
        </w:rPr>
        <w:t>н</w:t>
      </w:r>
      <w:r w:rsidRPr="00796C6F">
        <w:rPr>
          <w:rFonts w:ascii="Times New Roman" w:eastAsia="Times New Roman" w:hAnsi="Times New Roman" w:cs="Times New Roman"/>
          <w:color w:val="000000"/>
          <w:w w:val="95"/>
          <w:sz w:val="16"/>
          <w:szCs w:val="16"/>
        </w:rPr>
        <w:t>а»</w:t>
      </w:r>
    </w:p>
    <w:p w:rsidR="00435CEB" w:rsidRPr="00796C6F" w:rsidRDefault="00435CEB" w:rsidP="00435CEB">
      <w:pPr>
        <w:spacing w:after="0" w:line="240" w:lineRule="auto"/>
        <w:rPr>
          <w:rFonts w:ascii="Times New Roman" w:eastAsia="Times New Roman" w:hAnsi="Times New Roman" w:cs="Times New Roman"/>
          <w:sz w:val="16"/>
          <w:szCs w:val="16"/>
        </w:rPr>
      </w:pPr>
    </w:p>
    <w:p w:rsidR="00435CEB" w:rsidRPr="00435CEB" w:rsidRDefault="00435CEB" w:rsidP="00435CEB">
      <w:pPr>
        <w:widowControl w:val="0"/>
        <w:spacing w:after="0" w:line="240" w:lineRule="auto"/>
        <w:ind w:left="5105" w:right="140"/>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ко</w:t>
      </w:r>
      <w:r w:rsidRPr="00435CEB">
        <w:rPr>
          <w:rFonts w:ascii="Times New Roman" w:eastAsia="Times New Roman" w:hAnsi="Times New Roman" w:cs="Times New Roman"/>
          <w:color w:val="000000"/>
          <w:spacing w:val="2"/>
          <w:sz w:val="18"/>
          <w:szCs w:val="18"/>
        </w:rPr>
        <w:t>м</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 ____</w:t>
      </w:r>
      <w:r w:rsidRPr="00435CEB">
        <w:rPr>
          <w:rFonts w:ascii="Times New Roman" w:eastAsia="Times New Roman" w:hAnsi="Times New Roman" w:cs="Times New Roman"/>
          <w:color w:val="000000"/>
          <w:spacing w:val="-1"/>
          <w:sz w:val="18"/>
          <w:szCs w:val="18"/>
        </w:rPr>
        <w:t>_</w:t>
      </w:r>
      <w:r w:rsidRPr="00435CEB">
        <w:rPr>
          <w:rFonts w:ascii="Times New Roman" w:eastAsia="Times New Roman" w:hAnsi="Times New Roman" w:cs="Times New Roman"/>
          <w:color w:val="000000"/>
          <w:sz w:val="18"/>
          <w:szCs w:val="18"/>
        </w:rPr>
        <w:t>_______________________</w:t>
      </w:r>
      <w:r w:rsidRPr="00435CEB">
        <w:rPr>
          <w:rFonts w:ascii="Times New Roman" w:eastAsia="Times New Roman" w:hAnsi="Times New Roman" w:cs="Times New Roman"/>
          <w:color w:val="000000"/>
          <w:spacing w:val="-1"/>
          <w:sz w:val="18"/>
          <w:szCs w:val="18"/>
        </w:rPr>
        <w:t>_</w:t>
      </w:r>
      <w:r w:rsidRPr="00435CEB">
        <w:rPr>
          <w:rFonts w:ascii="Times New Roman" w:eastAsia="Times New Roman" w:hAnsi="Times New Roman" w:cs="Times New Roman"/>
          <w:color w:val="000000"/>
          <w:sz w:val="18"/>
          <w:szCs w:val="18"/>
        </w:rPr>
        <w:t>_____</w:t>
      </w:r>
    </w:p>
    <w:p w:rsidR="00435CEB" w:rsidRPr="0028592E" w:rsidRDefault="00435CEB" w:rsidP="00435CEB">
      <w:pPr>
        <w:widowControl w:val="0"/>
        <w:spacing w:before="6" w:after="0" w:line="240" w:lineRule="auto"/>
        <w:ind w:left="6097" w:right="-20"/>
        <w:rPr>
          <w:rFonts w:ascii="Times New Roman" w:eastAsia="Times New Roman" w:hAnsi="Times New Roman" w:cs="Times New Roman"/>
          <w:color w:val="000000"/>
          <w:sz w:val="16"/>
          <w:szCs w:val="16"/>
        </w:rPr>
      </w:pPr>
      <w:r w:rsidRPr="0028592E">
        <w:rPr>
          <w:rFonts w:ascii="Times New Roman" w:eastAsia="Times New Roman" w:hAnsi="Times New Roman" w:cs="Times New Roman"/>
          <w:color w:val="000000"/>
          <w:sz w:val="16"/>
          <w:szCs w:val="16"/>
        </w:rPr>
        <w:t>(</w:t>
      </w:r>
      <w:r w:rsidRPr="0028592E">
        <w:rPr>
          <w:rFonts w:ascii="Times New Roman" w:eastAsia="Times New Roman" w:hAnsi="Times New Roman" w:cs="Times New Roman"/>
          <w:i/>
          <w:iCs/>
          <w:color w:val="000000"/>
          <w:w w:val="99"/>
          <w:sz w:val="16"/>
          <w:szCs w:val="16"/>
        </w:rPr>
        <w:t>н</w:t>
      </w:r>
      <w:r w:rsidRPr="0028592E">
        <w:rPr>
          <w:rFonts w:ascii="Times New Roman" w:eastAsia="Times New Roman" w:hAnsi="Times New Roman" w:cs="Times New Roman"/>
          <w:i/>
          <w:iCs/>
          <w:color w:val="000000"/>
          <w:sz w:val="16"/>
          <w:szCs w:val="16"/>
        </w:rPr>
        <w:t>а</w:t>
      </w:r>
      <w:r w:rsidRPr="0028592E">
        <w:rPr>
          <w:rFonts w:ascii="Times New Roman" w:eastAsia="Times New Roman" w:hAnsi="Times New Roman" w:cs="Times New Roman"/>
          <w:i/>
          <w:iCs/>
          <w:color w:val="000000"/>
          <w:spacing w:val="1"/>
          <w:sz w:val="16"/>
          <w:szCs w:val="16"/>
        </w:rPr>
        <w:t>и</w:t>
      </w:r>
      <w:r w:rsidRPr="0028592E">
        <w:rPr>
          <w:rFonts w:ascii="Times New Roman" w:eastAsia="Times New Roman" w:hAnsi="Times New Roman" w:cs="Times New Roman"/>
          <w:i/>
          <w:iCs/>
          <w:color w:val="000000"/>
          <w:sz w:val="16"/>
          <w:szCs w:val="16"/>
        </w:rPr>
        <w:t>ме</w:t>
      </w:r>
      <w:r w:rsidRPr="0028592E">
        <w:rPr>
          <w:rFonts w:ascii="Times New Roman" w:eastAsia="Times New Roman" w:hAnsi="Times New Roman" w:cs="Times New Roman"/>
          <w:i/>
          <w:iCs/>
          <w:color w:val="000000"/>
          <w:w w:val="99"/>
          <w:sz w:val="16"/>
          <w:szCs w:val="16"/>
        </w:rPr>
        <w:t>н</w:t>
      </w:r>
      <w:r w:rsidRPr="0028592E">
        <w:rPr>
          <w:rFonts w:ascii="Times New Roman" w:eastAsia="Times New Roman" w:hAnsi="Times New Roman" w:cs="Times New Roman"/>
          <w:i/>
          <w:iCs/>
          <w:color w:val="000000"/>
          <w:spacing w:val="1"/>
          <w:sz w:val="16"/>
          <w:szCs w:val="16"/>
        </w:rPr>
        <w:t>о</w:t>
      </w:r>
      <w:r w:rsidRPr="0028592E">
        <w:rPr>
          <w:rFonts w:ascii="Times New Roman" w:eastAsia="Times New Roman" w:hAnsi="Times New Roman" w:cs="Times New Roman"/>
          <w:i/>
          <w:iCs/>
          <w:color w:val="000000"/>
          <w:spacing w:val="-1"/>
          <w:sz w:val="16"/>
          <w:szCs w:val="16"/>
        </w:rPr>
        <w:t>в</w:t>
      </w:r>
      <w:r w:rsidRPr="0028592E">
        <w:rPr>
          <w:rFonts w:ascii="Times New Roman" w:eastAsia="Times New Roman" w:hAnsi="Times New Roman" w:cs="Times New Roman"/>
          <w:i/>
          <w:iCs/>
          <w:color w:val="000000"/>
          <w:sz w:val="16"/>
          <w:szCs w:val="16"/>
        </w:rPr>
        <w:t>а</w:t>
      </w:r>
      <w:r w:rsidRPr="0028592E">
        <w:rPr>
          <w:rFonts w:ascii="Times New Roman" w:eastAsia="Times New Roman" w:hAnsi="Times New Roman" w:cs="Times New Roman"/>
          <w:i/>
          <w:iCs/>
          <w:color w:val="000000"/>
          <w:w w:val="99"/>
          <w:sz w:val="16"/>
          <w:szCs w:val="16"/>
        </w:rPr>
        <w:t>н</w:t>
      </w:r>
      <w:r w:rsidRPr="0028592E">
        <w:rPr>
          <w:rFonts w:ascii="Times New Roman" w:eastAsia="Times New Roman" w:hAnsi="Times New Roman" w:cs="Times New Roman"/>
          <w:i/>
          <w:iCs/>
          <w:color w:val="000000"/>
          <w:spacing w:val="1"/>
          <w:sz w:val="16"/>
          <w:szCs w:val="16"/>
        </w:rPr>
        <w:t>и</w:t>
      </w:r>
      <w:r w:rsidRPr="0028592E">
        <w:rPr>
          <w:rFonts w:ascii="Times New Roman" w:eastAsia="Times New Roman" w:hAnsi="Times New Roman" w:cs="Times New Roman"/>
          <w:i/>
          <w:iCs/>
          <w:color w:val="000000"/>
          <w:sz w:val="16"/>
          <w:szCs w:val="16"/>
        </w:rPr>
        <w:t>е упол</w:t>
      </w:r>
      <w:r w:rsidRPr="0028592E">
        <w:rPr>
          <w:rFonts w:ascii="Times New Roman" w:eastAsia="Times New Roman" w:hAnsi="Times New Roman" w:cs="Times New Roman"/>
          <w:i/>
          <w:iCs/>
          <w:color w:val="000000"/>
          <w:w w:val="99"/>
          <w:sz w:val="16"/>
          <w:szCs w:val="16"/>
        </w:rPr>
        <w:t>н</w:t>
      </w:r>
      <w:r w:rsidRPr="0028592E">
        <w:rPr>
          <w:rFonts w:ascii="Times New Roman" w:eastAsia="Times New Roman" w:hAnsi="Times New Roman" w:cs="Times New Roman"/>
          <w:i/>
          <w:iCs/>
          <w:color w:val="000000"/>
          <w:sz w:val="16"/>
          <w:szCs w:val="16"/>
        </w:rPr>
        <w:t>омо</w:t>
      </w:r>
      <w:r w:rsidRPr="0028592E">
        <w:rPr>
          <w:rFonts w:ascii="Times New Roman" w:eastAsia="Times New Roman" w:hAnsi="Times New Roman" w:cs="Times New Roman"/>
          <w:i/>
          <w:iCs/>
          <w:color w:val="000000"/>
          <w:w w:val="99"/>
          <w:sz w:val="16"/>
          <w:szCs w:val="16"/>
        </w:rPr>
        <w:t>ч</w:t>
      </w:r>
      <w:r w:rsidRPr="0028592E">
        <w:rPr>
          <w:rFonts w:ascii="Times New Roman" w:eastAsia="Times New Roman" w:hAnsi="Times New Roman" w:cs="Times New Roman"/>
          <w:i/>
          <w:iCs/>
          <w:color w:val="000000"/>
          <w:sz w:val="16"/>
          <w:szCs w:val="16"/>
        </w:rPr>
        <w:t>е</w:t>
      </w:r>
      <w:r w:rsidRPr="0028592E">
        <w:rPr>
          <w:rFonts w:ascii="Times New Roman" w:eastAsia="Times New Roman" w:hAnsi="Times New Roman" w:cs="Times New Roman"/>
          <w:i/>
          <w:iCs/>
          <w:color w:val="000000"/>
          <w:w w:val="99"/>
          <w:sz w:val="16"/>
          <w:szCs w:val="16"/>
        </w:rPr>
        <w:t>нн</w:t>
      </w:r>
      <w:r w:rsidRPr="0028592E">
        <w:rPr>
          <w:rFonts w:ascii="Times New Roman" w:eastAsia="Times New Roman" w:hAnsi="Times New Roman" w:cs="Times New Roman"/>
          <w:i/>
          <w:iCs/>
          <w:color w:val="000000"/>
          <w:sz w:val="16"/>
          <w:szCs w:val="16"/>
        </w:rPr>
        <w:t>о</w:t>
      </w:r>
      <w:r w:rsidRPr="0028592E">
        <w:rPr>
          <w:rFonts w:ascii="Times New Roman" w:eastAsia="Times New Roman" w:hAnsi="Times New Roman" w:cs="Times New Roman"/>
          <w:i/>
          <w:iCs/>
          <w:color w:val="000000"/>
          <w:spacing w:val="-3"/>
          <w:sz w:val="16"/>
          <w:szCs w:val="16"/>
        </w:rPr>
        <w:t>г</w:t>
      </w:r>
      <w:r w:rsidRPr="0028592E">
        <w:rPr>
          <w:rFonts w:ascii="Times New Roman" w:eastAsia="Times New Roman" w:hAnsi="Times New Roman" w:cs="Times New Roman"/>
          <w:i/>
          <w:iCs/>
          <w:color w:val="000000"/>
          <w:sz w:val="16"/>
          <w:szCs w:val="16"/>
        </w:rPr>
        <w:t xml:space="preserve">о </w:t>
      </w:r>
      <w:r w:rsidRPr="0028592E">
        <w:rPr>
          <w:rFonts w:ascii="Times New Roman" w:eastAsia="Times New Roman" w:hAnsi="Times New Roman" w:cs="Times New Roman"/>
          <w:i/>
          <w:iCs/>
          <w:color w:val="000000"/>
          <w:spacing w:val="-1"/>
          <w:sz w:val="16"/>
          <w:szCs w:val="16"/>
        </w:rPr>
        <w:t>о</w:t>
      </w:r>
      <w:r w:rsidRPr="0028592E">
        <w:rPr>
          <w:rFonts w:ascii="Times New Roman" w:eastAsia="Times New Roman" w:hAnsi="Times New Roman" w:cs="Times New Roman"/>
          <w:i/>
          <w:iCs/>
          <w:color w:val="000000"/>
          <w:spacing w:val="1"/>
          <w:sz w:val="16"/>
          <w:szCs w:val="16"/>
        </w:rPr>
        <w:t>р</w:t>
      </w:r>
      <w:r w:rsidRPr="0028592E">
        <w:rPr>
          <w:rFonts w:ascii="Times New Roman" w:eastAsia="Times New Roman" w:hAnsi="Times New Roman" w:cs="Times New Roman"/>
          <w:i/>
          <w:iCs/>
          <w:color w:val="000000"/>
          <w:sz w:val="16"/>
          <w:szCs w:val="16"/>
        </w:rPr>
        <w:t>г</w:t>
      </w:r>
      <w:r w:rsidRPr="0028592E">
        <w:rPr>
          <w:rFonts w:ascii="Times New Roman" w:eastAsia="Times New Roman" w:hAnsi="Times New Roman" w:cs="Times New Roman"/>
          <w:i/>
          <w:iCs/>
          <w:color w:val="000000"/>
          <w:w w:val="99"/>
          <w:sz w:val="16"/>
          <w:szCs w:val="16"/>
        </w:rPr>
        <w:t>ан</w:t>
      </w:r>
      <w:r w:rsidRPr="0028592E">
        <w:rPr>
          <w:rFonts w:ascii="Times New Roman" w:eastAsia="Times New Roman" w:hAnsi="Times New Roman" w:cs="Times New Roman"/>
          <w:i/>
          <w:iCs/>
          <w:color w:val="000000"/>
          <w:spacing w:val="4"/>
          <w:sz w:val="16"/>
          <w:szCs w:val="16"/>
        </w:rPr>
        <w:t>а</w:t>
      </w:r>
      <w:r w:rsidRPr="0028592E">
        <w:rPr>
          <w:rFonts w:ascii="Times New Roman" w:eastAsia="Times New Roman" w:hAnsi="Times New Roman" w:cs="Times New Roman"/>
          <w:color w:val="000000"/>
          <w:sz w:val="16"/>
          <w:szCs w:val="16"/>
        </w:rPr>
        <w:t>)</w:t>
      </w:r>
    </w:p>
    <w:p w:rsidR="00435CEB" w:rsidRPr="00435CEB" w:rsidRDefault="00435CEB" w:rsidP="00435CEB">
      <w:pPr>
        <w:widowControl w:val="0"/>
        <w:spacing w:after="0" w:line="240" w:lineRule="auto"/>
        <w:ind w:left="5105" w:right="-35"/>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 xml:space="preserve">т </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ого:___</w:t>
      </w:r>
      <w:r w:rsidRPr="00435CEB">
        <w:rPr>
          <w:rFonts w:ascii="Times New Roman" w:eastAsia="Times New Roman" w:hAnsi="Times New Roman" w:cs="Times New Roman"/>
          <w:color w:val="000000"/>
          <w:spacing w:val="-1"/>
          <w:sz w:val="18"/>
          <w:szCs w:val="18"/>
        </w:rPr>
        <w:t>_</w:t>
      </w:r>
      <w:r w:rsidRPr="00435CEB">
        <w:rPr>
          <w:rFonts w:ascii="Times New Roman" w:eastAsia="Times New Roman" w:hAnsi="Times New Roman" w:cs="Times New Roman"/>
          <w:color w:val="000000"/>
          <w:sz w:val="18"/>
          <w:szCs w:val="18"/>
        </w:rPr>
        <w:t>___</w:t>
      </w:r>
      <w:r w:rsidRPr="00435CEB">
        <w:rPr>
          <w:rFonts w:ascii="Times New Roman" w:eastAsia="Times New Roman" w:hAnsi="Times New Roman" w:cs="Times New Roman"/>
          <w:color w:val="000000"/>
          <w:spacing w:val="-1"/>
          <w:sz w:val="18"/>
          <w:szCs w:val="18"/>
        </w:rPr>
        <w:t>_</w:t>
      </w:r>
      <w:r w:rsidRPr="00435CEB">
        <w:rPr>
          <w:rFonts w:ascii="Times New Roman" w:eastAsia="Times New Roman" w:hAnsi="Times New Roman" w:cs="Times New Roman"/>
          <w:color w:val="000000"/>
          <w:sz w:val="18"/>
          <w:szCs w:val="18"/>
        </w:rPr>
        <w:t>___</w:t>
      </w:r>
      <w:r w:rsidRPr="00435CEB">
        <w:rPr>
          <w:rFonts w:ascii="Times New Roman" w:eastAsia="Times New Roman" w:hAnsi="Times New Roman" w:cs="Times New Roman"/>
          <w:color w:val="000000"/>
          <w:spacing w:val="1"/>
          <w:sz w:val="18"/>
          <w:szCs w:val="18"/>
        </w:rPr>
        <w:t>_</w:t>
      </w:r>
      <w:r w:rsidRPr="00435CEB">
        <w:rPr>
          <w:rFonts w:ascii="Times New Roman" w:eastAsia="Times New Roman" w:hAnsi="Times New Roman" w:cs="Times New Roman"/>
          <w:color w:val="000000"/>
          <w:sz w:val="18"/>
          <w:szCs w:val="18"/>
        </w:rPr>
        <w:t>____</w:t>
      </w:r>
      <w:r w:rsidRPr="00435CEB">
        <w:rPr>
          <w:rFonts w:ascii="Times New Roman" w:eastAsia="Times New Roman" w:hAnsi="Times New Roman" w:cs="Times New Roman"/>
          <w:color w:val="000000"/>
          <w:spacing w:val="-1"/>
          <w:sz w:val="18"/>
          <w:szCs w:val="18"/>
        </w:rPr>
        <w:t>_</w:t>
      </w:r>
      <w:r w:rsidRPr="00435CEB">
        <w:rPr>
          <w:rFonts w:ascii="Times New Roman" w:eastAsia="Times New Roman" w:hAnsi="Times New Roman" w:cs="Times New Roman"/>
          <w:color w:val="000000"/>
          <w:sz w:val="18"/>
          <w:szCs w:val="18"/>
        </w:rPr>
        <w:t>_</w:t>
      </w:r>
      <w:r w:rsidRPr="00435CEB">
        <w:rPr>
          <w:rFonts w:ascii="Times New Roman" w:eastAsia="Times New Roman" w:hAnsi="Times New Roman" w:cs="Times New Roman"/>
          <w:color w:val="000000"/>
          <w:spacing w:val="-1"/>
          <w:sz w:val="18"/>
          <w:szCs w:val="18"/>
        </w:rPr>
        <w:t>_</w:t>
      </w:r>
      <w:r w:rsidRPr="00435CEB">
        <w:rPr>
          <w:rFonts w:ascii="Times New Roman" w:eastAsia="Times New Roman" w:hAnsi="Times New Roman" w:cs="Times New Roman"/>
          <w:color w:val="000000"/>
          <w:sz w:val="18"/>
          <w:szCs w:val="18"/>
        </w:rPr>
        <w:t>___</w:t>
      </w:r>
      <w:r w:rsidRPr="00435CEB">
        <w:rPr>
          <w:rFonts w:ascii="Times New Roman" w:eastAsia="Times New Roman" w:hAnsi="Times New Roman" w:cs="Times New Roman"/>
          <w:color w:val="000000"/>
          <w:spacing w:val="-1"/>
          <w:sz w:val="18"/>
          <w:szCs w:val="18"/>
        </w:rPr>
        <w:t>_</w:t>
      </w:r>
      <w:r w:rsidRPr="00435CEB">
        <w:rPr>
          <w:rFonts w:ascii="Times New Roman" w:eastAsia="Times New Roman" w:hAnsi="Times New Roman" w:cs="Times New Roman"/>
          <w:color w:val="000000"/>
          <w:sz w:val="18"/>
          <w:szCs w:val="18"/>
        </w:rPr>
        <w:t>_</w:t>
      </w:r>
      <w:r w:rsidRPr="00435CEB">
        <w:rPr>
          <w:rFonts w:ascii="Times New Roman" w:eastAsia="Times New Roman" w:hAnsi="Times New Roman" w:cs="Times New Roman"/>
          <w:color w:val="000000"/>
          <w:spacing w:val="1"/>
          <w:sz w:val="18"/>
          <w:szCs w:val="18"/>
        </w:rPr>
        <w:t>_</w:t>
      </w:r>
      <w:r w:rsidRPr="00435CEB">
        <w:rPr>
          <w:rFonts w:ascii="Times New Roman" w:eastAsia="Times New Roman" w:hAnsi="Times New Roman" w:cs="Times New Roman"/>
          <w:color w:val="000000"/>
          <w:sz w:val="18"/>
          <w:szCs w:val="18"/>
        </w:rPr>
        <w:t>____ ____</w:t>
      </w:r>
      <w:r w:rsidRPr="00435CEB">
        <w:rPr>
          <w:rFonts w:ascii="Times New Roman" w:eastAsia="Times New Roman" w:hAnsi="Times New Roman" w:cs="Times New Roman"/>
          <w:color w:val="000000"/>
          <w:spacing w:val="-1"/>
          <w:sz w:val="18"/>
          <w:szCs w:val="18"/>
        </w:rPr>
        <w:t>_</w:t>
      </w:r>
      <w:r w:rsidRPr="00435CEB">
        <w:rPr>
          <w:rFonts w:ascii="Times New Roman" w:eastAsia="Times New Roman" w:hAnsi="Times New Roman" w:cs="Times New Roman"/>
          <w:color w:val="000000"/>
          <w:sz w:val="18"/>
          <w:szCs w:val="18"/>
        </w:rPr>
        <w:t>___</w:t>
      </w:r>
      <w:r w:rsidRPr="00435CEB">
        <w:rPr>
          <w:rFonts w:ascii="Times New Roman" w:eastAsia="Times New Roman" w:hAnsi="Times New Roman" w:cs="Times New Roman"/>
          <w:color w:val="000000"/>
          <w:spacing w:val="-1"/>
          <w:sz w:val="18"/>
          <w:szCs w:val="18"/>
        </w:rPr>
        <w:t>_</w:t>
      </w:r>
      <w:r w:rsidRPr="00435CEB">
        <w:rPr>
          <w:rFonts w:ascii="Times New Roman" w:eastAsia="Times New Roman" w:hAnsi="Times New Roman" w:cs="Times New Roman"/>
          <w:color w:val="000000"/>
          <w:spacing w:val="1"/>
          <w:sz w:val="18"/>
          <w:szCs w:val="18"/>
        </w:rPr>
        <w:t>_</w:t>
      </w:r>
      <w:r w:rsidRPr="00435CEB">
        <w:rPr>
          <w:rFonts w:ascii="Times New Roman" w:eastAsia="Times New Roman" w:hAnsi="Times New Roman" w:cs="Times New Roman"/>
          <w:color w:val="000000"/>
          <w:sz w:val="18"/>
          <w:szCs w:val="18"/>
        </w:rPr>
        <w:t>_______________</w:t>
      </w:r>
      <w:r w:rsidRPr="00435CEB">
        <w:rPr>
          <w:rFonts w:ascii="Times New Roman" w:eastAsia="Times New Roman" w:hAnsi="Times New Roman" w:cs="Times New Roman"/>
          <w:color w:val="000000"/>
          <w:spacing w:val="-1"/>
          <w:sz w:val="18"/>
          <w:szCs w:val="18"/>
        </w:rPr>
        <w:t>_</w:t>
      </w:r>
      <w:r w:rsidRPr="00435CEB">
        <w:rPr>
          <w:rFonts w:ascii="Times New Roman" w:eastAsia="Times New Roman" w:hAnsi="Times New Roman" w:cs="Times New Roman"/>
          <w:color w:val="000000"/>
          <w:sz w:val="18"/>
          <w:szCs w:val="18"/>
        </w:rPr>
        <w:t>_________</w:t>
      </w:r>
    </w:p>
    <w:p w:rsidR="00435CEB" w:rsidRPr="00796C6F" w:rsidRDefault="00435CEB" w:rsidP="00435CEB">
      <w:pPr>
        <w:widowControl w:val="0"/>
        <w:spacing w:before="2" w:after="0" w:line="240" w:lineRule="auto"/>
        <w:ind w:left="5105" w:right="140" w:firstLine="223"/>
        <w:rPr>
          <w:rFonts w:ascii="Times New Roman" w:eastAsia="Times New Roman" w:hAnsi="Times New Roman" w:cs="Times New Roman"/>
          <w:color w:val="000000"/>
          <w:sz w:val="14"/>
          <w:szCs w:val="14"/>
        </w:rPr>
      </w:pPr>
      <w:r w:rsidRPr="00796C6F">
        <w:rPr>
          <w:rFonts w:ascii="Times New Roman" w:eastAsia="Times New Roman" w:hAnsi="Times New Roman" w:cs="Times New Roman"/>
          <w:i/>
          <w:iCs/>
          <w:color w:val="000000"/>
          <w:spacing w:val="-1"/>
          <w:sz w:val="14"/>
          <w:szCs w:val="14"/>
        </w:rPr>
        <w:t>(</w:t>
      </w:r>
      <w:r w:rsidRPr="00796C6F">
        <w:rPr>
          <w:rFonts w:ascii="Times New Roman" w:eastAsia="Times New Roman" w:hAnsi="Times New Roman" w:cs="Times New Roman"/>
          <w:i/>
          <w:iCs/>
          <w:color w:val="000000"/>
          <w:sz w:val="14"/>
          <w:szCs w:val="14"/>
        </w:rPr>
        <w:t>пол</w:t>
      </w:r>
      <w:r w:rsidRPr="00796C6F">
        <w:rPr>
          <w:rFonts w:ascii="Times New Roman" w:eastAsia="Times New Roman" w:hAnsi="Times New Roman" w:cs="Times New Roman"/>
          <w:i/>
          <w:iCs/>
          <w:color w:val="000000"/>
          <w:w w:val="99"/>
          <w:sz w:val="14"/>
          <w:szCs w:val="14"/>
        </w:rPr>
        <w:t>н</w:t>
      </w:r>
      <w:r w:rsidRPr="00796C6F">
        <w:rPr>
          <w:rFonts w:ascii="Times New Roman" w:eastAsia="Times New Roman" w:hAnsi="Times New Roman" w:cs="Times New Roman"/>
          <w:i/>
          <w:iCs/>
          <w:color w:val="000000"/>
          <w:sz w:val="14"/>
          <w:szCs w:val="14"/>
        </w:rPr>
        <w:t xml:space="preserve">ое </w:t>
      </w:r>
      <w:r w:rsidRPr="00796C6F">
        <w:rPr>
          <w:rFonts w:ascii="Times New Roman" w:eastAsia="Times New Roman" w:hAnsi="Times New Roman" w:cs="Times New Roman"/>
          <w:i/>
          <w:iCs/>
          <w:color w:val="000000"/>
          <w:w w:val="99"/>
          <w:sz w:val="14"/>
          <w:szCs w:val="14"/>
        </w:rPr>
        <w:t>н</w:t>
      </w:r>
      <w:r w:rsidRPr="00796C6F">
        <w:rPr>
          <w:rFonts w:ascii="Times New Roman" w:eastAsia="Times New Roman" w:hAnsi="Times New Roman" w:cs="Times New Roman"/>
          <w:i/>
          <w:iCs/>
          <w:color w:val="000000"/>
          <w:sz w:val="14"/>
          <w:szCs w:val="14"/>
        </w:rPr>
        <w:t>а</w:t>
      </w:r>
      <w:r w:rsidRPr="00796C6F">
        <w:rPr>
          <w:rFonts w:ascii="Times New Roman" w:eastAsia="Times New Roman" w:hAnsi="Times New Roman" w:cs="Times New Roman"/>
          <w:i/>
          <w:iCs/>
          <w:color w:val="000000"/>
          <w:spacing w:val="1"/>
          <w:sz w:val="14"/>
          <w:szCs w:val="14"/>
        </w:rPr>
        <w:t>и</w:t>
      </w:r>
      <w:r w:rsidRPr="00796C6F">
        <w:rPr>
          <w:rFonts w:ascii="Times New Roman" w:eastAsia="Times New Roman" w:hAnsi="Times New Roman" w:cs="Times New Roman"/>
          <w:i/>
          <w:iCs/>
          <w:color w:val="000000"/>
          <w:sz w:val="14"/>
          <w:szCs w:val="14"/>
        </w:rPr>
        <w:t>ме</w:t>
      </w:r>
      <w:r w:rsidRPr="00796C6F">
        <w:rPr>
          <w:rFonts w:ascii="Times New Roman" w:eastAsia="Times New Roman" w:hAnsi="Times New Roman" w:cs="Times New Roman"/>
          <w:i/>
          <w:iCs/>
          <w:color w:val="000000"/>
          <w:w w:val="99"/>
          <w:sz w:val="14"/>
          <w:szCs w:val="14"/>
        </w:rPr>
        <w:t>н</w:t>
      </w:r>
      <w:r w:rsidRPr="00796C6F">
        <w:rPr>
          <w:rFonts w:ascii="Times New Roman" w:eastAsia="Times New Roman" w:hAnsi="Times New Roman" w:cs="Times New Roman"/>
          <w:i/>
          <w:iCs/>
          <w:color w:val="000000"/>
          <w:spacing w:val="-1"/>
          <w:sz w:val="14"/>
          <w:szCs w:val="14"/>
        </w:rPr>
        <w:t>о</w:t>
      </w:r>
      <w:r w:rsidRPr="00796C6F">
        <w:rPr>
          <w:rFonts w:ascii="Times New Roman" w:eastAsia="Times New Roman" w:hAnsi="Times New Roman" w:cs="Times New Roman"/>
          <w:i/>
          <w:iCs/>
          <w:color w:val="000000"/>
          <w:sz w:val="14"/>
          <w:szCs w:val="14"/>
        </w:rPr>
        <w:t>в</w:t>
      </w:r>
      <w:r w:rsidRPr="00796C6F">
        <w:rPr>
          <w:rFonts w:ascii="Times New Roman" w:eastAsia="Times New Roman" w:hAnsi="Times New Roman" w:cs="Times New Roman"/>
          <w:i/>
          <w:iCs/>
          <w:color w:val="000000"/>
          <w:spacing w:val="1"/>
          <w:sz w:val="14"/>
          <w:szCs w:val="14"/>
        </w:rPr>
        <w:t>а</w:t>
      </w:r>
      <w:r w:rsidRPr="00796C6F">
        <w:rPr>
          <w:rFonts w:ascii="Times New Roman" w:eastAsia="Times New Roman" w:hAnsi="Times New Roman" w:cs="Times New Roman"/>
          <w:i/>
          <w:iCs/>
          <w:color w:val="000000"/>
          <w:spacing w:val="-2"/>
          <w:w w:val="99"/>
          <w:sz w:val="14"/>
          <w:szCs w:val="14"/>
        </w:rPr>
        <w:t>н</w:t>
      </w:r>
      <w:r w:rsidRPr="00796C6F">
        <w:rPr>
          <w:rFonts w:ascii="Times New Roman" w:eastAsia="Times New Roman" w:hAnsi="Times New Roman" w:cs="Times New Roman"/>
          <w:i/>
          <w:iCs/>
          <w:color w:val="000000"/>
          <w:sz w:val="14"/>
          <w:szCs w:val="14"/>
        </w:rPr>
        <w:t xml:space="preserve">ие, </w:t>
      </w:r>
      <w:r w:rsidRPr="00796C6F">
        <w:rPr>
          <w:rFonts w:ascii="Times New Roman" w:eastAsia="Times New Roman" w:hAnsi="Times New Roman" w:cs="Times New Roman"/>
          <w:i/>
          <w:iCs/>
          <w:color w:val="000000"/>
          <w:w w:val="99"/>
          <w:sz w:val="14"/>
          <w:szCs w:val="14"/>
        </w:rPr>
        <w:t>ИНН</w:t>
      </w:r>
      <w:r w:rsidRPr="00796C6F">
        <w:rPr>
          <w:rFonts w:ascii="Times New Roman" w:eastAsia="Times New Roman" w:hAnsi="Times New Roman" w:cs="Times New Roman"/>
          <w:i/>
          <w:iCs/>
          <w:color w:val="000000"/>
          <w:sz w:val="14"/>
          <w:szCs w:val="14"/>
        </w:rPr>
        <w:t xml:space="preserve">, </w:t>
      </w:r>
      <w:r w:rsidRPr="00796C6F">
        <w:rPr>
          <w:rFonts w:ascii="Times New Roman" w:eastAsia="Times New Roman" w:hAnsi="Times New Roman" w:cs="Times New Roman"/>
          <w:i/>
          <w:iCs/>
          <w:color w:val="000000"/>
          <w:spacing w:val="-1"/>
          <w:w w:val="99"/>
          <w:sz w:val="14"/>
          <w:szCs w:val="14"/>
        </w:rPr>
        <w:t>О</w:t>
      </w:r>
      <w:r w:rsidRPr="00796C6F">
        <w:rPr>
          <w:rFonts w:ascii="Times New Roman" w:eastAsia="Times New Roman" w:hAnsi="Times New Roman" w:cs="Times New Roman"/>
          <w:i/>
          <w:iCs/>
          <w:color w:val="000000"/>
          <w:sz w:val="14"/>
          <w:szCs w:val="14"/>
        </w:rPr>
        <w:t>ГР</w:t>
      </w:r>
      <w:r w:rsidRPr="00796C6F">
        <w:rPr>
          <w:rFonts w:ascii="Times New Roman" w:eastAsia="Times New Roman" w:hAnsi="Times New Roman" w:cs="Times New Roman"/>
          <w:i/>
          <w:iCs/>
          <w:color w:val="000000"/>
          <w:w w:val="99"/>
          <w:sz w:val="14"/>
          <w:szCs w:val="14"/>
        </w:rPr>
        <w:t>Н</w:t>
      </w:r>
      <w:r w:rsidRPr="00796C6F">
        <w:rPr>
          <w:rFonts w:ascii="Times New Roman" w:eastAsia="Times New Roman" w:hAnsi="Times New Roman" w:cs="Times New Roman"/>
          <w:i/>
          <w:iCs/>
          <w:color w:val="000000"/>
          <w:sz w:val="14"/>
          <w:szCs w:val="14"/>
        </w:rPr>
        <w:t xml:space="preserve"> юрид</w:t>
      </w:r>
      <w:r w:rsidRPr="00796C6F">
        <w:rPr>
          <w:rFonts w:ascii="Times New Roman" w:eastAsia="Times New Roman" w:hAnsi="Times New Roman" w:cs="Times New Roman"/>
          <w:i/>
          <w:iCs/>
          <w:color w:val="000000"/>
          <w:spacing w:val="1"/>
          <w:sz w:val="14"/>
          <w:szCs w:val="14"/>
        </w:rPr>
        <w:t>и</w:t>
      </w:r>
      <w:r w:rsidRPr="00796C6F">
        <w:rPr>
          <w:rFonts w:ascii="Times New Roman" w:eastAsia="Times New Roman" w:hAnsi="Times New Roman" w:cs="Times New Roman"/>
          <w:i/>
          <w:iCs/>
          <w:color w:val="000000"/>
          <w:w w:val="99"/>
          <w:sz w:val="14"/>
          <w:szCs w:val="14"/>
        </w:rPr>
        <w:t>ч</w:t>
      </w:r>
      <w:r w:rsidRPr="00796C6F">
        <w:rPr>
          <w:rFonts w:ascii="Times New Roman" w:eastAsia="Times New Roman" w:hAnsi="Times New Roman" w:cs="Times New Roman"/>
          <w:i/>
          <w:iCs/>
          <w:color w:val="000000"/>
          <w:sz w:val="14"/>
          <w:szCs w:val="14"/>
        </w:rPr>
        <w:t>еско</w:t>
      </w:r>
      <w:r w:rsidRPr="00796C6F">
        <w:rPr>
          <w:rFonts w:ascii="Times New Roman" w:eastAsia="Times New Roman" w:hAnsi="Times New Roman" w:cs="Times New Roman"/>
          <w:i/>
          <w:iCs/>
          <w:color w:val="000000"/>
          <w:spacing w:val="-1"/>
          <w:sz w:val="14"/>
          <w:szCs w:val="14"/>
        </w:rPr>
        <w:t>г</w:t>
      </w:r>
      <w:r w:rsidRPr="00796C6F">
        <w:rPr>
          <w:rFonts w:ascii="Times New Roman" w:eastAsia="Times New Roman" w:hAnsi="Times New Roman" w:cs="Times New Roman"/>
          <w:i/>
          <w:iCs/>
          <w:color w:val="000000"/>
          <w:sz w:val="14"/>
          <w:szCs w:val="14"/>
        </w:rPr>
        <w:t>о ли</w:t>
      </w:r>
      <w:r w:rsidRPr="00796C6F">
        <w:rPr>
          <w:rFonts w:ascii="Times New Roman" w:eastAsia="Times New Roman" w:hAnsi="Times New Roman" w:cs="Times New Roman"/>
          <w:i/>
          <w:iCs/>
          <w:color w:val="000000"/>
          <w:spacing w:val="-1"/>
          <w:sz w:val="14"/>
          <w:szCs w:val="14"/>
        </w:rPr>
        <w:t>ц</w:t>
      </w:r>
      <w:r w:rsidRPr="00796C6F">
        <w:rPr>
          <w:rFonts w:ascii="Times New Roman" w:eastAsia="Times New Roman" w:hAnsi="Times New Roman" w:cs="Times New Roman"/>
          <w:i/>
          <w:iCs/>
          <w:color w:val="000000"/>
          <w:sz w:val="14"/>
          <w:szCs w:val="14"/>
        </w:rPr>
        <w:t xml:space="preserve">а) </w:t>
      </w:r>
      <w:r w:rsidRPr="00796C6F">
        <w:rPr>
          <w:rFonts w:ascii="Times New Roman" w:eastAsia="Times New Roman" w:hAnsi="Times New Roman" w:cs="Times New Roman"/>
          <w:color w:val="000000"/>
          <w:sz w:val="14"/>
          <w:szCs w:val="14"/>
        </w:rPr>
        <w:t>____</w:t>
      </w:r>
      <w:r w:rsidRPr="00796C6F">
        <w:rPr>
          <w:rFonts w:ascii="Times New Roman" w:eastAsia="Times New Roman" w:hAnsi="Times New Roman" w:cs="Times New Roman"/>
          <w:color w:val="000000"/>
          <w:spacing w:val="-1"/>
          <w:sz w:val="14"/>
          <w:szCs w:val="14"/>
        </w:rPr>
        <w:t>_</w:t>
      </w:r>
      <w:r w:rsidRPr="00796C6F">
        <w:rPr>
          <w:rFonts w:ascii="Times New Roman" w:eastAsia="Times New Roman" w:hAnsi="Times New Roman" w:cs="Times New Roman"/>
          <w:color w:val="000000"/>
          <w:sz w:val="14"/>
          <w:szCs w:val="14"/>
        </w:rPr>
        <w:t>_______________________</w:t>
      </w:r>
      <w:r w:rsidRPr="00796C6F">
        <w:rPr>
          <w:rFonts w:ascii="Times New Roman" w:eastAsia="Times New Roman" w:hAnsi="Times New Roman" w:cs="Times New Roman"/>
          <w:color w:val="000000"/>
          <w:spacing w:val="-1"/>
          <w:sz w:val="14"/>
          <w:szCs w:val="14"/>
        </w:rPr>
        <w:t>_</w:t>
      </w:r>
      <w:r w:rsidRPr="00796C6F">
        <w:rPr>
          <w:rFonts w:ascii="Times New Roman" w:eastAsia="Times New Roman" w:hAnsi="Times New Roman" w:cs="Times New Roman"/>
          <w:color w:val="000000"/>
          <w:sz w:val="14"/>
          <w:szCs w:val="14"/>
        </w:rPr>
        <w:t>_____</w:t>
      </w:r>
    </w:p>
    <w:p w:rsidR="00435CEB" w:rsidRPr="00796C6F" w:rsidRDefault="00435CEB" w:rsidP="00435CEB">
      <w:pPr>
        <w:widowControl w:val="0"/>
        <w:spacing w:before="13" w:after="0" w:line="240" w:lineRule="auto"/>
        <w:ind w:left="5105" w:right="-37" w:firstLine="153"/>
        <w:rPr>
          <w:rFonts w:ascii="Times New Roman" w:eastAsia="Times New Roman" w:hAnsi="Times New Roman" w:cs="Times New Roman"/>
          <w:color w:val="000000"/>
          <w:sz w:val="14"/>
          <w:szCs w:val="14"/>
        </w:rPr>
      </w:pPr>
      <w:r w:rsidRPr="00796C6F">
        <w:rPr>
          <w:rFonts w:ascii="Times New Roman" w:eastAsia="Times New Roman" w:hAnsi="Times New Roman" w:cs="Times New Roman"/>
          <w:i/>
          <w:iCs/>
          <w:color w:val="000000"/>
          <w:spacing w:val="-2"/>
          <w:sz w:val="14"/>
          <w:szCs w:val="14"/>
        </w:rPr>
        <w:t>(</w:t>
      </w:r>
      <w:r w:rsidRPr="00796C6F">
        <w:rPr>
          <w:rFonts w:ascii="Times New Roman" w:eastAsia="Times New Roman" w:hAnsi="Times New Roman" w:cs="Times New Roman"/>
          <w:i/>
          <w:iCs/>
          <w:color w:val="000000"/>
          <w:sz w:val="14"/>
          <w:szCs w:val="14"/>
        </w:rPr>
        <w:t>ко</w:t>
      </w:r>
      <w:r w:rsidRPr="00796C6F">
        <w:rPr>
          <w:rFonts w:ascii="Times New Roman" w:eastAsia="Times New Roman" w:hAnsi="Times New Roman" w:cs="Times New Roman"/>
          <w:i/>
          <w:iCs/>
          <w:color w:val="000000"/>
          <w:w w:val="99"/>
          <w:sz w:val="14"/>
          <w:szCs w:val="14"/>
        </w:rPr>
        <w:t>нт</w:t>
      </w:r>
      <w:r w:rsidRPr="00796C6F">
        <w:rPr>
          <w:rFonts w:ascii="Times New Roman" w:eastAsia="Times New Roman" w:hAnsi="Times New Roman" w:cs="Times New Roman"/>
          <w:i/>
          <w:iCs/>
          <w:color w:val="000000"/>
          <w:sz w:val="14"/>
          <w:szCs w:val="14"/>
        </w:rPr>
        <w:t>ак</w:t>
      </w:r>
      <w:r w:rsidRPr="00796C6F">
        <w:rPr>
          <w:rFonts w:ascii="Times New Roman" w:eastAsia="Times New Roman" w:hAnsi="Times New Roman" w:cs="Times New Roman"/>
          <w:i/>
          <w:iCs/>
          <w:color w:val="000000"/>
          <w:w w:val="99"/>
          <w:sz w:val="14"/>
          <w:szCs w:val="14"/>
        </w:rPr>
        <w:t>тны</w:t>
      </w:r>
      <w:r w:rsidRPr="00796C6F">
        <w:rPr>
          <w:rFonts w:ascii="Times New Roman" w:eastAsia="Times New Roman" w:hAnsi="Times New Roman" w:cs="Times New Roman"/>
          <w:i/>
          <w:iCs/>
          <w:color w:val="000000"/>
          <w:sz w:val="14"/>
          <w:szCs w:val="14"/>
        </w:rPr>
        <w:t xml:space="preserve">й </w:t>
      </w:r>
      <w:r w:rsidRPr="00796C6F">
        <w:rPr>
          <w:rFonts w:ascii="Times New Roman" w:eastAsia="Times New Roman" w:hAnsi="Times New Roman" w:cs="Times New Roman"/>
          <w:i/>
          <w:iCs/>
          <w:color w:val="000000"/>
          <w:w w:val="99"/>
          <w:sz w:val="14"/>
          <w:szCs w:val="14"/>
        </w:rPr>
        <w:t>т</w:t>
      </w:r>
      <w:r w:rsidRPr="00796C6F">
        <w:rPr>
          <w:rFonts w:ascii="Times New Roman" w:eastAsia="Times New Roman" w:hAnsi="Times New Roman" w:cs="Times New Roman"/>
          <w:i/>
          <w:iCs/>
          <w:color w:val="000000"/>
          <w:sz w:val="14"/>
          <w:szCs w:val="14"/>
        </w:rPr>
        <w:t>елефо</w:t>
      </w:r>
      <w:r w:rsidRPr="00796C6F">
        <w:rPr>
          <w:rFonts w:ascii="Times New Roman" w:eastAsia="Times New Roman" w:hAnsi="Times New Roman" w:cs="Times New Roman"/>
          <w:i/>
          <w:iCs/>
          <w:color w:val="000000"/>
          <w:w w:val="99"/>
          <w:sz w:val="14"/>
          <w:szCs w:val="14"/>
        </w:rPr>
        <w:t>н</w:t>
      </w:r>
      <w:r w:rsidRPr="00796C6F">
        <w:rPr>
          <w:rFonts w:ascii="Times New Roman" w:eastAsia="Times New Roman" w:hAnsi="Times New Roman" w:cs="Times New Roman"/>
          <w:i/>
          <w:iCs/>
          <w:color w:val="000000"/>
          <w:sz w:val="14"/>
          <w:szCs w:val="14"/>
        </w:rPr>
        <w:t>, элек</w:t>
      </w:r>
      <w:r w:rsidRPr="00796C6F">
        <w:rPr>
          <w:rFonts w:ascii="Times New Roman" w:eastAsia="Times New Roman" w:hAnsi="Times New Roman" w:cs="Times New Roman"/>
          <w:i/>
          <w:iCs/>
          <w:color w:val="000000"/>
          <w:w w:val="99"/>
          <w:sz w:val="14"/>
          <w:szCs w:val="14"/>
        </w:rPr>
        <w:t>т</w:t>
      </w:r>
      <w:r w:rsidRPr="00796C6F">
        <w:rPr>
          <w:rFonts w:ascii="Times New Roman" w:eastAsia="Times New Roman" w:hAnsi="Times New Roman" w:cs="Times New Roman"/>
          <w:i/>
          <w:iCs/>
          <w:color w:val="000000"/>
          <w:sz w:val="14"/>
          <w:szCs w:val="14"/>
        </w:rPr>
        <w:t>р</w:t>
      </w:r>
      <w:r w:rsidRPr="00796C6F">
        <w:rPr>
          <w:rFonts w:ascii="Times New Roman" w:eastAsia="Times New Roman" w:hAnsi="Times New Roman" w:cs="Times New Roman"/>
          <w:i/>
          <w:iCs/>
          <w:color w:val="000000"/>
          <w:spacing w:val="1"/>
          <w:sz w:val="14"/>
          <w:szCs w:val="14"/>
        </w:rPr>
        <w:t>о</w:t>
      </w:r>
      <w:r w:rsidRPr="00796C6F">
        <w:rPr>
          <w:rFonts w:ascii="Times New Roman" w:eastAsia="Times New Roman" w:hAnsi="Times New Roman" w:cs="Times New Roman"/>
          <w:i/>
          <w:iCs/>
          <w:color w:val="000000"/>
          <w:w w:val="99"/>
          <w:sz w:val="14"/>
          <w:szCs w:val="14"/>
        </w:rPr>
        <w:t>нн</w:t>
      </w:r>
      <w:r w:rsidRPr="00796C6F">
        <w:rPr>
          <w:rFonts w:ascii="Times New Roman" w:eastAsia="Times New Roman" w:hAnsi="Times New Roman" w:cs="Times New Roman"/>
          <w:i/>
          <w:iCs/>
          <w:color w:val="000000"/>
          <w:spacing w:val="1"/>
          <w:sz w:val="14"/>
          <w:szCs w:val="14"/>
        </w:rPr>
        <w:t>а</w:t>
      </w:r>
      <w:r w:rsidRPr="00796C6F">
        <w:rPr>
          <w:rFonts w:ascii="Times New Roman" w:eastAsia="Times New Roman" w:hAnsi="Times New Roman" w:cs="Times New Roman"/>
          <w:i/>
          <w:iCs/>
          <w:color w:val="000000"/>
          <w:sz w:val="14"/>
          <w:szCs w:val="14"/>
        </w:rPr>
        <w:t xml:space="preserve">я </w:t>
      </w:r>
      <w:r w:rsidRPr="00796C6F">
        <w:rPr>
          <w:rFonts w:ascii="Times New Roman" w:eastAsia="Times New Roman" w:hAnsi="Times New Roman" w:cs="Times New Roman"/>
          <w:i/>
          <w:iCs/>
          <w:color w:val="000000"/>
          <w:spacing w:val="-1"/>
          <w:sz w:val="14"/>
          <w:szCs w:val="14"/>
        </w:rPr>
        <w:t>п</w:t>
      </w:r>
      <w:r w:rsidRPr="00796C6F">
        <w:rPr>
          <w:rFonts w:ascii="Times New Roman" w:eastAsia="Times New Roman" w:hAnsi="Times New Roman" w:cs="Times New Roman"/>
          <w:i/>
          <w:iCs/>
          <w:color w:val="000000"/>
          <w:sz w:val="14"/>
          <w:szCs w:val="14"/>
        </w:rPr>
        <w:t>о</w:t>
      </w:r>
      <w:r w:rsidRPr="00796C6F">
        <w:rPr>
          <w:rFonts w:ascii="Times New Roman" w:eastAsia="Times New Roman" w:hAnsi="Times New Roman" w:cs="Times New Roman"/>
          <w:i/>
          <w:iCs/>
          <w:color w:val="000000"/>
          <w:w w:val="99"/>
          <w:sz w:val="14"/>
          <w:szCs w:val="14"/>
        </w:rPr>
        <w:t>чт</w:t>
      </w:r>
      <w:r w:rsidRPr="00796C6F">
        <w:rPr>
          <w:rFonts w:ascii="Times New Roman" w:eastAsia="Times New Roman" w:hAnsi="Times New Roman" w:cs="Times New Roman"/>
          <w:i/>
          <w:iCs/>
          <w:color w:val="000000"/>
          <w:sz w:val="14"/>
          <w:szCs w:val="14"/>
        </w:rPr>
        <w:t>а, поч</w:t>
      </w:r>
      <w:r w:rsidRPr="00796C6F">
        <w:rPr>
          <w:rFonts w:ascii="Times New Roman" w:eastAsia="Times New Roman" w:hAnsi="Times New Roman" w:cs="Times New Roman"/>
          <w:i/>
          <w:iCs/>
          <w:color w:val="000000"/>
          <w:spacing w:val="-1"/>
          <w:w w:val="99"/>
          <w:sz w:val="14"/>
          <w:szCs w:val="14"/>
        </w:rPr>
        <w:t>т</w:t>
      </w:r>
      <w:r w:rsidRPr="00796C6F">
        <w:rPr>
          <w:rFonts w:ascii="Times New Roman" w:eastAsia="Times New Roman" w:hAnsi="Times New Roman" w:cs="Times New Roman"/>
          <w:i/>
          <w:iCs/>
          <w:color w:val="000000"/>
          <w:sz w:val="14"/>
          <w:szCs w:val="14"/>
        </w:rPr>
        <w:t>о</w:t>
      </w:r>
      <w:r w:rsidRPr="00796C6F">
        <w:rPr>
          <w:rFonts w:ascii="Times New Roman" w:eastAsia="Times New Roman" w:hAnsi="Times New Roman" w:cs="Times New Roman"/>
          <w:i/>
          <w:iCs/>
          <w:color w:val="000000"/>
          <w:spacing w:val="1"/>
          <w:sz w:val="14"/>
          <w:szCs w:val="14"/>
        </w:rPr>
        <w:t>в</w:t>
      </w:r>
      <w:r w:rsidRPr="00796C6F">
        <w:rPr>
          <w:rFonts w:ascii="Times New Roman" w:eastAsia="Times New Roman" w:hAnsi="Times New Roman" w:cs="Times New Roman"/>
          <w:i/>
          <w:iCs/>
          <w:color w:val="000000"/>
          <w:spacing w:val="-1"/>
          <w:sz w:val="14"/>
          <w:szCs w:val="14"/>
        </w:rPr>
        <w:t>ы</w:t>
      </w:r>
      <w:r w:rsidRPr="00796C6F">
        <w:rPr>
          <w:rFonts w:ascii="Times New Roman" w:eastAsia="Times New Roman" w:hAnsi="Times New Roman" w:cs="Times New Roman"/>
          <w:i/>
          <w:iCs/>
          <w:color w:val="000000"/>
          <w:sz w:val="14"/>
          <w:szCs w:val="14"/>
        </w:rPr>
        <w:t xml:space="preserve">й </w:t>
      </w:r>
      <w:r w:rsidRPr="00796C6F">
        <w:rPr>
          <w:rFonts w:ascii="Times New Roman" w:eastAsia="Times New Roman" w:hAnsi="Times New Roman" w:cs="Times New Roman"/>
          <w:i/>
          <w:iCs/>
          <w:color w:val="000000"/>
          <w:spacing w:val="1"/>
          <w:sz w:val="14"/>
          <w:szCs w:val="14"/>
        </w:rPr>
        <w:t>а</w:t>
      </w:r>
      <w:r w:rsidRPr="00796C6F">
        <w:rPr>
          <w:rFonts w:ascii="Times New Roman" w:eastAsia="Times New Roman" w:hAnsi="Times New Roman" w:cs="Times New Roman"/>
          <w:i/>
          <w:iCs/>
          <w:color w:val="000000"/>
          <w:spacing w:val="-1"/>
          <w:sz w:val="14"/>
          <w:szCs w:val="14"/>
        </w:rPr>
        <w:t>д</w:t>
      </w:r>
      <w:r w:rsidRPr="00796C6F">
        <w:rPr>
          <w:rFonts w:ascii="Times New Roman" w:eastAsia="Times New Roman" w:hAnsi="Times New Roman" w:cs="Times New Roman"/>
          <w:i/>
          <w:iCs/>
          <w:color w:val="000000"/>
          <w:sz w:val="14"/>
          <w:szCs w:val="14"/>
        </w:rPr>
        <w:t xml:space="preserve">рес) </w:t>
      </w:r>
      <w:r w:rsidRPr="00796C6F">
        <w:rPr>
          <w:rFonts w:ascii="Times New Roman" w:eastAsia="Times New Roman" w:hAnsi="Times New Roman" w:cs="Times New Roman"/>
          <w:color w:val="000000"/>
          <w:sz w:val="14"/>
          <w:szCs w:val="14"/>
        </w:rPr>
        <w:t>____</w:t>
      </w:r>
      <w:r w:rsidRPr="00796C6F">
        <w:rPr>
          <w:rFonts w:ascii="Times New Roman" w:eastAsia="Times New Roman" w:hAnsi="Times New Roman" w:cs="Times New Roman"/>
          <w:color w:val="000000"/>
          <w:spacing w:val="-1"/>
          <w:sz w:val="14"/>
          <w:szCs w:val="14"/>
        </w:rPr>
        <w:t>_</w:t>
      </w:r>
      <w:r w:rsidRPr="00796C6F">
        <w:rPr>
          <w:rFonts w:ascii="Times New Roman" w:eastAsia="Times New Roman" w:hAnsi="Times New Roman" w:cs="Times New Roman"/>
          <w:color w:val="000000"/>
          <w:sz w:val="14"/>
          <w:szCs w:val="14"/>
        </w:rPr>
        <w:t>_______________________</w:t>
      </w:r>
      <w:r w:rsidRPr="00796C6F">
        <w:rPr>
          <w:rFonts w:ascii="Times New Roman" w:eastAsia="Times New Roman" w:hAnsi="Times New Roman" w:cs="Times New Roman"/>
          <w:color w:val="000000"/>
          <w:spacing w:val="-1"/>
          <w:sz w:val="14"/>
          <w:szCs w:val="14"/>
        </w:rPr>
        <w:t>_</w:t>
      </w:r>
      <w:r w:rsidRPr="00796C6F">
        <w:rPr>
          <w:rFonts w:ascii="Times New Roman" w:eastAsia="Times New Roman" w:hAnsi="Times New Roman" w:cs="Times New Roman"/>
          <w:color w:val="000000"/>
          <w:sz w:val="14"/>
          <w:szCs w:val="14"/>
        </w:rPr>
        <w:t>_____</w:t>
      </w:r>
    </w:p>
    <w:p w:rsidR="00435CEB" w:rsidRPr="00796C6F" w:rsidRDefault="00435CEB" w:rsidP="00435CEB">
      <w:pPr>
        <w:widowControl w:val="0"/>
        <w:spacing w:before="11" w:after="0" w:line="240" w:lineRule="auto"/>
        <w:ind w:left="5179" w:right="-29"/>
        <w:jc w:val="center"/>
        <w:rPr>
          <w:rFonts w:ascii="Times New Roman" w:eastAsia="Times New Roman" w:hAnsi="Times New Roman" w:cs="Times New Roman"/>
          <w:i/>
          <w:iCs/>
          <w:color w:val="000000"/>
          <w:sz w:val="14"/>
          <w:szCs w:val="14"/>
        </w:rPr>
      </w:pPr>
      <w:r w:rsidRPr="00796C6F">
        <w:rPr>
          <w:rFonts w:ascii="Times New Roman" w:eastAsia="Times New Roman" w:hAnsi="Times New Roman" w:cs="Times New Roman"/>
          <w:i/>
          <w:iCs/>
          <w:color w:val="000000"/>
          <w:spacing w:val="-2"/>
          <w:sz w:val="14"/>
          <w:szCs w:val="14"/>
        </w:rPr>
        <w:t>(</w:t>
      </w:r>
      <w:r w:rsidRPr="00796C6F">
        <w:rPr>
          <w:rFonts w:ascii="Times New Roman" w:eastAsia="Times New Roman" w:hAnsi="Times New Roman" w:cs="Times New Roman"/>
          <w:i/>
          <w:iCs/>
          <w:color w:val="000000"/>
          <w:sz w:val="14"/>
          <w:szCs w:val="14"/>
        </w:rPr>
        <w:t>фам</w:t>
      </w:r>
      <w:r w:rsidRPr="00796C6F">
        <w:rPr>
          <w:rFonts w:ascii="Times New Roman" w:eastAsia="Times New Roman" w:hAnsi="Times New Roman" w:cs="Times New Roman"/>
          <w:i/>
          <w:iCs/>
          <w:color w:val="000000"/>
          <w:spacing w:val="1"/>
          <w:sz w:val="14"/>
          <w:szCs w:val="14"/>
        </w:rPr>
        <w:t>или</w:t>
      </w:r>
      <w:r w:rsidRPr="00796C6F">
        <w:rPr>
          <w:rFonts w:ascii="Times New Roman" w:eastAsia="Times New Roman" w:hAnsi="Times New Roman" w:cs="Times New Roman"/>
          <w:i/>
          <w:iCs/>
          <w:color w:val="000000"/>
          <w:sz w:val="14"/>
          <w:szCs w:val="14"/>
        </w:rPr>
        <w:t>я, им</w:t>
      </w:r>
      <w:r w:rsidRPr="00796C6F">
        <w:rPr>
          <w:rFonts w:ascii="Times New Roman" w:eastAsia="Times New Roman" w:hAnsi="Times New Roman" w:cs="Times New Roman"/>
          <w:i/>
          <w:iCs/>
          <w:color w:val="000000"/>
          <w:spacing w:val="1"/>
          <w:sz w:val="14"/>
          <w:szCs w:val="14"/>
        </w:rPr>
        <w:t>я</w:t>
      </w:r>
      <w:r w:rsidRPr="00796C6F">
        <w:rPr>
          <w:rFonts w:ascii="Times New Roman" w:eastAsia="Times New Roman" w:hAnsi="Times New Roman" w:cs="Times New Roman"/>
          <w:i/>
          <w:iCs/>
          <w:color w:val="000000"/>
          <w:sz w:val="14"/>
          <w:szCs w:val="14"/>
        </w:rPr>
        <w:t>, о</w:t>
      </w:r>
      <w:r w:rsidRPr="00796C6F">
        <w:rPr>
          <w:rFonts w:ascii="Times New Roman" w:eastAsia="Times New Roman" w:hAnsi="Times New Roman" w:cs="Times New Roman"/>
          <w:i/>
          <w:iCs/>
          <w:color w:val="000000"/>
          <w:w w:val="99"/>
          <w:sz w:val="14"/>
          <w:szCs w:val="14"/>
        </w:rPr>
        <w:t>тч</w:t>
      </w:r>
      <w:r w:rsidRPr="00796C6F">
        <w:rPr>
          <w:rFonts w:ascii="Times New Roman" w:eastAsia="Times New Roman" w:hAnsi="Times New Roman" w:cs="Times New Roman"/>
          <w:i/>
          <w:iCs/>
          <w:color w:val="000000"/>
          <w:sz w:val="14"/>
          <w:szCs w:val="14"/>
        </w:rPr>
        <w:t>ес</w:t>
      </w:r>
      <w:r w:rsidRPr="00796C6F">
        <w:rPr>
          <w:rFonts w:ascii="Times New Roman" w:eastAsia="Times New Roman" w:hAnsi="Times New Roman" w:cs="Times New Roman"/>
          <w:i/>
          <w:iCs/>
          <w:color w:val="000000"/>
          <w:w w:val="99"/>
          <w:sz w:val="14"/>
          <w:szCs w:val="14"/>
        </w:rPr>
        <w:t>т</w:t>
      </w:r>
      <w:r w:rsidRPr="00796C6F">
        <w:rPr>
          <w:rFonts w:ascii="Times New Roman" w:eastAsia="Times New Roman" w:hAnsi="Times New Roman" w:cs="Times New Roman"/>
          <w:i/>
          <w:iCs/>
          <w:color w:val="000000"/>
          <w:sz w:val="14"/>
          <w:szCs w:val="14"/>
        </w:rPr>
        <w:t>во</w:t>
      </w:r>
      <w:r w:rsidRPr="00796C6F">
        <w:rPr>
          <w:rFonts w:ascii="Times New Roman" w:eastAsia="Times New Roman" w:hAnsi="Times New Roman" w:cs="Times New Roman"/>
          <w:i/>
          <w:iCs/>
          <w:color w:val="000000"/>
          <w:spacing w:val="-2"/>
          <w:sz w:val="14"/>
          <w:szCs w:val="14"/>
        </w:rPr>
        <w:t>(</w:t>
      </w:r>
      <w:r w:rsidRPr="00796C6F">
        <w:rPr>
          <w:rFonts w:ascii="Times New Roman" w:eastAsia="Times New Roman" w:hAnsi="Times New Roman" w:cs="Times New Roman"/>
          <w:i/>
          <w:iCs/>
          <w:color w:val="000000"/>
          <w:sz w:val="14"/>
          <w:szCs w:val="14"/>
        </w:rPr>
        <w:t>п</w:t>
      </w:r>
      <w:r w:rsidRPr="00796C6F">
        <w:rPr>
          <w:rFonts w:ascii="Times New Roman" w:eastAsia="Times New Roman" w:hAnsi="Times New Roman" w:cs="Times New Roman"/>
          <w:i/>
          <w:iCs/>
          <w:color w:val="000000"/>
          <w:spacing w:val="1"/>
          <w:sz w:val="14"/>
          <w:szCs w:val="14"/>
        </w:rPr>
        <w:t>о</w:t>
      </w:r>
      <w:r w:rsidRPr="00796C6F">
        <w:rPr>
          <w:rFonts w:ascii="Times New Roman" w:eastAsia="Times New Roman" w:hAnsi="Times New Roman" w:cs="Times New Roman"/>
          <w:i/>
          <w:iCs/>
          <w:color w:val="000000"/>
          <w:sz w:val="14"/>
          <w:szCs w:val="14"/>
        </w:rPr>
        <w:t>с</w:t>
      </w:r>
      <w:r w:rsidRPr="00796C6F">
        <w:rPr>
          <w:rFonts w:ascii="Times New Roman" w:eastAsia="Times New Roman" w:hAnsi="Times New Roman" w:cs="Times New Roman"/>
          <w:i/>
          <w:iCs/>
          <w:color w:val="000000"/>
          <w:spacing w:val="-1"/>
          <w:sz w:val="14"/>
          <w:szCs w:val="14"/>
        </w:rPr>
        <w:t>ле</w:t>
      </w:r>
      <w:r w:rsidRPr="00796C6F">
        <w:rPr>
          <w:rFonts w:ascii="Times New Roman" w:eastAsia="Times New Roman" w:hAnsi="Times New Roman" w:cs="Times New Roman"/>
          <w:i/>
          <w:iCs/>
          <w:color w:val="000000"/>
          <w:sz w:val="14"/>
          <w:szCs w:val="14"/>
        </w:rPr>
        <w:t>д</w:t>
      </w:r>
      <w:r w:rsidRPr="00796C6F">
        <w:rPr>
          <w:rFonts w:ascii="Times New Roman" w:eastAsia="Times New Roman" w:hAnsi="Times New Roman" w:cs="Times New Roman"/>
          <w:i/>
          <w:iCs/>
          <w:color w:val="000000"/>
          <w:w w:val="99"/>
          <w:sz w:val="14"/>
          <w:szCs w:val="14"/>
        </w:rPr>
        <w:t>н</w:t>
      </w:r>
      <w:r w:rsidRPr="00796C6F">
        <w:rPr>
          <w:rFonts w:ascii="Times New Roman" w:eastAsia="Times New Roman" w:hAnsi="Times New Roman" w:cs="Times New Roman"/>
          <w:i/>
          <w:iCs/>
          <w:color w:val="000000"/>
          <w:sz w:val="14"/>
          <w:szCs w:val="14"/>
        </w:rPr>
        <w:t>ее-</w:t>
      </w:r>
      <w:r w:rsidRPr="00796C6F">
        <w:rPr>
          <w:rFonts w:ascii="Times New Roman" w:eastAsia="Times New Roman" w:hAnsi="Times New Roman" w:cs="Times New Roman"/>
          <w:i/>
          <w:iCs/>
          <w:color w:val="000000"/>
          <w:spacing w:val="1"/>
          <w:sz w:val="14"/>
          <w:szCs w:val="14"/>
        </w:rPr>
        <w:t xml:space="preserve"> пр</w:t>
      </w:r>
      <w:r w:rsidRPr="00796C6F">
        <w:rPr>
          <w:rFonts w:ascii="Times New Roman" w:eastAsia="Times New Roman" w:hAnsi="Times New Roman" w:cs="Times New Roman"/>
          <w:i/>
          <w:iCs/>
          <w:color w:val="000000"/>
          <w:sz w:val="14"/>
          <w:szCs w:val="14"/>
        </w:rPr>
        <w:t xml:space="preserve">и </w:t>
      </w:r>
      <w:r w:rsidRPr="00796C6F">
        <w:rPr>
          <w:rFonts w:ascii="Times New Roman" w:eastAsia="Times New Roman" w:hAnsi="Times New Roman" w:cs="Times New Roman"/>
          <w:i/>
          <w:iCs/>
          <w:color w:val="000000"/>
          <w:spacing w:val="-1"/>
          <w:w w:val="99"/>
          <w:sz w:val="14"/>
          <w:szCs w:val="14"/>
        </w:rPr>
        <w:t>н</w:t>
      </w:r>
      <w:r w:rsidRPr="00796C6F">
        <w:rPr>
          <w:rFonts w:ascii="Times New Roman" w:eastAsia="Times New Roman" w:hAnsi="Times New Roman" w:cs="Times New Roman"/>
          <w:i/>
          <w:iCs/>
          <w:color w:val="000000"/>
          <w:sz w:val="14"/>
          <w:szCs w:val="14"/>
        </w:rPr>
        <w:t>алич</w:t>
      </w:r>
      <w:r w:rsidRPr="00796C6F">
        <w:rPr>
          <w:rFonts w:ascii="Times New Roman" w:eastAsia="Times New Roman" w:hAnsi="Times New Roman" w:cs="Times New Roman"/>
          <w:i/>
          <w:iCs/>
          <w:color w:val="000000"/>
          <w:spacing w:val="-1"/>
          <w:sz w:val="14"/>
          <w:szCs w:val="14"/>
        </w:rPr>
        <w:t>и</w:t>
      </w:r>
      <w:r w:rsidRPr="00796C6F">
        <w:rPr>
          <w:rFonts w:ascii="Times New Roman" w:eastAsia="Times New Roman" w:hAnsi="Times New Roman" w:cs="Times New Roman"/>
          <w:i/>
          <w:iCs/>
          <w:color w:val="000000"/>
          <w:sz w:val="14"/>
          <w:szCs w:val="14"/>
        </w:rPr>
        <w:t>и),</w:t>
      </w:r>
      <w:r w:rsidRPr="00796C6F">
        <w:rPr>
          <w:rFonts w:ascii="Times New Roman" w:eastAsia="Times New Roman" w:hAnsi="Times New Roman" w:cs="Times New Roman"/>
          <w:i/>
          <w:iCs/>
          <w:color w:val="000000"/>
          <w:spacing w:val="-1"/>
          <w:sz w:val="14"/>
          <w:szCs w:val="14"/>
        </w:rPr>
        <w:t>д</w:t>
      </w:r>
      <w:r w:rsidRPr="00796C6F">
        <w:rPr>
          <w:rFonts w:ascii="Times New Roman" w:eastAsia="Times New Roman" w:hAnsi="Times New Roman" w:cs="Times New Roman"/>
          <w:i/>
          <w:iCs/>
          <w:color w:val="000000"/>
          <w:sz w:val="14"/>
          <w:szCs w:val="14"/>
        </w:rPr>
        <w:t>а</w:t>
      </w:r>
      <w:r w:rsidRPr="00796C6F">
        <w:rPr>
          <w:rFonts w:ascii="Times New Roman" w:eastAsia="Times New Roman" w:hAnsi="Times New Roman" w:cs="Times New Roman"/>
          <w:i/>
          <w:iCs/>
          <w:color w:val="000000"/>
          <w:w w:val="99"/>
          <w:sz w:val="14"/>
          <w:szCs w:val="14"/>
        </w:rPr>
        <w:t>нн</w:t>
      </w:r>
      <w:r w:rsidRPr="00796C6F">
        <w:rPr>
          <w:rFonts w:ascii="Times New Roman" w:eastAsia="Times New Roman" w:hAnsi="Times New Roman" w:cs="Times New Roman"/>
          <w:i/>
          <w:iCs/>
          <w:color w:val="000000"/>
          <w:sz w:val="14"/>
          <w:szCs w:val="14"/>
        </w:rPr>
        <w:t>ые д</w:t>
      </w:r>
      <w:r w:rsidRPr="00796C6F">
        <w:rPr>
          <w:rFonts w:ascii="Times New Roman" w:eastAsia="Times New Roman" w:hAnsi="Times New Roman" w:cs="Times New Roman"/>
          <w:i/>
          <w:iCs/>
          <w:color w:val="000000"/>
          <w:spacing w:val="1"/>
          <w:sz w:val="14"/>
          <w:szCs w:val="14"/>
        </w:rPr>
        <w:t>о</w:t>
      </w:r>
      <w:r w:rsidRPr="00796C6F">
        <w:rPr>
          <w:rFonts w:ascii="Times New Roman" w:eastAsia="Times New Roman" w:hAnsi="Times New Roman" w:cs="Times New Roman"/>
          <w:i/>
          <w:iCs/>
          <w:color w:val="000000"/>
          <w:sz w:val="14"/>
          <w:szCs w:val="14"/>
        </w:rPr>
        <w:t>куме</w:t>
      </w:r>
      <w:r w:rsidRPr="00796C6F">
        <w:rPr>
          <w:rFonts w:ascii="Times New Roman" w:eastAsia="Times New Roman" w:hAnsi="Times New Roman" w:cs="Times New Roman"/>
          <w:i/>
          <w:iCs/>
          <w:color w:val="000000"/>
          <w:spacing w:val="-1"/>
          <w:w w:val="99"/>
          <w:sz w:val="14"/>
          <w:szCs w:val="14"/>
        </w:rPr>
        <w:t>н</w:t>
      </w:r>
      <w:r w:rsidRPr="00796C6F">
        <w:rPr>
          <w:rFonts w:ascii="Times New Roman" w:eastAsia="Times New Roman" w:hAnsi="Times New Roman" w:cs="Times New Roman"/>
          <w:i/>
          <w:iCs/>
          <w:color w:val="000000"/>
          <w:w w:val="99"/>
          <w:sz w:val="14"/>
          <w:szCs w:val="14"/>
        </w:rPr>
        <w:t>т</w:t>
      </w:r>
      <w:r w:rsidRPr="00796C6F">
        <w:rPr>
          <w:rFonts w:ascii="Times New Roman" w:eastAsia="Times New Roman" w:hAnsi="Times New Roman" w:cs="Times New Roman"/>
          <w:i/>
          <w:iCs/>
          <w:color w:val="000000"/>
          <w:sz w:val="14"/>
          <w:szCs w:val="14"/>
        </w:rPr>
        <w:t>а, уд</w:t>
      </w:r>
      <w:r w:rsidRPr="00796C6F">
        <w:rPr>
          <w:rFonts w:ascii="Times New Roman" w:eastAsia="Times New Roman" w:hAnsi="Times New Roman" w:cs="Times New Roman"/>
          <w:i/>
          <w:iCs/>
          <w:color w:val="000000"/>
          <w:spacing w:val="1"/>
          <w:sz w:val="14"/>
          <w:szCs w:val="14"/>
        </w:rPr>
        <w:t>о</w:t>
      </w:r>
      <w:r w:rsidRPr="00796C6F">
        <w:rPr>
          <w:rFonts w:ascii="Times New Roman" w:eastAsia="Times New Roman" w:hAnsi="Times New Roman" w:cs="Times New Roman"/>
          <w:i/>
          <w:iCs/>
          <w:color w:val="000000"/>
          <w:sz w:val="14"/>
          <w:szCs w:val="14"/>
        </w:rPr>
        <w:t>с</w:t>
      </w:r>
      <w:r w:rsidRPr="00796C6F">
        <w:rPr>
          <w:rFonts w:ascii="Times New Roman" w:eastAsia="Times New Roman" w:hAnsi="Times New Roman" w:cs="Times New Roman"/>
          <w:i/>
          <w:iCs/>
          <w:color w:val="000000"/>
          <w:w w:val="99"/>
          <w:sz w:val="14"/>
          <w:szCs w:val="14"/>
        </w:rPr>
        <w:t>т</w:t>
      </w:r>
      <w:r w:rsidRPr="00796C6F">
        <w:rPr>
          <w:rFonts w:ascii="Times New Roman" w:eastAsia="Times New Roman" w:hAnsi="Times New Roman" w:cs="Times New Roman"/>
          <w:i/>
          <w:iCs/>
          <w:color w:val="000000"/>
          <w:sz w:val="14"/>
          <w:szCs w:val="14"/>
        </w:rPr>
        <w:t>о</w:t>
      </w:r>
      <w:r w:rsidRPr="00796C6F">
        <w:rPr>
          <w:rFonts w:ascii="Times New Roman" w:eastAsia="Times New Roman" w:hAnsi="Times New Roman" w:cs="Times New Roman"/>
          <w:i/>
          <w:iCs/>
          <w:color w:val="000000"/>
          <w:spacing w:val="1"/>
          <w:sz w:val="14"/>
          <w:szCs w:val="14"/>
        </w:rPr>
        <w:t>в</w:t>
      </w:r>
      <w:r w:rsidRPr="00796C6F">
        <w:rPr>
          <w:rFonts w:ascii="Times New Roman" w:eastAsia="Times New Roman" w:hAnsi="Times New Roman" w:cs="Times New Roman"/>
          <w:i/>
          <w:iCs/>
          <w:color w:val="000000"/>
          <w:spacing w:val="-2"/>
          <w:sz w:val="14"/>
          <w:szCs w:val="14"/>
        </w:rPr>
        <w:t>е</w:t>
      </w:r>
      <w:r w:rsidRPr="00796C6F">
        <w:rPr>
          <w:rFonts w:ascii="Times New Roman" w:eastAsia="Times New Roman" w:hAnsi="Times New Roman" w:cs="Times New Roman"/>
          <w:i/>
          <w:iCs/>
          <w:color w:val="000000"/>
          <w:sz w:val="14"/>
          <w:szCs w:val="14"/>
        </w:rPr>
        <w:t>ряю</w:t>
      </w:r>
      <w:r w:rsidRPr="00796C6F">
        <w:rPr>
          <w:rFonts w:ascii="Times New Roman" w:eastAsia="Times New Roman" w:hAnsi="Times New Roman" w:cs="Times New Roman"/>
          <w:i/>
          <w:iCs/>
          <w:color w:val="000000"/>
          <w:spacing w:val="1"/>
          <w:sz w:val="14"/>
          <w:szCs w:val="14"/>
        </w:rPr>
        <w:t>щ</w:t>
      </w:r>
      <w:r w:rsidRPr="00796C6F">
        <w:rPr>
          <w:rFonts w:ascii="Times New Roman" w:eastAsia="Times New Roman" w:hAnsi="Times New Roman" w:cs="Times New Roman"/>
          <w:i/>
          <w:iCs/>
          <w:color w:val="000000"/>
          <w:sz w:val="14"/>
          <w:szCs w:val="14"/>
        </w:rPr>
        <w:t>его ли</w:t>
      </w:r>
      <w:r w:rsidRPr="00796C6F">
        <w:rPr>
          <w:rFonts w:ascii="Times New Roman" w:eastAsia="Times New Roman" w:hAnsi="Times New Roman" w:cs="Times New Roman"/>
          <w:i/>
          <w:iCs/>
          <w:color w:val="000000"/>
          <w:w w:val="99"/>
          <w:sz w:val="14"/>
          <w:szCs w:val="14"/>
        </w:rPr>
        <w:t>чн</w:t>
      </w:r>
      <w:r w:rsidRPr="00796C6F">
        <w:rPr>
          <w:rFonts w:ascii="Times New Roman" w:eastAsia="Times New Roman" w:hAnsi="Times New Roman" w:cs="Times New Roman"/>
          <w:i/>
          <w:iCs/>
          <w:color w:val="000000"/>
          <w:spacing w:val="1"/>
          <w:sz w:val="14"/>
          <w:szCs w:val="14"/>
        </w:rPr>
        <w:t>о</w:t>
      </w:r>
      <w:r w:rsidRPr="00796C6F">
        <w:rPr>
          <w:rFonts w:ascii="Times New Roman" w:eastAsia="Times New Roman" w:hAnsi="Times New Roman" w:cs="Times New Roman"/>
          <w:i/>
          <w:iCs/>
          <w:color w:val="000000"/>
          <w:sz w:val="14"/>
          <w:szCs w:val="14"/>
        </w:rPr>
        <w:t>с</w:t>
      </w:r>
      <w:r w:rsidRPr="00796C6F">
        <w:rPr>
          <w:rFonts w:ascii="Times New Roman" w:eastAsia="Times New Roman" w:hAnsi="Times New Roman" w:cs="Times New Roman"/>
          <w:i/>
          <w:iCs/>
          <w:color w:val="000000"/>
          <w:w w:val="99"/>
          <w:sz w:val="14"/>
          <w:szCs w:val="14"/>
        </w:rPr>
        <w:t>т</w:t>
      </w:r>
      <w:r w:rsidRPr="00796C6F">
        <w:rPr>
          <w:rFonts w:ascii="Times New Roman" w:eastAsia="Times New Roman" w:hAnsi="Times New Roman" w:cs="Times New Roman"/>
          <w:i/>
          <w:iCs/>
          <w:color w:val="000000"/>
          <w:sz w:val="14"/>
          <w:szCs w:val="14"/>
        </w:rPr>
        <w:t xml:space="preserve">ь, </w:t>
      </w:r>
      <w:r w:rsidRPr="00796C6F">
        <w:rPr>
          <w:rFonts w:ascii="Times New Roman" w:eastAsia="Times New Roman" w:hAnsi="Times New Roman" w:cs="Times New Roman"/>
          <w:i/>
          <w:iCs/>
          <w:color w:val="000000"/>
          <w:spacing w:val="-1"/>
          <w:sz w:val="14"/>
          <w:szCs w:val="14"/>
        </w:rPr>
        <w:t>к</w:t>
      </w:r>
      <w:r w:rsidRPr="00796C6F">
        <w:rPr>
          <w:rFonts w:ascii="Times New Roman" w:eastAsia="Times New Roman" w:hAnsi="Times New Roman" w:cs="Times New Roman"/>
          <w:i/>
          <w:iCs/>
          <w:color w:val="000000"/>
          <w:sz w:val="14"/>
          <w:szCs w:val="14"/>
        </w:rPr>
        <w:t>о</w:t>
      </w:r>
      <w:r w:rsidRPr="00796C6F">
        <w:rPr>
          <w:rFonts w:ascii="Times New Roman" w:eastAsia="Times New Roman" w:hAnsi="Times New Roman" w:cs="Times New Roman"/>
          <w:i/>
          <w:iCs/>
          <w:color w:val="000000"/>
          <w:w w:val="99"/>
          <w:sz w:val="14"/>
          <w:szCs w:val="14"/>
        </w:rPr>
        <w:t>нт</w:t>
      </w:r>
      <w:r w:rsidRPr="00796C6F">
        <w:rPr>
          <w:rFonts w:ascii="Times New Roman" w:eastAsia="Times New Roman" w:hAnsi="Times New Roman" w:cs="Times New Roman"/>
          <w:i/>
          <w:iCs/>
          <w:color w:val="000000"/>
          <w:sz w:val="14"/>
          <w:szCs w:val="14"/>
        </w:rPr>
        <w:t>ак</w:t>
      </w:r>
      <w:r w:rsidRPr="00796C6F">
        <w:rPr>
          <w:rFonts w:ascii="Times New Roman" w:eastAsia="Times New Roman" w:hAnsi="Times New Roman" w:cs="Times New Roman"/>
          <w:i/>
          <w:iCs/>
          <w:color w:val="000000"/>
          <w:w w:val="99"/>
          <w:sz w:val="14"/>
          <w:szCs w:val="14"/>
        </w:rPr>
        <w:t>тн</w:t>
      </w:r>
      <w:r w:rsidRPr="00796C6F">
        <w:rPr>
          <w:rFonts w:ascii="Times New Roman" w:eastAsia="Times New Roman" w:hAnsi="Times New Roman" w:cs="Times New Roman"/>
          <w:i/>
          <w:iCs/>
          <w:color w:val="000000"/>
          <w:sz w:val="14"/>
          <w:szCs w:val="14"/>
        </w:rPr>
        <w:t xml:space="preserve">ый </w:t>
      </w:r>
      <w:r w:rsidRPr="00796C6F">
        <w:rPr>
          <w:rFonts w:ascii="Times New Roman" w:eastAsia="Times New Roman" w:hAnsi="Times New Roman" w:cs="Times New Roman"/>
          <w:i/>
          <w:iCs/>
          <w:color w:val="000000"/>
          <w:w w:val="99"/>
          <w:sz w:val="14"/>
          <w:szCs w:val="14"/>
        </w:rPr>
        <w:t>т</w:t>
      </w:r>
      <w:r w:rsidRPr="00796C6F">
        <w:rPr>
          <w:rFonts w:ascii="Times New Roman" w:eastAsia="Times New Roman" w:hAnsi="Times New Roman" w:cs="Times New Roman"/>
          <w:i/>
          <w:iCs/>
          <w:color w:val="000000"/>
          <w:spacing w:val="-1"/>
          <w:sz w:val="14"/>
          <w:szCs w:val="14"/>
        </w:rPr>
        <w:t>е</w:t>
      </w:r>
      <w:r w:rsidRPr="00796C6F">
        <w:rPr>
          <w:rFonts w:ascii="Times New Roman" w:eastAsia="Times New Roman" w:hAnsi="Times New Roman" w:cs="Times New Roman"/>
          <w:i/>
          <w:iCs/>
          <w:color w:val="000000"/>
          <w:sz w:val="14"/>
          <w:szCs w:val="14"/>
        </w:rPr>
        <w:t>лефо</w:t>
      </w:r>
      <w:r w:rsidRPr="00796C6F">
        <w:rPr>
          <w:rFonts w:ascii="Times New Roman" w:eastAsia="Times New Roman" w:hAnsi="Times New Roman" w:cs="Times New Roman"/>
          <w:i/>
          <w:iCs/>
          <w:color w:val="000000"/>
          <w:w w:val="99"/>
          <w:sz w:val="14"/>
          <w:szCs w:val="14"/>
        </w:rPr>
        <w:t>н</w:t>
      </w:r>
      <w:r w:rsidRPr="00796C6F">
        <w:rPr>
          <w:rFonts w:ascii="Times New Roman" w:eastAsia="Times New Roman" w:hAnsi="Times New Roman" w:cs="Times New Roman"/>
          <w:i/>
          <w:iCs/>
          <w:color w:val="000000"/>
          <w:sz w:val="14"/>
          <w:szCs w:val="14"/>
        </w:rPr>
        <w:t>,</w:t>
      </w:r>
      <w:r w:rsidRPr="00796C6F">
        <w:rPr>
          <w:rFonts w:ascii="Times New Roman" w:eastAsia="Times New Roman" w:hAnsi="Times New Roman" w:cs="Times New Roman"/>
          <w:i/>
          <w:iCs/>
          <w:color w:val="000000"/>
          <w:spacing w:val="1"/>
          <w:sz w:val="14"/>
          <w:szCs w:val="14"/>
        </w:rPr>
        <w:t xml:space="preserve"> а</w:t>
      </w:r>
      <w:r w:rsidRPr="00796C6F">
        <w:rPr>
          <w:rFonts w:ascii="Times New Roman" w:eastAsia="Times New Roman" w:hAnsi="Times New Roman" w:cs="Times New Roman"/>
          <w:i/>
          <w:iCs/>
          <w:color w:val="000000"/>
          <w:sz w:val="14"/>
          <w:szCs w:val="14"/>
        </w:rPr>
        <w:t>д</w:t>
      </w:r>
      <w:r w:rsidRPr="00796C6F">
        <w:rPr>
          <w:rFonts w:ascii="Times New Roman" w:eastAsia="Times New Roman" w:hAnsi="Times New Roman" w:cs="Times New Roman"/>
          <w:i/>
          <w:iCs/>
          <w:color w:val="000000"/>
          <w:spacing w:val="1"/>
          <w:sz w:val="14"/>
          <w:szCs w:val="14"/>
        </w:rPr>
        <w:t>р</w:t>
      </w:r>
      <w:r w:rsidRPr="00796C6F">
        <w:rPr>
          <w:rFonts w:ascii="Times New Roman" w:eastAsia="Times New Roman" w:hAnsi="Times New Roman" w:cs="Times New Roman"/>
          <w:i/>
          <w:iCs/>
          <w:color w:val="000000"/>
          <w:sz w:val="14"/>
          <w:szCs w:val="14"/>
        </w:rPr>
        <w:t>ес элек</w:t>
      </w:r>
      <w:r w:rsidRPr="00796C6F">
        <w:rPr>
          <w:rFonts w:ascii="Times New Roman" w:eastAsia="Times New Roman" w:hAnsi="Times New Roman" w:cs="Times New Roman"/>
          <w:i/>
          <w:iCs/>
          <w:color w:val="000000"/>
          <w:w w:val="99"/>
          <w:sz w:val="14"/>
          <w:szCs w:val="14"/>
        </w:rPr>
        <w:t>т</w:t>
      </w:r>
      <w:r w:rsidRPr="00796C6F">
        <w:rPr>
          <w:rFonts w:ascii="Times New Roman" w:eastAsia="Times New Roman" w:hAnsi="Times New Roman" w:cs="Times New Roman"/>
          <w:i/>
          <w:iCs/>
          <w:color w:val="000000"/>
          <w:sz w:val="14"/>
          <w:szCs w:val="14"/>
        </w:rPr>
        <w:t>р</w:t>
      </w:r>
      <w:r w:rsidRPr="00796C6F">
        <w:rPr>
          <w:rFonts w:ascii="Times New Roman" w:eastAsia="Times New Roman" w:hAnsi="Times New Roman" w:cs="Times New Roman"/>
          <w:i/>
          <w:iCs/>
          <w:color w:val="000000"/>
          <w:spacing w:val="1"/>
          <w:sz w:val="14"/>
          <w:szCs w:val="14"/>
        </w:rPr>
        <w:t>о</w:t>
      </w:r>
      <w:r w:rsidRPr="00796C6F">
        <w:rPr>
          <w:rFonts w:ascii="Times New Roman" w:eastAsia="Times New Roman" w:hAnsi="Times New Roman" w:cs="Times New Roman"/>
          <w:i/>
          <w:iCs/>
          <w:color w:val="000000"/>
          <w:w w:val="99"/>
          <w:sz w:val="14"/>
          <w:szCs w:val="14"/>
        </w:rPr>
        <w:t>н</w:t>
      </w:r>
      <w:r w:rsidRPr="00796C6F">
        <w:rPr>
          <w:rFonts w:ascii="Times New Roman" w:eastAsia="Times New Roman" w:hAnsi="Times New Roman" w:cs="Times New Roman"/>
          <w:i/>
          <w:iCs/>
          <w:color w:val="000000"/>
          <w:spacing w:val="-2"/>
          <w:w w:val="99"/>
          <w:sz w:val="14"/>
          <w:szCs w:val="14"/>
        </w:rPr>
        <w:t>н</w:t>
      </w:r>
      <w:r w:rsidRPr="00796C6F">
        <w:rPr>
          <w:rFonts w:ascii="Times New Roman" w:eastAsia="Times New Roman" w:hAnsi="Times New Roman" w:cs="Times New Roman"/>
          <w:i/>
          <w:iCs/>
          <w:color w:val="000000"/>
          <w:sz w:val="14"/>
          <w:szCs w:val="14"/>
        </w:rPr>
        <w:t xml:space="preserve">ой </w:t>
      </w:r>
      <w:r w:rsidRPr="00796C6F">
        <w:rPr>
          <w:rFonts w:ascii="Times New Roman" w:eastAsia="Times New Roman" w:hAnsi="Times New Roman" w:cs="Times New Roman"/>
          <w:i/>
          <w:iCs/>
          <w:color w:val="000000"/>
          <w:spacing w:val="-1"/>
          <w:sz w:val="14"/>
          <w:szCs w:val="14"/>
        </w:rPr>
        <w:t>п</w:t>
      </w:r>
      <w:r w:rsidRPr="00796C6F">
        <w:rPr>
          <w:rFonts w:ascii="Times New Roman" w:eastAsia="Times New Roman" w:hAnsi="Times New Roman" w:cs="Times New Roman"/>
          <w:i/>
          <w:iCs/>
          <w:color w:val="000000"/>
          <w:sz w:val="14"/>
          <w:szCs w:val="14"/>
        </w:rPr>
        <w:t>о</w:t>
      </w:r>
      <w:r w:rsidRPr="00796C6F">
        <w:rPr>
          <w:rFonts w:ascii="Times New Roman" w:eastAsia="Times New Roman" w:hAnsi="Times New Roman" w:cs="Times New Roman"/>
          <w:i/>
          <w:iCs/>
          <w:color w:val="000000"/>
          <w:w w:val="99"/>
          <w:sz w:val="14"/>
          <w:szCs w:val="14"/>
        </w:rPr>
        <w:t>чт</w:t>
      </w:r>
      <w:r w:rsidRPr="00796C6F">
        <w:rPr>
          <w:rFonts w:ascii="Times New Roman" w:eastAsia="Times New Roman" w:hAnsi="Times New Roman" w:cs="Times New Roman"/>
          <w:i/>
          <w:iCs/>
          <w:color w:val="000000"/>
          <w:spacing w:val="1"/>
          <w:w w:val="99"/>
          <w:sz w:val="14"/>
          <w:szCs w:val="14"/>
        </w:rPr>
        <w:t>ы</w:t>
      </w:r>
      <w:r w:rsidRPr="00796C6F">
        <w:rPr>
          <w:rFonts w:ascii="Times New Roman" w:eastAsia="Times New Roman" w:hAnsi="Times New Roman" w:cs="Times New Roman"/>
          <w:i/>
          <w:iCs/>
          <w:color w:val="000000"/>
          <w:sz w:val="14"/>
          <w:szCs w:val="14"/>
        </w:rPr>
        <w:t>, ад</w:t>
      </w:r>
      <w:r w:rsidRPr="00796C6F">
        <w:rPr>
          <w:rFonts w:ascii="Times New Roman" w:eastAsia="Times New Roman" w:hAnsi="Times New Roman" w:cs="Times New Roman"/>
          <w:i/>
          <w:iCs/>
          <w:color w:val="000000"/>
          <w:spacing w:val="1"/>
          <w:sz w:val="14"/>
          <w:szCs w:val="14"/>
        </w:rPr>
        <w:t>р</w:t>
      </w:r>
      <w:r w:rsidRPr="00796C6F">
        <w:rPr>
          <w:rFonts w:ascii="Times New Roman" w:eastAsia="Times New Roman" w:hAnsi="Times New Roman" w:cs="Times New Roman"/>
          <w:i/>
          <w:iCs/>
          <w:color w:val="000000"/>
          <w:sz w:val="14"/>
          <w:szCs w:val="14"/>
        </w:rPr>
        <w:t xml:space="preserve">ес </w:t>
      </w:r>
      <w:r w:rsidRPr="00796C6F">
        <w:rPr>
          <w:rFonts w:ascii="Times New Roman" w:eastAsia="Times New Roman" w:hAnsi="Times New Roman" w:cs="Times New Roman"/>
          <w:i/>
          <w:iCs/>
          <w:color w:val="000000"/>
          <w:spacing w:val="1"/>
          <w:sz w:val="14"/>
          <w:szCs w:val="14"/>
        </w:rPr>
        <w:t>р</w:t>
      </w:r>
      <w:r w:rsidRPr="00796C6F">
        <w:rPr>
          <w:rFonts w:ascii="Times New Roman" w:eastAsia="Times New Roman" w:hAnsi="Times New Roman" w:cs="Times New Roman"/>
          <w:i/>
          <w:iCs/>
          <w:color w:val="000000"/>
          <w:sz w:val="14"/>
          <w:szCs w:val="14"/>
        </w:rPr>
        <w:t>егис</w:t>
      </w:r>
      <w:r w:rsidRPr="00796C6F">
        <w:rPr>
          <w:rFonts w:ascii="Times New Roman" w:eastAsia="Times New Roman" w:hAnsi="Times New Roman" w:cs="Times New Roman"/>
          <w:i/>
          <w:iCs/>
          <w:color w:val="000000"/>
          <w:w w:val="99"/>
          <w:sz w:val="14"/>
          <w:szCs w:val="14"/>
        </w:rPr>
        <w:t>т</w:t>
      </w:r>
      <w:r w:rsidRPr="00796C6F">
        <w:rPr>
          <w:rFonts w:ascii="Times New Roman" w:eastAsia="Times New Roman" w:hAnsi="Times New Roman" w:cs="Times New Roman"/>
          <w:i/>
          <w:iCs/>
          <w:color w:val="000000"/>
          <w:spacing w:val="-1"/>
          <w:sz w:val="14"/>
          <w:szCs w:val="14"/>
        </w:rPr>
        <w:t>р</w:t>
      </w:r>
      <w:r w:rsidRPr="00796C6F">
        <w:rPr>
          <w:rFonts w:ascii="Times New Roman" w:eastAsia="Times New Roman" w:hAnsi="Times New Roman" w:cs="Times New Roman"/>
          <w:i/>
          <w:iCs/>
          <w:color w:val="000000"/>
          <w:sz w:val="14"/>
          <w:szCs w:val="14"/>
        </w:rPr>
        <w:t>а</w:t>
      </w:r>
      <w:r w:rsidRPr="00796C6F">
        <w:rPr>
          <w:rFonts w:ascii="Times New Roman" w:eastAsia="Times New Roman" w:hAnsi="Times New Roman" w:cs="Times New Roman"/>
          <w:i/>
          <w:iCs/>
          <w:color w:val="000000"/>
          <w:spacing w:val="-1"/>
          <w:sz w:val="14"/>
          <w:szCs w:val="14"/>
        </w:rPr>
        <w:t>ц</w:t>
      </w:r>
      <w:r w:rsidRPr="00796C6F">
        <w:rPr>
          <w:rFonts w:ascii="Times New Roman" w:eastAsia="Times New Roman" w:hAnsi="Times New Roman" w:cs="Times New Roman"/>
          <w:i/>
          <w:iCs/>
          <w:color w:val="000000"/>
          <w:spacing w:val="1"/>
          <w:sz w:val="14"/>
          <w:szCs w:val="14"/>
        </w:rPr>
        <w:t>и</w:t>
      </w:r>
      <w:r w:rsidRPr="00796C6F">
        <w:rPr>
          <w:rFonts w:ascii="Times New Roman" w:eastAsia="Times New Roman" w:hAnsi="Times New Roman" w:cs="Times New Roman"/>
          <w:i/>
          <w:iCs/>
          <w:color w:val="000000"/>
          <w:spacing w:val="-1"/>
          <w:sz w:val="14"/>
          <w:szCs w:val="14"/>
        </w:rPr>
        <w:t>и</w:t>
      </w:r>
      <w:r w:rsidRPr="00796C6F">
        <w:rPr>
          <w:rFonts w:ascii="Times New Roman" w:eastAsia="Times New Roman" w:hAnsi="Times New Roman" w:cs="Times New Roman"/>
          <w:i/>
          <w:iCs/>
          <w:color w:val="000000"/>
          <w:sz w:val="14"/>
          <w:szCs w:val="14"/>
        </w:rPr>
        <w:t xml:space="preserve">, </w:t>
      </w:r>
      <w:r w:rsidRPr="00796C6F">
        <w:rPr>
          <w:rFonts w:ascii="Times New Roman" w:eastAsia="Times New Roman" w:hAnsi="Times New Roman" w:cs="Times New Roman"/>
          <w:i/>
          <w:iCs/>
          <w:color w:val="000000"/>
          <w:spacing w:val="1"/>
          <w:sz w:val="14"/>
          <w:szCs w:val="14"/>
        </w:rPr>
        <w:t>а</w:t>
      </w:r>
      <w:r w:rsidRPr="00796C6F">
        <w:rPr>
          <w:rFonts w:ascii="Times New Roman" w:eastAsia="Times New Roman" w:hAnsi="Times New Roman" w:cs="Times New Roman"/>
          <w:i/>
          <w:iCs/>
          <w:color w:val="000000"/>
          <w:spacing w:val="-1"/>
          <w:sz w:val="14"/>
          <w:szCs w:val="14"/>
        </w:rPr>
        <w:t>д</w:t>
      </w:r>
      <w:r w:rsidRPr="00796C6F">
        <w:rPr>
          <w:rFonts w:ascii="Times New Roman" w:eastAsia="Times New Roman" w:hAnsi="Times New Roman" w:cs="Times New Roman"/>
          <w:i/>
          <w:iCs/>
          <w:color w:val="000000"/>
          <w:sz w:val="14"/>
          <w:szCs w:val="14"/>
        </w:rPr>
        <w:t>р</w:t>
      </w:r>
      <w:r w:rsidRPr="00796C6F">
        <w:rPr>
          <w:rFonts w:ascii="Times New Roman" w:eastAsia="Times New Roman" w:hAnsi="Times New Roman" w:cs="Times New Roman"/>
          <w:i/>
          <w:iCs/>
          <w:color w:val="000000"/>
          <w:spacing w:val="-2"/>
          <w:sz w:val="14"/>
          <w:szCs w:val="14"/>
        </w:rPr>
        <w:t>е</w:t>
      </w:r>
      <w:r w:rsidRPr="00796C6F">
        <w:rPr>
          <w:rFonts w:ascii="Times New Roman" w:eastAsia="Times New Roman" w:hAnsi="Times New Roman" w:cs="Times New Roman"/>
          <w:i/>
          <w:iCs/>
          <w:color w:val="000000"/>
          <w:sz w:val="14"/>
          <w:szCs w:val="14"/>
        </w:rPr>
        <w:t>с фак</w:t>
      </w:r>
      <w:r w:rsidRPr="00796C6F">
        <w:rPr>
          <w:rFonts w:ascii="Times New Roman" w:eastAsia="Times New Roman" w:hAnsi="Times New Roman" w:cs="Times New Roman"/>
          <w:i/>
          <w:iCs/>
          <w:color w:val="000000"/>
          <w:w w:val="99"/>
          <w:sz w:val="14"/>
          <w:szCs w:val="14"/>
        </w:rPr>
        <w:t>т</w:t>
      </w:r>
      <w:r w:rsidRPr="00796C6F">
        <w:rPr>
          <w:rFonts w:ascii="Times New Roman" w:eastAsia="Times New Roman" w:hAnsi="Times New Roman" w:cs="Times New Roman"/>
          <w:i/>
          <w:iCs/>
          <w:color w:val="000000"/>
          <w:spacing w:val="1"/>
          <w:sz w:val="14"/>
          <w:szCs w:val="14"/>
        </w:rPr>
        <w:t>и</w:t>
      </w:r>
      <w:r w:rsidRPr="00796C6F">
        <w:rPr>
          <w:rFonts w:ascii="Times New Roman" w:eastAsia="Times New Roman" w:hAnsi="Times New Roman" w:cs="Times New Roman"/>
          <w:i/>
          <w:iCs/>
          <w:color w:val="000000"/>
          <w:w w:val="99"/>
          <w:sz w:val="14"/>
          <w:szCs w:val="14"/>
        </w:rPr>
        <w:t>ч</w:t>
      </w:r>
      <w:r w:rsidRPr="00796C6F">
        <w:rPr>
          <w:rFonts w:ascii="Times New Roman" w:eastAsia="Times New Roman" w:hAnsi="Times New Roman" w:cs="Times New Roman"/>
          <w:i/>
          <w:iCs/>
          <w:color w:val="000000"/>
          <w:sz w:val="14"/>
          <w:szCs w:val="14"/>
        </w:rPr>
        <w:t>еского про</w:t>
      </w:r>
      <w:r w:rsidRPr="00796C6F">
        <w:rPr>
          <w:rFonts w:ascii="Times New Roman" w:eastAsia="Times New Roman" w:hAnsi="Times New Roman" w:cs="Times New Roman"/>
          <w:i/>
          <w:iCs/>
          <w:color w:val="000000"/>
          <w:w w:val="99"/>
          <w:sz w:val="14"/>
          <w:szCs w:val="14"/>
        </w:rPr>
        <w:t>ж</w:t>
      </w:r>
      <w:r w:rsidRPr="00796C6F">
        <w:rPr>
          <w:rFonts w:ascii="Times New Roman" w:eastAsia="Times New Roman" w:hAnsi="Times New Roman" w:cs="Times New Roman"/>
          <w:i/>
          <w:iCs/>
          <w:color w:val="000000"/>
          <w:sz w:val="14"/>
          <w:szCs w:val="14"/>
        </w:rPr>
        <w:t>ив</w:t>
      </w:r>
      <w:r w:rsidRPr="00796C6F">
        <w:rPr>
          <w:rFonts w:ascii="Times New Roman" w:eastAsia="Times New Roman" w:hAnsi="Times New Roman" w:cs="Times New Roman"/>
          <w:i/>
          <w:iCs/>
          <w:color w:val="000000"/>
          <w:spacing w:val="1"/>
          <w:sz w:val="14"/>
          <w:szCs w:val="14"/>
        </w:rPr>
        <w:t>а</w:t>
      </w:r>
      <w:r w:rsidRPr="00796C6F">
        <w:rPr>
          <w:rFonts w:ascii="Times New Roman" w:eastAsia="Times New Roman" w:hAnsi="Times New Roman" w:cs="Times New Roman"/>
          <w:i/>
          <w:iCs/>
          <w:color w:val="000000"/>
          <w:w w:val="99"/>
          <w:sz w:val="14"/>
          <w:szCs w:val="14"/>
        </w:rPr>
        <w:t>н</w:t>
      </w:r>
      <w:r w:rsidRPr="00796C6F">
        <w:rPr>
          <w:rFonts w:ascii="Times New Roman" w:eastAsia="Times New Roman" w:hAnsi="Times New Roman" w:cs="Times New Roman"/>
          <w:i/>
          <w:iCs/>
          <w:color w:val="000000"/>
          <w:spacing w:val="-1"/>
          <w:sz w:val="14"/>
          <w:szCs w:val="14"/>
        </w:rPr>
        <w:t>и</w:t>
      </w:r>
      <w:r w:rsidRPr="00796C6F">
        <w:rPr>
          <w:rFonts w:ascii="Times New Roman" w:eastAsia="Times New Roman" w:hAnsi="Times New Roman" w:cs="Times New Roman"/>
          <w:i/>
          <w:iCs/>
          <w:color w:val="000000"/>
          <w:sz w:val="14"/>
          <w:szCs w:val="14"/>
        </w:rPr>
        <w:t>я у</w:t>
      </w:r>
      <w:r w:rsidRPr="00796C6F">
        <w:rPr>
          <w:rFonts w:ascii="Times New Roman" w:eastAsia="Times New Roman" w:hAnsi="Times New Roman" w:cs="Times New Roman"/>
          <w:i/>
          <w:iCs/>
          <w:color w:val="000000"/>
          <w:spacing w:val="-1"/>
          <w:sz w:val="14"/>
          <w:szCs w:val="14"/>
        </w:rPr>
        <w:t>по</w:t>
      </w:r>
      <w:r w:rsidRPr="00796C6F">
        <w:rPr>
          <w:rFonts w:ascii="Times New Roman" w:eastAsia="Times New Roman" w:hAnsi="Times New Roman" w:cs="Times New Roman"/>
          <w:i/>
          <w:iCs/>
          <w:color w:val="000000"/>
          <w:sz w:val="14"/>
          <w:szCs w:val="14"/>
        </w:rPr>
        <w:t>л</w:t>
      </w:r>
      <w:r w:rsidRPr="00796C6F">
        <w:rPr>
          <w:rFonts w:ascii="Times New Roman" w:eastAsia="Times New Roman" w:hAnsi="Times New Roman" w:cs="Times New Roman"/>
          <w:i/>
          <w:iCs/>
          <w:color w:val="000000"/>
          <w:w w:val="99"/>
          <w:sz w:val="14"/>
          <w:szCs w:val="14"/>
        </w:rPr>
        <w:t>н</w:t>
      </w:r>
      <w:r w:rsidRPr="00796C6F">
        <w:rPr>
          <w:rFonts w:ascii="Times New Roman" w:eastAsia="Times New Roman" w:hAnsi="Times New Roman" w:cs="Times New Roman"/>
          <w:i/>
          <w:iCs/>
          <w:color w:val="000000"/>
          <w:sz w:val="14"/>
          <w:szCs w:val="14"/>
        </w:rPr>
        <w:t>ом</w:t>
      </w:r>
      <w:r w:rsidRPr="00796C6F">
        <w:rPr>
          <w:rFonts w:ascii="Times New Roman" w:eastAsia="Times New Roman" w:hAnsi="Times New Roman" w:cs="Times New Roman"/>
          <w:i/>
          <w:iCs/>
          <w:color w:val="000000"/>
          <w:spacing w:val="2"/>
          <w:sz w:val="14"/>
          <w:szCs w:val="14"/>
        </w:rPr>
        <w:t>о</w:t>
      </w:r>
      <w:r w:rsidRPr="00796C6F">
        <w:rPr>
          <w:rFonts w:ascii="Times New Roman" w:eastAsia="Times New Roman" w:hAnsi="Times New Roman" w:cs="Times New Roman"/>
          <w:i/>
          <w:iCs/>
          <w:color w:val="000000"/>
          <w:w w:val="99"/>
          <w:sz w:val="14"/>
          <w:szCs w:val="14"/>
        </w:rPr>
        <w:t>ч</w:t>
      </w:r>
      <w:r w:rsidRPr="00796C6F">
        <w:rPr>
          <w:rFonts w:ascii="Times New Roman" w:eastAsia="Times New Roman" w:hAnsi="Times New Roman" w:cs="Times New Roman"/>
          <w:i/>
          <w:iCs/>
          <w:color w:val="000000"/>
          <w:sz w:val="14"/>
          <w:szCs w:val="14"/>
        </w:rPr>
        <w:t>е</w:t>
      </w:r>
      <w:r w:rsidRPr="00796C6F">
        <w:rPr>
          <w:rFonts w:ascii="Times New Roman" w:eastAsia="Times New Roman" w:hAnsi="Times New Roman" w:cs="Times New Roman"/>
          <w:i/>
          <w:iCs/>
          <w:color w:val="000000"/>
          <w:w w:val="99"/>
          <w:sz w:val="14"/>
          <w:szCs w:val="14"/>
        </w:rPr>
        <w:t>нн</w:t>
      </w:r>
      <w:r w:rsidRPr="00796C6F">
        <w:rPr>
          <w:rFonts w:ascii="Times New Roman" w:eastAsia="Times New Roman" w:hAnsi="Times New Roman" w:cs="Times New Roman"/>
          <w:i/>
          <w:iCs/>
          <w:color w:val="000000"/>
          <w:sz w:val="14"/>
          <w:szCs w:val="14"/>
        </w:rPr>
        <w:t>ого лиц</w:t>
      </w:r>
      <w:r w:rsidRPr="00796C6F">
        <w:rPr>
          <w:rFonts w:ascii="Times New Roman" w:eastAsia="Times New Roman" w:hAnsi="Times New Roman" w:cs="Times New Roman"/>
          <w:i/>
          <w:iCs/>
          <w:color w:val="000000"/>
          <w:spacing w:val="-1"/>
          <w:sz w:val="14"/>
          <w:szCs w:val="14"/>
        </w:rPr>
        <w:t>а</w:t>
      </w:r>
      <w:r w:rsidRPr="00796C6F">
        <w:rPr>
          <w:rFonts w:ascii="Times New Roman" w:eastAsia="Times New Roman" w:hAnsi="Times New Roman" w:cs="Times New Roman"/>
          <w:i/>
          <w:iCs/>
          <w:color w:val="000000"/>
          <w:sz w:val="14"/>
          <w:szCs w:val="14"/>
        </w:rPr>
        <w:t>)</w:t>
      </w:r>
    </w:p>
    <w:p w:rsidR="00435CEB" w:rsidRPr="00796C6F" w:rsidRDefault="00435CEB" w:rsidP="00435CEB">
      <w:pPr>
        <w:widowControl w:val="0"/>
        <w:spacing w:before="4" w:after="0" w:line="240" w:lineRule="auto"/>
        <w:ind w:left="6233" w:right="230" w:hanging="1127"/>
        <w:rPr>
          <w:rFonts w:ascii="Times New Roman" w:eastAsia="Times New Roman" w:hAnsi="Times New Roman" w:cs="Times New Roman"/>
          <w:i/>
          <w:iCs/>
          <w:color w:val="000000"/>
          <w:sz w:val="14"/>
          <w:szCs w:val="14"/>
        </w:rPr>
      </w:pPr>
      <w:r w:rsidRPr="00796C6F">
        <w:rPr>
          <w:rFonts w:ascii="Times New Roman" w:eastAsia="Times New Roman" w:hAnsi="Times New Roman" w:cs="Times New Roman"/>
          <w:color w:val="000000"/>
          <w:sz w:val="14"/>
          <w:szCs w:val="14"/>
        </w:rPr>
        <w:t xml:space="preserve">_______________________________________ </w:t>
      </w:r>
      <w:r w:rsidRPr="00796C6F">
        <w:rPr>
          <w:rFonts w:ascii="Times New Roman" w:eastAsia="Times New Roman" w:hAnsi="Times New Roman" w:cs="Times New Roman"/>
          <w:i/>
          <w:iCs/>
          <w:color w:val="000000"/>
          <w:spacing w:val="-2"/>
          <w:sz w:val="14"/>
          <w:szCs w:val="14"/>
        </w:rPr>
        <w:t>(</w:t>
      </w:r>
      <w:r w:rsidRPr="00796C6F">
        <w:rPr>
          <w:rFonts w:ascii="Times New Roman" w:eastAsia="Times New Roman" w:hAnsi="Times New Roman" w:cs="Times New Roman"/>
          <w:i/>
          <w:iCs/>
          <w:color w:val="000000"/>
          <w:sz w:val="14"/>
          <w:szCs w:val="14"/>
        </w:rPr>
        <w:t>да</w:t>
      </w:r>
      <w:r w:rsidRPr="00796C6F">
        <w:rPr>
          <w:rFonts w:ascii="Times New Roman" w:eastAsia="Times New Roman" w:hAnsi="Times New Roman" w:cs="Times New Roman"/>
          <w:i/>
          <w:iCs/>
          <w:color w:val="000000"/>
          <w:w w:val="99"/>
          <w:sz w:val="14"/>
          <w:szCs w:val="14"/>
        </w:rPr>
        <w:t>нны</w:t>
      </w:r>
      <w:r w:rsidRPr="00796C6F">
        <w:rPr>
          <w:rFonts w:ascii="Times New Roman" w:eastAsia="Times New Roman" w:hAnsi="Times New Roman" w:cs="Times New Roman"/>
          <w:i/>
          <w:iCs/>
          <w:color w:val="000000"/>
          <w:sz w:val="14"/>
          <w:szCs w:val="14"/>
        </w:rPr>
        <w:t xml:space="preserve">е </w:t>
      </w:r>
      <w:r w:rsidRPr="00796C6F">
        <w:rPr>
          <w:rFonts w:ascii="Times New Roman" w:eastAsia="Times New Roman" w:hAnsi="Times New Roman" w:cs="Times New Roman"/>
          <w:i/>
          <w:iCs/>
          <w:color w:val="000000"/>
          <w:spacing w:val="2"/>
          <w:sz w:val="14"/>
          <w:szCs w:val="14"/>
        </w:rPr>
        <w:t>п</w:t>
      </w:r>
      <w:r w:rsidRPr="00796C6F">
        <w:rPr>
          <w:rFonts w:ascii="Times New Roman" w:eastAsia="Times New Roman" w:hAnsi="Times New Roman" w:cs="Times New Roman"/>
          <w:i/>
          <w:iCs/>
          <w:color w:val="000000"/>
          <w:spacing w:val="1"/>
          <w:sz w:val="14"/>
          <w:szCs w:val="14"/>
        </w:rPr>
        <w:t>р</w:t>
      </w:r>
      <w:r w:rsidRPr="00796C6F">
        <w:rPr>
          <w:rFonts w:ascii="Times New Roman" w:eastAsia="Times New Roman" w:hAnsi="Times New Roman" w:cs="Times New Roman"/>
          <w:i/>
          <w:iCs/>
          <w:color w:val="000000"/>
          <w:sz w:val="14"/>
          <w:szCs w:val="14"/>
        </w:rPr>
        <w:t>едс</w:t>
      </w:r>
      <w:r w:rsidRPr="00796C6F">
        <w:rPr>
          <w:rFonts w:ascii="Times New Roman" w:eastAsia="Times New Roman" w:hAnsi="Times New Roman" w:cs="Times New Roman"/>
          <w:i/>
          <w:iCs/>
          <w:color w:val="000000"/>
          <w:w w:val="99"/>
          <w:sz w:val="14"/>
          <w:szCs w:val="14"/>
        </w:rPr>
        <w:t>т</w:t>
      </w:r>
      <w:r w:rsidRPr="00796C6F">
        <w:rPr>
          <w:rFonts w:ascii="Times New Roman" w:eastAsia="Times New Roman" w:hAnsi="Times New Roman" w:cs="Times New Roman"/>
          <w:i/>
          <w:iCs/>
          <w:color w:val="000000"/>
          <w:sz w:val="14"/>
          <w:szCs w:val="14"/>
        </w:rPr>
        <w:t>ав</w:t>
      </w:r>
      <w:r w:rsidRPr="00796C6F">
        <w:rPr>
          <w:rFonts w:ascii="Times New Roman" w:eastAsia="Times New Roman" w:hAnsi="Times New Roman" w:cs="Times New Roman"/>
          <w:i/>
          <w:iCs/>
          <w:color w:val="000000"/>
          <w:spacing w:val="2"/>
          <w:sz w:val="14"/>
          <w:szCs w:val="14"/>
        </w:rPr>
        <w:t>и</w:t>
      </w:r>
      <w:r w:rsidRPr="00796C6F">
        <w:rPr>
          <w:rFonts w:ascii="Times New Roman" w:eastAsia="Times New Roman" w:hAnsi="Times New Roman" w:cs="Times New Roman"/>
          <w:i/>
          <w:iCs/>
          <w:color w:val="000000"/>
          <w:w w:val="99"/>
          <w:sz w:val="14"/>
          <w:szCs w:val="14"/>
        </w:rPr>
        <w:t>т</w:t>
      </w:r>
      <w:r w:rsidRPr="00796C6F">
        <w:rPr>
          <w:rFonts w:ascii="Times New Roman" w:eastAsia="Times New Roman" w:hAnsi="Times New Roman" w:cs="Times New Roman"/>
          <w:i/>
          <w:iCs/>
          <w:color w:val="000000"/>
          <w:spacing w:val="-1"/>
          <w:sz w:val="14"/>
          <w:szCs w:val="14"/>
        </w:rPr>
        <w:t>е</w:t>
      </w:r>
      <w:r w:rsidRPr="00796C6F">
        <w:rPr>
          <w:rFonts w:ascii="Times New Roman" w:eastAsia="Times New Roman" w:hAnsi="Times New Roman" w:cs="Times New Roman"/>
          <w:i/>
          <w:iCs/>
          <w:color w:val="000000"/>
          <w:sz w:val="14"/>
          <w:szCs w:val="14"/>
        </w:rPr>
        <w:t xml:space="preserve">ля </w:t>
      </w:r>
      <w:r w:rsidRPr="00796C6F">
        <w:rPr>
          <w:rFonts w:ascii="Times New Roman" w:eastAsia="Times New Roman" w:hAnsi="Times New Roman" w:cs="Times New Roman"/>
          <w:i/>
          <w:iCs/>
          <w:color w:val="000000"/>
          <w:spacing w:val="-2"/>
          <w:sz w:val="14"/>
          <w:szCs w:val="14"/>
        </w:rPr>
        <w:t>з</w:t>
      </w:r>
      <w:r w:rsidRPr="00796C6F">
        <w:rPr>
          <w:rFonts w:ascii="Times New Roman" w:eastAsia="Times New Roman" w:hAnsi="Times New Roman" w:cs="Times New Roman"/>
          <w:i/>
          <w:iCs/>
          <w:color w:val="000000"/>
          <w:sz w:val="14"/>
          <w:szCs w:val="14"/>
        </w:rPr>
        <w:t>аяви</w:t>
      </w:r>
      <w:r w:rsidRPr="00796C6F">
        <w:rPr>
          <w:rFonts w:ascii="Times New Roman" w:eastAsia="Times New Roman" w:hAnsi="Times New Roman" w:cs="Times New Roman"/>
          <w:i/>
          <w:iCs/>
          <w:color w:val="000000"/>
          <w:w w:val="99"/>
          <w:sz w:val="14"/>
          <w:szCs w:val="14"/>
        </w:rPr>
        <w:t>т</w:t>
      </w:r>
      <w:r w:rsidRPr="00796C6F">
        <w:rPr>
          <w:rFonts w:ascii="Times New Roman" w:eastAsia="Times New Roman" w:hAnsi="Times New Roman" w:cs="Times New Roman"/>
          <w:i/>
          <w:iCs/>
          <w:color w:val="000000"/>
          <w:sz w:val="14"/>
          <w:szCs w:val="14"/>
        </w:rPr>
        <w:t>еля</w:t>
      </w:r>
      <w:r w:rsidRPr="00796C6F">
        <w:rPr>
          <w:rFonts w:ascii="Times New Roman" w:eastAsia="Times New Roman" w:hAnsi="Times New Roman" w:cs="Times New Roman"/>
          <w:i/>
          <w:iCs/>
          <w:color w:val="000000"/>
          <w:w w:val="99"/>
          <w:sz w:val="14"/>
          <w:szCs w:val="14"/>
        </w:rPr>
        <w:t>)</w:t>
      </w:r>
    </w:p>
    <w:p w:rsidR="00435CEB" w:rsidRPr="00435CEB" w:rsidRDefault="00435CEB" w:rsidP="00435CEB">
      <w:pPr>
        <w:spacing w:after="0" w:line="240" w:lineRule="auto"/>
        <w:rPr>
          <w:rFonts w:ascii="Times New Roman" w:eastAsia="Times New Roman" w:hAnsi="Times New Roman" w:cs="Times New Roman"/>
          <w:sz w:val="18"/>
          <w:szCs w:val="18"/>
        </w:rPr>
      </w:pPr>
    </w:p>
    <w:p w:rsidR="00435CEB" w:rsidRPr="00435CEB" w:rsidRDefault="00435CEB" w:rsidP="00435CEB">
      <w:pPr>
        <w:spacing w:after="0" w:line="240" w:lineRule="auto"/>
        <w:rPr>
          <w:rFonts w:ascii="Times New Roman" w:eastAsia="Times New Roman" w:hAnsi="Times New Roman" w:cs="Times New Roman"/>
          <w:sz w:val="18"/>
          <w:szCs w:val="18"/>
        </w:rPr>
      </w:pPr>
    </w:p>
    <w:p w:rsidR="00435CEB" w:rsidRPr="00435CEB" w:rsidRDefault="00435CEB" w:rsidP="00435CEB">
      <w:pPr>
        <w:widowControl w:val="0"/>
        <w:spacing w:after="0" w:line="240" w:lineRule="auto"/>
        <w:ind w:left="4224" w:right="-20"/>
        <w:rPr>
          <w:rFonts w:ascii="Times New Roman" w:eastAsia="Times New Roman" w:hAnsi="Times New Roman" w:cs="Times New Roman"/>
          <w:b/>
          <w:bCs/>
          <w:color w:val="000000"/>
          <w:sz w:val="18"/>
          <w:szCs w:val="18"/>
        </w:rPr>
      </w:pPr>
      <w:r w:rsidRPr="00435CEB">
        <w:rPr>
          <w:rFonts w:ascii="Times New Roman" w:eastAsia="Times New Roman" w:hAnsi="Times New Roman" w:cs="Times New Roman"/>
          <w:b/>
          <w:bCs/>
          <w:color w:val="000000"/>
          <w:sz w:val="18"/>
          <w:szCs w:val="18"/>
        </w:rPr>
        <w:t>ЗАЯВ</w:t>
      </w:r>
      <w:r w:rsidRPr="00435CEB">
        <w:rPr>
          <w:rFonts w:ascii="Times New Roman" w:eastAsia="Times New Roman" w:hAnsi="Times New Roman" w:cs="Times New Roman"/>
          <w:b/>
          <w:bCs/>
          <w:color w:val="000000"/>
          <w:spacing w:val="1"/>
          <w:sz w:val="18"/>
          <w:szCs w:val="18"/>
        </w:rPr>
        <w:t>ЛЕ</w:t>
      </w:r>
      <w:r w:rsidRPr="00435CEB">
        <w:rPr>
          <w:rFonts w:ascii="Times New Roman" w:eastAsia="Times New Roman" w:hAnsi="Times New Roman" w:cs="Times New Roman"/>
          <w:b/>
          <w:bCs/>
          <w:color w:val="000000"/>
          <w:sz w:val="18"/>
          <w:szCs w:val="18"/>
        </w:rPr>
        <w:t>НИЕ</w:t>
      </w:r>
    </w:p>
    <w:p w:rsidR="00435CEB" w:rsidRPr="00435CEB" w:rsidRDefault="00435CEB" w:rsidP="00435CEB">
      <w:pPr>
        <w:widowControl w:val="0"/>
        <w:spacing w:after="0" w:line="240" w:lineRule="auto"/>
        <w:ind w:left="1773" w:right="1183" w:hanging="480"/>
        <w:rPr>
          <w:rFonts w:ascii="Times New Roman" w:eastAsia="Times New Roman" w:hAnsi="Times New Roman" w:cs="Times New Roman"/>
          <w:b/>
          <w:bCs/>
          <w:color w:val="000000"/>
          <w:sz w:val="18"/>
          <w:szCs w:val="18"/>
        </w:rPr>
      </w:pPr>
      <w:r w:rsidRPr="00435CEB">
        <w:rPr>
          <w:rFonts w:ascii="Times New Roman" w:eastAsia="Times New Roman" w:hAnsi="Times New Roman" w:cs="Times New Roman"/>
          <w:b/>
          <w:bCs/>
          <w:color w:val="000000"/>
          <w:sz w:val="18"/>
          <w:szCs w:val="18"/>
        </w:rPr>
        <w:t>об исп</w:t>
      </w:r>
      <w:r w:rsidRPr="00435CEB">
        <w:rPr>
          <w:rFonts w:ascii="Times New Roman" w:eastAsia="Times New Roman" w:hAnsi="Times New Roman" w:cs="Times New Roman"/>
          <w:b/>
          <w:bCs/>
          <w:color w:val="000000"/>
          <w:spacing w:val="1"/>
          <w:w w:val="99"/>
          <w:sz w:val="18"/>
          <w:szCs w:val="18"/>
        </w:rPr>
        <w:t>р</w:t>
      </w:r>
      <w:r w:rsidRPr="00435CEB">
        <w:rPr>
          <w:rFonts w:ascii="Times New Roman" w:eastAsia="Times New Roman" w:hAnsi="Times New Roman" w:cs="Times New Roman"/>
          <w:b/>
          <w:bCs/>
          <w:color w:val="000000"/>
          <w:sz w:val="18"/>
          <w:szCs w:val="18"/>
        </w:rPr>
        <w:t>а</w:t>
      </w:r>
      <w:r w:rsidRPr="00435CEB">
        <w:rPr>
          <w:rFonts w:ascii="Times New Roman" w:eastAsia="Times New Roman" w:hAnsi="Times New Roman" w:cs="Times New Roman"/>
          <w:b/>
          <w:bCs/>
          <w:color w:val="000000"/>
          <w:w w:val="99"/>
          <w:sz w:val="18"/>
          <w:szCs w:val="18"/>
        </w:rPr>
        <w:t>вл</w:t>
      </w:r>
      <w:r w:rsidRPr="00435CEB">
        <w:rPr>
          <w:rFonts w:ascii="Times New Roman" w:eastAsia="Times New Roman" w:hAnsi="Times New Roman" w:cs="Times New Roman"/>
          <w:b/>
          <w:bCs/>
          <w:color w:val="000000"/>
          <w:sz w:val="18"/>
          <w:szCs w:val="18"/>
        </w:rPr>
        <w:t>ении допу</w:t>
      </w:r>
      <w:r w:rsidRPr="00435CEB">
        <w:rPr>
          <w:rFonts w:ascii="Times New Roman" w:eastAsia="Times New Roman" w:hAnsi="Times New Roman" w:cs="Times New Roman"/>
          <w:b/>
          <w:bCs/>
          <w:color w:val="000000"/>
          <w:spacing w:val="-3"/>
          <w:sz w:val="18"/>
          <w:szCs w:val="18"/>
        </w:rPr>
        <w:t>щ</w:t>
      </w:r>
      <w:r w:rsidRPr="00435CEB">
        <w:rPr>
          <w:rFonts w:ascii="Times New Roman" w:eastAsia="Times New Roman" w:hAnsi="Times New Roman" w:cs="Times New Roman"/>
          <w:b/>
          <w:bCs/>
          <w:color w:val="000000"/>
          <w:spacing w:val="-1"/>
          <w:sz w:val="18"/>
          <w:szCs w:val="18"/>
        </w:rPr>
        <w:t>е</w:t>
      </w:r>
      <w:r w:rsidRPr="00435CEB">
        <w:rPr>
          <w:rFonts w:ascii="Times New Roman" w:eastAsia="Times New Roman" w:hAnsi="Times New Roman" w:cs="Times New Roman"/>
          <w:b/>
          <w:bCs/>
          <w:color w:val="000000"/>
          <w:w w:val="99"/>
          <w:sz w:val="18"/>
          <w:szCs w:val="18"/>
        </w:rPr>
        <w:t>нн</w:t>
      </w:r>
      <w:r w:rsidRPr="00435CEB">
        <w:rPr>
          <w:rFonts w:ascii="Times New Roman" w:eastAsia="Times New Roman" w:hAnsi="Times New Roman" w:cs="Times New Roman"/>
          <w:b/>
          <w:bCs/>
          <w:color w:val="000000"/>
          <w:sz w:val="18"/>
          <w:szCs w:val="18"/>
        </w:rPr>
        <w:t>ых о</w:t>
      </w:r>
      <w:r w:rsidRPr="00435CEB">
        <w:rPr>
          <w:rFonts w:ascii="Times New Roman" w:eastAsia="Times New Roman" w:hAnsi="Times New Roman" w:cs="Times New Roman"/>
          <w:b/>
          <w:bCs/>
          <w:color w:val="000000"/>
          <w:w w:val="99"/>
          <w:sz w:val="18"/>
          <w:szCs w:val="18"/>
        </w:rPr>
        <w:t>п</w:t>
      </w:r>
      <w:r w:rsidRPr="00435CEB">
        <w:rPr>
          <w:rFonts w:ascii="Times New Roman" w:eastAsia="Times New Roman" w:hAnsi="Times New Roman" w:cs="Times New Roman"/>
          <w:b/>
          <w:bCs/>
          <w:color w:val="000000"/>
          <w:spacing w:val="2"/>
          <w:sz w:val="18"/>
          <w:szCs w:val="18"/>
        </w:rPr>
        <w:t>е</w:t>
      </w:r>
      <w:r w:rsidRPr="00435CEB">
        <w:rPr>
          <w:rFonts w:ascii="Times New Roman" w:eastAsia="Times New Roman" w:hAnsi="Times New Roman" w:cs="Times New Roman"/>
          <w:b/>
          <w:bCs/>
          <w:color w:val="000000"/>
          <w:sz w:val="18"/>
          <w:szCs w:val="18"/>
        </w:rPr>
        <w:t>ча</w:t>
      </w:r>
      <w:r w:rsidRPr="00435CEB">
        <w:rPr>
          <w:rFonts w:ascii="Times New Roman" w:eastAsia="Times New Roman" w:hAnsi="Times New Roman" w:cs="Times New Roman"/>
          <w:b/>
          <w:bCs/>
          <w:color w:val="000000"/>
          <w:spacing w:val="1"/>
          <w:w w:val="99"/>
          <w:sz w:val="18"/>
          <w:szCs w:val="18"/>
        </w:rPr>
        <w:t>т</w:t>
      </w:r>
      <w:r w:rsidRPr="00435CEB">
        <w:rPr>
          <w:rFonts w:ascii="Times New Roman" w:eastAsia="Times New Roman" w:hAnsi="Times New Roman" w:cs="Times New Roman"/>
          <w:b/>
          <w:bCs/>
          <w:color w:val="000000"/>
          <w:sz w:val="18"/>
          <w:szCs w:val="18"/>
        </w:rPr>
        <w:t>о</w:t>
      </w:r>
      <w:r w:rsidRPr="00435CEB">
        <w:rPr>
          <w:rFonts w:ascii="Times New Roman" w:eastAsia="Times New Roman" w:hAnsi="Times New Roman" w:cs="Times New Roman"/>
          <w:b/>
          <w:bCs/>
          <w:color w:val="000000"/>
          <w:w w:val="99"/>
          <w:sz w:val="18"/>
          <w:szCs w:val="18"/>
        </w:rPr>
        <w:t>к и</w:t>
      </w:r>
      <w:r w:rsidRPr="00435CEB">
        <w:rPr>
          <w:rFonts w:ascii="Times New Roman" w:eastAsia="Times New Roman" w:hAnsi="Times New Roman" w:cs="Times New Roman"/>
          <w:b/>
          <w:bCs/>
          <w:color w:val="000000"/>
          <w:sz w:val="18"/>
          <w:szCs w:val="18"/>
        </w:rPr>
        <w:t xml:space="preserve"> (</w:t>
      </w:r>
      <w:r w:rsidRPr="00435CEB">
        <w:rPr>
          <w:rFonts w:ascii="Times New Roman" w:eastAsia="Times New Roman" w:hAnsi="Times New Roman" w:cs="Times New Roman"/>
          <w:b/>
          <w:bCs/>
          <w:color w:val="000000"/>
          <w:spacing w:val="-1"/>
          <w:w w:val="99"/>
          <w:sz w:val="18"/>
          <w:szCs w:val="18"/>
        </w:rPr>
        <w:t>и</w:t>
      </w:r>
      <w:r w:rsidRPr="00435CEB">
        <w:rPr>
          <w:rFonts w:ascii="Times New Roman" w:eastAsia="Times New Roman" w:hAnsi="Times New Roman" w:cs="Times New Roman"/>
          <w:b/>
          <w:bCs/>
          <w:color w:val="000000"/>
          <w:w w:val="99"/>
          <w:sz w:val="18"/>
          <w:szCs w:val="18"/>
        </w:rPr>
        <w:t>ли</w:t>
      </w:r>
      <w:r w:rsidRPr="00435CEB">
        <w:rPr>
          <w:rFonts w:ascii="Times New Roman" w:eastAsia="Times New Roman" w:hAnsi="Times New Roman" w:cs="Times New Roman"/>
          <w:b/>
          <w:bCs/>
          <w:color w:val="000000"/>
          <w:sz w:val="18"/>
          <w:szCs w:val="18"/>
        </w:rPr>
        <w:t xml:space="preserve">) </w:t>
      </w:r>
      <w:r w:rsidRPr="00435CEB">
        <w:rPr>
          <w:rFonts w:ascii="Times New Roman" w:eastAsia="Times New Roman" w:hAnsi="Times New Roman" w:cs="Times New Roman"/>
          <w:b/>
          <w:bCs/>
          <w:color w:val="000000"/>
          <w:spacing w:val="1"/>
          <w:sz w:val="18"/>
          <w:szCs w:val="18"/>
        </w:rPr>
        <w:t>о</w:t>
      </w:r>
      <w:r w:rsidRPr="00435CEB">
        <w:rPr>
          <w:rFonts w:ascii="Times New Roman" w:eastAsia="Times New Roman" w:hAnsi="Times New Roman" w:cs="Times New Roman"/>
          <w:b/>
          <w:bCs/>
          <w:color w:val="000000"/>
          <w:spacing w:val="-5"/>
          <w:w w:val="99"/>
          <w:sz w:val="18"/>
          <w:szCs w:val="18"/>
        </w:rPr>
        <w:t>ш</w:t>
      </w:r>
      <w:r w:rsidRPr="00435CEB">
        <w:rPr>
          <w:rFonts w:ascii="Times New Roman" w:eastAsia="Times New Roman" w:hAnsi="Times New Roman" w:cs="Times New Roman"/>
          <w:b/>
          <w:bCs/>
          <w:color w:val="000000"/>
          <w:w w:val="99"/>
          <w:sz w:val="18"/>
          <w:szCs w:val="18"/>
        </w:rPr>
        <w:t>и</w:t>
      </w:r>
      <w:r w:rsidRPr="00435CEB">
        <w:rPr>
          <w:rFonts w:ascii="Times New Roman" w:eastAsia="Times New Roman" w:hAnsi="Times New Roman" w:cs="Times New Roman"/>
          <w:b/>
          <w:bCs/>
          <w:color w:val="000000"/>
          <w:sz w:val="18"/>
          <w:szCs w:val="18"/>
        </w:rPr>
        <w:t>бо</w:t>
      </w:r>
      <w:r w:rsidRPr="00435CEB">
        <w:rPr>
          <w:rFonts w:ascii="Times New Roman" w:eastAsia="Times New Roman" w:hAnsi="Times New Roman" w:cs="Times New Roman"/>
          <w:b/>
          <w:bCs/>
          <w:color w:val="000000"/>
          <w:w w:val="99"/>
          <w:sz w:val="18"/>
          <w:szCs w:val="18"/>
        </w:rPr>
        <w:t xml:space="preserve">к </w:t>
      </w:r>
      <w:r w:rsidRPr="00435CEB">
        <w:rPr>
          <w:rFonts w:ascii="Times New Roman" w:eastAsia="Times New Roman" w:hAnsi="Times New Roman" w:cs="Times New Roman"/>
          <w:b/>
          <w:bCs/>
          <w:color w:val="000000"/>
          <w:sz w:val="18"/>
          <w:szCs w:val="18"/>
        </w:rPr>
        <w:t>в выда</w:t>
      </w:r>
      <w:r w:rsidRPr="00435CEB">
        <w:rPr>
          <w:rFonts w:ascii="Times New Roman" w:eastAsia="Times New Roman" w:hAnsi="Times New Roman" w:cs="Times New Roman"/>
          <w:b/>
          <w:bCs/>
          <w:color w:val="000000"/>
          <w:spacing w:val="2"/>
          <w:w w:val="99"/>
          <w:sz w:val="18"/>
          <w:szCs w:val="18"/>
        </w:rPr>
        <w:t>н</w:t>
      </w:r>
      <w:r w:rsidRPr="00435CEB">
        <w:rPr>
          <w:rFonts w:ascii="Times New Roman" w:eastAsia="Times New Roman" w:hAnsi="Times New Roman" w:cs="Times New Roman"/>
          <w:b/>
          <w:bCs/>
          <w:color w:val="000000"/>
          <w:w w:val="99"/>
          <w:sz w:val="18"/>
          <w:szCs w:val="18"/>
        </w:rPr>
        <w:t>н</w:t>
      </w:r>
      <w:r w:rsidRPr="00435CEB">
        <w:rPr>
          <w:rFonts w:ascii="Times New Roman" w:eastAsia="Times New Roman" w:hAnsi="Times New Roman" w:cs="Times New Roman"/>
          <w:b/>
          <w:bCs/>
          <w:color w:val="000000"/>
          <w:sz w:val="18"/>
          <w:szCs w:val="18"/>
        </w:rPr>
        <w:t xml:space="preserve">ых в </w:t>
      </w:r>
      <w:r w:rsidRPr="00435CEB">
        <w:rPr>
          <w:rFonts w:ascii="Times New Roman" w:eastAsia="Times New Roman" w:hAnsi="Times New Roman" w:cs="Times New Roman"/>
          <w:b/>
          <w:bCs/>
          <w:color w:val="000000"/>
          <w:w w:val="99"/>
          <w:sz w:val="18"/>
          <w:szCs w:val="18"/>
        </w:rPr>
        <w:t>р</w:t>
      </w:r>
      <w:r w:rsidRPr="00435CEB">
        <w:rPr>
          <w:rFonts w:ascii="Times New Roman" w:eastAsia="Times New Roman" w:hAnsi="Times New Roman" w:cs="Times New Roman"/>
          <w:b/>
          <w:bCs/>
          <w:color w:val="000000"/>
          <w:sz w:val="18"/>
          <w:szCs w:val="18"/>
        </w:rPr>
        <w:t>езу</w:t>
      </w:r>
      <w:r w:rsidRPr="00435CEB">
        <w:rPr>
          <w:rFonts w:ascii="Times New Roman" w:eastAsia="Times New Roman" w:hAnsi="Times New Roman" w:cs="Times New Roman"/>
          <w:b/>
          <w:bCs/>
          <w:color w:val="000000"/>
          <w:w w:val="99"/>
          <w:sz w:val="18"/>
          <w:szCs w:val="18"/>
        </w:rPr>
        <w:t>л</w:t>
      </w:r>
      <w:r w:rsidRPr="00435CEB">
        <w:rPr>
          <w:rFonts w:ascii="Times New Roman" w:eastAsia="Times New Roman" w:hAnsi="Times New Roman" w:cs="Times New Roman"/>
          <w:b/>
          <w:bCs/>
          <w:color w:val="000000"/>
          <w:sz w:val="18"/>
          <w:szCs w:val="18"/>
        </w:rPr>
        <w:t>ь</w:t>
      </w:r>
      <w:r w:rsidRPr="00435CEB">
        <w:rPr>
          <w:rFonts w:ascii="Times New Roman" w:eastAsia="Times New Roman" w:hAnsi="Times New Roman" w:cs="Times New Roman"/>
          <w:b/>
          <w:bCs/>
          <w:color w:val="000000"/>
          <w:spacing w:val="1"/>
          <w:w w:val="99"/>
          <w:sz w:val="18"/>
          <w:szCs w:val="18"/>
        </w:rPr>
        <w:t>т</w:t>
      </w:r>
      <w:r w:rsidRPr="00435CEB">
        <w:rPr>
          <w:rFonts w:ascii="Times New Roman" w:eastAsia="Times New Roman" w:hAnsi="Times New Roman" w:cs="Times New Roman"/>
          <w:b/>
          <w:bCs/>
          <w:color w:val="000000"/>
          <w:spacing w:val="-1"/>
          <w:sz w:val="18"/>
          <w:szCs w:val="18"/>
        </w:rPr>
        <w:t>а</w:t>
      </w:r>
      <w:r w:rsidRPr="00435CEB">
        <w:rPr>
          <w:rFonts w:ascii="Times New Roman" w:eastAsia="Times New Roman" w:hAnsi="Times New Roman" w:cs="Times New Roman"/>
          <w:b/>
          <w:bCs/>
          <w:color w:val="000000"/>
          <w:spacing w:val="1"/>
          <w:w w:val="99"/>
          <w:sz w:val="18"/>
          <w:szCs w:val="18"/>
        </w:rPr>
        <w:t>т</w:t>
      </w:r>
      <w:r w:rsidRPr="00435CEB">
        <w:rPr>
          <w:rFonts w:ascii="Times New Roman" w:eastAsia="Times New Roman" w:hAnsi="Times New Roman" w:cs="Times New Roman"/>
          <w:b/>
          <w:bCs/>
          <w:color w:val="000000"/>
          <w:sz w:val="18"/>
          <w:szCs w:val="18"/>
        </w:rPr>
        <w:t>е п</w:t>
      </w:r>
      <w:r w:rsidRPr="00435CEB">
        <w:rPr>
          <w:rFonts w:ascii="Times New Roman" w:eastAsia="Times New Roman" w:hAnsi="Times New Roman" w:cs="Times New Roman"/>
          <w:b/>
          <w:bCs/>
          <w:color w:val="000000"/>
          <w:spacing w:val="1"/>
          <w:w w:val="99"/>
          <w:sz w:val="18"/>
          <w:szCs w:val="18"/>
        </w:rPr>
        <w:t>р</w:t>
      </w:r>
      <w:r w:rsidRPr="00435CEB">
        <w:rPr>
          <w:rFonts w:ascii="Times New Roman" w:eastAsia="Times New Roman" w:hAnsi="Times New Roman" w:cs="Times New Roman"/>
          <w:b/>
          <w:bCs/>
          <w:color w:val="000000"/>
          <w:sz w:val="18"/>
          <w:szCs w:val="18"/>
        </w:rPr>
        <w:t>едос</w:t>
      </w:r>
      <w:r w:rsidRPr="00435CEB">
        <w:rPr>
          <w:rFonts w:ascii="Times New Roman" w:eastAsia="Times New Roman" w:hAnsi="Times New Roman" w:cs="Times New Roman"/>
          <w:b/>
          <w:bCs/>
          <w:color w:val="000000"/>
          <w:spacing w:val="1"/>
          <w:w w:val="99"/>
          <w:sz w:val="18"/>
          <w:szCs w:val="18"/>
        </w:rPr>
        <w:t>т</w:t>
      </w:r>
      <w:r w:rsidRPr="00435CEB">
        <w:rPr>
          <w:rFonts w:ascii="Times New Roman" w:eastAsia="Times New Roman" w:hAnsi="Times New Roman" w:cs="Times New Roman"/>
          <w:b/>
          <w:bCs/>
          <w:color w:val="000000"/>
          <w:sz w:val="18"/>
          <w:szCs w:val="18"/>
        </w:rPr>
        <w:t>а</w:t>
      </w:r>
      <w:r w:rsidRPr="00435CEB">
        <w:rPr>
          <w:rFonts w:ascii="Times New Roman" w:eastAsia="Times New Roman" w:hAnsi="Times New Roman" w:cs="Times New Roman"/>
          <w:b/>
          <w:bCs/>
          <w:color w:val="000000"/>
          <w:spacing w:val="-1"/>
          <w:sz w:val="18"/>
          <w:szCs w:val="18"/>
        </w:rPr>
        <w:t>в</w:t>
      </w:r>
      <w:r w:rsidRPr="00435CEB">
        <w:rPr>
          <w:rFonts w:ascii="Times New Roman" w:eastAsia="Times New Roman" w:hAnsi="Times New Roman" w:cs="Times New Roman"/>
          <w:b/>
          <w:bCs/>
          <w:color w:val="000000"/>
          <w:w w:val="99"/>
          <w:sz w:val="18"/>
          <w:szCs w:val="18"/>
        </w:rPr>
        <w:t>л</w:t>
      </w:r>
      <w:r w:rsidRPr="00435CEB">
        <w:rPr>
          <w:rFonts w:ascii="Times New Roman" w:eastAsia="Times New Roman" w:hAnsi="Times New Roman" w:cs="Times New Roman"/>
          <w:b/>
          <w:bCs/>
          <w:color w:val="000000"/>
          <w:spacing w:val="-1"/>
          <w:sz w:val="18"/>
          <w:szCs w:val="18"/>
        </w:rPr>
        <w:t>е</w:t>
      </w:r>
      <w:r w:rsidRPr="00435CEB">
        <w:rPr>
          <w:rFonts w:ascii="Times New Roman" w:eastAsia="Times New Roman" w:hAnsi="Times New Roman" w:cs="Times New Roman"/>
          <w:b/>
          <w:bCs/>
          <w:color w:val="000000"/>
          <w:w w:val="99"/>
          <w:sz w:val="18"/>
          <w:szCs w:val="18"/>
        </w:rPr>
        <w:t>ни</w:t>
      </w:r>
      <w:r w:rsidRPr="00435CEB">
        <w:rPr>
          <w:rFonts w:ascii="Times New Roman" w:eastAsia="Times New Roman" w:hAnsi="Times New Roman" w:cs="Times New Roman"/>
          <w:b/>
          <w:bCs/>
          <w:color w:val="000000"/>
          <w:sz w:val="18"/>
          <w:szCs w:val="18"/>
        </w:rPr>
        <w:t xml:space="preserve">я </w:t>
      </w:r>
      <w:r w:rsidRPr="00435CEB">
        <w:rPr>
          <w:rFonts w:ascii="Times New Roman" w:eastAsia="Times New Roman" w:hAnsi="Times New Roman" w:cs="Times New Roman"/>
          <w:b/>
          <w:bCs/>
          <w:color w:val="000000"/>
          <w:w w:val="99"/>
          <w:sz w:val="18"/>
          <w:szCs w:val="18"/>
        </w:rPr>
        <w:t>м</w:t>
      </w:r>
      <w:r w:rsidRPr="00435CEB">
        <w:rPr>
          <w:rFonts w:ascii="Times New Roman" w:eastAsia="Times New Roman" w:hAnsi="Times New Roman" w:cs="Times New Roman"/>
          <w:b/>
          <w:bCs/>
          <w:color w:val="000000"/>
          <w:sz w:val="18"/>
          <w:szCs w:val="18"/>
        </w:rPr>
        <w:t>у</w:t>
      </w:r>
      <w:r w:rsidRPr="00435CEB">
        <w:rPr>
          <w:rFonts w:ascii="Times New Roman" w:eastAsia="Times New Roman" w:hAnsi="Times New Roman" w:cs="Times New Roman"/>
          <w:b/>
          <w:bCs/>
          <w:color w:val="000000"/>
          <w:w w:val="99"/>
          <w:sz w:val="18"/>
          <w:szCs w:val="18"/>
        </w:rPr>
        <w:t>н</w:t>
      </w:r>
      <w:r w:rsidRPr="00435CEB">
        <w:rPr>
          <w:rFonts w:ascii="Times New Roman" w:eastAsia="Times New Roman" w:hAnsi="Times New Roman" w:cs="Times New Roman"/>
          <w:b/>
          <w:bCs/>
          <w:color w:val="000000"/>
          <w:spacing w:val="1"/>
          <w:w w:val="99"/>
          <w:sz w:val="18"/>
          <w:szCs w:val="18"/>
        </w:rPr>
        <w:t>и</w:t>
      </w:r>
      <w:r w:rsidRPr="00435CEB">
        <w:rPr>
          <w:rFonts w:ascii="Times New Roman" w:eastAsia="Times New Roman" w:hAnsi="Times New Roman" w:cs="Times New Roman"/>
          <w:b/>
          <w:bCs/>
          <w:color w:val="000000"/>
          <w:w w:val="99"/>
          <w:sz w:val="18"/>
          <w:szCs w:val="18"/>
        </w:rPr>
        <w:t>цип</w:t>
      </w:r>
      <w:r w:rsidRPr="00435CEB">
        <w:rPr>
          <w:rFonts w:ascii="Times New Roman" w:eastAsia="Times New Roman" w:hAnsi="Times New Roman" w:cs="Times New Roman"/>
          <w:b/>
          <w:bCs/>
          <w:color w:val="000000"/>
          <w:sz w:val="18"/>
          <w:szCs w:val="18"/>
        </w:rPr>
        <w:t>а</w:t>
      </w:r>
      <w:r w:rsidRPr="00435CEB">
        <w:rPr>
          <w:rFonts w:ascii="Times New Roman" w:eastAsia="Times New Roman" w:hAnsi="Times New Roman" w:cs="Times New Roman"/>
          <w:b/>
          <w:bCs/>
          <w:color w:val="000000"/>
          <w:w w:val="99"/>
          <w:sz w:val="18"/>
          <w:szCs w:val="18"/>
        </w:rPr>
        <w:t>л</w:t>
      </w:r>
      <w:r w:rsidRPr="00435CEB">
        <w:rPr>
          <w:rFonts w:ascii="Times New Roman" w:eastAsia="Times New Roman" w:hAnsi="Times New Roman" w:cs="Times New Roman"/>
          <w:b/>
          <w:bCs/>
          <w:color w:val="000000"/>
          <w:sz w:val="18"/>
          <w:szCs w:val="18"/>
        </w:rPr>
        <w:t>ь</w:t>
      </w:r>
      <w:r w:rsidRPr="00435CEB">
        <w:rPr>
          <w:rFonts w:ascii="Times New Roman" w:eastAsia="Times New Roman" w:hAnsi="Times New Roman" w:cs="Times New Roman"/>
          <w:b/>
          <w:bCs/>
          <w:color w:val="000000"/>
          <w:w w:val="99"/>
          <w:sz w:val="18"/>
          <w:szCs w:val="18"/>
        </w:rPr>
        <w:t>н</w:t>
      </w:r>
      <w:r w:rsidRPr="00435CEB">
        <w:rPr>
          <w:rFonts w:ascii="Times New Roman" w:eastAsia="Times New Roman" w:hAnsi="Times New Roman" w:cs="Times New Roman"/>
          <w:b/>
          <w:bCs/>
          <w:color w:val="000000"/>
          <w:sz w:val="18"/>
          <w:szCs w:val="18"/>
        </w:rPr>
        <w:t>о</w:t>
      </w:r>
      <w:r w:rsidRPr="00435CEB">
        <w:rPr>
          <w:rFonts w:ascii="Times New Roman" w:eastAsia="Times New Roman" w:hAnsi="Times New Roman" w:cs="Times New Roman"/>
          <w:b/>
          <w:bCs/>
          <w:color w:val="000000"/>
          <w:w w:val="99"/>
          <w:sz w:val="18"/>
          <w:szCs w:val="18"/>
        </w:rPr>
        <w:t>й</w:t>
      </w:r>
      <w:r w:rsidRPr="00435CEB">
        <w:rPr>
          <w:rFonts w:ascii="Times New Roman" w:eastAsia="Times New Roman" w:hAnsi="Times New Roman" w:cs="Times New Roman"/>
          <w:b/>
          <w:bCs/>
          <w:color w:val="000000"/>
          <w:sz w:val="18"/>
          <w:szCs w:val="18"/>
        </w:rPr>
        <w:t xml:space="preserve"> ус</w:t>
      </w:r>
      <w:r w:rsidRPr="00435CEB">
        <w:rPr>
          <w:rFonts w:ascii="Times New Roman" w:eastAsia="Times New Roman" w:hAnsi="Times New Roman" w:cs="Times New Roman"/>
          <w:b/>
          <w:bCs/>
          <w:color w:val="000000"/>
          <w:w w:val="99"/>
          <w:sz w:val="18"/>
          <w:szCs w:val="18"/>
        </w:rPr>
        <w:t>л</w:t>
      </w:r>
      <w:r w:rsidRPr="00435CEB">
        <w:rPr>
          <w:rFonts w:ascii="Times New Roman" w:eastAsia="Times New Roman" w:hAnsi="Times New Roman" w:cs="Times New Roman"/>
          <w:b/>
          <w:bCs/>
          <w:color w:val="000000"/>
          <w:sz w:val="18"/>
          <w:szCs w:val="18"/>
        </w:rPr>
        <w:t>у</w:t>
      </w:r>
      <w:r w:rsidRPr="00435CEB">
        <w:rPr>
          <w:rFonts w:ascii="Times New Roman" w:eastAsia="Times New Roman" w:hAnsi="Times New Roman" w:cs="Times New Roman"/>
          <w:b/>
          <w:bCs/>
          <w:color w:val="000000"/>
          <w:spacing w:val="-1"/>
          <w:w w:val="99"/>
          <w:sz w:val="18"/>
          <w:szCs w:val="18"/>
        </w:rPr>
        <w:t>г</w:t>
      </w:r>
      <w:r w:rsidRPr="00435CEB">
        <w:rPr>
          <w:rFonts w:ascii="Times New Roman" w:eastAsia="Times New Roman" w:hAnsi="Times New Roman" w:cs="Times New Roman"/>
          <w:b/>
          <w:bCs/>
          <w:color w:val="000000"/>
          <w:w w:val="99"/>
          <w:sz w:val="18"/>
          <w:szCs w:val="18"/>
        </w:rPr>
        <w:t>и</w:t>
      </w:r>
      <w:r w:rsidRPr="00435CEB">
        <w:rPr>
          <w:rFonts w:ascii="Times New Roman" w:eastAsia="Times New Roman" w:hAnsi="Times New Roman" w:cs="Times New Roman"/>
          <w:b/>
          <w:bCs/>
          <w:color w:val="000000"/>
          <w:sz w:val="18"/>
          <w:szCs w:val="18"/>
        </w:rPr>
        <w:t xml:space="preserve"> до</w:t>
      </w:r>
      <w:r w:rsidRPr="00435CEB">
        <w:rPr>
          <w:rFonts w:ascii="Times New Roman" w:eastAsia="Times New Roman" w:hAnsi="Times New Roman" w:cs="Times New Roman"/>
          <w:b/>
          <w:bCs/>
          <w:color w:val="000000"/>
          <w:spacing w:val="1"/>
          <w:w w:val="99"/>
          <w:sz w:val="18"/>
          <w:szCs w:val="18"/>
        </w:rPr>
        <w:t>к</w:t>
      </w:r>
      <w:r w:rsidRPr="00435CEB">
        <w:rPr>
          <w:rFonts w:ascii="Times New Roman" w:eastAsia="Times New Roman" w:hAnsi="Times New Roman" w:cs="Times New Roman"/>
          <w:b/>
          <w:bCs/>
          <w:color w:val="000000"/>
          <w:sz w:val="18"/>
          <w:szCs w:val="18"/>
        </w:rPr>
        <w:t>у</w:t>
      </w:r>
      <w:r w:rsidRPr="00435CEB">
        <w:rPr>
          <w:rFonts w:ascii="Times New Roman" w:eastAsia="Times New Roman" w:hAnsi="Times New Roman" w:cs="Times New Roman"/>
          <w:b/>
          <w:bCs/>
          <w:color w:val="000000"/>
          <w:w w:val="99"/>
          <w:sz w:val="18"/>
          <w:szCs w:val="18"/>
        </w:rPr>
        <w:t>м</w:t>
      </w:r>
      <w:r w:rsidRPr="00435CEB">
        <w:rPr>
          <w:rFonts w:ascii="Times New Roman" w:eastAsia="Times New Roman" w:hAnsi="Times New Roman" w:cs="Times New Roman"/>
          <w:b/>
          <w:bCs/>
          <w:color w:val="000000"/>
          <w:sz w:val="18"/>
          <w:szCs w:val="18"/>
        </w:rPr>
        <w:t>е</w:t>
      </w:r>
      <w:r w:rsidRPr="00435CEB">
        <w:rPr>
          <w:rFonts w:ascii="Times New Roman" w:eastAsia="Times New Roman" w:hAnsi="Times New Roman" w:cs="Times New Roman"/>
          <w:b/>
          <w:bCs/>
          <w:color w:val="000000"/>
          <w:w w:val="99"/>
          <w:sz w:val="18"/>
          <w:szCs w:val="18"/>
        </w:rPr>
        <w:t>н</w:t>
      </w:r>
      <w:r w:rsidRPr="00435CEB">
        <w:rPr>
          <w:rFonts w:ascii="Times New Roman" w:eastAsia="Times New Roman" w:hAnsi="Times New Roman" w:cs="Times New Roman"/>
          <w:b/>
          <w:bCs/>
          <w:color w:val="000000"/>
          <w:spacing w:val="2"/>
          <w:w w:val="99"/>
          <w:sz w:val="18"/>
          <w:szCs w:val="18"/>
        </w:rPr>
        <w:t>т</w:t>
      </w:r>
      <w:r w:rsidRPr="00435CEB">
        <w:rPr>
          <w:rFonts w:ascii="Times New Roman" w:eastAsia="Times New Roman" w:hAnsi="Times New Roman" w:cs="Times New Roman"/>
          <w:b/>
          <w:bCs/>
          <w:color w:val="000000"/>
          <w:sz w:val="18"/>
          <w:szCs w:val="18"/>
        </w:rPr>
        <w:t>ах</w:t>
      </w:r>
    </w:p>
    <w:p w:rsidR="00435CEB" w:rsidRPr="00435CEB" w:rsidRDefault="00435CEB" w:rsidP="00435CEB">
      <w:pPr>
        <w:spacing w:after="0" w:line="240" w:lineRule="auto"/>
        <w:rPr>
          <w:rFonts w:ascii="Times New Roman" w:eastAsia="Times New Roman" w:hAnsi="Times New Roman" w:cs="Times New Roman"/>
          <w:sz w:val="18"/>
          <w:szCs w:val="18"/>
        </w:rPr>
      </w:pPr>
    </w:p>
    <w:p w:rsidR="00435CEB" w:rsidRPr="00435CEB" w:rsidRDefault="00435CEB" w:rsidP="00435CEB">
      <w:pPr>
        <w:spacing w:after="0" w:line="240" w:lineRule="auto"/>
        <w:rPr>
          <w:rFonts w:ascii="Times New Roman" w:eastAsia="Times New Roman" w:hAnsi="Times New Roman" w:cs="Times New Roman"/>
          <w:sz w:val="18"/>
          <w:szCs w:val="18"/>
        </w:rPr>
      </w:pPr>
    </w:p>
    <w:p w:rsidR="00435CEB" w:rsidRPr="00435CEB" w:rsidRDefault="00435CEB" w:rsidP="00435CEB">
      <w:pPr>
        <w:spacing w:after="0" w:line="240" w:lineRule="auto"/>
        <w:rPr>
          <w:rFonts w:ascii="Times New Roman" w:eastAsia="Times New Roman" w:hAnsi="Times New Roman" w:cs="Times New Roman"/>
          <w:sz w:val="18"/>
          <w:szCs w:val="18"/>
        </w:rPr>
      </w:pPr>
    </w:p>
    <w:p w:rsidR="0028592E" w:rsidRDefault="00435CEB" w:rsidP="00435CEB">
      <w:pPr>
        <w:widowControl w:val="0"/>
        <w:spacing w:after="0" w:line="240" w:lineRule="auto"/>
        <w:ind w:left="6164" w:right="699" w:hanging="5456"/>
        <w:rPr>
          <w:rFonts w:ascii="Times New Roman" w:eastAsia="Times New Roman" w:hAnsi="Times New Roman" w:cs="Times New Roman"/>
          <w:color w:val="000000"/>
          <w:spacing w:val="1"/>
          <w:sz w:val="18"/>
          <w:szCs w:val="18"/>
        </w:rPr>
      </w:pPr>
      <w:r w:rsidRPr="00435CEB">
        <w:rPr>
          <w:rFonts w:ascii="Times New Roman" w:eastAsia="Times New Roman" w:hAnsi="Times New Roman" w:cs="Times New Roman"/>
          <w:color w:val="000000"/>
          <w:sz w:val="18"/>
          <w:szCs w:val="18"/>
        </w:rPr>
        <w:t>Про</w:t>
      </w:r>
      <w:r w:rsidRPr="00435CEB">
        <w:rPr>
          <w:rFonts w:ascii="Times New Roman" w:eastAsia="Times New Roman" w:hAnsi="Times New Roman" w:cs="Times New Roman"/>
          <w:color w:val="000000"/>
          <w:spacing w:val="1"/>
          <w:w w:val="99"/>
          <w:sz w:val="18"/>
          <w:szCs w:val="18"/>
        </w:rPr>
        <w:t>ш</w:t>
      </w:r>
      <w:r w:rsidRPr="00435CEB">
        <w:rPr>
          <w:rFonts w:ascii="Times New Roman" w:eastAsia="Times New Roman" w:hAnsi="Times New Roman" w:cs="Times New Roman"/>
          <w:color w:val="000000"/>
          <w:sz w:val="18"/>
          <w:szCs w:val="18"/>
        </w:rPr>
        <w:t xml:space="preserve">у </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рав</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ть о</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sz w:val="18"/>
          <w:szCs w:val="18"/>
        </w:rPr>
        <w:t>ат</w:t>
      </w:r>
      <w:r w:rsidRPr="00435CEB">
        <w:rPr>
          <w:rFonts w:ascii="Times New Roman" w:eastAsia="Times New Roman" w:hAnsi="Times New Roman" w:cs="Times New Roman"/>
          <w:color w:val="000000"/>
          <w:spacing w:val="3"/>
          <w:sz w:val="18"/>
          <w:szCs w:val="18"/>
        </w:rPr>
        <w:t>к</w:t>
      </w:r>
      <w:r w:rsidRPr="00435CEB">
        <w:rPr>
          <w:rFonts w:ascii="Times New Roman" w:eastAsia="Times New Roman" w:hAnsi="Times New Roman" w:cs="Times New Roman"/>
          <w:color w:val="000000"/>
          <w:sz w:val="18"/>
          <w:szCs w:val="18"/>
        </w:rPr>
        <w:t xml:space="preserve">у </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 xml:space="preserve"> (и</w:t>
      </w:r>
      <w:r w:rsidRPr="00435CEB">
        <w:rPr>
          <w:rFonts w:ascii="Times New Roman" w:eastAsia="Times New Roman" w:hAnsi="Times New Roman" w:cs="Times New Roman"/>
          <w:color w:val="000000"/>
          <w:spacing w:val="1"/>
          <w:sz w:val="18"/>
          <w:szCs w:val="18"/>
        </w:rPr>
        <w:t>ли</w:t>
      </w:r>
      <w:r w:rsidRPr="00435CEB">
        <w:rPr>
          <w:rFonts w:ascii="Times New Roman" w:eastAsia="Times New Roman" w:hAnsi="Times New Roman" w:cs="Times New Roman"/>
          <w:color w:val="000000"/>
          <w:sz w:val="18"/>
          <w:szCs w:val="18"/>
        </w:rPr>
        <w:t>) о</w:t>
      </w:r>
      <w:r w:rsidRPr="00435CEB">
        <w:rPr>
          <w:rFonts w:ascii="Times New Roman" w:eastAsia="Times New Roman" w:hAnsi="Times New Roman" w:cs="Times New Roman"/>
          <w:color w:val="000000"/>
          <w:w w:val="99"/>
          <w:sz w:val="18"/>
          <w:szCs w:val="18"/>
        </w:rPr>
        <w:t>ш</w:t>
      </w:r>
      <w:r w:rsidRPr="00435CEB">
        <w:rPr>
          <w:rFonts w:ascii="Times New Roman" w:eastAsia="Times New Roman" w:hAnsi="Times New Roman" w:cs="Times New Roman"/>
          <w:color w:val="000000"/>
          <w:sz w:val="18"/>
          <w:szCs w:val="18"/>
        </w:rPr>
        <w:t>иб</w:t>
      </w:r>
      <w:r w:rsidRPr="00435CEB">
        <w:rPr>
          <w:rFonts w:ascii="Times New Roman" w:eastAsia="Times New Roman" w:hAnsi="Times New Roman" w:cs="Times New Roman"/>
          <w:color w:val="000000"/>
          <w:spacing w:val="3"/>
          <w:sz w:val="18"/>
          <w:szCs w:val="18"/>
        </w:rPr>
        <w:t>к</w:t>
      </w:r>
      <w:r w:rsidRPr="00435CEB">
        <w:rPr>
          <w:rFonts w:ascii="Times New Roman" w:eastAsia="Times New Roman" w:hAnsi="Times New Roman" w:cs="Times New Roman"/>
          <w:color w:val="000000"/>
          <w:sz w:val="18"/>
          <w:szCs w:val="18"/>
        </w:rPr>
        <w:t>у в</w:t>
      </w:r>
      <w:r w:rsidRPr="00435CEB">
        <w:rPr>
          <w:rFonts w:ascii="Times New Roman" w:eastAsia="Times New Roman" w:hAnsi="Times New Roman" w:cs="Times New Roman"/>
          <w:color w:val="000000"/>
          <w:spacing w:val="1"/>
          <w:sz w:val="18"/>
          <w:szCs w:val="18"/>
        </w:rPr>
        <w:t>_</w:t>
      </w:r>
      <w:r w:rsidRPr="00435CEB">
        <w:rPr>
          <w:rFonts w:ascii="Times New Roman" w:eastAsia="Times New Roman" w:hAnsi="Times New Roman" w:cs="Times New Roman"/>
          <w:color w:val="000000"/>
          <w:sz w:val="18"/>
          <w:szCs w:val="18"/>
        </w:rPr>
        <w:t>_____</w:t>
      </w:r>
      <w:r w:rsidRPr="00435CEB">
        <w:rPr>
          <w:rFonts w:ascii="Times New Roman" w:eastAsia="Times New Roman" w:hAnsi="Times New Roman" w:cs="Times New Roman"/>
          <w:color w:val="000000"/>
          <w:spacing w:val="1"/>
          <w:sz w:val="18"/>
          <w:szCs w:val="18"/>
        </w:rPr>
        <w:t>_</w:t>
      </w:r>
      <w:r w:rsidRPr="00435CEB">
        <w:rPr>
          <w:rFonts w:ascii="Times New Roman" w:eastAsia="Times New Roman" w:hAnsi="Times New Roman" w:cs="Times New Roman"/>
          <w:color w:val="000000"/>
          <w:sz w:val="18"/>
          <w:szCs w:val="18"/>
        </w:rPr>
        <w:t>____</w:t>
      </w:r>
      <w:r w:rsidRPr="00435CEB">
        <w:rPr>
          <w:rFonts w:ascii="Times New Roman" w:eastAsia="Times New Roman" w:hAnsi="Times New Roman" w:cs="Times New Roman"/>
          <w:color w:val="000000"/>
          <w:spacing w:val="-1"/>
          <w:sz w:val="18"/>
          <w:szCs w:val="18"/>
        </w:rPr>
        <w:t>_</w:t>
      </w:r>
      <w:r w:rsidRPr="00435CEB">
        <w:rPr>
          <w:rFonts w:ascii="Times New Roman" w:eastAsia="Times New Roman" w:hAnsi="Times New Roman" w:cs="Times New Roman"/>
          <w:color w:val="000000"/>
          <w:sz w:val="18"/>
          <w:szCs w:val="18"/>
        </w:rPr>
        <w:t>_</w:t>
      </w:r>
      <w:r w:rsidRPr="00435CEB">
        <w:rPr>
          <w:rFonts w:ascii="Times New Roman" w:eastAsia="Times New Roman" w:hAnsi="Times New Roman" w:cs="Times New Roman"/>
          <w:color w:val="000000"/>
          <w:spacing w:val="-1"/>
          <w:sz w:val="18"/>
          <w:szCs w:val="18"/>
        </w:rPr>
        <w:t>_</w:t>
      </w:r>
      <w:r w:rsidRPr="00435CEB">
        <w:rPr>
          <w:rFonts w:ascii="Times New Roman" w:eastAsia="Times New Roman" w:hAnsi="Times New Roman" w:cs="Times New Roman"/>
          <w:color w:val="000000"/>
          <w:sz w:val="18"/>
          <w:szCs w:val="18"/>
        </w:rPr>
        <w:t>________</w:t>
      </w:r>
      <w:r w:rsidRPr="00435CEB">
        <w:rPr>
          <w:rFonts w:ascii="Times New Roman" w:eastAsia="Times New Roman" w:hAnsi="Times New Roman" w:cs="Times New Roman"/>
          <w:color w:val="000000"/>
          <w:spacing w:val="-1"/>
          <w:sz w:val="18"/>
          <w:szCs w:val="18"/>
        </w:rPr>
        <w:t>_</w:t>
      </w:r>
      <w:r w:rsidRPr="00435CEB">
        <w:rPr>
          <w:rFonts w:ascii="Times New Roman" w:eastAsia="Times New Roman" w:hAnsi="Times New Roman" w:cs="Times New Roman"/>
          <w:color w:val="000000"/>
          <w:sz w:val="18"/>
          <w:szCs w:val="18"/>
        </w:rPr>
        <w:t>____</w:t>
      </w:r>
      <w:r w:rsidR="0028592E">
        <w:rPr>
          <w:rFonts w:ascii="Times New Roman" w:eastAsia="Times New Roman" w:hAnsi="Times New Roman" w:cs="Times New Roman"/>
          <w:color w:val="000000"/>
          <w:sz w:val="18"/>
          <w:szCs w:val="18"/>
        </w:rPr>
        <w:t>______________________________</w:t>
      </w:r>
      <w:r w:rsidRPr="00435CEB">
        <w:rPr>
          <w:rFonts w:ascii="Times New Roman" w:eastAsia="Times New Roman" w:hAnsi="Times New Roman" w:cs="Times New Roman"/>
          <w:color w:val="000000"/>
          <w:sz w:val="18"/>
          <w:szCs w:val="18"/>
        </w:rPr>
        <w:t xml:space="preserve"> </w:t>
      </w:r>
    </w:p>
    <w:p w:rsidR="00435CEB" w:rsidRPr="0028592E" w:rsidRDefault="00435CEB" w:rsidP="00435CEB">
      <w:pPr>
        <w:widowControl w:val="0"/>
        <w:spacing w:after="0" w:line="240" w:lineRule="auto"/>
        <w:ind w:left="6164" w:right="699" w:hanging="5456"/>
        <w:rPr>
          <w:rFonts w:ascii="Times New Roman" w:eastAsia="Times New Roman" w:hAnsi="Times New Roman" w:cs="Times New Roman"/>
          <w:color w:val="000000"/>
          <w:sz w:val="16"/>
          <w:szCs w:val="16"/>
        </w:rPr>
      </w:pPr>
      <w:r w:rsidRPr="0028592E">
        <w:rPr>
          <w:rFonts w:ascii="Times New Roman" w:eastAsia="Times New Roman" w:hAnsi="Times New Roman" w:cs="Times New Roman"/>
          <w:color w:val="000000"/>
          <w:spacing w:val="-1"/>
          <w:w w:val="99"/>
          <w:sz w:val="16"/>
          <w:szCs w:val="16"/>
        </w:rPr>
        <w:t>ук</w:t>
      </w:r>
      <w:r w:rsidRPr="0028592E">
        <w:rPr>
          <w:rFonts w:ascii="Times New Roman" w:eastAsia="Times New Roman" w:hAnsi="Times New Roman" w:cs="Times New Roman"/>
          <w:color w:val="000000"/>
          <w:w w:val="99"/>
          <w:sz w:val="16"/>
          <w:szCs w:val="16"/>
        </w:rPr>
        <w:t>азыв</w:t>
      </w:r>
      <w:r w:rsidRPr="0028592E">
        <w:rPr>
          <w:rFonts w:ascii="Times New Roman" w:eastAsia="Times New Roman" w:hAnsi="Times New Roman" w:cs="Times New Roman"/>
          <w:color w:val="000000"/>
          <w:spacing w:val="1"/>
          <w:w w:val="99"/>
          <w:sz w:val="16"/>
          <w:szCs w:val="16"/>
        </w:rPr>
        <w:t>а</w:t>
      </w:r>
      <w:r w:rsidRPr="0028592E">
        <w:rPr>
          <w:rFonts w:ascii="Times New Roman" w:eastAsia="Times New Roman" w:hAnsi="Times New Roman" w:cs="Times New Roman"/>
          <w:color w:val="000000"/>
          <w:w w:val="99"/>
          <w:sz w:val="16"/>
          <w:szCs w:val="16"/>
        </w:rPr>
        <w:t>ются ре</w:t>
      </w:r>
      <w:r w:rsidRPr="0028592E">
        <w:rPr>
          <w:rFonts w:ascii="Times New Roman" w:eastAsia="Times New Roman" w:hAnsi="Times New Roman" w:cs="Times New Roman"/>
          <w:color w:val="000000"/>
          <w:spacing w:val="1"/>
          <w:w w:val="99"/>
          <w:sz w:val="16"/>
          <w:szCs w:val="16"/>
        </w:rPr>
        <w:t>к</w:t>
      </w:r>
      <w:r w:rsidRPr="0028592E">
        <w:rPr>
          <w:rFonts w:ascii="Times New Roman" w:eastAsia="Times New Roman" w:hAnsi="Times New Roman" w:cs="Times New Roman"/>
          <w:color w:val="000000"/>
          <w:w w:val="99"/>
          <w:sz w:val="16"/>
          <w:szCs w:val="16"/>
        </w:rPr>
        <w:t>в</w:t>
      </w:r>
      <w:r w:rsidRPr="0028592E">
        <w:rPr>
          <w:rFonts w:ascii="Times New Roman" w:eastAsia="Times New Roman" w:hAnsi="Times New Roman" w:cs="Times New Roman"/>
          <w:color w:val="000000"/>
          <w:spacing w:val="-1"/>
          <w:w w:val="99"/>
          <w:sz w:val="16"/>
          <w:szCs w:val="16"/>
        </w:rPr>
        <w:t>и</w:t>
      </w:r>
      <w:r w:rsidRPr="0028592E">
        <w:rPr>
          <w:rFonts w:ascii="Times New Roman" w:eastAsia="Times New Roman" w:hAnsi="Times New Roman" w:cs="Times New Roman"/>
          <w:color w:val="000000"/>
          <w:spacing w:val="1"/>
          <w:w w:val="99"/>
          <w:sz w:val="16"/>
          <w:szCs w:val="16"/>
        </w:rPr>
        <w:t>з</w:t>
      </w:r>
      <w:r w:rsidRPr="0028592E">
        <w:rPr>
          <w:rFonts w:ascii="Times New Roman" w:eastAsia="Times New Roman" w:hAnsi="Times New Roman" w:cs="Times New Roman"/>
          <w:color w:val="000000"/>
          <w:w w:val="99"/>
          <w:sz w:val="16"/>
          <w:szCs w:val="16"/>
        </w:rPr>
        <w:t>иты и н</w:t>
      </w:r>
      <w:r w:rsidRPr="0028592E">
        <w:rPr>
          <w:rFonts w:ascii="Times New Roman" w:eastAsia="Times New Roman" w:hAnsi="Times New Roman" w:cs="Times New Roman"/>
          <w:color w:val="000000"/>
          <w:spacing w:val="1"/>
          <w:w w:val="99"/>
          <w:sz w:val="16"/>
          <w:szCs w:val="16"/>
        </w:rPr>
        <w:t>а</w:t>
      </w:r>
      <w:r w:rsidRPr="0028592E">
        <w:rPr>
          <w:rFonts w:ascii="Times New Roman" w:eastAsia="Times New Roman" w:hAnsi="Times New Roman" w:cs="Times New Roman"/>
          <w:color w:val="000000"/>
          <w:w w:val="99"/>
          <w:sz w:val="16"/>
          <w:szCs w:val="16"/>
        </w:rPr>
        <w:t>зван</w:t>
      </w:r>
      <w:r w:rsidRPr="0028592E">
        <w:rPr>
          <w:rFonts w:ascii="Times New Roman" w:eastAsia="Times New Roman" w:hAnsi="Times New Roman" w:cs="Times New Roman"/>
          <w:color w:val="000000"/>
          <w:spacing w:val="-1"/>
          <w:w w:val="99"/>
          <w:sz w:val="16"/>
          <w:szCs w:val="16"/>
        </w:rPr>
        <w:t>и</w:t>
      </w:r>
      <w:r w:rsidRPr="0028592E">
        <w:rPr>
          <w:rFonts w:ascii="Times New Roman" w:eastAsia="Times New Roman" w:hAnsi="Times New Roman" w:cs="Times New Roman"/>
          <w:color w:val="000000"/>
          <w:w w:val="99"/>
          <w:sz w:val="16"/>
          <w:szCs w:val="16"/>
        </w:rPr>
        <w:t>е док</w:t>
      </w:r>
      <w:r w:rsidRPr="0028592E">
        <w:rPr>
          <w:rFonts w:ascii="Times New Roman" w:eastAsia="Times New Roman" w:hAnsi="Times New Roman" w:cs="Times New Roman"/>
          <w:color w:val="000000"/>
          <w:spacing w:val="-2"/>
          <w:w w:val="99"/>
          <w:sz w:val="16"/>
          <w:szCs w:val="16"/>
        </w:rPr>
        <w:t>у</w:t>
      </w:r>
      <w:r w:rsidRPr="0028592E">
        <w:rPr>
          <w:rFonts w:ascii="Times New Roman" w:eastAsia="Times New Roman" w:hAnsi="Times New Roman" w:cs="Times New Roman"/>
          <w:color w:val="000000"/>
          <w:w w:val="99"/>
          <w:sz w:val="16"/>
          <w:szCs w:val="16"/>
        </w:rPr>
        <w:t>м</w:t>
      </w:r>
      <w:r w:rsidRPr="0028592E">
        <w:rPr>
          <w:rFonts w:ascii="Times New Roman" w:eastAsia="Times New Roman" w:hAnsi="Times New Roman" w:cs="Times New Roman"/>
          <w:color w:val="000000"/>
          <w:spacing w:val="1"/>
          <w:w w:val="99"/>
          <w:sz w:val="16"/>
          <w:szCs w:val="16"/>
        </w:rPr>
        <w:t>е</w:t>
      </w:r>
      <w:r w:rsidRPr="0028592E">
        <w:rPr>
          <w:rFonts w:ascii="Times New Roman" w:eastAsia="Times New Roman" w:hAnsi="Times New Roman" w:cs="Times New Roman"/>
          <w:color w:val="000000"/>
          <w:w w:val="99"/>
          <w:sz w:val="16"/>
          <w:szCs w:val="16"/>
        </w:rPr>
        <w:t>нта, выданного у</w:t>
      </w:r>
      <w:r w:rsidRPr="0028592E">
        <w:rPr>
          <w:rFonts w:ascii="Times New Roman" w:eastAsia="Times New Roman" w:hAnsi="Times New Roman" w:cs="Times New Roman"/>
          <w:color w:val="000000"/>
          <w:spacing w:val="-1"/>
          <w:w w:val="99"/>
          <w:sz w:val="16"/>
          <w:szCs w:val="16"/>
        </w:rPr>
        <w:t>п</w:t>
      </w:r>
      <w:r w:rsidRPr="0028592E">
        <w:rPr>
          <w:rFonts w:ascii="Times New Roman" w:eastAsia="Times New Roman" w:hAnsi="Times New Roman" w:cs="Times New Roman"/>
          <w:color w:val="000000"/>
          <w:w w:val="99"/>
          <w:sz w:val="16"/>
          <w:szCs w:val="16"/>
        </w:rPr>
        <w:t>ол</w:t>
      </w:r>
      <w:r w:rsidRPr="0028592E">
        <w:rPr>
          <w:rFonts w:ascii="Times New Roman" w:eastAsia="Times New Roman" w:hAnsi="Times New Roman" w:cs="Times New Roman"/>
          <w:color w:val="000000"/>
          <w:spacing w:val="-1"/>
          <w:w w:val="99"/>
          <w:sz w:val="16"/>
          <w:szCs w:val="16"/>
        </w:rPr>
        <w:t>н</w:t>
      </w:r>
      <w:r w:rsidRPr="0028592E">
        <w:rPr>
          <w:rFonts w:ascii="Times New Roman" w:eastAsia="Times New Roman" w:hAnsi="Times New Roman" w:cs="Times New Roman"/>
          <w:color w:val="000000"/>
          <w:w w:val="99"/>
          <w:sz w:val="16"/>
          <w:szCs w:val="16"/>
        </w:rPr>
        <w:t>омоченн</w:t>
      </w:r>
      <w:r w:rsidRPr="0028592E">
        <w:rPr>
          <w:rFonts w:ascii="Times New Roman" w:eastAsia="Times New Roman" w:hAnsi="Times New Roman" w:cs="Times New Roman"/>
          <w:color w:val="000000"/>
          <w:spacing w:val="1"/>
          <w:w w:val="99"/>
          <w:sz w:val="16"/>
          <w:szCs w:val="16"/>
        </w:rPr>
        <w:t>ы</w:t>
      </w:r>
      <w:r w:rsidRPr="0028592E">
        <w:rPr>
          <w:rFonts w:ascii="Times New Roman" w:eastAsia="Times New Roman" w:hAnsi="Times New Roman" w:cs="Times New Roman"/>
          <w:color w:val="000000"/>
          <w:w w:val="99"/>
          <w:sz w:val="16"/>
          <w:szCs w:val="16"/>
        </w:rPr>
        <w:t xml:space="preserve">м </w:t>
      </w:r>
      <w:r w:rsidRPr="0028592E">
        <w:rPr>
          <w:rFonts w:ascii="Times New Roman" w:eastAsia="Times New Roman" w:hAnsi="Times New Roman" w:cs="Times New Roman"/>
          <w:color w:val="000000"/>
          <w:spacing w:val="1"/>
          <w:w w:val="99"/>
          <w:sz w:val="16"/>
          <w:szCs w:val="16"/>
        </w:rPr>
        <w:t>ор</w:t>
      </w:r>
      <w:r w:rsidRPr="0028592E">
        <w:rPr>
          <w:rFonts w:ascii="Times New Roman" w:eastAsia="Times New Roman" w:hAnsi="Times New Roman" w:cs="Times New Roman"/>
          <w:color w:val="000000"/>
          <w:w w:val="99"/>
          <w:sz w:val="16"/>
          <w:szCs w:val="16"/>
        </w:rPr>
        <w:t>га</w:t>
      </w:r>
      <w:r w:rsidRPr="0028592E">
        <w:rPr>
          <w:rFonts w:ascii="Times New Roman" w:eastAsia="Times New Roman" w:hAnsi="Times New Roman" w:cs="Times New Roman"/>
          <w:color w:val="000000"/>
          <w:spacing w:val="-1"/>
          <w:w w:val="99"/>
          <w:sz w:val="16"/>
          <w:szCs w:val="16"/>
        </w:rPr>
        <w:t>н</w:t>
      </w:r>
      <w:r w:rsidRPr="0028592E">
        <w:rPr>
          <w:rFonts w:ascii="Times New Roman" w:eastAsia="Times New Roman" w:hAnsi="Times New Roman" w:cs="Times New Roman"/>
          <w:color w:val="000000"/>
          <w:w w:val="99"/>
          <w:sz w:val="16"/>
          <w:szCs w:val="16"/>
        </w:rPr>
        <w:t>ом в результате предост</w:t>
      </w:r>
      <w:r w:rsidRPr="0028592E">
        <w:rPr>
          <w:rFonts w:ascii="Times New Roman" w:eastAsia="Times New Roman" w:hAnsi="Times New Roman" w:cs="Times New Roman"/>
          <w:color w:val="000000"/>
          <w:spacing w:val="1"/>
          <w:w w:val="99"/>
          <w:sz w:val="16"/>
          <w:szCs w:val="16"/>
        </w:rPr>
        <w:t>а</w:t>
      </w:r>
      <w:r w:rsidRPr="0028592E">
        <w:rPr>
          <w:rFonts w:ascii="Times New Roman" w:eastAsia="Times New Roman" w:hAnsi="Times New Roman" w:cs="Times New Roman"/>
          <w:color w:val="000000"/>
          <w:w w:val="99"/>
          <w:sz w:val="16"/>
          <w:szCs w:val="16"/>
        </w:rPr>
        <w:t>в</w:t>
      </w:r>
      <w:r w:rsidRPr="0028592E">
        <w:rPr>
          <w:rFonts w:ascii="Times New Roman" w:eastAsia="Times New Roman" w:hAnsi="Times New Roman" w:cs="Times New Roman"/>
          <w:color w:val="000000"/>
          <w:spacing w:val="-1"/>
          <w:w w:val="99"/>
          <w:sz w:val="16"/>
          <w:szCs w:val="16"/>
        </w:rPr>
        <w:t>л</w:t>
      </w:r>
      <w:r w:rsidRPr="0028592E">
        <w:rPr>
          <w:rFonts w:ascii="Times New Roman" w:eastAsia="Times New Roman" w:hAnsi="Times New Roman" w:cs="Times New Roman"/>
          <w:color w:val="000000"/>
          <w:spacing w:val="1"/>
          <w:w w:val="99"/>
          <w:sz w:val="16"/>
          <w:szCs w:val="16"/>
        </w:rPr>
        <w:t>е</w:t>
      </w:r>
      <w:r w:rsidRPr="0028592E">
        <w:rPr>
          <w:rFonts w:ascii="Times New Roman" w:eastAsia="Times New Roman" w:hAnsi="Times New Roman" w:cs="Times New Roman"/>
          <w:color w:val="000000"/>
          <w:w w:val="99"/>
          <w:sz w:val="16"/>
          <w:szCs w:val="16"/>
        </w:rPr>
        <w:t>ния мун</w:t>
      </w:r>
      <w:r w:rsidRPr="0028592E">
        <w:rPr>
          <w:rFonts w:ascii="Times New Roman" w:eastAsia="Times New Roman" w:hAnsi="Times New Roman" w:cs="Times New Roman"/>
          <w:color w:val="000000"/>
          <w:spacing w:val="-1"/>
          <w:w w:val="99"/>
          <w:sz w:val="16"/>
          <w:szCs w:val="16"/>
        </w:rPr>
        <w:t>и</w:t>
      </w:r>
      <w:r w:rsidRPr="0028592E">
        <w:rPr>
          <w:rFonts w:ascii="Times New Roman" w:eastAsia="Times New Roman" w:hAnsi="Times New Roman" w:cs="Times New Roman"/>
          <w:color w:val="000000"/>
          <w:w w:val="99"/>
          <w:sz w:val="16"/>
          <w:szCs w:val="16"/>
        </w:rPr>
        <w:t>ци</w:t>
      </w:r>
      <w:r w:rsidRPr="0028592E">
        <w:rPr>
          <w:rFonts w:ascii="Times New Roman" w:eastAsia="Times New Roman" w:hAnsi="Times New Roman" w:cs="Times New Roman"/>
          <w:color w:val="000000"/>
          <w:spacing w:val="-1"/>
          <w:w w:val="99"/>
          <w:sz w:val="16"/>
          <w:szCs w:val="16"/>
        </w:rPr>
        <w:t>п</w:t>
      </w:r>
      <w:r w:rsidRPr="0028592E">
        <w:rPr>
          <w:rFonts w:ascii="Times New Roman" w:eastAsia="Times New Roman" w:hAnsi="Times New Roman" w:cs="Times New Roman"/>
          <w:color w:val="000000"/>
          <w:w w:val="99"/>
          <w:sz w:val="16"/>
          <w:szCs w:val="16"/>
        </w:rPr>
        <w:t>ал</w:t>
      </w:r>
      <w:r w:rsidRPr="0028592E">
        <w:rPr>
          <w:rFonts w:ascii="Times New Roman" w:eastAsia="Times New Roman" w:hAnsi="Times New Roman" w:cs="Times New Roman"/>
          <w:color w:val="000000"/>
          <w:spacing w:val="1"/>
          <w:w w:val="99"/>
          <w:sz w:val="16"/>
          <w:szCs w:val="16"/>
        </w:rPr>
        <w:t>ь</w:t>
      </w:r>
      <w:r w:rsidRPr="0028592E">
        <w:rPr>
          <w:rFonts w:ascii="Times New Roman" w:eastAsia="Times New Roman" w:hAnsi="Times New Roman" w:cs="Times New Roman"/>
          <w:color w:val="000000"/>
          <w:w w:val="99"/>
          <w:sz w:val="16"/>
          <w:szCs w:val="16"/>
        </w:rPr>
        <w:t xml:space="preserve">ной </w:t>
      </w:r>
      <w:r w:rsidRPr="0028592E">
        <w:rPr>
          <w:rFonts w:ascii="Times New Roman" w:eastAsia="Times New Roman" w:hAnsi="Times New Roman" w:cs="Times New Roman"/>
          <w:color w:val="000000"/>
          <w:spacing w:val="-2"/>
          <w:w w:val="99"/>
          <w:sz w:val="16"/>
          <w:szCs w:val="16"/>
        </w:rPr>
        <w:t>у</w:t>
      </w:r>
      <w:r w:rsidRPr="0028592E">
        <w:rPr>
          <w:rFonts w:ascii="Times New Roman" w:eastAsia="Times New Roman" w:hAnsi="Times New Roman" w:cs="Times New Roman"/>
          <w:color w:val="000000"/>
          <w:spacing w:val="1"/>
          <w:w w:val="99"/>
          <w:sz w:val="16"/>
          <w:szCs w:val="16"/>
        </w:rPr>
        <w:t>с</w:t>
      </w:r>
      <w:r w:rsidRPr="0028592E">
        <w:rPr>
          <w:rFonts w:ascii="Times New Roman" w:eastAsia="Times New Roman" w:hAnsi="Times New Roman" w:cs="Times New Roman"/>
          <w:color w:val="000000"/>
          <w:w w:val="99"/>
          <w:sz w:val="16"/>
          <w:szCs w:val="16"/>
        </w:rPr>
        <w:t>луги</w:t>
      </w:r>
    </w:p>
    <w:p w:rsidR="00435CEB" w:rsidRPr="00435CEB" w:rsidRDefault="00435CEB" w:rsidP="00435CEB">
      <w:pPr>
        <w:spacing w:after="0" w:line="240" w:lineRule="auto"/>
        <w:rPr>
          <w:rFonts w:ascii="Times New Roman" w:eastAsia="Times New Roman" w:hAnsi="Times New Roman" w:cs="Times New Roman"/>
          <w:sz w:val="18"/>
          <w:szCs w:val="18"/>
        </w:rPr>
      </w:pPr>
    </w:p>
    <w:p w:rsidR="00435CEB" w:rsidRPr="00435CEB" w:rsidRDefault="00435CEB" w:rsidP="00435CEB">
      <w:pPr>
        <w:widowControl w:val="0"/>
        <w:spacing w:after="0" w:line="240" w:lineRule="auto"/>
        <w:ind w:left="708" w:right="-20"/>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Пр</w:t>
      </w:r>
      <w:r w:rsidRPr="00435CEB">
        <w:rPr>
          <w:rFonts w:ascii="Times New Roman" w:eastAsia="Times New Roman" w:hAnsi="Times New Roman" w:cs="Times New Roman"/>
          <w:color w:val="000000"/>
          <w:w w:val="99"/>
          <w:sz w:val="18"/>
          <w:szCs w:val="18"/>
        </w:rPr>
        <w:t>ил</w:t>
      </w:r>
      <w:r w:rsidRPr="00435CEB">
        <w:rPr>
          <w:rFonts w:ascii="Times New Roman" w:eastAsia="Times New Roman" w:hAnsi="Times New Roman" w:cs="Times New Roman"/>
          <w:color w:val="000000"/>
          <w:sz w:val="18"/>
          <w:szCs w:val="18"/>
        </w:rPr>
        <w:t>оже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е (</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w w:val="99"/>
          <w:sz w:val="18"/>
          <w:szCs w:val="18"/>
        </w:rPr>
        <w:t>и н</w:t>
      </w:r>
      <w:r w:rsidRPr="00435CEB">
        <w:rPr>
          <w:rFonts w:ascii="Times New Roman" w:eastAsia="Times New Roman" w:hAnsi="Times New Roman" w:cs="Times New Roman"/>
          <w:color w:val="000000"/>
          <w:sz w:val="18"/>
          <w:szCs w:val="18"/>
        </w:rPr>
        <w:t>ал</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w w:val="99"/>
          <w:sz w:val="18"/>
          <w:szCs w:val="18"/>
        </w:rPr>
        <w:t>ии</w:t>
      </w:r>
      <w:r w:rsidRPr="00435CEB">
        <w:rPr>
          <w:rFonts w:ascii="Times New Roman" w:eastAsia="Times New Roman" w:hAnsi="Times New Roman" w:cs="Times New Roman"/>
          <w:color w:val="000000"/>
          <w:sz w:val="18"/>
          <w:szCs w:val="18"/>
        </w:rPr>
        <w:t>):_______</w:t>
      </w:r>
      <w:r w:rsidRPr="00435CEB">
        <w:rPr>
          <w:rFonts w:ascii="Times New Roman" w:eastAsia="Times New Roman" w:hAnsi="Times New Roman" w:cs="Times New Roman"/>
          <w:color w:val="000000"/>
          <w:spacing w:val="-1"/>
          <w:sz w:val="18"/>
          <w:szCs w:val="18"/>
        </w:rPr>
        <w:t>_</w:t>
      </w:r>
      <w:r w:rsidRPr="00435CEB">
        <w:rPr>
          <w:rFonts w:ascii="Times New Roman" w:eastAsia="Times New Roman" w:hAnsi="Times New Roman" w:cs="Times New Roman"/>
          <w:color w:val="000000"/>
          <w:sz w:val="18"/>
          <w:szCs w:val="18"/>
        </w:rPr>
        <w:t>________________</w:t>
      </w:r>
      <w:r w:rsidRPr="00435CEB">
        <w:rPr>
          <w:rFonts w:ascii="Times New Roman" w:eastAsia="Times New Roman" w:hAnsi="Times New Roman" w:cs="Times New Roman"/>
          <w:color w:val="000000"/>
          <w:spacing w:val="-1"/>
          <w:sz w:val="18"/>
          <w:szCs w:val="18"/>
        </w:rPr>
        <w:t>_</w:t>
      </w:r>
      <w:r w:rsidRPr="00435CEB">
        <w:rPr>
          <w:rFonts w:ascii="Times New Roman" w:eastAsia="Times New Roman" w:hAnsi="Times New Roman" w:cs="Times New Roman"/>
          <w:color w:val="000000"/>
          <w:sz w:val="18"/>
          <w:szCs w:val="18"/>
        </w:rPr>
        <w:t>_______</w:t>
      </w:r>
      <w:r w:rsidRPr="00435CEB">
        <w:rPr>
          <w:rFonts w:ascii="Times New Roman" w:eastAsia="Times New Roman" w:hAnsi="Times New Roman" w:cs="Times New Roman"/>
          <w:color w:val="000000"/>
          <w:spacing w:val="-1"/>
          <w:sz w:val="18"/>
          <w:szCs w:val="18"/>
        </w:rPr>
        <w:t>_</w:t>
      </w:r>
      <w:r w:rsidRPr="00435CEB">
        <w:rPr>
          <w:rFonts w:ascii="Times New Roman" w:eastAsia="Times New Roman" w:hAnsi="Times New Roman" w:cs="Times New Roman"/>
          <w:color w:val="000000"/>
          <w:sz w:val="18"/>
          <w:szCs w:val="18"/>
        </w:rPr>
        <w:t>__</w:t>
      </w:r>
      <w:r w:rsidRPr="00435CEB">
        <w:rPr>
          <w:rFonts w:ascii="Times New Roman" w:eastAsia="Times New Roman" w:hAnsi="Times New Roman" w:cs="Times New Roman"/>
          <w:color w:val="000000"/>
          <w:spacing w:val="-1"/>
          <w:sz w:val="18"/>
          <w:szCs w:val="18"/>
        </w:rPr>
        <w:t>_</w:t>
      </w:r>
      <w:r w:rsidRPr="00435CEB">
        <w:rPr>
          <w:rFonts w:ascii="Times New Roman" w:eastAsia="Times New Roman" w:hAnsi="Times New Roman" w:cs="Times New Roman"/>
          <w:color w:val="000000"/>
          <w:sz w:val="18"/>
          <w:szCs w:val="18"/>
        </w:rPr>
        <w:t>______.</w:t>
      </w:r>
    </w:p>
    <w:p w:rsidR="00435CEB" w:rsidRPr="0028592E" w:rsidRDefault="00435CEB" w:rsidP="00435CEB">
      <w:pPr>
        <w:widowControl w:val="0"/>
        <w:spacing w:before="64" w:after="0" w:line="240" w:lineRule="auto"/>
        <w:ind w:right="985"/>
        <w:rPr>
          <w:rFonts w:ascii="Times New Roman" w:eastAsia="Times New Roman" w:hAnsi="Times New Roman" w:cs="Times New Roman"/>
          <w:color w:val="000000"/>
          <w:sz w:val="16"/>
          <w:szCs w:val="16"/>
        </w:rPr>
      </w:pPr>
      <w:r w:rsidRPr="0028592E">
        <w:rPr>
          <w:rFonts w:ascii="Times New Roman" w:eastAsia="Times New Roman" w:hAnsi="Times New Roman" w:cs="Times New Roman"/>
          <w:color w:val="000000"/>
          <w:w w:val="99"/>
          <w:sz w:val="16"/>
          <w:szCs w:val="16"/>
        </w:rPr>
        <w:t xml:space="preserve">                                                           </w:t>
      </w:r>
      <w:r w:rsidR="0028592E">
        <w:rPr>
          <w:rFonts w:ascii="Times New Roman" w:eastAsia="Times New Roman" w:hAnsi="Times New Roman" w:cs="Times New Roman"/>
          <w:color w:val="000000"/>
          <w:w w:val="99"/>
          <w:sz w:val="16"/>
          <w:szCs w:val="16"/>
        </w:rPr>
        <w:t xml:space="preserve">         </w:t>
      </w:r>
      <w:r w:rsidRPr="0028592E">
        <w:rPr>
          <w:rFonts w:ascii="Times New Roman" w:eastAsia="Times New Roman" w:hAnsi="Times New Roman" w:cs="Times New Roman"/>
          <w:color w:val="000000"/>
          <w:w w:val="99"/>
          <w:sz w:val="16"/>
          <w:szCs w:val="16"/>
        </w:rPr>
        <w:t>при</w:t>
      </w:r>
      <w:r w:rsidRPr="0028592E">
        <w:rPr>
          <w:rFonts w:ascii="Times New Roman" w:eastAsia="Times New Roman" w:hAnsi="Times New Roman" w:cs="Times New Roman"/>
          <w:color w:val="000000"/>
          <w:spacing w:val="-1"/>
          <w:w w:val="99"/>
          <w:sz w:val="16"/>
          <w:szCs w:val="16"/>
        </w:rPr>
        <w:t>л</w:t>
      </w:r>
      <w:r w:rsidRPr="0028592E">
        <w:rPr>
          <w:rFonts w:ascii="Times New Roman" w:eastAsia="Times New Roman" w:hAnsi="Times New Roman" w:cs="Times New Roman"/>
          <w:color w:val="000000"/>
          <w:w w:val="99"/>
          <w:sz w:val="16"/>
          <w:szCs w:val="16"/>
        </w:rPr>
        <w:t>агают</w:t>
      </w:r>
      <w:r w:rsidRPr="0028592E">
        <w:rPr>
          <w:rFonts w:ascii="Times New Roman" w:eastAsia="Times New Roman" w:hAnsi="Times New Roman" w:cs="Times New Roman"/>
          <w:color w:val="000000"/>
          <w:spacing w:val="1"/>
          <w:w w:val="99"/>
          <w:sz w:val="16"/>
          <w:szCs w:val="16"/>
        </w:rPr>
        <w:t>с</w:t>
      </w:r>
      <w:r w:rsidRPr="0028592E">
        <w:rPr>
          <w:rFonts w:ascii="Times New Roman" w:eastAsia="Times New Roman" w:hAnsi="Times New Roman" w:cs="Times New Roman"/>
          <w:color w:val="000000"/>
          <w:w w:val="99"/>
          <w:sz w:val="16"/>
          <w:szCs w:val="16"/>
        </w:rPr>
        <w:t>я материа</w:t>
      </w:r>
      <w:r w:rsidRPr="0028592E">
        <w:rPr>
          <w:rFonts w:ascii="Times New Roman" w:eastAsia="Times New Roman" w:hAnsi="Times New Roman" w:cs="Times New Roman"/>
          <w:color w:val="000000"/>
          <w:spacing w:val="-1"/>
          <w:w w:val="99"/>
          <w:sz w:val="16"/>
          <w:szCs w:val="16"/>
        </w:rPr>
        <w:t>л</w:t>
      </w:r>
      <w:r w:rsidRPr="0028592E">
        <w:rPr>
          <w:rFonts w:ascii="Times New Roman" w:eastAsia="Times New Roman" w:hAnsi="Times New Roman" w:cs="Times New Roman"/>
          <w:color w:val="000000"/>
          <w:w w:val="99"/>
          <w:sz w:val="16"/>
          <w:szCs w:val="16"/>
        </w:rPr>
        <w:t>ы, обосновываю</w:t>
      </w:r>
      <w:r w:rsidRPr="0028592E">
        <w:rPr>
          <w:rFonts w:ascii="Times New Roman" w:eastAsia="Times New Roman" w:hAnsi="Times New Roman" w:cs="Times New Roman"/>
          <w:color w:val="000000"/>
          <w:spacing w:val="2"/>
          <w:w w:val="99"/>
          <w:sz w:val="16"/>
          <w:szCs w:val="16"/>
        </w:rPr>
        <w:t>щ</w:t>
      </w:r>
      <w:r w:rsidRPr="0028592E">
        <w:rPr>
          <w:rFonts w:ascii="Times New Roman" w:eastAsia="Times New Roman" w:hAnsi="Times New Roman" w:cs="Times New Roman"/>
          <w:color w:val="000000"/>
          <w:w w:val="99"/>
          <w:sz w:val="16"/>
          <w:szCs w:val="16"/>
        </w:rPr>
        <w:t>ие нали</w:t>
      </w:r>
      <w:r w:rsidRPr="0028592E">
        <w:rPr>
          <w:rFonts w:ascii="Times New Roman" w:eastAsia="Times New Roman" w:hAnsi="Times New Roman" w:cs="Times New Roman"/>
          <w:color w:val="000000"/>
          <w:spacing w:val="-1"/>
          <w:w w:val="99"/>
          <w:sz w:val="16"/>
          <w:szCs w:val="16"/>
        </w:rPr>
        <w:t>чи</w:t>
      </w:r>
      <w:r w:rsidRPr="0028592E">
        <w:rPr>
          <w:rFonts w:ascii="Times New Roman" w:eastAsia="Times New Roman" w:hAnsi="Times New Roman" w:cs="Times New Roman"/>
          <w:color w:val="000000"/>
          <w:w w:val="99"/>
          <w:sz w:val="16"/>
          <w:szCs w:val="16"/>
        </w:rPr>
        <w:t>е опеч</w:t>
      </w:r>
      <w:r w:rsidRPr="0028592E">
        <w:rPr>
          <w:rFonts w:ascii="Times New Roman" w:eastAsia="Times New Roman" w:hAnsi="Times New Roman" w:cs="Times New Roman"/>
          <w:color w:val="000000"/>
          <w:spacing w:val="2"/>
          <w:w w:val="99"/>
          <w:sz w:val="16"/>
          <w:szCs w:val="16"/>
        </w:rPr>
        <w:t>а</w:t>
      </w:r>
      <w:r w:rsidRPr="0028592E">
        <w:rPr>
          <w:rFonts w:ascii="Times New Roman" w:eastAsia="Times New Roman" w:hAnsi="Times New Roman" w:cs="Times New Roman"/>
          <w:color w:val="000000"/>
          <w:w w:val="99"/>
          <w:sz w:val="16"/>
          <w:szCs w:val="16"/>
        </w:rPr>
        <w:t>тки и(или)ошибки</w:t>
      </w:r>
    </w:p>
    <w:p w:rsidR="00435CEB" w:rsidRPr="00435CEB" w:rsidRDefault="00435CEB" w:rsidP="00435CEB">
      <w:pPr>
        <w:spacing w:after="0" w:line="240" w:lineRule="auto"/>
        <w:rPr>
          <w:rFonts w:ascii="Times New Roman" w:eastAsia="Times New Roman" w:hAnsi="Times New Roman" w:cs="Times New Roman"/>
          <w:sz w:val="18"/>
          <w:szCs w:val="18"/>
        </w:rPr>
      </w:pPr>
    </w:p>
    <w:p w:rsidR="00435CEB" w:rsidRPr="00435CEB" w:rsidRDefault="00435CEB" w:rsidP="00435CEB">
      <w:pPr>
        <w:spacing w:after="0" w:line="240" w:lineRule="auto"/>
        <w:rPr>
          <w:rFonts w:ascii="Times New Roman" w:eastAsia="Times New Roman" w:hAnsi="Times New Roman" w:cs="Times New Roman"/>
          <w:sz w:val="18"/>
          <w:szCs w:val="18"/>
        </w:rPr>
      </w:pPr>
    </w:p>
    <w:p w:rsidR="00435CEB" w:rsidRPr="00435CEB" w:rsidRDefault="00435CEB" w:rsidP="00435CEB">
      <w:pPr>
        <w:widowControl w:val="0"/>
        <w:spacing w:after="0" w:line="240" w:lineRule="auto"/>
        <w:ind w:right="-20"/>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Под</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 xml:space="preserve">сь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ая</w:t>
      </w:r>
      <w:r w:rsidRPr="00435CEB">
        <w:rPr>
          <w:rFonts w:ascii="Times New Roman" w:eastAsia="Times New Roman" w:hAnsi="Times New Roman" w:cs="Times New Roman"/>
          <w:color w:val="000000"/>
          <w:w w:val="99"/>
          <w:sz w:val="18"/>
          <w:szCs w:val="18"/>
        </w:rPr>
        <w:t>в</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теля ___________________</w:t>
      </w:r>
    </w:p>
    <w:p w:rsidR="00435CEB" w:rsidRPr="00435CEB" w:rsidRDefault="00435CEB" w:rsidP="00435CEB">
      <w:pPr>
        <w:spacing w:after="0" w:line="240" w:lineRule="auto"/>
        <w:rPr>
          <w:rFonts w:ascii="Times New Roman" w:eastAsia="Times New Roman" w:hAnsi="Times New Roman" w:cs="Times New Roman"/>
          <w:sz w:val="18"/>
          <w:szCs w:val="18"/>
        </w:rPr>
      </w:pPr>
    </w:p>
    <w:p w:rsidR="00435CEB" w:rsidRDefault="00435CEB" w:rsidP="00435CEB">
      <w:pPr>
        <w:widowControl w:val="0"/>
        <w:spacing w:after="0" w:line="240" w:lineRule="auto"/>
        <w:ind w:right="-20"/>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w w:val="99"/>
          <w:sz w:val="18"/>
          <w:szCs w:val="18"/>
        </w:rPr>
        <w:t>Д</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та ________</w:t>
      </w:r>
      <w:r w:rsidRPr="00435CEB">
        <w:rPr>
          <w:rFonts w:ascii="Times New Roman" w:eastAsia="Times New Roman" w:hAnsi="Times New Roman" w:cs="Times New Roman"/>
          <w:color w:val="000000"/>
          <w:spacing w:val="1"/>
          <w:sz w:val="18"/>
          <w:szCs w:val="18"/>
        </w:rPr>
        <w:t>_</w:t>
      </w:r>
      <w:r w:rsidRPr="00435CEB">
        <w:rPr>
          <w:rFonts w:ascii="Times New Roman" w:eastAsia="Times New Roman" w:hAnsi="Times New Roman" w:cs="Times New Roman"/>
          <w:color w:val="000000"/>
          <w:sz w:val="18"/>
          <w:szCs w:val="18"/>
        </w:rPr>
        <w:t>____</w:t>
      </w:r>
      <w:bookmarkEnd w:id="26"/>
    </w:p>
    <w:p w:rsidR="00796C6F" w:rsidRDefault="00796C6F" w:rsidP="00435CEB">
      <w:pPr>
        <w:widowControl w:val="0"/>
        <w:spacing w:after="0" w:line="240" w:lineRule="auto"/>
        <w:ind w:right="-20"/>
        <w:rPr>
          <w:rFonts w:ascii="Times New Roman" w:eastAsia="Times New Roman" w:hAnsi="Times New Roman" w:cs="Times New Roman"/>
          <w:color w:val="000000"/>
          <w:sz w:val="18"/>
          <w:szCs w:val="18"/>
        </w:rPr>
      </w:pPr>
    </w:p>
    <w:p w:rsidR="00435CEB" w:rsidRPr="00796C6F" w:rsidRDefault="00435CEB" w:rsidP="0028592E">
      <w:pPr>
        <w:widowControl w:val="0"/>
        <w:spacing w:after="0" w:line="240" w:lineRule="auto"/>
        <w:ind w:left="4512" w:right="-45"/>
        <w:jc w:val="right"/>
        <w:rPr>
          <w:rFonts w:ascii="Times New Roman" w:eastAsia="Times New Roman" w:hAnsi="Times New Roman" w:cs="Times New Roman"/>
          <w:color w:val="000000"/>
          <w:w w:val="95"/>
          <w:sz w:val="16"/>
          <w:szCs w:val="16"/>
        </w:rPr>
      </w:pPr>
      <w:bookmarkStart w:id="27" w:name="_page_81_0"/>
      <w:r w:rsidRPr="00796C6F">
        <w:rPr>
          <w:rFonts w:ascii="Times New Roman" w:eastAsia="Times New Roman" w:hAnsi="Times New Roman" w:cs="Times New Roman"/>
          <w:color w:val="000000"/>
          <w:spacing w:val="-1"/>
          <w:w w:val="95"/>
          <w:sz w:val="16"/>
          <w:szCs w:val="16"/>
        </w:rPr>
        <w:t xml:space="preserve">                  Пр</w:t>
      </w:r>
      <w:r w:rsidRPr="00796C6F">
        <w:rPr>
          <w:rFonts w:ascii="Times New Roman" w:eastAsia="Times New Roman" w:hAnsi="Times New Roman" w:cs="Times New Roman"/>
          <w:color w:val="000000"/>
          <w:w w:val="94"/>
          <w:sz w:val="16"/>
          <w:szCs w:val="16"/>
        </w:rPr>
        <w:t>и</w:t>
      </w:r>
      <w:r w:rsidRPr="00796C6F">
        <w:rPr>
          <w:rFonts w:ascii="Times New Roman" w:eastAsia="Times New Roman" w:hAnsi="Times New Roman" w:cs="Times New Roman"/>
          <w:color w:val="000000"/>
          <w:spacing w:val="1"/>
          <w:w w:val="94"/>
          <w:sz w:val="16"/>
          <w:szCs w:val="16"/>
        </w:rPr>
        <w:t>л</w:t>
      </w:r>
      <w:r w:rsidRPr="00796C6F">
        <w:rPr>
          <w:rFonts w:ascii="Times New Roman" w:eastAsia="Times New Roman" w:hAnsi="Times New Roman" w:cs="Times New Roman"/>
          <w:color w:val="000000"/>
          <w:spacing w:val="-1"/>
          <w:w w:val="94"/>
          <w:sz w:val="16"/>
          <w:szCs w:val="16"/>
        </w:rPr>
        <w:t>о</w:t>
      </w:r>
      <w:r w:rsidRPr="00796C6F">
        <w:rPr>
          <w:rFonts w:ascii="Times New Roman" w:eastAsia="Times New Roman" w:hAnsi="Times New Roman" w:cs="Times New Roman"/>
          <w:color w:val="000000"/>
          <w:spacing w:val="-1"/>
          <w:w w:val="95"/>
          <w:sz w:val="16"/>
          <w:szCs w:val="16"/>
        </w:rPr>
        <w:t>ж</w:t>
      </w:r>
      <w:r w:rsidRPr="00796C6F">
        <w:rPr>
          <w:rFonts w:ascii="Times New Roman" w:eastAsia="Times New Roman" w:hAnsi="Times New Roman" w:cs="Times New Roman"/>
          <w:color w:val="000000"/>
          <w:w w:val="95"/>
          <w:sz w:val="16"/>
          <w:szCs w:val="16"/>
        </w:rPr>
        <w:t>е</w:t>
      </w:r>
      <w:r w:rsidRPr="00796C6F">
        <w:rPr>
          <w:rFonts w:ascii="Times New Roman" w:eastAsia="Times New Roman" w:hAnsi="Times New Roman" w:cs="Times New Roman"/>
          <w:color w:val="000000"/>
          <w:w w:val="94"/>
          <w:sz w:val="16"/>
          <w:szCs w:val="16"/>
        </w:rPr>
        <w:t>ни</w:t>
      </w:r>
      <w:r w:rsidRPr="00796C6F">
        <w:rPr>
          <w:rFonts w:ascii="Times New Roman" w:eastAsia="Times New Roman" w:hAnsi="Times New Roman" w:cs="Times New Roman"/>
          <w:color w:val="000000"/>
          <w:w w:val="95"/>
          <w:sz w:val="16"/>
          <w:szCs w:val="16"/>
        </w:rPr>
        <w:t>е № 2</w:t>
      </w:r>
    </w:p>
    <w:p w:rsidR="00435CEB" w:rsidRPr="00796C6F" w:rsidRDefault="00435CEB" w:rsidP="0028592E">
      <w:pPr>
        <w:widowControl w:val="0"/>
        <w:spacing w:after="0" w:line="240" w:lineRule="auto"/>
        <w:ind w:left="4512" w:right="-45"/>
        <w:jc w:val="right"/>
        <w:rPr>
          <w:rFonts w:ascii="Times New Roman" w:eastAsia="Times New Roman" w:hAnsi="Times New Roman" w:cs="Times New Roman"/>
          <w:color w:val="000000"/>
          <w:sz w:val="16"/>
          <w:szCs w:val="16"/>
        </w:rPr>
      </w:pPr>
      <w:r w:rsidRPr="00796C6F">
        <w:rPr>
          <w:rFonts w:ascii="Times New Roman" w:eastAsia="Times New Roman" w:hAnsi="Times New Roman" w:cs="Times New Roman"/>
          <w:color w:val="000000"/>
          <w:spacing w:val="41"/>
          <w:sz w:val="16"/>
          <w:szCs w:val="16"/>
        </w:rPr>
        <w:t xml:space="preserve">       к </w:t>
      </w:r>
      <w:r w:rsidRPr="00796C6F">
        <w:rPr>
          <w:rFonts w:ascii="Times New Roman" w:eastAsia="Times New Roman" w:hAnsi="Times New Roman" w:cs="Times New Roman"/>
          <w:color w:val="000000"/>
          <w:sz w:val="16"/>
          <w:szCs w:val="16"/>
        </w:rPr>
        <w:t>Адми</w:t>
      </w:r>
      <w:r w:rsidRPr="00796C6F">
        <w:rPr>
          <w:rFonts w:ascii="Times New Roman" w:eastAsia="Times New Roman" w:hAnsi="Times New Roman" w:cs="Times New Roman"/>
          <w:color w:val="000000"/>
          <w:spacing w:val="1"/>
          <w:sz w:val="16"/>
          <w:szCs w:val="16"/>
        </w:rPr>
        <w:t>ни</w:t>
      </w:r>
      <w:r w:rsidRPr="00796C6F">
        <w:rPr>
          <w:rFonts w:ascii="Times New Roman" w:eastAsia="Times New Roman" w:hAnsi="Times New Roman" w:cs="Times New Roman"/>
          <w:color w:val="000000"/>
          <w:sz w:val="16"/>
          <w:szCs w:val="16"/>
        </w:rPr>
        <w:t>с</w:t>
      </w:r>
      <w:r w:rsidRPr="00796C6F">
        <w:rPr>
          <w:rFonts w:ascii="Times New Roman" w:eastAsia="Times New Roman" w:hAnsi="Times New Roman" w:cs="Times New Roman"/>
          <w:color w:val="000000"/>
          <w:w w:val="99"/>
          <w:sz w:val="16"/>
          <w:szCs w:val="16"/>
        </w:rPr>
        <w:t>т</w:t>
      </w:r>
      <w:r w:rsidRPr="00796C6F">
        <w:rPr>
          <w:rFonts w:ascii="Times New Roman" w:eastAsia="Times New Roman" w:hAnsi="Times New Roman" w:cs="Times New Roman"/>
          <w:color w:val="000000"/>
          <w:sz w:val="16"/>
          <w:szCs w:val="16"/>
        </w:rPr>
        <w:t>ра</w:t>
      </w:r>
      <w:r w:rsidRPr="00796C6F">
        <w:rPr>
          <w:rFonts w:ascii="Times New Roman" w:eastAsia="Times New Roman" w:hAnsi="Times New Roman" w:cs="Times New Roman"/>
          <w:color w:val="000000"/>
          <w:w w:val="99"/>
          <w:sz w:val="16"/>
          <w:szCs w:val="16"/>
        </w:rPr>
        <w:t>т</w:t>
      </w:r>
      <w:r w:rsidRPr="00796C6F">
        <w:rPr>
          <w:rFonts w:ascii="Times New Roman" w:eastAsia="Times New Roman" w:hAnsi="Times New Roman" w:cs="Times New Roman"/>
          <w:color w:val="000000"/>
          <w:spacing w:val="1"/>
          <w:sz w:val="16"/>
          <w:szCs w:val="16"/>
        </w:rPr>
        <w:t>и</w:t>
      </w:r>
      <w:r w:rsidRPr="00796C6F">
        <w:rPr>
          <w:rFonts w:ascii="Times New Roman" w:eastAsia="Times New Roman" w:hAnsi="Times New Roman" w:cs="Times New Roman"/>
          <w:color w:val="000000"/>
          <w:spacing w:val="-1"/>
          <w:sz w:val="16"/>
          <w:szCs w:val="16"/>
        </w:rPr>
        <w:t>в</w:t>
      </w:r>
      <w:r w:rsidRPr="00796C6F">
        <w:rPr>
          <w:rFonts w:ascii="Times New Roman" w:eastAsia="Times New Roman" w:hAnsi="Times New Roman" w:cs="Times New Roman"/>
          <w:color w:val="000000"/>
          <w:sz w:val="16"/>
          <w:szCs w:val="16"/>
        </w:rPr>
        <w:t>ном</w:t>
      </w:r>
      <w:r w:rsidRPr="00796C6F">
        <w:rPr>
          <w:rFonts w:ascii="Times New Roman" w:eastAsia="Times New Roman" w:hAnsi="Times New Roman" w:cs="Times New Roman"/>
          <w:color w:val="000000"/>
          <w:spacing w:val="42"/>
          <w:sz w:val="16"/>
          <w:szCs w:val="16"/>
        </w:rPr>
        <w:t xml:space="preserve">у </w:t>
      </w:r>
      <w:r w:rsidRPr="00796C6F">
        <w:rPr>
          <w:rFonts w:ascii="Times New Roman" w:eastAsia="Times New Roman" w:hAnsi="Times New Roman" w:cs="Times New Roman"/>
          <w:color w:val="000000"/>
          <w:sz w:val="16"/>
          <w:szCs w:val="16"/>
        </w:rPr>
        <w:t>регламен</w:t>
      </w:r>
      <w:r w:rsidRPr="00796C6F">
        <w:rPr>
          <w:rFonts w:ascii="Times New Roman" w:eastAsia="Times New Roman" w:hAnsi="Times New Roman" w:cs="Times New Roman"/>
          <w:color w:val="000000"/>
          <w:spacing w:val="5"/>
          <w:w w:val="99"/>
          <w:sz w:val="16"/>
          <w:szCs w:val="16"/>
        </w:rPr>
        <w:t>т</w:t>
      </w:r>
      <w:r w:rsidRPr="00796C6F">
        <w:rPr>
          <w:rFonts w:ascii="Times New Roman" w:eastAsia="Times New Roman" w:hAnsi="Times New Roman" w:cs="Times New Roman"/>
          <w:color w:val="000000"/>
          <w:sz w:val="16"/>
          <w:szCs w:val="16"/>
        </w:rPr>
        <w:t>у по предостав</w:t>
      </w:r>
      <w:r w:rsidRPr="00796C6F">
        <w:rPr>
          <w:rFonts w:ascii="Times New Roman" w:eastAsia="Times New Roman" w:hAnsi="Times New Roman" w:cs="Times New Roman"/>
          <w:color w:val="000000"/>
          <w:w w:val="99"/>
          <w:sz w:val="16"/>
          <w:szCs w:val="16"/>
        </w:rPr>
        <w:t>л</w:t>
      </w:r>
      <w:r w:rsidRPr="00796C6F">
        <w:rPr>
          <w:rFonts w:ascii="Times New Roman" w:eastAsia="Times New Roman" w:hAnsi="Times New Roman" w:cs="Times New Roman"/>
          <w:color w:val="000000"/>
          <w:spacing w:val="-1"/>
          <w:sz w:val="16"/>
          <w:szCs w:val="16"/>
        </w:rPr>
        <w:t>е</w:t>
      </w:r>
      <w:r w:rsidRPr="00796C6F">
        <w:rPr>
          <w:rFonts w:ascii="Times New Roman" w:eastAsia="Times New Roman" w:hAnsi="Times New Roman" w:cs="Times New Roman"/>
          <w:color w:val="000000"/>
          <w:w w:val="99"/>
          <w:sz w:val="16"/>
          <w:szCs w:val="16"/>
        </w:rPr>
        <w:t>н</w:t>
      </w:r>
      <w:r w:rsidRPr="00796C6F">
        <w:rPr>
          <w:rFonts w:ascii="Times New Roman" w:eastAsia="Times New Roman" w:hAnsi="Times New Roman" w:cs="Times New Roman"/>
          <w:color w:val="000000"/>
          <w:spacing w:val="1"/>
          <w:w w:val="99"/>
          <w:sz w:val="16"/>
          <w:szCs w:val="16"/>
        </w:rPr>
        <w:t>и</w:t>
      </w:r>
      <w:r w:rsidRPr="00796C6F">
        <w:rPr>
          <w:rFonts w:ascii="Times New Roman" w:eastAsia="Times New Roman" w:hAnsi="Times New Roman" w:cs="Times New Roman"/>
          <w:color w:val="000000"/>
          <w:w w:val="99"/>
          <w:sz w:val="16"/>
          <w:szCs w:val="16"/>
        </w:rPr>
        <w:t>ю</w:t>
      </w:r>
    </w:p>
    <w:p w:rsidR="00435CEB" w:rsidRPr="00796C6F" w:rsidRDefault="00435CEB" w:rsidP="0028592E">
      <w:pPr>
        <w:widowControl w:val="0"/>
        <w:spacing w:after="0" w:line="240" w:lineRule="auto"/>
        <w:ind w:left="4472" w:right="18"/>
        <w:jc w:val="right"/>
        <w:rPr>
          <w:rFonts w:ascii="Times New Roman" w:eastAsia="Times New Roman" w:hAnsi="Times New Roman" w:cs="Times New Roman"/>
          <w:color w:val="000000"/>
          <w:sz w:val="16"/>
          <w:szCs w:val="16"/>
        </w:rPr>
      </w:pPr>
      <w:r w:rsidRPr="00796C6F">
        <w:rPr>
          <w:rFonts w:ascii="Times New Roman" w:eastAsia="Times New Roman" w:hAnsi="Times New Roman" w:cs="Times New Roman"/>
          <w:color w:val="000000"/>
          <w:w w:val="95"/>
          <w:sz w:val="16"/>
          <w:szCs w:val="16"/>
        </w:rPr>
        <w:t>м</w:t>
      </w:r>
      <w:r w:rsidRPr="00796C6F">
        <w:rPr>
          <w:rFonts w:ascii="Times New Roman" w:eastAsia="Times New Roman" w:hAnsi="Times New Roman" w:cs="Times New Roman"/>
          <w:color w:val="000000"/>
          <w:spacing w:val="-1"/>
          <w:w w:val="95"/>
          <w:sz w:val="16"/>
          <w:szCs w:val="16"/>
        </w:rPr>
        <w:t>у</w:t>
      </w:r>
      <w:r w:rsidRPr="00796C6F">
        <w:rPr>
          <w:rFonts w:ascii="Times New Roman" w:eastAsia="Times New Roman" w:hAnsi="Times New Roman" w:cs="Times New Roman"/>
          <w:color w:val="000000"/>
          <w:w w:val="94"/>
          <w:sz w:val="16"/>
          <w:szCs w:val="16"/>
        </w:rPr>
        <w:t>ниц</w:t>
      </w:r>
      <w:r w:rsidRPr="00796C6F">
        <w:rPr>
          <w:rFonts w:ascii="Times New Roman" w:eastAsia="Times New Roman" w:hAnsi="Times New Roman" w:cs="Times New Roman"/>
          <w:color w:val="000000"/>
          <w:spacing w:val="1"/>
          <w:w w:val="94"/>
          <w:sz w:val="16"/>
          <w:szCs w:val="16"/>
        </w:rPr>
        <w:t>и</w:t>
      </w:r>
      <w:r w:rsidRPr="00796C6F">
        <w:rPr>
          <w:rFonts w:ascii="Times New Roman" w:eastAsia="Times New Roman" w:hAnsi="Times New Roman" w:cs="Times New Roman"/>
          <w:color w:val="000000"/>
          <w:w w:val="94"/>
          <w:sz w:val="16"/>
          <w:szCs w:val="16"/>
        </w:rPr>
        <w:t>п</w:t>
      </w:r>
      <w:r w:rsidRPr="00796C6F">
        <w:rPr>
          <w:rFonts w:ascii="Times New Roman" w:eastAsia="Times New Roman" w:hAnsi="Times New Roman" w:cs="Times New Roman"/>
          <w:color w:val="000000"/>
          <w:w w:val="95"/>
          <w:sz w:val="16"/>
          <w:szCs w:val="16"/>
        </w:rPr>
        <w:t>а</w:t>
      </w:r>
      <w:r w:rsidRPr="00796C6F">
        <w:rPr>
          <w:rFonts w:ascii="Times New Roman" w:eastAsia="Times New Roman" w:hAnsi="Times New Roman" w:cs="Times New Roman"/>
          <w:color w:val="000000"/>
          <w:w w:val="94"/>
          <w:sz w:val="16"/>
          <w:szCs w:val="16"/>
        </w:rPr>
        <w:t>л</w:t>
      </w:r>
      <w:r w:rsidRPr="00796C6F">
        <w:rPr>
          <w:rFonts w:ascii="Times New Roman" w:eastAsia="Times New Roman" w:hAnsi="Times New Roman" w:cs="Times New Roman"/>
          <w:color w:val="000000"/>
          <w:spacing w:val="-1"/>
          <w:w w:val="94"/>
          <w:sz w:val="16"/>
          <w:szCs w:val="16"/>
        </w:rPr>
        <w:t>ь</w:t>
      </w:r>
      <w:r w:rsidRPr="00796C6F">
        <w:rPr>
          <w:rFonts w:ascii="Times New Roman" w:eastAsia="Times New Roman" w:hAnsi="Times New Roman" w:cs="Times New Roman"/>
          <w:color w:val="000000"/>
          <w:w w:val="94"/>
          <w:sz w:val="16"/>
          <w:szCs w:val="16"/>
        </w:rPr>
        <w:t>н</w:t>
      </w:r>
      <w:r w:rsidRPr="00796C6F">
        <w:rPr>
          <w:rFonts w:ascii="Times New Roman" w:eastAsia="Times New Roman" w:hAnsi="Times New Roman" w:cs="Times New Roman"/>
          <w:color w:val="000000"/>
          <w:spacing w:val="-1"/>
          <w:w w:val="95"/>
          <w:sz w:val="16"/>
          <w:szCs w:val="16"/>
        </w:rPr>
        <w:t>о</w:t>
      </w:r>
      <w:r w:rsidRPr="00796C6F">
        <w:rPr>
          <w:rFonts w:ascii="Times New Roman" w:eastAsia="Times New Roman" w:hAnsi="Times New Roman" w:cs="Times New Roman"/>
          <w:color w:val="000000"/>
          <w:w w:val="94"/>
          <w:sz w:val="16"/>
          <w:szCs w:val="16"/>
        </w:rPr>
        <w:t xml:space="preserve">й </w:t>
      </w:r>
      <w:r w:rsidRPr="00796C6F">
        <w:rPr>
          <w:rFonts w:ascii="Times New Roman" w:eastAsia="Times New Roman" w:hAnsi="Times New Roman" w:cs="Times New Roman"/>
          <w:color w:val="000000"/>
          <w:spacing w:val="-3"/>
          <w:w w:val="95"/>
          <w:sz w:val="16"/>
          <w:szCs w:val="16"/>
        </w:rPr>
        <w:t>у</w:t>
      </w:r>
      <w:r w:rsidRPr="00796C6F">
        <w:rPr>
          <w:rFonts w:ascii="Times New Roman" w:eastAsia="Times New Roman" w:hAnsi="Times New Roman" w:cs="Times New Roman"/>
          <w:color w:val="000000"/>
          <w:w w:val="95"/>
          <w:sz w:val="16"/>
          <w:szCs w:val="16"/>
        </w:rPr>
        <w:t>с</w:t>
      </w:r>
      <w:r w:rsidRPr="00796C6F">
        <w:rPr>
          <w:rFonts w:ascii="Times New Roman" w:eastAsia="Times New Roman" w:hAnsi="Times New Roman" w:cs="Times New Roman"/>
          <w:color w:val="000000"/>
          <w:spacing w:val="-3"/>
          <w:w w:val="94"/>
          <w:sz w:val="16"/>
          <w:szCs w:val="16"/>
        </w:rPr>
        <w:t>л</w:t>
      </w:r>
      <w:r w:rsidRPr="00796C6F">
        <w:rPr>
          <w:rFonts w:ascii="Times New Roman" w:eastAsia="Times New Roman" w:hAnsi="Times New Roman" w:cs="Times New Roman"/>
          <w:color w:val="000000"/>
          <w:spacing w:val="-4"/>
          <w:w w:val="95"/>
          <w:sz w:val="16"/>
          <w:szCs w:val="16"/>
        </w:rPr>
        <w:t>у</w:t>
      </w:r>
      <w:r w:rsidRPr="00796C6F">
        <w:rPr>
          <w:rFonts w:ascii="Times New Roman" w:eastAsia="Times New Roman" w:hAnsi="Times New Roman" w:cs="Times New Roman"/>
          <w:color w:val="000000"/>
          <w:spacing w:val="-2"/>
          <w:w w:val="95"/>
          <w:sz w:val="16"/>
          <w:szCs w:val="16"/>
        </w:rPr>
        <w:t>г</w:t>
      </w:r>
      <w:r w:rsidRPr="00796C6F">
        <w:rPr>
          <w:rFonts w:ascii="Times New Roman" w:eastAsia="Times New Roman" w:hAnsi="Times New Roman" w:cs="Times New Roman"/>
          <w:color w:val="000000"/>
          <w:w w:val="94"/>
          <w:sz w:val="16"/>
          <w:szCs w:val="16"/>
        </w:rPr>
        <w:t xml:space="preserve">и </w:t>
      </w:r>
      <w:r w:rsidRPr="00796C6F">
        <w:rPr>
          <w:rFonts w:ascii="Times New Roman" w:eastAsia="Times New Roman" w:hAnsi="Times New Roman" w:cs="Times New Roman"/>
          <w:color w:val="000000"/>
          <w:spacing w:val="-3"/>
          <w:w w:val="95"/>
          <w:sz w:val="16"/>
          <w:szCs w:val="16"/>
        </w:rPr>
        <w:t>«</w:t>
      </w:r>
      <w:r w:rsidRPr="00796C6F">
        <w:rPr>
          <w:rFonts w:ascii="Times New Roman" w:eastAsia="Times New Roman" w:hAnsi="Times New Roman" w:cs="Times New Roman"/>
          <w:color w:val="000000"/>
          <w:spacing w:val="-1"/>
          <w:w w:val="95"/>
          <w:sz w:val="16"/>
          <w:szCs w:val="16"/>
        </w:rPr>
        <w:t>П</w:t>
      </w:r>
      <w:r w:rsidRPr="00796C6F">
        <w:rPr>
          <w:rFonts w:ascii="Times New Roman" w:eastAsia="Times New Roman" w:hAnsi="Times New Roman" w:cs="Times New Roman"/>
          <w:color w:val="000000"/>
          <w:spacing w:val="-4"/>
          <w:w w:val="95"/>
          <w:sz w:val="16"/>
          <w:szCs w:val="16"/>
        </w:rPr>
        <w:t>р</w:t>
      </w:r>
      <w:r w:rsidRPr="00796C6F">
        <w:rPr>
          <w:rFonts w:ascii="Times New Roman" w:eastAsia="Times New Roman" w:hAnsi="Times New Roman" w:cs="Times New Roman"/>
          <w:color w:val="000000"/>
          <w:w w:val="95"/>
          <w:sz w:val="16"/>
          <w:szCs w:val="16"/>
        </w:rPr>
        <w:t>е</w:t>
      </w:r>
      <w:r w:rsidRPr="00796C6F">
        <w:rPr>
          <w:rFonts w:ascii="Times New Roman" w:eastAsia="Times New Roman" w:hAnsi="Times New Roman" w:cs="Times New Roman"/>
          <w:color w:val="000000"/>
          <w:spacing w:val="-3"/>
          <w:w w:val="95"/>
          <w:sz w:val="16"/>
          <w:szCs w:val="16"/>
        </w:rPr>
        <w:t>д</w:t>
      </w:r>
      <w:r w:rsidRPr="00796C6F">
        <w:rPr>
          <w:rFonts w:ascii="Times New Roman" w:eastAsia="Times New Roman" w:hAnsi="Times New Roman" w:cs="Times New Roman"/>
          <w:color w:val="000000"/>
          <w:spacing w:val="-1"/>
          <w:w w:val="95"/>
          <w:sz w:val="16"/>
          <w:szCs w:val="16"/>
        </w:rPr>
        <w:t>о</w:t>
      </w:r>
      <w:r w:rsidRPr="00796C6F">
        <w:rPr>
          <w:rFonts w:ascii="Times New Roman" w:eastAsia="Times New Roman" w:hAnsi="Times New Roman" w:cs="Times New Roman"/>
          <w:color w:val="000000"/>
          <w:spacing w:val="-3"/>
          <w:w w:val="95"/>
          <w:sz w:val="16"/>
          <w:szCs w:val="16"/>
        </w:rPr>
        <w:t>ста</w:t>
      </w:r>
      <w:r w:rsidRPr="00796C6F">
        <w:rPr>
          <w:rFonts w:ascii="Times New Roman" w:eastAsia="Times New Roman" w:hAnsi="Times New Roman" w:cs="Times New Roman"/>
          <w:color w:val="000000"/>
          <w:w w:val="94"/>
          <w:sz w:val="16"/>
          <w:szCs w:val="16"/>
        </w:rPr>
        <w:t>в</w:t>
      </w:r>
      <w:r w:rsidRPr="00796C6F">
        <w:rPr>
          <w:rFonts w:ascii="Times New Roman" w:eastAsia="Times New Roman" w:hAnsi="Times New Roman" w:cs="Times New Roman"/>
          <w:color w:val="000000"/>
          <w:spacing w:val="-3"/>
          <w:w w:val="94"/>
          <w:sz w:val="16"/>
          <w:szCs w:val="16"/>
        </w:rPr>
        <w:t>л</w:t>
      </w:r>
      <w:r w:rsidRPr="00796C6F">
        <w:rPr>
          <w:rFonts w:ascii="Times New Roman" w:eastAsia="Times New Roman" w:hAnsi="Times New Roman" w:cs="Times New Roman"/>
          <w:color w:val="000000"/>
          <w:spacing w:val="-2"/>
          <w:w w:val="95"/>
          <w:sz w:val="16"/>
          <w:szCs w:val="16"/>
        </w:rPr>
        <w:t>е</w:t>
      </w:r>
      <w:r w:rsidRPr="00796C6F">
        <w:rPr>
          <w:rFonts w:ascii="Times New Roman" w:eastAsia="Times New Roman" w:hAnsi="Times New Roman" w:cs="Times New Roman"/>
          <w:color w:val="000000"/>
          <w:spacing w:val="-2"/>
          <w:w w:val="94"/>
          <w:sz w:val="16"/>
          <w:szCs w:val="16"/>
        </w:rPr>
        <w:t>ни</w:t>
      </w:r>
      <w:r w:rsidRPr="00796C6F">
        <w:rPr>
          <w:rFonts w:ascii="Times New Roman" w:eastAsia="Times New Roman" w:hAnsi="Times New Roman" w:cs="Times New Roman"/>
          <w:color w:val="000000"/>
          <w:w w:val="95"/>
          <w:sz w:val="16"/>
          <w:szCs w:val="16"/>
        </w:rPr>
        <w:t xml:space="preserve">е </w:t>
      </w:r>
      <w:r w:rsidRPr="00796C6F">
        <w:rPr>
          <w:rFonts w:ascii="Times New Roman" w:eastAsia="Times New Roman" w:hAnsi="Times New Roman" w:cs="Times New Roman"/>
          <w:color w:val="000000"/>
          <w:w w:val="94"/>
          <w:sz w:val="16"/>
          <w:szCs w:val="16"/>
        </w:rPr>
        <w:t xml:space="preserve">в </w:t>
      </w:r>
      <w:r w:rsidRPr="00796C6F">
        <w:rPr>
          <w:rFonts w:ascii="Times New Roman" w:eastAsia="Times New Roman" w:hAnsi="Times New Roman" w:cs="Times New Roman"/>
          <w:color w:val="000000"/>
          <w:w w:val="95"/>
          <w:sz w:val="16"/>
          <w:szCs w:val="16"/>
        </w:rPr>
        <w:t>а</w:t>
      </w:r>
      <w:r w:rsidRPr="00796C6F">
        <w:rPr>
          <w:rFonts w:ascii="Times New Roman" w:eastAsia="Times New Roman" w:hAnsi="Times New Roman" w:cs="Times New Roman"/>
          <w:color w:val="000000"/>
          <w:spacing w:val="-4"/>
          <w:w w:val="95"/>
          <w:sz w:val="16"/>
          <w:szCs w:val="16"/>
        </w:rPr>
        <w:t>р</w:t>
      </w:r>
      <w:r w:rsidRPr="00796C6F">
        <w:rPr>
          <w:rFonts w:ascii="Times New Roman" w:eastAsia="Times New Roman" w:hAnsi="Times New Roman" w:cs="Times New Roman"/>
          <w:color w:val="000000"/>
          <w:spacing w:val="-3"/>
          <w:w w:val="95"/>
          <w:sz w:val="16"/>
          <w:szCs w:val="16"/>
        </w:rPr>
        <w:t>е</w:t>
      </w:r>
      <w:r w:rsidRPr="00796C6F">
        <w:rPr>
          <w:rFonts w:ascii="Times New Roman" w:eastAsia="Times New Roman" w:hAnsi="Times New Roman" w:cs="Times New Roman"/>
          <w:color w:val="000000"/>
          <w:w w:val="94"/>
          <w:sz w:val="16"/>
          <w:szCs w:val="16"/>
        </w:rPr>
        <w:t>н</w:t>
      </w:r>
      <w:r w:rsidRPr="00796C6F">
        <w:rPr>
          <w:rFonts w:ascii="Times New Roman" w:eastAsia="Times New Roman" w:hAnsi="Times New Roman" w:cs="Times New Roman"/>
          <w:color w:val="000000"/>
          <w:w w:val="95"/>
          <w:sz w:val="16"/>
          <w:szCs w:val="16"/>
        </w:rPr>
        <w:t xml:space="preserve">ду </w:t>
      </w:r>
      <w:r w:rsidRPr="00796C6F">
        <w:rPr>
          <w:rFonts w:ascii="Times New Roman" w:eastAsia="Times New Roman" w:hAnsi="Times New Roman" w:cs="Times New Roman"/>
          <w:color w:val="000000"/>
          <w:spacing w:val="-3"/>
          <w:w w:val="94"/>
          <w:sz w:val="16"/>
          <w:szCs w:val="16"/>
        </w:rPr>
        <w:t>з</w:t>
      </w:r>
      <w:r w:rsidRPr="00796C6F">
        <w:rPr>
          <w:rFonts w:ascii="Times New Roman" w:eastAsia="Times New Roman" w:hAnsi="Times New Roman" w:cs="Times New Roman"/>
          <w:color w:val="000000"/>
          <w:spacing w:val="-3"/>
          <w:w w:val="95"/>
          <w:sz w:val="16"/>
          <w:szCs w:val="16"/>
        </w:rPr>
        <w:t>е</w:t>
      </w:r>
      <w:r w:rsidRPr="00796C6F">
        <w:rPr>
          <w:rFonts w:ascii="Times New Roman" w:eastAsia="Times New Roman" w:hAnsi="Times New Roman" w:cs="Times New Roman"/>
          <w:color w:val="000000"/>
          <w:spacing w:val="-2"/>
          <w:w w:val="95"/>
          <w:sz w:val="16"/>
          <w:szCs w:val="16"/>
        </w:rPr>
        <w:t>м</w:t>
      </w:r>
      <w:r w:rsidRPr="00796C6F">
        <w:rPr>
          <w:rFonts w:ascii="Times New Roman" w:eastAsia="Times New Roman" w:hAnsi="Times New Roman" w:cs="Times New Roman"/>
          <w:color w:val="000000"/>
          <w:w w:val="95"/>
          <w:sz w:val="16"/>
          <w:szCs w:val="16"/>
        </w:rPr>
        <w:t>е</w:t>
      </w:r>
      <w:r w:rsidRPr="00796C6F">
        <w:rPr>
          <w:rFonts w:ascii="Times New Roman" w:eastAsia="Times New Roman" w:hAnsi="Times New Roman" w:cs="Times New Roman"/>
          <w:color w:val="000000"/>
          <w:spacing w:val="-4"/>
          <w:w w:val="94"/>
          <w:sz w:val="16"/>
          <w:szCs w:val="16"/>
        </w:rPr>
        <w:t>л</w:t>
      </w:r>
      <w:r w:rsidRPr="00796C6F">
        <w:rPr>
          <w:rFonts w:ascii="Times New Roman" w:eastAsia="Times New Roman" w:hAnsi="Times New Roman" w:cs="Times New Roman"/>
          <w:color w:val="000000"/>
          <w:spacing w:val="-3"/>
          <w:w w:val="94"/>
          <w:sz w:val="16"/>
          <w:szCs w:val="16"/>
        </w:rPr>
        <w:t>ь</w:t>
      </w:r>
      <w:r w:rsidRPr="00796C6F">
        <w:rPr>
          <w:rFonts w:ascii="Times New Roman" w:eastAsia="Times New Roman" w:hAnsi="Times New Roman" w:cs="Times New Roman"/>
          <w:color w:val="000000"/>
          <w:w w:val="94"/>
          <w:sz w:val="16"/>
          <w:szCs w:val="16"/>
        </w:rPr>
        <w:t>н</w:t>
      </w:r>
      <w:r w:rsidRPr="00796C6F">
        <w:rPr>
          <w:rFonts w:ascii="Times New Roman" w:eastAsia="Times New Roman" w:hAnsi="Times New Roman" w:cs="Times New Roman"/>
          <w:color w:val="000000"/>
          <w:spacing w:val="-3"/>
          <w:w w:val="95"/>
          <w:sz w:val="16"/>
          <w:szCs w:val="16"/>
        </w:rPr>
        <w:t>о</w:t>
      </w:r>
      <w:r w:rsidRPr="00796C6F">
        <w:rPr>
          <w:rFonts w:ascii="Times New Roman" w:eastAsia="Times New Roman" w:hAnsi="Times New Roman" w:cs="Times New Roman"/>
          <w:color w:val="000000"/>
          <w:w w:val="95"/>
          <w:sz w:val="16"/>
          <w:szCs w:val="16"/>
        </w:rPr>
        <w:t xml:space="preserve">го </w:t>
      </w:r>
      <w:r w:rsidRPr="00796C6F">
        <w:rPr>
          <w:rFonts w:ascii="Times New Roman" w:eastAsia="Times New Roman" w:hAnsi="Times New Roman" w:cs="Times New Roman"/>
          <w:color w:val="000000"/>
          <w:spacing w:val="-4"/>
          <w:w w:val="95"/>
          <w:sz w:val="16"/>
          <w:szCs w:val="16"/>
        </w:rPr>
        <w:t>у</w:t>
      </w:r>
      <w:r w:rsidRPr="00796C6F">
        <w:rPr>
          <w:rFonts w:ascii="Times New Roman" w:eastAsia="Times New Roman" w:hAnsi="Times New Roman" w:cs="Times New Roman"/>
          <w:color w:val="000000"/>
          <w:spacing w:val="-2"/>
          <w:w w:val="95"/>
          <w:sz w:val="16"/>
          <w:szCs w:val="16"/>
        </w:rPr>
        <w:t>ч</w:t>
      </w:r>
      <w:r w:rsidRPr="00796C6F">
        <w:rPr>
          <w:rFonts w:ascii="Times New Roman" w:eastAsia="Times New Roman" w:hAnsi="Times New Roman" w:cs="Times New Roman"/>
          <w:color w:val="000000"/>
          <w:w w:val="95"/>
          <w:sz w:val="16"/>
          <w:szCs w:val="16"/>
        </w:rPr>
        <w:t>а</w:t>
      </w:r>
      <w:r w:rsidRPr="00796C6F">
        <w:rPr>
          <w:rFonts w:ascii="Times New Roman" w:eastAsia="Times New Roman" w:hAnsi="Times New Roman" w:cs="Times New Roman"/>
          <w:color w:val="000000"/>
          <w:spacing w:val="-3"/>
          <w:w w:val="95"/>
          <w:sz w:val="16"/>
          <w:szCs w:val="16"/>
        </w:rPr>
        <w:t>ст</w:t>
      </w:r>
      <w:r w:rsidRPr="00796C6F">
        <w:rPr>
          <w:rFonts w:ascii="Times New Roman" w:eastAsia="Times New Roman" w:hAnsi="Times New Roman" w:cs="Times New Roman"/>
          <w:color w:val="000000"/>
          <w:w w:val="95"/>
          <w:sz w:val="16"/>
          <w:szCs w:val="16"/>
        </w:rPr>
        <w:t>к</w:t>
      </w:r>
      <w:r w:rsidRPr="00796C6F">
        <w:rPr>
          <w:rFonts w:ascii="Times New Roman" w:eastAsia="Times New Roman" w:hAnsi="Times New Roman" w:cs="Times New Roman"/>
          <w:color w:val="000000"/>
          <w:spacing w:val="-3"/>
          <w:w w:val="95"/>
          <w:sz w:val="16"/>
          <w:szCs w:val="16"/>
        </w:rPr>
        <w:t>а</w:t>
      </w:r>
      <w:r w:rsidRPr="00796C6F">
        <w:rPr>
          <w:rFonts w:ascii="Times New Roman" w:eastAsia="Times New Roman" w:hAnsi="Times New Roman" w:cs="Times New Roman"/>
          <w:color w:val="000000"/>
          <w:w w:val="95"/>
          <w:sz w:val="16"/>
          <w:szCs w:val="16"/>
        </w:rPr>
        <w:t xml:space="preserve">, </w:t>
      </w:r>
      <w:r w:rsidRPr="00796C6F">
        <w:rPr>
          <w:rFonts w:ascii="Times New Roman" w:eastAsia="Times New Roman" w:hAnsi="Times New Roman" w:cs="Times New Roman"/>
          <w:color w:val="000000"/>
          <w:spacing w:val="-3"/>
          <w:w w:val="94"/>
          <w:sz w:val="16"/>
          <w:szCs w:val="16"/>
        </w:rPr>
        <w:t>н</w:t>
      </w:r>
      <w:r w:rsidRPr="00796C6F">
        <w:rPr>
          <w:rFonts w:ascii="Times New Roman" w:eastAsia="Times New Roman" w:hAnsi="Times New Roman" w:cs="Times New Roman"/>
          <w:color w:val="000000"/>
          <w:spacing w:val="-2"/>
          <w:w w:val="95"/>
          <w:sz w:val="16"/>
          <w:szCs w:val="16"/>
        </w:rPr>
        <w:t>а</w:t>
      </w:r>
      <w:r w:rsidRPr="00796C6F">
        <w:rPr>
          <w:rFonts w:ascii="Times New Roman" w:eastAsia="Times New Roman" w:hAnsi="Times New Roman" w:cs="Times New Roman"/>
          <w:color w:val="000000"/>
          <w:spacing w:val="-1"/>
          <w:w w:val="95"/>
          <w:sz w:val="16"/>
          <w:szCs w:val="16"/>
        </w:rPr>
        <w:t>хо</w:t>
      </w:r>
      <w:r w:rsidRPr="00796C6F">
        <w:rPr>
          <w:rFonts w:ascii="Times New Roman" w:eastAsia="Times New Roman" w:hAnsi="Times New Roman" w:cs="Times New Roman"/>
          <w:color w:val="000000"/>
          <w:spacing w:val="-3"/>
          <w:w w:val="95"/>
          <w:sz w:val="16"/>
          <w:szCs w:val="16"/>
        </w:rPr>
        <w:t>д</w:t>
      </w:r>
      <w:r w:rsidRPr="00796C6F">
        <w:rPr>
          <w:rFonts w:ascii="Times New Roman" w:eastAsia="Times New Roman" w:hAnsi="Times New Roman" w:cs="Times New Roman"/>
          <w:color w:val="000000"/>
          <w:spacing w:val="-2"/>
          <w:w w:val="95"/>
          <w:sz w:val="16"/>
          <w:szCs w:val="16"/>
        </w:rPr>
        <w:t>ящ</w:t>
      </w:r>
      <w:r w:rsidRPr="00796C6F">
        <w:rPr>
          <w:rFonts w:ascii="Times New Roman" w:eastAsia="Times New Roman" w:hAnsi="Times New Roman" w:cs="Times New Roman"/>
          <w:color w:val="000000"/>
          <w:spacing w:val="-3"/>
          <w:w w:val="95"/>
          <w:sz w:val="16"/>
          <w:szCs w:val="16"/>
        </w:rPr>
        <w:t>е</w:t>
      </w:r>
      <w:r w:rsidRPr="00796C6F">
        <w:rPr>
          <w:rFonts w:ascii="Times New Roman" w:eastAsia="Times New Roman" w:hAnsi="Times New Roman" w:cs="Times New Roman"/>
          <w:color w:val="000000"/>
          <w:spacing w:val="-2"/>
          <w:w w:val="95"/>
          <w:sz w:val="16"/>
          <w:szCs w:val="16"/>
        </w:rPr>
        <w:t>г</w:t>
      </w:r>
      <w:r w:rsidRPr="00796C6F">
        <w:rPr>
          <w:rFonts w:ascii="Times New Roman" w:eastAsia="Times New Roman" w:hAnsi="Times New Roman" w:cs="Times New Roman"/>
          <w:color w:val="000000"/>
          <w:spacing w:val="-1"/>
          <w:w w:val="95"/>
          <w:sz w:val="16"/>
          <w:szCs w:val="16"/>
        </w:rPr>
        <w:t>о</w:t>
      </w:r>
      <w:r w:rsidRPr="00796C6F">
        <w:rPr>
          <w:rFonts w:ascii="Times New Roman" w:eastAsia="Times New Roman" w:hAnsi="Times New Roman" w:cs="Times New Roman"/>
          <w:color w:val="000000"/>
          <w:spacing w:val="-3"/>
          <w:w w:val="95"/>
          <w:sz w:val="16"/>
          <w:szCs w:val="16"/>
        </w:rPr>
        <w:t>с</w:t>
      </w:r>
      <w:r w:rsidRPr="00796C6F">
        <w:rPr>
          <w:rFonts w:ascii="Times New Roman" w:eastAsia="Times New Roman" w:hAnsi="Times New Roman" w:cs="Times New Roman"/>
          <w:color w:val="000000"/>
          <w:w w:val="95"/>
          <w:sz w:val="16"/>
          <w:szCs w:val="16"/>
        </w:rPr>
        <w:t xml:space="preserve">я </w:t>
      </w:r>
      <w:r w:rsidRPr="00796C6F">
        <w:rPr>
          <w:rFonts w:ascii="Times New Roman" w:eastAsia="Times New Roman" w:hAnsi="Times New Roman" w:cs="Times New Roman"/>
          <w:color w:val="000000"/>
          <w:w w:val="94"/>
          <w:sz w:val="16"/>
          <w:szCs w:val="16"/>
        </w:rPr>
        <w:t xml:space="preserve">в </w:t>
      </w:r>
      <w:r w:rsidRPr="00796C6F">
        <w:rPr>
          <w:rFonts w:ascii="Times New Roman" w:eastAsia="Times New Roman" w:hAnsi="Times New Roman" w:cs="Times New Roman"/>
          <w:color w:val="000000"/>
          <w:spacing w:val="-2"/>
          <w:w w:val="95"/>
          <w:sz w:val="16"/>
          <w:szCs w:val="16"/>
        </w:rPr>
        <w:t>г</w:t>
      </w:r>
      <w:r w:rsidRPr="00796C6F">
        <w:rPr>
          <w:rFonts w:ascii="Times New Roman" w:eastAsia="Times New Roman" w:hAnsi="Times New Roman" w:cs="Times New Roman"/>
          <w:color w:val="000000"/>
          <w:spacing w:val="-4"/>
          <w:w w:val="95"/>
          <w:sz w:val="16"/>
          <w:szCs w:val="16"/>
        </w:rPr>
        <w:t>о</w:t>
      </w:r>
      <w:r w:rsidRPr="00796C6F">
        <w:rPr>
          <w:rFonts w:ascii="Times New Roman" w:eastAsia="Times New Roman" w:hAnsi="Times New Roman" w:cs="Times New Roman"/>
          <w:color w:val="000000"/>
          <w:w w:val="95"/>
          <w:sz w:val="16"/>
          <w:szCs w:val="16"/>
        </w:rPr>
        <w:t>с</w:t>
      </w:r>
      <w:r w:rsidRPr="00796C6F">
        <w:rPr>
          <w:rFonts w:ascii="Times New Roman" w:eastAsia="Times New Roman" w:hAnsi="Times New Roman" w:cs="Times New Roman"/>
          <w:color w:val="000000"/>
          <w:spacing w:val="-4"/>
          <w:w w:val="95"/>
          <w:sz w:val="16"/>
          <w:szCs w:val="16"/>
        </w:rPr>
        <w:t>у</w:t>
      </w:r>
      <w:r w:rsidRPr="00796C6F">
        <w:rPr>
          <w:rFonts w:ascii="Times New Roman" w:eastAsia="Times New Roman" w:hAnsi="Times New Roman" w:cs="Times New Roman"/>
          <w:color w:val="000000"/>
          <w:spacing w:val="-1"/>
          <w:w w:val="95"/>
          <w:sz w:val="16"/>
          <w:szCs w:val="16"/>
        </w:rPr>
        <w:t>д</w:t>
      </w:r>
      <w:r w:rsidRPr="00796C6F">
        <w:rPr>
          <w:rFonts w:ascii="Times New Roman" w:eastAsia="Times New Roman" w:hAnsi="Times New Roman" w:cs="Times New Roman"/>
          <w:color w:val="000000"/>
          <w:spacing w:val="-2"/>
          <w:w w:val="95"/>
          <w:sz w:val="16"/>
          <w:szCs w:val="16"/>
        </w:rPr>
        <w:t>а</w:t>
      </w:r>
      <w:r w:rsidRPr="00796C6F">
        <w:rPr>
          <w:rFonts w:ascii="Times New Roman" w:eastAsia="Times New Roman" w:hAnsi="Times New Roman" w:cs="Times New Roman"/>
          <w:color w:val="000000"/>
          <w:spacing w:val="-1"/>
          <w:w w:val="95"/>
          <w:sz w:val="16"/>
          <w:szCs w:val="16"/>
        </w:rPr>
        <w:t>р</w:t>
      </w:r>
      <w:r w:rsidRPr="00796C6F">
        <w:rPr>
          <w:rFonts w:ascii="Times New Roman" w:eastAsia="Times New Roman" w:hAnsi="Times New Roman" w:cs="Times New Roman"/>
          <w:color w:val="000000"/>
          <w:spacing w:val="-3"/>
          <w:w w:val="95"/>
          <w:sz w:val="16"/>
          <w:szCs w:val="16"/>
        </w:rPr>
        <w:t>с</w:t>
      </w:r>
      <w:r w:rsidRPr="00796C6F">
        <w:rPr>
          <w:rFonts w:ascii="Times New Roman" w:eastAsia="Times New Roman" w:hAnsi="Times New Roman" w:cs="Times New Roman"/>
          <w:color w:val="000000"/>
          <w:spacing w:val="-3"/>
          <w:w w:val="94"/>
          <w:sz w:val="16"/>
          <w:szCs w:val="16"/>
        </w:rPr>
        <w:t>т</w:t>
      </w:r>
      <w:r w:rsidRPr="00796C6F">
        <w:rPr>
          <w:rFonts w:ascii="Times New Roman" w:eastAsia="Times New Roman" w:hAnsi="Times New Roman" w:cs="Times New Roman"/>
          <w:color w:val="000000"/>
          <w:spacing w:val="-2"/>
          <w:w w:val="94"/>
          <w:sz w:val="16"/>
          <w:szCs w:val="16"/>
        </w:rPr>
        <w:t>в</w:t>
      </w:r>
      <w:r w:rsidRPr="00796C6F">
        <w:rPr>
          <w:rFonts w:ascii="Times New Roman" w:eastAsia="Times New Roman" w:hAnsi="Times New Roman" w:cs="Times New Roman"/>
          <w:color w:val="000000"/>
          <w:spacing w:val="-3"/>
          <w:w w:val="95"/>
          <w:sz w:val="16"/>
          <w:szCs w:val="16"/>
        </w:rPr>
        <w:t>е</w:t>
      </w:r>
      <w:r w:rsidRPr="00796C6F">
        <w:rPr>
          <w:rFonts w:ascii="Times New Roman" w:eastAsia="Times New Roman" w:hAnsi="Times New Roman" w:cs="Times New Roman"/>
          <w:color w:val="000000"/>
          <w:w w:val="94"/>
          <w:sz w:val="16"/>
          <w:szCs w:val="16"/>
        </w:rPr>
        <w:t>н</w:t>
      </w:r>
      <w:r w:rsidRPr="00796C6F">
        <w:rPr>
          <w:rFonts w:ascii="Times New Roman" w:eastAsia="Times New Roman" w:hAnsi="Times New Roman" w:cs="Times New Roman"/>
          <w:color w:val="000000"/>
          <w:spacing w:val="-1"/>
          <w:w w:val="94"/>
          <w:sz w:val="16"/>
          <w:szCs w:val="16"/>
        </w:rPr>
        <w:t>н</w:t>
      </w:r>
      <w:r w:rsidRPr="00796C6F">
        <w:rPr>
          <w:rFonts w:ascii="Times New Roman" w:eastAsia="Times New Roman" w:hAnsi="Times New Roman" w:cs="Times New Roman"/>
          <w:color w:val="000000"/>
          <w:spacing w:val="-4"/>
          <w:w w:val="95"/>
          <w:sz w:val="16"/>
          <w:szCs w:val="16"/>
        </w:rPr>
        <w:t>о</w:t>
      </w:r>
      <w:r w:rsidRPr="00796C6F">
        <w:rPr>
          <w:rFonts w:ascii="Times New Roman" w:eastAsia="Times New Roman" w:hAnsi="Times New Roman" w:cs="Times New Roman"/>
          <w:color w:val="000000"/>
          <w:w w:val="94"/>
          <w:sz w:val="16"/>
          <w:szCs w:val="16"/>
        </w:rPr>
        <w:t xml:space="preserve">й  </w:t>
      </w:r>
      <w:r w:rsidRPr="00796C6F">
        <w:rPr>
          <w:rFonts w:ascii="Times New Roman" w:eastAsia="Times New Roman" w:hAnsi="Times New Roman" w:cs="Times New Roman"/>
          <w:color w:val="000000"/>
          <w:spacing w:val="-2"/>
          <w:w w:val="94"/>
          <w:sz w:val="16"/>
          <w:szCs w:val="16"/>
        </w:rPr>
        <w:t>и</w:t>
      </w:r>
      <w:r w:rsidRPr="00796C6F">
        <w:rPr>
          <w:rFonts w:ascii="Times New Roman" w:eastAsia="Times New Roman" w:hAnsi="Times New Roman" w:cs="Times New Roman"/>
          <w:color w:val="000000"/>
          <w:spacing w:val="-3"/>
          <w:w w:val="94"/>
          <w:sz w:val="16"/>
          <w:szCs w:val="16"/>
        </w:rPr>
        <w:t>л</w:t>
      </w:r>
      <w:r w:rsidRPr="00796C6F">
        <w:rPr>
          <w:rFonts w:ascii="Times New Roman" w:eastAsia="Times New Roman" w:hAnsi="Times New Roman" w:cs="Times New Roman"/>
          <w:color w:val="000000"/>
          <w:w w:val="94"/>
          <w:sz w:val="16"/>
          <w:szCs w:val="16"/>
        </w:rPr>
        <w:t xml:space="preserve">и </w:t>
      </w:r>
      <w:r w:rsidRPr="00796C6F">
        <w:rPr>
          <w:rFonts w:ascii="Times New Roman" w:eastAsia="Times New Roman" w:hAnsi="Times New Roman" w:cs="Times New Roman"/>
          <w:color w:val="000000"/>
          <w:spacing w:val="-2"/>
          <w:w w:val="95"/>
          <w:sz w:val="16"/>
          <w:szCs w:val="16"/>
        </w:rPr>
        <w:t>м</w:t>
      </w:r>
      <w:r w:rsidRPr="00796C6F">
        <w:rPr>
          <w:rFonts w:ascii="Times New Roman" w:eastAsia="Times New Roman" w:hAnsi="Times New Roman" w:cs="Times New Roman"/>
          <w:color w:val="000000"/>
          <w:spacing w:val="-4"/>
          <w:w w:val="95"/>
          <w:sz w:val="16"/>
          <w:szCs w:val="16"/>
        </w:rPr>
        <w:t>у</w:t>
      </w:r>
      <w:r w:rsidRPr="00796C6F">
        <w:rPr>
          <w:rFonts w:ascii="Times New Roman" w:eastAsia="Times New Roman" w:hAnsi="Times New Roman" w:cs="Times New Roman"/>
          <w:color w:val="000000"/>
          <w:spacing w:val="-2"/>
          <w:w w:val="94"/>
          <w:sz w:val="16"/>
          <w:szCs w:val="16"/>
        </w:rPr>
        <w:t>ницип</w:t>
      </w:r>
      <w:r w:rsidRPr="00796C6F">
        <w:rPr>
          <w:rFonts w:ascii="Times New Roman" w:eastAsia="Times New Roman" w:hAnsi="Times New Roman" w:cs="Times New Roman"/>
          <w:color w:val="000000"/>
          <w:spacing w:val="-3"/>
          <w:w w:val="95"/>
          <w:sz w:val="16"/>
          <w:szCs w:val="16"/>
        </w:rPr>
        <w:t>а</w:t>
      </w:r>
      <w:r w:rsidRPr="00796C6F">
        <w:rPr>
          <w:rFonts w:ascii="Times New Roman" w:eastAsia="Times New Roman" w:hAnsi="Times New Roman" w:cs="Times New Roman"/>
          <w:color w:val="000000"/>
          <w:w w:val="94"/>
          <w:sz w:val="16"/>
          <w:szCs w:val="16"/>
        </w:rPr>
        <w:t>л</w:t>
      </w:r>
      <w:r w:rsidRPr="00796C6F">
        <w:rPr>
          <w:rFonts w:ascii="Times New Roman" w:eastAsia="Times New Roman" w:hAnsi="Times New Roman" w:cs="Times New Roman"/>
          <w:color w:val="000000"/>
          <w:spacing w:val="-4"/>
          <w:w w:val="94"/>
          <w:sz w:val="16"/>
          <w:szCs w:val="16"/>
        </w:rPr>
        <w:t>ь</w:t>
      </w:r>
      <w:r w:rsidRPr="00796C6F">
        <w:rPr>
          <w:rFonts w:ascii="Times New Roman" w:eastAsia="Times New Roman" w:hAnsi="Times New Roman" w:cs="Times New Roman"/>
          <w:color w:val="000000"/>
          <w:spacing w:val="-2"/>
          <w:w w:val="94"/>
          <w:sz w:val="16"/>
          <w:szCs w:val="16"/>
        </w:rPr>
        <w:t>н</w:t>
      </w:r>
      <w:r w:rsidRPr="00796C6F">
        <w:rPr>
          <w:rFonts w:ascii="Times New Roman" w:eastAsia="Times New Roman" w:hAnsi="Times New Roman" w:cs="Times New Roman"/>
          <w:color w:val="000000"/>
          <w:spacing w:val="-3"/>
          <w:w w:val="95"/>
          <w:sz w:val="16"/>
          <w:szCs w:val="16"/>
        </w:rPr>
        <w:t>о</w:t>
      </w:r>
      <w:r w:rsidRPr="00796C6F">
        <w:rPr>
          <w:rFonts w:ascii="Times New Roman" w:eastAsia="Times New Roman" w:hAnsi="Times New Roman" w:cs="Times New Roman"/>
          <w:color w:val="000000"/>
          <w:w w:val="94"/>
          <w:sz w:val="16"/>
          <w:szCs w:val="16"/>
        </w:rPr>
        <w:t xml:space="preserve">й   </w:t>
      </w:r>
      <w:r w:rsidRPr="00796C6F">
        <w:rPr>
          <w:rFonts w:ascii="Times New Roman" w:eastAsia="Times New Roman" w:hAnsi="Times New Roman" w:cs="Times New Roman"/>
          <w:color w:val="000000"/>
          <w:spacing w:val="-3"/>
          <w:w w:val="95"/>
          <w:sz w:val="16"/>
          <w:szCs w:val="16"/>
        </w:rPr>
        <w:t>с</w:t>
      </w:r>
      <w:r w:rsidRPr="00796C6F">
        <w:rPr>
          <w:rFonts w:ascii="Times New Roman" w:eastAsia="Times New Roman" w:hAnsi="Times New Roman" w:cs="Times New Roman"/>
          <w:color w:val="000000"/>
          <w:w w:val="95"/>
          <w:sz w:val="16"/>
          <w:szCs w:val="16"/>
        </w:rPr>
        <w:t>о</w:t>
      </w:r>
      <w:r w:rsidRPr="00796C6F">
        <w:rPr>
          <w:rFonts w:ascii="Times New Roman" w:eastAsia="Times New Roman" w:hAnsi="Times New Roman" w:cs="Times New Roman"/>
          <w:color w:val="000000"/>
          <w:spacing w:val="-4"/>
          <w:w w:val="95"/>
          <w:sz w:val="16"/>
          <w:szCs w:val="16"/>
        </w:rPr>
        <w:t>б</w:t>
      </w:r>
      <w:r w:rsidRPr="00796C6F">
        <w:rPr>
          <w:rFonts w:ascii="Times New Roman" w:eastAsia="Times New Roman" w:hAnsi="Times New Roman" w:cs="Times New Roman"/>
          <w:color w:val="000000"/>
          <w:w w:val="95"/>
          <w:sz w:val="16"/>
          <w:szCs w:val="16"/>
        </w:rPr>
        <w:t>с</w:t>
      </w:r>
      <w:r w:rsidRPr="00796C6F">
        <w:rPr>
          <w:rFonts w:ascii="Times New Roman" w:eastAsia="Times New Roman" w:hAnsi="Times New Roman" w:cs="Times New Roman"/>
          <w:color w:val="000000"/>
          <w:spacing w:val="-3"/>
          <w:w w:val="95"/>
          <w:sz w:val="16"/>
          <w:szCs w:val="16"/>
        </w:rPr>
        <w:t>т</w:t>
      </w:r>
      <w:r w:rsidRPr="00796C6F">
        <w:rPr>
          <w:rFonts w:ascii="Times New Roman" w:eastAsia="Times New Roman" w:hAnsi="Times New Roman" w:cs="Times New Roman"/>
          <w:color w:val="000000"/>
          <w:spacing w:val="-2"/>
          <w:w w:val="94"/>
          <w:sz w:val="16"/>
          <w:szCs w:val="16"/>
        </w:rPr>
        <w:t>в</w:t>
      </w:r>
      <w:r w:rsidRPr="00796C6F">
        <w:rPr>
          <w:rFonts w:ascii="Times New Roman" w:eastAsia="Times New Roman" w:hAnsi="Times New Roman" w:cs="Times New Roman"/>
          <w:color w:val="000000"/>
          <w:spacing w:val="-3"/>
          <w:w w:val="95"/>
          <w:sz w:val="16"/>
          <w:szCs w:val="16"/>
        </w:rPr>
        <w:t>е</w:t>
      </w:r>
      <w:r w:rsidRPr="00796C6F">
        <w:rPr>
          <w:rFonts w:ascii="Times New Roman" w:eastAsia="Times New Roman" w:hAnsi="Times New Roman" w:cs="Times New Roman"/>
          <w:color w:val="000000"/>
          <w:w w:val="94"/>
          <w:sz w:val="16"/>
          <w:szCs w:val="16"/>
        </w:rPr>
        <w:t>н</w:t>
      </w:r>
      <w:r w:rsidRPr="00796C6F">
        <w:rPr>
          <w:rFonts w:ascii="Times New Roman" w:eastAsia="Times New Roman" w:hAnsi="Times New Roman" w:cs="Times New Roman"/>
          <w:color w:val="000000"/>
          <w:spacing w:val="-1"/>
          <w:w w:val="94"/>
          <w:sz w:val="16"/>
          <w:szCs w:val="16"/>
        </w:rPr>
        <w:t>н</w:t>
      </w:r>
      <w:r w:rsidRPr="00796C6F">
        <w:rPr>
          <w:rFonts w:ascii="Times New Roman" w:eastAsia="Times New Roman" w:hAnsi="Times New Roman" w:cs="Times New Roman"/>
          <w:color w:val="000000"/>
          <w:spacing w:val="-4"/>
          <w:w w:val="95"/>
          <w:sz w:val="16"/>
          <w:szCs w:val="16"/>
        </w:rPr>
        <w:t>о</w:t>
      </w:r>
      <w:r w:rsidRPr="00796C6F">
        <w:rPr>
          <w:rFonts w:ascii="Times New Roman" w:eastAsia="Times New Roman" w:hAnsi="Times New Roman" w:cs="Times New Roman"/>
          <w:color w:val="000000"/>
          <w:spacing w:val="-3"/>
          <w:w w:val="95"/>
          <w:sz w:val="16"/>
          <w:szCs w:val="16"/>
        </w:rPr>
        <w:t>ст</w:t>
      </w:r>
      <w:r w:rsidRPr="00796C6F">
        <w:rPr>
          <w:rFonts w:ascii="Times New Roman" w:eastAsia="Times New Roman" w:hAnsi="Times New Roman" w:cs="Times New Roman"/>
          <w:color w:val="000000"/>
          <w:spacing w:val="-2"/>
          <w:w w:val="94"/>
          <w:sz w:val="16"/>
          <w:szCs w:val="16"/>
        </w:rPr>
        <w:t>и</w:t>
      </w:r>
      <w:r w:rsidRPr="00796C6F">
        <w:rPr>
          <w:rFonts w:ascii="Times New Roman" w:eastAsia="Times New Roman" w:hAnsi="Times New Roman" w:cs="Times New Roman"/>
          <w:color w:val="000000"/>
          <w:w w:val="95"/>
          <w:sz w:val="16"/>
          <w:szCs w:val="16"/>
        </w:rPr>
        <w:t xml:space="preserve">, </w:t>
      </w:r>
      <w:r w:rsidRPr="00796C6F">
        <w:rPr>
          <w:rFonts w:ascii="Times New Roman" w:eastAsia="Times New Roman" w:hAnsi="Times New Roman" w:cs="Times New Roman"/>
          <w:color w:val="000000"/>
          <w:spacing w:val="-3"/>
          <w:w w:val="95"/>
          <w:sz w:val="16"/>
          <w:szCs w:val="16"/>
        </w:rPr>
        <w:t>б</w:t>
      </w:r>
      <w:r w:rsidRPr="00796C6F">
        <w:rPr>
          <w:rFonts w:ascii="Times New Roman" w:eastAsia="Times New Roman" w:hAnsi="Times New Roman" w:cs="Times New Roman"/>
          <w:color w:val="000000"/>
          <w:w w:val="95"/>
          <w:sz w:val="16"/>
          <w:szCs w:val="16"/>
        </w:rPr>
        <w:t>е</w:t>
      </w:r>
      <w:r w:rsidRPr="00796C6F">
        <w:rPr>
          <w:rFonts w:ascii="Times New Roman" w:eastAsia="Times New Roman" w:hAnsi="Times New Roman" w:cs="Times New Roman"/>
          <w:color w:val="000000"/>
          <w:w w:val="94"/>
          <w:sz w:val="16"/>
          <w:szCs w:val="16"/>
        </w:rPr>
        <w:t xml:space="preserve">з </w:t>
      </w:r>
      <w:r w:rsidRPr="00796C6F">
        <w:rPr>
          <w:rFonts w:ascii="Times New Roman" w:eastAsia="Times New Roman" w:hAnsi="Times New Roman" w:cs="Times New Roman"/>
          <w:color w:val="000000"/>
          <w:spacing w:val="-2"/>
          <w:w w:val="94"/>
          <w:sz w:val="16"/>
          <w:szCs w:val="16"/>
        </w:rPr>
        <w:t>п</w:t>
      </w:r>
      <w:r w:rsidRPr="00796C6F">
        <w:rPr>
          <w:rFonts w:ascii="Times New Roman" w:eastAsia="Times New Roman" w:hAnsi="Times New Roman" w:cs="Times New Roman"/>
          <w:color w:val="000000"/>
          <w:spacing w:val="-2"/>
          <w:w w:val="95"/>
          <w:sz w:val="16"/>
          <w:szCs w:val="16"/>
        </w:rPr>
        <w:t>р</w:t>
      </w:r>
      <w:r w:rsidRPr="00796C6F">
        <w:rPr>
          <w:rFonts w:ascii="Times New Roman" w:eastAsia="Times New Roman" w:hAnsi="Times New Roman" w:cs="Times New Roman"/>
          <w:color w:val="000000"/>
          <w:spacing w:val="-3"/>
          <w:w w:val="95"/>
          <w:sz w:val="16"/>
          <w:szCs w:val="16"/>
        </w:rPr>
        <w:t>о</w:t>
      </w:r>
      <w:r w:rsidRPr="00796C6F">
        <w:rPr>
          <w:rFonts w:ascii="Times New Roman" w:eastAsia="Times New Roman" w:hAnsi="Times New Roman" w:cs="Times New Roman"/>
          <w:color w:val="000000"/>
          <w:spacing w:val="-2"/>
          <w:w w:val="94"/>
          <w:sz w:val="16"/>
          <w:szCs w:val="16"/>
        </w:rPr>
        <w:t>в</w:t>
      </w:r>
      <w:r w:rsidRPr="00796C6F">
        <w:rPr>
          <w:rFonts w:ascii="Times New Roman" w:eastAsia="Times New Roman" w:hAnsi="Times New Roman" w:cs="Times New Roman"/>
          <w:color w:val="000000"/>
          <w:spacing w:val="-3"/>
          <w:w w:val="95"/>
          <w:sz w:val="16"/>
          <w:szCs w:val="16"/>
        </w:rPr>
        <w:t>е</w:t>
      </w:r>
      <w:r w:rsidRPr="00796C6F">
        <w:rPr>
          <w:rFonts w:ascii="Times New Roman" w:eastAsia="Times New Roman" w:hAnsi="Times New Roman" w:cs="Times New Roman"/>
          <w:color w:val="000000"/>
          <w:spacing w:val="-1"/>
          <w:w w:val="95"/>
          <w:sz w:val="16"/>
          <w:szCs w:val="16"/>
        </w:rPr>
        <w:t>д</w:t>
      </w:r>
      <w:r w:rsidRPr="00796C6F">
        <w:rPr>
          <w:rFonts w:ascii="Times New Roman" w:eastAsia="Times New Roman" w:hAnsi="Times New Roman" w:cs="Times New Roman"/>
          <w:color w:val="000000"/>
          <w:spacing w:val="-2"/>
          <w:w w:val="95"/>
          <w:sz w:val="16"/>
          <w:szCs w:val="16"/>
        </w:rPr>
        <w:t>е</w:t>
      </w:r>
      <w:r w:rsidRPr="00796C6F">
        <w:rPr>
          <w:rFonts w:ascii="Times New Roman" w:eastAsia="Times New Roman" w:hAnsi="Times New Roman" w:cs="Times New Roman"/>
          <w:color w:val="000000"/>
          <w:spacing w:val="-2"/>
          <w:w w:val="94"/>
          <w:sz w:val="16"/>
          <w:szCs w:val="16"/>
        </w:rPr>
        <w:t>ни</w:t>
      </w:r>
      <w:r w:rsidRPr="00796C6F">
        <w:rPr>
          <w:rFonts w:ascii="Times New Roman" w:eastAsia="Times New Roman" w:hAnsi="Times New Roman" w:cs="Times New Roman"/>
          <w:color w:val="000000"/>
          <w:w w:val="95"/>
          <w:sz w:val="16"/>
          <w:szCs w:val="16"/>
        </w:rPr>
        <w:t xml:space="preserve">я </w:t>
      </w:r>
      <w:r w:rsidRPr="00796C6F">
        <w:rPr>
          <w:rFonts w:ascii="Times New Roman" w:eastAsia="Times New Roman" w:hAnsi="Times New Roman" w:cs="Times New Roman"/>
          <w:color w:val="000000"/>
          <w:spacing w:val="-1"/>
          <w:w w:val="95"/>
          <w:sz w:val="16"/>
          <w:szCs w:val="16"/>
        </w:rPr>
        <w:t>т</w:t>
      </w:r>
      <w:r w:rsidRPr="00796C6F">
        <w:rPr>
          <w:rFonts w:ascii="Times New Roman" w:eastAsia="Times New Roman" w:hAnsi="Times New Roman" w:cs="Times New Roman"/>
          <w:color w:val="000000"/>
          <w:spacing w:val="-2"/>
          <w:w w:val="95"/>
          <w:sz w:val="16"/>
          <w:szCs w:val="16"/>
        </w:rPr>
        <w:t>о</w:t>
      </w:r>
      <w:r w:rsidRPr="00796C6F">
        <w:rPr>
          <w:rFonts w:ascii="Times New Roman" w:eastAsia="Times New Roman" w:hAnsi="Times New Roman" w:cs="Times New Roman"/>
          <w:color w:val="000000"/>
          <w:spacing w:val="-3"/>
          <w:w w:val="95"/>
          <w:sz w:val="16"/>
          <w:szCs w:val="16"/>
        </w:rPr>
        <w:t>р</w:t>
      </w:r>
      <w:r w:rsidRPr="00796C6F">
        <w:rPr>
          <w:rFonts w:ascii="Times New Roman" w:eastAsia="Times New Roman" w:hAnsi="Times New Roman" w:cs="Times New Roman"/>
          <w:color w:val="000000"/>
          <w:spacing w:val="-2"/>
          <w:w w:val="95"/>
          <w:sz w:val="16"/>
          <w:szCs w:val="16"/>
        </w:rPr>
        <w:t>г</w:t>
      </w:r>
      <w:r w:rsidRPr="00796C6F">
        <w:rPr>
          <w:rFonts w:ascii="Times New Roman" w:eastAsia="Times New Roman" w:hAnsi="Times New Roman" w:cs="Times New Roman"/>
          <w:color w:val="000000"/>
          <w:spacing w:val="-4"/>
          <w:w w:val="95"/>
          <w:sz w:val="16"/>
          <w:szCs w:val="16"/>
        </w:rPr>
        <w:t>о</w:t>
      </w:r>
      <w:r w:rsidRPr="00796C6F">
        <w:rPr>
          <w:rFonts w:ascii="Times New Roman" w:eastAsia="Times New Roman" w:hAnsi="Times New Roman" w:cs="Times New Roman"/>
          <w:color w:val="000000"/>
          <w:w w:val="94"/>
          <w:sz w:val="16"/>
          <w:szCs w:val="16"/>
        </w:rPr>
        <w:t xml:space="preserve">в </w:t>
      </w:r>
      <w:r w:rsidRPr="00796C6F">
        <w:rPr>
          <w:rFonts w:ascii="Times New Roman" w:eastAsia="Times New Roman" w:hAnsi="Times New Roman" w:cs="Times New Roman"/>
          <w:color w:val="000000"/>
          <w:spacing w:val="-2"/>
          <w:w w:val="94"/>
          <w:sz w:val="16"/>
          <w:szCs w:val="16"/>
        </w:rPr>
        <w:t>н</w:t>
      </w:r>
      <w:r w:rsidRPr="00796C6F">
        <w:rPr>
          <w:rFonts w:ascii="Times New Roman" w:eastAsia="Times New Roman" w:hAnsi="Times New Roman" w:cs="Times New Roman"/>
          <w:color w:val="000000"/>
          <w:w w:val="95"/>
          <w:sz w:val="16"/>
          <w:szCs w:val="16"/>
        </w:rPr>
        <w:t xml:space="preserve">а </w:t>
      </w:r>
      <w:r w:rsidRPr="00796C6F">
        <w:rPr>
          <w:rFonts w:ascii="Times New Roman" w:eastAsia="Times New Roman" w:hAnsi="Times New Roman" w:cs="Times New Roman"/>
          <w:color w:val="000000"/>
          <w:spacing w:val="-4"/>
          <w:w w:val="95"/>
          <w:sz w:val="16"/>
          <w:szCs w:val="16"/>
        </w:rPr>
        <w:t>т</w:t>
      </w:r>
      <w:r w:rsidRPr="00796C6F">
        <w:rPr>
          <w:rFonts w:ascii="Times New Roman" w:eastAsia="Times New Roman" w:hAnsi="Times New Roman" w:cs="Times New Roman"/>
          <w:color w:val="000000"/>
          <w:w w:val="95"/>
          <w:sz w:val="16"/>
          <w:szCs w:val="16"/>
        </w:rPr>
        <w:t>е</w:t>
      </w:r>
      <w:r w:rsidRPr="00796C6F">
        <w:rPr>
          <w:rFonts w:ascii="Times New Roman" w:eastAsia="Times New Roman" w:hAnsi="Times New Roman" w:cs="Times New Roman"/>
          <w:color w:val="000000"/>
          <w:spacing w:val="-3"/>
          <w:w w:val="95"/>
          <w:sz w:val="16"/>
          <w:szCs w:val="16"/>
        </w:rPr>
        <w:t>р</w:t>
      </w:r>
      <w:r w:rsidRPr="00796C6F">
        <w:rPr>
          <w:rFonts w:ascii="Times New Roman" w:eastAsia="Times New Roman" w:hAnsi="Times New Roman" w:cs="Times New Roman"/>
          <w:color w:val="000000"/>
          <w:spacing w:val="-4"/>
          <w:w w:val="95"/>
          <w:sz w:val="16"/>
          <w:szCs w:val="16"/>
        </w:rPr>
        <w:t>р</w:t>
      </w:r>
      <w:r w:rsidRPr="00796C6F">
        <w:rPr>
          <w:rFonts w:ascii="Times New Roman" w:eastAsia="Times New Roman" w:hAnsi="Times New Roman" w:cs="Times New Roman"/>
          <w:color w:val="000000"/>
          <w:w w:val="94"/>
          <w:sz w:val="16"/>
          <w:szCs w:val="16"/>
        </w:rPr>
        <w:t>и</w:t>
      </w:r>
      <w:r w:rsidRPr="00796C6F">
        <w:rPr>
          <w:rFonts w:ascii="Times New Roman" w:eastAsia="Times New Roman" w:hAnsi="Times New Roman" w:cs="Times New Roman"/>
          <w:color w:val="000000"/>
          <w:spacing w:val="-3"/>
          <w:w w:val="95"/>
          <w:sz w:val="16"/>
          <w:szCs w:val="16"/>
        </w:rPr>
        <w:t>т</w:t>
      </w:r>
      <w:r w:rsidRPr="00796C6F">
        <w:rPr>
          <w:rFonts w:ascii="Times New Roman" w:eastAsia="Times New Roman" w:hAnsi="Times New Roman" w:cs="Times New Roman"/>
          <w:color w:val="000000"/>
          <w:spacing w:val="-1"/>
          <w:w w:val="95"/>
          <w:sz w:val="16"/>
          <w:szCs w:val="16"/>
        </w:rPr>
        <w:t>о</w:t>
      </w:r>
      <w:r w:rsidRPr="00796C6F">
        <w:rPr>
          <w:rFonts w:ascii="Times New Roman" w:eastAsia="Times New Roman" w:hAnsi="Times New Roman" w:cs="Times New Roman"/>
          <w:color w:val="000000"/>
          <w:spacing w:val="-4"/>
          <w:w w:val="95"/>
          <w:sz w:val="16"/>
          <w:szCs w:val="16"/>
        </w:rPr>
        <w:t>р</w:t>
      </w:r>
      <w:r w:rsidRPr="00796C6F">
        <w:rPr>
          <w:rFonts w:ascii="Times New Roman" w:eastAsia="Times New Roman" w:hAnsi="Times New Roman" w:cs="Times New Roman"/>
          <w:color w:val="000000"/>
          <w:spacing w:val="-2"/>
          <w:w w:val="94"/>
          <w:sz w:val="16"/>
          <w:szCs w:val="16"/>
        </w:rPr>
        <w:t>и</w:t>
      </w:r>
      <w:r w:rsidRPr="00796C6F">
        <w:rPr>
          <w:rFonts w:ascii="Times New Roman" w:eastAsia="Times New Roman" w:hAnsi="Times New Roman" w:cs="Times New Roman"/>
          <w:color w:val="000000"/>
          <w:w w:val="94"/>
          <w:sz w:val="16"/>
          <w:szCs w:val="16"/>
        </w:rPr>
        <w:t>и</w:t>
      </w:r>
      <w:r w:rsidRPr="00796C6F">
        <w:rPr>
          <w:rFonts w:ascii="Times New Roman" w:eastAsia="Times New Roman" w:hAnsi="Times New Roman" w:cs="Times New Roman"/>
          <w:color w:val="000000"/>
          <w:spacing w:val="-7"/>
          <w:sz w:val="16"/>
          <w:szCs w:val="16"/>
        </w:rPr>
        <w:t xml:space="preserve"> Новотроицкого сельсовета </w:t>
      </w:r>
      <w:r w:rsidRPr="00796C6F">
        <w:rPr>
          <w:rFonts w:ascii="Times New Roman" w:eastAsia="Times New Roman" w:hAnsi="Times New Roman" w:cs="Times New Roman"/>
          <w:color w:val="000000"/>
          <w:spacing w:val="-3"/>
          <w:w w:val="95"/>
          <w:sz w:val="16"/>
          <w:szCs w:val="16"/>
        </w:rPr>
        <w:t>М</w:t>
      </w:r>
      <w:r w:rsidRPr="00796C6F">
        <w:rPr>
          <w:rFonts w:ascii="Times New Roman" w:eastAsia="Times New Roman" w:hAnsi="Times New Roman" w:cs="Times New Roman"/>
          <w:color w:val="000000"/>
          <w:spacing w:val="-2"/>
          <w:w w:val="94"/>
          <w:sz w:val="16"/>
          <w:szCs w:val="16"/>
        </w:rPr>
        <w:t>и</w:t>
      </w:r>
      <w:r w:rsidRPr="00796C6F">
        <w:rPr>
          <w:rFonts w:ascii="Times New Roman" w:eastAsia="Times New Roman" w:hAnsi="Times New Roman" w:cs="Times New Roman"/>
          <w:color w:val="000000"/>
          <w:w w:val="94"/>
          <w:sz w:val="16"/>
          <w:szCs w:val="16"/>
        </w:rPr>
        <w:t>н</w:t>
      </w:r>
      <w:r w:rsidRPr="00796C6F">
        <w:rPr>
          <w:rFonts w:ascii="Times New Roman" w:eastAsia="Times New Roman" w:hAnsi="Times New Roman" w:cs="Times New Roman"/>
          <w:color w:val="000000"/>
          <w:spacing w:val="-4"/>
          <w:w w:val="95"/>
          <w:sz w:val="16"/>
          <w:szCs w:val="16"/>
        </w:rPr>
        <w:t>у</w:t>
      </w:r>
      <w:r w:rsidRPr="00796C6F">
        <w:rPr>
          <w:rFonts w:ascii="Times New Roman" w:eastAsia="Times New Roman" w:hAnsi="Times New Roman" w:cs="Times New Roman"/>
          <w:color w:val="000000"/>
          <w:spacing w:val="-2"/>
          <w:w w:val="95"/>
          <w:sz w:val="16"/>
          <w:szCs w:val="16"/>
        </w:rPr>
        <w:t>с</w:t>
      </w:r>
      <w:r w:rsidRPr="00796C6F">
        <w:rPr>
          <w:rFonts w:ascii="Times New Roman" w:eastAsia="Times New Roman" w:hAnsi="Times New Roman" w:cs="Times New Roman"/>
          <w:color w:val="000000"/>
          <w:spacing w:val="-2"/>
          <w:w w:val="94"/>
          <w:sz w:val="16"/>
          <w:szCs w:val="16"/>
        </w:rPr>
        <w:t>ин</w:t>
      </w:r>
      <w:r w:rsidRPr="00796C6F">
        <w:rPr>
          <w:rFonts w:ascii="Times New Roman" w:eastAsia="Times New Roman" w:hAnsi="Times New Roman" w:cs="Times New Roman"/>
          <w:color w:val="000000"/>
          <w:w w:val="95"/>
          <w:sz w:val="16"/>
          <w:szCs w:val="16"/>
        </w:rPr>
        <w:t>с</w:t>
      </w:r>
      <w:r w:rsidRPr="00796C6F">
        <w:rPr>
          <w:rFonts w:ascii="Times New Roman" w:eastAsia="Times New Roman" w:hAnsi="Times New Roman" w:cs="Times New Roman"/>
          <w:color w:val="000000"/>
          <w:spacing w:val="-3"/>
          <w:w w:val="95"/>
          <w:sz w:val="16"/>
          <w:szCs w:val="16"/>
        </w:rPr>
        <w:t>к</w:t>
      </w:r>
      <w:r w:rsidRPr="00796C6F">
        <w:rPr>
          <w:rFonts w:ascii="Times New Roman" w:eastAsia="Times New Roman" w:hAnsi="Times New Roman" w:cs="Times New Roman"/>
          <w:color w:val="000000"/>
          <w:spacing w:val="-4"/>
          <w:w w:val="95"/>
          <w:sz w:val="16"/>
          <w:szCs w:val="16"/>
        </w:rPr>
        <w:t>о</w:t>
      </w:r>
      <w:r w:rsidRPr="00796C6F">
        <w:rPr>
          <w:rFonts w:ascii="Times New Roman" w:eastAsia="Times New Roman" w:hAnsi="Times New Roman" w:cs="Times New Roman"/>
          <w:color w:val="000000"/>
          <w:w w:val="95"/>
          <w:sz w:val="16"/>
          <w:szCs w:val="16"/>
        </w:rPr>
        <w:t xml:space="preserve">го </w:t>
      </w:r>
      <w:r w:rsidRPr="00796C6F">
        <w:rPr>
          <w:rFonts w:ascii="Times New Roman" w:eastAsia="Times New Roman" w:hAnsi="Times New Roman" w:cs="Times New Roman"/>
          <w:color w:val="000000"/>
          <w:spacing w:val="-4"/>
          <w:w w:val="95"/>
          <w:sz w:val="16"/>
          <w:szCs w:val="16"/>
        </w:rPr>
        <w:t>р</w:t>
      </w:r>
      <w:r w:rsidRPr="00796C6F">
        <w:rPr>
          <w:rFonts w:ascii="Times New Roman" w:eastAsia="Times New Roman" w:hAnsi="Times New Roman" w:cs="Times New Roman"/>
          <w:color w:val="000000"/>
          <w:spacing w:val="-2"/>
          <w:w w:val="95"/>
          <w:sz w:val="16"/>
          <w:szCs w:val="16"/>
        </w:rPr>
        <w:t>а</w:t>
      </w:r>
      <w:r w:rsidRPr="00796C6F">
        <w:rPr>
          <w:rFonts w:ascii="Times New Roman" w:eastAsia="Times New Roman" w:hAnsi="Times New Roman" w:cs="Times New Roman"/>
          <w:color w:val="000000"/>
          <w:w w:val="94"/>
          <w:sz w:val="16"/>
          <w:szCs w:val="16"/>
        </w:rPr>
        <w:t>й</w:t>
      </w:r>
      <w:r w:rsidRPr="00796C6F">
        <w:rPr>
          <w:rFonts w:ascii="Times New Roman" w:eastAsia="Times New Roman" w:hAnsi="Times New Roman" w:cs="Times New Roman"/>
          <w:color w:val="000000"/>
          <w:spacing w:val="-3"/>
          <w:w w:val="95"/>
          <w:sz w:val="16"/>
          <w:szCs w:val="16"/>
        </w:rPr>
        <w:t>о</w:t>
      </w:r>
      <w:r w:rsidRPr="00796C6F">
        <w:rPr>
          <w:rFonts w:ascii="Times New Roman" w:eastAsia="Times New Roman" w:hAnsi="Times New Roman" w:cs="Times New Roman"/>
          <w:color w:val="000000"/>
          <w:spacing w:val="-2"/>
          <w:w w:val="94"/>
          <w:sz w:val="16"/>
          <w:szCs w:val="16"/>
        </w:rPr>
        <w:t>н</w:t>
      </w:r>
      <w:r w:rsidRPr="00796C6F">
        <w:rPr>
          <w:rFonts w:ascii="Times New Roman" w:eastAsia="Times New Roman" w:hAnsi="Times New Roman" w:cs="Times New Roman"/>
          <w:color w:val="000000"/>
          <w:w w:val="95"/>
          <w:sz w:val="16"/>
          <w:szCs w:val="16"/>
        </w:rPr>
        <w:t>а»</w:t>
      </w:r>
    </w:p>
    <w:p w:rsidR="00435CEB" w:rsidRPr="00435CEB" w:rsidRDefault="00435CEB" w:rsidP="0028592E">
      <w:pPr>
        <w:spacing w:after="0" w:line="240" w:lineRule="auto"/>
        <w:jc w:val="right"/>
        <w:rPr>
          <w:rFonts w:ascii="Times New Roman" w:eastAsia="Times New Roman" w:hAnsi="Times New Roman" w:cs="Times New Roman"/>
          <w:sz w:val="18"/>
          <w:szCs w:val="18"/>
        </w:rPr>
      </w:pPr>
    </w:p>
    <w:p w:rsidR="00435CEB" w:rsidRPr="00435CEB" w:rsidRDefault="00435CEB" w:rsidP="00435CEB">
      <w:pPr>
        <w:spacing w:after="0" w:line="240" w:lineRule="auto"/>
        <w:rPr>
          <w:rFonts w:ascii="Times New Roman" w:eastAsia="Times New Roman" w:hAnsi="Times New Roman" w:cs="Times New Roman"/>
          <w:sz w:val="18"/>
          <w:szCs w:val="18"/>
        </w:rPr>
      </w:pPr>
    </w:p>
    <w:p w:rsidR="00435CEB" w:rsidRPr="00435CEB" w:rsidRDefault="00435CEB" w:rsidP="00435CEB">
      <w:pPr>
        <w:widowControl w:val="0"/>
        <w:spacing w:after="0" w:line="240" w:lineRule="auto"/>
        <w:ind w:left="2767" w:right="327" w:hanging="1565"/>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pacing w:val="1"/>
          <w:w w:val="103"/>
          <w:sz w:val="18"/>
          <w:szCs w:val="18"/>
        </w:rPr>
        <w:t>(н</w:t>
      </w:r>
      <w:r w:rsidRPr="00435CEB">
        <w:rPr>
          <w:rFonts w:ascii="Times New Roman" w:eastAsia="Times New Roman" w:hAnsi="Times New Roman" w:cs="Times New Roman"/>
          <w:color w:val="000000"/>
          <w:spacing w:val="2"/>
          <w:w w:val="103"/>
          <w:sz w:val="18"/>
          <w:szCs w:val="18"/>
        </w:rPr>
        <w:t>а</w:t>
      </w:r>
      <w:r w:rsidRPr="00435CEB">
        <w:rPr>
          <w:rFonts w:ascii="Times New Roman" w:eastAsia="Times New Roman" w:hAnsi="Times New Roman" w:cs="Times New Roman"/>
          <w:color w:val="000000"/>
          <w:spacing w:val="3"/>
          <w:w w:val="103"/>
          <w:sz w:val="18"/>
          <w:szCs w:val="18"/>
        </w:rPr>
        <w:t>и</w:t>
      </w:r>
      <w:r w:rsidRPr="00435CEB">
        <w:rPr>
          <w:rFonts w:ascii="Times New Roman" w:eastAsia="Times New Roman" w:hAnsi="Times New Roman" w:cs="Times New Roman"/>
          <w:color w:val="000000"/>
          <w:w w:val="103"/>
          <w:sz w:val="18"/>
          <w:szCs w:val="18"/>
        </w:rPr>
        <w:t>м</w:t>
      </w:r>
      <w:r w:rsidRPr="00435CEB">
        <w:rPr>
          <w:rFonts w:ascii="Times New Roman" w:eastAsia="Times New Roman" w:hAnsi="Times New Roman" w:cs="Times New Roman"/>
          <w:color w:val="000000"/>
          <w:spacing w:val="3"/>
          <w:w w:val="103"/>
          <w:sz w:val="18"/>
          <w:szCs w:val="18"/>
        </w:rPr>
        <w:t>ен</w:t>
      </w:r>
      <w:r w:rsidRPr="00435CEB">
        <w:rPr>
          <w:rFonts w:ascii="Times New Roman" w:eastAsia="Times New Roman" w:hAnsi="Times New Roman" w:cs="Times New Roman"/>
          <w:color w:val="000000"/>
          <w:w w:val="103"/>
          <w:sz w:val="18"/>
          <w:szCs w:val="18"/>
        </w:rPr>
        <w:t>о</w:t>
      </w:r>
      <w:r w:rsidRPr="00435CEB">
        <w:rPr>
          <w:rFonts w:ascii="Times New Roman" w:eastAsia="Times New Roman" w:hAnsi="Times New Roman" w:cs="Times New Roman"/>
          <w:color w:val="000000"/>
          <w:spacing w:val="3"/>
          <w:w w:val="103"/>
          <w:sz w:val="18"/>
          <w:szCs w:val="18"/>
        </w:rPr>
        <w:t>в</w:t>
      </w:r>
      <w:r w:rsidRPr="00435CEB">
        <w:rPr>
          <w:rFonts w:ascii="Times New Roman" w:eastAsia="Times New Roman" w:hAnsi="Times New Roman" w:cs="Times New Roman"/>
          <w:color w:val="000000"/>
          <w:spacing w:val="2"/>
          <w:w w:val="103"/>
          <w:sz w:val="18"/>
          <w:szCs w:val="18"/>
        </w:rPr>
        <w:t>а</w:t>
      </w:r>
      <w:r w:rsidRPr="00435CEB">
        <w:rPr>
          <w:rFonts w:ascii="Times New Roman" w:eastAsia="Times New Roman" w:hAnsi="Times New Roman" w:cs="Times New Roman"/>
          <w:color w:val="000000"/>
          <w:spacing w:val="1"/>
          <w:w w:val="103"/>
          <w:sz w:val="18"/>
          <w:szCs w:val="18"/>
        </w:rPr>
        <w:t>н</w:t>
      </w:r>
      <w:r w:rsidRPr="00435CEB">
        <w:rPr>
          <w:rFonts w:ascii="Times New Roman" w:eastAsia="Times New Roman" w:hAnsi="Times New Roman" w:cs="Times New Roman"/>
          <w:color w:val="000000"/>
          <w:spacing w:val="4"/>
          <w:w w:val="103"/>
          <w:sz w:val="18"/>
          <w:szCs w:val="18"/>
        </w:rPr>
        <w:t>и</w:t>
      </w:r>
      <w:r w:rsidRPr="00435CEB">
        <w:rPr>
          <w:rFonts w:ascii="Times New Roman" w:eastAsia="Times New Roman" w:hAnsi="Times New Roman" w:cs="Times New Roman"/>
          <w:color w:val="000000"/>
          <w:w w:val="103"/>
          <w:sz w:val="18"/>
          <w:szCs w:val="18"/>
        </w:rPr>
        <w:t xml:space="preserve">е </w:t>
      </w:r>
      <w:r w:rsidRPr="00435CEB">
        <w:rPr>
          <w:rFonts w:ascii="Times New Roman" w:eastAsia="Times New Roman" w:hAnsi="Times New Roman" w:cs="Times New Roman"/>
          <w:color w:val="000000"/>
          <w:spacing w:val="1"/>
          <w:w w:val="103"/>
          <w:sz w:val="18"/>
          <w:szCs w:val="18"/>
        </w:rPr>
        <w:t>у</w:t>
      </w:r>
      <w:r w:rsidRPr="00435CEB">
        <w:rPr>
          <w:rFonts w:ascii="Times New Roman" w:eastAsia="Times New Roman" w:hAnsi="Times New Roman" w:cs="Times New Roman"/>
          <w:color w:val="000000"/>
          <w:spacing w:val="4"/>
          <w:w w:val="103"/>
          <w:sz w:val="18"/>
          <w:szCs w:val="18"/>
        </w:rPr>
        <w:t>п</w:t>
      </w:r>
      <w:r w:rsidRPr="00435CEB">
        <w:rPr>
          <w:rFonts w:ascii="Times New Roman" w:eastAsia="Times New Roman" w:hAnsi="Times New Roman" w:cs="Times New Roman"/>
          <w:color w:val="000000"/>
          <w:spacing w:val="1"/>
          <w:w w:val="103"/>
          <w:sz w:val="18"/>
          <w:szCs w:val="18"/>
        </w:rPr>
        <w:t>о</w:t>
      </w:r>
      <w:r w:rsidRPr="00435CEB">
        <w:rPr>
          <w:rFonts w:ascii="Times New Roman" w:eastAsia="Times New Roman" w:hAnsi="Times New Roman" w:cs="Times New Roman"/>
          <w:color w:val="000000"/>
          <w:w w:val="103"/>
          <w:sz w:val="18"/>
          <w:szCs w:val="18"/>
        </w:rPr>
        <w:t>л</w:t>
      </w:r>
      <w:r w:rsidRPr="00435CEB">
        <w:rPr>
          <w:rFonts w:ascii="Times New Roman" w:eastAsia="Times New Roman" w:hAnsi="Times New Roman" w:cs="Times New Roman"/>
          <w:color w:val="000000"/>
          <w:spacing w:val="3"/>
          <w:w w:val="103"/>
          <w:sz w:val="18"/>
          <w:szCs w:val="18"/>
        </w:rPr>
        <w:t>н</w:t>
      </w:r>
      <w:r w:rsidRPr="00435CEB">
        <w:rPr>
          <w:rFonts w:ascii="Times New Roman" w:eastAsia="Times New Roman" w:hAnsi="Times New Roman" w:cs="Times New Roman"/>
          <w:color w:val="000000"/>
          <w:spacing w:val="2"/>
          <w:w w:val="103"/>
          <w:sz w:val="18"/>
          <w:szCs w:val="18"/>
        </w:rPr>
        <w:t>о</w:t>
      </w:r>
      <w:r w:rsidRPr="00435CEB">
        <w:rPr>
          <w:rFonts w:ascii="Times New Roman" w:eastAsia="Times New Roman" w:hAnsi="Times New Roman" w:cs="Times New Roman"/>
          <w:color w:val="000000"/>
          <w:spacing w:val="3"/>
          <w:w w:val="103"/>
          <w:sz w:val="18"/>
          <w:szCs w:val="18"/>
        </w:rPr>
        <w:t>мо</w:t>
      </w:r>
      <w:r w:rsidRPr="00435CEB">
        <w:rPr>
          <w:rFonts w:ascii="Times New Roman" w:eastAsia="Times New Roman" w:hAnsi="Times New Roman" w:cs="Times New Roman"/>
          <w:color w:val="000000"/>
          <w:spacing w:val="1"/>
          <w:w w:val="103"/>
          <w:sz w:val="18"/>
          <w:szCs w:val="18"/>
        </w:rPr>
        <w:t>ч</w:t>
      </w:r>
      <w:r w:rsidRPr="00435CEB">
        <w:rPr>
          <w:rFonts w:ascii="Times New Roman" w:eastAsia="Times New Roman" w:hAnsi="Times New Roman" w:cs="Times New Roman"/>
          <w:color w:val="000000"/>
          <w:spacing w:val="2"/>
          <w:w w:val="103"/>
          <w:sz w:val="18"/>
          <w:szCs w:val="18"/>
        </w:rPr>
        <w:t>е</w:t>
      </w:r>
      <w:r w:rsidRPr="00435CEB">
        <w:rPr>
          <w:rFonts w:ascii="Times New Roman" w:eastAsia="Times New Roman" w:hAnsi="Times New Roman" w:cs="Times New Roman"/>
          <w:color w:val="000000"/>
          <w:spacing w:val="1"/>
          <w:w w:val="103"/>
          <w:sz w:val="18"/>
          <w:szCs w:val="18"/>
        </w:rPr>
        <w:t>н</w:t>
      </w:r>
      <w:r w:rsidRPr="00435CEB">
        <w:rPr>
          <w:rFonts w:ascii="Times New Roman" w:eastAsia="Times New Roman" w:hAnsi="Times New Roman" w:cs="Times New Roman"/>
          <w:color w:val="000000"/>
          <w:spacing w:val="3"/>
          <w:w w:val="103"/>
          <w:sz w:val="18"/>
          <w:szCs w:val="18"/>
        </w:rPr>
        <w:t>н</w:t>
      </w:r>
      <w:r w:rsidRPr="00435CEB">
        <w:rPr>
          <w:rFonts w:ascii="Times New Roman" w:eastAsia="Times New Roman" w:hAnsi="Times New Roman" w:cs="Times New Roman"/>
          <w:color w:val="000000"/>
          <w:spacing w:val="1"/>
          <w:w w:val="103"/>
          <w:sz w:val="18"/>
          <w:szCs w:val="18"/>
        </w:rPr>
        <w:t>о</w:t>
      </w:r>
      <w:r w:rsidRPr="00435CEB">
        <w:rPr>
          <w:rFonts w:ascii="Times New Roman" w:eastAsia="Times New Roman" w:hAnsi="Times New Roman" w:cs="Times New Roman"/>
          <w:color w:val="000000"/>
          <w:spacing w:val="2"/>
          <w:w w:val="103"/>
          <w:sz w:val="18"/>
          <w:szCs w:val="18"/>
        </w:rPr>
        <w:t>г</w:t>
      </w:r>
      <w:r w:rsidRPr="00435CEB">
        <w:rPr>
          <w:rFonts w:ascii="Times New Roman" w:eastAsia="Times New Roman" w:hAnsi="Times New Roman" w:cs="Times New Roman"/>
          <w:color w:val="000000"/>
          <w:w w:val="103"/>
          <w:sz w:val="18"/>
          <w:szCs w:val="18"/>
        </w:rPr>
        <w:t xml:space="preserve">о </w:t>
      </w:r>
      <w:r w:rsidRPr="00435CEB">
        <w:rPr>
          <w:rFonts w:ascii="Times New Roman" w:eastAsia="Times New Roman" w:hAnsi="Times New Roman" w:cs="Times New Roman"/>
          <w:color w:val="000000"/>
          <w:spacing w:val="1"/>
          <w:w w:val="103"/>
          <w:sz w:val="18"/>
          <w:szCs w:val="18"/>
        </w:rPr>
        <w:t>ор</w:t>
      </w:r>
      <w:r w:rsidRPr="00435CEB">
        <w:rPr>
          <w:rFonts w:ascii="Times New Roman" w:eastAsia="Times New Roman" w:hAnsi="Times New Roman" w:cs="Times New Roman"/>
          <w:color w:val="000000"/>
          <w:spacing w:val="2"/>
          <w:w w:val="103"/>
          <w:sz w:val="18"/>
          <w:szCs w:val="18"/>
        </w:rPr>
        <w:t>г</w:t>
      </w:r>
      <w:r w:rsidRPr="00435CEB">
        <w:rPr>
          <w:rFonts w:ascii="Times New Roman" w:eastAsia="Times New Roman" w:hAnsi="Times New Roman" w:cs="Times New Roman"/>
          <w:color w:val="000000"/>
          <w:w w:val="103"/>
          <w:sz w:val="18"/>
          <w:szCs w:val="18"/>
        </w:rPr>
        <w:t>а</w:t>
      </w:r>
      <w:r w:rsidRPr="00435CEB">
        <w:rPr>
          <w:rFonts w:ascii="Times New Roman" w:eastAsia="Times New Roman" w:hAnsi="Times New Roman" w:cs="Times New Roman"/>
          <w:color w:val="000000"/>
          <w:spacing w:val="4"/>
          <w:w w:val="103"/>
          <w:sz w:val="18"/>
          <w:szCs w:val="18"/>
        </w:rPr>
        <w:t>н</w:t>
      </w:r>
      <w:r w:rsidRPr="00435CEB">
        <w:rPr>
          <w:rFonts w:ascii="Times New Roman" w:eastAsia="Times New Roman" w:hAnsi="Times New Roman" w:cs="Times New Roman"/>
          <w:color w:val="000000"/>
          <w:w w:val="103"/>
          <w:sz w:val="18"/>
          <w:szCs w:val="18"/>
        </w:rPr>
        <w:t xml:space="preserve">а </w:t>
      </w:r>
      <w:r w:rsidRPr="00435CEB">
        <w:rPr>
          <w:rFonts w:ascii="Times New Roman" w:eastAsia="Times New Roman" w:hAnsi="Times New Roman" w:cs="Times New Roman"/>
          <w:color w:val="000000"/>
          <w:spacing w:val="3"/>
          <w:w w:val="103"/>
          <w:sz w:val="18"/>
          <w:szCs w:val="18"/>
        </w:rPr>
        <w:t>и</w:t>
      </w:r>
      <w:r w:rsidRPr="00435CEB">
        <w:rPr>
          <w:rFonts w:ascii="Times New Roman" w:eastAsia="Times New Roman" w:hAnsi="Times New Roman" w:cs="Times New Roman"/>
          <w:color w:val="000000"/>
          <w:spacing w:val="2"/>
          <w:w w:val="103"/>
          <w:sz w:val="18"/>
          <w:szCs w:val="18"/>
        </w:rPr>
        <w:t>с</w:t>
      </w:r>
      <w:r w:rsidRPr="00435CEB">
        <w:rPr>
          <w:rFonts w:ascii="Times New Roman" w:eastAsia="Times New Roman" w:hAnsi="Times New Roman" w:cs="Times New Roman"/>
          <w:color w:val="000000"/>
          <w:spacing w:val="4"/>
          <w:w w:val="103"/>
          <w:sz w:val="18"/>
          <w:szCs w:val="18"/>
        </w:rPr>
        <w:t>п</w:t>
      </w:r>
      <w:r w:rsidRPr="00435CEB">
        <w:rPr>
          <w:rFonts w:ascii="Times New Roman" w:eastAsia="Times New Roman" w:hAnsi="Times New Roman" w:cs="Times New Roman"/>
          <w:color w:val="000000"/>
          <w:spacing w:val="1"/>
          <w:w w:val="103"/>
          <w:sz w:val="18"/>
          <w:szCs w:val="18"/>
        </w:rPr>
        <w:t>о</w:t>
      </w:r>
      <w:r w:rsidRPr="00435CEB">
        <w:rPr>
          <w:rFonts w:ascii="Times New Roman" w:eastAsia="Times New Roman" w:hAnsi="Times New Roman" w:cs="Times New Roman"/>
          <w:color w:val="000000"/>
          <w:w w:val="103"/>
          <w:sz w:val="18"/>
          <w:szCs w:val="18"/>
        </w:rPr>
        <w:t>л</w:t>
      </w:r>
      <w:r w:rsidRPr="00435CEB">
        <w:rPr>
          <w:rFonts w:ascii="Times New Roman" w:eastAsia="Times New Roman" w:hAnsi="Times New Roman" w:cs="Times New Roman"/>
          <w:color w:val="000000"/>
          <w:spacing w:val="3"/>
          <w:w w:val="103"/>
          <w:sz w:val="18"/>
          <w:szCs w:val="18"/>
        </w:rPr>
        <w:t>н</w:t>
      </w:r>
      <w:r w:rsidRPr="00435CEB">
        <w:rPr>
          <w:rFonts w:ascii="Times New Roman" w:eastAsia="Times New Roman" w:hAnsi="Times New Roman" w:cs="Times New Roman"/>
          <w:color w:val="000000"/>
          <w:spacing w:val="5"/>
          <w:w w:val="103"/>
          <w:sz w:val="18"/>
          <w:szCs w:val="18"/>
        </w:rPr>
        <w:t>и</w:t>
      </w:r>
      <w:r w:rsidRPr="00435CEB">
        <w:rPr>
          <w:rFonts w:ascii="Times New Roman" w:eastAsia="Times New Roman" w:hAnsi="Times New Roman" w:cs="Times New Roman"/>
          <w:color w:val="000000"/>
          <w:w w:val="103"/>
          <w:sz w:val="18"/>
          <w:szCs w:val="18"/>
        </w:rPr>
        <w:t>т</w:t>
      </w:r>
      <w:r w:rsidRPr="00435CEB">
        <w:rPr>
          <w:rFonts w:ascii="Times New Roman" w:eastAsia="Times New Roman" w:hAnsi="Times New Roman" w:cs="Times New Roman"/>
          <w:color w:val="000000"/>
          <w:spacing w:val="1"/>
          <w:w w:val="103"/>
          <w:sz w:val="18"/>
          <w:szCs w:val="18"/>
        </w:rPr>
        <w:t>ел</w:t>
      </w:r>
      <w:r w:rsidRPr="00435CEB">
        <w:rPr>
          <w:rFonts w:ascii="Times New Roman" w:eastAsia="Times New Roman" w:hAnsi="Times New Roman" w:cs="Times New Roman"/>
          <w:color w:val="000000"/>
          <w:spacing w:val="2"/>
          <w:w w:val="103"/>
          <w:sz w:val="18"/>
          <w:szCs w:val="18"/>
        </w:rPr>
        <w:t>ь</w:t>
      </w:r>
      <w:r w:rsidRPr="00435CEB">
        <w:rPr>
          <w:rFonts w:ascii="Times New Roman" w:eastAsia="Times New Roman" w:hAnsi="Times New Roman" w:cs="Times New Roman"/>
          <w:color w:val="000000"/>
          <w:spacing w:val="3"/>
          <w:w w:val="103"/>
          <w:sz w:val="18"/>
          <w:szCs w:val="18"/>
        </w:rPr>
        <w:t>н</w:t>
      </w:r>
      <w:r w:rsidRPr="00435CEB">
        <w:rPr>
          <w:rFonts w:ascii="Times New Roman" w:eastAsia="Times New Roman" w:hAnsi="Times New Roman" w:cs="Times New Roman"/>
          <w:color w:val="000000"/>
          <w:w w:val="103"/>
          <w:sz w:val="18"/>
          <w:szCs w:val="18"/>
        </w:rPr>
        <w:t xml:space="preserve">ой </w:t>
      </w:r>
      <w:r w:rsidRPr="00435CEB">
        <w:rPr>
          <w:rFonts w:ascii="Times New Roman" w:eastAsia="Times New Roman" w:hAnsi="Times New Roman" w:cs="Times New Roman"/>
          <w:color w:val="000000"/>
          <w:spacing w:val="3"/>
          <w:w w:val="103"/>
          <w:sz w:val="18"/>
          <w:szCs w:val="18"/>
        </w:rPr>
        <w:t>в</w:t>
      </w:r>
      <w:r w:rsidRPr="00435CEB">
        <w:rPr>
          <w:rFonts w:ascii="Times New Roman" w:eastAsia="Times New Roman" w:hAnsi="Times New Roman" w:cs="Times New Roman"/>
          <w:color w:val="000000"/>
          <w:spacing w:val="2"/>
          <w:w w:val="103"/>
          <w:sz w:val="18"/>
          <w:szCs w:val="18"/>
        </w:rPr>
        <w:t>лас</w:t>
      </w:r>
      <w:r w:rsidRPr="00435CEB">
        <w:rPr>
          <w:rFonts w:ascii="Times New Roman" w:eastAsia="Times New Roman" w:hAnsi="Times New Roman" w:cs="Times New Roman"/>
          <w:color w:val="000000"/>
          <w:w w:val="103"/>
          <w:sz w:val="18"/>
          <w:szCs w:val="18"/>
        </w:rPr>
        <w:t xml:space="preserve">ти </w:t>
      </w:r>
      <w:r w:rsidRPr="00435CEB">
        <w:rPr>
          <w:rFonts w:ascii="Times New Roman" w:eastAsia="Times New Roman" w:hAnsi="Times New Roman" w:cs="Times New Roman"/>
          <w:color w:val="000000"/>
          <w:spacing w:val="2"/>
          <w:w w:val="103"/>
          <w:sz w:val="18"/>
          <w:szCs w:val="18"/>
        </w:rPr>
        <w:t>с</w:t>
      </w:r>
      <w:r w:rsidRPr="00435CEB">
        <w:rPr>
          <w:rFonts w:ascii="Times New Roman" w:eastAsia="Times New Roman" w:hAnsi="Times New Roman" w:cs="Times New Roman"/>
          <w:color w:val="000000"/>
          <w:spacing w:val="1"/>
          <w:w w:val="103"/>
          <w:sz w:val="18"/>
          <w:szCs w:val="18"/>
        </w:rPr>
        <w:t>у</w:t>
      </w:r>
      <w:r w:rsidRPr="00435CEB">
        <w:rPr>
          <w:rFonts w:ascii="Times New Roman" w:eastAsia="Times New Roman" w:hAnsi="Times New Roman" w:cs="Times New Roman"/>
          <w:color w:val="000000"/>
          <w:spacing w:val="2"/>
          <w:w w:val="103"/>
          <w:sz w:val="18"/>
          <w:szCs w:val="18"/>
        </w:rPr>
        <w:t>бъ</w:t>
      </w:r>
      <w:r w:rsidRPr="00435CEB">
        <w:rPr>
          <w:rFonts w:ascii="Times New Roman" w:eastAsia="Times New Roman" w:hAnsi="Times New Roman" w:cs="Times New Roman"/>
          <w:color w:val="000000"/>
          <w:spacing w:val="4"/>
          <w:w w:val="103"/>
          <w:sz w:val="18"/>
          <w:szCs w:val="18"/>
        </w:rPr>
        <w:t>е</w:t>
      </w:r>
      <w:r w:rsidRPr="00435CEB">
        <w:rPr>
          <w:rFonts w:ascii="Times New Roman" w:eastAsia="Times New Roman" w:hAnsi="Times New Roman" w:cs="Times New Roman"/>
          <w:color w:val="000000"/>
          <w:spacing w:val="2"/>
          <w:w w:val="103"/>
          <w:sz w:val="18"/>
          <w:szCs w:val="18"/>
        </w:rPr>
        <w:t>кт</w:t>
      </w:r>
      <w:r w:rsidRPr="00435CEB">
        <w:rPr>
          <w:rFonts w:ascii="Times New Roman" w:eastAsia="Times New Roman" w:hAnsi="Times New Roman" w:cs="Times New Roman"/>
          <w:color w:val="000000"/>
          <w:w w:val="103"/>
          <w:sz w:val="18"/>
          <w:szCs w:val="18"/>
        </w:rPr>
        <w:t xml:space="preserve">а </w:t>
      </w:r>
      <w:r w:rsidRPr="00435CEB">
        <w:rPr>
          <w:rFonts w:ascii="Times New Roman" w:eastAsia="Times New Roman" w:hAnsi="Times New Roman" w:cs="Times New Roman"/>
          <w:color w:val="000000"/>
          <w:spacing w:val="3"/>
          <w:w w:val="103"/>
          <w:sz w:val="18"/>
          <w:szCs w:val="18"/>
        </w:rPr>
        <w:t>Р</w:t>
      </w:r>
      <w:r w:rsidRPr="00435CEB">
        <w:rPr>
          <w:rFonts w:ascii="Times New Roman" w:eastAsia="Times New Roman" w:hAnsi="Times New Roman" w:cs="Times New Roman"/>
          <w:color w:val="000000"/>
          <w:spacing w:val="1"/>
          <w:w w:val="103"/>
          <w:sz w:val="18"/>
          <w:szCs w:val="18"/>
        </w:rPr>
        <w:t>о</w:t>
      </w:r>
      <w:r w:rsidRPr="00435CEB">
        <w:rPr>
          <w:rFonts w:ascii="Times New Roman" w:eastAsia="Times New Roman" w:hAnsi="Times New Roman" w:cs="Times New Roman"/>
          <w:color w:val="000000"/>
          <w:spacing w:val="3"/>
          <w:w w:val="103"/>
          <w:sz w:val="18"/>
          <w:szCs w:val="18"/>
        </w:rPr>
        <w:t>с</w:t>
      </w:r>
      <w:r w:rsidRPr="00435CEB">
        <w:rPr>
          <w:rFonts w:ascii="Times New Roman" w:eastAsia="Times New Roman" w:hAnsi="Times New Roman" w:cs="Times New Roman"/>
          <w:color w:val="000000"/>
          <w:w w:val="103"/>
          <w:sz w:val="18"/>
          <w:szCs w:val="18"/>
        </w:rPr>
        <w:t>с</w:t>
      </w:r>
      <w:r w:rsidRPr="00435CEB">
        <w:rPr>
          <w:rFonts w:ascii="Times New Roman" w:eastAsia="Times New Roman" w:hAnsi="Times New Roman" w:cs="Times New Roman"/>
          <w:color w:val="000000"/>
          <w:spacing w:val="3"/>
          <w:w w:val="103"/>
          <w:sz w:val="18"/>
          <w:szCs w:val="18"/>
        </w:rPr>
        <w:t>ий</w:t>
      </w:r>
      <w:r w:rsidRPr="00435CEB">
        <w:rPr>
          <w:rFonts w:ascii="Times New Roman" w:eastAsia="Times New Roman" w:hAnsi="Times New Roman" w:cs="Times New Roman"/>
          <w:color w:val="000000"/>
          <w:spacing w:val="1"/>
          <w:w w:val="103"/>
          <w:sz w:val="18"/>
          <w:szCs w:val="18"/>
        </w:rPr>
        <w:t>с</w:t>
      </w:r>
      <w:r w:rsidRPr="00435CEB">
        <w:rPr>
          <w:rFonts w:ascii="Times New Roman" w:eastAsia="Times New Roman" w:hAnsi="Times New Roman" w:cs="Times New Roman"/>
          <w:color w:val="000000"/>
          <w:spacing w:val="3"/>
          <w:w w:val="103"/>
          <w:sz w:val="18"/>
          <w:szCs w:val="18"/>
        </w:rPr>
        <w:t>к</w:t>
      </w:r>
      <w:r w:rsidRPr="00435CEB">
        <w:rPr>
          <w:rFonts w:ascii="Times New Roman" w:eastAsia="Times New Roman" w:hAnsi="Times New Roman" w:cs="Times New Roman"/>
          <w:color w:val="000000"/>
          <w:spacing w:val="2"/>
          <w:w w:val="103"/>
          <w:sz w:val="18"/>
          <w:szCs w:val="18"/>
        </w:rPr>
        <w:t>о</w:t>
      </w:r>
      <w:r w:rsidRPr="00435CEB">
        <w:rPr>
          <w:rFonts w:ascii="Times New Roman" w:eastAsia="Times New Roman" w:hAnsi="Times New Roman" w:cs="Times New Roman"/>
          <w:color w:val="000000"/>
          <w:w w:val="103"/>
          <w:sz w:val="18"/>
          <w:szCs w:val="18"/>
        </w:rPr>
        <w:t xml:space="preserve">й </w:t>
      </w:r>
      <w:r w:rsidRPr="00435CEB">
        <w:rPr>
          <w:rFonts w:ascii="Times New Roman" w:eastAsia="Times New Roman" w:hAnsi="Times New Roman" w:cs="Times New Roman"/>
          <w:color w:val="000000"/>
          <w:spacing w:val="2"/>
          <w:w w:val="103"/>
          <w:sz w:val="18"/>
          <w:szCs w:val="18"/>
        </w:rPr>
        <w:t>Фе</w:t>
      </w:r>
      <w:r w:rsidRPr="00435CEB">
        <w:rPr>
          <w:rFonts w:ascii="Times New Roman" w:eastAsia="Times New Roman" w:hAnsi="Times New Roman" w:cs="Times New Roman"/>
          <w:color w:val="000000"/>
          <w:w w:val="103"/>
          <w:sz w:val="18"/>
          <w:szCs w:val="18"/>
        </w:rPr>
        <w:t>д</w:t>
      </w:r>
      <w:r w:rsidRPr="00435CEB">
        <w:rPr>
          <w:rFonts w:ascii="Times New Roman" w:eastAsia="Times New Roman" w:hAnsi="Times New Roman" w:cs="Times New Roman"/>
          <w:color w:val="000000"/>
          <w:spacing w:val="2"/>
          <w:w w:val="103"/>
          <w:sz w:val="18"/>
          <w:szCs w:val="18"/>
        </w:rPr>
        <w:t>е</w:t>
      </w:r>
      <w:r w:rsidRPr="00435CEB">
        <w:rPr>
          <w:rFonts w:ascii="Times New Roman" w:eastAsia="Times New Roman" w:hAnsi="Times New Roman" w:cs="Times New Roman"/>
          <w:color w:val="000000"/>
          <w:spacing w:val="1"/>
          <w:w w:val="103"/>
          <w:sz w:val="18"/>
          <w:szCs w:val="18"/>
        </w:rPr>
        <w:t>р</w:t>
      </w:r>
      <w:r w:rsidRPr="00435CEB">
        <w:rPr>
          <w:rFonts w:ascii="Times New Roman" w:eastAsia="Times New Roman" w:hAnsi="Times New Roman" w:cs="Times New Roman"/>
          <w:color w:val="000000"/>
          <w:spacing w:val="4"/>
          <w:w w:val="103"/>
          <w:sz w:val="18"/>
          <w:szCs w:val="18"/>
        </w:rPr>
        <w:t>а</w:t>
      </w:r>
      <w:r w:rsidRPr="00435CEB">
        <w:rPr>
          <w:rFonts w:ascii="Times New Roman" w:eastAsia="Times New Roman" w:hAnsi="Times New Roman" w:cs="Times New Roman"/>
          <w:color w:val="000000"/>
          <w:spacing w:val="1"/>
          <w:w w:val="103"/>
          <w:sz w:val="18"/>
          <w:szCs w:val="18"/>
        </w:rPr>
        <w:t>ц</w:t>
      </w:r>
      <w:r w:rsidRPr="00435CEB">
        <w:rPr>
          <w:rFonts w:ascii="Times New Roman" w:eastAsia="Times New Roman" w:hAnsi="Times New Roman" w:cs="Times New Roman"/>
          <w:color w:val="000000"/>
          <w:spacing w:val="3"/>
          <w:w w:val="103"/>
          <w:sz w:val="18"/>
          <w:szCs w:val="18"/>
        </w:rPr>
        <w:t>и</w:t>
      </w:r>
      <w:r w:rsidRPr="00435CEB">
        <w:rPr>
          <w:rFonts w:ascii="Times New Roman" w:eastAsia="Times New Roman" w:hAnsi="Times New Roman" w:cs="Times New Roman"/>
          <w:color w:val="000000"/>
          <w:spacing w:val="1"/>
          <w:w w:val="103"/>
          <w:sz w:val="18"/>
          <w:szCs w:val="18"/>
        </w:rPr>
        <w:t>и</w:t>
      </w:r>
      <w:r w:rsidRPr="00435CEB">
        <w:rPr>
          <w:rFonts w:ascii="Times New Roman" w:eastAsia="Times New Roman" w:hAnsi="Times New Roman" w:cs="Times New Roman"/>
          <w:color w:val="000000"/>
          <w:w w:val="103"/>
          <w:sz w:val="18"/>
          <w:szCs w:val="18"/>
        </w:rPr>
        <w:t xml:space="preserve">, </w:t>
      </w:r>
      <w:r w:rsidRPr="00435CEB">
        <w:rPr>
          <w:rFonts w:ascii="Times New Roman" w:eastAsia="Times New Roman" w:hAnsi="Times New Roman" w:cs="Times New Roman"/>
          <w:color w:val="000000"/>
          <w:spacing w:val="1"/>
          <w:w w:val="103"/>
          <w:sz w:val="18"/>
          <w:szCs w:val="18"/>
        </w:rPr>
        <w:t>ор</w:t>
      </w:r>
      <w:r w:rsidRPr="00435CEB">
        <w:rPr>
          <w:rFonts w:ascii="Times New Roman" w:eastAsia="Times New Roman" w:hAnsi="Times New Roman" w:cs="Times New Roman"/>
          <w:color w:val="000000"/>
          <w:w w:val="103"/>
          <w:sz w:val="18"/>
          <w:szCs w:val="18"/>
        </w:rPr>
        <w:t>г</w:t>
      </w:r>
      <w:r w:rsidRPr="00435CEB">
        <w:rPr>
          <w:rFonts w:ascii="Times New Roman" w:eastAsia="Times New Roman" w:hAnsi="Times New Roman" w:cs="Times New Roman"/>
          <w:color w:val="000000"/>
          <w:spacing w:val="3"/>
          <w:w w:val="103"/>
          <w:sz w:val="18"/>
          <w:szCs w:val="18"/>
        </w:rPr>
        <w:t>ан</w:t>
      </w:r>
      <w:r w:rsidRPr="00435CEB">
        <w:rPr>
          <w:rFonts w:ascii="Times New Roman" w:eastAsia="Times New Roman" w:hAnsi="Times New Roman" w:cs="Times New Roman"/>
          <w:color w:val="000000"/>
          <w:spacing w:val="1"/>
          <w:w w:val="103"/>
          <w:sz w:val="18"/>
          <w:szCs w:val="18"/>
        </w:rPr>
        <w:t xml:space="preserve">а </w:t>
      </w:r>
      <w:r w:rsidRPr="00435CEB">
        <w:rPr>
          <w:rFonts w:ascii="Times New Roman" w:eastAsia="Times New Roman" w:hAnsi="Times New Roman" w:cs="Times New Roman"/>
          <w:color w:val="000000"/>
          <w:spacing w:val="3"/>
          <w:w w:val="103"/>
          <w:sz w:val="18"/>
          <w:szCs w:val="18"/>
        </w:rPr>
        <w:t>м</w:t>
      </w:r>
      <w:r w:rsidRPr="00435CEB">
        <w:rPr>
          <w:rFonts w:ascii="Times New Roman" w:eastAsia="Times New Roman" w:hAnsi="Times New Roman" w:cs="Times New Roman"/>
          <w:color w:val="000000"/>
          <w:spacing w:val="2"/>
          <w:w w:val="103"/>
          <w:sz w:val="18"/>
          <w:szCs w:val="18"/>
        </w:rPr>
        <w:t>ест</w:t>
      </w:r>
      <w:r w:rsidRPr="00435CEB">
        <w:rPr>
          <w:rFonts w:ascii="Times New Roman" w:eastAsia="Times New Roman" w:hAnsi="Times New Roman" w:cs="Times New Roman"/>
          <w:color w:val="000000"/>
          <w:spacing w:val="3"/>
          <w:w w:val="103"/>
          <w:sz w:val="18"/>
          <w:szCs w:val="18"/>
        </w:rPr>
        <w:t>н</w:t>
      </w:r>
      <w:r w:rsidRPr="00435CEB">
        <w:rPr>
          <w:rFonts w:ascii="Times New Roman" w:eastAsia="Times New Roman" w:hAnsi="Times New Roman" w:cs="Times New Roman"/>
          <w:color w:val="000000"/>
          <w:w w:val="103"/>
          <w:sz w:val="18"/>
          <w:szCs w:val="18"/>
        </w:rPr>
        <w:t>о</w:t>
      </w:r>
      <w:r w:rsidRPr="00435CEB">
        <w:rPr>
          <w:rFonts w:ascii="Times New Roman" w:eastAsia="Times New Roman" w:hAnsi="Times New Roman" w:cs="Times New Roman"/>
          <w:color w:val="000000"/>
          <w:spacing w:val="3"/>
          <w:w w:val="103"/>
          <w:sz w:val="18"/>
          <w:szCs w:val="18"/>
        </w:rPr>
        <w:t>г</w:t>
      </w:r>
      <w:r w:rsidRPr="00435CEB">
        <w:rPr>
          <w:rFonts w:ascii="Times New Roman" w:eastAsia="Times New Roman" w:hAnsi="Times New Roman" w:cs="Times New Roman"/>
          <w:color w:val="000000"/>
          <w:w w:val="103"/>
          <w:sz w:val="18"/>
          <w:szCs w:val="18"/>
        </w:rPr>
        <w:t>о са</w:t>
      </w:r>
      <w:r w:rsidRPr="00435CEB">
        <w:rPr>
          <w:rFonts w:ascii="Times New Roman" w:eastAsia="Times New Roman" w:hAnsi="Times New Roman" w:cs="Times New Roman"/>
          <w:color w:val="000000"/>
          <w:spacing w:val="1"/>
          <w:w w:val="103"/>
          <w:sz w:val="18"/>
          <w:szCs w:val="18"/>
        </w:rPr>
        <w:t>м</w:t>
      </w:r>
      <w:r w:rsidRPr="00435CEB">
        <w:rPr>
          <w:rFonts w:ascii="Times New Roman" w:eastAsia="Times New Roman" w:hAnsi="Times New Roman" w:cs="Times New Roman"/>
          <w:color w:val="000000"/>
          <w:w w:val="103"/>
          <w:sz w:val="18"/>
          <w:szCs w:val="18"/>
        </w:rPr>
        <w:t>оуправле</w:t>
      </w:r>
      <w:r w:rsidRPr="00435CEB">
        <w:rPr>
          <w:rFonts w:ascii="Times New Roman" w:eastAsia="Times New Roman" w:hAnsi="Times New Roman" w:cs="Times New Roman"/>
          <w:color w:val="000000"/>
          <w:spacing w:val="1"/>
          <w:w w:val="103"/>
          <w:sz w:val="18"/>
          <w:szCs w:val="18"/>
        </w:rPr>
        <w:t>н</w:t>
      </w:r>
      <w:r w:rsidRPr="00435CEB">
        <w:rPr>
          <w:rFonts w:ascii="Times New Roman" w:eastAsia="Times New Roman" w:hAnsi="Times New Roman" w:cs="Times New Roman"/>
          <w:color w:val="000000"/>
          <w:w w:val="103"/>
          <w:sz w:val="18"/>
          <w:szCs w:val="18"/>
        </w:rPr>
        <w:t>ия)</w:t>
      </w:r>
    </w:p>
    <w:p w:rsidR="00435CEB" w:rsidRPr="00435CEB" w:rsidRDefault="00435CEB" w:rsidP="00435CEB">
      <w:pPr>
        <w:spacing w:after="0" w:line="240" w:lineRule="auto"/>
        <w:rPr>
          <w:rFonts w:ascii="Times New Roman" w:eastAsia="Times New Roman" w:hAnsi="Times New Roman" w:cs="Times New Roman"/>
          <w:sz w:val="18"/>
          <w:szCs w:val="18"/>
        </w:rPr>
      </w:pPr>
    </w:p>
    <w:p w:rsidR="00435CEB" w:rsidRPr="00435CEB" w:rsidRDefault="00435CEB" w:rsidP="00435CEB">
      <w:pPr>
        <w:widowControl w:val="0"/>
        <w:spacing w:after="0" w:line="240" w:lineRule="auto"/>
        <w:ind w:left="6301" w:right="-20"/>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pacing w:val="-2"/>
          <w:sz w:val="18"/>
          <w:szCs w:val="18"/>
        </w:rPr>
        <w:t>о</w:t>
      </w:r>
      <w:r w:rsidRPr="00435CEB">
        <w:rPr>
          <w:rFonts w:ascii="Times New Roman" w:eastAsia="Times New Roman" w:hAnsi="Times New Roman" w:cs="Times New Roman"/>
          <w:color w:val="000000"/>
          <w:sz w:val="18"/>
          <w:szCs w:val="18"/>
        </w:rPr>
        <w:t>м</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z w:val="18"/>
          <w:szCs w:val="18"/>
        </w:rPr>
        <w:t>:</w:t>
      </w:r>
    </w:p>
    <w:p w:rsidR="00435CEB" w:rsidRPr="00435CEB" w:rsidRDefault="00435CEB" w:rsidP="00435CEB">
      <w:pPr>
        <w:spacing w:after="0" w:line="240" w:lineRule="auto"/>
        <w:rPr>
          <w:rFonts w:ascii="Times New Roman" w:eastAsia="Times New Roman" w:hAnsi="Times New Roman" w:cs="Times New Roman"/>
          <w:sz w:val="18"/>
          <w:szCs w:val="18"/>
        </w:rPr>
      </w:pPr>
    </w:p>
    <w:p w:rsidR="00435CEB" w:rsidRPr="00435CEB" w:rsidRDefault="00435CEB" w:rsidP="00435CEB">
      <w:pPr>
        <w:widowControl w:val="0"/>
        <w:spacing w:after="0" w:line="240" w:lineRule="auto"/>
        <w:ind w:left="6262" w:right="-20"/>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w w:val="95"/>
          <w:sz w:val="18"/>
          <w:szCs w:val="18"/>
        </w:rPr>
        <w:t>К</w:t>
      </w:r>
      <w:r w:rsidRPr="00435CEB">
        <w:rPr>
          <w:rFonts w:ascii="Times New Roman" w:eastAsia="Times New Roman" w:hAnsi="Times New Roman" w:cs="Times New Roman"/>
          <w:color w:val="000000"/>
          <w:spacing w:val="-1"/>
          <w:w w:val="95"/>
          <w:sz w:val="18"/>
          <w:szCs w:val="18"/>
        </w:rPr>
        <w:t>о</w:t>
      </w:r>
      <w:r w:rsidRPr="00435CEB">
        <w:rPr>
          <w:rFonts w:ascii="Times New Roman" w:eastAsia="Times New Roman" w:hAnsi="Times New Roman" w:cs="Times New Roman"/>
          <w:color w:val="000000"/>
          <w:w w:val="94"/>
          <w:sz w:val="18"/>
          <w:szCs w:val="18"/>
        </w:rPr>
        <w:t>н</w:t>
      </w:r>
      <w:r w:rsidRPr="00435CEB">
        <w:rPr>
          <w:rFonts w:ascii="Times New Roman" w:eastAsia="Times New Roman" w:hAnsi="Times New Roman" w:cs="Times New Roman"/>
          <w:color w:val="000000"/>
          <w:spacing w:val="-1"/>
          <w:w w:val="95"/>
          <w:sz w:val="18"/>
          <w:szCs w:val="18"/>
        </w:rPr>
        <w:t>т</w:t>
      </w:r>
      <w:r w:rsidRPr="00435CEB">
        <w:rPr>
          <w:rFonts w:ascii="Times New Roman" w:eastAsia="Times New Roman" w:hAnsi="Times New Roman" w:cs="Times New Roman"/>
          <w:color w:val="000000"/>
          <w:w w:val="95"/>
          <w:sz w:val="18"/>
          <w:szCs w:val="18"/>
        </w:rPr>
        <w:t>а</w:t>
      </w:r>
      <w:r w:rsidRPr="00435CEB">
        <w:rPr>
          <w:rFonts w:ascii="Times New Roman" w:eastAsia="Times New Roman" w:hAnsi="Times New Roman" w:cs="Times New Roman"/>
          <w:color w:val="000000"/>
          <w:spacing w:val="-1"/>
          <w:w w:val="95"/>
          <w:sz w:val="18"/>
          <w:szCs w:val="18"/>
        </w:rPr>
        <w:t>кт</w:t>
      </w:r>
      <w:r w:rsidRPr="00435CEB">
        <w:rPr>
          <w:rFonts w:ascii="Times New Roman" w:eastAsia="Times New Roman" w:hAnsi="Times New Roman" w:cs="Times New Roman"/>
          <w:color w:val="000000"/>
          <w:w w:val="94"/>
          <w:sz w:val="18"/>
          <w:szCs w:val="18"/>
        </w:rPr>
        <w:t>н</w:t>
      </w:r>
      <w:r w:rsidRPr="00435CEB">
        <w:rPr>
          <w:rFonts w:ascii="Times New Roman" w:eastAsia="Times New Roman" w:hAnsi="Times New Roman" w:cs="Times New Roman"/>
          <w:color w:val="000000"/>
          <w:w w:val="95"/>
          <w:sz w:val="18"/>
          <w:szCs w:val="18"/>
        </w:rPr>
        <w:t xml:space="preserve">ые </w:t>
      </w:r>
      <w:r w:rsidRPr="00435CEB">
        <w:rPr>
          <w:rFonts w:ascii="Times New Roman" w:eastAsia="Times New Roman" w:hAnsi="Times New Roman" w:cs="Times New Roman"/>
          <w:color w:val="000000"/>
          <w:spacing w:val="-2"/>
          <w:w w:val="95"/>
          <w:sz w:val="18"/>
          <w:szCs w:val="18"/>
        </w:rPr>
        <w:t>д</w:t>
      </w:r>
      <w:r w:rsidRPr="00435CEB">
        <w:rPr>
          <w:rFonts w:ascii="Times New Roman" w:eastAsia="Times New Roman" w:hAnsi="Times New Roman" w:cs="Times New Roman"/>
          <w:color w:val="000000"/>
          <w:spacing w:val="-3"/>
          <w:w w:val="95"/>
          <w:sz w:val="18"/>
          <w:szCs w:val="18"/>
        </w:rPr>
        <w:t>а</w:t>
      </w:r>
      <w:r w:rsidRPr="00435CEB">
        <w:rPr>
          <w:rFonts w:ascii="Times New Roman" w:eastAsia="Times New Roman" w:hAnsi="Times New Roman" w:cs="Times New Roman"/>
          <w:color w:val="000000"/>
          <w:spacing w:val="-1"/>
          <w:w w:val="94"/>
          <w:sz w:val="18"/>
          <w:szCs w:val="18"/>
        </w:rPr>
        <w:t>н</w:t>
      </w:r>
      <w:r w:rsidRPr="00435CEB">
        <w:rPr>
          <w:rFonts w:ascii="Times New Roman" w:eastAsia="Times New Roman" w:hAnsi="Times New Roman" w:cs="Times New Roman"/>
          <w:color w:val="000000"/>
          <w:spacing w:val="-3"/>
          <w:w w:val="94"/>
          <w:sz w:val="18"/>
          <w:szCs w:val="18"/>
        </w:rPr>
        <w:t>н</w:t>
      </w:r>
      <w:r w:rsidRPr="00435CEB">
        <w:rPr>
          <w:rFonts w:ascii="Times New Roman" w:eastAsia="Times New Roman" w:hAnsi="Times New Roman" w:cs="Times New Roman"/>
          <w:color w:val="000000"/>
          <w:w w:val="95"/>
          <w:sz w:val="18"/>
          <w:szCs w:val="18"/>
        </w:rPr>
        <w:t>ы</w:t>
      </w:r>
      <w:r w:rsidRPr="00435CEB">
        <w:rPr>
          <w:rFonts w:ascii="Times New Roman" w:eastAsia="Times New Roman" w:hAnsi="Times New Roman" w:cs="Times New Roman"/>
          <w:color w:val="000000"/>
          <w:spacing w:val="-2"/>
          <w:w w:val="95"/>
          <w:sz w:val="18"/>
          <w:szCs w:val="18"/>
        </w:rPr>
        <w:t>е</w:t>
      </w:r>
      <w:r w:rsidRPr="00435CEB">
        <w:rPr>
          <w:rFonts w:ascii="Times New Roman" w:eastAsia="Times New Roman" w:hAnsi="Times New Roman" w:cs="Times New Roman"/>
          <w:color w:val="000000"/>
          <w:w w:val="95"/>
          <w:sz w:val="18"/>
          <w:szCs w:val="18"/>
        </w:rPr>
        <w:t>:</w:t>
      </w:r>
    </w:p>
    <w:p w:rsidR="00435CEB" w:rsidRPr="00435CEB" w:rsidRDefault="00435CEB" w:rsidP="00435CEB">
      <w:pPr>
        <w:spacing w:after="0" w:line="240" w:lineRule="auto"/>
        <w:rPr>
          <w:rFonts w:ascii="Times New Roman" w:eastAsia="Times New Roman" w:hAnsi="Times New Roman" w:cs="Times New Roman"/>
          <w:sz w:val="18"/>
          <w:szCs w:val="18"/>
        </w:rPr>
      </w:pPr>
    </w:p>
    <w:p w:rsidR="00435CEB" w:rsidRPr="00435CEB" w:rsidRDefault="00435CEB" w:rsidP="00435CEB">
      <w:pPr>
        <w:widowControl w:val="0"/>
        <w:spacing w:after="0" w:line="240" w:lineRule="auto"/>
        <w:ind w:left="6243" w:right="-20"/>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pacing w:val="-1"/>
          <w:sz w:val="18"/>
          <w:szCs w:val="18"/>
        </w:rPr>
        <w:t>/</w:t>
      </w:r>
      <w:r w:rsidRPr="00435CEB">
        <w:rPr>
          <w:rFonts w:ascii="Times New Roman" w:eastAsia="Times New Roman" w:hAnsi="Times New Roman" w:cs="Times New Roman"/>
          <w:color w:val="000000"/>
          <w:spacing w:val="-3"/>
          <w:sz w:val="18"/>
          <w:szCs w:val="18"/>
        </w:rPr>
        <w:t>П</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3"/>
          <w:sz w:val="18"/>
          <w:szCs w:val="18"/>
        </w:rPr>
        <w:t>е</w:t>
      </w:r>
      <w:r w:rsidRPr="00435CEB">
        <w:rPr>
          <w:rFonts w:ascii="Times New Roman" w:eastAsia="Times New Roman" w:hAnsi="Times New Roman" w:cs="Times New Roman"/>
          <w:color w:val="000000"/>
          <w:spacing w:val="-2"/>
          <w:sz w:val="18"/>
          <w:szCs w:val="18"/>
        </w:rPr>
        <w:t>д</w:t>
      </w:r>
      <w:r w:rsidRPr="00435CEB">
        <w:rPr>
          <w:rFonts w:ascii="Times New Roman" w:eastAsia="Times New Roman" w:hAnsi="Times New Roman" w:cs="Times New Roman"/>
          <w:color w:val="000000"/>
          <w:spacing w:val="-3"/>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3"/>
          <w:sz w:val="18"/>
          <w:szCs w:val="18"/>
        </w:rPr>
        <w:t>ав</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pacing w:val="-1"/>
          <w:w w:val="99"/>
          <w:sz w:val="18"/>
          <w:szCs w:val="18"/>
        </w:rPr>
        <w:t>т</w:t>
      </w:r>
      <w:r w:rsidRPr="00435CEB">
        <w:rPr>
          <w:rFonts w:ascii="Times New Roman" w:eastAsia="Times New Roman" w:hAnsi="Times New Roman" w:cs="Times New Roman"/>
          <w:color w:val="000000"/>
          <w:spacing w:val="-4"/>
          <w:sz w:val="18"/>
          <w:szCs w:val="18"/>
        </w:rPr>
        <w:t>е</w:t>
      </w:r>
      <w:r w:rsidRPr="00435CEB">
        <w:rPr>
          <w:rFonts w:ascii="Times New Roman" w:eastAsia="Times New Roman" w:hAnsi="Times New Roman" w:cs="Times New Roman"/>
          <w:color w:val="000000"/>
          <w:spacing w:val="-2"/>
          <w:sz w:val="18"/>
          <w:szCs w:val="18"/>
        </w:rPr>
        <w:t>л</w:t>
      </w:r>
      <w:r w:rsidRPr="00435CEB">
        <w:rPr>
          <w:rFonts w:ascii="Times New Roman" w:eastAsia="Times New Roman" w:hAnsi="Times New Roman" w:cs="Times New Roman"/>
          <w:color w:val="000000"/>
          <w:spacing w:val="-1"/>
          <w:sz w:val="18"/>
          <w:szCs w:val="18"/>
        </w:rPr>
        <w:t>ь</w:t>
      </w:r>
      <w:r w:rsidRPr="00435CEB">
        <w:rPr>
          <w:rFonts w:ascii="Times New Roman" w:eastAsia="Times New Roman" w:hAnsi="Times New Roman" w:cs="Times New Roman"/>
          <w:color w:val="000000"/>
          <w:sz w:val="18"/>
          <w:szCs w:val="18"/>
        </w:rPr>
        <w:t>:</w:t>
      </w:r>
    </w:p>
    <w:p w:rsidR="00435CEB" w:rsidRPr="00435CEB" w:rsidRDefault="00435CEB" w:rsidP="00435CEB">
      <w:pPr>
        <w:spacing w:after="0" w:line="240" w:lineRule="auto"/>
        <w:rPr>
          <w:rFonts w:ascii="Times New Roman" w:eastAsia="Times New Roman" w:hAnsi="Times New Roman" w:cs="Times New Roman"/>
          <w:sz w:val="18"/>
          <w:szCs w:val="18"/>
        </w:rPr>
      </w:pPr>
    </w:p>
    <w:p w:rsidR="00435CEB" w:rsidRPr="00435CEB" w:rsidRDefault="00435CEB" w:rsidP="00435CEB">
      <w:pPr>
        <w:widowControl w:val="0"/>
        <w:spacing w:after="0" w:line="240" w:lineRule="auto"/>
        <w:ind w:left="6262" w:right="-20"/>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w w:val="95"/>
          <w:sz w:val="18"/>
          <w:szCs w:val="18"/>
        </w:rPr>
        <w:t>К</w:t>
      </w:r>
      <w:r w:rsidRPr="00435CEB">
        <w:rPr>
          <w:rFonts w:ascii="Times New Roman" w:eastAsia="Times New Roman" w:hAnsi="Times New Roman" w:cs="Times New Roman"/>
          <w:color w:val="000000"/>
          <w:spacing w:val="-1"/>
          <w:w w:val="95"/>
          <w:sz w:val="18"/>
          <w:szCs w:val="18"/>
        </w:rPr>
        <w:t>о</w:t>
      </w:r>
      <w:r w:rsidRPr="00435CEB">
        <w:rPr>
          <w:rFonts w:ascii="Times New Roman" w:eastAsia="Times New Roman" w:hAnsi="Times New Roman" w:cs="Times New Roman"/>
          <w:color w:val="000000"/>
          <w:w w:val="94"/>
          <w:sz w:val="18"/>
          <w:szCs w:val="18"/>
        </w:rPr>
        <w:t>н</w:t>
      </w:r>
      <w:r w:rsidRPr="00435CEB">
        <w:rPr>
          <w:rFonts w:ascii="Times New Roman" w:eastAsia="Times New Roman" w:hAnsi="Times New Roman" w:cs="Times New Roman"/>
          <w:color w:val="000000"/>
          <w:spacing w:val="-1"/>
          <w:w w:val="95"/>
          <w:sz w:val="18"/>
          <w:szCs w:val="18"/>
        </w:rPr>
        <w:t>т</w:t>
      </w:r>
      <w:r w:rsidRPr="00435CEB">
        <w:rPr>
          <w:rFonts w:ascii="Times New Roman" w:eastAsia="Times New Roman" w:hAnsi="Times New Roman" w:cs="Times New Roman"/>
          <w:color w:val="000000"/>
          <w:w w:val="95"/>
          <w:sz w:val="18"/>
          <w:szCs w:val="18"/>
        </w:rPr>
        <w:t>а</w:t>
      </w:r>
      <w:r w:rsidRPr="00435CEB">
        <w:rPr>
          <w:rFonts w:ascii="Times New Roman" w:eastAsia="Times New Roman" w:hAnsi="Times New Roman" w:cs="Times New Roman"/>
          <w:color w:val="000000"/>
          <w:spacing w:val="-1"/>
          <w:w w:val="95"/>
          <w:sz w:val="18"/>
          <w:szCs w:val="18"/>
        </w:rPr>
        <w:t>кт</w:t>
      </w:r>
      <w:r w:rsidRPr="00435CEB">
        <w:rPr>
          <w:rFonts w:ascii="Times New Roman" w:eastAsia="Times New Roman" w:hAnsi="Times New Roman" w:cs="Times New Roman"/>
          <w:color w:val="000000"/>
          <w:w w:val="94"/>
          <w:sz w:val="18"/>
          <w:szCs w:val="18"/>
        </w:rPr>
        <w:t>н</w:t>
      </w:r>
      <w:r w:rsidRPr="00435CEB">
        <w:rPr>
          <w:rFonts w:ascii="Times New Roman" w:eastAsia="Times New Roman" w:hAnsi="Times New Roman" w:cs="Times New Roman"/>
          <w:color w:val="000000"/>
          <w:w w:val="95"/>
          <w:sz w:val="18"/>
          <w:szCs w:val="18"/>
        </w:rPr>
        <w:t>ые да</w:t>
      </w:r>
      <w:r w:rsidRPr="00435CEB">
        <w:rPr>
          <w:rFonts w:ascii="Times New Roman" w:eastAsia="Times New Roman" w:hAnsi="Times New Roman" w:cs="Times New Roman"/>
          <w:color w:val="000000"/>
          <w:w w:val="94"/>
          <w:sz w:val="18"/>
          <w:szCs w:val="18"/>
        </w:rPr>
        <w:t>нн</w:t>
      </w:r>
      <w:r w:rsidRPr="00435CEB">
        <w:rPr>
          <w:rFonts w:ascii="Times New Roman" w:eastAsia="Times New Roman" w:hAnsi="Times New Roman" w:cs="Times New Roman"/>
          <w:color w:val="000000"/>
          <w:spacing w:val="-1"/>
          <w:w w:val="95"/>
          <w:sz w:val="18"/>
          <w:szCs w:val="18"/>
        </w:rPr>
        <w:t>ы</w:t>
      </w:r>
      <w:r w:rsidRPr="00435CEB">
        <w:rPr>
          <w:rFonts w:ascii="Times New Roman" w:eastAsia="Times New Roman" w:hAnsi="Times New Roman" w:cs="Times New Roman"/>
          <w:color w:val="000000"/>
          <w:w w:val="95"/>
          <w:sz w:val="18"/>
          <w:szCs w:val="18"/>
        </w:rPr>
        <w:t xml:space="preserve">е </w:t>
      </w:r>
      <w:r w:rsidRPr="00435CEB">
        <w:rPr>
          <w:rFonts w:ascii="Times New Roman" w:eastAsia="Times New Roman" w:hAnsi="Times New Roman" w:cs="Times New Roman"/>
          <w:color w:val="000000"/>
          <w:spacing w:val="-1"/>
          <w:w w:val="94"/>
          <w:sz w:val="18"/>
          <w:szCs w:val="18"/>
        </w:rPr>
        <w:t>п</w:t>
      </w:r>
      <w:r w:rsidRPr="00435CEB">
        <w:rPr>
          <w:rFonts w:ascii="Times New Roman" w:eastAsia="Times New Roman" w:hAnsi="Times New Roman" w:cs="Times New Roman"/>
          <w:color w:val="000000"/>
          <w:spacing w:val="-4"/>
          <w:w w:val="95"/>
          <w:sz w:val="18"/>
          <w:szCs w:val="18"/>
        </w:rPr>
        <w:t>р</w:t>
      </w:r>
      <w:r w:rsidRPr="00435CEB">
        <w:rPr>
          <w:rFonts w:ascii="Times New Roman" w:eastAsia="Times New Roman" w:hAnsi="Times New Roman" w:cs="Times New Roman"/>
          <w:color w:val="000000"/>
          <w:spacing w:val="-3"/>
          <w:w w:val="95"/>
          <w:sz w:val="18"/>
          <w:szCs w:val="18"/>
        </w:rPr>
        <w:t>ед</w:t>
      </w:r>
      <w:r w:rsidRPr="00435CEB">
        <w:rPr>
          <w:rFonts w:ascii="Times New Roman" w:eastAsia="Times New Roman" w:hAnsi="Times New Roman" w:cs="Times New Roman"/>
          <w:color w:val="000000"/>
          <w:w w:val="95"/>
          <w:sz w:val="18"/>
          <w:szCs w:val="18"/>
        </w:rPr>
        <w:t>с</w:t>
      </w:r>
      <w:r w:rsidRPr="00435CEB">
        <w:rPr>
          <w:rFonts w:ascii="Times New Roman" w:eastAsia="Times New Roman" w:hAnsi="Times New Roman" w:cs="Times New Roman"/>
          <w:color w:val="000000"/>
          <w:spacing w:val="-3"/>
          <w:w w:val="94"/>
          <w:sz w:val="18"/>
          <w:szCs w:val="18"/>
        </w:rPr>
        <w:t>т</w:t>
      </w:r>
      <w:r w:rsidRPr="00435CEB">
        <w:rPr>
          <w:rFonts w:ascii="Times New Roman" w:eastAsia="Times New Roman" w:hAnsi="Times New Roman" w:cs="Times New Roman"/>
          <w:color w:val="000000"/>
          <w:spacing w:val="-3"/>
          <w:w w:val="95"/>
          <w:sz w:val="18"/>
          <w:szCs w:val="18"/>
        </w:rPr>
        <w:t>а</w:t>
      </w:r>
      <w:r w:rsidRPr="00435CEB">
        <w:rPr>
          <w:rFonts w:ascii="Times New Roman" w:eastAsia="Times New Roman" w:hAnsi="Times New Roman" w:cs="Times New Roman"/>
          <w:color w:val="000000"/>
          <w:spacing w:val="-2"/>
          <w:w w:val="94"/>
          <w:sz w:val="18"/>
          <w:szCs w:val="18"/>
        </w:rPr>
        <w:t>в</w:t>
      </w:r>
      <w:r w:rsidRPr="00435CEB">
        <w:rPr>
          <w:rFonts w:ascii="Times New Roman" w:eastAsia="Times New Roman" w:hAnsi="Times New Roman" w:cs="Times New Roman"/>
          <w:color w:val="000000"/>
          <w:w w:val="94"/>
          <w:sz w:val="18"/>
          <w:szCs w:val="18"/>
        </w:rPr>
        <w:t>и</w:t>
      </w:r>
      <w:r w:rsidRPr="00435CEB">
        <w:rPr>
          <w:rFonts w:ascii="Times New Roman" w:eastAsia="Times New Roman" w:hAnsi="Times New Roman" w:cs="Times New Roman"/>
          <w:color w:val="000000"/>
          <w:spacing w:val="-3"/>
          <w:w w:val="95"/>
          <w:sz w:val="18"/>
          <w:szCs w:val="18"/>
        </w:rPr>
        <w:t>те</w:t>
      </w:r>
      <w:r w:rsidRPr="00435CEB">
        <w:rPr>
          <w:rFonts w:ascii="Times New Roman" w:eastAsia="Times New Roman" w:hAnsi="Times New Roman" w:cs="Times New Roman"/>
          <w:color w:val="000000"/>
          <w:spacing w:val="-3"/>
          <w:w w:val="94"/>
          <w:sz w:val="18"/>
          <w:szCs w:val="18"/>
        </w:rPr>
        <w:t>л</w:t>
      </w:r>
      <w:r w:rsidRPr="00435CEB">
        <w:rPr>
          <w:rFonts w:ascii="Times New Roman" w:eastAsia="Times New Roman" w:hAnsi="Times New Roman" w:cs="Times New Roman"/>
          <w:color w:val="000000"/>
          <w:w w:val="95"/>
          <w:sz w:val="18"/>
          <w:szCs w:val="18"/>
        </w:rPr>
        <w:t>я:</w:t>
      </w:r>
    </w:p>
    <w:p w:rsidR="00435CEB" w:rsidRPr="00435CEB" w:rsidRDefault="00435CEB" w:rsidP="00435CEB">
      <w:pPr>
        <w:spacing w:after="0" w:line="240" w:lineRule="auto"/>
        <w:rPr>
          <w:rFonts w:ascii="Times New Roman" w:eastAsia="Times New Roman" w:hAnsi="Times New Roman" w:cs="Times New Roman"/>
          <w:sz w:val="18"/>
          <w:szCs w:val="18"/>
        </w:rPr>
      </w:pPr>
    </w:p>
    <w:p w:rsidR="00435CEB" w:rsidRPr="00435CEB" w:rsidRDefault="00435CEB" w:rsidP="00435CEB">
      <w:pPr>
        <w:spacing w:after="0" w:line="240" w:lineRule="auto"/>
        <w:rPr>
          <w:rFonts w:ascii="Times New Roman" w:eastAsia="Times New Roman" w:hAnsi="Times New Roman" w:cs="Times New Roman"/>
          <w:sz w:val="18"/>
          <w:szCs w:val="18"/>
        </w:rPr>
      </w:pPr>
    </w:p>
    <w:p w:rsidR="00435CEB" w:rsidRPr="00435CEB" w:rsidRDefault="00435CEB" w:rsidP="00435CEB">
      <w:pPr>
        <w:widowControl w:val="0"/>
        <w:spacing w:after="0" w:line="240" w:lineRule="auto"/>
        <w:ind w:left="4940" w:right="-20"/>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w w:val="99"/>
          <w:sz w:val="18"/>
          <w:szCs w:val="18"/>
        </w:rPr>
        <w:t>Р</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ш</w:t>
      </w:r>
      <w:r w:rsidRPr="00435CEB">
        <w:rPr>
          <w:rFonts w:ascii="Times New Roman" w:eastAsia="Times New Roman" w:hAnsi="Times New Roman" w:cs="Times New Roman"/>
          <w:color w:val="000000"/>
          <w:sz w:val="18"/>
          <w:szCs w:val="18"/>
        </w:rPr>
        <w:t>ен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е</w:t>
      </w:r>
    </w:p>
    <w:p w:rsidR="00435CEB" w:rsidRPr="00435CEB" w:rsidRDefault="00435CEB" w:rsidP="00435CEB">
      <w:pPr>
        <w:widowControl w:val="0"/>
        <w:tabs>
          <w:tab w:val="left" w:pos="6819"/>
        </w:tabs>
        <w:spacing w:before="24" w:after="0" w:line="240" w:lineRule="auto"/>
        <w:ind w:right="-20"/>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От __________</w:t>
      </w:r>
      <w:r w:rsidRPr="00435CEB">
        <w:rPr>
          <w:rFonts w:ascii="Times New Roman" w:eastAsia="Times New Roman" w:hAnsi="Times New Roman" w:cs="Times New Roman"/>
          <w:color w:val="000000"/>
          <w:sz w:val="18"/>
          <w:szCs w:val="18"/>
        </w:rPr>
        <w:tab/>
      </w:r>
      <w:r w:rsidRPr="00435CEB">
        <w:rPr>
          <w:rFonts w:ascii="Times New Roman" w:eastAsia="Times New Roman" w:hAnsi="Times New Roman" w:cs="Times New Roman"/>
          <w:color w:val="000000"/>
          <w:w w:val="99"/>
          <w:sz w:val="18"/>
          <w:szCs w:val="18"/>
        </w:rPr>
        <w:t>№</w:t>
      </w:r>
      <w:r w:rsidRPr="00435CEB">
        <w:rPr>
          <w:rFonts w:ascii="Times New Roman" w:eastAsia="Times New Roman" w:hAnsi="Times New Roman" w:cs="Times New Roman"/>
          <w:color w:val="000000"/>
          <w:sz w:val="18"/>
          <w:szCs w:val="18"/>
        </w:rPr>
        <w:t xml:space="preserve"> ____________</w:t>
      </w:r>
    </w:p>
    <w:p w:rsidR="00435CEB" w:rsidRPr="00435CEB" w:rsidRDefault="00435CEB" w:rsidP="00435CEB">
      <w:pPr>
        <w:spacing w:after="0" w:line="240" w:lineRule="auto"/>
        <w:rPr>
          <w:rFonts w:ascii="Times New Roman" w:eastAsia="Times New Roman" w:hAnsi="Times New Roman" w:cs="Times New Roman"/>
          <w:sz w:val="18"/>
          <w:szCs w:val="18"/>
        </w:rPr>
      </w:pPr>
    </w:p>
    <w:p w:rsidR="00435CEB" w:rsidRPr="00435CEB" w:rsidRDefault="00435CEB" w:rsidP="00435CEB">
      <w:pPr>
        <w:widowControl w:val="0"/>
        <w:spacing w:after="0" w:line="240" w:lineRule="auto"/>
        <w:ind w:left="57" w:right="-20"/>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pacing w:val="-2"/>
          <w:w w:val="104"/>
          <w:sz w:val="18"/>
          <w:szCs w:val="18"/>
        </w:rPr>
        <w:t>О</w:t>
      </w:r>
      <w:r w:rsidRPr="00435CEB">
        <w:rPr>
          <w:rFonts w:ascii="Times New Roman" w:eastAsia="Times New Roman" w:hAnsi="Times New Roman" w:cs="Times New Roman"/>
          <w:color w:val="000000"/>
          <w:w w:val="105"/>
          <w:sz w:val="18"/>
          <w:szCs w:val="18"/>
        </w:rPr>
        <w:t xml:space="preserve">б </w:t>
      </w:r>
      <w:r w:rsidRPr="00435CEB">
        <w:rPr>
          <w:rFonts w:ascii="Times New Roman" w:eastAsia="Times New Roman" w:hAnsi="Times New Roman" w:cs="Times New Roman"/>
          <w:color w:val="000000"/>
          <w:spacing w:val="-4"/>
          <w:w w:val="105"/>
          <w:sz w:val="18"/>
          <w:szCs w:val="18"/>
        </w:rPr>
        <w:t>о</w:t>
      </w:r>
      <w:r w:rsidRPr="00435CEB">
        <w:rPr>
          <w:rFonts w:ascii="Times New Roman" w:eastAsia="Times New Roman" w:hAnsi="Times New Roman" w:cs="Times New Roman"/>
          <w:color w:val="000000"/>
          <w:spacing w:val="-2"/>
          <w:w w:val="105"/>
          <w:sz w:val="18"/>
          <w:szCs w:val="18"/>
        </w:rPr>
        <w:t>т</w:t>
      </w:r>
      <w:r w:rsidRPr="00435CEB">
        <w:rPr>
          <w:rFonts w:ascii="Times New Roman" w:eastAsia="Times New Roman" w:hAnsi="Times New Roman" w:cs="Times New Roman"/>
          <w:color w:val="000000"/>
          <w:spacing w:val="-3"/>
          <w:w w:val="105"/>
          <w:sz w:val="18"/>
          <w:szCs w:val="18"/>
        </w:rPr>
        <w:t>к</w:t>
      </w:r>
      <w:r w:rsidRPr="00435CEB">
        <w:rPr>
          <w:rFonts w:ascii="Times New Roman" w:eastAsia="Times New Roman" w:hAnsi="Times New Roman" w:cs="Times New Roman"/>
          <w:color w:val="000000"/>
          <w:spacing w:val="-1"/>
          <w:w w:val="105"/>
          <w:sz w:val="18"/>
          <w:szCs w:val="18"/>
        </w:rPr>
        <w:t>а</w:t>
      </w:r>
      <w:r w:rsidRPr="00435CEB">
        <w:rPr>
          <w:rFonts w:ascii="Times New Roman" w:eastAsia="Times New Roman" w:hAnsi="Times New Roman" w:cs="Times New Roman"/>
          <w:color w:val="000000"/>
          <w:spacing w:val="-3"/>
          <w:w w:val="104"/>
          <w:sz w:val="18"/>
          <w:szCs w:val="18"/>
        </w:rPr>
        <w:t>з</w:t>
      </w:r>
      <w:r w:rsidRPr="00435CEB">
        <w:rPr>
          <w:rFonts w:ascii="Times New Roman" w:eastAsia="Times New Roman" w:hAnsi="Times New Roman" w:cs="Times New Roman"/>
          <w:color w:val="000000"/>
          <w:w w:val="105"/>
          <w:sz w:val="18"/>
          <w:szCs w:val="18"/>
        </w:rPr>
        <w:t xml:space="preserve">е </w:t>
      </w:r>
      <w:r w:rsidRPr="00435CEB">
        <w:rPr>
          <w:rFonts w:ascii="Times New Roman" w:eastAsia="Times New Roman" w:hAnsi="Times New Roman" w:cs="Times New Roman"/>
          <w:color w:val="000000"/>
          <w:w w:val="104"/>
          <w:sz w:val="18"/>
          <w:szCs w:val="18"/>
        </w:rPr>
        <w:t>в п</w:t>
      </w:r>
      <w:r w:rsidRPr="00435CEB">
        <w:rPr>
          <w:rFonts w:ascii="Times New Roman" w:eastAsia="Times New Roman" w:hAnsi="Times New Roman" w:cs="Times New Roman"/>
          <w:color w:val="000000"/>
          <w:spacing w:val="-4"/>
          <w:w w:val="105"/>
          <w:sz w:val="18"/>
          <w:szCs w:val="18"/>
        </w:rPr>
        <w:t>р</w:t>
      </w:r>
      <w:r w:rsidRPr="00435CEB">
        <w:rPr>
          <w:rFonts w:ascii="Times New Roman" w:eastAsia="Times New Roman" w:hAnsi="Times New Roman" w:cs="Times New Roman"/>
          <w:color w:val="000000"/>
          <w:spacing w:val="-2"/>
          <w:w w:val="105"/>
          <w:sz w:val="18"/>
          <w:szCs w:val="18"/>
        </w:rPr>
        <w:t>е</w:t>
      </w:r>
      <w:r w:rsidRPr="00435CEB">
        <w:rPr>
          <w:rFonts w:ascii="Times New Roman" w:eastAsia="Times New Roman" w:hAnsi="Times New Roman" w:cs="Times New Roman"/>
          <w:color w:val="000000"/>
          <w:spacing w:val="-1"/>
          <w:w w:val="105"/>
          <w:sz w:val="18"/>
          <w:szCs w:val="18"/>
        </w:rPr>
        <w:t>д</w:t>
      </w:r>
      <w:r w:rsidRPr="00435CEB">
        <w:rPr>
          <w:rFonts w:ascii="Times New Roman" w:eastAsia="Times New Roman" w:hAnsi="Times New Roman" w:cs="Times New Roman"/>
          <w:color w:val="000000"/>
          <w:spacing w:val="-3"/>
          <w:w w:val="105"/>
          <w:sz w:val="18"/>
          <w:szCs w:val="18"/>
        </w:rPr>
        <w:t>о</w:t>
      </w:r>
      <w:r w:rsidRPr="00435CEB">
        <w:rPr>
          <w:rFonts w:ascii="Times New Roman" w:eastAsia="Times New Roman" w:hAnsi="Times New Roman" w:cs="Times New Roman"/>
          <w:color w:val="000000"/>
          <w:spacing w:val="-2"/>
          <w:w w:val="105"/>
          <w:sz w:val="18"/>
          <w:szCs w:val="18"/>
        </w:rPr>
        <w:t>с</w:t>
      </w:r>
      <w:r w:rsidRPr="00435CEB">
        <w:rPr>
          <w:rFonts w:ascii="Times New Roman" w:eastAsia="Times New Roman" w:hAnsi="Times New Roman" w:cs="Times New Roman"/>
          <w:color w:val="000000"/>
          <w:spacing w:val="-1"/>
          <w:w w:val="104"/>
          <w:sz w:val="18"/>
          <w:szCs w:val="18"/>
        </w:rPr>
        <w:t>т</w:t>
      </w:r>
      <w:r w:rsidRPr="00435CEB">
        <w:rPr>
          <w:rFonts w:ascii="Times New Roman" w:eastAsia="Times New Roman" w:hAnsi="Times New Roman" w:cs="Times New Roman"/>
          <w:color w:val="000000"/>
          <w:spacing w:val="-2"/>
          <w:w w:val="105"/>
          <w:sz w:val="18"/>
          <w:szCs w:val="18"/>
        </w:rPr>
        <w:t>а</w:t>
      </w:r>
      <w:r w:rsidRPr="00435CEB">
        <w:rPr>
          <w:rFonts w:ascii="Times New Roman" w:eastAsia="Times New Roman" w:hAnsi="Times New Roman" w:cs="Times New Roman"/>
          <w:color w:val="000000"/>
          <w:spacing w:val="-1"/>
          <w:w w:val="105"/>
          <w:sz w:val="18"/>
          <w:szCs w:val="18"/>
        </w:rPr>
        <w:t>в</w:t>
      </w:r>
      <w:r w:rsidRPr="00435CEB">
        <w:rPr>
          <w:rFonts w:ascii="Times New Roman" w:eastAsia="Times New Roman" w:hAnsi="Times New Roman" w:cs="Times New Roman"/>
          <w:color w:val="000000"/>
          <w:spacing w:val="-3"/>
          <w:w w:val="104"/>
          <w:sz w:val="18"/>
          <w:szCs w:val="18"/>
        </w:rPr>
        <w:t>л</w:t>
      </w:r>
      <w:r w:rsidRPr="00435CEB">
        <w:rPr>
          <w:rFonts w:ascii="Times New Roman" w:eastAsia="Times New Roman" w:hAnsi="Times New Roman" w:cs="Times New Roman"/>
          <w:color w:val="000000"/>
          <w:spacing w:val="-2"/>
          <w:w w:val="105"/>
          <w:sz w:val="18"/>
          <w:szCs w:val="18"/>
        </w:rPr>
        <w:t>е</w:t>
      </w:r>
      <w:r w:rsidRPr="00435CEB">
        <w:rPr>
          <w:rFonts w:ascii="Times New Roman" w:eastAsia="Times New Roman" w:hAnsi="Times New Roman" w:cs="Times New Roman"/>
          <w:color w:val="000000"/>
          <w:spacing w:val="-2"/>
          <w:w w:val="104"/>
          <w:sz w:val="18"/>
          <w:szCs w:val="18"/>
        </w:rPr>
        <w:t>н</w:t>
      </w:r>
      <w:r w:rsidRPr="00435CEB">
        <w:rPr>
          <w:rFonts w:ascii="Times New Roman" w:eastAsia="Times New Roman" w:hAnsi="Times New Roman" w:cs="Times New Roman"/>
          <w:color w:val="000000"/>
          <w:spacing w:val="-3"/>
          <w:w w:val="104"/>
          <w:sz w:val="18"/>
          <w:szCs w:val="18"/>
        </w:rPr>
        <w:t>и</w:t>
      </w:r>
      <w:r w:rsidRPr="00435CEB">
        <w:rPr>
          <w:rFonts w:ascii="Times New Roman" w:eastAsia="Times New Roman" w:hAnsi="Times New Roman" w:cs="Times New Roman"/>
          <w:color w:val="000000"/>
          <w:w w:val="104"/>
          <w:sz w:val="18"/>
          <w:szCs w:val="18"/>
        </w:rPr>
        <w:t xml:space="preserve">и </w:t>
      </w:r>
      <w:r w:rsidRPr="00435CEB">
        <w:rPr>
          <w:rFonts w:ascii="Times New Roman" w:eastAsia="Times New Roman" w:hAnsi="Times New Roman" w:cs="Times New Roman"/>
          <w:color w:val="000000"/>
          <w:spacing w:val="-2"/>
          <w:w w:val="105"/>
          <w:sz w:val="18"/>
          <w:szCs w:val="18"/>
        </w:rPr>
        <w:t>ус</w:t>
      </w:r>
      <w:r w:rsidRPr="00435CEB">
        <w:rPr>
          <w:rFonts w:ascii="Times New Roman" w:eastAsia="Times New Roman" w:hAnsi="Times New Roman" w:cs="Times New Roman"/>
          <w:color w:val="000000"/>
          <w:spacing w:val="-3"/>
          <w:w w:val="104"/>
          <w:sz w:val="18"/>
          <w:szCs w:val="18"/>
        </w:rPr>
        <w:t>л</w:t>
      </w:r>
      <w:r w:rsidRPr="00435CEB">
        <w:rPr>
          <w:rFonts w:ascii="Times New Roman" w:eastAsia="Times New Roman" w:hAnsi="Times New Roman" w:cs="Times New Roman"/>
          <w:color w:val="000000"/>
          <w:spacing w:val="-1"/>
          <w:w w:val="105"/>
          <w:sz w:val="18"/>
          <w:szCs w:val="18"/>
        </w:rPr>
        <w:t>у</w:t>
      </w:r>
      <w:r w:rsidRPr="00435CEB">
        <w:rPr>
          <w:rFonts w:ascii="Times New Roman" w:eastAsia="Times New Roman" w:hAnsi="Times New Roman" w:cs="Times New Roman"/>
          <w:color w:val="000000"/>
          <w:spacing w:val="-3"/>
          <w:w w:val="105"/>
          <w:sz w:val="18"/>
          <w:szCs w:val="18"/>
        </w:rPr>
        <w:t>г</w:t>
      </w:r>
      <w:r w:rsidRPr="00435CEB">
        <w:rPr>
          <w:rFonts w:ascii="Times New Roman" w:eastAsia="Times New Roman" w:hAnsi="Times New Roman" w:cs="Times New Roman"/>
          <w:color w:val="000000"/>
          <w:w w:val="104"/>
          <w:sz w:val="18"/>
          <w:szCs w:val="18"/>
        </w:rPr>
        <w:t>и</w:t>
      </w:r>
    </w:p>
    <w:p w:rsidR="00435CEB" w:rsidRPr="00435CEB" w:rsidRDefault="00435CEB" w:rsidP="00435CEB">
      <w:pPr>
        <w:spacing w:after="0" w:line="240" w:lineRule="auto"/>
        <w:rPr>
          <w:rFonts w:ascii="Times New Roman" w:eastAsia="Times New Roman" w:hAnsi="Times New Roman" w:cs="Times New Roman"/>
          <w:sz w:val="18"/>
          <w:szCs w:val="18"/>
        </w:rPr>
      </w:pPr>
    </w:p>
    <w:p w:rsidR="00435CEB" w:rsidRPr="00435CEB" w:rsidRDefault="00435CEB" w:rsidP="00435CEB">
      <w:pPr>
        <w:widowControl w:val="0"/>
        <w:tabs>
          <w:tab w:val="left" w:pos="8890"/>
        </w:tabs>
        <w:spacing w:after="0" w:line="240" w:lineRule="auto"/>
        <w:ind w:right="-19" w:firstLine="708"/>
        <w:jc w:val="both"/>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По ре</w:t>
      </w:r>
      <w:r w:rsidRPr="00435CEB">
        <w:rPr>
          <w:rFonts w:ascii="Times New Roman" w:eastAsia="Times New Roman" w:hAnsi="Times New Roman" w:cs="Times New Roman"/>
          <w:color w:val="000000"/>
          <w:spacing w:val="2"/>
          <w:sz w:val="18"/>
          <w:szCs w:val="18"/>
        </w:rPr>
        <w:t>з</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льтатам рассм</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z w:val="18"/>
          <w:szCs w:val="18"/>
        </w:rPr>
        <w:t>тре</w:t>
      </w:r>
      <w:r w:rsidRPr="00435CEB">
        <w:rPr>
          <w:rFonts w:ascii="Times New Roman" w:eastAsia="Times New Roman" w:hAnsi="Times New Roman" w:cs="Times New Roman"/>
          <w:color w:val="000000"/>
          <w:spacing w:val="1"/>
          <w:w w:val="99"/>
          <w:sz w:val="18"/>
          <w:szCs w:val="18"/>
        </w:rPr>
        <w:t>ни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1"/>
          <w:sz w:val="18"/>
          <w:szCs w:val="18"/>
        </w:rPr>
        <w:t>з</w:t>
      </w:r>
      <w:r w:rsidRPr="00435CEB">
        <w:rPr>
          <w:rFonts w:ascii="Times New Roman" w:eastAsia="Times New Roman" w:hAnsi="Times New Roman" w:cs="Times New Roman"/>
          <w:color w:val="000000"/>
          <w:sz w:val="18"/>
          <w:szCs w:val="18"/>
        </w:rPr>
        <w:t>аявлен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я о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2"/>
          <w:sz w:val="18"/>
          <w:szCs w:val="18"/>
        </w:rPr>
        <w:t>е</w:t>
      </w:r>
      <w:r w:rsidRPr="00435CEB">
        <w:rPr>
          <w:rFonts w:ascii="Times New Roman" w:eastAsia="Times New Roman" w:hAnsi="Times New Roman" w:cs="Times New Roman"/>
          <w:color w:val="000000"/>
          <w:sz w:val="18"/>
          <w:szCs w:val="18"/>
        </w:rPr>
        <w:t>до</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sz w:val="18"/>
          <w:szCs w:val="18"/>
        </w:rPr>
        <w:t>ни</w:t>
      </w:r>
      <w:r w:rsidRPr="00435CEB">
        <w:rPr>
          <w:rFonts w:ascii="Times New Roman" w:eastAsia="Times New Roman" w:hAnsi="Times New Roman" w:cs="Times New Roman"/>
          <w:color w:val="000000"/>
          <w:sz w:val="18"/>
          <w:szCs w:val="18"/>
        </w:rPr>
        <w:t xml:space="preserve">и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 xml:space="preserve">ги </w:t>
      </w:r>
      <w:r w:rsidRPr="00435CEB">
        <w:rPr>
          <w:rFonts w:ascii="Times New Roman" w:eastAsia="Times New Roman" w:hAnsi="Times New Roman" w:cs="Times New Roman"/>
          <w:color w:val="000000"/>
          <w:w w:val="95"/>
          <w:sz w:val="18"/>
          <w:szCs w:val="18"/>
        </w:rPr>
        <w:t>«</w:t>
      </w:r>
      <w:r w:rsidRPr="00435CEB">
        <w:rPr>
          <w:rFonts w:ascii="Times New Roman" w:eastAsia="Times New Roman" w:hAnsi="Times New Roman" w:cs="Times New Roman"/>
          <w:color w:val="000000"/>
          <w:spacing w:val="-1"/>
          <w:w w:val="95"/>
          <w:sz w:val="18"/>
          <w:szCs w:val="18"/>
        </w:rPr>
        <w:t>П</w:t>
      </w:r>
      <w:r w:rsidRPr="00435CEB">
        <w:rPr>
          <w:rFonts w:ascii="Times New Roman" w:eastAsia="Times New Roman" w:hAnsi="Times New Roman" w:cs="Times New Roman"/>
          <w:color w:val="000000"/>
          <w:spacing w:val="-4"/>
          <w:w w:val="95"/>
          <w:sz w:val="18"/>
          <w:szCs w:val="18"/>
        </w:rPr>
        <w:t>р</w:t>
      </w:r>
      <w:r w:rsidRPr="00435CEB">
        <w:rPr>
          <w:rFonts w:ascii="Times New Roman" w:eastAsia="Times New Roman" w:hAnsi="Times New Roman" w:cs="Times New Roman"/>
          <w:color w:val="000000"/>
          <w:spacing w:val="-3"/>
          <w:w w:val="95"/>
          <w:sz w:val="18"/>
          <w:szCs w:val="18"/>
        </w:rPr>
        <w:t>е</w:t>
      </w:r>
      <w:r w:rsidRPr="00435CEB">
        <w:rPr>
          <w:rFonts w:ascii="Times New Roman" w:eastAsia="Times New Roman" w:hAnsi="Times New Roman" w:cs="Times New Roman"/>
          <w:color w:val="000000"/>
          <w:w w:val="95"/>
          <w:sz w:val="18"/>
          <w:szCs w:val="18"/>
        </w:rPr>
        <w:t>д</w:t>
      </w:r>
      <w:r w:rsidRPr="00435CEB">
        <w:rPr>
          <w:rFonts w:ascii="Times New Roman" w:eastAsia="Times New Roman" w:hAnsi="Times New Roman" w:cs="Times New Roman"/>
          <w:color w:val="000000"/>
          <w:spacing w:val="-4"/>
          <w:w w:val="95"/>
          <w:sz w:val="18"/>
          <w:szCs w:val="18"/>
        </w:rPr>
        <w:t>о</w:t>
      </w:r>
      <w:r w:rsidRPr="00435CEB">
        <w:rPr>
          <w:rFonts w:ascii="Times New Roman" w:eastAsia="Times New Roman" w:hAnsi="Times New Roman" w:cs="Times New Roman"/>
          <w:color w:val="000000"/>
          <w:w w:val="95"/>
          <w:sz w:val="18"/>
          <w:szCs w:val="18"/>
        </w:rPr>
        <w:t>с</w:t>
      </w:r>
      <w:r w:rsidRPr="00435CEB">
        <w:rPr>
          <w:rFonts w:ascii="Times New Roman" w:eastAsia="Times New Roman" w:hAnsi="Times New Roman" w:cs="Times New Roman"/>
          <w:color w:val="000000"/>
          <w:spacing w:val="-4"/>
          <w:w w:val="95"/>
          <w:sz w:val="18"/>
          <w:szCs w:val="18"/>
        </w:rPr>
        <w:t>т</w:t>
      </w:r>
      <w:r w:rsidRPr="00435CEB">
        <w:rPr>
          <w:rFonts w:ascii="Times New Roman" w:eastAsia="Times New Roman" w:hAnsi="Times New Roman" w:cs="Times New Roman"/>
          <w:color w:val="000000"/>
          <w:spacing w:val="-2"/>
          <w:w w:val="95"/>
          <w:sz w:val="18"/>
          <w:szCs w:val="18"/>
        </w:rPr>
        <w:t>а</w:t>
      </w:r>
      <w:r w:rsidRPr="00435CEB">
        <w:rPr>
          <w:rFonts w:ascii="Times New Roman" w:eastAsia="Times New Roman" w:hAnsi="Times New Roman" w:cs="Times New Roman"/>
          <w:color w:val="000000"/>
          <w:w w:val="94"/>
          <w:sz w:val="18"/>
          <w:szCs w:val="18"/>
        </w:rPr>
        <w:t>в</w:t>
      </w:r>
      <w:r w:rsidRPr="00435CEB">
        <w:rPr>
          <w:rFonts w:ascii="Times New Roman" w:eastAsia="Times New Roman" w:hAnsi="Times New Roman" w:cs="Times New Roman"/>
          <w:color w:val="000000"/>
          <w:spacing w:val="-3"/>
          <w:w w:val="94"/>
          <w:sz w:val="18"/>
          <w:szCs w:val="18"/>
        </w:rPr>
        <w:t>л</w:t>
      </w:r>
      <w:r w:rsidRPr="00435CEB">
        <w:rPr>
          <w:rFonts w:ascii="Times New Roman" w:eastAsia="Times New Roman" w:hAnsi="Times New Roman" w:cs="Times New Roman"/>
          <w:color w:val="000000"/>
          <w:spacing w:val="-3"/>
          <w:w w:val="95"/>
          <w:sz w:val="18"/>
          <w:szCs w:val="18"/>
        </w:rPr>
        <w:t>е</w:t>
      </w:r>
      <w:r w:rsidRPr="00435CEB">
        <w:rPr>
          <w:rFonts w:ascii="Times New Roman" w:eastAsia="Times New Roman" w:hAnsi="Times New Roman" w:cs="Times New Roman"/>
          <w:color w:val="000000"/>
          <w:spacing w:val="-2"/>
          <w:w w:val="95"/>
          <w:sz w:val="18"/>
          <w:szCs w:val="18"/>
        </w:rPr>
        <w:t>н</w:t>
      </w:r>
      <w:r w:rsidRPr="00435CEB">
        <w:rPr>
          <w:rFonts w:ascii="Times New Roman" w:eastAsia="Times New Roman" w:hAnsi="Times New Roman" w:cs="Times New Roman"/>
          <w:color w:val="000000"/>
          <w:spacing w:val="-2"/>
          <w:w w:val="94"/>
          <w:sz w:val="18"/>
          <w:szCs w:val="18"/>
        </w:rPr>
        <w:t>и</w:t>
      </w:r>
      <w:r w:rsidRPr="00435CEB">
        <w:rPr>
          <w:rFonts w:ascii="Times New Roman" w:eastAsia="Times New Roman" w:hAnsi="Times New Roman" w:cs="Times New Roman"/>
          <w:color w:val="000000"/>
          <w:w w:val="95"/>
          <w:sz w:val="18"/>
          <w:szCs w:val="18"/>
        </w:rPr>
        <w:t xml:space="preserve">е </w:t>
      </w:r>
      <w:r w:rsidRPr="00435CEB">
        <w:rPr>
          <w:rFonts w:ascii="Times New Roman" w:eastAsia="Times New Roman" w:hAnsi="Times New Roman" w:cs="Times New Roman"/>
          <w:color w:val="000000"/>
          <w:w w:val="94"/>
          <w:sz w:val="18"/>
          <w:szCs w:val="18"/>
        </w:rPr>
        <w:t xml:space="preserve">в </w:t>
      </w:r>
      <w:r w:rsidRPr="00435CEB">
        <w:rPr>
          <w:rFonts w:ascii="Times New Roman" w:eastAsia="Times New Roman" w:hAnsi="Times New Roman" w:cs="Times New Roman"/>
          <w:color w:val="000000"/>
          <w:spacing w:val="-2"/>
          <w:w w:val="95"/>
          <w:sz w:val="18"/>
          <w:szCs w:val="18"/>
        </w:rPr>
        <w:t>а</w:t>
      </w:r>
      <w:r w:rsidRPr="00435CEB">
        <w:rPr>
          <w:rFonts w:ascii="Times New Roman" w:eastAsia="Times New Roman" w:hAnsi="Times New Roman" w:cs="Times New Roman"/>
          <w:color w:val="000000"/>
          <w:spacing w:val="-4"/>
          <w:w w:val="95"/>
          <w:sz w:val="18"/>
          <w:szCs w:val="18"/>
        </w:rPr>
        <w:t>р</w:t>
      </w:r>
      <w:r w:rsidRPr="00435CEB">
        <w:rPr>
          <w:rFonts w:ascii="Times New Roman" w:eastAsia="Times New Roman" w:hAnsi="Times New Roman" w:cs="Times New Roman"/>
          <w:color w:val="000000"/>
          <w:spacing w:val="-3"/>
          <w:w w:val="95"/>
          <w:sz w:val="18"/>
          <w:szCs w:val="18"/>
        </w:rPr>
        <w:t>е</w:t>
      </w:r>
      <w:r w:rsidRPr="00435CEB">
        <w:rPr>
          <w:rFonts w:ascii="Times New Roman" w:eastAsia="Times New Roman" w:hAnsi="Times New Roman" w:cs="Times New Roman"/>
          <w:color w:val="000000"/>
          <w:w w:val="94"/>
          <w:sz w:val="18"/>
          <w:szCs w:val="18"/>
        </w:rPr>
        <w:t>н</w:t>
      </w:r>
      <w:r w:rsidRPr="00435CEB">
        <w:rPr>
          <w:rFonts w:ascii="Times New Roman" w:eastAsia="Times New Roman" w:hAnsi="Times New Roman" w:cs="Times New Roman"/>
          <w:color w:val="000000"/>
          <w:w w:val="95"/>
          <w:sz w:val="18"/>
          <w:szCs w:val="18"/>
        </w:rPr>
        <w:t xml:space="preserve">ду </w:t>
      </w:r>
      <w:r w:rsidRPr="00435CEB">
        <w:rPr>
          <w:rFonts w:ascii="Times New Roman" w:eastAsia="Times New Roman" w:hAnsi="Times New Roman" w:cs="Times New Roman"/>
          <w:color w:val="000000"/>
          <w:spacing w:val="-3"/>
          <w:w w:val="94"/>
          <w:sz w:val="18"/>
          <w:szCs w:val="18"/>
        </w:rPr>
        <w:t>з</w:t>
      </w:r>
      <w:r w:rsidRPr="00435CEB">
        <w:rPr>
          <w:rFonts w:ascii="Times New Roman" w:eastAsia="Times New Roman" w:hAnsi="Times New Roman" w:cs="Times New Roman"/>
          <w:color w:val="000000"/>
          <w:spacing w:val="-3"/>
          <w:w w:val="95"/>
          <w:sz w:val="18"/>
          <w:szCs w:val="18"/>
        </w:rPr>
        <w:t>е</w:t>
      </w:r>
      <w:r w:rsidRPr="00435CEB">
        <w:rPr>
          <w:rFonts w:ascii="Times New Roman" w:eastAsia="Times New Roman" w:hAnsi="Times New Roman" w:cs="Times New Roman"/>
          <w:color w:val="000000"/>
          <w:spacing w:val="-2"/>
          <w:w w:val="95"/>
          <w:sz w:val="18"/>
          <w:szCs w:val="18"/>
        </w:rPr>
        <w:t>м</w:t>
      </w:r>
      <w:r w:rsidRPr="00435CEB">
        <w:rPr>
          <w:rFonts w:ascii="Times New Roman" w:eastAsia="Times New Roman" w:hAnsi="Times New Roman" w:cs="Times New Roman"/>
          <w:color w:val="000000"/>
          <w:w w:val="95"/>
          <w:sz w:val="18"/>
          <w:szCs w:val="18"/>
        </w:rPr>
        <w:t>е</w:t>
      </w:r>
      <w:r w:rsidRPr="00435CEB">
        <w:rPr>
          <w:rFonts w:ascii="Times New Roman" w:eastAsia="Times New Roman" w:hAnsi="Times New Roman" w:cs="Times New Roman"/>
          <w:color w:val="000000"/>
          <w:spacing w:val="-4"/>
          <w:w w:val="94"/>
          <w:sz w:val="18"/>
          <w:szCs w:val="18"/>
        </w:rPr>
        <w:t>л</w:t>
      </w:r>
      <w:r w:rsidRPr="00435CEB">
        <w:rPr>
          <w:rFonts w:ascii="Times New Roman" w:eastAsia="Times New Roman" w:hAnsi="Times New Roman" w:cs="Times New Roman"/>
          <w:color w:val="000000"/>
          <w:spacing w:val="-3"/>
          <w:w w:val="95"/>
          <w:sz w:val="18"/>
          <w:szCs w:val="18"/>
        </w:rPr>
        <w:t>ь</w:t>
      </w:r>
      <w:r w:rsidRPr="00435CEB">
        <w:rPr>
          <w:rFonts w:ascii="Times New Roman" w:eastAsia="Times New Roman" w:hAnsi="Times New Roman" w:cs="Times New Roman"/>
          <w:color w:val="000000"/>
          <w:w w:val="94"/>
          <w:sz w:val="18"/>
          <w:szCs w:val="18"/>
        </w:rPr>
        <w:t>н</w:t>
      </w:r>
      <w:r w:rsidRPr="00435CEB">
        <w:rPr>
          <w:rFonts w:ascii="Times New Roman" w:eastAsia="Times New Roman" w:hAnsi="Times New Roman" w:cs="Times New Roman"/>
          <w:color w:val="000000"/>
          <w:spacing w:val="-3"/>
          <w:w w:val="94"/>
          <w:sz w:val="18"/>
          <w:szCs w:val="18"/>
        </w:rPr>
        <w:t>о</w:t>
      </w:r>
      <w:r w:rsidRPr="00435CEB">
        <w:rPr>
          <w:rFonts w:ascii="Times New Roman" w:eastAsia="Times New Roman" w:hAnsi="Times New Roman" w:cs="Times New Roman"/>
          <w:color w:val="000000"/>
          <w:w w:val="94"/>
          <w:sz w:val="18"/>
          <w:szCs w:val="18"/>
        </w:rPr>
        <w:t xml:space="preserve">го </w:t>
      </w:r>
      <w:r w:rsidRPr="00435CEB">
        <w:rPr>
          <w:rFonts w:ascii="Times New Roman" w:eastAsia="Times New Roman" w:hAnsi="Times New Roman" w:cs="Times New Roman"/>
          <w:color w:val="000000"/>
          <w:spacing w:val="-3"/>
          <w:w w:val="95"/>
          <w:sz w:val="18"/>
          <w:szCs w:val="18"/>
        </w:rPr>
        <w:t>у</w:t>
      </w:r>
      <w:r w:rsidRPr="00435CEB">
        <w:rPr>
          <w:rFonts w:ascii="Times New Roman" w:eastAsia="Times New Roman" w:hAnsi="Times New Roman" w:cs="Times New Roman"/>
          <w:color w:val="000000"/>
          <w:spacing w:val="-2"/>
          <w:w w:val="95"/>
          <w:sz w:val="18"/>
          <w:szCs w:val="18"/>
        </w:rPr>
        <w:t>ч</w:t>
      </w:r>
      <w:r w:rsidRPr="00435CEB">
        <w:rPr>
          <w:rFonts w:ascii="Times New Roman" w:eastAsia="Times New Roman" w:hAnsi="Times New Roman" w:cs="Times New Roman"/>
          <w:color w:val="000000"/>
          <w:w w:val="95"/>
          <w:sz w:val="18"/>
          <w:szCs w:val="18"/>
        </w:rPr>
        <w:t>а</w:t>
      </w:r>
      <w:r w:rsidRPr="00435CEB">
        <w:rPr>
          <w:rFonts w:ascii="Times New Roman" w:eastAsia="Times New Roman" w:hAnsi="Times New Roman" w:cs="Times New Roman"/>
          <w:color w:val="000000"/>
          <w:spacing w:val="-3"/>
          <w:w w:val="95"/>
          <w:sz w:val="18"/>
          <w:szCs w:val="18"/>
        </w:rPr>
        <w:t>с</w:t>
      </w:r>
      <w:r w:rsidRPr="00435CEB">
        <w:rPr>
          <w:rFonts w:ascii="Times New Roman" w:eastAsia="Times New Roman" w:hAnsi="Times New Roman" w:cs="Times New Roman"/>
          <w:color w:val="000000"/>
          <w:w w:val="94"/>
          <w:sz w:val="18"/>
          <w:szCs w:val="18"/>
        </w:rPr>
        <w:t>т</w:t>
      </w:r>
      <w:r w:rsidRPr="00435CEB">
        <w:rPr>
          <w:rFonts w:ascii="Times New Roman" w:eastAsia="Times New Roman" w:hAnsi="Times New Roman" w:cs="Times New Roman"/>
          <w:color w:val="000000"/>
          <w:spacing w:val="-3"/>
          <w:w w:val="95"/>
          <w:sz w:val="18"/>
          <w:szCs w:val="18"/>
        </w:rPr>
        <w:t>ка</w:t>
      </w:r>
      <w:r w:rsidRPr="00435CEB">
        <w:rPr>
          <w:rFonts w:ascii="Times New Roman" w:eastAsia="Times New Roman" w:hAnsi="Times New Roman" w:cs="Times New Roman"/>
          <w:color w:val="000000"/>
          <w:w w:val="95"/>
          <w:sz w:val="18"/>
          <w:szCs w:val="18"/>
        </w:rPr>
        <w:t xml:space="preserve">, </w:t>
      </w:r>
      <w:r w:rsidRPr="00435CEB">
        <w:rPr>
          <w:rFonts w:ascii="Times New Roman" w:eastAsia="Times New Roman" w:hAnsi="Times New Roman" w:cs="Times New Roman"/>
          <w:color w:val="000000"/>
          <w:w w:val="94"/>
          <w:sz w:val="18"/>
          <w:szCs w:val="18"/>
        </w:rPr>
        <w:lastRenderedPageBreak/>
        <w:t>н</w:t>
      </w:r>
      <w:r w:rsidRPr="00435CEB">
        <w:rPr>
          <w:rFonts w:ascii="Times New Roman" w:eastAsia="Times New Roman" w:hAnsi="Times New Roman" w:cs="Times New Roman"/>
          <w:color w:val="000000"/>
          <w:spacing w:val="-2"/>
          <w:w w:val="95"/>
          <w:sz w:val="18"/>
          <w:szCs w:val="18"/>
        </w:rPr>
        <w:t>а</w:t>
      </w:r>
      <w:r w:rsidRPr="00435CEB">
        <w:rPr>
          <w:rFonts w:ascii="Times New Roman" w:eastAsia="Times New Roman" w:hAnsi="Times New Roman" w:cs="Times New Roman"/>
          <w:color w:val="000000"/>
          <w:w w:val="94"/>
          <w:sz w:val="18"/>
          <w:szCs w:val="18"/>
        </w:rPr>
        <w:t>х</w:t>
      </w:r>
      <w:r w:rsidRPr="00435CEB">
        <w:rPr>
          <w:rFonts w:ascii="Times New Roman" w:eastAsia="Times New Roman" w:hAnsi="Times New Roman" w:cs="Times New Roman"/>
          <w:color w:val="000000"/>
          <w:spacing w:val="-4"/>
          <w:w w:val="94"/>
          <w:sz w:val="18"/>
          <w:szCs w:val="18"/>
        </w:rPr>
        <w:t>о</w:t>
      </w:r>
      <w:r w:rsidRPr="00435CEB">
        <w:rPr>
          <w:rFonts w:ascii="Times New Roman" w:eastAsia="Times New Roman" w:hAnsi="Times New Roman" w:cs="Times New Roman"/>
          <w:color w:val="000000"/>
          <w:spacing w:val="-3"/>
          <w:w w:val="95"/>
          <w:sz w:val="18"/>
          <w:szCs w:val="18"/>
        </w:rPr>
        <w:t>д</w:t>
      </w:r>
      <w:r w:rsidRPr="00435CEB">
        <w:rPr>
          <w:rFonts w:ascii="Times New Roman" w:eastAsia="Times New Roman" w:hAnsi="Times New Roman" w:cs="Times New Roman"/>
          <w:color w:val="000000"/>
          <w:spacing w:val="-2"/>
          <w:w w:val="95"/>
          <w:sz w:val="18"/>
          <w:szCs w:val="18"/>
        </w:rPr>
        <w:t>я</w:t>
      </w:r>
      <w:r w:rsidRPr="00435CEB">
        <w:rPr>
          <w:rFonts w:ascii="Times New Roman" w:eastAsia="Times New Roman" w:hAnsi="Times New Roman" w:cs="Times New Roman"/>
          <w:color w:val="000000"/>
          <w:spacing w:val="-2"/>
          <w:w w:val="94"/>
          <w:sz w:val="18"/>
          <w:szCs w:val="18"/>
        </w:rPr>
        <w:t>щ</w:t>
      </w:r>
      <w:r w:rsidRPr="00435CEB">
        <w:rPr>
          <w:rFonts w:ascii="Times New Roman" w:eastAsia="Times New Roman" w:hAnsi="Times New Roman" w:cs="Times New Roman"/>
          <w:color w:val="000000"/>
          <w:spacing w:val="-3"/>
          <w:w w:val="95"/>
          <w:sz w:val="18"/>
          <w:szCs w:val="18"/>
        </w:rPr>
        <w:t>е</w:t>
      </w:r>
      <w:r w:rsidRPr="00435CEB">
        <w:rPr>
          <w:rFonts w:ascii="Times New Roman" w:eastAsia="Times New Roman" w:hAnsi="Times New Roman" w:cs="Times New Roman"/>
          <w:color w:val="000000"/>
          <w:w w:val="94"/>
          <w:sz w:val="18"/>
          <w:szCs w:val="18"/>
        </w:rPr>
        <w:t>г</w:t>
      </w:r>
      <w:r w:rsidRPr="00435CEB">
        <w:rPr>
          <w:rFonts w:ascii="Times New Roman" w:eastAsia="Times New Roman" w:hAnsi="Times New Roman" w:cs="Times New Roman"/>
          <w:color w:val="000000"/>
          <w:spacing w:val="-3"/>
          <w:w w:val="94"/>
          <w:sz w:val="18"/>
          <w:szCs w:val="18"/>
        </w:rPr>
        <w:t>о</w:t>
      </w:r>
      <w:r w:rsidRPr="00435CEB">
        <w:rPr>
          <w:rFonts w:ascii="Times New Roman" w:eastAsia="Times New Roman" w:hAnsi="Times New Roman" w:cs="Times New Roman"/>
          <w:color w:val="000000"/>
          <w:spacing w:val="-3"/>
          <w:w w:val="95"/>
          <w:sz w:val="18"/>
          <w:szCs w:val="18"/>
        </w:rPr>
        <w:t>с</w:t>
      </w:r>
      <w:r w:rsidRPr="00435CEB">
        <w:rPr>
          <w:rFonts w:ascii="Times New Roman" w:eastAsia="Times New Roman" w:hAnsi="Times New Roman" w:cs="Times New Roman"/>
          <w:color w:val="000000"/>
          <w:w w:val="95"/>
          <w:sz w:val="18"/>
          <w:szCs w:val="18"/>
        </w:rPr>
        <w:t xml:space="preserve">я </w:t>
      </w:r>
      <w:r w:rsidRPr="00435CEB">
        <w:rPr>
          <w:rFonts w:ascii="Times New Roman" w:eastAsia="Times New Roman" w:hAnsi="Times New Roman" w:cs="Times New Roman"/>
          <w:color w:val="000000"/>
          <w:w w:val="94"/>
          <w:sz w:val="18"/>
          <w:szCs w:val="18"/>
        </w:rPr>
        <w:t xml:space="preserve">в </w:t>
      </w:r>
      <w:r w:rsidRPr="00435CEB">
        <w:rPr>
          <w:rFonts w:ascii="Times New Roman" w:eastAsia="Times New Roman" w:hAnsi="Times New Roman" w:cs="Times New Roman"/>
          <w:color w:val="000000"/>
          <w:w w:val="95"/>
          <w:sz w:val="18"/>
          <w:szCs w:val="18"/>
        </w:rPr>
        <w:t>г</w:t>
      </w:r>
      <w:r w:rsidRPr="00435CEB">
        <w:rPr>
          <w:rFonts w:ascii="Times New Roman" w:eastAsia="Times New Roman" w:hAnsi="Times New Roman" w:cs="Times New Roman"/>
          <w:color w:val="000000"/>
          <w:spacing w:val="-2"/>
          <w:w w:val="95"/>
          <w:sz w:val="18"/>
          <w:szCs w:val="18"/>
        </w:rPr>
        <w:t>о</w:t>
      </w:r>
      <w:r w:rsidRPr="00435CEB">
        <w:rPr>
          <w:rFonts w:ascii="Times New Roman" w:eastAsia="Times New Roman" w:hAnsi="Times New Roman" w:cs="Times New Roman"/>
          <w:color w:val="000000"/>
          <w:w w:val="95"/>
          <w:sz w:val="18"/>
          <w:szCs w:val="18"/>
        </w:rPr>
        <w:t>с</w:t>
      </w:r>
      <w:r w:rsidRPr="00435CEB">
        <w:rPr>
          <w:rFonts w:ascii="Times New Roman" w:eastAsia="Times New Roman" w:hAnsi="Times New Roman" w:cs="Times New Roman"/>
          <w:color w:val="000000"/>
          <w:spacing w:val="-4"/>
          <w:w w:val="95"/>
          <w:sz w:val="18"/>
          <w:szCs w:val="18"/>
        </w:rPr>
        <w:t>у</w:t>
      </w:r>
      <w:r w:rsidRPr="00435CEB">
        <w:rPr>
          <w:rFonts w:ascii="Times New Roman" w:eastAsia="Times New Roman" w:hAnsi="Times New Roman" w:cs="Times New Roman"/>
          <w:color w:val="000000"/>
          <w:spacing w:val="-3"/>
          <w:w w:val="95"/>
          <w:sz w:val="18"/>
          <w:szCs w:val="18"/>
        </w:rPr>
        <w:t>д</w:t>
      </w:r>
      <w:r w:rsidRPr="00435CEB">
        <w:rPr>
          <w:rFonts w:ascii="Times New Roman" w:eastAsia="Times New Roman" w:hAnsi="Times New Roman" w:cs="Times New Roman"/>
          <w:color w:val="000000"/>
          <w:w w:val="95"/>
          <w:sz w:val="18"/>
          <w:szCs w:val="18"/>
        </w:rPr>
        <w:t>а</w:t>
      </w:r>
      <w:r w:rsidRPr="00435CEB">
        <w:rPr>
          <w:rFonts w:ascii="Times New Roman" w:eastAsia="Times New Roman" w:hAnsi="Times New Roman" w:cs="Times New Roman"/>
          <w:color w:val="000000"/>
          <w:spacing w:val="-1"/>
          <w:w w:val="95"/>
          <w:sz w:val="18"/>
          <w:szCs w:val="18"/>
        </w:rPr>
        <w:t>р</w:t>
      </w:r>
      <w:r w:rsidRPr="00435CEB">
        <w:rPr>
          <w:rFonts w:ascii="Times New Roman" w:eastAsia="Times New Roman" w:hAnsi="Times New Roman" w:cs="Times New Roman"/>
          <w:color w:val="000000"/>
          <w:spacing w:val="-3"/>
          <w:w w:val="95"/>
          <w:sz w:val="18"/>
          <w:szCs w:val="18"/>
        </w:rPr>
        <w:t>ст</w:t>
      </w:r>
      <w:r w:rsidRPr="00435CEB">
        <w:rPr>
          <w:rFonts w:ascii="Times New Roman" w:eastAsia="Times New Roman" w:hAnsi="Times New Roman" w:cs="Times New Roman"/>
          <w:color w:val="000000"/>
          <w:spacing w:val="-2"/>
          <w:w w:val="94"/>
          <w:sz w:val="18"/>
          <w:szCs w:val="18"/>
        </w:rPr>
        <w:t>в</w:t>
      </w:r>
      <w:r w:rsidRPr="00435CEB">
        <w:rPr>
          <w:rFonts w:ascii="Times New Roman" w:eastAsia="Times New Roman" w:hAnsi="Times New Roman" w:cs="Times New Roman"/>
          <w:color w:val="000000"/>
          <w:spacing w:val="-3"/>
          <w:w w:val="95"/>
          <w:sz w:val="18"/>
          <w:szCs w:val="18"/>
        </w:rPr>
        <w:t>е</w:t>
      </w:r>
      <w:r w:rsidRPr="00435CEB">
        <w:rPr>
          <w:rFonts w:ascii="Times New Roman" w:eastAsia="Times New Roman" w:hAnsi="Times New Roman" w:cs="Times New Roman"/>
          <w:color w:val="000000"/>
          <w:spacing w:val="-2"/>
          <w:w w:val="94"/>
          <w:sz w:val="18"/>
          <w:szCs w:val="18"/>
        </w:rPr>
        <w:t>н</w:t>
      </w:r>
      <w:r w:rsidRPr="00435CEB">
        <w:rPr>
          <w:rFonts w:ascii="Times New Roman" w:eastAsia="Times New Roman" w:hAnsi="Times New Roman" w:cs="Times New Roman"/>
          <w:color w:val="000000"/>
          <w:w w:val="94"/>
          <w:sz w:val="18"/>
          <w:szCs w:val="18"/>
        </w:rPr>
        <w:t>н</w:t>
      </w:r>
      <w:r w:rsidRPr="00435CEB">
        <w:rPr>
          <w:rFonts w:ascii="Times New Roman" w:eastAsia="Times New Roman" w:hAnsi="Times New Roman" w:cs="Times New Roman"/>
          <w:color w:val="000000"/>
          <w:spacing w:val="-3"/>
          <w:w w:val="95"/>
          <w:sz w:val="18"/>
          <w:szCs w:val="18"/>
        </w:rPr>
        <w:t>о</w:t>
      </w:r>
      <w:r w:rsidRPr="00435CEB">
        <w:rPr>
          <w:rFonts w:ascii="Times New Roman" w:eastAsia="Times New Roman" w:hAnsi="Times New Roman" w:cs="Times New Roman"/>
          <w:color w:val="000000"/>
          <w:w w:val="94"/>
          <w:sz w:val="18"/>
          <w:szCs w:val="18"/>
        </w:rPr>
        <w:t xml:space="preserve">й </w:t>
      </w:r>
      <w:r w:rsidRPr="00435CEB">
        <w:rPr>
          <w:rFonts w:ascii="Times New Roman" w:eastAsia="Times New Roman" w:hAnsi="Times New Roman" w:cs="Times New Roman"/>
          <w:color w:val="000000"/>
          <w:spacing w:val="-1"/>
          <w:w w:val="94"/>
          <w:sz w:val="18"/>
          <w:szCs w:val="18"/>
        </w:rPr>
        <w:t>и</w:t>
      </w:r>
      <w:r w:rsidRPr="00435CEB">
        <w:rPr>
          <w:rFonts w:ascii="Times New Roman" w:eastAsia="Times New Roman" w:hAnsi="Times New Roman" w:cs="Times New Roman"/>
          <w:color w:val="000000"/>
          <w:spacing w:val="-3"/>
          <w:w w:val="94"/>
          <w:sz w:val="18"/>
          <w:szCs w:val="18"/>
        </w:rPr>
        <w:t>л</w:t>
      </w:r>
      <w:r w:rsidRPr="00435CEB">
        <w:rPr>
          <w:rFonts w:ascii="Times New Roman" w:eastAsia="Times New Roman" w:hAnsi="Times New Roman" w:cs="Times New Roman"/>
          <w:color w:val="000000"/>
          <w:w w:val="94"/>
          <w:sz w:val="18"/>
          <w:szCs w:val="18"/>
        </w:rPr>
        <w:t xml:space="preserve">и </w:t>
      </w:r>
      <w:r w:rsidRPr="00435CEB">
        <w:rPr>
          <w:rFonts w:ascii="Times New Roman" w:eastAsia="Times New Roman" w:hAnsi="Times New Roman" w:cs="Times New Roman"/>
          <w:color w:val="000000"/>
          <w:w w:val="95"/>
          <w:sz w:val="18"/>
          <w:szCs w:val="18"/>
        </w:rPr>
        <w:t>м</w:t>
      </w:r>
      <w:r w:rsidRPr="00435CEB">
        <w:rPr>
          <w:rFonts w:ascii="Times New Roman" w:eastAsia="Times New Roman" w:hAnsi="Times New Roman" w:cs="Times New Roman"/>
          <w:color w:val="000000"/>
          <w:spacing w:val="-3"/>
          <w:w w:val="95"/>
          <w:sz w:val="18"/>
          <w:szCs w:val="18"/>
        </w:rPr>
        <w:t>у</w:t>
      </w:r>
      <w:r w:rsidRPr="00435CEB">
        <w:rPr>
          <w:rFonts w:ascii="Times New Roman" w:eastAsia="Times New Roman" w:hAnsi="Times New Roman" w:cs="Times New Roman"/>
          <w:color w:val="000000"/>
          <w:spacing w:val="-2"/>
          <w:w w:val="94"/>
          <w:sz w:val="18"/>
          <w:szCs w:val="18"/>
        </w:rPr>
        <w:t>ниц</w:t>
      </w:r>
      <w:r w:rsidRPr="00435CEB">
        <w:rPr>
          <w:rFonts w:ascii="Times New Roman" w:eastAsia="Times New Roman" w:hAnsi="Times New Roman" w:cs="Times New Roman"/>
          <w:color w:val="000000"/>
          <w:spacing w:val="1"/>
          <w:w w:val="94"/>
          <w:sz w:val="18"/>
          <w:szCs w:val="18"/>
        </w:rPr>
        <w:t>и</w:t>
      </w:r>
      <w:r w:rsidRPr="00435CEB">
        <w:rPr>
          <w:rFonts w:ascii="Times New Roman" w:eastAsia="Times New Roman" w:hAnsi="Times New Roman" w:cs="Times New Roman"/>
          <w:color w:val="000000"/>
          <w:spacing w:val="-1"/>
          <w:w w:val="94"/>
          <w:sz w:val="18"/>
          <w:szCs w:val="18"/>
        </w:rPr>
        <w:t>п</w:t>
      </w:r>
      <w:r w:rsidRPr="00435CEB">
        <w:rPr>
          <w:rFonts w:ascii="Times New Roman" w:eastAsia="Times New Roman" w:hAnsi="Times New Roman" w:cs="Times New Roman"/>
          <w:color w:val="000000"/>
          <w:spacing w:val="-3"/>
          <w:w w:val="95"/>
          <w:sz w:val="18"/>
          <w:szCs w:val="18"/>
        </w:rPr>
        <w:t>а</w:t>
      </w:r>
      <w:r w:rsidRPr="00435CEB">
        <w:rPr>
          <w:rFonts w:ascii="Times New Roman" w:eastAsia="Times New Roman" w:hAnsi="Times New Roman" w:cs="Times New Roman"/>
          <w:color w:val="000000"/>
          <w:spacing w:val="-3"/>
          <w:w w:val="94"/>
          <w:sz w:val="18"/>
          <w:szCs w:val="18"/>
        </w:rPr>
        <w:t>ль</w:t>
      </w:r>
      <w:r w:rsidRPr="00435CEB">
        <w:rPr>
          <w:rFonts w:ascii="Times New Roman" w:eastAsia="Times New Roman" w:hAnsi="Times New Roman" w:cs="Times New Roman"/>
          <w:color w:val="000000"/>
          <w:w w:val="94"/>
          <w:sz w:val="18"/>
          <w:szCs w:val="18"/>
        </w:rPr>
        <w:t>н</w:t>
      </w:r>
      <w:r w:rsidRPr="00435CEB">
        <w:rPr>
          <w:rFonts w:ascii="Times New Roman" w:eastAsia="Times New Roman" w:hAnsi="Times New Roman" w:cs="Times New Roman"/>
          <w:color w:val="000000"/>
          <w:spacing w:val="-4"/>
          <w:w w:val="95"/>
          <w:sz w:val="18"/>
          <w:szCs w:val="18"/>
        </w:rPr>
        <w:t>о</w:t>
      </w:r>
      <w:r w:rsidRPr="00435CEB">
        <w:rPr>
          <w:rFonts w:ascii="Times New Roman" w:eastAsia="Times New Roman" w:hAnsi="Times New Roman" w:cs="Times New Roman"/>
          <w:color w:val="000000"/>
          <w:w w:val="94"/>
          <w:sz w:val="18"/>
          <w:szCs w:val="18"/>
        </w:rPr>
        <w:t xml:space="preserve">й </w:t>
      </w:r>
      <w:r w:rsidRPr="00435CEB">
        <w:rPr>
          <w:rFonts w:ascii="Times New Roman" w:eastAsia="Times New Roman" w:hAnsi="Times New Roman" w:cs="Times New Roman"/>
          <w:color w:val="000000"/>
          <w:w w:val="95"/>
          <w:sz w:val="18"/>
          <w:szCs w:val="18"/>
        </w:rPr>
        <w:t>с</w:t>
      </w:r>
      <w:r w:rsidRPr="00435CEB">
        <w:rPr>
          <w:rFonts w:ascii="Times New Roman" w:eastAsia="Times New Roman" w:hAnsi="Times New Roman" w:cs="Times New Roman"/>
          <w:color w:val="000000"/>
          <w:spacing w:val="-3"/>
          <w:w w:val="95"/>
          <w:sz w:val="18"/>
          <w:szCs w:val="18"/>
        </w:rPr>
        <w:t>об</w:t>
      </w:r>
      <w:r w:rsidRPr="00435CEB">
        <w:rPr>
          <w:rFonts w:ascii="Times New Roman" w:eastAsia="Times New Roman" w:hAnsi="Times New Roman" w:cs="Times New Roman"/>
          <w:color w:val="000000"/>
          <w:w w:val="95"/>
          <w:sz w:val="18"/>
          <w:szCs w:val="18"/>
        </w:rPr>
        <w:t>с</w:t>
      </w:r>
      <w:r w:rsidRPr="00435CEB">
        <w:rPr>
          <w:rFonts w:ascii="Times New Roman" w:eastAsia="Times New Roman" w:hAnsi="Times New Roman" w:cs="Times New Roman"/>
          <w:color w:val="000000"/>
          <w:spacing w:val="-4"/>
          <w:w w:val="95"/>
          <w:sz w:val="18"/>
          <w:szCs w:val="18"/>
        </w:rPr>
        <w:t>т</w:t>
      </w:r>
      <w:r w:rsidRPr="00435CEB">
        <w:rPr>
          <w:rFonts w:ascii="Times New Roman" w:eastAsia="Times New Roman" w:hAnsi="Times New Roman" w:cs="Times New Roman"/>
          <w:color w:val="000000"/>
          <w:spacing w:val="-2"/>
          <w:w w:val="94"/>
          <w:sz w:val="18"/>
          <w:szCs w:val="18"/>
        </w:rPr>
        <w:t>в</w:t>
      </w:r>
      <w:r w:rsidRPr="00435CEB">
        <w:rPr>
          <w:rFonts w:ascii="Times New Roman" w:eastAsia="Times New Roman" w:hAnsi="Times New Roman" w:cs="Times New Roman"/>
          <w:color w:val="000000"/>
          <w:spacing w:val="-3"/>
          <w:w w:val="95"/>
          <w:sz w:val="18"/>
          <w:szCs w:val="18"/>
        </w:rPr>
        <w:t>е</w:t>
      </w:r>
      <w:r w:rsidRPr="00435CEB">
        <w:rPr>
          <w:rFonts w:ascii="Times New Roman" w:eastAsia="Times New Roman" w:hAnsi="Times New Roman" w:cs="Times New Roman"/>
          <w:color w:val="000000"/>
          <w:spacing w:val="-2"/>
          <w:w w:val="94"/>
          <w:sz w:val="18"/>
          <w:szCs w:val="18"/>
        </w:rPr>
        <w:t>н</w:t>
      </w:r>
      <w:r w:rsidRPr="00435CEB">
        <w:rPr>
          <w:rFonts w:ascii="Times New Roman" w:eastAsia="Times New Roman" w:hAnsi="Times New Roman" w:cs="Times New Roman"/>
          <w:color w:val="000000"/>
          <w:w w:val="94"/>
          <w:sz w:val="18"/>
          <w:szCs w:val="18"/>
        </w:rPr>
        <w:t>н</w:t>
      </w:r>
      <w:r w:rsidRPr="00435CEB">
        <w:rPr>
          <w:rFonts w:ascii="Times New Roman" w:eastAsia="Times New Roman" w:hAnsi="Times New Roman" w:cs="Times New Roman"/>
          <w:color w:val="000000"/>
          <w:spacing w:val="-3"/>
          <w:w w:val="95"/>
          <w:sz w:val="18"/>
          <w:szCs w:val="18"/>
        </w:rPr>
        <w:t>о</w:t>
      </w:r>
      <w:r w:rsidRPr="00435CEB">
        <w:rPr>
          <w:rFonts w:ascii="Times New Roman" w:eastAsia="Times New Roman" w:hAnsi="Times New Roman" w:cs="Times New Roman"/>
          <w:color w:val="000000"/>
          <w:w w:val="95"/>
          <w:sz w:val="18"/>
          <w:szCs w:val="18"/>
        </w:rPr>
        <w:t>с</w:t>
      </w:r>
      <w:r w:rsidRPr="00435CEB">
        <w:rPr>
          <w:rFonts w:ascii="Times New Roman" w:eastAsia="Times New Roman" w:hAnsi="Times New Roman" w:cs="Times New Roman"/>
          <w:color w:val="000000"/>
          <w:spacing w:val="-4"/>
          <w:w w:val="95"/>
          <w:sz w:val="18"/>
          <w:szCs w:val="18"/>
        </w:rPr>
        <w:t>т</w:t>
      </w:r>
      <w:r w:rsidRPr="00435CEB">
        <w:rPr>
          <w:rFonts w:ascii="Times New Roman" w:eastAsia="Times New Roman" w:hAnsi="Times New Roman" w:cs="Times New Roman"/>
          <w:color w:val="000000"/>
          <w:spacing w:val="-2"/>
          <w:w w:val="94"/>
          <w:sz w:val="18"/>
          <w:szCs w:val="18"/>
        </w:rPr>
        <w:t>и</w:t>
      </w:r>
      <w:r w:rsidRPr="00435CEB">
        <w:rPr>
          <w:rFonts w:ascii="Times New Roman" w:eastAsia="Times New Roman" w:hAnsi="Times New Roman" w:cs="Times New Roman"/>
          <w:color w:val="000000"/>
          <w:w w:val="94"/>
          <w:sz w:val="18"/>
          <w:szCs w:val="18"/>
        </w:rPr>
        <w:t xml:space="preserve">, </w:t>
      </w:r>
      <w:r w:rsidRPr="00435CEB">
        <w:rPr>
          <w:rFonts w:ascii="Times New Roman" w:eastAsia="Times New Roman" w:hAnsi="Times New Roman" w:cs="Times New Roman"/>
          <w:color w:val="000000"/>
          <w:spacing w:val="-3"/>
          <w:w w:val="95"/>
          <w:sz w:val="18"/>
          <w:szCs w:val="18"/>
        </w:rPr>
        <w:t>б</w:t>
      </w:r>
      <w:r w:rsidRPr="00435CEB">
        <w:rPr>
          <w:rFonts w:ascii="Times New Roman" w:eastAsia="Times New Roman" w:hAnsi="Times New Roman" w:cs="Times New Roman"/>
          <w:color w:val="000000"/>
          <w:spacing w:val="-2"/>
          <w:w w:val="95"/>
          <w:sz w:val="18"/>
          <w:szCs w:val="18"/>
        </w:rPr>
        <w:t>е</w:t>
      </w:r>
      <w:r w:rsidRPr="00435CEB">
        <w:rPr>
          <w:rFonts w:ascii="Times New Roman" w:eastAsia="Times New Roman" w:hAnsi="Times New Roman" w:cs="Times New Roman"/>
          <w:color w:val="000000"/>
          <w:w w:val="94"/>
          <w:sz w:val="18"/>
          <w:szCs w:val="18"/>
        </w:rPr>
        <w:t xml:space="preserve">з </w:t>
      </w:r>
      <w:r w:rsidRPr="00435CEB">
        <w:rPr>
          <w:rFonts w:ascii="Times New Roman" w:eastAsia="Times New Roman" w:hAnsi="Times New Roman" w:cs="Times New Roman"/>
          <w:color w:val="000000"/>
          <w:spacing w:val="-2"/>
          <w:w w:val="94"/>
          <w:sz w:val="18"/>
          <w:szCs w:val="18"/>
        </w:rPr>
        <w:t>п</w:t>
      </w:r>
      <w:r w:rsidRPr="00435CEB">
        <w:rPr>
          <w:rFonts w:ascii="Times New Roman" w:eastAsia="Times New Roman" w:hAnsi="Times New Roman" w:cs="Times New Roman"/>
          <w:color w:val="000000"/>
          <w:spacing w:val="-3"/>
          <w:w w:val="94"/>
          <w:sz w:val="18"/>
          <w:szCs w:val="18"/>
        </w:rPr>
        <w:t>р</w:t>
      </w:r>
      <w:r w:rsidRPr="00435CEB">
        <w:rPr>
          <w:rFonts w:ascii="Times New Roman" w:eastAsia="Times New Roman" w:hAnsi="Times New Roman" w:cs="Times New Roman"/>
          <w:color w:val="000000"/>
          <w:spacing w:val="-4"/>
          <w:w w:val="94"/>
          <w:sz w:val="18"/>
          <w:szCs w:val="18"/>
        </w:rPr>
        <w:t>о</w:t>
      </w:r>
      <w:r w:rsidRPr="00435CEB">
        <w:rPr>
          <w:rFonts w:ascii="Times New Roman" w:eastAsia="Times New Roman" w:hAnsi="Times New Roman" w:cs="Times New Roman"/>
          <w:color w:val="000000"/>
          <w:spacing w:val="-2"/>
          <w:w w:val="94"/>
          <w:sz w:val="18"/>
          <w:szCs w:val="18"/>
        </w:rPr>
        <w:t>в</w:t>
      </w:r>
      <w:r w:rsidRPr="00435CEB">
        <w:rPr>
          <w:rFonts w:ascii="Times New Roman" w:eastAsia="Times New Roman" w:hAnsi="Times New Roman" w:cs="Times New Roman"/>
          <w:color w:val="000000"/>
          <w:w w:val="95"/>
          <w:sz w:val="18"/>
          <w:szCs w:val="18"/>
        </w:rPr>
        <w:t>е</w:t>
      </w:r>
      <w:r w:rsidRPr="00435CEB">
        <w:rPr>
          <w:rFonts w:ascii="Times New Roman" w:eastAsia="Times New Roman" w:hAnsi="Times New Roman" w:cs="Times New Roman"/>
          <w:color w:val="000000"/>
          <w:spacing w:val="-3"/>
          <w:w w:val="95"/>
          <w:sz w:val="18"/>
          <w:szCs w:val="18"/>
        </w:rPr>
        <w:t>де</w:t>
      </w:r>
      <w:r w:rsidRPr="00435CEB">
        <w:rPr>
          <w:rFonts w:ascii="Times New Roman" w:eastAsia="Times New Roman" w:hAnsi="Times New Roman" w:cs="Times New Roman"/>
          <w:color w:val="000000"/>
          <w:spacing w:val="-2"/>
          <w:w w:val="94"/>
          <w:sz w:val="18"/>
          <w:szCs w:val="18"/>
        </w:rPr>
        <w:t>ни</w:t>
      </w:r>
      <w:r w:rsidRPr="00435CEB">
        <w:rPr>
          <w:rFonts w:ascii="Times New Roman" w:eastAsia="Times New Roman" w:hAnsi="Times New Roman" w:cs="Times New Roman"/>
          <w:color w:val="000000"/>
          <w:w w:val="95"/>
          <w:sz w:val="18"/>
          <w:szCs w:val="18"/>
        </w:rPr>
        <w:t xml:space="preserve">я </w:t>
      </w:r>
      <w:r w:rsidRPr="00435CEB">
        <w:rPr>
          <w:rFonts w:ascii="Times New Roman" w:eastAsia="Times New Roman" w:hAnsi="Times New Roman" w:cs="Times New Roman"/>
          <w:color w:val="000000"/>
          <w:spacing w:val="-3"/>
          <w:w w:val="95"/>
          <w:sz w:val="18"/>
          <w:szCs w:val="18"/>
        </w:rPr>
        <w:t>т</w:t>
      </w:r>
      <w:r w:rsidRPr="00435CEB">
        <w:rPr>
          <w:rFonts w:ascii="Times New Roman" w:eastAsia="Times New Roman" w:hAnsi="Times New Roman" w:cs="Times New Roman"/>
          <w:color w:val="000000"/>
          <w:spacing w:val="-1"/>
          <w:w w:val="94"/>
          <w:sz w:val="18"/>
          <w:szCs w:val="18"/>
        </w:rPr>
        <w:t>о</w:t>
      </w:r>
      <w:r w:rsidRPr="00435CEB">
        <w:rPr>
          <w:rFonts w:ascii="Times New Roman" w:eastAsia="Times New Roman" w:hAnsi="Times New Roman" w:cs="Times New Roman"/>
          <w:color w:val="000000"/>
          <w:spacing w:val="-4"/>
          <w:w w:val="94"/>
          <w:sz w:val="18"/>
          <w:szCs w:val="18"/>
        </w:rPr>
        <w:t>р</w:t>
      </w:r>
      <w:r w:rsidRPr="00435CEB">
        <w:rPr>
          <w:rFonts w:ascii="Times New Roman" w:eastAsia="Times New Roman" w:hAnsi="Times New Roman" w:cs="Times New Roman"/>
          <w:color w:val="000000"/>
          <w:w w:val="94"/>
          <w:sz w:val="18"/>
          <w:szCs w:val="18"/>
        </w:rPr>
        <w:t>г</w:t>
      </w:r>
      <w:r w:rsidRPr="00435CEB">
        <w:rPr>
          <w:rFonts w:ascii="Times New Roman" w:eastAsia="Times New Roman" w:hAnsi="Times New Roman" w:cs="Times New Roman"/>
          <w:color w:val="000000"/>
          <w:spacing w:val="-3"/>
          <w:w w:val="94"/>
          <w:sz w:val="18"/>
          <w:szCs w:val="18"/>
        </w:rPr>
        <w:t>о</w:t>
      </w:r>
      <w:r w:rsidRPr="00435CEB">
        <w:rPr>
          <w:rFonts w:ascii="Times New Roman" w:eastAsia="Times New Roman" w:hAnsi="Times New Roman" w:cs="Times New Roman"/>
          <w:color w:val="000000"/>
          <w:spacing w:val="-2"/>
          <w:w w:val="94"/>
          <w:sz w:val="18"/>
          <w:szCs w:val="18"/>
        </w:rPr>
        <w:t>в</w:t>
      </w:r>
      <w:r w:rsidRPr="00435CEB">
        <w:rPr>
          <w:rFonts w:ascii="Times New Roman" w:eastAsia="Times New Roman" w:hAnsi="Times New Roman" w:cs="Times New Roman"/>
          <w:color w:val="000000"/>
          <w:w w:val="94"/>
          <w:sz w:val="18"/>
          <w:szCs w:val="18"/>
        </w:rPr>
        <w:t>» н</w:t>
      </w:r>
      <w:r w:rsidRPr="00435CEB">
        <w:rPr>
          <w:rFonts w:ascii="Times New Roman" w:eastAsia="Times New Roman" w:hAnsi="Times New Roman" w:cs="Times New Roman"/>
          <w:color w:val="000000"/>
          <w:w w:val="95"/>
          <w:sz w:val="18"/>
          <w:szCs w:val="18"/>
        </w:rPr>
        <w:t xml:space="preserve">а </w:t>
      </w:r>
      <w:r w:rsidRPr="00435CEB">
        <w:rPr>
          <w:rFonts w:ascii="Times New Roman" w:eastAsia="Times New Roman" w:hAnsi="Times New Roman" w:cs="Times New Roman"/>
          <w:color w:val="000000"/>
          <w:spacing w:val="-3"/>
          <w:w w:val="94"/>
          <w:sz w:val="18"/>
          <w:szCs w:val="18"/>
        </w:rPr>
        <w:t>т</w:t>
      </w:r>
      <w:r w:rsidRPr="00435CEB">
        <w:rPr>
          <w:rFonts w:ascii="Times New Roman" w:eastAsia="Times New Roman" w:hAnsi="Times New Roman" w:cs="Times New Roman"/>
          <w:color w:val="000000"/>
          <w:w w:val="95"/>
          <w:sz w:val="18"/>
          <w:szCs w:val="18"/>
        </w:rPr>
        <w:t>е</w:t>
      </w:r>
      <w:r w:rsidRPr="00435CEB">
        <w:rPr>
          <w:rFonts w:ascii="Times New Roman" w:eastAsia="Times New Roman" w:hAnsi="Times New Roman" w:cs="Times New Roman"/>
          <w:color w:val="000000"/>
          <w:spacing w:val="-4"/>
          <w:w w:val="94"/>
          <w:sz w:val="18"/>
          <w:szCs w:val="18"/>
        </w:rPr>
        <w:t>р</w:t>
      </w:r>
      <w:r w:rsidRPr="00435CEB">
        <w:rPr>
          <w:rFonts w:ascii="Times New Roman" w:eastAsia="Times New Roman" w:hAnsi="Times New Roman" w:cs="Times New Roman"/>
          <w:color w:val="000000"/>
          <w:spacing w:val="-3"/>
          <w:w w:val="94"/>
          <w:sz w:val="18"/>
          <w:szCs w:val="18"/>
        </w:rPr>
        <w:t>р</w:t>
      </w:r>
      <w:r w:rsidRPr="00435CEB">
        <w:rPr>
          <w:rFonts w:ascii="Times New Roman" w:eastAsia="Times New Roman" w:hAnsi="Times New Roman" w:cs="Times New Roman"/>
          <w:color w:val="000000"/>
          <w:w w:val="94"/>
          <w:sz w:val="18"/>
          <w:szCs w:val="18"/>
        </w:rPr>
        <w:t>и</w:t>
      </w:r>
      <w:r w:rsidRPr="00435CEB">
        <w:rPr>
          <w:rFonts w:ascii="Times New Roman" w:eastAsia="Times New Roman" w:hAnsi="Times New Roman" w:cs="Times New Roman"/>
          <w:color w:val="000000"/>
          <w:spacing w:val="-4"/>
          <w:w w:val="94"/>
          <w:sz w:val="18"/>
          <w:szCs w:val="18"/>
        </w:rPr>
        <w:t>т</w:t>
      </w:r>
      <w:r w:rsidRPr="00435CEB">
        <w:rPr>
          <w:rFonts w:ascii="Times New Roman" w:eastAsia="Times New Roman" w:hAnsi="Times New Roman" w:cs="Times New Roman"/>
          <w:color w:val="000000"/>
          <w:spacing w:val="-1"/>
          <w:w w:val="94"/>
          <w:sz w:val="18"/>
          <w:szCs w:val="18"/>
        </w:rPr>
        <w:t>о</w:t>
      </w:r>
      <w:r w:rsidRPr="00435CEB">
        <w:rPr>
          <w:rFonts w:ascii="Times New Roman" w:eastAsia="Times New Roman" w:hAnsi="Times New Roman" w:cs="Times New Roman"/>
          <w:color w:val="000000"/>
          <w:spacing w:val="-3"/>
          <w:w w:val="94"/>
          <w:sz w:val="18"/>
          <w:szCs w:val="18"/>
        </w:rPr>
        <w:t>р</w:t>
      </w:r>
      <w:r w:rsidRPr="00435CEB">
        <w:rPr>
          <w:rFonts w:ascii="Times New Roman" w:eastAsia="Times New Roman" w:hAnsi="Times New Roman" w:cs="Times New Roman"/>
          <w:color w:val="000000"/>
          <w:spacing w:val="-2"/>
          <w:w w:val="94"/>
          <w:sz w:val="18"/>
          <w:szCs w:val="18"/>
        </w:rPr>
        <w:t>и</w:t>
      </w:r>
      <w:r w:rsidRPr="00435CEB">
        <w:rPr>
          <w:rFonts w:ascii="Times New Roman" w:eastAsia="Times New Roman" w:hAnsi="Times New Roman" w:cs="Times New Roman"/>
          <w:color w:val="000000"/>
          <w:w w:val="94"/>
          <w:sz w:val="18"/>
          <w:szCs w:val="18"/>
        </w:rPr>
        <w:t xml:space="preserve">и </w:t>
      </w:r>
      <w:r w:rsidRPr="00435CEB">
        <w:rPr>
          <w:rFonts w:ascii="Times New Roman" w:eastAsia="Times New Roman" w:hAnsi="Times New Roman" w:cs="Times New Roman"/>
          <w:color w:val="000000"/>
          <w:spacing w:val="-3"/>
          <w:w w:val="95"/>
          <w:sz w:val="18"/>
          <w:szCs w:val="18"/>
        </w:rPr>
        <w:t>М</w:t>
      </w:r>
      <w:r w:rsidRPr="00435CEB">
        <w:rPr>
          <w:rFonts w:ascii="Times New Roman" w:eastAsia="Times New Roman" w:hAnsi="Times New Roman" w:cs="Times New Roman"/>
          <w:color w:val="000000"/>
          <w:spacing w:val="-2"/>
          <w:w w:val="94"/>
          <w:sz w:val="18"/>
          <w:szCs w:val="18"/>
        </w:rPr>
        <w:t>ин</w:t>
      </w:r>
      <w:r w:rsidRPr="00435CEB">
        <w:rPr>
          <w:rFonts w:ascii="Times New Roman" w:eastAsia="Times New Roman" w:hAnsi="Times New Roman" w:cs="Times New Roman"/>
          <w:color w:val="000000"/>
          <w:spacing w:val="-4"/>
          <w:w w:val="95"/>
          <w:sz w:val="18"/>
          <w:szCs w:val="18"/>
        </w:rPr>
        <w:t>у</w:t>
      </w:r>
      <w:r w:rsidRPr="00435CEB">
        <w:rPr>
          <w:rFonts w:ascii="Times New Roman" w:eastAsia="Times New Roman" w:hAnsi="Times New Roman" w:cs="Times New Roman"/>
          <w:color w:val="000000"/>
          <w:spacing w:val="-2"/>
          <w:w w:val="95"/>
          <w:sz w:val="18"/>
          <w:szCs w:val="18"/>
        </w:rPr>
        <w:t>с</w:t>
      </w:r>
      <w:r w:rsidRPr="00435CEB">
        <w:rPr>
          <w:rFonts w:ascii="Times New Roman" w:eastAsia="Times New Roman" w:hAnsi="Times New Roman" w:cs="Times New Roman"/>
          <w:color w:val="000000"/>
          <w:spacing w:val="-2"/>
          <w:w w:val="94"/>
          <w:sz w:val="18"/>
          <w:szCs w:val="18"/>
        </w:rPr>
        <w:t>и</w:t>
      </w:r>
      <w:r w:rsidRPr="00435CEB">
        <w:rPr>
          <w:rFonts w:ascii="Times New Roman" w:eastAsia="Times New Roman" w:hAnsi="Times New Roman" w:cs="Times New Roman"/>
          <w:color w:val="000000"/>
          <w:w w:val="94"/>
          <w:sz w:val="18"/>
          <w:szCs w:val="18"/>
        </w:rPr>
        <w:t>н</w:t>
      </w:r>
      <w:r w:rsidRPr="00435CEB">
        <w:rPr>
          <w:rFonts w:ascii="Times New Roman" w:eastAsia="Times New Roman" w:hAnsi="Times New Roman" w:cs="Times New Roman"/>
          <w:color w:val="000000"/>
          <w:w w:val="95"/>
          <w:sz w:val="18"/>
          <w:szCs w:val="18"/>
        </w:rPr>
        <w:t>с</w:t>
      </w:r>
      <w:r w:rsidRPr="00435CEB">
        <w:rPr>
          <w:rFonts w:ascii="Times New Roman" w:eastAsia="Times New Roman" w:hAnsi="Times New Roman" w:cs="Times New Roman"/>
          <w:color w:val="000000"/>
          <w:spacing w:val="-3"/>
          <w:w w:val="95"/>
          <w:sz w:val="18"/>
          <w:szCs w:val="18"/>
        </w:rPr>
        <w:t>ко</w:t>
      </w:r>
      <w:r w:rsidRPr="00435CEB">
        <w:rPr>
          <w:rFonts w:ascii="Times New Roman" w:eastAsia="Times New Roman" w:hAnsi="Times New Roman" w:cs="Times New Roman"/>
          <w:color w:val="000000"/>
          <w:w w:val="95"/>
          <w:sz w:val="18"/>
          <w:szCs w:val="18"/>
        </w:rPr>
        <w:t>го р</w:t>
      </w:r>
      <w:r w:rsidRPr="00435CEB">
        <w:rPr>
          <w:rFonts w:ascii="Times New Roman" w:eastAsia="Times New Roman" w:hAnsi="Times New Roman" w:cs="Times New Roman"/>
          <w:color w:val="000000"/>
          <w:spacing w:val="-3"/>
          <w:w w:val="95"/>
          <w:sz w:val="18"/>
          <w:szCs w:val="18"/>
        </w:rPr>
        <w:t>а</w:t>
      </w:r>
      <w:r w:rsidRPr="00435CEB">
        <w:rPr>
          <w:rFonts w:ascii="Times New Roman" w:eastAsia="Times New Roman" w:hAnsi="Times New Roman" w:cs="Times New Roman"/>
          <w:color w:val="000000"/>
          <w:spacing w:val="-2"/>
          <w:w w:val="94"/>
          <w:sz w:val="18"/>
          <w:szCs w:val="18"/>
        </w:rPr>
        <w:t>й</w:t>
      </w:r>
      <w:r w:rsidRPr="00435CEB">
        <w:rPr>
          <w:rFonts w:ascii="Times New Roman" w:eastAsia="Times New Roman" w:hAnsi="Times New Roman" w:cs="Times New Roman"/>
          <w:color w:val="000000"/>
          <w:spacing w:val="-3"/>
          <w:w w:val="95"/>
          <w:sz w:val="18"/>
          <w:szCs w:val="18"/>
        </w:rPr>
        <w:t>о</w:t>
      </w:r>
      <w:r w:rsidRPr="00435CEB">
        <w:rPr>
          <w:rFonts w:ascii="Times New Roman" w:eastAsia="Times New Roman" w:hAnsi="Times New Roman" w:cs="Times New Roman"/>
          <w:color w:val="000000"/>
          <w:w w:val="94"/>
          <w:sz w:val="18"/>
          <w:szCs w:val="18"/>
        </w:rPr>
        <w:t xml:space="preserve">н </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_____</w:t>
      </w:r>
      <w:r w:rsidRPr="00435CEB">
        <w:rPr>
          <w:rFonts w:ascii="Times New Roman" w:eastAsia="Times New Roman" w:hAnsi="Times New Roman" w:cs="Times New Roman"/>
          <w:color w:val="000000"/>
          <w:spacing w:val="2"/>
          <w:sz w:val="18"/>
          <w:szCs w:val="18"/>
        </w:rPr>
        <w:t>_</w:t>
      </w:r>
      <w:r w:rsidRPr="00435CEB">
        <w:rPr>
          <w:rFonts w:ascii="Times New Roman" w:eastAsia="Times New Roman" w:hAnsi="Times New Roman" w:cs="Times New Roman"/>
          <w:color w:val="000000"/>
          <w:sz w:val="18"/>
          <w:szCs w:val="18"/>
        </w:rPr>
        <w:t xml:space="preserve">_____ </w:t>
      </w:r>
      <w:r w:rsidRPr="00435CEB">
        <w:rPr>
          <w:rFonts w:ascii="Times New Roman" w:eastAsia="Times New Roman" w:hAnsi="Times New Roman" w:cs="Times New Roman"/>
          <w:color w:val="000000"/>
          <w:w w:val="99"/>
          <w:sz w:val="18"/>
          <w:szCs w:val="18"/>
        </w:rPr>
        <w:t xml:space="preserve">№ </w:t>
      </w:r>
      <w:r w:rsidRPr="00435CEB">
        <w:rPr>
          <w:rFonts w:ascii="Times New Roman" w:eastAsia="Times New Roman" w:hAnsi="Times New Roman" w:cs="Times New Roman"/>
          <w:color w:val="000000"/>
          <w:sz w:val="18"/>
          <w:szCs w:val="18"/>
        </w:rPr>
        <w:t>_________</w:t>
      </w:r>
      <w:r w:rsidRPr="00435CEB">
        <w:rPr>
          <w:rFonts w:ascii="Times New Roman" w:eastAsia="Times New Roman" w:hAnsi="Times New Roman" w:cs="Times New Roman"/>
          <w:color w:val="000000"/>
          <w:spacing w:val="2"/>
          <w:sz w:val="18"/>
          <w:szCs w:val="18"/>
        </w:rPr>
        <w:t>_</w:t>
      </w:r>
      <w:r w:rsidRPr="00435CEB">
        <w:rPr>
          <w:rFonts w:ascii="Times New Roman" w:eastAsia="Times New Roman" w:hAnsi="Times New Roman" w:cs="Times New Roman"/>
          <w:color w:val="000000"/>
          <w:sz w:val="18"/>
          <w:szCs w:val="18"/>
        </w:rPr>
        <w:t xml:space="preserve">____ </w:t>
      </w:r>
      <w:r w:rsidRPr="00435CEB">
        <w:rPr>
          <w:rFonts w:ascii="Times New Roman" w:eastAsia="Times New Roman" w:hAnsi="Times New Roman" w:cs="Times New Roman"/>
          <w:color w:val="000000"/>
          <w:w w:val="99"/>
          <w:sz w:val="18"/>
          <w:szCs w:val="18"/>
        </w:rPr>
        <w:t>и п</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z w:val="18"/>
          <w:szCs w:val="18"/>
        </w:rPr>
        <w:t>оже</w:t>
      </w:r>
      <w:r w:rsidRPr="00435CEB">
        <w:rPr>
          <w:rFonts w:ascii="Times New Roman" w:eastAsia="Times New Roman" w:hAnsi="Times New Roman" w:cs="Times New Roman"/>
          <w:color w:val="000000"/>
          <w:w w:val="99"/>
          <w:sz w:val="18"/>
          <w:szCs w:val="18"/>
        </w:rPr>
        <w:t>нн</w:t>
      </w:r>
      <w:r w:rsidRPr="00435CEB">
        <w:rPr>
          <w:rFonts w:ascii="Times New Roman" w:eastAsia="Times New Roman" w:hAnsi="Times New Roman" w:cs="Times New Roman"/>
          <w:color w:val="000000"/>
          <w:sz w:val="18"/>
          <w:szCs w:val="18"/>
        </w:rPr>
        <w:t xml:space="preserve">ых к </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 xml:space="preserve">у </w:t>
      </w:r>
      <w:r w:rsidRPr="00435CEB">
        <w:rPr>
          <w:rFonts w:ascii="Times New Roman" w:eastAsia="Times New Roman" w:hAnsi="Times New Roman" w:cs="Times New Roman"/>
          <w:color w:val="000000"/>
          <w:spacing w:val="1"/>
          <w:sz w:val="18"/>
          <w:szCs w:val="18"/>
        </w:rPr>
        <w:t>д</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3"/>
          <w:sz w:val="18"/>
          <w:szCs w:val="18"/>
        </w:rPr>
        <w:t>к</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 xml:space="preserve">тов, </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а о</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ов</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и 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sz w:val="18"/>
          <w:szCs w:val="18"/>
        </w:rPr>
        <w:t>ь</w:t>
      </w:r>
      <w:r w:rsidRPr="00435CEB">
        <w:rPr>
          <w:rFonts w:ascii="Times New Roman" w:eastAsia="Times New Roman" w:hAnsi="Times New Roman" w:cs="Times New Roman"/>
          <w:color w:val="000000"/>
          <w:sz w:val="18"/>
          <w:szCs w:val="18"/>
        </w:rPr>
        <w:t>и 39.16 Земельног</w:t>
      </w:r>
      <w:r w:rsidRPr="00435CEB">
        <w:rPr>
          <w:rFonts w:ascii="Times New Roman" w:eastAsia="Times New Roman" w:hAnsi="Times New Roman" w:cs="Times New Roman"/>
          <w:color w:val="000000"/>
          <w:spacing w:val="15"/>
          <w:sz w:val="18"/>
          <w:szCs w:val="18"/>
        </w:rPr>
        <w:t xml:space="preserve">о </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одекса</w:t>
      </w:r>
      <w:r w:rsidRPr="00435CEB">
        <w:rPr>
          <w:rFonts w:ascii="Times New Roman" w:eastAsia="Times New Roman" w:hAnsi="Times New Roman" w:cs="Times New Roman"/>
          <w:color w:val="000000"/>
          <w:sz w:val="18"/>
          <w:szCs w:val="18"/>
        </w:rPr>
        <w:tab/>
      </w:r>
      <w:r w:rsidRPr="00435CEB">
        <w:rPr>
          <w:rFonts w:ascii="Times New Roman" w:eastAsia="Times New Roman" w:hAnsi="Times New Roman" w:cs="Times New Roman"/>
          <w:color w:val="000000"/>
          <w:w w:val="99"/>
          <w:sz w:val="18"/>
          <w:szCs w:val="18"/>
        </w:rPr>
        <w:t>Р</w:t>
      </w:r>
      <w:r w:rsidRPr="00435CEB">
        <w:rPr>
          <w:rFonts w:ascii="Times New Roman" w:eastAsia="Times New Roman" w:hAnsi="Times New Roman" w:cs="Times New Roman"/>
          <w:color w:val="000000"/>
          <w:sz w:val="18"/>
          <w:szCs w:val="18"/>
        </w:rPr>
        <w:t>осс</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pacing w:val="1"/>
          <w:w w:val="99"/>
          <w:sz w:val="18"/>
          <w:szCs w:val="18"/>
        </w:rPr>
        <w:t>й</w:t>
      </w:r>
      <w:r w:rsidRPr="00435CEB">
        <w:rPr>
          <w:rFonts w:ascii="Times New Roman" w:eastAsia="Times New Roman" w:hAnsi="Times New Roman" w:cs="Times New Roman"/>
          <w:color w:val="000000"/>
          <w:sz w:val="18"/>
          <w:szCs w:val="18"/>
        </w:rPr>
        <w:t>ско</w:t>
      </w:r>
      <w:r w:rsidRPr="00435CEB">
        <w:rPr>
          <w:rFonts w:ascii="Times New Roman" w:eastAsia="Times New Roman" w:hAnsi="Times New Roman" w:cs="Times New Roman"/>
          <w:color w:val="000000"/>
          <w:w w:val="99"/>
          <w:sz w:val="18"/>
          <w:szCs w:val="18"/>
        </w:rPr>
        <w:t>й</w:t>
      </w:r>
      <w:r w:rsidRPr="00435CEB">
        <w:rPr>
          <w:rFonts w:ascii="Times New Roman" w:eastAsia="Times New Roman" w:hAnsi="Times New Roman" w:cs="Times New Roman"/>
          <w:color w:val="000000"/>
          <w:sz w:val="18"/>
          <w:szCs w:val="18"/>
        </w:rPr>
        <w:t xml:space="preserve"> Фед</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ра</w:t>
      </w:r>
      <w:r w:rsidRPr="00435CEB">
        <w:rPr>
          <w:rFonts w:ascii="Times New Roman" w:eastAsia="Times New Roman" w:hAnsi="Times New Roman" w:cs="Times New Roman"/>
          <w:color w:val="000000"/>
          <w:w w:val="99"/>
          <w:sz w:val="18"/>
          <w:szCs w:val="18"/>
        </w:rPr>
        <w:t>ц</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z w:val="18"/>
          <w:szCs w:val="18"/>
        </w:rPr>
        <w:t>ор</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 xml:space="preserve">ом, </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ол</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омоче</w:t>
      </w:r>
      <w:r w:rsidRPr="00435CEB">
        <w:rPr>
          <w:rFonts w:ascii="Times New Roman" w:eastAsia="Times New Roman" w:hAnsi="Times New Roman" w:cs="Times New Roman"/>
          <w:color w:val="000000"/>
          <w:w w:val="99"/>
          <w:sz w:val="18"/>
          <w:szCs w:val="18"/>
        </w:rPr>
        <w:t>нн</w:t>
      </w:r>
      <w:r w:rsidRPr="00435CEB">
        <w:rPr>
          <w:rFonts w:ascii="Times New Roman" w:eastAsia="Times New Roman" w:hAnsi="Times New Roman" w:cs="Times New Roman"/>
          <w:color w:val="000000"/>
          <w:sz w:val="18"/>
          <w:szCs w:val="18"/>
        </w:rPr>
        <w:t xml:space="preserve">ым </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а </w:t>
      </w:r>
      <w:r w:rsidRPr="00435CEB">
        <w:rPr>
          <w:rFonts w:ascii="Times New Roman" w:eastAsia="Times New Roman" w:hAnsi="Times New Roman" w:cs="Times New Roman"/>
          <w:color w:val="000000"/>
          <w:spacing w:val="1"/>
          <w:sz w:val="18"/>
          <w:szCs w:val="18"/>
        </w:rPr>
        <w:t>предоставлении</w:t>
      </w:r>
      <w:r w:rsidRPr="00435CEB">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spacing w:val="5"/>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5"/>
          <w:sz w:val="18"/>
          <w:szCs w:val="18"/>
        </w:rPr>
        <w:t>г</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1"/>
          <w:sz w:val="18"/>
          <w:szCs w:val="18"/>
        </w:rPr>
        <w:t>ин</w:t>
      </w:r>
      <w:r w:rsidRPr="00435CEB">
        <w:rPr>
          <w:rFonts w:ascii="Times New Roman" w:eastAsia="Times New Roman" w:hAnsi="Times New Roman" w:cs="Times New Roman"/>
          <w:color w:val="000000"/>
          <w:sz w:val="18"/>
          <w:szCs w:val="18"/>
        </w:rPr>
        <w:t>я</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о ре</w:t>
      </w:r>
      <w:r w:rsidRPr="00435CEB">
        <w:rPr>
          <w:rFonts w:ascii="Times New Roman" w:eastAsia="Times New Roman" w:hAnsi="Times New Roman" w:cs="Times New Roman"/>
          <w:color w:val="000000"/>
          <w:w w:val="99"/>
          <w:sz w:val="18"/>
          <w:szCs w:val="18"/>
        </w:rPr>
        <w:t>ш</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sz w:val="18"/>
          <w:szCs w:val="18"/>
        </w:rPr>
        <w:t>ни</w:t>
      </w:r>
      <w:r w:rsidRPr="00435CEB">
        <w:rPr>
          <w:rFonts w:ascii="Times New Roman" w:eastAsia="Times New Roman" w:hAnsi="Times New Roman" w:cs="Times New Roman"/>
          <w:color w:val="000000"/>
          <w:sz w:val="18"/>
          <w:szCs w:val="18"/>
        </w:rPr>
        <w:t>е об от</w:t>
      </w:r>
      <w:r w:rsidRPr="00435CEB">
        <w:rPr>
          <w:rFonts w:ascii="Times New Roman" w:eastAsia="Times New Roman" w:hAnsi="Times New Roman" w:cs="Times New Roman"/>
          <w:color w:val="000000"/>
          <w:spacing w:val="-2"/>
          <w:sz w:val="18"/>
          <w:szCs w:val="18"/>
        </w:rPr>
        <w:t>к</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 xml:space="preserve">е в </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редостав</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w w:val="99"/>
          <w:sz w:val="18"/>
          <w:szCs w:val="18"/>
        </w:rPr>
        <w:t xml:space="preserve">ии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w w:val="99"/>
          <w:sz w:val="18"/>
          <w:szCs w:val="18"/>
        </w:rPr>
        <w:t>ги</w:t>
      </w:r>
      <w:r w:rsidRPr="00435CEB">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о сле</w:t>
      </w:r>
      <w:r w:rsidRPr="00435CEB">
        <w:rPr>
          <w:rFonts w:ascii="Times New Roman" w:eastAsia="Times New Roman" w:hAnsi="Times New Roman" w:cs="Times New Roman"/>
          <w:color w:val="000000"/>
          <w:spacing w:val="1"/>
          <w:sz w:val="18"/>
          <w:szCs w:val="18"/>
        </w:rPr>
        <w:t>д</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ющим основ</w:t>
      </w:r>
      <w:r w:rsidRPr="00435CEB">
        <w:rPr>
          <w:rFonts w:ascii="Times New Roman" w:eastAsia="Times New Roman" w:hAnsi="Times New Roman" w:cs="Times New Roman"/>
          <w:color w:val="000000"/>
          <w:spacing w:val="1"/>
          <w:sz w:val="18"/>
          <w:szCs w:val="18"/>
        </w:rPr>
        <w:t>ани</w:t>
      </w:r>
      <w:r w:rsidRPr="00435CEB">
        <w:rPr>
          <w:rFonts w:ascii="Times New Roman" w:eastAsia="Times New Roman" w:hAnsi="Times New Roman" w:cs="Times New Roman"/>
          <w:color w:val="000000"/>
          <w:sz w:val="18"/>
          <w:szCs w:val="18"/>
        </w:rPr>
        <w:t>ям:</w:t>
      </w:r>
    </w:p>
    <w:p w:rsidR="00435CEB" w:rsidRPr="00435CEB" w:rsidRDefault="00435CEB" w:rsidP="00435CEB">
      <w:pPr>
        <w:widowControl w:val="0"/>
        <w:spacing w:before="1" w:after="0" w:line="240" w:lineRule="auto"/>
        <w:ind w:left="708" w:right="-20"/>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______________________________________</w:t>
      </w:r>
      <w:r w:rsidRPr="00435CEB">
        <w:rPr>
          <w:rFonts w:ascii="Times New Roman" w:eastAsia="Times New Roman" w:hAnsi="Times New Roman" w:cs="Times New Roman"/>
          <w:color w:val="000000"/>
          <w:spacing w:val="1"/>
          <w:sz w:val="18"/>
          <w:szCs w:val="18"/>
        </w:rPr>
        <w:t>_</w:t>
      </w:r>
      <w:r w:rsidRPr="00435CEB">
        <w:rPr>
          <w:rFonts w:ascii="Times New Roman" w:eastAsia="Times New Roman" w:hAnsi="Times New Roman" w:cs="Times New Roman"/>
          <w:color w:val="000000"/>
          <w:sz w:val="18"/>
          <w:szCs w:val="18"/>
        </w:rPr>
        <w:t>_________</w:t>
      </w:r>
      <w:r w:rsidRPr="00435CEB">
        <w:rPr>
          <w:rFonts w:ascii="Times New Roman" w:eastAsia="Times New Roman" w:hAnsi="Times New Roman" w:cs="Times New Roman"/>
          <w:color w:val="000000"/>
          <w:spacing w:val="-1"/>
          <w:sz w:val="18"/>
          <w:szCs w:val="18"/>
        </w:rPr>
        <w:t>_</w:t>
      </w:r>
      <w:r w:rsidRPr="00435CEB">
        <w:rPr>
          <w:rFonts w:ascii="Times New Roman" w:eastAsia="Times New Roman" w:hAnsi="Times New Roman" w:cs="Times New Roman"/>
          <w:color w:val="000000"/>
          <w:sz w:val="18"/>
          <w:szCs w:val="18"/>
        </w:rPr>
        <w:t>_</w:t>
      </w:r>
      <w:r w:rsidRPr="00435CEB">
        <w:rPr>
          <w:rFonts w:ascii="Times New Roman" w:eastAsia="Times New Roman" w:hAnsi="Times New Roman" w:cs="Times New Roman"/>
          <w:color w:val="000000"/>
          <w:spacing w:val="-1"/>
          <w:sz w:val="18"/>
          <w:szCs w:val="18"/>
        </w:rPr>
        <w:t>_</w:t>
      </w:r>
      <w:r w:rsidRPr="00435CEB">
        <w:rPr>
          <w:rFonts w:ascii="Times New Roman" w:eastAsia="Times New Roman" w:hAnsi="Times New Roman" w:cs="Times New Roman"/>
          <w:color w:val="000000"/>
          <w:sz w:val="18"/>
          <w:szCs w:val="18"/>
        </w:rPr>
        <w:t>________</w:t>
      </w:r>
      <w:r w:rsidRPr="00435CEB">
        <w:rPr>
          <w:rFonts w:ascii="Times New Roman" w:eastAsia="Times New Roman" w:hAnsi="Times New Roman" w:cs="Times New Roman"/>
          <w:color w:val="000000"/>
          <w:spacing w:val="-1"/>
          <w:sz w:val="18"/>
          <w:szCs w:val="18"/>
        </w:rPr>
        <w:t>_</w:t>
      </w:r>
      <w:r w:rsidRPr="00435CEB">
        <w:rPr>
          <w:rFonts w:ascii="Times New Roman" w:eastAsia="Times New Roman" w:hAnsi="Times New Roman" w:cs="Times New Roman"/>
          <w:color w:val="000000"/>
          <w:sz w:val="18"/>
          <w:szCs w:val="18"/>
        </w:rPr>
        <w:t>______</w:t>
      </w:r>
    </w:p>
    <w:p w:rsidR="00435CEB" w:rsidRPr="00435CEB" w:rsidRDefault="00435CEB" w:rsidP="00435CEB">
      <w:pPr>
        <w:spacing w:after="0" w:line="240" w:lineRule="auto"/>
        <w:rPr>
          <w:rFonts w:ascii="Times New Roman" w:eastAsia="Times New Roman" w:hAnsi="Times New Roman" w:cs="Times New Roman"/>
          <w:sz w:val="18"/>
          <w:szCs w:val="18"/>
        </w:rPr>
      </w:pPr>
    </w:p>
    <w:p w:rsidR="00435CEB" w:rsidRPr="00435CEB" w:rsidRDefault="00435CEB" w:rsidP="00435CEB">
      <w:pPr>
        <w:widowControl w:val="0"/>
        <w:spacing w:after="0" w:line="240" w:lineRule="auto"/>
        <w:ind w:left="708" w:right="-20"/>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w w:val="99"/>
          <w:sz w:val="18"/>
          <w:szCs w:val="18"/>
        </w:rPr>
        <w:t>Д</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ол</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тель</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w w:val="99"/>
          <w:sz w:val="18"/>
          <w:szCs w:val="18"/>
        </w:rPr>
        <w:t>ин</w:t>
      </w:r>
      <w:r w:rsidRPr="00435CEB">
        <w:rPr>
          <w:rFonts w:ascii="Times New Roman" w:eastAsia="Times New Roman" w:hAnsi="Times New Roman" w:cs="Times New Roman"/>
          <w:color w:val="000000"/>
          <w:sz w:val="18"/>
          <w:szCs w:val="18"/>
        </w:rPr>
        <w:t>форм</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pacing w:val="1"/>
          <w:sz w:val="18"/>
          <w:szCs w:val="18"/>
        </w:rPr>
        <w:t>р</w:t>
      </w:r>
      <w:r w:rsidRPr="00435CEB">
        <w:rPr>
          <w:rFonts w:ascii="Times New Roman" w:eastAsia="Times New Roman" w:hAnsi="Times New Roman" w:cs="Times New Roman"/>
          <w:color w:val="000000"/>
          <w:spacing w:val="-2"/>
          <w:sz w:val="18"/>
          <w:szCs w:val="18"/>
        </w:rPr>
        <w:t>у</w:t>
      </w:r>
      <w:r w:rsidRPr="00435CEB">
        <w:rPr>
          <w:rFonts w:ascii="Times New Roman" w:eastAsia="Times New Roman" w:hAnsi="Times New Roman" w:cs="Times New Roman"/>
          <w:color w:val="000000"/>
          <w:spacing w:val="-1"/>
          <w:sz w:val="18"/>
          <w:szCs w:val="18"/>
        </w:rPr>
        <w:t>ем</w:t>
      </w:r>
      <w:r w:rsidRPr="00435CEB">
        <w:rPr>
          <w:rFonts w:ascii="Times New Roman" w:eastAsia="Times New Roman" w:hAnsi="Times New Roman" w:cs="Times New Roman"/>
          <w:color w:val="000000"/>
          <w:sz w:val="18"/>
          <w:szCs w:val="18"/>
        </w:rPr>
        <w:t>: ___________</w:t>
      </w:r>
      <w:r w:rsidRPr="00435CEB">
        <w:rPr>
          <w:rFonts w:ascii="Times New Roman" w:eastAsia="Times New Roman" w:hAnsi="Times New Roman" w:cs="Times New Roman"/>
          <w:color w:val="000000"/>
          <w:spacing w:val="2"/>
          <w:sz w:val="18"/>
          <w:szCs w:val="18"/>
        </w:rPr>
        <w:t>_</w:t>
      </w:r>
      <w:r w:rsidRPr="00435CEB">
        <w:rPr>
          <w:rFonts w:ascii="Times New Roman" w:eastAsia="Times New Roman" w:hAnsi="Times New Roman" w:cs="Times New Roman"/>
          <w:color w:val="000000"/>
          <w:sz w:val="18"/>
          <w:szCs w:val="18"/>
        </w:rPr>
        <w:t>______________________.</w:t>
      </w:r>
    </w:p>
    <w:p w:rsidR="00435CEB" w:rsidRPr="00435CEB" w:rsidRDefault="00435CEB" w:rsidP="00435CEB">
      <w:pPr>
        <w:widowControl w:val="0"/>
        <w:spacing w:before="1" w:after="0" w:line="240" w:lineRule="auto"/>
        <w:ind w:right="1373" w:firstLine="708"/>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pacing w:val="-1"/>
          <w:sz w:val="18"/>
          <w:szCs w:val="18"/>
        </w:rPr>
        <w:t>В</w:t>
      </w:r>
      <w:r w:rsidRPr="00435CEB">
        <w:rPr>
          <w:rFonts w:ascii="Times New Roman" w:eastAsia="Times New Roman" w:hAnsi="Times New Roman" w:cs="Times New Roman"/>
          <w:color w:val="000000"/>
          <w:sz w:val="18"/>
          <w:szCs w:val="18"/>
        </w:rPr>
        <w:t xml:space="preserve">ы вправе </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овтор</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 обрат</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т</w:t>
      </w:r>
      <w:r w:rsidRPr="00435CEB">
        <w:rPr>
          <w:rFonts w:ascii="Times New Roman" w:eastAsia="Times New Roman" w:hAnsi="Times New Roman" w:cs="Times New Roman"/>
          <w:color w:val="000000"/>
          <w:spacing w:val="2"/>
          <w:sz w:val="18"/>
          <w:szCs w:val="18"/>
        </w:rPr>
        <w:t>ь</w:t>
      </w:r>
      <w:r w:rsidRPr="00435CEB">
        <w:rPr>
          <w:rFonts w:ascii="Times New Roman" w:eastAsia="Times New Roman" w:hAnsi="Times New Roman" w:cs="Times New Roman"/>
          <w:color w:val="000000"/>
          <w:sz w:val="18"/>
          <w:szCs w:val="18"/>
        </w:rPr>
        <w:t xml:space="preserve">ся c </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аявлен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ем о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редо</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авлен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и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г</w:t>
      </w:r>
      <w:r w:rsidRPr="00435CEB">
        <w:rPr>
          <w:rFonts w:ascii="Times New Roman" w:eastAsia="Times New Roman" w:hAnsi="Times New Roman" w:cs="Times New Roman"/>
          <w:color w:val="000000"/>
          <w:sz w:val="18"/>
          <w:szCs w:val="18"/>
        </w:rPr>
        <w:t>и</w:t>
      </w:r>
      <w:r w:rsidRPr="00435CEB">
        <w:rPr>
          <w:rFonts w:ascii="Times New Roman" w:eastAsia="Times New Roman" w:hAnsi="Times New Roman" w:cs="Times New Roman"/>
          <w:color w:val="000000"/>
          <w:spacing w:val="1"/>
          <w:sz w:val="18"/>
          <w:szCs w:val="18"/>
        </w:rPr>
        <w:t xml:space="preserve"> п</w:t>
      </w:r>
      <w:r w:rsidRPr="00435CEB">
        <w:rPr>
          <w:rFonts w:ascii="Times New Roman" w:eastAsia="Times New Roman" w:hAnsi="Times New Roman" w:cs="Times New Roman"/>
          <w:color w:val="000000"/>
          <w:sz w:val="18"/>
          <w:szCs w:val="18"/>
        </w:rPr>
        <w:t xml:space="preserve">осле </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стра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каза</w:t>
      </w:r>
      <w:r w:rsidRPr="00435CEB">
        <w:rPr>
          <w:rFonts w:ascii="Times New Roman" w:eastAsia="Times New Roman" w:hAnsi="Times New Roman" w:cs="Times New Roman"/>
          <w:color w:val="000000"/>
          <w:w w:val="99"/>
          <w:sz w:val="18"/>
          <w:szCs w:val="18"/>
        </w:rPr>
        <w:t>нн</w:t>
      </w:r>
      <w:r w:rsidRPr="00435CEB">
        <w:rPr>
          <w:rFonts w:ascii="Times New Roman" w:eastAsia="Times New Roman" w:hAnsi="Times New Roman" w:cs="Times New Roman"/>
          <w:color w:val="000000"/>
          <w:sz w:val="18"/>
          <w:szCs w:val="18"/>
        </w:rPr>
        <w:t xml:space="preserve">ых </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2"/>
          <w:sz w:val="18"/>
          <w:szCs w:val="18"/>
        </w:rPr>
        <w:t>р</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ш</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ий</w:t>
      </w:r>
      <w:r w:rsidRPr="00435CEB">
        <w:rPr>
          <w:rFonts w:ascii="Times New Roman" w:eastAsia="Times New Roman" w:hAnsi="Times New Roman" w:cs="Times New Roman"/>
          <w:color w:val="000000"/>
          <w:sz w:val="18"/>
          <w:szCs w:val="18"/>
        </w:rPr>
        <w:t>.</w:t>
      </w:r>
    </w:p>
    <w:p w:rsidR="00435CEB" w:rsidRDefault="00435CEB" w:rsidP="00435CEB">
      <w:pPr>
        <w:widowControl w:val="0"/>
        <w:spacing w:before="5" w:after="0" w:line="240" w:lineRule="auto"/>
        <w:ind w:right="96"/>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w w:val="99"/>
          <w:sz w:val="18"/>
          <w:szCs w:val="18"/>
        </w:rPr>
        <w:t>Д</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ы</w:t>
      </w:r>
      <w:r w:rsidRPr="00435CEB">
        <w:rPr>
          <w:rFonts w:ascii="Times New Roman" w:eastAsia="Times New Roman" w:hAnsi="Times New Roman" w:cs="Times New Roman"/>
          <w:color w:val="000000"/>
          <w:w w:val="99"/>
          <w:sz w:val="18"/>
          <w:szCs w:val="18"/>
        </w:rPr>
        <w:t xml:space="preserve">й </w:t>
      </w:r>
      <w:r w:rsidRPr="00435CEB">
        <w:rPr>
          <w:rFonts w:ascii="Times New Roman" w:eastAsia="Times New Roman" w:hAnsi="Times New Roman" w:cs="Times New Roman"/>
          <w:color w:val="000000"/>
          <w:sz w:val="18"/>
          <w:szCs w:val="18"/>
        </w:rPr>
        <w:t>от</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аз мож</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 xml:space="preserve">т </w:t>
      </w:r>
      <w:r w:rsidRPr="00435CEB">
        <w:rPr>
          <w:rFonts w:ascii="Times New Roman" w:eastAsia="Times New Roman" w:hAnsi="Times New Roman" w:cs="Times New Roman"/>
          <w:color w:val="000000"/>
          <w:spacing w:val="-1"/>
          <w:sz w:val="18"/>
          <w:szCs w:val="18"/>
        </w:rPr>
        <w:t>б</w:t>
      </w:r>
      <w:r w:rsidRPr="00435CEB">
        <w:rPr>
          <w:rFonts w:ascii="Times New Roman" w:eastAsia="Times New Roman" w:hAnsi="Times New Roman" w:cs="Times New Roman"/>
          <w:color w:val="000000"/>
          <w:sz w:val="18"/>
          <w:szCs w:val="18"/>
        </w:rPr>
        <w:t>ыть обжалов</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н в до</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pacing w:val="1"/>
          <w:sz w:val="18"/>
          <w:szCs w:val="18"/>
        </w:rPr>
        <w:t>д</w:t>
      </w:r>
      <w:r w:rsidRPr="00435CEB">
        <w:rPr>
          <w:rFonts w:ascii="Times New Roman" w:eastAsia="Times New Roman" w:hAnsi="Times New Roman" w:cs="Times New Roman"/>
          <w:color w:val="000000"/>
          <w:sz w:val="18"/>
          <w:szCs w:val="18"/>
        </w:rPr>
        <w:t>ебном поряд</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 xml:space="preserve">е </w:t>
      </w:r>
      <w:r w:rsidRPr="00435CEB">
        <w:rPr>
          <w:rFonts w:ascii="Times New Roman" w:eastAsia="Times New Roman" w:hAnsi="Times New Roman" w:cs="Times New Roman"/>
          <w:color w:val="000000"/>
          <w:spacing w:val="2"/>
          <w:sz w:val="18"/>
          <w:szCs w:val="18"/>
        </w:rPr>
        <w:t>п</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ем </w:t>
      </w:r>
      <w:r w:rsidRPr="00435CEB">
        <w:rPr>
          <w:rFonts w:ascii="Times New Roman" w:eastAsia="Times New Roman" w:hAnsi="Times New Roman" w:cs="Times New Roman"/>
          <w:color w:val="000000"/>
          <w:spacing w:val="2"/>
          <w:sz w:val="18"/>
          <w:szCs w:val="18"/>
        </w:rPr>
        <w:t>н</w:t>
      </w:r>
      <w:r w:rsidRPr="00435CEB">
        <w:rPr>
          <w:rFonts w:ascii="Times New Roman" w:eastAsia="Times New Roman" w:hAnsi="Times New Roman" w:cs="Times New Roman"/>
          <w:color w:val="000000"/>
          <w:sz w:val="18"/>
          <w:szCs w:val="18"/>
        </w:rPr>
        <w:t xml:space="preserve">аправления жалобы в </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2"/>
          <w:w w:val="99"/>
          <w:sz w:val="18"/>
          <w:szCs w:val="18"/>
        </w:rPr>
        <w:t>п</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омоч</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ы</w:t>
      </w:r>
      <w:r w:rsidRPr="00435CEB">
        <w:rPr>
          <w:rFonts w:ascii="Times New Roman" w:eastAsia="Times New Roman" w:hAnsi="Times New Roman" w:cs="Times New Roman"/>
          <w:color w:val="000000"/>
          <w:w w:val="99"/>
          <w:sz w:val="18"/>
          <w:szCs w:val="18"/>
        </w:rPr>
        <w:t xml:space="preserve">й </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 xml:space="preserve">а </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pacing w:val="-1"/>
          <w:sz w:val="18"/>
          <w:szCs w:val="18"/>
        </w:rPr>
        <w:t>ре</w:t>
      </w:r>
      <w:r w:rsidRPr="00435CEB">
        <w:rPr>
          <w:rFonts w:ascii="Times New Roman" w:eastAsia="Times New Roman" w:hAnsi="Times New Roman" w:cs="Times New Roman"/>
          <w:color w:val="000000"/>
          <w:sz w:val="18"/>
          <w:szCs w:val="18"/>
        </w:rPr>
        <w:t>доставл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 xml:space="preserve">е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 xml:space="preserve">ги , </w:t>
      </w:r>
      <w:r w:rsidRPr="00435CEB">
        <w:rPr>
          <w:rFonts w:ascii="Times New Roman" w:eastAsia="Times New Roman" w:hAnsi="Times New Roman" w:cs="Times New Roman"/>
          <w:color w:val="000000"/>
          <w:spacing w:val="1"/>
          <w:sz w:val="18"/>
          <w:szCs w:val="18"/>
        </w:rPr>
        <w:t xml:space="preserve">а </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акже в </w:t>
      </w:r>
      <w:r w:rsidRPr="00435CEB">
        <w:rPr>
          <w:rFonts w:ascii="Times New Roman" w:eastAsia="Times New Roman" w:hAnsi="Times New Roman" w:cs="Times New Roman"/>
          <w:color w:val="000000"/>
          <w:spacing w:val="2"/>
          <w:sz w:val="18"/>
          <w:szCs w:val="18"/>
        </w:rPr>
        <w:t>с</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д</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бном поряд</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е.</w:t>
      </w:r>
    </w:p>
    <w:p w:rsidR="0028592E" w:rsidRPr="00435CEB" w:rsidRDefault="0028592E" w:rsidP="00435CEB">
      <w:pPr>
        <w:widowControl w:val="0"/>
        <w:spacing w:before="5" w:after="0" w:line="240" w:lineRule="auto"/>
        <w:ind w:right="96"/>
        <w:rPr>
          <w:rFonts w:ascii="Times New Roman" w:eastAsia="Times New Roman" w:hAnsi="Times New Roman" w:cs="Times New Roman"/>
          <w:color w:val="000000"/>
          <w:sz w:val="18"/>
          <w:szCs w:val="18"/>
        </w:rPr>
      </w:pPr>
    </w:p>
    <w:p w:rsidR="00435CEB" w:rsidRPr="00435CEB" w:rsidRDefault="00435CEB" w:rsidP="00435CEB">
      <w:pPr>
        <w:widowControl w:val="0"/>
        <w:tabs>
          <w:tab w:val="left" w:pos="6128"/>
        </w:tabs>
        <w:spacing w:before="98" w:after="0" w:line="240" w:lineRule="auto"/>
        <w:ind w:right="-20"/>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w w:val="99"/>
          <w:sz w:val="18"/>
          <w:szCs w:val="18"/>
        </w:rPr>
        <w:t>Д</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z w:val="18"/>
          <w:szCs w:val="18"/>
        </w:rPr>
        <w:t>ж</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 xml:space="preserve">ость </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ол</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омо</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spacing w:val="-3"/>
          <w:sz w:val="18"/>
          <w:szCs w:val="18"/>
        </w:rPr>
        <w:t>л</w:t>
      </w:r>
      <w:r w:rsidRPr="00435CEB">
        <w:rPr>
          <w:rFonts w:ascii="Times New Roman" w:eastAsia="Times New Roman" w:hAnsi="Times New Roman" w:cs="Times New Roman"/>
          <w:color w:val="000000"/>
          <w:spacing w:val="-4"/>
          <w:w w:val="99"/>
          <w:sz w:val="18"/>
          <w:szCs w:val="18"/>
        </w:rPr>
        <w:t>и</w:t>
      </w:r>
      <w:r w:rsidRPr="00435CEB">
        <w:rPr>
          <w:rFonts w:ascii="Times New Roman" w:eastAsia="Times New Roman" w:hAnsi="Times New Roman" w:cs="Times New Roman"/>
          <w:color w:val="000000"/>
          <w:spacing w:val="-3"/>
          <w:w w:val="99"/>
          <w:sz w:val="18"/>
          <w:szCs w:val="18"/>
        </w:rPr>
        <w:t>ц</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z w:val="18"/>
          <w:szCs w:val="18"/>
        </w:rPr>
        <w:tab/>
        <w:t xml:space="preserve">Ф.И.О.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пол</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омоч</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sz w:val="18"/>
          <w:szCs w:val="18"/>
        </w:rPr>
        <w:t>нн</w:t>
      </w:r>
      <w:r w:rsidRPr="00435CEB">
        <w:rPr>
          <w:rFonts w:ascii="Times New Roman" w:eastAsia="Times New Roman" w:hAnsi="Times New Roman" w:cs="Times New Roman"/>
          <w:color w:val="000000"/>
          <w:sz w:val="18"/>
          <w:szCs w:val="18"/>
        </w:rPr>
        <w:t xml:space="preserve">ого </w:t>
      </w:r>
      <w:r w:rsidRPr="00435CEB">
        <w:rPr>
          <w:rFonts w:ascii="Times New Roman" w:eastAsia="Times New Roman" w:hAnsi="Times New Roman" w:cs="Times New Roman"/>
          <w:color w:val="000000"/>
          <w:spacing w:val="-3"/>
          <w:sz w:val="18"/>
          <w:szCs w:val="18"/>
        </w:rPr>
        <w:t>л</w:t>
      </w:r>
      <w:r w:rsidRPr="00435CEB">
        <w:rPr>
          <w:rFonts w:ascii="Times New Roman" w:eastAsia="Times New Roman" w:hAnsi="Times New Roman" w:cs="Times New Roman"/>
          <w:color w:val="000000"/>
          <w:spacing w:val="-4"/>
          <w:w w:val="99"/>
          <w:sz w:val="18"/>
          <w:szCs w:val="18"/>
        </w:rPr>
        <w:t>иц</w:t>
      </w:r>
      <w:r w:rsidRPr="00435CEB">
        <w:rPr>
          <w:rFonts w:ascii="Times New Roman" w:eastAsia="Times New Roman" w:hAnsi="Times New Roman" w:cs="Times New Roman"/>
          <w:color w:val="000000"/>
          <w:sz w:val="18"/>
          <w:szCs w:val="18"/>
        </w:rPr>
        <w:t>а</w:t>
      </w:r>
    </w:p>
    <w:p w:rsidR="00435CEB" w:rsidRPr="00435CEB" w:rsidRDefault="00435CEB" w:rsidP="00435CEB">
      <w:pPr>
        <w:spacing w:after="0" w:line="240" w:lineRule="auto"/>
        <w:rPr>
          <w:rFonts w:ascii="Times New Roman" w:eastAsia="Times New Roman" w:hAnsi="Times New Roman" w:cs="Times New Roman"/>
          <w:sz w:val="18"/>
          <w:szCs w:val="18"/>
        </w:rPr>
      </w:pPr>
    </w:p>
    <w:p w:rsidR="00435CEB" w:rsidRDefault="00435CEB" w:rsidP="00435CEB">
      <w:pPr>
        <w:widowControl w:val="0"/>
        <w:spacing w:after="0" w:line="240" w:lineRule="auto"/>
        <w:ind w:left="7919" w:right="-20"/>
        <w:rPr>
          <w:rFonts w:ascii="Times New Roman" w:eastAsia="Times New Roman" w:hAnsi="Times New Roman" w:cs="Times New Roman"/>
          <w:color w:val="000000"/>
          <w:w w:val="99"/>
          <w:sz w:val="18"/>
          <w:szCs w:val="18"/>
        </w:rPr>
      </w:pPr>
      <w:r w:rsidRPr="00435CEB">
        <w:rPr>
          <w:rFonts w:ascii="Times New Roman" w:eastAsia="Times New Roman" w:hAnsi="Times New Roman" w:cs="Times New Roman"/>
          <w:color w:val="000000"/>
          <w:spacing w:val="-4"/>
          <w:sz w:val="18"/>
          <w:szCs w:val="18"/>
        </w:rPr>
        <w:t>Э</w:t>
      </w:r>
      <w:r w:rsidRPr="00435CEB">
        <w:rPr>
          <w:rFonts w:ascii="Times New Roman" w:eastAsia="Times New Roman" w:hAnsi="Times New Roman" w:cs="Times New Roman"/>
          <w:color w:val="000000"/>
          <w:spacing w:val="-5"/>
          <w:sz w:val="18"/>
          <w:szCs w:val="18"/>
        </w:rPr>
        <w:t>л</w:t>
      </w:r>
      <w:r w:rsidRPr="00435CEB">
        <w:rPr>
          <w:rFonts w:ascii="Times New Roman" w:eastAsia="Times New Roman" w:hAnsi="Times New Roman" w:cs="Times New Roman"/>
          <w:color w:val="000000"/>
          <w:spacing w:val="-6"/>
          <w:sz w:val="18"/>
          <w:szCs w:val="18"/>
        </w:rPr>
        <w:t>е</w:t>
      </w:r>
      <w:r w:rsidRPr="00435CEB">
        <w:rPr>
          <w:rFonts w:ascii="Times New Roman" w:eastAsia="Times New Roman" w:hAnsi="Times New Roman" w:cs="Times New Roman"/>
          <w:color w:val="000000"/>
          <w:spacing w:val="-3"/>
          <w:sz w:val="18"/>
          <w:szCs w:val="18"/>
        </w:rPr>
        <w:t>к</w:t>
      </w:r>
      <w:r w:rsidRPr="00435CEB">
        <w:rPr>
          <w:rFonts w:ascii="Times New Roman" w:eastAsia="Times New Roman" w:hAnsi="Times New Roman" w:cs="Times New Roman"/>
          <w:color w:val="000000"/>
          <w:spacing w:val="-2"/>
          <w:w w:val="99"/>
          <w:sz w:val="18"/>
          <w:szCs w:val="18"/>
        </w:rPr>
        <w:t>т</w:t>
      </w:r>
      <w:r w:rsidRPr="00435CEB">
        <w:rPr>
          <w:rFonts w:ascii="Times New Roman" w:eastAsia="Times New Roman" w:hAnsi="Times New Roman" w:cs="Times New Roman"/>
          <w:color w:val="000000"/>
          <w:spacing w:val="-4"/>
          <w:sz w:val="18"/>
          <w:szCs w:val="18"/>
        </w:rPr>
        <w:t>р</w:t>
      </w:r>
      <w:r w:rsidRPr="00435CEB">
        <w:rPr>
          <w:rFonts w:ascii="Times New Roman" w:eastAsia="Times New Roman" w:hAnsi="Times New Roman" w:cs="Times New Roman"/>
          <w:color w:val="000000"/>
          <w:spacing w:val="-5"/>
          <w:sz w:val="18"/>
          <w:szCs w:val="18"/>
        </w:rPr>
        <w:t>о</w:t>
      </w:r>
      <w:r w:rsidRPr="00435CEB">
        <w:rPr>
          <w:rFonts w:ascii="Times New Roman" w:eastAsia="Times New Roman" w:hAnsi="Times New Roman" w:cs="Times New Roman"/>
          <w:color w:val="000000"/>
          <w:spacing w:val="-4"/>
          <w:sz w:val="18"/>
          <w:szCs w:val="18"/>
        </w:rPr>
        <w:t>н</w:t>
      </w:r>
      <w:r w:rsidRPr="00435CEB">
        <w:rPr>
          <w:rFonts w:ascii="Times New Roman" w:eastAsia="Times New Roman" w:hAnsi="Times New Roman" w:cs="Times New Roman"/>
          <w:color w:val="000000"/>
          <w:spacing w:val="-3"/>
          <w:sz w:val="18"/>
          <w:szCs w:val="18"/>
        </w:rPr>
        <w:t>н</w:t>
      </w:r>
      <w:r w:rsidRPr="00435CEB">
        <w:rPr>
          <w:rFonts w:ascii="Times New Roman" w:eastAsia="Times New Roman" w:hAnsi="Times New Roman" w:cs="Times New Roman"/>
          <w:color w:val="000000"/>
          <w:spacing w:val="-4"/>
          <w:sz w:val="18"/>
          <w:szCs w:val="18"/>
        </w:rPr>
        <w:t>а</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4"/>
          <w:w w:val="99"/>
          <w:sz w:val="18"/>
          <w:szCs w:val="18"/>
        </w:rPr>
        <w:t>п</w:t>
      </w:r>
      <w:r w:rsidRPr="00435CEB">
        <w:rPr>
          <w:rFonts w:ascii="Times New Roman" w:eastAsia="Times New Roman" w:hAnsi="Times New Roman" w:cs="Times New Roman"/>
          <w:color w:val="000000"/>
          <w:spacing w:val="-4"/>
          <w:sz w:val="18"/>
          <w:szCs w:val="18"/>
        </w:rPr>
        <w:t>о</w:t>
      </w:r>
      <w:r w:rsidRPr="00435CEB">
        <w:rPr>
          <w:rFonts w:ascii="Times New Roman" w:eastAsia="Times New Roman" w:hAnsi="Times New Roman" w:cs="Times New Roman"/>
          <w:color w:val="000000"/>
          <w:spacing w:val="-5"/>
          <w:sz w:val="18"/>
          <w:szCs w:val="18"/>
        </w:rPr>
        <w:t>д</w:t>
      </w:r>
      <w:r w:rsidRPr="00435CEB">
        <w:rPr>
          <w:rFonts w:ascii="Times New Roman" w:eastAsia="Times New Roman" w:hAnsi="Times New Roman" w:cs="Times New Roman"/>
          <w:color w:val="000000"/>
          <w:spacing w:val="-3"/>
          <w:w w:val="99"/>
          <w:sz w:val="18"/>
          <w:szCs w:val="18"/>
        </w:rPr>
        <w:t>п</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pacing w:val="-6"/>
          <w:sz w:val="18"/>
          <w:szCs w:val="18"/>
        </w:rPr>
        <w:t>с</w:t>
      </w:r>
      <w:r w:rsidRPr="00435CEB">
        <w:rPr>
          <w:rFonts w:ascii="Times New Roman" w:eastAsia="Times New Roman" w:hAnsi="Times New Roman" w:cs="Times New Roman"/>
          <w:color w:val="000000"/>
          <w:w w:val="99"/>
          <w:sz w:val="18"/>
          <w:szCs w:val="18"/>
        </w:rPr>
        <w:t>ь</w:t>
      </w:r>
      <w:bookmarkEnd w:id="27"/>
    </w:p>
    <w:p w:rsidR="00796C6F" w:rsidRDefault="00796C6F" w:rsidP="00435CEB">
      <w:pPr>
        <w:widowControl w:val="0"/>
        <w:spacing w:after="0" w:line="240" w:lineRule="auto"/>
        <w:ind w:left="7919" w:right="-20"/>
        <w:rPr>
          <w:rFonts w:ascii="Times New Roman" w:eastAsia="Times New Roman" w:hAnsi="Times New Roman" w:cs="Times New Roman"/>
          <w:color w:val="000000"/>
          <w:w w:val="99"/>
          <w:sz w:val="18"/>
          <w:szCs w:val="18"/>
        </w:rPr>
      </w:pPr>
    </w:p>
    <w:p w:rsidR="00435CEB" w:rsidRPr="00796C6F" w:rsidRDefault="00435CEB" w:rsidP="00435CEB">
      <w:pPr>
        <w:widowControl w:val="0"/>
        <w:spacing w:after="0" w:line="240" w:lineRule="auto"/>
        <w:ind w:left="4623" w:right="-59" w:firstLine="3824"/>
        <w:rPr>
          <w:rFonts w:ascii="Times New Roman" w:eastAsia="Times New Roman" w:hAnsi="Times New Roman" w:cs="Times New Roman"/>
          <w:color w:val="000000"/>
          <w:w w:val="95"/>
          <w:sz w:val="16"/>
          <w:szCs w:val="16"/>
        </w:rPr>
      </w:pPr>
      <w:bookmarkStart w:id="28" w:name="_page_83_0"/>
      <w:r w:rsidRPr="00796C6F">
        <w:rPr>
          <w:rFonts w:ascii="Times New Roman" w:eastAsia="Times New Roman" w:hAnsi="Times New Roman" w:cs="Times New Roman"/>
          <w:color w:val="000000"/>
          <w:spacing w:val="-1"/>
          <w:w w:val="95"/>
          <w:sz w:val="16"/>
          <w:szCs w:val="16"/>
        </w:rPr>
        <w:t>Пр</w:t>
      </w:r>
      <w:r w:rsidRPr="00796C6F">
        <w:rPr>
          <w:rFonts w:ascii="Times New Roman" w:eastAsia="Times New Roman" w:hAnsi="Times New Roman" w:cs="Times New Roman"/>
          <w:color w:val="000000"/>
          <w:w w:val="94"/>
          <w:sz w:val="16"/>
          <w:szCs w:val="16"/>
        </w:rPr>
        <w:t>и</w:t>
      </w:r>
      <w:r w:rsidRPr="00796C6F">
        <w:rPr>
          <w:rFonts w:ascii="Times New Roman" w:eastAsia="Times New Roman" w:hAnsi="Times New Roman" w:cs="Times New Roman"/>
          <w:color w:val="000000"/>
          <w:spacing w:val="1"/>
          <w:w w:val="94"/>
          <w:sz w:val="16"/>
          <w:szCs w:val="16"/>
        </w:rPr>
        <w:t>л</w:t>
      </w:r>
      <w:r w:rsidRPr="00796C6F">
        <w:rPr>
          <w:rFonts w:ascii="Times New Roman" w:eastAsia="Times New Roman" w:hAnsi="Times New Roman" w:cs="Times New Roman"/>
          <w:color w:val="000000"/>
          <w:spacing w:val="-1"/>
          <w:w w:val="95"/>
          <w:sz w:val="16"/>
          <w:szCs w:val="16"/>
        </w:rPr>
        <w:t>ож</w:t>
      </w:r>
      <w:r w:rsidRPr="00796C6F">
        <w:rPr>
          <w:rFonts w:ascii="Times New Roman" w:eastAsia="Times New Roman" w:hAnsi="Times New Roman" w:cs="Times New Roman"/>
          <w:color w:val="000000"/>
          <w:w w:val="95"/>
          <w:sz w:val="16"/>
          <w:szCs w:val="16"/>
        </w:rPr>
        <w:t>е</w:t>
      </w:r>
      <w:r w:rsidRPr="00796C6F">
        <w:rPr>
          <w:rFonts w:ascii="Times New Roman" w:eastAsia="Times New Roman" w:hAnsi="Times New Roman" w:cs="Times New Roman"/>
          <w:color w:val="000000"/>
          <w:w w:val="94"/>
          <w:sz w:val="16"/>
          <w:szCs w:val="16"/>
        </w:rPr>
        <w:t>ни</w:t>
      </w:r>
      <w:r w:rsidRPr="00796C6F">
        <w:rPr>
          <w:rFonts w:ascii="Times New Roman" w:eastAsia="Times New Roman" w:hAnsi="Times New Roman" w:cs="Times New Roman"/>
          <w:color w:val="000000"/>
          <w:w w:val="95"/>
          <w:sz w:val="16"/>
          <w:szCs w:val="16"/>
        </w:rPr>
        <w:t>е №3</w:t>
      </w:r>
    </w:p>
    <w:p w:rsidR="00435CEB" w:rsidRPr="00796C6F" w:rsidRDefault="00435CEB" w:rsidP="00796C6F">
      <w:pPr>
        <w:widowControl w:val="0"/>
        <w:spacing w:after="0" w:line="240" w:lineRule="auto"/>
        <w:ind w:left="4623" w:right="-59"/>
        <w:rPr>
          <w:rFonts w:ascii="Times New Roman" w:eastAsia="Times New Roman" w:hAnsi="Times New Roman" w:cs="Times New Roman"/>
          <w:color w:val="000000"/>
          <w:sz w:val="16"/>
          <w:szCs w:val="16"/>
        </w:rPr>
      </w:pPr>
      <w:r w:rsidRPr="00796C6F">
        <w:rPr>
          <w:rFonts w:ascii="Times New Roman" w:eastAsia="Times New Roman" w:hAnsi="Times New Roman" w:cs="Times New Roman"/>
          <w:color w:val="000000"/>
          <w:w w:val="95"/>
          <w:sz w:val="16"/>
          <w:szCs w:val="16"/>
        </w:rPr>
        <w:t xml:space="preserve">              </w:t>
      </w:r>
      <w:r w:rsidRPr="00796C6F">
        <w:rPr>
          <w:rFonts w:ascii="Times New Roman" w:eastAsia="Times New Roman" w:hAnsi="Times New Roman" w:cs="Times New Roman"/>
          <w:color w:val="000000"/>
          <w:spacing w:val="41"/>
          <w:sz w:val="16"/>
          <w:szCs w:val="16"/>
        </w:rPr>
        <w:t xml:space="preserve">к </w:t>
      </w:r>
      <w:r w:rsidRPr="00796C6F">
        <w:rPr>
          <w:rFonts w:ascii="Times New Roman" w:eastAsia="Times New Roman" w:hAnsi="Times New Roman" w:cs="Times New Roman"/>
          <w:color w:val="000000"/>
          <w:sz w:val="16"/>
          <w:szCs w:val="16"/>
        </w:rPr>
        <w:t>Адми</w:t>
      </w:r>
      <w:r w:rsidRPr="00796C6F">
        <w:rPr>
          <w:rFonts w:ascii="Times New Roman" w:eastAsia="Times New Roman" w:hAnsi="Times New Roman" w:cs="Times New Roman"/>
          <w:color w:val="000000"/>
          <w:spacing w:val="1"/>
          <w:sz w:val="16"/>
          <w:szCs w:val="16"/>
        </w:rPr>
        <w:t>ни</w:t>
      </w:r>
      <w:r w:rsidRPr="00796C6F">
        <w:rPr>
          <w:rFonts w:ascii="Times New Roman" w:eastAsia="Times New Roman" w:hAnsi="Times New Roman" w:cs="Times New Roman"/>
          <w:color w:val="000000"/>
          <w:sz w:val="16"/>
          <w:szCs w:val="16"/>
        </w:rPr>
        <w:t>с</w:t>
      </w:r>
      <w:r w:rsidRPr="00796C6F">
        <w:rPr>
          <w:rFonts w:ascii="Times New Roman" w:eastAsia="Times New Roman" w:hAnsi="Times New Roman" w:cs="Times New Roman"/>
          <w:color w:val="000000"/>
          <w:w w:val="99"/>
          <w:sz w:val="16"/>
          <w:szCs w:val="16"/>
        </w:rPr>
        <w:t>т</w:t>
      </w:r>
      <w:r w:rsidRPr="00796C6F">
        <w:rPr>
          <w:rFonts w:ascii="Times New Roman" w:eastAsia="Times New Roman" w:hAnsi="Times New Roman" w:cs="Times New Roman"/>
          <w:color w:val="000000"/>
          <w:sz w:val="16"/>
          <w:szCs w:val="16"/>
        </w:rPr>
        <w:t>ра</w:t>
      </w:r>
      <w:r w:rsidRPr="00796C6F">
        <w:rPr>
          <w:rFonts w:ascii="Times New Roman" w:eastAsia="Times New Roman" w:hAnsi="Times New Roman" w:cs="Times New Roman"/>
          <w:color w:val="000000"/>
          <w:w w:val="99"/>
          <w:sz w:val="16"/>
          <w:szCs w:val="16"/>
        </w:rPr>
        <w:t>т</w:t>
      </w:r>
      <w:r w:rsidRPr="00796C6F">
        <w:rPr>
          <w:rFonts w:ascii="Times New Roman" w:eastAsia="Times New Roman" w:hAnsi="Times New Roman" w:cs="Times New Roman"/>
          <w:color w:val="000000"/>
          <w:spacing w:val="1"/>
          <w:sz w:val="16"/>
          <w:szCs w:val="16"/>
        </w:rPr>
        <w:t>и</w:t>
      </w:r>
      <w:r w:rsidRPr="00796C6F">
        <w:rPr>
          <w:rFonts w:ascii="Times New Roman" w:eastAsia="Times New Roman" w:hAnsi="Times New Roman" w:cs="Times New Roman"/>
          <w:color w:val="000000"/>
          <w:spacing w:val="-1"/>
          <w:sz w:val="16"/>
          <w:szCs w:val="16"/>
        </w:rPr>
        <w:t>в</w:t>
      </w:r>
      <w:r w:rsidRPr="00796C6F">
        <w:rPr>
          <w:rFonts w:ascii="Times New Roman" w:eastAsia="Times New Roman" w:hAnsi="Times New Roman" w:cs="Times New Roman"/>
          <w:color w:val="000000"/>
          <w:sz w:val="16"/>
          <w:szCs w:val="16"/>
        </w:rPr>
        <w:t>ном</w:t>
      </w:r>
      <w:r w:rsidRPr="00796C6F">
        <w:rPr>
          <w:rFonts w:ascii="Times New Roman" w:eastAsia="Times New Roman" w:hAnsi="Times New Roman" w:cs="Times New Roman"/>
          <w:color w:val="000000"/>
          <w:spacing w:val="42"/>
          <w:sz w:val="16"/>
          <w:szCs w:val="16"/>
        </w:rPr>
        <w:t xml:space="preserve">у </w:t>
      </w:r>
      <w:r w:rsidRPr="00796C6F">
        <w:rPr>
          <w:rFonts w:ascii="Times New Roman" w:eastAsia="Times New Roman" w:hAnsi="Times New Roman" w:cs="Times New Roman"/>
          <w:color w:val="000000"/>
          <w:sz w:val="16"/>
          <w:szCs w:val="16"/>
        </w:rPr>
        <w:t>регламен</w:t>
      </w:r>
      <w:r w:rsidRPr="00796C6F">
        <w:rPr>
          <w:rFonts w:ascii="Times New Roman" w:eastAsia="Times New Roman" w:hAnsi="Times New Roman" w:cs="Times New Roman"/>
          <w:color w:val="000000"/>
          <w:spacing w:val="5"/>
          <w:w w:val="99"/>
          <w:sz w:val="16"/>
          <w:szCs w:val="16"/>
        </w:rPr>
        <w:t>т</w:t>
      </w:r>
      <w:r w:rsidRPr="00796C6F">
        <w:rPr>
          <w:rFonts w:ascii="Times New Roman" w:eastAsia="Times New Roman" w:hAnsi="Times New Roman" w:cs="Times New Roman"/>
          <w:color w:val="000000"/>
          <w:sz w:val="16"/>
          <w:szCs w:val="16"/>
        </w:rPr>
        <w:t>у по предостав</w:t>
      </w:r>
      <w:r w:rsidRPr="00796C6F">
        <w:rPr>
          <w:rFonts w:ascii="Times New Roman" w:eastAsia="Times New Roman" w:hAnsi="Times New Roman" w:cs="Times New Roman"/>
          <w:color w:val="000000"/>
          <w:w w:val="99"/>
          <w:sz w:val="16"/>
          <w:szCs w:val="16"/>
        </w:rPr>
        <w:t>л</w:t>
      </w:r>
      <w:r w:rsidRPr="00796C6F">
        <w:rPr>
          <w:rFonts w:ascii="Times New Roman" w:eastAsia="Times New Roman" w:hAnsi="Times New Roman" w:cs="Times New Roman"/>
          <w:color w:val="000000"/>
          <w:spacing w:val="-1"/>
          <w:sz w:val="16"/>
          <w:szCs w:val="16"/>
        </w:rPr>
        <w:t>е</w:t>
      </w:r>
      <w:r w:rsidRPr="00796C6F">
        <w:rPr>
          <w:rFonts w:ascii="Times New Roman" w:eastAsia="Times New Roman" w:hAnsi="Times New Roman" w:cs="Times New Roman"/>
          <w:color w:val="000000"/>
          <w:w w:val="99"/>
          <w:sz w:val="16"/>
          <w:szCs w:val="16"/>
        </w:rPr>
        <w:t>н</w:t>
      </w:r>
      <w:r w:rsidRPr="00796C6F">
        <w:rPr>
          <w:rFonts w:ascii="Times New Roman" w:eastAsia="Times New Roman" w:hAnsi="Times New Roman" w:cs="Times New Roman"/>
          <w:color w:val="000000"/>
          <w:spacing w:val="1"/>
          <w:w w:val="99"/>
          <w:sz w:val="16"/>
          <w:szCs w:val="16"/>
        </w:rPr>
        <w:t>и</w:t>
      </w:r>
      <w:r w:rsidRPr="00796C6F">
        <w:rPr>
          <w:rFonts w:ascii="Times New Roman" w:eastAsia="Times New Roman" w:hAnsi="Times New Roman" w:cs="Times New Roman"/>
          <w:color w:val="000000"/>
          <w:w w:val="99"/>
          <w:sz w:val="16"/>
          <w:szCs w:val="16"/>
        </w:rPr>
        <w:t>ю</w:t>
      </w:r>
      <w:r w:rsidR="00796C6F">
        <w:rPr>
          <w:rFonts w:ascii="Times New Roman" w:eastAsia="Times New Roman" w:hAnsi="Times New Roman" w:cs="Times New Roman"/>
          <w:color w:val="000000"/>
          <w:w w:val="99"/>
          <w:sz w:val="16"/>
          <w:szCs w:val="16"/>
        </w:rPr>
        <w:t xml:space="preserve"> </w:t>
      </w:r>
      <w:r w:rsidRPr="00796C6F">
        <w:rPr>
          <w:rFonts w:ascii="Times New Roman" w:eastAsia="Times New Roman" w:hAnsi="Times New Roman" w:cs="Times New Roman"/>
          <w:color w:val="000000"/>
          <w:w w:val="95"/>
          <w:sz w:val="16"/>
          <w:szCs w:val="16"/>
        </w:rPr>
        <w:t>м</w:t>
      </w:r>
      <w:r w:rsidRPr="00796C6F">
        <w:rPr>
          <w:rFonts w:ascii="Times New Roman" w:eastAsia="Times New Roman" w:hAnsi="Times New Roman" w:cs="Times New Roman"/>
          <w:color w:val="000000"/>
          <w:spacing w:val="-1"/>
          <w:w w:val="95"/>
          <w:sz w:val="16"/>
          <w:szCs w:val="16"/>
        </w:rPr>
        <w:t>у</w:t>
      </w:r>
      <w:r w:rsidRPr="00796C6F">
        <w:rPr>
          <w:rFonts w:ascii="Times New Roman" w:eastAsia="Times New Roman" w:hAnsi="Times New Roman" w:cs="Times New Roman"/>
          <w:color w:val="000000"/>
          <w:w w:val="94"/>
          <w:sz w:val="16"/>
          <w:szCs w:val="16"/>
        </w:rPr>
        <w:t>ниц</w:t>
      </w:r>
      <w:r w:rsidRPr="00796C6F">
        <w:rPr>
          <w:rFonts w:ascii="Times New Roman" w:eastAsia="Times New Roman" w:hAnsi="Times New Roman" w:cs="Times New Roman"/>
          <w:color w:val="000000"/>
          <w:spacing w:val="1"/>
          <w:w w:val="94"/>
          <w:sz w:val="16"/>
          <w:szCs w:val="16"/>
        </w:rPr>
        <w:t>и</w:t>
      </w:r>
      <w:r w:rsidRPr="00796C6F">
        <w:rPr>
          <w:rFonts w:ascii="Times New Roman" w:eastAsia="Times New Roman" w:hAnsi="Times New Roman" w:cs="Times New Roman"/>
          <w:color w:val="000000"/>
          <w:w w:val="94"/>
          <w:sz w:val="16"/>
          <w:szCs w:val="16"/>
        </w:rPr>
        <w:t>п</w:t>
      </w:r>
      <w:r w:rsidRPr="00796C6F">
        <w:rPr>
          <w:rFonts w:ascii="Times New Roman" w:eastAsia="Times New Roman" w:hAnsi="Times New Roman" w:cs="Times New Roman"/>
          <w:color w:val="000000"/>
          <w:w w:val="95"/>
          <w:sz w:val="16"/>
          <w:szCs w:val="16"/>
        </w:rPr>
        <w:t>а</w:t>
      </w:r>
      <w:r w:rsidRPr="00796C6F">
        <w:rPr>
          <w:rFonts w:ascii="Times New Roman" w:eastAsia="Times New Roman" w:hAnsi="Times New Roman" w:cs="Times New Roman"/>
          <w:color w:val="000000"/>
          <w:w w:val="94"/>
          <w:sz w:val="16"/>
          <w:szCs w:val="16"/>
        </w:rPr>
        <w:t>л</w:t>
      </w:r>
      <w:r w:rsidRPr="00796C6F">
        <w:rPr>
          <w:rFonts w:ascii="Times New Roman" w:eastAsia="Times New Roman" w:hAnsi="Times New Roman" w:cs="Times New Roman"/>
          <w:color w:val="000000"/>
          <w:spacing w:val="-1"/>
          <w:w w:val="94"/>
          <w:sz w:val="16"/>
          <w:szCs w:val="16"/>
        </w:rPr>
        <w:t>ь</w:t>
      </w:r>
      <w:r w:rsidRPr="00796C6F">
        <w:rPr>
          <w:rFonts w:ascii="Times New Roman" w:eastAsia="Times New Roman" w:hAnsi="Times New Roman" w:cs="Times New Roman"/>
          <w:color w:val="000000"/>
          <w:w w:val="94"/>
          <w:sz w:val="16"/>
          <w:szCs w:val="16"/>
        </w:rPr>
        <w:t>н</w:t>
      </w:r>
      <w:r w:rsidRPr="00796C6F">
        <w:rPr>
          <w:rFonts w:ascii="Times New Roman" w:eastAsia="Times New Roman" w:hAnsi="Times New Roman" w:cs="Times New Roman"/>
          <w:color w:val="000000"/>
          <w:spacing w:val="-1"/>
          <w:w w:val="95"/>
          <w:sz w:val="16"/>
          <w:szCs w:val="16"/>
        </w:rPr>
        <w:t>о</w:t>
      </w:r>
      <w:r w:rsidRPr="00796C6F">
        <w:rPr>
          <w:rFonts w:ascii="Times New Roman" w:eastAsia="Times New Roman" w:hAnsi="Times New Roman" w:cs="Times New Roman"/>
          <w:color w:val="000000"/>
          <w:w w:val="94"/>
          <w:sz w:val="16"/>
          <w:szCs w:val="16"/>
        </w:rPr>
        <w:t xml:space="preserve">й </w:t>
      </w:r>
      <w:r w:rsidRPr="00796C6F">
        <w:rPr>
          <w:rFonts w:ascii="Times New Roman" w:eastAsia="Times New Roman" w:hAnsi="Times New Roman" w:cs="Times New Roman"/>
          <w:color w:val="000000"/>
          <w:spacing w:val="-3"/>
          <w:w w:val="95"/>
          <w:sz w:val="16"/>
          <w:szCs w:val="16"/>
        </w:rPr>
        <w:t>у</w:t>
      </w:r>
      <w:r w:rsidRPr="00796C6F">
        <w:rPr>
          <w:rFonts w:ascii="Times New Roman" w:eastAsia="Times New Roman" w:hAnsi="Times New Roman" w:cs="Times New Roman"/>
          <w:color w:val="000000"/>
          <w:w w:val="95"/>
          <w:sz w:val="16"/>
          <w:szCs w:val="16"/>
        </w:rPr>
        <w:t>с</w:t>
      </w:r>
      <w:r w:rsidRPr="00796C6F">
        <w:rPr>
          <w:rFonts w:ascii="Times New Roman" w:eastAsia="Times New Roman" w:hAnsi="Times New Roman" w:cs="Times New Roman"/>
          <w:color w:val="000000"/>
          <w:spacing w:val="-3"/>
          <w:w w:val="94"/>
          <w:sz w:val="16"/>
          <w:szCs w:val="16"/>
        </w:rPr>
        <w:t>л</w:t>
      </w:r>
      <w:r w:rsidRPr="00796C6F">
        <w:rPr>
          <w:rFonts w:ascii="Times New Roman" w:eastAsia="Times New Roman" w:hAnsi="Times New Roman" w:cs="Times New Roman"/>
          <w:color w:val="000000"/>
          <w:spacing w:val="-4"/>
          <w:w w:val="95"/>
          <w:sz w:val="16"/>
          <w:szCs w:val="16"/>
        </w:rPr>
        <w:t>у</w:t>
      </w:r>
      <w:r w:rsidRPr="00796C6F">
        <w:rPr>
          <w:rFonts w:ascii="Times New Roman" w:eastAsia="Times New Roman" w:hAnsi="Times New Roman" w:cs="Times New Roman"/>
          <w:color w:val="000000"/>
          <w:spacing w:val="-2"/>
          <w:w w:val="95"/>
          <w:sz w:val="16"/>
          <w:szCs w:val="16"/>
        </w:rPr>
        <w:t>г</w:t>
      </w:r>
      <w:r w:rsidRPr="00796C6F">
        <w:rPr>
          <w:rFonts w:ascii="Times New Roman" w:eastAsia="Times New Roman" w:hAnsi="Times New Roman" w:cs="Times New Roman"/>
          <w:color w:val="000000"/>
          <w:w w:val="94"/>
          <w:sz w:val="16"/>
          <w:szCs w:val="16"/>
        </w:rPr>
        <w:t xml:space="preserve">и </w:t>
      </w:r>
      <w:r w:rsidRPr="00796C6F">
        <w:rPr>
          <w:rFonts w:ascii="Times New Roman" w:eastAsia="Times New Roman" w:hAnsi="Times New Roman" w:cs="Times New Roman"/>
          <w:color w:val="000000"/>
          <w:spacing w:val="-3"/>
          <w:w w:val="95"/>
          <w:sz w:val="16"/>
          <w:szCs w:val="16"/>
        </w:rPr>
        <w:t>«</w:t>
      </w:r>
      <w:r w:rsidRPr="00796C6F">
        <w:rPr>
          <w:rFonts w:ascii="Times New Roman" w:eastAsia="Times New Roman" w:hAnsi="Times New Roman" w:cs="Times New Roman"/>
          <w:color w:val="000000"/>
          <w:spacing w:val="-1"/>
          <w:w w:val="95"/>
          <w:sz w:val="16"/>
          <w:szCs w:val="16"/>
        </w:rPr>
        <w:t>П</w:t>
      </w:r>
      <w:r w:rsidRPr="00796C6F">
        <w:rPr>
          <w:rFonts w:ascii="Times New Roman" w:eastAsia="Times New Roman" w:hAnsi="Times New Roman" w:cs="Times New Roman"/>
          <w:color w:val="000000"/>
          <w:spacing w:val="-4"/>
          <w:w w:val="95"/>
          <w:sz w:val="16"/>
          <w:szCs w:val="16"/>
        </w:rPr>
        <w:t>р</w:t>
      </w:r>
      <w:r w:rsidRPr="00796C6F">
        <w:rPr>
          <w:rFonts w:ascii="Times New Roman" w:eastAsia="Times New Roman" w:hAnsi="Times New Roman" w:cs="Times New Roman"/>
          <w:color w:val="000000"/>
          <w:w w:val="95"/>
          <w:sz w:val="16"/>
          <w:szCs w:val="16"/>
        </w:rPr>
        <w:t>е</w:t>
      </w:r>
      <w:r w:rsidRPr="00796C6F">
        <w:rPr>
          <w:rFonts w:ascii="Times New Roman" w:eastAsia="Times New Roman" w:hAnsi="Times New Roman" w:cs="Times New Roman"/>
          <w:color w:val="000000"/>
          <w:spacing w:val="-3"/>
          <w:w w:val="95"/>
          <w:sz w:val="16"/>
          <w:szCs w:val="16"/>
        </w:rPr>
        <w:t>д</w:t>
      </w:r>
      <w:r w:rsidRPr="00796C6F">
        <w:rPr>
          <w:rFonts w:ascii="Times New Roman" w:eastAsia="Times New Roman" w:hAnsi="Times New Roman" w:cs="Times New Roman"/>
          <w:color w:val="000000"/>
          <w:spacing w:val="-1"/>
          <w:w w:val="95"/>
          <w:sz w:val="16"/>
          <w:szCs w:val="16"/>
        </w:rPr>
        <w:t>о</w:t>
      </w:r>
      <w:r w:rsidRPr="00796C6F">
        <w:rPr>
          <w:rFonts w:ascii="Times New Roman" w:eastAsia="Times New Roman" w:hAnsi="Times New Roman" w:cs="Times New Roman"/>
          <w:color w:val="000000"/>
          <w:spacing w:val="-3"/>
          <w:w w:val="95"/>
          <w:sz w:val="16"/>
          <w:szCs w:val="16"/>
        </w:rPr>
        <w:t>ста</w:t>
      </w:r>
      <w:r w:rsidRPr="00796C6F">
        <w:rPr>
          <w:rFonts w:ascii="Times New Roman" w:eastAsia="Times New Roman" w:hAnsi="Times New Roman" w:cs="Times New Roman"/>
          <w:color w:val="000000"/>
          <w:w w:val="94"/>
          <w:sz w:val="16"/>
          <w:szCs w:val="16"/>
        </w:rPr>
        <w:t>в</w:t>
      </w:r>
      <w:r w:rsidRPr="00796C6F">
        <w:rPr>
          <w:rFonts w:ascii="Times New Roman" w:eastAsia="Times New Roman" w:hAnsi="Times New Roman" w:cs="Times New Roman"/>
          <w:color w:val="000000"/>
          <w:spacing w:val="-3"/>
          <w:w w:val="94"/>
          <w:sz w:val="16"/>
          <w:szCs w:val="16"/>
        </w:rPr>
        <w:t>л</w:t>
      </w:r>
      <w:r w:rsidRPr="00796C6F">
        <w:rPr>
          <w:rFonts w:ascii="Times New Roman" w:eastAsia="Times New Roman" w:hAnsi="Times New Roman" w:cs="Times New Roman"/>
          <w:color w:val="000000"/>
          <w:spacing w:val="-2"/>
          <w:w w:val="95"/>
          <w:sz w:val="16"/>
          <w:szCs w:val="16"/>
        </w:rPr>
        <w:t>ен</w:t>
      </w:r>
      <w:r w:rsidRPr="00796C6F">
        <w:rPr>
          <w:rFonts w:ascii="Times New Roman" w:eastAsia="Times New Roman" w:hAnsi="Times New Roman" w:cs="Times New Roman"/>
          <w:color w:val="000000"/>
          <w:spacing w:val="-2"/>
          <w:w w:val="94"/>
          <w:sz w:val="16"/>
          <w:szCs w:val="16"/>
        </w:rPr>
        <w:t>и</w:t>
      </w:r>
      <w:r w:rsidRPr="00796C6F">
        <w:rPr>
          <w:rFonts w:ascii="Times New Roman" w:eastAsia="Times New Roman" w:hAnsi="Times New Roman" w:cs="Times New Roman"/>
          <w:color w:val="000000"/>
          <w:w w:val="95"/>
          <w:sz w:val="16"/>
          <w:szCs w:val="16"/>
        </w:rPr>
        <w:t xml:space="preserve">е </w:t>
      </w:r>
      <w:r w:rsidRPr="00796C6F">
        <w:rPr>
          <w:rFonts w:ascii="Times New Roman" w:eastAsia="Times New Roman" w:hAnsi="Times New Roman" w:cs="Times New Roman"/>
          <w:color w:val="000000"/>
          <w:w w:val="94"/>
          <w:sz w:val="16"/>
          <w:szCs w:val="16"/>
        </w:rPr>
        <w:t xml:space="preserve">в </w:t>
      </w:r>
      <w:r w:rsidRPr="00796C6F">
        <w:rPr>
          <w:rFonts w:ascii="Times New Roman" w:eastAsia="Times New Roman" w:hAnsi="Times New Roman" w:cs="Times New Roman"/>
          <w:color w:val="000000"/>
          <w:w w:val="95"/>
          <w:sz w:val="16"/>
          <w:szCs w:val="16"/>
        </w:rPr>
        <w:t>а</w:t>
      </w:r>
      <w:r w:rsidRPr="00796C6F">
        <w:rPr>
          <w:rFonts w:ascii="Times New Roman" w:eastAsia="Times New Roman" w:hAnsi="Times New Roman" w:cs="Times New Roman"/>
          <w:color w:val="000000"/>
          <w:spacing w:val="-4"/>
          <w:w w:val="95"/>
          <w:sz w:val="16"/>
          <w:szCs w:val="16"/>
        </w:rPr>
        <w:t>р</w:t>
      </w:r>
      <w:r w:rsidRPr="00796C6F">
        <w:rPr>
          <w:rFonts w:ascii="Times New Roman" w:eastAsia="Times New Roman" w:hAnsi="Times New Roman" w:cs="Times New Roman"/>
          <w:color w:val="000000"/>
          <w:spacing w:val="-3"/>
          <w:w w:val="95"/>
          <w:sz w:val="16"/>
          <w:szCs w:val="16"/>
        </w:rPr>
        <w:t>е</w:t>
      </w:r>
      <w:r w:rsidRPr="00796C6F">
        <w:rPr>
          <w:rFonts w:ascii="Times New Roman" w:eastAsia="Times New Roman" w:hAnsi="Times New Roman" w:cs="Times New Roman"/>
          <w:color w:val="000000"/>
          <w:w w:val="94"/>
          <w:sz w:val="16"/>
          <w:szCs w:val="16"/>
        </w:rPr>
        <w:t>н</w:t>
      </w:r>
      <w:r w:rsidRPr="00796C6F">
        <w:rPr>
          <w:rFonts w:ascii="Times New Roman" w:eastAsia="Times New Roman" w:hAnsi="Times New Roman" w:cs="Times New Roman"/>
          <w:color w:val="000000"/>
          <w:w w:val="95"/>
          <w:sz w:val="16"/>
          <w:szCs w:val="16"/>
        </w:rPr>
        <w:t xml:space="preserve">ду </w:t>
      </w:r>
      <w:r w:rsidRPr="00796C6F">
        <w:rPr>
          <w:rFonts w:ascii="Times New Roman" w:eastAsia="Times New Roman" w:hAnsi="Times New Roman" w:cs="Times New Roman"/>
          <w:color w:val="000000"/>
          <w:spacing w:val="-3"/>
          <w:w w:val="94"/>
          <w:sz w:val="16"/>
          <w:szCs w:val="16"/>
        </w:rPr>
        <w:t>з</w:t>
      </w:r>
      <w:r w:rsidRPr="00796C6F">
        <w:rPr>
          <w:rFonts w:ascii="Times New Roman" w:eastAsia="Times New Roman" w:hAnsi="Times New Roman" w:cs="Times New Roman"/>
          <w:color w:val="000000"/>
          <w:spacing w:val="-3"/>
          <w:w w:val="95"/>
          <w:sz w:val="16"/>
          <w:szCs w:val="16"/>
        </w:rPr>
        <w:t>е</w:t>
      </w:r>
      <w:r w:rsidRPr="00796C6F">
        <w:rPr>
          <w:rFonts w:ascii="Times New Roman" w:eastAsia="Times New Roman" w:hAnsi="Times New Roman" w:cs="Times New Roman"/>
          <w:color w:val="000000"/>
          <w:spacing w:val="-2"/>
          <w:w w:val="95"/>
          <w:sz w:val="16"/>
          <w:szCs w:val="16"/>
        </w:rPr>
        <w:t>м</w:t>
      </w:r>
      <w:r w:rsidRPr="00796C6F">
        <w:rPr>
          <w:rFonts w:ascii="Times New Roman" w:eastAsia="Times New Roman" w:hAnsi="Times New Roman" w:cs="Times New Roman"/>
          <w:color w:val="000000"/>
          <w:w w:val="95"/>
          <w:sz w:val="16"/>
          <w:szCs w:val="16"/>
        </w:rPr>
        <w:t>е</w:t>
      </w:r>
      <w:r w:rsidRPr="00796C6F">
        <w:rPr>
          <w:rFonts w:ascii="Times New Roman" w:eastAsia="Times New Roman" w:hAnsi="Times New Roman" w:cs="Times New Roman"/>
          <w:color w:val="000000"/>
          <w:spacing w:val="-4"/>
          <w:w w:val="94"/>
          <w:sz w:val="16"/>
          <w:szCs w:val="16"/>
        </w:rPr>
        <w:t>л</w:t>
      </w:r>
      <w:r w:rsidRPr="00796C6F">
        <w:rPr>
          <w:rFonts w:ascii="Times New Roman" w:eastAsia="Times New Roman" w:hAnsi="Times New Roman" w:cs="Times New Roman"/>
          <w:color w:val="000000"/>
          <w:spacing w:val="-3"/>
          <w:w w:val="94"/>
          <w:sz w:val="16"/>
          <w:szCs w:val="16"/>
        </w:rPr>
        <w:t>ь</w:t>
      </w:r>
      <w:r w:rsidRPr="00796C6F">
        <w:rPr>
          <w:rFonts w:ascii="Times New Roman" w:eastAsia="Times New Roman" w:hAnsi="Times New Roman" w:cs="Times New Roman"/>
          <w:color w:val="000000"/>
          <w:w w:val="94"/>
          <w:sz w:val="16"/>
          <w:szCs w:val="16"/>
        </w:rPr>
        <w:t>н</w:t>
      </w:r>
      <w:r w:rsidRPr="00796C6F">
        <w:rPr>
          <w:rFonts w:ascii="Times New Roman" w:eastAsia="Times New Roman" w:hAnsi="Times New Roman" w:cs="Times New Roman"/>
          <w:color w:val="000000"/>
          <w:spacing w:val="-3"/>
          <w:w w:val="95"/>
          <w:sz w:val="16"/>
          <w:szCs w:val="16"/>
        </w:rPr>
        <w:t>о</w:t>
      </w:r>
      <w:r w:rsidRPr="00796C6F">
        <w:rPr>
          <w:rFonts w:ascii="Times New Roman" w:eastAsia="Times New Roman" w:hAnsi="Times New Roman" w:cs="Times New Roman"/>
          <w:color w:val="000000"/>
          <w:w w:val="95"/>
          <w:sz w:val="16"/>
          <w:szCs w:val="16"/>
        </w:rPr>
        <w:t xml:space="preserve">го </w:t>
      </w:r>
      <w:r w:rsidRPr="00796C6F">
        <w:rPr>
          <w:rFonts w:ascii="Times New Roman" w:eastAsia="Times New Roman" w:hAnsi="Times New Roman" w:cs="Times New Roman"/>
          <w:color w:val="000000"/>
          <w:spacing w:val="-4"/>
          <w:w w:val="95"/>
          <w:sz w:val="16"/>
          <w:szCs w:val="16"/>
        </w:rPr>
        <w:t>у</w:t>
      </w:r>
      <w:r w:rsidRPr="00796C6F">
        <w:rPr>
          <w:rFonts w:ascii="Times New Roman" w:eastAsia="Times New Roman" w:hAnsi="Times New Roman" w:cs="Times New Roman"/>
          <w:color w:val="000000"/>
          <w:spacing w:val="-2"/>
          <w:w w:val="95"/>
          <w:sz w:val="16"/>
          <w:szCs w:val="16"/>
        </w:rPr>
        <w:t>ч</w:t>
      </w:r>
      <w:r w:rsidRPr="00796C6F">
        <w:rPr>
          <w:rFonts w:ascii="Times New Roman" w:eastAsia="Times New Roman" w:hAnsi="Times New Roman" w:cs="Times New Roman"/>
          <w:color w:val="000000"/>
          <w:w w:val="95"/>
          <w:sz w:val="16"/>
          <w:szCs w:val="16"/>
        </w:rPr>
        <w:t>а</w:t>
      </w:r>
      <w:r w:rsidRPr="00796C6F">
        <w:rPr>
          <w:rFonts w:ascii="Times New Roman" w:eastAsia="Times New Roman" w:hAnsi="Times New Roman" w:cs="Times New Roman"/>
          <w:color w:val="000000"/>
          <w:spacing w:val="-3"/>
          <w:w w:val="95"/>
          <w:sz w:val="16"/>
          <w:szCs w:val="16"/>
        </w:rPr>
        <w:t>ст</w:t>
      </w:r>
      <w:r w:rsidRPr="00796C6F">
        <w:rPr>
          <w:rFonts w:ascii="Times New Roman" w:eastAsia="Times New Roman" w:hAnsi="Times New Roman" w:cs="Times New Roman"/>
          <w:color w:val="000000"/>
          <w:w w:val="95"/>
          <w:sz w:val="16"/>
          <w:szCs w:val="16"/>
        </w:rPr>
        <w:t>к</w:t>
      </w:r>
      <w:r w:rsidRPr="00796C6F">
        <w:rPr>
          <w:rFonts w:ascii="Times New Roman" w:eastAsia="Times New Roman" w:hAnsi="Times New Roman" w:cs="Times New Roman"/>
          <w:color w:val="000000"/>
          <w:spacing w:val="-3"/>
          <w:w w:val="95"/>
          <w:sz w:val="16"/>
          <w:szCs w:val="16"/>
        </w:rPr>
        <w:t>а</w:t>
      </w:r>
      <w:r w:rsidRPr="00796C6F">
        <w:rPr>
          <w:rFonts w:ascii="Times New Roman" w:eastAsia="Times New Roman" w:hAnsi="Times New Roman" w:cs="Times New Roman"/>
          <w:color w:val="000000"/>
          <w:w w:val="95"/>
          <w:sz w:val="16"/>
          <w:szCs w:val="16"/>
        </w:rPr>
        <w:t xml:space="preserve">, </w:t>
      </w:r>
      <w:r w:rsidRPr="00796C6F">
        <w:rPr>
          <w:rFonts w:ascii="Times New Roman" w:eastAsia="Times New Roman" w:hAnsi="Times New Roman" w:cs="Times New Roman"/>
          <w:color w:val="000000"/>
          <w:spacing w:val="-3"/>
          <w:w w:val="94"/>
          <w:sz w:val="16"/>
          <w:szCs w:val="16"/>
        </w:rPr>
        <w:t>н</w:t>
      </w:r>
      <w:r w:rsidRPr="00796C6F">
        <w:rPr>
          <w:rFonts w:ascii="Times New Roman" w:eastAsia="Times New Roman" w:hAnsi="Times New Roman" w:cs="Times New Roman"/>
          <w:color w:val="000000"/>
          <w:spacing w:val="-2"/>
          <w:w w:val="95"/>
          <w:sz w:val="16"/>
          <w:szCs w:val="16"/>
        </w:rPr>
        <w:t>а</w:t>
      </w:r>
      <w:r w:rsidRPr="00796C6F">
        <w:rPr>
          <w:rFonts w:ascii="Times New Roman" w:eastAsia="Times New Roman" w:hAnsi="Times New Roman" w:cs="Times New Roman"/>
          <w:color w:val="000000"/>
          <w:spacing w:val="-1"/>
          <w:w w:val="95"/>
          <w:sz w:val="16"/>
          <w:szCs w:val="16"/>
        </w:rPr>
        <w:t>хо</w:t>
      </w:r>
      <w:r w:rsidRPr="00796C6F">
        <w:rPr>
          <w:rFonts w:ascii="Times New Roman" w:eastAsia="Times New Roman" w:hAnsi="Times New Roman" w:cs="Times New Roman"/>
          <w:color w:val="000000"/>
          <w:spacing w:val="-3"/>
          <w:w w:val="95"/>
          <w:sz w:val="16"/>
          <w:szCs w:val="16"/>
        </w:rPr>
        <w:t>д</w:t>
      </w:r>
      <w:r w:rsidRPr="00796C6F">
        <w:rPr>
          <w:rFonts w:ascii="Times New Roman" w:eastAsia="Times New Roman" w:hAnsi="Times New Roman" w:cs="Times New Roman"/>
          <w:color w:val="000000"/>
          <w:spacing w:val="-2"/>
          <w:w w:val="95"/>
          <w:sz w:val="16"/>
          <w:szCs w:val="16"/>
        </w:rPr>
        <w:t>ящ</w:t>
      </w:r>
      <w:r w:rsidRPr="00796C6F">
        <w:rPr>
          <w:rFonts w:ascii="Times New Roman" w:eastAsia="Times New Roman" w:hAnsi="Times New Roman" w:cs="Times New Roman"/>
          <w:color w:val="000000"/>
          <w:spacing w:val="-3"/>
          <w:w w:val="95"/>
          <w:sz w:val="16"/>
          <w:szCs w:val="16"/>
        </w:rPr>
        <w:t>е</w:t>
      </w:r>
      <w:r w:rsidRPr="00796C6F">
        <w:rPr>
          <w:rFonts w:ascii="Times New Roman" w:eastAsia="Times New Roman" w:hAnsi="Times New Roman" w:cs="Times New Roman"/>
          <w:color w:val="000000"/>
          <w:spacing w:val="-2"/>
          <w:w w:val="95"/>
          <w:sz w:val="16"/>
          <w:szCs w:val="16"/>
        </w:rPr>
        <w:t>г</w:t>
      </w:r>
      <w:r w:rsidRPr="00796C6F">
        <w:rPr>
          <w:rFonts w:ascii="Times New Roman" w:eastAsia="Times New Roman" w:hAnsi="Times New Roman" w:cs="Times New Roman"/>
          <w:color w:val="000000"/>
          <w:spacing w:val="-1"/>
          <w:w w:val="95"/>
          <w:sz w:val="16"/>
          <w:szCs w:val="16"/>
        </w:rPr>
        <w:t>о</w:t>
      </w:r>
      <w:r w:rsidRPr="00796C6F">
        <w:rPr>
          <w:rFonts w:ascii="Times New Roman" w:eastAsia="Times New Roman" w:hAnsi="Times New Roman" w:cs="Times New Roman"/>
          <w:color w:val="000000"/>
          <w:spacing w:val="-3"/>
          <w:w w:val="95"/>
          <w:sz w:val="16"/>
          <w:szCs w:val="16"/>
        </w:rPr>
        <w:t>с</w:t>
      </w:r>
      <w:r w:rsidRPr="00796C6F">
        <w:rPr>
          <w:rFonts w:ascii="Times New Roman" w:eastAsia="Times New Roman" w:hAnsi="Times New Roman" w:cs="Times New Roman"/>
          <w:color w:val="000000"/>
          <w:w w:val="95"/>
          <w:sz w:val="16"/>
          <w:szCs w:val="16"/>
        </w:rPr>
        <w:t xml:space="preserve">я </w:t>
      </w:r>
      <w:r w:rsidRPr="00796C6F">
        <w:rPr>
          <w:rFonts w:ascii="Times New Roman" w:eastAsia="Times New Roman" w:hAnsi="Times New Roman" w:cs="Times New Roman"/>
          <w:color w:val="000000"/>
          <w:w w:val="94"/>
          <w:sz w:val="16"/>
          <w:szCs w:val="16"/>
        </w:rPr>
        <w:t xml:space="preserve">в </w:t>
      </w:r>
      <w:r w:rsidRPr="00796C6F">
        <w:rPr>
          <w:rFonts w:ascii="Times New Roman" w:eastAsia="Times New Roman" w:hAnsi="Times New Roman" w:cs="Times New Roman"/>
          <w:color w:val="000000"/>
          <w:spacing w:val="-2"/>
          <w:w w:val="95"/>
          <w:sz w:val="16"/>
          <w:szCs w:val="16"/>
        </w:rPr>
        <w:t>г</w:t>
      </w:r>
      <w:r w:rsidRPr="00796C6F">
        <w:rPr>
          <w:rFonts w:ascii="Times New Roman" w:eastAsia="Times New Roman" w:hAnsi="Times New Roman" w:cs="Times New Roman"/>
          <w:color w:val="000000"/>
          <w:spacing w:val="-4"/>
          <w:w w:val="95"/>
          <w:sz w:val="16"/>
          <w:szCs w:val="16"/>
        </w:rPr>
        <w:t>о</w:t>
      </w:r>
      <w:r w:rsidRPr="00796C6F">
        <w:rPr>
          <w:rFonts w:ascii="Times New Roman" w:eastAsia="Times New Roman" w:hAnsi="Times New Roman" w:cs="Times New Roman"/>
          <w:color w:val="000000"/>
          <w:w w:val="95"/>
          <w:sz w:val="16"/>
          <w:szCs w:val="16"/>
        </w:rPr>
        <w:t>с</w:t>
      </w:r>
      <w:r w:rsidRPr="00796C6F">
        <w:rPr>
          <w:rFonts w:ascii="Times New Roman" w:eastAsia="Times New Roman" w:hAnsi="Times New Roman" w:cs="Times New Roman"/>
          <w:color w:val="000000"/>
          <w:spacing w:val="-4"/>
          <w:w w:val="95"/>
          <w:sz w:val="16"/>
          <w:szCs w:val="16"/>
        </w:rPr>
        <w:t>у</w:t>
      </w:r>
      <w:r w:rsidRPr="00796C6F">
        <w:rPr>
          <w:rFonts w:ascii="Times New Roman" w:eastAsia="Times New Roman" w:hAnsi="Times New Roman" w:cs="Times New Roman"/>
          <w:color w:val="000000"/>
          <w:spacing w:val="-1"/>
          <w:w w:val="95"/>
          <w:sz w:val="16"/>
          <w:szCs w:val="16"/>
        </w:rPr>
        <w:t>д</w:t>
      </w:r>
      <w:r w:rsidRPr="00796C6F">
        <w:rPr>
          <w:rFonts w:ascii="Times New Roman" w:eastAsia="Times New Roman" w:hAnsi="Times New Roman" w:cs="Times New Roman"/>
          <w:color w:val="000000"/>
          <w:spacing w:val="-2"/>
          <w:w w:val="95"/>
          <w:sz w:val="16"/>
          <w:szCs w:val="16"/>
        </w:rPr>
        <w:t>а</w:t>
      </w:r>
      <w:r w:rsidRPr="00796C6F">
        <w:rPr>
          <w:rFonts w:ascii="Times New Roman" w:eastAsia="Times New Roman" w:hAnsi="Times New Roman" w:cs="Times New Roman"/>
          <w:color w:val="000000"/>
          <w:spacing w:val="-1"/>
          <w:w w:val="95"/>
          <w:sz w:val="16"/>
          <w:szCs w:val="16"/>
        </w:rPr>
        <w:t>р</w:t>
      </w:r>
      <w:r w:rsidRPr="00796C6F">
        <w:rPr>
          <w:rFonts w:ascii="Times New Roman" w:eastAsia="Times New Roman" w:hAnsi="Times New Roman" w:cs="Times New Roman"/>
          <w:color w:val="000000"/>
          <w:spacing w:val="-3"/>
          <w:w w:val="95"/>
          <w:sz w:val="16"/>
          <w:szCs w:val="16"/>
        </w:rPr>
        <w:t>с</w:t>
      </w:r>
      <w:r w:rsidRPr="00796C6F">
        <w:rPr>
          <w:rFonts w:ascii="Times New Roman" w:eastAsia="Times New Roman" w:hAnsi="Times New Roman" w:cs="Times New Roman"/>
          <w:color w:val="000000"/>
          <w:spacing w:val="-3"/>
          <w:w w:val="94"/>
          <w:sz w:val="16"/>
          <w:szCs w:val="16"/>
        </w:rPr>
        <w:t>т</w:t>
      </w:r>
      <w:r w:rsidRPr="00796C6F">
        <w:rPr>
          <w:rFonts w:ascii="Times New Roman" w:eastAsia="Times New Roman" w:hAnsi="Times New Roman" w:cs="Times New Roman"/>
          <w:color w:val="000000"/>
          <w:spacing w:val="-2"/>
          <w:w w:val="94"/>
          <w:sz w:val="16"/>
          <w:szCs w:val="16"/>
        </w:rPr>
        <w:t>в</w:t>
      </w:r>
      <w:r w:rsidRPr="00796C6F">
        <w:rPr>
          <w:rFonts w:ascii="Times New Roman" w:eastAsia="Times New Roman" w:hAnsi="Times New Roman" w:cs="Times New Roman"/>
          <w:color w:val="000000"/>
          <w:spacing w:val="-3"/>
          <w:w w:val="95"/>
          <w:sz w:val="16"/>
          <w:szCs w:val="16"/>
        </w:rPr>
        <w:t>е</w:t>
      </w:r>
      <w:r w:rsidRPr="00796C6F">
        <w:rPr>
          <w:rFonts w:ascii="Times New Roman" w:eastAsia="Times New Roman" w:hAnsi="Times New Roman" w:cs="Times New Roman"/>
          <w:color w:val="000000"/>
          <w:w w:val="94"/>
          <w:sz w:val="16"/>
          <w:szCs w:val="16"/>
        </w:rPr>
        <w:t>н</w:t>
      </w:r>
      <w:r w:rsidRPr="00796C6F">
        <w:rPr>
          <w:rFonts w:ascii="Times New Roman" w:eastAsia="Times New Roman" w:hAnsi="Times New Roman" w:cs="Times New Roman"/>
          <w:color w:val="000000"/>
          <w:spacing w:val="-1"/>
          <w:w w:val="94"/>
          <w:sz w:val="16"/>
          <w:szCs w:val="16"/>
        </w:rPr>
        <w:t>н</w:t>
      </w:r>
      <w:r w:rsidRPr="00796C6F">
        <w:rPr>
          <w:rFonts w:ascii="Times New Roman" w:eastAsia="Times New Roman" w:hAnsi="Times New Roman" w:cs="Times New Roman"/>
          <w:color w:val="000000"/>
          <w:spacing w:val="-4"/>
          <w:w w:val="95"/>
          <w:sz w:val="16"/>
          <w:szCs w:val="16"/>
        </w:rPr>
        <w:t>о</w:t>
      </w:r>
      <w:r w:rsidRPr="00796C6F">
        <w:rPr>
          <w:rFonts w:ascii="Times New Roman" w:eastAsia="Times New Roman" w:hAnsi="Times New Roman" w:cs="Times New Roman"/>
          <w:color w:val="000000"/>
          <w:w w:val="94"/>
          <w:sz w:val="16"/>
          <w:szCs w:val="16"/>
        </w:rPr>
        <w:t xml:space="preserve">й </w:t>
      </w:r>
      <w:r w:rsidRPr="00796C6F">
        <w:rPr>
          <w:rFonts w:ascii="Times New Roman" w:eastAsia="Times New Roman" w:hAnsi="Times New Roman" w:cs="Times New Roman"/>
          <w:color w:val="000000"/>
          <w:spacing w:val="-2"/>
          <w:w w:val="94"/>
          <w:sz w:val="16"/>
          <w:szCs w:val="16"/>
        </w:rPr>
        <w:t>и</w:t>
      </w:r>
      <w:r w:rsidRPr="00796C6F">
        <w:rPr>
          <w:rFonts w:ascii="Times New Roman" w:eastAsia="Times New Roman" w:hAnsi="Times New Roman" w:cs="Times New Roman"/>
          <w:color w:val="000000"/>
          <w:spacing w:val="-3"/>
          <w:w w:val="94"/>
          <w:sz w:val="16"/>
          <w:szCs w:val="16"/>
        </w:rPr>
        <w:t>л</w:t>
      </w:r>
      <w:r w:rsidRPr="00796C6F">
        <w:rPr>
          <w:rFonts w:ascii="Times New Roman" w:eastAsia="Times New Roman" w:hAnsi="Times New Roman" w:cs="Times New Roman"/>
          <w:color w:val="000000"/>
          <w:w w:val="94"/>
          <w:sz w:val="16"/>
          <w:szCs w:val="16"/>
        </w:rPr>
        <w:t xml:space="preserve">и </w:t>
      </w:r>
      <w:r w:rsidRPr="00796C6F">
        <w:rPr>
          <w:rFonts w:ascii="Times New Roman" w:eastAsia="Times New Roman" w:hAnsi="Times New Roman" w:cs="Times New Roman"/>
          <w:color w:val="000000"/>
          <w:spacing w:val="-2"/>
          <w:w w:val="95"/>
          <w:sz w:val="16"/>
          <w:szCs w:val="16"/>
        </w:rPr>
        <w:t>м</w:t>
      </w:r>
      <w:r w:rsidRPr="00796C6F">
        <w:rPr>
          <w:rFonts w:ascii="Times New Roman" w:eastAsia="Times New Roman" w:hAnsi="Times New Roman" w:cs="Times New Roman"/>
          <w:color w:val="000000"/>
          <w:spacing w:val="-4"/>
          <w:w w:val="95"/>
          <w:sz w:val="16"/>
          <w:szCs w:val="16"/>
        </w:rPr>
        <w:t>у</w:t>
      </w:r>
      <w:r w:rsidRPr="00796C6F">
        <w:rPr>
          <w:rFonts w:ascii="Times New Roman" w:eastAsia="Times New Roman" w:hAnsi="Times New Roman" w:cs="Times New Roman"/>
          <w:color w:val="000000"/>
          <w:spacing w:val="-2"/>
          <w:w w:val="94"/>
          <w:sz w:val="16"/>
          <w:szCs w:val="16"/>
        </w:rPr>
        <w:t>ницип</w:t>
      </w:r>
      <w:r w:rsidRPr="00796C6F">
        <w:rPr>
          <w:rFonts w:ascii="Times New Roman" w:eastAsia="Times New Roman" w:hAnsi="Times New Roman" w:cs="Times New Roman"/>
          <w:color w:val="000000"/>
          <w:spacing w:val="-3"/>
          <w:w w:val="95"/>
          <w:sz w:val="16"/>
          <w:szCs w:val="16"/>
        </w:rPr>
        <w:t>а</w:t>
      </w:r>
      <w:r w:rsidRPr="00796C6F">
        <w:rPr>
          <w:rFonts w:ascii="Times New Roman" w:eastAsia="Times New Roman" w:hAnsi="Times New Roman" w:cs="Times New Roman"/>
          <w:color w:val="000000"/>
          <w:w w:val="94"/>
          <w:sz w:val="16"/>
          <w:szCs w:val="16"/>
        </w:rPr>
        <w:t>л</w:t>
      </w:r>
      <w:r w:rsidRPr="00796C6F">
        <w:rPr>
          <w:rFonts w:ascii="Times New Roman" w:eastAsia="Times New Roman" w:hAnsi="Times New Roman" w:cs="Times New Roman"/>
          <w:color w:val="000000"/>
          <w:spacing w:val="-4"/>
          <w:w w:val="94"/>
          <w:sz w:val="16"/>
          <w:szCs w:val="16"/>
        </w:rPr>
        <w:t>ь</w:t>
      </w:r>
      <w:r w:rsidRPr="00796C6F">
        <w:rPr>
          <w:rFonts w:ascii="Times New Roman" w:eastAsia="Times New Roman" w:hAnsi="Times New Roman" w:cs="Times New Roman"/>
          <w:color w:val="000000"/>
          <w:spacing w:val="-2"/>
          <w:w w:val="94"/>
          <w:sz w:val="16"/>
          <w:szCs w:val="16"/>
        </w:rPr>
        <w:t>н</w:t>
      </w:r>
      <w:r w:rsidRPr="00796C6F">
        <w:rPr>
          <w:rFonts w:ascii="Times New Roman" w:eastAsia="Times New Roman" w:hAnsi="Times New Roman" w:cs="Times New Roman"/>
          <w:color w:val="000000"/>
          <w:spacing w:val="-3"/>
          <w:w w:val="95"/>
          <w:sz w:val="16"/>
          <w:szCs w:val="16"/>
        </w:rPr>
        <w:t>о</w:t>
      </w:r>
      <w:r w:rsidRPr="00796C6F">
        <w:rPr>
          <w:rFonts w:ascii="Times New Roman" w:eastAsia="Times New Roman" w:hAnsi="Times New Roman" w:cs="Times New Roman"/>
          <w:color w:val="000000"/>
          <w:w w:val="94"/>
          <w:sz w:val="16"/>
          <w:szCs w:val="16"/>
        </w:rPr>
        <w:t xml:space="preserve">й </w:t>
      </w:r>
      <w:r w:rsidRPr="00796C6F">
        <w:rPr>
          <w:rFonts w:ascii="Times New Roman" w:eastAsia="Times New Roman" w:hAnsi="Times New Roman" w:cs="Times New Roman"/>
          <w:color w:val="000000"/>
          <w:spacing w:val="-3"/>
          <w:w w:val="95"/>
          <w:sz w:val="16"/>
          <w:szCs w:val="16"/>
        </w:rPr>
        <w:t>с</w:t>
      </w:r>
      <w:r w:rsidRPr="00796C6F">
        <w:rPr>
          <w:rFonts w:ascii="Times New Roman" w:eastAsia="Times New Roman" w:hAnsi="Times New Roman" w:cs="Times New Roman"/>
          <w:color w:val="000000"/>
          <w:w w:val="95"/>
          <w:sz w:val="16"/>
          <w:szCs w:val="16"/>
        </w:rPr>
        <w:t>о</w:t>
      </w:r>
      <w:r w:rsidRPr="00796C6F">
        <w:rPr>
          <w:rFonts w:ascii="Times New Roman" w:eastAsia="Times New Roman" w:hAnsi="Times New Roman" w:cs="Times New Roman"/>
          <w:color w:val="000000"/>
          <w:spacing w:val="-4"/>
          <w:w w:val="95"/>
          <w:sz w:val="16"/>
          <w:szCs w:val="16"/>
        </w:rPr>
        <w:t>б</w:t>
      </w:r>
      <w:r w:rsidRPr="00796C6F">
        <w:rPr>
          <w:rFonts w:ascii="Times New Roman" w:eastAsia="Times New Roman" w:hAnsi="Times New Roman" w:cs="Times New Roman"/>
          <w:color w:val="000000"/>
          <w:w w:val="95"/>
          <w:sz w:val="16"/>
          <w:szCs w:val="16"/>
        </w:rPr>
        <w:t>с</w:t>
      </w:r>
      <w:r w:rsidRPr="00796C6F">
        <w:rPr>
          <w:rFonts w:ascii="Times New Roman" w:eastAsia="Times New Roman" w:hAnsi="Times New Roman" w:cs="Times New Roman"/>
          <w:color w:val="000000"/>
          <w:spacing w:val="-3"/>
          <w:w w:val="95"/>
          <w:sz w:val="16"/>
          <w:szCs w:val="16"/>
        </w:rPr>
        <w:t>т</w:t>
      </w:r>
      <w:r w:rsidRPr="00796C6F">
        <w:rPr>
          <w:rFonts w:ascii="Times New Roman" w:eastAsia="Times New Roman" w:hAnsi="Times New Roman" w:cs="Times New Roman"/>
          <w:color w:val="000000"/>
          <w:spacing w:val="-2"/>
          <w:w w:val="94"/>
          <w:sz w:val="16"/>
          <w:szCs w:val="16"/>
        </w:rPr>
        <w:t>в</w:t>
      </w:r>
      <w:r w:rsidRPr="00796C6F">
        <w:rPr>
          <w:rFonts w:ascii="Times New Roman" w:eastAsia="Times New Roman" w:hAnsi="Times New Roman" w:cs="Times New Roman"/>
          <w:color w:val="000000"/>
          <w:spacing w:val="-3"/>
          <w:w w:val="95"/>
          <w:sz w:val="16"/>
          <w:szCs w:val="16"/>
        </w:rPr>
        <w:t>е</w:t>
      </w:r>
      <w:r w:rsidRPr="00796C6F">
        <w:rPr>
          <w:rFonts w:ascii="Times New Roman" w:eastAsia="Times New Roman" w:hAnsi="Times New Roman" w:cs="Times New Roman"/>
          <w:color w:val="000000"/>
          <w:w w:val="94"/>
          <w:sz w:val="16"/>
          <w:szCs w:val="16"/>
        </w:rPr>
        <w:t>н</w:t>
      </w:r>
      <w:r w:rsidRPr="00796C6F">
        <w:rPr>
          <w:rFonts w:ascii="Times New Roman" w:eastAsia="Times New Roman" w:hAnsi="Times New Roman" w:cs="Times New Roman"/>
          <w:color w:val="000000"/>
          <w:spacing w:val="-1"/>
          <w:w w:val="94"/>
          <w:sz w:val="16"/>
          <w:szCs w:val="16"/>
        </w:rPr>
        <w:t>н</w:t>
      </w:r>
      <w:r w:rsidRPr="00796C6F">
        <w:rPr>
          <w:rFonts w:ascii="Times New Roman" w:eastAsia="Times New Roman" w:hAnsi="Times New Roman" w:cs="Times New Roman"/>
          <w:color w:val="000000"/>
          <w:spacing w:val="-4"/>
          <w:w w:val="95"/>
          <w:sz w:val="16"/>
          <w:szCs w:val="16"/>
        </w:rPr>
        <w:t>о</w:t>
      </w:r>
      <w:r w:rsidRPr="00796C6F">
        <w:rPr>
          <w:rFonts w:ascii="Times New Roman" w:eastAsia="Times New Roman" w:hAnsi="Times New Roman" w:cs="Times New Roman"/>
          <w:color w:val="000000"/>
          <w:spacing w:val="-3"/>
          <w:w w:val="95"/>
          <w:sz w:val="16"/>
          <w:szCs w:val="16"/>
        </w:rPr>
        <w:t>ст</w:t>
      </w:r>
      <w:r w:rsidRPr="00796C6F">
        <w:rPr>
          <w:rFonts w:ascii="Times New Roman" w:eastAsia="Times New Roman" w:hAnsi="Times New Roman" w:cs="Times New Roman"/>
          <w:color w:val="000000"/>
          <w:spacing w:val="-2"/>
          <w:w w:val="94"/>
          <w:sz w:val="16"/>
          <w:szCs w:val="16"/>
        </w:rPr>
        <w:t>и</w:t>
      </w:r>
      <w:r w:rsidRPr="00796C6F">
        <w:rPr>
          <w:rFonts w:ascii="Times New Roman" w:eastAsia="Times New Roman" w:hAnsi="Times New Roman" w:cs="Times New Roman"/>
          <w:color w:val="000000"/>
          <w:w w:val="95"/>
          <w:sz w:val="16"/>
          <w:szCs w:val="16"/>
        </w:rPr>
        <w:t xml:space="preserve">, </w:t>
      </w:r>
      <w:r w:rsidRPr="00796C6F">
        <w:rPr>
          <w:rFonts w:ascii="Times New Roman" w:eastAsia="Times New Roman" w:hAnsi="Times New Roman" w:cs="Times New Roman"/>
          <w:color w:val="000000"/>
          <w:spacing w:val="-3"/>
          <w:w w:val="95"/>
          <w:sz w:val="16"/>
          <w:szCs w:val="16"/>
        </w:rPr>
        <w:t>б</w:t>
      </w:r>
      <w:r w:rsidRPr="00796C6F">
        <w:rPr>
          <w:rFonts w:ascii="Times New Roman" w:eastAsia="Times New Roman" w:hAnsi="Times New Roman" w:cs="Times New Roman"/>
          <w:color w:val="000000"/>
          <w:w w:val="95"/>
          <w:sz w:val="16"/>
          <w:szCs w:val="16"/>
        </w:rPr>
        <w:t>е</w:t>
      </w:r>
      <w:r w:rsidRPr="00796C6F">
        <w:rPr>
          <w:rFonts w:ascii="Times New Roman" w:eastAsia="Times New Roman" w:hAnsi="Times New Roman" w:cs="Times New Roman"/>
          <w:color w:val="000000"/>
          <w:w w:val="94"/>
          <w:sz w:val="16"/>
          <w:szCs w:val="16"/>
        </w:rPr>
        <w:t xml:space="preserve">з </w:t>
      </w:r>
      <w:r w:rsidRPr="00796C6F">
        <w:rPr>
          <w:rFonts w:ascii="Times New Roman" w:eastAsia="Times New Roman" w:hAnsi="Times New Roman" w:cs="Times New Roman"/>
          <w:color w:val="000000"/>
          <w:spacing w:val="-2"/>
          <w:w w:val="94"/>
          <w:sz w:val="16"/>
          <w:szCs w:val="16"/>
        </w:rPr>
        <w:t>п</w:t>
      </w:r>
      <w:r w:rsidRPr="00796C6F">
        <w:rPr>
          <w:rFonts w:ascii="Times New Roman" w:eastAsia="Times New Roman" w:hAnsi="Times New Roman" w:cs="Times New Roman"/>
          <w:color w:val="000000"/>
          <w:spacing w:val="-2"/>
          <w:w w:val="95"/>
          <w:sz w:val="16"/>
          <w:szCs w:val="16"/>
        </w:rPr>
        <w:t>р</w:t>
      </w:r>
      <w:r w:rsidRPr="00796C6F">
        <w:rPr>
          <w:rFonts w:ascii="Times New Roman" w:eastAsia="Times New Roman" w:hAnsi="Times New Roman" w:cs="Times New Roman"/>
          <w:color w:val="000000"/>
          <w:spacing w:val="-3"/>
          <w:w w:val="95"/>
          <w:sz w:val="16"/>
          <w:szCs w:val="16"/>
        </w:rPr>
        <w:t>о</w:t>
      </w:r>
      <w:r w:rsidRPr="00796C6F">
        <w:rPr>
          <w:rFonts w:ascii="Times New Roman" w:eastAsia="Times New Roman" w:hAnsi="Times New Roman" w:cs="Times New Roman"/>
          <w:color w:val="000000"/>
          <w:spacing w:val="-2"/>
          <w:w w:val="94"/>
          <w:sz w:val="16"/>
          <w:szCs w:val="16"/>
        </w:rPr>
        <w:t>в</w:t>
      </w:r>
      <w:r w:rsidRPr="00796C6F">
        <w:rPr>
          <w:rFonts w:ascii="Times New Roman" w:eastAsia="Times New Roman" w:hAnsi="Times New Roman" w:cs="Times New Roman"/>
          <w:color w:val="000000"/>
          <w:spacing w:val="-3"/>
          <w:w w:val="95"/>
          <w:sz w:val="16"/>
          <w:szCs w:val="16"/>
        </w:rPr>
        <w:t>е</w:t>
      </w:r>
      <w:r w:rsidRPr="00796C6F">
        <w:rPr>
          <w:rFonts w:ascii="Times New Roman" w:eastAsia="Times New Roman" w:hAnsi="Times New Roman" w:cs="Times New Roman"/>
          <w:color w:val="000000"/>
          <w:spacing w:val="-1"/>
          <w:w w:val="95"/>
          <w:sz w:val="16"/>
          <w:szCs w:val="16"/>
        </w:rPr>
        <w:t>д</w:t>
      </w:r>
      <w:r w:rsidRPr="00796C6F">
        <w:rPr>
          <w:rFonts w:ascii="Times New Roman" w:eastAsia="Times New Roman" w:hAnsi="Times New Roman" w:cs="Times New Roman"/>
          <w:color w:val="000000"/>
          <w:spacing w:val="-2"/>
          <w:w w:val="95"/>
          <w:sz w:val="16"/>
          <w:szCs w:val="16"/>
        </w:rPr>
        <w:t>е</w:t>
      </w:r>
      <w:r w:rsidRPr="00796C6F">
        <w:rPr>
          <w:rFonts w:ascii="Times New Roman" w:eastAsia="Times New Roman" w:hAnsi="Times New Roman" w:cs="Times New Roman"/>
          <w:color w:val="000000"/>
          <w:spacing w:val="-2"/>
          <w:w w:val="94"/>
          <w:sz w:val="16"/>
          <w:szCs w:val="16"/>
        </w:rPr>
        <w:t>ни</w:t>
      </w:r>
      <w:r w:rsidRPr="00796C6F">
        <w:rPr>
          <w:rFonts w:ascii="Times New Roman" w:eastAsia="Times New Roman" w:hAnsi="Times New Roman" w:cs="Times New Roman"/>
          <w:color w:val="000000"/>
          <w:w w:val="95"/>
          <w:sz w:val="16"/>
          <w:szCs w:val="16"/>
        </w:rPr>
        <w:t xml:space="preserve">я </w:t>
      </w:r>
      <w:r w:rsidRPr="00796C6F">
        <w:rPr>
          <w:rFonts w:ascii="Times New Roman" w:eastAsia="Times New Roman" w:hAnsi="Times New Roman" w:cs="Times New Roman"/>
          <w:color w:val="000000"/>
          <w:spacing w:val="-1"/>
          <w:w w:val="95"/>
          <w:sz w:val="16"/>
          <w:szCs w:val="16"/>
        </w:rPr>
        <w:t>т</w:t>
      </w:r>
      <w:r w:rsidRPr="00796C6F">
        <w:rPr>
          <w:rFonts w:ascii="Times New Roman" w:eastAsia="Times New Roman" w:hAnsi="Times New Roman" w:cs="Times New Roman"/>
          <w:color w:val="000000"/>
          <w:spacing w:val="-2"/>
          <w:w w:val="95"/>
          <w:sz w:val="16"/>
          <w:szCs w:val="16"/>
        </w:rPr>
        <w:t>о</w:t>
      </w:r>
      <w:r w:rsidRPr="00796C6F">
        <w:rPr>
          <w:rFonts w:ascii="Times New Roman" w:eastAsia="Times New Roman" w:hAnsi="Times New Roman" w:cs="Times New Roman"/>
          <w:color w:val="000000"/>
          <w:spacing w:val="-3"/>
          <w:w w:val="95"/>
          <w:sz w:val="16"/>
          <w:szCs w:val="16"/>
        </w:rPr>
        <w:t>р</w:t>
      </w:r>
      <w:r w:rsidRPr="00796C6F">
        <w:rPr>
          <w:rFonts w:ascii="Times New Roman" w:eastAsia="Times New Roman" w:hAnsi="Times New Roman" w:cs="Times New Roman"/>
          <w:color w:val="000000"/>
          <w:spacing w:val="-2"/>
          <w:w w:val="95"/>
          <w:sz w:val="16"/>
          <w:szCs w:val="16"/>
        </w:rPr>
        <w:t>г</w:t>
      </w:r>
      <w:r w:rsidRPr="00796C6F">
        <w:rPr>
          <w:rFonts w:ascii="Times New Roman" w:eastAsia="Times New Roman" w:hAnsi="Times New Roman" w:cs="Times New Roman"/>
          <w:color w:val="000000"/>
          <w:spacing w:val="-4"/>
          <w:w w:val="95"/>
          <w:sz w:val="16"/>
          <w:szCs w:val="16"/>
        </w:rPr>
        <w:t>о</w:t>
      </w:r>
      <w:r w:rsidRPr="00796C6F">
        <w:rPr>
          <w:rFonts w:ascii="Times New Roman" w:eastAsia="Times New Roman" w:hAnsi="Times New Roman" w:cs="Times New Roman"/>
          <w:color w:val="000000"/>
          <w:w w:val="94"/>
          <w:sz w:val="16"/>
          <w:szCs w:val="16"/>
        </w:rPr>
        <w:t xml:space="preserve">в </w:t>
      </w:r>
      <w:r w:rsidRPr="00796C6F">
        <w:rPr>
          <w:rFonts w:ascii="Times New Roman" w:eastAsia="Times New Roman" w:hAnsi="Times New Roman" w:cs="Times New Roman"/>
          <w:color w:val="000000"/>
          <w:spacing w:val="-2"/>
          <w:w w:val="94"/>
          <w:sz w:val="16"/>
          <w:szCs w:val="16"/>
        </w:rPr>
        <w:t>н</w:t>
      </w:r>
      <w:r w:rsidRPr="00796C6F">
        <w:rPr>
          <w:rFonts w:ascii="Times New Roman" w:eastAsia="Times New Roman" w:hAnsi="Times New Roman" w:cs="Times New Roman"/>
          <w:color w:val="000000"/>
          <w:w w:val="95"/>
          <w:sz w:val="16"/>
          <w:szCs w:val="16"/>
        </w:rPr>
        <w:t xml:space="preserve">а </w:t>
      </w:r>
      <w:r w:rsidRPr="00796C6F">
        <w:rPr>
          <w:rFonts w:ascii="Times New Roman" w:eastAsia="Times New Roman" w:hAnsi="Times New Roman" w:cs="Times New Roman"/>
          <w:color w:val="000000"/>
          <w:spacing w:val="-4"/>
          <w:w w:val="95"/>
          <w:sz w:val="16"/>
          <w:szCs w:val="16"/>
        </w:rPr>
        <w:t>т</w:t>
      </w:r>
      <w:r w:rsidRPr="00796C6F">
        <w:rPr>
          <w:rFonts w:ascii="Times New Roman" w:eastAsia="Times New Roman" w:hAnsi="Times New Roman" w:cs="Times New Roman"/>
          <w:color w:val="000000"/>
          <w:w w:val="95"/>
          <w:sz w:val="16"/>
          <w:szCs w:val="16"/>
        </w:rPr>
        <w:t>е</w:t>
      </w:r>
      <w:r w:rsidRPr="00796C6F">
        <w:rPr>
          <w:rFonts w:ascii="Times New Roman" w:eastAsia="Times New Roman" w:hAnsi="Times New Roman" w:cs="Times New Roman"/>
          <w:color w:val="000000"/>
          <w:spacing w:val="-3"/>
          <w:w w:val="95"/>
          <w:sz w:val="16"/>
          <w:szCs w:val="16"/>
        </w:rPr>
        <w:t>р</w:t>
      </w:r>
      <w:r w:rsidRPr="00796C6F">
        <w:rPr>
          <w:rFonts w:ascii="Times New Roman" w:eastAsia="Times New Roman" w:hAnsi="Times New Roman" w:cs="Times New Roman"/>
          <w:color w:val="000000"/>
          <w:spacing w:val="-4"/>
          <w:w w:val="95"/>
          <w:sz w:val="16"/>
          <w:szCs w:val="16"/>
        </w:rPr>
        <w:t>р</w:t>
      </w:r>
      <w:r w:rsidRPr="00796C6F">
        <w:rPr>
          <w:rFonts w:ascii="Times New Roman" w:eastAsia="Times New Roman" w:hAnsi="Times New Roman" w:cs="Times New Roman"/>
          <w:color w:val="000000"/>
          <w:w w:val="94"/>
          <w:sz w:val="16"/>
          <w:szCs w:val="16"/>
        </w:rPr>
        <w:t>и</w:t>
      </w:r>
      <w:r w:rsidRPr="00796C6F">
        <w:rPr>
          <w:rFonts w:ascii="Times New Roman" w:eastAsia="Times New Roman" w:hAnsi="Times New Roman" w:cs="Times New Roman"/>
          <w:color w:val="000000"/>
          <w:spacing w:val="-3"/>
          <w:w w:val="95"/>
          <w:sz w:val="16"/>
          <w:szCs w:val="16"/>
        </w:rPr>
        <w:t>т</w:t>
      </w:r>
      <w:r w:rsidRPr="00796C6F">
        <w:rPr>
          <w:rFonts w:ascii="Times New Roman" w:eastAsia="Times New Roman" w:hAnsi="Times New Roman" w:cs="Times New Roman"/>
          <w:color w:val="000000"/>
          <w:spacing w:val="-1"/>
          <w:w w:val="95"/>
          <w:sz w:val="16"/>
          <w:szCs w:val="16"/>
        </w:rPr>
        <w:t>о</w:t>
      </w:r>
      <w:r w:rsidRPr="00796C6F">
        <w:rPr>
          <w:rFonts w:ascii="Times New Roman" w:eastAsia="Times New Roman" w:hAnsi="Times New Roman" w:cs="Times New Roman"/>
          <w:color w:val="000000"/>
          <w:spacing w:val="-4"/>
          <w:w w:val="95"/>
          <w:sz w:val="16"/>
          <w:szCs w:val="16"/>
        </w:rPr>
        <w:t>р</w:t>
      </w:r>
      <w:r w:rsidRPr="00796C6F">
        <w:rPr>
          <w:rFonts w:ascii="Times New Roman" w:eastAsia="Times New Roman" w:hAnsi="Times New Roman" w:cs="Times New Roman"/>
          <w:color w:val="000000"/>
          <w:spacing w:val="-2"/>
          <w:w w:val="94"/>
          <w:sz w:val="16"/>
          <w:szCs w:val="16"/>
        </w:rPr>
        <w:t>и</w:t>
      </w:r>
      <w:r w:rsidRPr="00796C6F">
        <w:rPr>
          <w:rFonts w:ascii="Times New Roman" w:eastAsia="Times New Roman" w:hAnsi="Times New Roman" w:cs="Times New Roman"/>
          <w:color w:val="000000"/>
          <w:w w:val="94"/>
          <w:sz w:val="16"/>
          <w:szCs w:val="16"/>
        </w:rPr>
        <w:t>и</w:t>
      </w:r>
      <w:r w:rsidRPr="00796C6F">
        <w:rPr>
          <w:rFonts w:ascii="Times New Roman" w:eastAsia="Times New Roman" w:hAnsi="Times New Roman" w:cs="Times New Roman"/>
          <w:color w:val="000000"/>
          <w:spacing w:val="-7"/>
          <w:sz w:val="16"/>
          <w:szCs w:val="16"/>
        </w:rPr>
        <w:t xml:space="preserve"> Новотроицкого сельсовета </w:t>
      </w:r>
      <w:r w:rsidRPr="00796C6F">
        <w:rPr>
          <w:rFonts w:ascii="Times New Roman" w:eastAsia="Times New Roman" w:hAnsi="Times New Roman" w:cs="Times New Roman"/>
          <w:color w:val="000000"/>
          <w:spacing w:val="-3"/>
          <w:w w:val="95"/>
          <w:sz w:val="16"/>
          <w:szCs w:val="16"/>
        </w:rPr>
        <w:t>М</w:t>
      </w:r>
      <w:r w:rsidRPr="00796C6F">
        <w:rPr>
          <w:rFonts w:ascii="Times New Roman" w:eastAsia="Times New Roman" w:hAnsi="Times New Roman" w:cs="Times New Roman"/>
          <w:color w:val="000000"/>
          <w:spacing w:val="-2"/>
          <w:w w:val="94"/>
          <w:sz w:val="16"/>
          <w:szCs w:val="16"/>
        </w:rPr>
        <w:t>и</w:t>
      </w:r>
      <w:r w:rsidRPr="00796C6F">
        <w:rPr>
          <w:rFonts w:ascii="Times New Roman" w:eastAsia="Times New Roman" w:hAnsi="Times New Roman" w:cs="Times New Roman"/>
          <w:color w:val="000000"/>
          <w:w w:val="94"/>
          <w:sz w:val="16"/>
          <w:szCs w:val="16"/>
        </w:rPr>
        <w:t>н</w:t>
      </w:r>
      <w:r w:rsidRPr="00796C6F">
        <w:rPr>
          <w:rFonts w:ascii="Times New Roman" w:eastAsia="Times New Roman" w:hAnsi="Times New Roman" w:cs="Times New Roman"/>
          <w:color w:val="000000"/>
          <w:spacing w:val="-4"/>
          <w:w w:val="95"/>
          <w:sz w:val="16"/>
          <w:szCs w:val="16"/>
        </w:rPr>
        <w:t>у</w:t>
      </w:r>
      <w:r w:rsidRPr="00796C6F">
        <w:rPr>
          <w:rFonts w:ascii="Times New Roman" w:eastAsia="Times New Roman" w:hAnsi="Times New Roman" w:cs="Times New Roman"/>
          <w:color w:val="000000"/>
          <w:spacing w:val="-2"/>
          <w:w w:val="95"/>
          <w:sz w:val="16"/>
          <w:szCs w:val="16"/>
        </w:rPr>
        <w:t>с</w:t>
      </w:r>
      <w:r w:rsidRPr="00796C6F">
        <w:rPr>
          <w:rFonts w:ascii="Times New Roman" w:eastAsia="Times New Roman" w:hAnsi="Times New Roman" w:cs="Times New Roman"/>
          <w:color w:val="000000"/>
          <w:spacing w:val="-2"/>
          <w:w w:val="94"/>
          <w:sz w:val="16"/>
          <w:szCs w:val="16"/>
        </w:rPr>
        <w:t>ин</w:t>
      </w:r>
      <w:r w:rsidRPr="00796C6F">
        <w:rPr>
          <w:rFonts w:ascii="Times New Roman" w:eastAsia="Times New Roman" w:hAnsi="Times New Roman" w:cs="Times New Roman"/>
          <w:color w:val="000000"/>
          <w:w w:val="95"/>
          <w:sz w:val="16"/>
          <w:szCs w:val="16"/>
        </w:rPr>
        <w:t>с</w:t>
      </w:r>
      <w:r w:rsidRPr="00796C6F">
        <w:rPr>
          <w:rFonts w:ascii="Times New Roman" w:eastAsia="Times New Roman" w:hAnsi="Times New Roman" w:cs="Times New Roman"/>
          <w:color w:val="000000"/>
          <w:spacing w:val="-3"/>
          <w:w w:val="95"/>
          <w:sz w:val="16"/>
          <w:szCs w:val="16"/>
        </w:rPr>
        <w:t>к</w:t>
      </w:r>
      <w:r w:rsidRPr="00796C6F">
        <w:rPr>
          <w:rFonts w:ascii="Times New Roman" w:eastAsia="Times New Roman" w:hAnsi="Times New Roman" w:cs="Times New Roman"/>
          <w:color w:val="000000"/>
          <w:spacing w:val="-4"/>
          <w:w w:val="95"/>
          <w:sz w:val="16"/>
          <w:szCs w:val="16"/>
        </w:rPr>
        <w:t>о</w:t>
      </w:r>
      <w:r w:rsidRPr="00796C6F">
        <w:rPr>
          <w:rFonts w:ascii="Times New Roman" w:eastAsia="Times New Roman" w:hAnsi="Times New Roman" w:cs="Times New Roman"/>
          <w:color w:val="000000"/>
          <w:w w:val="95"/>
          <w:sz w:val="16"/>
          <w:szCs w:val="16"/>
        </w:rPr>
        <w:t xml:space="preserve">го </w:t>
      </w:r>
      <w:r w:rsidRPr="00796C6F">
        <w:rPr>
          <w:rFonts w:ascii="Times New Roman" w:eastAsia="Times New Roman" w:hAnsi="Times New Roman" w:cs="Times New Roman"/>
          <w:color w:val="000000"/>
          <w:spacing w:val="-4"/>
          <w:w w:val="95"/>
          <w:sz w:val="16"/>
          <w:szCs w:val="16"/>
        </w:rPr>
        <w:t>р</w:t>
      </w:r>
      <w:r w:rsidRPr="00796C6F">
        <w:rPr>
          <w:rFonts w:ascii="Times New Roman" w:eastAsia="Times New Roman" w:hAnsi="Times New Roman" w:cs="Times New Roman"/>
          <w:color w:val="000000"/>
          <w:spacing w:val="-2"/>
          <w:w w:val="95"/>
          <w:sz w:val="16"/>
          <w:szCs w:val="16"/>
        </w:rPr>
        <w:t>а</w:t>
      </w:r>
      <w:r w:rsidRPr="00796C6F">
        <w:rPr>
          <w:rFonts w:ascii="Times New Roman" w:eastAsia="Times New Roman" w:hAnsi="Times New Roman" w:cs="Times New Roman"/>
          <w:color w:val="000000"/>
          <w:w w:val="94"/>
          <w:sz w:val="16"/>
          <w:szCs w:val="16"/>
        </w:rPr>
        <w:t>й</w:t>
      </w:r>
      <w:r w:rsidRPr="00796C6F">
        <w:rPr>
          <w:rFonts w:ascii="Times New Roman" w:eastAsia="Times New Roman" w:hAnsi="Times New Roman" w:cs="Times New Roman"/>
          <w:color w:val="000000"/>
          <w:spacing w:val="-3"/>
          <w:w w:val="95"/>
          <w:sz w:val="16"/>
          <w:szCs w:val="16"/>
        </w:rPr>
        <w:t>о</w:t>
      </w:r>
      <w:r w:rsidRPr="00796C6F">
        <w:rPr>
          <w:rFonts w:ascii="Times New Roman" w:eastAsia="Times New Roman" w:hAnsi="Times New Roman" w:cs="Times New Roman"/>
          <w:color w:val="000000"/>
          <w:spacing w:val="-2"/>
          <w:w w:val="94"/>
          <w:sz w:val="16"/>
          <w:szCs w:val="16"/>
        </w:rPr>
        <w:t>н</w:t>
      </w:r>
      <w:r w:rsidRPr="00796C6F">
        <w:rPr>
          <w:rFonts w:ascii="Times New Roman" w:eastAsia="Times New Roman" w:hAnsi="Times New Roman" w:cs="Times New Roman"/>
          <w:color w:val="000000"/>
          <w:w w:val="95"/>
          <w:sz w:val="16"/>
          <w:szCs w:val="16"/>
        </w:rPr>
        <w:t>а»</w:t>
      </w:r>
    </w:p>
    <w:p w:rsidR="00435CEB" w:rsidRPr="00435CEB" w:rsidRDefault="00435CEB" w:rsidP="00435CEB">
      <w:pPr>
        <w:spacing w:after="0" w:line="240" w:lineRule="auto"/>
        <w:rPr>
          <w:rFonts w:ascii="Times New Roman" w:eastAsia="Times New Roman" w:hAnsi="Times New Roman" w:cs="Times New Roman"/>
          <w:sz w:val="18"/>
          <w:szCs w:val="18"/>
        </w:rPr>
      </w:pPr>
    </w:p>
    <w:p w:rsidR="00796C6F" w:rsidRDefault="00435CEB" w:rsidP="00435CEB">
      <w:pPr>
        <w:widowControl w:val="0"/>
        <w:spacing w:after="0" w:line="240" w:lineRule="auto"/>
        <w:ind w:left="5917" w:right="9"/>
        <w:jc w:val="right"/>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_________________________</w:t>
      </w:r>
      <w:r w:rsidRPr="00435CEB">
        <w:rPr>
          <w:rFonts w:ascii="Times New Roman" w:eastAsia="Times New Roman" w:hAnsi="Times New Roman" w:cs="Times New Roman"/>
          <w:color w:val="000000"/>
          <w:w w:val="99"/>
          <w:sz w:val="18"/>
          <w:szCs w:val="18"/>
        </w:rPr>
        <w:t>_</w:t>
      </w:r>
      <w:r w:rsidRPr="00435CEB">
        <w:rPr>
          <w:rFonts w:ascii="Times New Roman" w:eastAsia="Times New Roman" w:hAnsi="Times New Roman" w:cs="Times New Roman"/>
          <w:color w:val="000000"/>
          <w:sz w:val="18"/>
          <w:szCs w:val="18"/>
        </w:rPr>
        <w:t xml:space="preserve">_________ </w:t>
      </w:r>
    </w:p>
    <w:p w:rsidR="00435CEB" w:rsidRPr="00435CEB" w:rsidRDefault="00435CEB" w:rsidP="00435CEB">
      <w:pPr>
        <w:widowControl w:val="0"/>
        <w:spacing w:after="0" w:line="240" w:lineRule="auto"/>
        <w:ind w:left="5917" w:right="9"/>
        <w:jc w:val="right"/>
        <w:rPr>
          <w:rFonts w:ascii="Times New Roman" w:eastAsia="Times New Roman" w:hAnsi="Times New Roman" w:cs="Times New Roman"/>
          <w:i/>
          <w:iCs/>
          <w:color w:val="000000"/>
          <w:sz w:val="18"/>
          <w:szCs w:val="18"/>
        </w:rPr>
      </w:pPr>
      <w:r w:rsidRPr="0028592E">
        <w:rPr>
          <w:rFonts w:ascii="Times New Roman" w:eastAsia="Times New Roman" w:hAnsi="Times New Roman" w:cs="Times New Roman"/>
          <w:i/>
          <w:iCs/>
          <w:color w:val="000000"/>
          <w:spacing w:val="-2"/>
          <w:sz w:val="16"/>
          <w:szCs w:val="16"/>
        </w:rPr>
        <w:t>(</w:t>
      </w:r>
      <w:r w:rsidRPr="0028592E">
        <w:rPr>
          <w:rFonts w:ascii="Times New Roman" w:eastAsia="Times New Roman" w:hAnsi="Times New Roman" w:cs="Times New Roman"/>
          <w:i/>
          <w:iCs/>
          <w:color w:val="000000"/>
          <w:w w:val="99"/>
          <w:sz w:val="16"/>
          <w:szCs w:val="16"/>
        </w:rPr>
        <w:t>н</w:t>
      </w:r>
      <w:r w:rsidRPr="0028592E">
        <w:rPr>
          <w:rFonts w:ascii="Times New Roman" w:eastAsia="Times New Roman" w:hAnsi="Times New Roman" w:cs="Times New Roman"/>
          <w:i/>
          <w:iCs/>
          <w:color w:val="000000"/>
          <w:sz w:val="16"/>
          <w:szCs w:val="16"/>
        </w:rPr>
        <w:t>аиме</w:t>
      </w:r>
      <w:r w:rsidRPr="0028592E">
        <w:rPr>
          <w:rFonts w:ascii="Times New Roman" w:eastAsia="Times New Roman" w:hAnsi="Times New Roman" w:cs="Times New Roman"/>
          <w:i/>
          <w:iCs/>
          <w:color w:val="000000"/>
          <w:w w:val="99"/>
          <w:sz w:val="16"/>
          <w:szCs w:val="16"/>
        </w:rPr>
        <w:t>н</w:t>
      </w:r>
      <w:r w:rsidRPr="0028592E">
        <w:rPr>
          <w:rFonts w:ascii="Times New Roman" w:eastAsia="Times New Roman" w:hAnsi="Times New Roman" w:cs="Times New Roman"/>
          <w:i/>
          <w:iCs/>
          <w:color w:val="000000"/>
          <w:sz w:val="16"/>
          <w:szCs w:val="16"/>
        </w:rPr>
        <w:t>ова</w:t>
      </w:r>
      <w:r w:rsidRPr="0028592E">
        <w:rPr>
          <w:rFonts w:ascii="Times New Roman" w:eastAsia="Times New Roman" w:hAnsi="Times New Roman" w:cs="Times New Roman"/>
          <w:i/>
          <w:iCs/>
          <w:color w:val="000000"/>
          <w:w w:val="99"/>
          <w:sz w:val="16"/>
          <w:szCs w:val="16"/>
        </w:rPr>
        <w:t>н</w:t>
      </w:r>
      <w:r w:rsidRPr="0028592E">
        <w:rPr>
          <w:rFonts w:ascii="Times New Roman" w:eastAsia="Times New Roman" w:hAnsi="Times New Roman" w:cs="Times New Roman"/>
          <w:i/>
          <w:iCs/>
          <w:color w:val="000000"/>
          <w:sz w:val="16"/>
          <w:szCs w:val="16"/>
        </w:rPr>
        <w:t>ие упо</w:t>
      </w:r>
      <w:r w:rsidRPr="0028592E">
        <w:rPr>
          <w:rFonts w:ascii="Times New Roman" w:eastAsia="Times New Roman" w:hAnsi="Times New Roman" w:cs="Times New Roman"/>
          <w:i/>
          <w:iCs/>
          <w:color w:val="000000"/>
          <w:w w:val="99"/>
          <w:sz w:val="16"/>
          <w:szCs w:val="16"/>
        </w:rPr>
        <w:t>л</w:t>
      </w:r>
      <w:r w:rsidRPr="0028592E">
        <w:rPr>
          <w:rFonts w:ascii="Times New Roman" w:eastAsia="Times New Roman" w:hAnsi="Times New Roman" w:cs="Times New Roman"/>
          <w:i/>
          <w:iCs/>
          <w:color w:val="000000"/>
          <w:spacing w:val="1"/>
          <w:w w:val="99"/>
          <w:sz w:val="16"/>
          <w:szCs w:val="16"/>
        </w:rPr>
        <w:t>н</w:t>
      </w:r>
      <w:r w:rsidRPr="0028592E">
        <w:rPr>
          <w:rFonts w:ascii="Times New Roman" w:eastAsia="Times New Roman" w:hAnsi="Times New Roman" w:cs="Times New Roman"/>
          <w:i/>
          <w:iCs/>
          <w:color w:val="000000"/>
          <w:sz w:val="16"/>
          <w:szCs w:val="16"/>
        </w:rPr>
        <w:t>омо</w:t>
      </w:r>
      <w:r w:rsidRPr="0028592E">
        <w:rPr>
          <w:rFonts w:ascii="Times New Roman" w:eastAsia="Times New Roman" w:hAnsi="Times New Roman" w:cs="Times New Roman"/>
          <w:i/>
          <w:iCs/>
          <w:color w:val="000000"/>
          <w:spacing w:val="1"/>
          <w:w w:val="99"/>
          <w:sz w:val="16"/>
          <w:szCs w:val="16"/>
        </w:rPr>
        <w:t>ч</w:t>
      </w:r>
      <w:r w:rsidRPr="0028592E">
        <w:rPr>
          <w:rFonts w:ascii="Times New Roman" w:eastAsia="Times New Roman" w:hAnsi="Times New Roman" w:cs="Times New Roman"/>
          <w:i/>
          <w:iCs/>
          <w:color w:val="000000"/>
          <w:sz w:val="16"/>
          <w:szCs w:val="16"/>
        </w:rPr>
        <w:t>е</w:t>
      </w:r>
      <w:r w:rsidRPr="0028592E">
        <w:rPr>
          <w:rFonts w:ascii="Times New Roman" w:eastAsia="Times New Roman" w:hAnsi="Times New Roman" w:cs="Times New Roman"/>
          <w:i/>
          <w:iCs/>
          <w:color w:val="000000"/>
          <w:w w:val="99"/>
          <w:sz w:val="16"/>
          <w:szCs w:val="16"/>
        </w:rPr>
        <w:t>н</w:t>
      </w:r>
      <w:r w:rsidRPr="0028592E">
        <w:rPr>
          <w:rFonts w:ascii="Times New Roman" w:eastAsia="Times New Roman" w:hAnsi="Times New Roman" w:cs="Times New Roman"/>
          <w:i/>
          <w:iCs/>
          <w:color w:val="000000"/>
          <w:spacing w:val="1"/>
          <w:w w:val="99"/>
          <w:sz w:val="16"/>
          <w:szCs w:val="16"/>
        </w:rPr>
        <w:t>н</w:t>
      </w:r>
      <w:r w:rsidRPr="0028592E">
        <w:rPr>
          <w:rFonts w:ascii="Times New Roman" w:eastAsia="Times New Roman" w:hAnsi="Times New Roman" w:cs="Times New Roman"/>
          <w:i/>
          <w:iCs/>
          <w:color w:val="000000"/>
          <w:w w:val="99"/>
          <w:sz w:val="16"/>
          <w:szCs w:val="16"/>
        </w:rPr>
        <w:t>ог</w:t>
      </w:r>
      <w:r w:rsidRPr="0028592E">
        <w:rPr>
          <w:rFonts w:ascii="Times New Roman" w:eastAsia="Times New Roman" w:hAnsi="Times New Roman" w:cs="Times New Roman"/>
          <w:i/>
          <w:iCs/>
          <w:color w:val="000000"/>
          <w:sz w:val="16"/>
          <w:szCs w:val="16"/>
        </w:rPr>
        <w:t>о ор</w:t>
      </w:r>
      <w:r w:rsidRPr="0028592E">
        <w:rPr>
          <w:rFonts w:ascii="Times New Roman" w:eastAsia="Times New Roman" w:hAnsi="Times New Roman" w:cs="Times New Roman"/>
          <w:i/>
          <w:iCs/>
          <w:color w:val="000000"/>
          <w:w w:val="99"/>
          <w:sz w:val="16"/>
          <w:szCs w:val="16"/>
        </w:rPr>
        <w:t>г</w:t>
      </w:r>
      <w:r w:rsidRPr="0028592E">
        <w:rPr>
          <w:rFonts w:ascii="Times New Roman" w:eastAsia="Times New Roman" w:hAnsi="Times New Roman" w:cs="Times New Roman"/>
          <w:i/>
          <w:iCs/>
          <w:color w:val="000000"/>
          <w:sz w:val="16"/>
          <w:szCs w:val="16"/>
        </w:rPr>
        <w:t>ана</w:t>
      </w:r>
      <w:r w:rsidRPr="0028592E">
        <w:rPr>
          <w:rFonts w:ascii="Times New Roman" w:eastAsia="Times New Roman" w:hAnsi="Times New Roman" w:cs="Times New Roman"/>
          <w:i/>
          <w:iCs/>
          <w:color w:val="000000"/>
          <w:w w:val="99"/>
          <w:sz w:val="16"/>
          <w:szCs w:val="16"/>
        </w:rPr>
        <w:t>)</w:t>
      </w:r>
    </w:p>
    <w:p w:rsidR="0028592E" w:rsidRDefault="00435CEB" w:rsidP="00435CEB">
      <w:pPr>
        <w:widowControl w:val="0"/>
        <w:spacing w:after="0" w:line="240" w:lineRule="auto"/>
        <w:ind w:left="4443" w:right="-51" w:firstLine="907"/>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 xml:space="preserve">т </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ого: ____________</w:t>
      </w:r>
      <w:r w:rsidRPr="00435CEB">
        <w:rPr>
          <w:rFonts w:ascii="Times New Roman" w:eastAsia="Times New Roman" w:hAnsi="Times New Roman" w:cs="Times New Roman"/>
          <w:color w:val="000000"/>
          <w:spacing w:val="-1"/>
          <w:sz w:val="18"/>
          <w:szCs w:val="18"/>
        </w:rPr>
        <w:t>_</w:t>
      </w:r>
      <w:r w:rsidRPr="00435CEB">
        <w:rPr>
          <w:rFonts w:ascii="Times New Roman" w:eastAsia="Times New Roman" w:hAnsi="Times New Roman" w:cs="Times New Roman"/>
          <w:color w:val="000000"/>
          <w:sz w:val="18"/>
          <w:szCs w:val="18"/>
        </w:rPr>
        <w:t>____________________</w:t>
      </w:r>
    </w:p>
    <w:p w:rsidR="00435CEB" w:rsidRPr="0028592E" w:rsidRDefault="00435CEB" w:rsidP="00435CEB">
      <w:pPr>
        <w:widowControl w:val="0"/>
        <w:spacing w:after="0" w:line="240" w:lineRule="auto"/>
        <w:ind w:left="4443" w:right="-51" w:firstLine="907"/>
        <w:rPr>
          <w:rFonts w:ascii="Times New Roman" w:eastAsia="Times New Roman" w:hAnsi="Times New Roman" w:cs="Times New Roman"/>
          <w:i/>
          <w:iCs/>
          <w:color w:val="000000"/>
          <w:sz w:val="16"/>
          <w:szCs w:val="16"/>
        </w:rPr>
      </w:pPr>
      <w:r w:rsidRPr="00435CEB">
        <w:rPr>
          <w:rFonts w:ascii="Times New Roman" w:eastAsia="Times New Roman" w:hAnsi="Times New Roman" w:cs="Times New Roman"/>
          <w:color w:val="000000"/>
          <w:sz w:val="18"/>
          <w:szCs w:val="18"/>
        </w:rPr>
        <w:t xml:space="preserve"> </w:t>
      </w:r>
      <w:r w:rsidRPr="0028592E">
        <w:rPr>
          <w:rFonts w:ascii="Times New Roman" w:eastAsia="Times New Roman" w:hAnsi="Times New Roman" w:cs="Times New Roman"/>
          <w:i/>
          <w:iCs/>
          <w:color w:val="000000"/>
          <w:spacing w:val="-3"/>
          <w:sz w:val="16"/>
          <w:szCs w:val="16"/>
        </w:rPr>
        <w:t>(</w:t>
      </w:r>
      <w:r w:rsidRPr="0028592E">
        <w:rPr>
          <w:rFonts w:ascii="Times New Roman" w:eastAsia="Times New Roman" w:hAnsi="Times New Roman" w:cs="Times New Roman"/>
          <w:i/>
          <w:iCs/>
          <w:color w:val="000000"/>
          <w:sz w:val="16"/>
          <w:szCs w:val="16"/>
        </w:rPr>
        <w:t>по</w:t>
      </w:r>
      <w:r w:rsidRPr="0028592E">
        <w:rPr>
          <w:rFonts w:ascii="Times New Roman" w:eastAsia="Times New Roman" w:hAnsi="Times New Roman" w:cs="Times New Roman"/>
          <w:i/>
          <w:iCs/>
          <w:color w:val="000000"/>
          <w:w w:val="99"/>
          <w:sz w:val="16"/>
          <w:szCs w:val="16"/>
        </w:rPr>
        <w:t>л</w:t>
      </w:r>
      <w:r w:rsidRPr="0028592E">
        <w:rPr>
          <w:rFonts w:ascii="Times New Roman" w:eastAsia="Times New Roman" w:hAnsi="Times New Roman" w:cs="Times New Roman"/>
          <w:i/>
          <w:iCs/>
          <w:color w:val="000000"/>
          <w:spacing w:val="1"/>
          <w:w w:val="99"/>
          <w:sz w:val="16"/>
          <w:szCs w:val="16"/>
        </w:rPr>
        <w:t>н</w:t>
      </w:r>
      <w:r w:rsidRPr="0028592E">
        <w:rPr>
          <w:rFonts w:ascii="Times New Roman" w:eastAsia="Times New Roman" w:hAnsi="Times New Roman" w:cs="Times New Roman"/>
          <w:i/>
          <w:iCs/>
          <w:color w:val="000000"/>
          <w:sz w:val="16"/>
          <w:szCs w:val="16"/>
        </w:rPr>
        <w:t xml:space="preserve">ое </w:t>
      </w:r>
      <w:r w:rsidRPr="0028592E">
        <w:rPr>
          <w:rFonts w:ascii="Times New Roman" w:eastAsia="Times New Roman" w:hAnsi="Times New Roman" w:cs="Times New Roman"/>
          <w:i/>
          <w:iCs/>
          <w:color w:val="000000"/>
          <w:w w:val="99"/>
          <w:sz w:val="16"/>
          <w:szCs w:val="16"/>
        </w:rPr>
        <w:t>н</w:t>
      </w:r>
      <w:r w:rsidRPr="0028592E">
        <w:rPr>
          <w:rFonts w:ascii="Times New Roman" w:eastAsia="Times New Roman" w:hAnsi="Times New Roman" w:cs="Times New Roman"/>
          <w:i/>
          <w:iCs/>
          <w:color w:val="000000"/>
          <w:sz w:val="16"/>
          <w:szCs w:val="16"/>
        </w:rPr>
        <w:t>аиме</w:t>
      </w:r>
      <w:r w:rsidRPr="0028592E">
        <w:rPr>
          <w:rFonts w:ascii="Times New Roman" w:eastAsia="Times New Roman" w:hAnsi="Times New Roman" w:cs="Times New Roman"/>
          <w:i/>
          <w:iCs/>
          <w:color w:val="000000"/>
          <w:w w:val="99"/>
          <w:sz w:val="16"/>
          <w:szCs w:val="16"/>
        </w:rPr>
        <w:t>н</w:t>
      </w:r>
      <w:r w:rsidRPr="0028592E">
        <w:rPr>
          <w:rFonts w:ascii="Times New Roman" w:eastAsia="Times New Roman" w:hAnsi="Times New Roman" w:cs="Times New Roman"/>
          <w:i/>
          <w:iCs/>
          <w:color w:val="000000"/>
          <w:sz w:val="16"/>
          <w:szCs w:val="16"/>
        </w:rPr>
        <w:t>ова</w:t>
      </w:r>
      <w:r w:rsidRPr="0028592E">
        <w:rPr>
          <w:rFonts w:ascii="Times New Roman" w:eastAsia="Times New Roman" w:hAnsi="Times New Roman" w:cs="Times New Roman"/>
          <w:i/>
          <w:iCs/>
          <w:color w:val="000000"/>
          <w:w w:val="99"/>
          <w:sz w:val="16"/>
          <w:szCs w:val="16"/>
        </w:rPr>
        <w:t>н</w:t>
      </w:r>
      <w:r w:rsidRPr="0028592E">
        <w:rPr>
          <w:rFonts w:ascii="Times New Roman" w:eastAsia="Times New Roman" w:hAnsi="Times New Roman" w:cs="Times New Roman"/>
          <w:i/>
          <w:iCs/>
          <w:color w:val="000000"/>
          <w:sz w:val="16"/>
          <w:szCs w:val="16"/>
        </w:rPr>
        <w:t xml:space="preserve">ие, ИНН, </w:t>
      </w:r>
      <w:r w:rsidRPr="0028592E">
        <w:rPr>
          <w:rFonts w:ascii="Times New Roman" w:eastAsia="Times New Roman" w:hAnsi="Times New Roman" w:cs="Times New Roman"/>
          <w:i/>
          <w:iCs/>
          <w:color w:val="000000"/>
          <w:spacing w:val="-1"/>
          <w:sz w:val="16"/>
          <w:szCs w:val="16"/>
        </w:rPr>
        <w:t>О</w:t>
      </w:r>
      <w:r w:rsidRPr="0028592E">
        <w:rPr>
          <w:rFonts w:ascii="Times New Roman" w:eastAsia="Times New Roman" w:hAnsi="Times New Roman" w:cs="Times New Roman"/>
          <w:i/>
          <w:iCs/>
          <w:color w:val="000000"/>
          <w:sz w:val="16"/>
          <w:szCs w:val="16"/>
        </w:rPr>
        <w:t xml:space="preserve">ГРН </w:t>
      </w:r>
      <w:r w:rsidRPr="0028592E">
        <w:rPr>
          <w:rFonts w:ascii="Times New Roman" w:eastAsia="Times New Roman" w:hAnsi="Times New Roman" w:cs="Times New Roman"/>
          <w:i/>
          <w:iCs/>
          <w:color w:val="000000"/>
          <w:w w:val="99"/>
          <w:sz w:val="16"/>
          <w:szCs w:val="16"/>
        </w:rPr>
        <w:t>ю</w:t>
      </w:r>
      <w:r w:rsidRPr="0028592E">
        <w:rPr>
          <w:rFonts w:ascii="Times New Roman" w:eastAsia="Times New Roman" w:hAnsi="Times New Roman" w:cs="Times New Roman"/>
          <w:i/>
          <w:iCs/>
          <w:color w:val="000000"/>
          <w:sz w:val="16"/>
          <w:szCs w:val="16"/>
        </w:rPr>
        <w:t>ри</w:t>
      </w:r>
      <w:r w:rsidRPr="0028592E">
        <w:rPr>
          <w:rFonts w:ascii="Times New Roman" w:eastAsia="Times New Roman" w:hAnsi="Times New Roman" w:cs="Times New Roman"/>
          <w:i/>
          <w:iCs/>
          <w:color w:val="000000"/>
          <w:spacing w:val="1"/>
          <w:sz w:val="16"/>
          <w:szCs w:val="16"/>
        </w:rPr>
        <w:t>д</w:t>
      </w:r>
      <w:r w:rsidRPr="0028592E">
        <w:rPr>
          <w:rFonts w:ascii="Times New Roman" w:eastAsia="Times New Roman" w:hAnsi="Times New Roman" w:cs="Times New Roman"/>
          <w:i/>
          <w:iCs/>
          <w:color w:val="000000"/>
          <w:sz w:val="16"/>
          <w:szCs w:val="16"/>
        </w:rPr>
        <w:t>и</w:t>
      </w:r>
      <w:r w:rsidRPr="0028592E">
        <w:rPr>
          <w:rFonts w:ascii="Times New Roman" w:eastAsia="Times New Roman" w:hAnsi="Times New Roman" w:cs="Times New Roman"/>
          <w:i/>
          <w:iCs/>
          <w:color w:val="000000"/>
          <w:w w:val="99"/>
          <w:sz w:val="16"/>
          <w:szCs w:val="16"/>
        </w:rPr>
        <w:t>ч</w:t>
      </w:r>
      <w:r w:rsidRPr="0028592E">
        <w:rPr>
          <w:rFonts w:ascii="Times New Roman" w:eastAsia="Times New Roman" w:hAnsi="Times New Roman" w:cs="Times New Roman"/>
          <w:i/>
          <w:iCs/>
          <w:color w:val="000000"/>
          <w:sz w:val="16"/>
          <w:szCs w:val="16"/>
        </w:rPr>
        <w:t>еско</w:t>
      </w:r>
      <w:r w:rsidRPr="0028592E">
        <w:rPr>
          <w:rFonts w:ascii="Times New Roman" w:eastAsia="Times New Roman" w:hAnsi="Times New Roman" w:cs="Times New Roman"/>
          <w:i/>
          <w:iCs/>
          <w:color w:val="000000"/>
          <w:w w:val="99"/>
          <w:sz w:val="16"/>
          <w:szCs w:val="16"/>
        </w:rPr>
        <w:t>г</w:t>
      </w:r>
      <w:r w:rsidRPr="0028592E">
        <w:rPr>
          <w:rFonts w:ascii="Times New Roman" w:eastAsia="Times New Roman" w:hAnsi="Times New Roman" w:cs="Times New Roman"/>
          <w:i/>
          <w:iCs/>
          <w:color w:val="000000"/>
          <w:sz w:val="16"/>
          <w:szCs w:val="16"/>
        </w:rPr>
        <w:t xml:space="preserve">о </w:t>
      </w:r>
      <w:r w:rsidRPr="0028592E">
        <w:rPr>
          <w:rFonts w:ascii="Times New Roman" w:eastAsia="Times New Roman" w:hAnsi="Times New Roman" w:cs="Times New Roman"/>
          <w:i/>
          <w:iCs/>
          <w:color w:val="000000"/>
          <w:w w:val="99"/>
          <w:sz w:val="16"/>
          <w:szCs w:val="16"/>
        </w:rPr>
        <w:t>л</w:t>
      </w:r>
      <w:r w:rsidRPr="0028592E">
        <w:rPr>
          <w:rFonts w:ascii="Times New Roman" w:eastAsia="Times New Roman" w:hAnsi="Times New Roman" w:cs="Times New Roman"/>
          <w:i/>
          <w:iCs/>
          <w:color w:val="000000"/>
          <w:sz w:val="16"/>
          <w:szCs w:val="16"/>
        </w:rPr>
        <w:t>ица</w:t>
      </w:r>
      <w:r w:rsidRPr="0028592E">
        <w:rPr>
          <w:rFonts w:ascii="Times New Roman" w:eastAsia="Times New Roman" w:hAnsi="Times New Roman" w:cs="Times New Roman"/>
          <w:i/>
          <w:iCs/>
          <w:color w:val="000000"/>
          <w:w w:val="99"/>
          <w:sz w:val="16"/>
          <w:szCs w:val="16"/>
        </w:rPr>
        <w:t>)</w:t>
      </w:r>
    </w:p>
    <w:p w:rsidR="0028592E" w:rsidRDefault="00435CEB" w:rsidP="00435CEB">
      <w:pPr>
        <w:widowControl w:val="0"/>
        <w:spacing w:after="0" w:line="240" w:lineRule="auto"/>
        <w:ind w:left="3734" w:right="10"/>
        <w:jc w:val="right"/>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 xml:space="preserve">_________________ __________________________________ </w:t>
      </w:r>
    </w:p>
    <w:p w:rsidR="00435CEB" w:rsidRPr="0028592E" w:rsidRDefault="00435CEB" w:rsidP="00435CEB">
      <w:pPr>
        <w:widowControl w:val="0"/>
        <w:spacing w:after="0" w:line="240" w:lineRule="auto"/>
        <w:ind w:left="3734" w:right="10"/>
        <w:jc w:val="right"/>
        <w:rPr>
          <w:rFonts w:ascii="Times New Roman" w:eastAsia="Times New Roman" w:hAnsi="Times New Roman" w:cs="Times New Roman"/>
          <w:i/>
          <w:iCs/>
          <w:color w:val="000000"/>
          <w:sz w:val="16"/>
          <w:szCs w:val="16"/>
        </w:rPr>
      </w:pPr>
      <w:r w:rsidRPr="0028592E">
        <w:rPr>
          <w:rFonts w:ascii="Times New Roman" w:eastAsia="Times New Roman" w:hAnsi="Times New Roman" w:cs="Times New Roman"/>
          <w:i/>
          <w:iCs/>
          <w:color w:val="000000"/>
          <w:spacing w:val="-3"/>
          <w:sz w:val="16"/>
          <w:szCs w:val="16"/>
        </w:rPr>
        <w:t>(</w:t>
      </w:r>
      <w:r w:rsidRPr="0028592E">
        <w:rPr>
          <w:rFonts w:ascii="Times New Roman" w:eastAsia="Times New Roman" w:hAnsi="Times New Roman" w:cs="Times New Roman"/>
          <w:i/>
          <w:iCs/>
          <w:color w:val="000000"/>
          <w:sz w:val="16"/>
          <w:szCs w:val="16"/>
        </w:rPr>
        <w:t>ко</w:t>
      </w:r>
      <w:r w:rsidRPr="0028592E">
        <w:rPr>
          <w:rFonts w:ascii="Times New Roman" w:eastAsia="Times New Roman" w:hAnsi="Times New Roman" w:cs="Times New Roman"/>
          <w:i/>
          <w:iCs/>
          <w:color w:val="000000"/>
          <w:spacing w:val="1"/>
          <w:w w:val="99"/>
          <w:sz w:val="16"/>
          <w:szCs w:val="16"/>
        </w:rPr>
        <w:t>н</w:t>
      </w:r>
      <w:r w:rsidRPr="0028592E">
        <w:rPr>
          <w:rFonts w:ascii="Times New Roman" w:eastAsia="Times New Roman" w:hAnsi="Times New Roman" w:cs="Times New Roman"/>
          <w:i/>
          <w:iCs/>
          <w:color w:val="000000"/>
          <w:sz w:val="16"/>
          <w:szCs w:val="16"/>
        </w:rPr>
        <w:t>такт</w:t>
      </w:r>
      <w:r w:rsidRPr="0028592E">
        <w:rPr>
          <w:rFonts w:ascii="Times New Roman" w:eastAsia="Times New Roman" w:hAnsi="Times New Roman" w:cs="Times New Roman"/>
          <w:i/>
          <w:iCs/>
          <w:color w:val="000000"/>
          <w:w w:val="99"/>
          <w:sz w:val="16"/>
          <w:szCs w:val="16"/>
        </w:rPr>
        <w:t>н</w:t>
      </w:r>
      <w:r w:rsidRPr="0028592E">
        <w:rPr>
          <w:rFonts w:ascii="Times New Roman" w:eastAsia="Times New Roman" w:hAnsi="Times New Roman" w:cs="Times New Roman"/>
          <w:i/>
          <w:iCs/>
          <w:color w:val="000000"/>
          <w:spacing w:val="1"/>
          <w:w w:val="99"/>
          <w:sz w:val="16"/>
          <w:szCs w:val="16"/>
        </w:rPr>
        <w:t>ы</w:t>
      </w:r>
      <w:r w:rsidRPr="0028592E">
        <w:rPr>
          <w:rFonts w:ascii="Times New Roman" w:eastAsia="Times New Roman" w:hAnsi="Times New Roman" w:cs="Times New Roman"/>
          <w:i/>
          <w:iCs/>
          <w:color w:val="000000"/>
          <w:sz w:val="16"/>
          <w:szCs w:val="16"/>
        </w:rPr>
        <w:t>й те</w:t>
      </w:r>
      <w:r w:rsidRPr="0028592E">
        <w:rPr>
          <w:rFonts w:ascii="Times New Roman" w:eastAsia="Times New Roman" w:hAnsi="Times New Roman" w:cs="Times New Roman"/>
          <w:i/>
          <w:iCs/>
          <w:color w:val="000000"/>
          <w:w w:val="99"/>
          <w:sz w:val="16"/>
          <w:szCs w:val="16"/>
        </w:rPr>
        <w:t>л</w:t>
      </w:r>
      <w:r w:rsidRPr="0028592E">
        <w:rPr>
          <w:rFonts w:ascii="Times New Roman" w:eastAsia="Times New Roman" w:hAnsi="Times New Roman" w:cs="Times New Roman"/>
          <w:i/>
          <w:iCs/>
          <w:color w:val="000000"/>
          <w:sz w:val="16"/>
          <w:szCs w:val="16"/>
        </w:rPr>
        <w:t>ефо</w:t>
      </w:r>
      <w:r w:rsidRPr="0028592E">
        <w:rPr>
          <w:rFonts w:ascii="Times New Roman" w:eastAsia="Times New Roman" w:hAnsi="Times New Roman" w:cs="Times New Roman"/>
          <w:i/>
          <w:iCs/>
          <w:color w:val="000000"/>
          <w:spacing w:val="2"/>
          <w:w w:val="99"/>
          <w:sz w:val="16"/>
          <w:szCs w:val="16"/>
        </w:rPr>
        <w:t>н</w:t>
      </w:r>
      <w:r w:rsidRPr="0028592E">
        <w:rPr>
          <w:rFonts w:ascii="Times New Roman" w:eastAsia="Times New Roman" w:hAnsi="Times New Roman" w:cs="Times New Roman"/>
          <w:i/>
          <w:iCs/>
          <w:color w:val="000000"/>
          <w:sz w:val="16"/>
          <w:szCs w:val="16"/>
        </w:rPr>
        <w:t>, э</w:t>
      </w:r>
      <w:r w:rsidRPr="0028592E">
        <w:rPr>
          <w:rFonts w:ascii="Times New Roman" w:eastAsia="Times New Roman" w:hAnsi="Times New Roman" w:cs="Times New Roman"/>
          <w:i/>
          <w:iCs/>
          <w:color w:val="000000"/>
          <w:w w:val="99"/>
          <w:sz w:val="16"/>
          <w:szCs w:val="16"/>
        </w:rPr>
        <w:t>л</w:t>
      </w:r>
      <w:r w:rsidRPr="0028592E">
        <w:rPr>
          <w:rFonts w:ascii="Times New Roman" w:eastAsia="Times New Roman" w:hAnsi="Times New Roman" w:cs="Times New Roman"/>
          <w:i/>
          <w:iCs/>
          <w:color w:val="000000"/>
          <w:sz w:val="16"/>
          <w:szCs w:val="16"/>
        </w:rPr>
        <w:t>ектро</w:t>
      </w:r>
      <w:r w:rsidRPr="0028592E">
        <w:rPr>
          <w:rFonts w:ascii="Times New Roman" w:eastAsia="Times New Roman" w:hAnsi="Times New Roman" w:cs="Times New Roman"/>
          <w:i/>
          <w:iCs/>
          <w:color w:val="000000"/>
          <w:w w:val="99"/>
          <w:sz w:val="16"/>
          <w:szCs w:val="16"/>
        </w:rPr>
        <w:t>н</w:t>
      </w:r>
      <w:r w:rsidRPr="0028592E">
        <w:rPr>
          <w:rFonts w:ascii="Times New Roman" w:eastAsia="Times New Roman" w:hAnsi="Times New Roman" w:cs="Times New Roman"/>
          <w:i/>
          <w:iCs/>
          <w:color w:val="000000"/>
          <w:spacing w:val="1"/>
          <w:w w:val="99"/>
          <w:sz w:val="16"/>
          <w:szCs w:val="16"/>
        </w:rPr>
        <w:t>н</w:t>
      </w:r>
      <w:r w:rsidRPr="0028592E">
        <w:rPr>
          <w:rFonts w:ascii="Times New Roman" w:eastAsia="Times New Roman" w:hAnsi="Times New Roman" w:cs="Times New Roman"/>
          <w:i/>
          <w:iCs/>
          <w:color w:val="000000"/>
          <w:spacing w:val="1"/>
          <w:sz w:val="16"/>
          <w:szCs w:val="16"/>
        </w:rPr>
        <w:t xml:space="preserve">ая </w:t>
      </w:r>
      <w:r w:rsidRPr="0028592E">
        <w:rPr>
          <w:rFonts w:ascii="Times New Roman" w:eastAsia="Times New Roman" w:hAnsi="Times New Roman" w:cs="Times New Roman"/>
          <w:i/>
          <w:iCs/>
          <w:color w:val="000000"/>
          <w:sz w:val="16"/>
          <w:szCs w:val="16"/>
        </w:rPr>
        <w:t>по</w:t>
      </w:r>
      <w:r w:rsidRPr="0028592E">
        <w:rPr>
          <w:rFonts w:ascii="Times New Roman" w:eastAsia="Times New Roman" w:hAnsi="Times New Roman" w:cs="Times New Roman"/>
          <w:i/>
          <w:iCs/>
          <w:color w:val="000000"/>
          <w:w w:val="99"/>
          <w:sz w:val="16"/>
          <w:szCs w:val="16"/>
        </w:rPr>
        <w:t>ч</w:t>
      </w:r>
      <w:r w:rsidRPr="0028592E">
        <w:rPr>
          <w:rFonts w:ascii="Times New Roman" w:eastAsia="Times New Roman" w:hAnsi="Times New Roman" w:cs="Times New Roman"/>
          <w:i/>
          <w:iCs/>
          <w:color w:val="000000"/>
          <w:sz w:val="16"/>
          <w:szCs w:val="16"/>
        </w:rPr>
        <w:t>та, по</w:t>
      </w:r>
      <w:r w:rsidRPr="0028592E">
        <w:rPr>
          <w:rFonts w:ascii="Times New Roman" w:eastAsia="Times New Roman" w:hAnsi="Times New Roman" w:cs="Times New Roman"/>
          <w:i/>
          <w:iCs/>
          <w:color w:val="000000"/>
          <w:w w:val="99"/>
          <w:sz w:val="16"/>
          <w:szCs w:val="16"/>
        </w:rPr>
        <w:t>ч</w:t>
      </w:r>
      <w:r w:rsidRPr="0028592E">
        <w:rPr>
          <w:rFonts w:ascii="Times New Roman" w:eastAsia="Times New Roman" w:hAnsi="Times New Roman" w:cs="Times New Roman"/>
          <w:i/>
          <w:iCs/>
          <w:color w:val="000000"/>
          <w:sz w:val="16"/>
          <w:szCs w:val="16"/>
        </w:rPr>
        <w:t>т</w:t>
      </w:r>
      <w:r w:rsidRPr="0028592E">
        <w:rPr>
          <w:rFonts w:ascii="Times New Roman" w:eastAsia="Times New Roman" w:hAnsi="Times New Roman" w:cs="Times New Roman"/>
          <w:i/>
          <w:iCs/>
          <w:color w:val="000000"/>
          <w:w w:val="99"/>
          <w:sz w:val="16"/>
          <w:szCs w:val="16"/>
        </w:rPr>
        <w:t>о</w:t>
      </w:r>
      <w:r w:rsidRPr="0028592E">
        <w:rPr>
          <w:rFonts w:ascii="Times New Roman" w:eastAsia="Times New Roman" w:hAnsi="Times New Roman" w:cs="Times New Roman"/>
          <w:i/>
          <w:iCs/>
          <w:color w:val="000000"/>
          <w:sz w:val="16"/>
          <w:szCs w:val="16"/>
        </w:rPr>
        <w:t>вый адре</w:t>
      </w:r>
      <w:r w:rsidRPr="0028592E">
        <w:rPr>
          <w:rFonts w:ascii="Times New Roman" w:eastAsia="Times New Roman" w:hAnsi="Times New Roman" w:cs="Times New Roman"/>
          <w:i/>
          <w:iCs/>
          <w:color w:val="000000"/>
          <w:spacing w:val="1"/>
          <w:sz w:val="16"/>
          <w:szCs w:val="16"/>
        </w:rPr>
        <w:t>с</w:t>
      </w:r>
      <w:r w:rsidRPr="0028592E">
        <w:rPr>
          <w:rFonts w:ascii="Times New Roman" w:eastAsia="Times New Roman" w:hAnsi="Times New Roman" w:cs="Times New Roman"/>
          <w:i/>
          <w:iCs/>
          <w:color w:val="000000"/>
          <w:w w:val="99"/>
          <w:sz w:val="16"/>
          <w:szCs w:val="16"/>
        </w:rPr>
        <w:t>)</w:t>
      </w:r>
    </w:p>
    <w:p w:rsidR="00435CEB" w:rsidRPr="0028592E" w:rsidRDefault="00435CEB" w:rsidP="00435CEB">
      <w:pPr>
        <w:spacing w:after="0" w:line="240" w:lineRule="auto"/>
        <w:rPr>
          <w:rFonts w:ascii="Times New Roman" w:eastAsia="Times New Roman" w:hAnsi="Times New Roman" w:cs="Times New Roman"/>
          <w:sz w:val="16"/>
          <w:szCs w:val="16"/>
        </w:rPr>
      </w:pPr>
    </w:p>
    <w:p w:rsidR="00435CEB" w:rsidRPr="00435CEB" w:rsidRDefault="00435CEB" w:rsidP="00435CEB">
      <w:pPr>
        <w:widowControl w:val="0"/>
        <w:spacing w:after="0" w:line="240" w:lineRule="auto"/>
        <w:ind w:left="2427" w:right="-20"/>
        <w:rPr>
          <w:rFonts w:ascii="Times New Roman" w:eastAsia="Times New Roman" w:hAnsi="Times New Roman" w:cs="Times New Roman"/>
          <w:b/>
          <w:bCs/>
          <w:color w:val="000000"/>
          <w:sz w:val="18"/>
          <w:szCs w:val="18"/>
        </w:rPr>
      </w:pPr>
      <w:r w:rsidRPr="00435CEB">
        <w:rPr>
          <w:rFonts w:ascii="Times New Roman" w:eastAsia="Times New Roman" w:hAnsi="Times New Roman" w:cs="Times New Roman"/>
          <w:b/>
          <w:bCs/>
          <w:color w:val="000000"/>
          <w:sz w:val="18"/>
          <w:szCs w:val="18"/>
        </w:rPr>
        <w:t>Зая</w:t>
      </w:r>
      <w:r w:rsidRPr="00435CEB">
        <w:rPr>
          <w:rFonts w:ascii="Times New Roman" w:eastAsia="Times New Roman" w:hAnsi="Times New Roman" w:cs="Times New Roman"/>
          <w:b/>
          <w:bCs/>
          <w:color w:val="000000"/>
          <w:w w:val="99"/>
          <w:sz w:val="18"/>
          <w:szCs w:val="18"/>
        </w:rPr>
        <w:t>вл</w:t>
      </w:r>
      <w:r w:rsidRPr="00435CEB">
        <w:rPr>
          <w:rFonts w:ascii="Times New Roman" w:eastAsia="Times New Roman" w:hAnsi="Times New Roman" w:cs="Times New Roman"/>
          <w:b/>
          <w:bCs/>
          <w:color w:val="000000"/>
          <w:sz w:val="18"/>
          <w:szCs w:val="18"/>
        </w:rPr>
        <w:t xml:space="preserve">ение о </w:t>
      </w:r>
      <w:r w:rsidRPr="00435CEB">
        <w:rPr>
          <w:rFonts w:ascii="Times New Roman" w:eastAsia="Times New Roman" w:hAnsi="Times New Roman" w:cs="Times New Roman"/>
          <w:b/>
          <w:bCs/>
          <w:color w:val="000000"/>
          <w:w w:val="99"/>
          <w:sz w:val="18"/>
          <w:szCs w:val="18"/>
        </w:rPr>
        <w:t>пр</w:t>
      </w:r>
      <w:r w:rsidRPr="00435CEB">
        <w:rPr>
          <w:rFonts w:ascii="Times New Roman" w:eastAsia="Times New Roman" w:hAnsi="Times New Roman" w:cs="Times New Roman"/>
          <w:b/>
          <w:bCs/>
          <w:color w:val="000000"/>
          <w:sz w:val="18"/>
          <w:szCs w:val="18"/>
        </w:rPr>
        <w:t>едос</w:t>
      </w:r>
      <w:r w:rsidRPr="00435CEB">
        <w:rPr>
          <w:rFonts w:ascii="Times New Roman" w:eastAsia="Times New Roman" w:hAnsi="Times New Roman" w:cs="Times New Roman"/>
          <w:b/>
          <w:bCs/>
          <w:color w:val="000000"/>
          <w:spacing w:val="2"/>
          <w:w w:val="99"/>
          <w:sz w:val="18"/>
          <w:szCs w:val="18"/>
        </w:rPr>
        <w:t>т</w:t>
      </w:r>
      <w:r w:rsidRPr="00435CEB">
        <w:rPr>
          <w:rFonts w:ascii="Times New Roman" w:eastAsia="Times New Roman" w:hAnsi="Times New Roman" w:cs="Times New Roman"/>
          <w:b/>
          <w:bCs/>
          <w:color w:val="000000"/>
          <w:spacing w:val="-2"/>
          <w:sz w:val="18"/>
          <w:szCs w:val="18"/>
        </w:rPr>
        <w:t>а</w:t>
      </w:r>
      <w:r w:rsidRPr="00435CEB">
        <w:rPr>
          <w:rFonts w:ascii="Times New Roman" w:eastAsia="Times New Roman" w:hAnsi="Times New Roman" w:cs="Times New Roman"/>
          <w:b/>
          <w:bCs/>
          <w:color w:val="000000"/>
          <w:sz w:val="18"/>
          <w:szCs w:val="18"/>
        </w:rPr>
        <w:t>в</w:t>
      </w:r>
      <w:r w:rsidRPr="00435CEB">
        <w:rPr>
          <w:rFonts w:ascii="Times New Roman" w:eastAsia="Times New Roman" w:hAnsi="Times New Roman" w:cs="Times New Roman"/>
          <w:b/>
          <w:bCs/>
          <w:color w:val="000000"/>
          <w:w w:val="99"/>
          <w:sz w:val="18"/>
          <w:szCs w:val="18"/>
        </w:rPr>
        <w:t>л</w:t>
      </w:r>
      <w:r w:rsidRPr="00435CEB">
        <w:rPr>
          <w:rFonts w:ascii="Times New Roman" w:eastAsia="Times New Roman" w:hAnsi="Times New Roman" w:cs="Times New Roman"/>
          <w:b/>
          <w:bCs/>
          <w:color w:val="000000"/>
          <w:spacing w:val="-1"/>
          <w:sz w:val="18"/>
          <w:szCs w:val="18"/>
        </w:rPr>
        <w:t>е</w:t>
      </w:r>
      <w:r w:rsidRPr="00435CEB">
        <w:rPr>
          <w:rFonts w:ascii="Times New Roman" w:eastAsia="Times New Roman" w:hAnsi="Times New Roman" w:cs="Times New Roman"/>
          <w:b/>
          <w:bCs/>
          <w:color w:val="000000"/>
          <w:w w:val="99"/>
          <w:sz w:val="18"/>
          <w:szCs w:val="18"/>
        </w:rPr>
        <w:t>н</w:t>
      </w:r>
      <w:r w:rsidRPr="00435CEB">
        <w:rPr>
          <w:rFonts w:ascii="Times New Roman" w:eastAsia="Times New Roman" w:hAnsi="Times New Roman" w:cs="Times New Roman"/>
          <w:b/>
          <w:bCs/>
          <w:color w:val="000000"/>
          <w:spacing w:val="1"/>
          <w:w w:val="99"/>
          <w:sz w:val="18"/>
          <w:szCs w:val="18"/>
        </w:rPr>
        <w:t>и</w:t>
      </w:r>
      <w:r w:rsidRPr="00435CEB">
        <w:rPr>
          <w:rFonts w:ascii="Times New Roman" w:eastAsia="Times New Roman" w:hAnsi="Times New Roman" w:cs="Times New Roman"/>
          <w:b/>
          <w:bCs/>
          <w:color w:val="000000"/>
          <w:w w:val="99"/>
          <w:sz w:val="18"/>
          <w:szCs w:val="18"/>
        </w:rPr>
        <w:t>и</w:t>
      </w:r>
      <w:r w:rsidRPr="00435CEB">
        <w:rPr>
          <w:rFonts w:ascii="Times New Roman" w:eastAsia="Times New Roman" w:hAnsi="Times New Roman" w:cs="Times New Roman"/>
          <w:b/>
          <w:bCs/>
          <w:color w:val="000000"/>
          <w:sz w:val="18"/>
          <w:szCs w:val="18"/>
        </w:rPr>
        <w:t xml:space="preserve"> зе</w:t>
      </w:r>
      <w:r w:rsidRPr="00435CEB">
        <w:rPr>
          <w:rFonts w:ascii="Times New Roman" w:eastAsia="Times New Roman" w:hAnsi="Times New Roman" w:cs="Times New Roman"/>
          <w:b/>
          <w:bCs/>
          <w:color w:val="000000"/>
          <w:w w:val="99"/>
          <w:sz w:val="18"/>
          <w:szCs w:val="18"/>
        </w:rPr>
        <w:t>м</w:t>
      </w:r>
      <w:r w:rsidRPr="00435CEB">
        <w:rPr>
          <w:rFonts w:ascii="Times New Roman" w:eastAsia="Times New Roman" w:hAnsi="Times New Roman" w:cs="Times New Roman"/>
          <w:b/>
          <w:bCs/>
          <w:color w:val="000000"/>
          <w:spacing w:val="-1"/>
          <w:sz w:val="18"/>
          <w:szCs w:val="18"/>
        </w:rPr>
        <w:t>е</w:t>
      </w:r>
      <w:r w:rsidRPr="00435CEB">
        <w:rPr>
          <w:rFonts w:ascii="Times New Roman" w:eastAsia="Times New Roman" w:hAnsi="Times New Roman" w:cs="Times New Roman"/>
          <w:b/>
          <w:bCs/>
          <w:color w:val="000000"/>
          <w:w w:val="99"/>
          <w:sz w:val="18"/>
          <w:szCs w:val="18"/>
        </w:rPr>
        <w:t>л</w:t>
      </w:r>
      <w:r w:rsidRPr="00435CEB">
        <w:rPr>
          <w:rFonts w:ascii="Times New Roman" w:eastAsia="Times New Roman" w:hAnsi="Times New Roman" w:cs="Times New Roman"/>
          <w:b/>
          <w:bCs/>
          <w:color w:val="000000"/>
          <w:sz w:val="18"/>
          <w:szCs w:val="18"/>
        </w:rPr>
        <w:t>ь</w:t>
      </w:r>
      <w:r w:rsidRPr="00435CEB">
        <w:rPr>
          <w:rFonts w:ascii="Times New Roman" w:eastAsia="Times New Roman" w:hAnsi="Times New Roman" w:cs="Times New Roman"/>
          <w:b/>
          <w:bCs/>
          <w:color w:val="000000"/>
          <w:w w:val="99"/>
          <w:sz w:val="18"/>
          <w:szCs w:val="18"/>
        </w:rPr>
        <w:t>н</w:t>
      </w:r>
      <w:r w:rsidRPr="00435CEB">
        <w:rPr>
          <w:rFonts w:ascii="Times New Roman" w:eastAsia="Times New Roman" w:hAnsi="Times New Roman" w:cs="Times New Roman"/>
          <w:b/>
          <w:bCs/>
          <w:color w:val="000000"/>
          <w:sz w:val="18"/>
          <w:szCs w:val="18"/>
        </w:rPr>
        <w:t>о</w:t>
      </w:r>
      <w:r w:rsidRPr="00435CEB">
        <w:rPr>
          <w:rFonts w:ascii="Times New Roman" w:eastAsia="Times New Roman" w:hAnsi="Times New Roman" w:cs="Times New Roman"/>
          <w:b/>
          <w:bCs/>
          <w:color w:val="000000"/>
          <w:w w:val="99"/>
          <w:sz w:val="18"/>
          <w:szCs w:val="18"/>
        </w:rPr>
        <w:t>г</w:t>
      </w:r>
      <w:r w:rsidRPr="00435CEB">
        <w:rPr>
          <w:rFonts w:ascii="Times New Roman" w:eastAsia="Times New Roman" w:hAnsi="Times New Roman" w:cs="Times New Roman"/>
          <w:b/>
          <w:bCs/>
          <w:color w:val="000000"/>
          <w:sz w:val="18"/>
          <w:szCs w:val="18"/>
        </w:rPr>
        <w:t>о у</w:t>
      </w:r>
      <w:r w:rsidRPr="00435CEB">
        <w:rPr>
          <w:rFonts w:ascii="Times New Roman" w:eastAsia="Times New Roman" w:hAnsi="Times New Roman" w:cs="Times New Roman"/>
          <w:b/>
          <w:bCs/>
          <w:color w:val="000000"/>
          <w:spacing w:val="1"/>
          <w:sz w:val="18"/>
          <w:szCs w:val="18"/>
        </w:rPr>
        <w:t>ч</w:t>
      </w:r>
      <w:r w:rsidRPr="00435CEB">
        <w:rPr>
          <w:rFonts w:ascii="Times New Roman" w:eastAsia="Times New Roman" w:hAnsi="Times New Roman" w:cs="Times New Roman"/>
          <w:b/>
          <w:bCs/>
          <w:color w:val="000000"/>
          <w:sz w:val="18"/>
          <w:szCs w:val="18"/>
        </w:rPr>
        <w:t>ас</w:t>
      </w:r>
      <w:r w:rsidRPr="00435CEB">
        <w:rPr>
          <w:rFonts w:ascii="Times New Roman" w:eastAsia="Times New Roman" w:hAnsi="Times New Roman" w:cs="Times New Roman"/>
          <w:b/>
          <w:bCs/>
          <w:color w:val="000000"/>
          <w:spacing w:val="1"/>
          <w:w w:val="99"/>
          <w:sz w:val="18"/>
          <w:szCs w:val="18"/>
        </w:rPr>
        <w:t>тк</w:t>
      </w:r>
      <w:r w:rsidRPr="00435CEB">
        <w:rPr>
          <w:rFonts w:ascii="Times New Roman" w:eastAsia="Times New Roman" w:hAnsi="Times New Roman" w:cs="Times New Roman"/>
          <w:b/>
          <w:bCs/>
          <w:color w:val="000000"/>
          <w:sz w:val="18"/>
          <w:szCs w:val="18"/>
        </w:rPr>
        <w:t>а</w:t>
      </w:r>
    </w:p>
    <w:p w:rsidR="00435CEB" w:rsidRPr="00435CEB" w:rsidRDefault="00435CEB" w:rsidP="00435CEB">
      <w:pPr>
        <w:spacing w:after="0" w:line="240" w:lineRule="auto"/>
        <w:rPr>
          <w:rFonts w:ascii="Times New Roman" w:eastAsia="Times New Roman" w:hAnsi="Times New Roman" w:cs="Times New Roman"/>
          <w:sz w:val="18"/>
          <w:szCs w:val="18"/>
        </w:rPr>
      </w:pPr>
    </w:p>
    <w:p w:rsidR="0028592E" w:rsidRDefault="00435CEB" w:rsidP="00435CEB">
      <w:pPr>
        <w:widowControl w:val="0"/>
        <w:tabs>
          <w:tab w:val="left" w:pos="1484"/>
          <w:tab w:val="left" w:pos="3480"/>
          <w:tab w:val="left" w:pos="5010"/>
          <w:tab w:val="left" w:pos="6229"/>
          <w:tab w:val="left" w:pos="9663"/>
        </w:tabs>
        <w:spacing w:after="0" w:line="240" w:lineRule="auto"/>
        <w:ind w:right="-6" w:firstLine="708"/>
        <w:jc w:val="both"/>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Про</w:t>
      </w:r>
      <w:r w:rsidRPr="00435CEB">
        <w:rPr>
          <w:rFonts w:ascii="Times New Roman" w:eastAsia="Times New Roman" w:hAnsi="Times New Roman" w:cs="Times New Roman"/>
          <w:color w:val="000000"/>
          <w:spacing w:val="1"/>
          <w:w w:val="99"/>
          <w:sz w:val="18"/>
          <w:szCs w:val="18"/>
        </w:rPr>
        <w:t>ш</w:t>
      </w:r>
      <w:r w:rsidRPr="00435CEB">
        <w:rPr>
          <w:rFonts w:ascii="Times New Roman" w:eastAsia="Times New Roman" w:hAnsi="Times New Roman" w:cs="Times New Roman"/>
          <w:color w:val="000000"/>
          <w:sz w:val="18"/>
          <w:szCs w:val="18"/>
        </w:rPr>
        <w:t xml:space="preserve">у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ред</w:t>
      </w:r>
      <w:r w:rsidRPr="00435CEB">
        <w:rPr>
          <w:rFonts w:ascii="Times New Roman" w:eastAsia="Times New Roman" w:hAnsi="Times New Roman" w:cs="Times New Roman"/>
          <w:color w:val="000000"/>
          <w:spacing w:val="2"/>
          <w:sz w:val="18"/>
          <w:szCs w:val="18"/>
        </w:rPr>
        <w:t>о</w:t>
      </w:r>
      <w:r w:rsidRPr="00435CEB">
        <w:rPr>
          <w:rFonts w:ascii="Times New Roman" w:eastAsia="Times New Roman" w:hAnsi="Times New Roman" w:cs="Times New Roman"/>
          <w:color w:val="000000"/>
          <w:sz w:val="18"/>
          <w:szCs w:val="18"/>
        </w:rPr>
        <w:t>ста</w:t>
      </w:r>
      <w:r w:rsidRPr="00435CEB">
        <w:rPr>
          <w:rFonts w:ascii="Times New Roman" w:eastAsia="Times New Roman" w:hAnsi="Times New Roman" w:cs="Times New Roman"/>
          <w:color w:val="000000"/>
          <w:spacing w:val="-1"/>
          <w:sz w:val="18"/>
          <w:szCs w:val="18"/>
        </w:rPr>
        <w:t>в</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 xml:space="preserve">ть </w:t>
      </w:r>
      <w:r w:rsidRPr="00435CEB">
        <w:rPr>
          <w:rFonts w:ascii="Times New Roman" w:eastAsia="Times New Roman" w:hAnsi="Times New Roman" w:cs="Times New Roman"/>
          <w:color w:val="000000"/>
          <w:spacing w:val="1"/>
          <w:sz w:val="18"/>
          <w:szCs w:val="18"/>
        </w:rPr>
        <w:t>з</w:t>
      </w:r>
      <w:r w:rsidRPr="00435CEB">
        <w:rPr>
          <w:rFonts w:ascii="Times New Roman" w:eastAsia="Times New Roman" w:hAnsi="Times New Roman" w:cs="Times New Roman"/>
          <w:color w:val="000000"/>
          <w:sz w:val="18"/>
          <w:szCs w:val="18"/>
        </w:rPr>
        <w:t>ем</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ль</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ый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ок с када</w:t>
      </w:r>
      <w:r w:rsidRPr="00435CEB">
        <w:rPr>
          <w:rFonts w:ascii="Times New Roman" w:eastAsia="Times New Roman" w:hAnsi="Times New Roman" w:cs="Times New Roman"/>
          <w:color w:val="000000"/>
          <w:spacing w:val="3"/>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ров</w:t>
      </w:r>
      <w:r w:rsidRPr="00435CEB">
        <w:rPr>
          <w:rFonts w:ascii="Times New Roman" w:eastAsia="Times New Roman" w:hAnsi="Times New Roman" w:cs="Times New Roman"/>
          <w:color w:val="000000"/>
          <w:spacing w:val="2"/>
          <w:sz w:val="18"/>
          <w:szCs w:val="18"/>
        </w:rPr>
        <w:t>ы</w:t>
      </w:r>
      <w:r w:rsidRPr="00435CEB">
        <w:rPr>
          <w:rFonts w:ascii="Times New Roman" w:eastAsia="Times New Roman" w:hAnsi="Times New Roman" w:cs="Times New Roman"/>
          <w:color w:val="000000"/>
          <w:sz w:val="18"/>
          <w:szCs w:val="18"/>
        </w:rPr>
        <w:t xml:space="preserve">м </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омером___</w:t>
      </w:r>
      <w:r w:rsidRPr="00435CEB">
        <w:rPr>
          <w:rFonts w:ascii="Times New Roman" w:eastAsia="Times New Roman" w:hAnsi="Times New Roman" w:cs="Times New Roman"/>
          <w:color w:val="000000"/>
          <w:w w:val="99"/>
          <w:sz w:val="18"/>
          <w:szCs w:val="18"/>
        </w:rPr>
        <w:t>_</w:t>
      </w:r>
      <w:r w:rsidRPr="00435CEB">
        <w:rPr>
          <w:rFonts w:ascii="Times New Roman" w:eastAsia="Times New Roman" w:hAnsi="Times New Roman" w:cs="Times New Roman"/>
          <w:color w:val="000000"/>
          <w:sz w:val="18"/>
          <w:szCs w:val="18"/>
        </w:rPr>
        <w:t xml:space="preserve">_________ </w:t>
      </w:r>
      <w:r w:rsidRPr="00435CEB">
        <w:rPr>
          <w:rFonts w:ascii="Times New Roman" w:eastAsia="Times New Roman" w:hAnsi="Times New Roman" w:cs="Times New Roman"/>
          <w:color w:val="000000"/>
          <w:w w:val="99"/>
          <w:sz w:val="18"/>
          <w:szCs w:val="18"/>
        </w:rPr>
        <w:t>пл</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z w:val="18"/>
          <w:szCs w:val="18"/>
        </w:rPr>
        <w:t>ад</w:t>
      </w:r>
      <w:r w:rsidRPr="00435CEB">
        <w:rPr>
          <w:rFonts w:ascii="Times New Roman" w:eastAsia="Times New Roman" w:hAnsi="Times New Roman" w:cs="Times New Roman"/>
          <w:color w:val="000000"/>
          <w:spacing w:val="1"/>
          <w:sz w:val="18"/>
          <w:szCs w:val="18"/>
        </w:rPr>
        <w:t>ь</w:t>
      </w:r>
      <w:r w:rsidRPr="00435CEB">
        <w:rPr>
          <w:rFonts w:ascii="Times New Roman" w:eastAsia="Times New Roman" w:hAnsi="Times New Roman" w:cs="Times New Roman"/>
          <w:color w:val="000000"/>
          <w:spacing w:val="1"/>
          <w:w w:val="99"/>
          <w:sz w:val="18"/>
          <w:szCs w:val="18"/>
        </w:rPr>
        <w:t xml:space="preserve">ю </w:t>
      </w:r>
      <w:r w:rsidRPr="00435CEB">
        <w:rPr>
          <w:rFonts w:ascii="Times New Roman" w:eastAsia="Times New Roman" w:hAnsi="Times New Roman" w:cs="Times New Roman"/>
          <w:color w:val="000000"/>
          <w:sz w:val="18"/>
          <w:szCs w:val="18"/>
        </w:rPr>
        <w:t>__________, рас</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оложе</w:t>
      </w:r>
      <w:r w:rsidRPr="00435CEB">
        <w:rPr>
          <w:rFonts w:ascii="Times New Roman" w:eastAsia="Times New Roman" w:hAnsi="Times New Roman" w:cs="Times New Roman"/>
          <w:color w:val="000000"/>
          <w:w w:val="99"/>
          <w:sz w:val="18"/>
          <w:szCs w:val="18"/>
        </w:rPr>
        <w:t>нн</w:t>
      </w:r>
      <w:r w:rsidRPr="00435CEB">
        <w:rPr>
          <w:rFonts w:ascii="Times New Roman" w:eastAsia="Times New Roman" w:hAnsi="Times New Roman" w:cs="Times New Roman"/>
          <w:color w:val="000000"/>
          <w:sz w:val="18"/>
          <w:szCs w:val="18"/>
        </w:rPr>
        <w:t xml:space="preserve">ый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о адре</w:t>
      </w:r>
      <w:r w:rsidRPr="00435CEB">
        <w:rPr>
          <w:rFonts w:ascii="Times New Roman" w:eastAsia="Times New Roman" w:hAnsi="Times New Roman" w:cs="Times New Roman"/>
          <w:color w:val="000000"/>
          <w:spacing w:val="2"/>
          <w:sz w:val="18"/>
          <w:szCs w:val="18"/>
        </w:rPr>
        <w:t>с</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 ________________________, в ар</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3"/>
          <w:sz w:val="18"/>
          <w:szCs w:val="18"/>
        </w:rPr>
        <w:t>д</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 О</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ова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 xml:space="preserve">е </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редоставле</w:t>
      </w:r>
      <w:r w:rsidRPr="00435CEB">
        <w:rPr>
          <w:rFonts w:ascii="Times New Roman" w:eastAsia="Times New Roman" w:hAnsi="Times New Roman" w:cs="Times New Roman"/>
          <w:color w:val="000000"/>
          <w:w w:val="99"/>
          <w:sz w:val="18"/>
          <w:szCs w:val="18"/>
        </w:rPr>
        <w:t>ни</w:t>
      </w:r>
      <w:r w:rsidRPr="00435CEB">
        <w:rPr>
          <w:rFonts w:ascii="Times New Roman" w:eastAsia="Times New Roman" w:hAnsi="Times New Roman" w:cs="Times New Roman"/>
          <w:color w:val="000000"/>
          <w:sz w:val="18"/>
          <w:szCs w:val="18"/>
        </w:rPr>
        <w:t>я зем</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л</w:t>
      </w:r>
      <w:r w:rsidRPr="00435CEB">
        <w:rPr>
          <w:rFonts w:ascii="Times New Roman" w:eastAsia="Times New Roman" w:hAnsi="Times New Roman" w:cs="Times New Roman"/>
          <w:color w:val="000000"/>
          <w:spacing w:val="1"/>
          <w:sz w:val="18"/>
          <w:szCs w:val="18"/>
        </w:rPr>
        <w:t>ь</w:t>
      </w:r>
      <w:r w:rsidRPr="00435CEB">
        <w:rPr>
          <w:rFonts w:ascii="Times New Roman" w:eastAsia="Times New Roman" w:hAnsi="Times New Roman" w:cs="Times New Roman"/>
          <w:color w:val="000000"/>
          <w:sz w:val="18"/>
          <w:szCs w:val="18"/>
        </w:rPr>
        <w:t xml:space="preserve">ного </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час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ка</w:t>
      </w:r>
      <w:r w:rsidR="0028592E">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sz w:val="18"/>
          <w:szCs w:val="18"/>
        </w:rPr>
        <w:t>:_______________________</w:t>
      </w:r>
      <w:r w:rsidRPr="00435CEB">
        <w:rPr>
          <w:rFonts w:ascii="Times New Roman" w:eastAsia="Times New Roman" w:hAnsi="Times New Roman" w:cs="Times New Roman"/>
          <w:color w:val="000000"/>
          <w:w w:val="99"/>
          <w:sz w:val="18"/>
          <w:szCs w:val="18"/>
        </w:rPr>
        <w:t>_</w:t>
      </w:r>
      <w:r w:rsidRPr="00435CEB">
        <w:rPr>
          <w:rFonts w:ascii="Times New Roman" w:eastAsia="Times New Roman" w:hAnsi="Times New Roman" w:cs="Times New Roman"/>
          <w:color w:val="000000"/>
          <w:sz w:val="18"/>
          <w:szCs w:val="18"/>
        </w:rPr>
        <w:t>_.</w:t>
      </w:r>
    </w:p>
    <w:p w:rsidR="00435CEB" w:rsidRPr="00435CEB" w:rsidRDefault="0028592E" w:rsidP="0028592E">
      <w:pPr>
        <w:widowControl w:val="0"/>
        <w:tabs>
          <w:tab w:val="left" w:pos="1484"/>
          <w:tab w:val="left" w:pos="3480"/>
          <w:tab w:val="left" w:pos="5010"/>
          <w:tab w:val="left" w:pos="6229"/>
          <w:tab w:val="left" w:pos="9663"/>
        </w:tabs>
        <w:spacing w:after="0" w:line="240" w:lineRule="auto"/>
        <w:ind w:right="-6"/>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r w:rsidR="00435CEB" w:rsidRPr="00435CEB">
        <w:rPr>
          <w:rFonts w:ascii="Times New Roman" w:eastAsia="Times New Roman" w:hAnsi="Times New Roman" w:cs="Times New Roman"/>
          <w:color w:val="000000"/>
          <w:sz w:val="18"/>
          <w:szCs w:val="18"/>
        </w:rPr>
        <w:t>Ц</w:t>
      </w:r>
      <w:r w:rsidR="00435CEB" w:rsidRPr="00435CEB">
        <w:rPr>
          <w:rFonts w:ascii="Times New Roman" w:eastAsia="Times New Roman" w:hAnsi="Times New Roman" w:cs="Times New Roman"/>
          <w:color w:val="000000"/>
          <w:spacing w:val="-1"/>
          <w:sz w:val="18"/>
          <w:szCs w:val="18"/>
        </w:rPr>
        <w:t>е</w:t>
      </w:r>
      <w:r w:rsidR="00435CEB" w:rsidRPr="00435CEB">
        <w:rPr>
          <w:rFonts w:ascii="Times New Roman" w:eastAsia="Times New Roman" w:hAnsi="Times New Roman" w:cs="Times New Roman"/>
          <w:color w:val="000000"/>
          <w:w w:val="99"/>
          <w:sz w:val="18"/>
          <w:szCs w:val="18"/>
        </w:rPr>
        <w:t>ль и</w:t>
      </w:r>
      <w:r w:rsidR="00435CEB" w:rsidRPr="00435CEB">
        <w:rPr>
          <w:rFonts w:ascii="Times New Roman" w:eastAsia="Times New Roman" w:hAnsi="Times New Roman" w:cs="Times New Roman"/>
          <w:color w:val="000000"/>
          <w:sz w:val="18"/>
          <w:szCs w:val="18"/>
        </w:rPr>
        <w:t>с</w:t>
      </w:r>
      <w:r w:rsidR="00435CEB" w:rsidRPr="00435CEB">
        <w:rPr>
          <w:rFonts w:ascii="Times New Roman" w:eastAsia="Times New Roman" w:hAnsi="Times New Roman" w:cs="Times New Roman"/>
          <w:color w:val="000000"/>
          <w:spacing w:val="1"/>
          <w:w w:val="99"/>
          <w:sz w:val="18"/>
          <w:szCs w:val="18"/>
        </w:rPr>
        <w:t>п</w:t>
      </w:r>
      <w:r w:rsidR="00435CEB" w:rsidRPr="00435CEB">
        <w:rPr>
          <w:rFonts w:ascii="Times New Roman" w:eastAsia="Times New Roman" w:hAnsi="Times New Roman" w:cs="Times New Roman"/>
          <w:color w:val="000000"/>
          <w:sz w:val="18"/>
          <w:szCs w:val="18"/>
        </w:rPr>
        <w:t>о</w:t>
      </w:r>
      <w:r w:rsidR="00435CEB" w:rsidRPr="00435CEB">
        <w:rPr>
          <w:rFonts w:ascii="Times New Roman" w:eastAsia="Times New Roman" w:hAnsi="Times New Roman" w:cs="Times New Roman"/>
          <w:color w:val="000000"/>
          <w:w w:val="99"/>
          <w:sz w:val="18"/>
          <w:szCs w:val="18"/>
        </w:rPr>
        <w:t>л</w:t>
      </w:r>
      <w:r w:rsidR="00435CEB" w:rsidRPr="00435CEB">
        <w:rPr>
          <w:rFonts w:ascii="Times New Roman" w:eastAsia="Times New Roman" w:hAnsi="Times New Roman" w:cs="Times New Roman"/>
          <w:color w:val="000000"/>
          <w:spacing w:val="-1"/>
          <w:sz w:val="18"/>
          <w:szCs w:val="18"/>
        </w:rPr>
        <w:t>ь</w:t>
      </w:r>
      <w:r w:rsidR="00435CEB" w:rsidRPr="00435CEB">
        <w:rPr>
          <w:rFonts w:ascii="Times New Roman" w:eastAsia="Times New Roman" w:hAnsi="Times New Roman" w:cs="Times New Roman"/>
          <w:color w:val="000000"/>
          <w:w w:val="99"/>
          <w:sz w:val="18"/>
          <w:szCs w:val="18"/>
        </w:rPr>
        <w:t>з</w:t>
      </w:r>
      <w:r w:rsidR="00435CEB" w:rsidRPr="00435CEB">
        <w:rPr>
          <w:rFonts w:ascii="Times New Roman" w:eastAsia="Times New Roman" w:hAnsi="Times New Roman" w:cs="Times New Roman"/>
          <w:color w:val="000000"/>
          <w:sz w:val="18"/>
          <w:szCs w:val="18"/>
        </w:rPr>
        <w:t>ова</w:t>
      </w:r>
      <w:r w:rsidR="00435CEB" w:rsidRPr="00435CEB">
        <w:rPr>
          <w:rFonts w:ascii="Times New Roman" w:eastAsia="Times New Roman" w:hAnsi="Times New Roman" w:cs="Times New Roman"/>
          <w:color w:val="000000"/>
          <w:w w:val="99"/>
          <w:sz w:val="18"/>
          <w:szCs w:val="18"/>
        </w:rPr>
        <w:t>н</w:t>
      </w:r>
      <w:r w:rsidR="00435CEB" w:rsidRPr="00435CEB">
        <w:rPr>
          <w:rFonts w:ascii="Times New Roman" w:eastAsia="Times New Roman" w:hAnsi="Times New Roman" w:cs="Times New Roman"/>
          <w:color w:val="000000"/>
          <w:spacing w:val="1"/>
          <w:sz w:val="18"/>
          <w:szCs w:val="18"/>
        </w:rPr>
        <w:t>и</w:t>
      </w:r>
      <w:r w:rsidR="00435CEB" w:rsidRPr="00435CEB">
        <w:rPr>
          <w:rFonts w:ascii="Times New Roman" w:eastAsia="Times New Roman" w:hAnsi="Times New Roman" w:cs="Times New Roman"/>
          <w:color w:val="000000"/>
          <w:sz w:val="18"/>
          <w:szCs w:val="18"/>
        </w:rPr>
        <w:t xml:space="preserve">я </w:t>
      </w:r>
      <w:r w:rsidR="00435CEB" w:rsidRPr="00435CEB">
        <w:rPr>
          <w:rFonts w:ascii="Times New Roman" w:eastAsia="Times New Roman" w:hAnsi="Times New Roman" w:cs="Times New Roman"/>
          <w:color w:val="000000"/>
          <w:spacing w:val="1"/>
          <w:sz w:val="18"/>
          <w:szCs w:val="18"/>
        </w:rPr>
        <w:t>з</w:t>
      </w:r>
      <w:r w:rsidR="00435CEB" w:rsidRPr="00435CEB">
        <w:rPr>
          <w:rFonts w:ascii="Times New Roman" w:eastAsia="Times New Roman" w:hAnsi="Times New Roman" w:cs="Times New Roman"/>
          <w:color w:val="000000"/>
          <w:sz w:val="18"/>
          <w:szCs w:val="18"/>
        </w:rPr>
        <w:t>ем</w:t>
      </w:r>
      <w:r w:rsidR="00435CEB" w:rsidRPr="00435CEB">
        <w:rPr>
          <w:rFonts w:ascii="Times New Roman" w:eastAsia="Times New Roman" w:hAnsi="Times New Roman" w:cs="Times New Roman"/>
          <w:color w:val="000000"/>
          <w:spacing w:val="-1"/>
          <w:sz w:val="18"/>
          <w:szCs w:val="18"/>
        </w:rPr>
        <w:t>е</w:t>
      </w:r>
      <w:r w:rsidR="00435CEB" w:rsidRPr="00435CEB">
        <w:rPr>
          <w:rFonts w:ascii="Times New Roman" w:eastAsia="Times New Roman" w:hAnsi="Times New Roman" w:cs="Times New Roman"/>
          <w:color w:val="000000"/>
          <w:sz w:val="18"/>
          <w:szCs w:val="18"/>
        </w:rPr>
        <w:t>ль</w:t>
      </w:r>
      <w:r w:rsidR="00435CEB" w:rsidRPr="00435CEB">
        <w:rPr>
          <w:rFonts w:ascii="Times New Roman" w:eastAsia="Times New Roman" w:hAnsi="Times New Roman" w:cs="Times New Roman"/>
          <w:color w:val="000000"/>
          <w:w w:val="99"/>
          <w:sz w:val="18"/>
          <w:szCs w:val="18"/>
        </w:rPr>
        <w:t>н</w:t>
      </w:r>
      <w:r w:rsidR="00435CEB" w:rsidRPr="00435CEB">
        <w:rPr>
          <w:rFonts w:ascii="Times New Roman" w:eastAsia="Times New Roman" w:hAnsi="Times New Roman" w:cs="Times New Roman"/>
          <w:color w:val="000000"/>
          <w:sz w:val="18"/>
          <w:szCs w:val="18"/>
        </w:rPr>
        <w:t>о</w:t>
      </w:r>
      <w:r w:rsidR="00435CEB" w:rsidRPr="00435CEB">
        <w:rPr>
          <w:rFonts w:ascii="Times New Roman" w:eastAsia="Times New Roman" w:hAnsi="Times New Roman" w:cs="Times New Roman"/>
          <w:color w:val="000000"/>
          <w:w w:val="99"/>
          <w:sz w:val="18"/>
          <w:szCs w:val="18"/>
        </w:rPr>
        <w:t>г</w:t>
      </w:r>
      <w:r w:rsidR="00435CEB" w:rsidRPr="00435CEB">
        <w:rPr>
          <w:rFonts w:ascii="Times New Roman" w:eastAsia="Times New Roman" w:hAnsi="Times New Roman" w:cs="Times New Roman"/>
          <w:color w:val="000000"/>
          <w:sz w:val="18"/>
          <w:szCs w:val="18"/>
        </w:rPr>
        <w:t xml:space="preserve">о </w:t>
      </w:r>
      <w:r w:rsidR="00435CEB" w:rsidRPr="00435CEB">
        <w:rPr>
          <w:rFonts w:ascii="Times New Roman" w:eastAsia="Times New Roman" w:hAnsi="Times New Roman" w:cs="Times New Roman"/>
          <w:color w:val="000000"/>
          <w:spacing w:val="-2"/>
          <w:sz w:val="18"/>
          <w:szCs w:val="18"/>
        </w:rPr>
        <w:t>у</w:t>
      </w:r>
      <w:r w:rsidR="00435CEB" w:rsidRPr="00435CEB">
        <w:rPr>
          <w:rFonts w:ascii="Times New Roman" w:eastAsia="Times New Roman" w:hAnsi="Times New Roman" w:cs="Times New Roman"/>
          <w:color w:val="000000"/>
          <w:sz w:val="18"/>
          <w:szCs w:val="18"/>
        </w:rPr>
        <w:t>частка _________</w:t>
      </w:r>
      <w:r w:rsidR="00435CEB" w:rsidRPr="00435CEB">
        <w:rPr>
          <w:rFonts w:ascii="Times New Roman" w:eastAsia="Times New Roman" w:hAnsi="Times New Roman" w:cs="Times New Roman"/>
          <w:color w:val="000000"/>
          <w:spacing w:val="1"/>
          <w:sz w:val="18"/>
          <w:szCs w:val="18"/>
        </w:rPr>
        <w:t>_</w:t>
      </w:r>
      <w:r w:rsidR="00435CEB" w:rsidRPr="00435CEB">
        <w:rPr>
          <w:rFonts w:ascii="Times New Roman" w:eastAsia="Times New Roman" w:hAnsi="Times New Roman" w:cs="Times New Roman"/>
          <w:color w:val="000000"/>
          <w:sz w:val="18"/>
          <w:szCs w:val="18"/>
        </w:rPr>
        <w:t>_________________________</w:t>
      </w:r>
      <w:r w:rsidR="00435CEB" w:rsidRPr="00435CEB">
        <w:rPr>
          <w:rFonts w:ascii="Times New Roman" w:eastAsia="Times New Roman" w:hAnsi="Times New Roman" w:cs="Times New Roman"/>
          <w:color w:val="000000"/>
          <w:spacing w:val="5"/>
          <w:sz w:val="18"/>
          <w:szCs w:val="18"/>
        </w:rPr>
        <w:t>_</w:t>
      </w:r>
      <w:r w:rsidR="00435CEB" w:rsidRPr="00435CEB">
        <w:rPr>
          <w:rFonts w:ascii="Times New Roman" w:eastAsia="Times New Roman" w:hAnsi="Times New Roman" w:cs="Times New Roman"/>
          <w:color w:val="000000"/>
          <w:sz w:val="18"/>
          <w:szCs w:val="18"/>
        </w:rPr>
        <w:t>.</w:t>
      </w:r>
    </w:p>
    <w:p w:rsidR="00435CEB" w:rsidRPr="00435CEB" w:rsidRDefault="00435CEB" w:rsidP="00435CEB">
      <w:pPr>
        <w:spacing w:after="0" w:line="240" w:lineRule="auto"/>
        <w:rPr>
          <w:rFonts w:ascii="Times New Roman" w:eastAsia="Times New Roman" w:hAnsi="Times New Roman" w:cs="Times New Roman"/>
          <w:sz w:val="18"/>
          <w:szCs w:val="18"/>
        </w:rPr>
      </w:pPr>
    </w:p>
    <w:p w:rsidR="00435CEB" w:rsidRPr="00435CEB" w:rsidRDefault="00435CEB" w:rsidP="00435CEB">
      <w:pPr>
        <w:widowControl w:val="0"/>
        <w:spacing w:after="0" w:line="240" w:lineRule="auto"/>
        <w:ind w:left="708" w:right="-20"/>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Пр</w:t>
      </w:r>
      <w:r w:rsidRPr="00435CEB">
        <w:rPr>
          <w:rFonts w:ascii="Times New Roman" w:eastAsia="Times New Roman" w:hAnsi="Times New Roman" w:cs="Times New Roman"/>
          <w:color w:val="000000"/>
          <w:w w:val="99"/>
          <w:sz w:val="18"/>
          <w:szCs w:val="18"/>
        </w:rPr>
        <w:t>ил</w:t>
      </w:r>
      <w:r w:rsidRPr="00435CEB">
        <w:rPr>
          <w:rFonts w:ascii="Times New Roman" w:eastAsia="Times New Roman" w:hAnsi="Times New Roman" w:cs="Times New Roman"/>
          <w:color w:val="000000"/>
          <w:sz w:val="18"/>
          <w:szCs w:val="18"/>
        </w:rPr>
        <w:t>оже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я:</w:t>
      </w:r>
    </w:p>
    <w:p w:rsidR="00435CEB" w:rsidRPr="00435CEB" w:rsidRDefault="00435CEB" w:rsidP="00435CEB">
      <w:pPr>
        <w:spacing w:after="0" w:line="240" w:lineRule="auto"/>
        <w:rPr>
          <w:rFonts w:ascii="Times New Roman" w:eastAsia="Times New Roman" w:hAnsi="Times New Roman" w:cs="Times New Roman"/>
          <w:sz w:val="18"/>
          <w:szCs w:val="18"/>
        </w:rPr>
      </w:pPr>
    </w:p>
    <w:p w:rsidR="00435CEB" w:rsidRPr="00435CEB" w:rsidRDefault="00435CEB" w:rsidP="0028592E">
      <w:pPr>
        <w:widowControl w:val="0"/>
        <w:tabs>
          <w:tab w:val="left" w:pos="6804"/>
        </w:tabs>
        <w:spacing w:after="0" w:line="240" w:lineRule="auto"/>
        <w:ind w:left="708" w:right="973"/>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w w:val="99"/>
          <w:sz w:val="18"/>
          <w:szCs w:val="18"/>
          <w:u w:val="single"/>
        </w:rPr>
        <w:t>Р</w:t>
      </w:r>
      <w:r w:rsidRPr="00435CEB">
        <w:rPr>
          <w:rFonts w:ascii="Times New Roman" w:eastAsia="Times New Roman" w:hAnsi="Times New Roman" w:cs="Times New Roman"/>
          <w:color w:val="000000"/>
          <w:sz w:val="18"/>
          <w:szCs w:val="18"/>
          <w:u w:val="single"/>
        </w:rPr>
        <w:t>е</w:t>
      </w:r>
      <w:r w:rsidRPr="00435CEB">
        <w:rPr>
          <w:rFonts w:ascii="Times New Roman" w:eastAsia="Times New Roman" w:hAnsi="Times New Roman" w:cs="Times New Roman"/>
          <w:color w:val="000000"/>
          <w:spacing w:val="3"/>
          <w:w w:val="99"/>
          <w:sz w:val="18"/>
          <w:szCs w:val="18"/>
          <w:u w:val="single"/>
        </w:rPr>
        <w:t>з</w:t>
      </w:r>
      <w:r w:rsidRPr="00435CEB">
        <w:rPr>
          <w:rFonts w:ascii="Times New Roman" w:eastAsia="Times New Roman" w:hAnsi="Times New Roman" w:cs="Times New Roman"/>
          <w:color w:val="000000"/>
          <w:spacing w:val="-6"/>
          <w:sz w:val="18"/>
          <w:szCs w:val="18"/>
          <w:u w:val="single"/>
        </w:rPr>
        <w:t>у</w:t>
      </w:r>
      <w:r w:rsidRPr="00435CEB">
        <w:rPr>
          <w:rFonts w:ascii="Times New Roman" w:eastAsia="Times New Roman" w:hAnsi="Times New Roman" w:cs="Times New Roman"/>
          <w:color w:val="000000"/>
          <w:w w:val="99"/>
          <w:sz w:val="18"/>
          <w:szCs w:val="18"/>
          <w:u w:val="single"/>
        </w:rPr>
        <w:t>л</w:t>
      </w:r>
      <w:r w:rsidRPr="00435CEB">
        <w:rPr>
          <w:rFonts w:ascii="Times New Roman" w:eastAsia="Times New Roman" w:hAnsi="Times New Roman" w:cs="Times New Roman"/>
          <w:color w:val="000000"/>
          <w:sz w:val="18"/>
          <w:szCs w:val="18"/>
          <w:u w:val="single"/>
        </w:rPr>
        <w:t xml:space="preserve">ьтат </w:t>
      </w:r>
      <w:r w:rsidRPr="00435CEB">
        <w:rPr>
          <w:rFonts w:ascii="Times New Roman" w:eastAsia="Times New Roman" w:hAnsi="Times New Roman" w:cs="Times New Roman"/>
          <w:color w:val="000000"/>
          <w:spacing w:val="1"/>
          <w:w w:val="99"/>
          <w:sz w:val="18"/>
          <w:szCs w:val="18"/>
          <w:u w:val="single"/>
        </w:rPr>
        <w:t>п</w:t>
      </w:r>
      <w:r w:rsidRPr="00435CEB">
        <w:rPr>
          <w:rFonts w:ascii="Times New Roman" w:eastAsia="Times New Roman" w:hAnsi="Times New Roman" w:cs="Times New Roman"/>
          <w:color w:val="000000"/>
          <w:sz w:val="18"/>
          <w:szCs w:val="18"/>
          <w:u w:val="single"/>
        </w:rPr>
        <w:t>редостав</w:t>
      </w:r>
      <w:r w:rsidRPr="00435CEB">
        <w:rPr>
          <w:rFonts w:ascii="Times New Roman" w:eastAsia="Times New Roman" w:hAnsi="Times New Roman" w:cs="Times New Roman"/>
          <w:color w:val="000000"/>
          <w:spacing w:val="1"/>
          <w:sz w:val="18"/>
          <w:szCs w:val="18"/>
          <w:u w:val="single"/>
        </w:rPr>
        <w:t>л</w:t>
      </w:r>
      <w:r w:rsidRPr="00435CEB">
        <w:rPr>
          <w:rFonts w:ascii="Times New Roman" w:eastAsia="Times New Roman" w:hAnsi="Times New Roman" w:cs="Times New Roman"/>
          <w:color w:val="000000"/>
          <w:sz w:val="18"/>
          <w:szCs w:val="18"/>
          <w:u w:val="single"/>
        </w:rPr>
        <w:t>е</w:t>
      </w:r>
      <w:r w:rsidRPr="00435CEB">
        <w:rPr>
          <w:rFonts w:ascii="Times New Roman" w:eastAsia="Times New Roman" w:hAnsi="Times New Roman" w:cs="Times New Roman"/>
          <w:color w:val="000000"/>
          <w:spacing w:val="1"/>
          <w:w w:val="99"/>
          <w:sz w:val="18"/>
          <w:szCs w:val="18"/>
          <w:u w:val="single"/>
        </w:rPr>
        <w:t>н</w:t>
      </w:r>
      <w:r w:rsidRPr="00435CEB">
        <w:rPr>
          <w:rFonts w:ascii="Times New Roman" w:eastAsia="Times New Roman" w:hAnsi="Times New Roman" w:cs="Times New Roman"/>
          <w:color w:val="000000"/>
          <w:w w:val="99"/>
          <w:sz w:val="18"/>
          <w:szCs w:val="18"/>
          <w:u w:val="single"/>
        </w:rPr>
        <w:t>и</w:t>
      </w:r>
      <w:r w:rsidRPr="00435CEB">
        <w:rPr>
          <w:rFonts w:ascii="Times New Roman" w:eastAsia="Times New Roman" w:hAnsi="Times New Roman" w:cs="Times New Roman"/>
          <w:color w:val="000000"/>
          <w:sz w:val="18"/>
          <w:szCs w:val="18"/>
          <w:u w:val="single"/>
        </w:rPr>
        <w:t xml:space="preserve">я </w:t>
      </w:r>
      <w:r w:rsidRPr="00435CEB">
        <w:rPr>
          <w:rFonts w:ascii="Times New Roman" w:eastAsia="Times New Roman" w:hAnsi="Times New Roman" w:cs="Times New Roman"/>
          <w:color w:val="000000"/>
          <w:spacing w:val="-4"/>
          <w:sz w:val="18"/>
          <w:szCs w:val="18"/>
          <w:u w:val="single"/>
        </w:rPr>
        <w:t>у</w:t>
      </w:r>
      <w:r w:rsidRPr="00435CEB">
        <w:rPr>
          <w:rFonts w:ascii="Times New Roman" w:eastAsia="Times New Roman" w:hAnsi="Times New Roman" w:cs="Times New Roman"/>
          <w:color w:val="000000"/>
          <w:spacing w:val="-1"/>
          <w:sz w:val="18"/>
          <w:szCs w:val="18"/>
          <w:u w:val="single"/>
        </w:rPr>
        <w:t>с</w:t>
      </w:r>
      <w:r w:rsidRPr="00435CEB">
        <w:rPr>
          <w:rFonts w:ascii="Times New Roman" w:eastAsia="Times New Roman" w:hAnsi="Times New Roman" w:cs="Times New Roman"/>
          <w:color w:val="000000"/>
          <w:spacing w:val="4"/>
          <w:sz w:val="18"/>
          <w:szCs w:val="18"/>
          <w:u w:val="single"/>
        </w:rPr>
        <w:t>л</w:t>
      </w:r>
      <w:r w:rsidRPr="00435CEB">
        <w:rPr>
          <w:rFonts w:ascii="Times New Roman" w:eastAsia="Times New Roman" w:hAnsi="Times New Roman" w:cs="Times New Roman"/>
          <w:color w:val="000000"/>
          <w:spacing w:val="-4"/>
          <w:sz w:val="18"/>
          <w:szCs w:val="18"/>
          <w:u w:val="single"/>
        </w:rPr>
        <w:t>у</w:t>
      </w:r>
      <w:r w:rsidRPr="00435CEB">
        <w:rPr>
          <w:rFonts w:ascii="Times New Roman" w:eastAsia="Times New Roman" w:hAnsi="Times New Roman" w:cs="Times New Roman"/>
          <w:color w:val="000000"/>
          <w:sz w:val="18"/>
          <w:szCs w:val="18"/>
          <w:u w:val="single"/>
        </w:rPr>
        <w:t xml:space="preserve">ги </w:t>
      </w:r>
      <w:r w:rsidRPr="00435CEB">
        <w:rPr>
          <w:rFonts w:ascii="Times New Roman" w:eastAsia="Times New Roman" w:hAnsi="Times New Roman" w:cs="Times New Roman"/>
          <w:color w:val="000000"/>
          <w:spacing w:val="1"/>
          <w:sz w:val="18"/>
          <w:szCs w:val="18"/>
          <w:u w:val="single"/>
        </w:rPr>
        <w:t>п</w:t>
      </w:r>
      <w:r w:rsidRPr="00435CEB">
        <w:rPr>
          <w:rFonts w:ascii="Times New Roman" w:eastAsia="Times New Roman" w:hAnsi="Times New Roman" w:cs="Times New Roman"/>
          <w:color w:val="000000"/>
          <w:sz w:val="18"/>
          <w:szCs w:val="18"/>
          <w:u w:val="single"/>
        </w:rPr>
        <w:t>ро</w:t>
      </w:r>
      <w:r w:rsidRPr="00435CEB">
        <w:rPr>
          <w:rFonts w:ascii="Times New Roman" w:eastAsia="Times New Roman" w:hAnsi="Times New Roman" w:cs="Times New Roman"/>
          <w:color w:val="000000"/>
          <w:spacing w:val="2"/>
          <w:w w:val="99"/>
          <w:sz w:val="18"/>
          <w:szCs w:val="18"/>
          <w:u w:val="single"/>
        </w:rPr>
        <w:t>ш</w:t>
      </w:r>
      <w:r w:rsidRPr="00435CEB">
        <w:rPr>
          <w:rFonts w:ascii="Times New Roman" w:eastAsia="Times New Roman" w:hAnsi="Times New Roman" w:cs="Times New Roman"/>
          <w:color w:val="000000"/>
          <w:spacing w:val="-3"/>
          <w:sz w:val="18"/>
          <w:szCs w:val="18"/>
          <w:u w:val="single"/>
        </w:rPr>
        <w:t>у</w:t>
      </w:r>
      <w:r w:rsidRPr="00435CEB">
        <w:rPr>
          <w:rFonts w:ascii="Times New Roman" w:eastAsia="Times New Roman" w:hAnsi="Times New Roman" w:cs="Times New Roman"/>
          <w:color w:val="000000"/>
          <w:sz w:val="18"/>
          <w:szCs w:val="18"/>
          <w:u w:val="single"/>
        </w:rPr>
        <w:t>:</w:t>
      </w:r>
      <w:r w:rsidRPr="00435CEB">
        <w:rPr>
          <w:rFonts w:ascii="Times New Roman" w:eastAsia="Times New Roman" w:hAnsi="Times New Roman" w:cs="Times New Roman"/>
          <w:color w:val="000000"/>
          <w:spacing w:val="1"/>
          <w:sz w:val="18"/>
          <w:szCs w:val="18"/>
        </w:rPr>
        <w:t>(</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ка</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ывается од</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w w:val="99"/>
          <w:sz w:val="18"/>
          <w:szCs w:val="18"/>
        </w:rPr>
        <w:t xml:space="preserve">н </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 xml:space="preserve">з </w:t>
      </w:r>
      <w:r w:rsidRPr="00435CEB">
        <w:rPr>
          <w:rFonts w:ascii="Times New Roman" w:eastAsia="Times New Roman" w:hAnsi="Times New Roman" w:cs="Times New Roman"/>
          <w:color w:val="000000"/>
          <w:spacing w:val="-2"/>
          <w:sz w:val="18"/>
          <w:szCs w:val="18"/>
        </w:rPr>
        <w:t>с</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особов  по</w:t>
      </w:r>
      <w:r w:rsidRPr="00435CEB">
        <w:rPr>
          <w:rFonts w:ascii="Times New Roman" w:eastAsia="Times New Roman" w:hAnsi="Times New Roman" w:cs="Times New Roman"/>
          <w:color w:val="000000"/>
          <w:spacing w:val="2"/>
          <w:sz w:val="18"/>
          <w:szCs w:val="18"/>
        </w:rPr>
        <w:t>л</w:t>
      </w:r>
      <w:r w:rsidRPr="00435CEB">
        <w:rPr>
          <w:rFonts w:ascii="Times New Roman" w:eastAsia="Times New Roman" w:hAnsi="Times New Roman" w:cs="Times New Roman"/>
          <w:color w:val="000000"/>
          <w:spacing w:val="-2"/>
          <w:sz w:val="18"/>
          <w:szCs w:val="18"/>
        </w:rPr>
        <w:t>у</w:t>
      </w:r>
      <w:r w:rsidRPr="00435CEB">
        <w:rPr>
          <w:rFonts w:ascii="Times New Roman" w:eastAsia="Times New Roman" w:hAnsi="Times New Roman" w:cs="Times New Roman"/>
          <w:color w:val="000000"/>
          <w:spacing w:val="-1"/>
          <w:sz w:val="18"/>
          <w:szCs w:val="18"/>
        </w:rPr>
        <w:t>че</w:t>
      </w:r>
      <w:r w:rsidRPr="00435CEB">
        <w:rPr>
          <w:rFonts w:ascii="Times New Roman" w:eastAsia="Times New Roman" w:hAnsi="Times New Roman" w:cs="Times New Roman"/>
          <w:color w:val="000000"/>
          <w:sz w:val="18"/>
          <w:szCs w:val="18"/>
        </w:rPr>
        <w:t>ния)</w:t>
      </w:r>
    </w:p>
    <w:p w:rsidR="00435CEB" w:rsidRPr="00435CEB" w:rsidRDefault="00435CEB" w:rsidP="00435CEB">
      <w:pPr>
        <w:widowControl w:val="0"/>
        <w:spacing w:after="0" w:line="240" w:lineRule="auto"/>
        <w:ind w:left="708" w:right="-20"/>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рав</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 xml:space="preserve">ть в форме </w:t>
      </w:r>
      <w:r w:rsidRPr="00435CEB">
        <w:rPr>
          <w:rFonts w:ascii="Times New Roman" w:eastAsia="Times New Roman" w:hAnsi="Times New Roman" w:cs="Times New Roman"/>
          <w:color w:val="000000"/>
          <w:w w:val="99"/>
          <w:sz w:val="18"/>
          <w:szCs w:val="18"/>
        </w:rPr>
        <w:t>э</w:t>
      </w:r>
      <w:r w:rsidRPr="00435CEB">
        <w:rPr>
          <w:rFonts w:ascii="Times New Roman" w:eastAsia="Times New Roman" w:hAnsi="Times New Roman" w:cs="Times New Roman"/>
          <w:color w:val="000000"/>
          <w:sz w:val="18"/>
          <w:szCs w:val="18"/>
        </w:rPr>
        <w:t>лек</w:t>
      </w:r>
      <w:r w:rsidRPr="00435CEB">
        <w:rPr>
          <w:rFonts w:ascii="Times New Roman" w:eastAsia="Times New Roman" w:hAnsi="Times New Roman" w:cs="Times New Roman"/>
          <w:color w:val="000000"/>
          <w:spacing w:val="1"/>
          <w:sz w:val="18"/>
          <w:szCs w:val="18"/>
        </w:rPr>
        <w:t>т</w:t>
      </w:r>
      <w:r w:rsidRPr="00435CEB">
        <w:rPr>
          <w:rFonts w:ascii="Times New Roman" w:eastAsia="Times New Roman" w:hAnsi="Times New Roman" w:cs="Times New Roman"/>
          <w:color w:val="000000"/>
          <w:sz w:val="18"/>
          <w:szCs w:val="18"/>
        </w:rPr>
        <w:t>ро</w:t>
      </w:r>
      <w:r w:rsidRPr="00435CEB">
        <w:rPr>
          <w:rFonts w:ascii="Times New Roman" w:eastAsia="Times New Roman" w:hAnsi="Times New Roman" w:cs="Times New Roman"/>
          <w:color w:val="000000"/>
          <w:spacing w:val="1"/>
          <w:w w:val="99"/>
          <w:sz w:val="18"/>
          <w:szCs w:val="18"/>
        </w:rPr>
        <w:t>нн</w:t>
      </w:r>
      <w:r w:rsidRPr="00435CEB">
        <w:rPr>
          <w:rFonts w:ascii="Times New Roman" w:eastAsia="Times New Roman" w:hAnsi="Times New Roman" w:cs="Times New Roman"/>
          <w:color w:val="000000"/>
          <w:sz w:val="18"/>
          <w:szCs w:val="18"/>
        </w:rPr>
        <w:t>ого д</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pacing w:val="2"/>
          <w:sz w:val="18"/>
          <w:szCs w:val="18"/>
        </w:rPr>
        <w:t>к</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ен</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а в </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ч</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ый </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2"/>
          <w:sz w:val="18"/>
          <w:szCs w:val="18"/>
        </w:rPr>
        <w:t>б</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не</w:t>
      </w:r>
      <w:r w:rsidRPr="00435CEB">
        <w:rPr>
          <w:rFonts w:ascii="Times New Roman" w:eastAsia="Times New Roman" w:hAnsi="Times New Roman" w:cs="Times New Roman"/>
          <w:color w:val="000000"/>
          <w:w w:val="99"/>
          <w:sz w:val="18"/>
          <w:szCs w:val="18"/>
        </w:rPr>
        <w:t xml:space="preserve">т </w:t>
      </w:r>
      <w:r w:rsidRPr="00435CEB">
        <w:rPr>
          <w:rFonts w:ascii="Times New Roman" w:eastAsia="Times New Roman" w:hAnsi="Times New Roman" w:cs="Times New Roman"/>
          <w:color w:val="000000"/>
          <w:spacing w:val="1"/>
          <w:sz w:val="18"/>
          <w:szCs w:val="18"/>
        </w:rPr>
        <w:t xml:space="preserve">на </w:t>
      </w:r>
      <w:r w:rsidRPr="00435CEB">
        <w:rPr>
          <w:rFonts w:ascii="Times New Roman" w:eastAsia="Times New Roman" w:hAnsi="Times New Roman" w:cs="Times New Roman"/>
          <w:color w:val="000000"/>
          <w:spacing w:val="-3"/>
          <w:sz w:val="18"/>
          <w:szCs w:val="18"/>
        </w:rPr>
        <w:t>Е</w:t>
      </w:r>
      <w:r w:rsidRPr="00435CEB">
        <w:rPr>
          <w:rFonts w:ascii="Times New Roman" w:eastAsia="Times New Roman" w:hAnsi="Times New Roman" w:cs="Times New Roman"/>
          <w:color w:val="000000"/>
          <w:sz w:val="18"/>
          <w:szCs w:val="18"/>
        </w:rPr>
        <w:t>ПГУ/</w:t>
      </w:r>
      <w:r w:rsidRPr="00435CEB">
        <w:rPr>
          <w:rFonts w:ascii="Times New Roman" w:eastAsia="Times New Roman" w:hAnsi="Times New Roman" w:cs="Times New Roman"/>
          <w:color w:val="000000"/>
          <w:spacing w:val="1"/>
          <w:w w:val="99"/>
          <w:sz w:val="18"/>
          <w:szCs w:val="18"/>
        </w:rPr>
        <w:t>Р</w:t>
      </w:r>
      <w:r w:rsidRPr="00435CEB">
        <w:rPr>
          <w:rFonts w:ascii="Times New Roman" w:eastAsia="Times New Roman" w:hAnsi="Times New Roman" w:cs="Times New Roman"/>
          <w:color w:val="000000"/>
          <w:sz w:val="18"/>
          <w:szCs w:val="18"/>
        </w:rPr>
        <w:t>ПГУ;</w:t>
      </w:r>
    </w:p>
    <w:p w:rsidR="00435CEB" w:rsidRPr="00435CEB" w:rsidRDefault="00435CEB" w:rsidP="00435CEB">
      <w:pPr>
        <w:widowControl w:val="0"/>
        <w:spacing w:before="21" w:after="0" w:line="240" w:lineRule="auto"/>
        <w:ind w:right="-44" w:firstLine="708"/>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 xml:space="preserve">-выдать </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 xml:space="preserve">а </w:t>
      </w:r>
      <w:r w:rsidRPr="00435CEB">
        <w:rPr>
          <w:rFonts w:ascii="Times New Roman" w:eastAsia="Times New Roman" w:hAnsi="Times New Roman" w:cs="Times New Roman"/>
          <w:color w:val="000000"/>
          <w:spacing w:val="3"/>
          <w:sz w:val="18"/>
          <w:szCs w:val="18"/>
        </w:rPr>
        <w:t>б</w:t>
      </w:r>
      <w:r w:rsidRPr="00435CEB">
        <w:rPr>
          <w:rFonts w:ascii="Times New Roman" w:eastAsia="Times New Roman" w:hAnsi="Times New Roman" w:cs="Times New Roman"/>
          <w:color w:val="000000"/>
          <w:spacing w:val="-5"/>
          <w:sz w:val="18"/>
          <w:szCs w:val="18"/>
        </w:rPr>
        <w:t>у</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аж</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 xml:space="preserve">ом </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ос</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 xml:space="preserve">теле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pacing w:val="-1"/>
          <w:sz w:val="18"/>
          <w:szCs w:val="18"/>
        </w:rPr>
        <w:t>р</w:t>
      </w:r>
      <w:r w:rsidRPr="00435CEB">
        <w:rPr>
          <w:rFonts w:ascii="Times New Roman" w:eastAsia="Times New Roman" w:hAnsi="Times New Roman" w:cs="Times New Roman"/>
          <w:color w:val="000000"/>
          <w:sz w:val="18"/>
          <w:szCs w:val="18"/>
        </w:rPr>
        <w:t xml:space="preserve">и </w:t>
      </w:r>
      <w:r w:rsidRPr="00435CEB">
        <w:rPr>
          <w:rFonts w:ascii="Times New Roman" w:eastAsia="Times New Roman" w:hAnsi="Times New Roman" w:cs="Times New Roman"/>
          <w:color w:val="000000"/>
          <w:spacing w:val="-1"/>
          <w:sz w:val="18"/>
          <w:szCs w:val="18"/>
        </w:rPr>
        <w:t>л</w:t>
      </w:r>
      <w:r w:rsidRPr="00435CEB">
        <w:rPr>
          <w:rFonts w:ascii="Times New Roman" w:eastAsia="Times New Roman" w:hAnsi="Times New Roman" w:cs="Times New Roman"/>
          <w:color w:val="000000"/>
          <w:sz w:val="18"/>
          <w:szCs w:val="18"/>
        </w:rPr>
        <w:t xml:space="preserve">ичном </w:t>
      </w:r>
      <w:r w:rsidRPr="00435CEB">
        <w:rPr>
          <w:rFonts w:ascii="Times New Roman" w:eastAsia="Times New Roman" w:hAnsi="Times New Roman" w:cs="Times New Roman"/>
          <w:color w:val="000000"/>
          <w:spacing w:val="-2"/>
          <w:sz w:val="18"/>
          <w:szCs w:val="18"/>
        </w:rPr>
        <w:t>о</w:t>
      </w:r>
      <w:r w:rsidRPr="00435CEB">
        <w:rPr>
          <w:rFonts w:ascii="Times New Roman" w:eastAsia="Times New Roman" w:hAnsi="Times New Roman" w:cs="Times New Roman"/>
          <w:color w:val="000000"/>
          <w:sz w:val="18"/>
          <w:szCs w:val="18"/>
        </w:rPr>
        <w:t>бра</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и в </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z w:val="18"/>
          <w:szCs w:val="18"/>
        </w:rPr>
        <w:t>пол</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омочен</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ый орга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w w:val="99"/>
          <w:sz w:val="18"/>
          <w:szCs w:val="18"/>
        </w:rPr>
        <w:t>ли</w:t>
      </w:r>
      <w:r w:rsidRPr="00435CEB">
        <w:rPr>
          <w:rFonts w:ascii="Times New Roman" w:eastAsia="Times New Roman" w:hAnsi="Times New Roman" w:cs="Times New Roman"/>
          <w:color w:val="000000"/>
          <w:sz w:val="18"/>
          <w:szCs w:val="18"/>
        </w:rPr>
        <w:t xml:space="preserve">бо в </w:t>
      </w:r>
      <w:r w:rsidRPr="00435CEB">
        <w:rPr>
          <w:rFonts w:ascii="Times New Roman" w:eastAsia="Times New Roman" w:hAnsi="Times New Roman" w:cs="Times New Roman"/>
          <w:color w:val="000000"/>
          <w:w w:val="99"/>
          <w:sz w:val="18"/>
          <w:szCs w:val="18"/>
        </w:rPr>
        <w:t>М</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2"/>
          <w:sz w:val="18"/>
          <w:szCs w:val="18"/>
        </w:rPr>
        <w:t>ф</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к</w:t>
      </w:r>
      <w:r w:rsidRPr="00435CEB">
        <w:rPr>
          <w:rFonts w:ascii="Times New Roman" w:eastAsia="Times New Roman" w:hAnsi="Times New Roman" w:cs="Times New Roman"/>
          <w:color w:val="000000"/>
          <w:spacing w:val="1"/>
          <w:w w:val="99"/>
          <w:sz w:val="18"/>
          <w:szCs w:val="18"/>
        </w:rPr>
        <w:t>ци</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аль</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 xml:space="preserve">ом </w:t>
      </w:r>
      <w:r w:rsidRPr="00435CEB">
        <w:rPr>
          <w:rFonts w:ascii="Times New Roman" w:eastAsia="Times New Roman" w:hAnsi="Times New Roman" w:cs="Times New Roman"/>
          <w:color w:val="000000"/>
          <w:spacing w:val="1"/>
          <w:w w:val="99"/>
          <w:sz w:val="18"/>
          <w:szCs w:val="18"/>
        </w:rPr>
        <w:t>ц</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тре, рас</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z w:val="18"/>
          <w:szCs w:val="18"/>
        </w:rPr>
        <w:t>оженном по адре</w:t>
      </w:r>
      <w:r w:rsidRPr="00435CEB">
        <w:rPr>
          <w:rFonts w:ascii="Times New Roman" w:eastAsia="Times New Roman" w:hAnsi="Times New Roman" w:cs="Times New Roman"/>
          <w:color w:val="000000"/>
          <w:spacing w:val="3"/>
          <w:sz w:val="18"/>
          <w:szCs w:val="18"/>
        </w:rPr>
        <w:t>с</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 ________</w:t>
      </w:r>
      <w:r w:rsidRPr="00435CEB">
        <w:rPr>
          <w:rFonts w:ascii="Times New Roman" w:eastAsia="Times New Roman" w:hAnsi="Times New Roman" w:cs="Times New Roman"/>
          <w:color w:val="000000"/>
          <w:spacing w:val="2"/>
          <w:sz w:val="18"/>
          <w:szCs w:val="18"/>
        </w:rPr>
        <w:t>_</w:t>
      </w:r>
      <w:r w:rsidRPr="00435CEB">
        <w:rPr>
          <w:rFonts w:ascii="Times New Roman" w:eastAsia="Times New Roman" w:hAnsi="Times New Roman" w:cs="Times New Roman"/>
          <w:color w:val="000000"/>
          <w:sz w:val="18"/>
          <w:szCs w:val="18"/>
        </w:rPr>
        <w:t>________.</w:t>
      </w:r>
    </w:p>
    <w:p w:rsidR="00435CEB" w:rsidRPr="00435CEB" w:rsidRDefault="00435CEB" w:rsidP="00435CEB">
      <w:pPr>
        <w:widowControl w:val="0"/>
        <w:spacing w:after="0" w:line="240" w:lineRule="auto"/>
        <w:ind w:left="708" w:right="-20"/>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рав</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 xml:space="preserve">ть </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 xml:space="preserve">а </w:t>
      </w:r>
      <w:r w:rsidRPr="00435CEB">
        <w:rPr>
          <w:rFonts w:ascii="Times New Roman" w:eastAsia="Times New Roman" w:hAnsi="Times New Roman" w:cs="Times New Roman"/>
          <w:color w:val="000000"/>
          <w:spacing w:val="2"/>
          <w:sz w:val="18"/>
          <w:szCs w:val="18"/>
        </w:rPr>
        <w:t>б</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z w:val="18"/>
          <w:szCs w:val="18"/>
        </w:rPr>
        <w:t>маж</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 xml:space="preserve">ом </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ос</w:t>
      </w:r>
      <w:r w:rsidRPr="00435CEB">
        <w:rPr>
          <w:rFonts w:ascii="Times New Roman" w:eastAsia="Times New Roman" w:hAnsi="Times New Roman" w:cs="Times New Roman"/>
          <w:color w:val="000000"/>
          <w:w w:val="99"/>
          <w:sz w:val="18"/>
          <w:szCs w:val="18"/>
        </w:rPr>
        <w:t>ит</w:t>
      </w:r>
      <w:r w:rsidRPr="00435CEB">
        <w:rPr>
          <w:rFonts w:ascii="Times New Roman" w:eastAsia="Times New Roman" w:hAnsi="Times New Roman" w:cs="Times New Roman"/>
          <w:color w:val="000000"/>
          <w:sz w:val="18"/>
          <w:szCs w:val="18"/>
        </w:rPr>
        <w:t>еле на поч</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овый адр</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с:</w:t>
      </w:r>
    </w:p>
    <w:p w:rsidR="00796C6F" w:rsidRDefault="00796C6F" w:rsidP="00796C6F">
      <w:pPr>
        <w:widowControl w:val="0"/>
        <w:spacing w:after="0" w:line="240" w:lineRule="auto"/>
        <w:ind w:left="6580" w:right="13"/>
        <w:jc w:val="center"/>
        <w:rPr>
          <w:rFonts w:ascii="Times New Roman" w:eastAsia="Times New Roman" w:hAnsi="Times New Roman" w:cs="Times New Roman"/>
          <w:sz w:val="18"/>
          <w:szCs w:val="18"/>
        </w:rPr>
      </w:pPr>
    </w:p>
    <w:p w:rsidR="00796C6F" w:rsidRDefault="00435CEB" w:rsidP="00796C6F">
      <w:pPr>
        <w:widowControl w:val="0"/>
        <w:spacing w:after="0" w:line="240" w:lineRule="auto"/>
        <w:ind w:left="6580" w:right="13"/>
        <w:jc w:val="center"/>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Подп</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сь </w:t>
      </w:r>
    </w:p>
    <w:p w:rsidR="00435CEB" w:rsidRDefault="00435CEB" w:rsidP="00435CEB">
      <w:pPr>
        <w:widowControl w:val="0"/>
        <w:spacing w:after="0" w:line="240" w:lineRule="auto"/>
        <w:ind w:left="6580" w:right="13"/>
        <w:jc w:val="right"/>
        <w:rPr>
          <w:rFonts w:ascii="Times New Roman" w:eastAsia="Times New Roman" w:hAnsi="Times New Roman" w:cs="Times New Roman"/>
          <w:color w:val="000000"/>
          <w:sz w:val="18"/>
          <w:szCs w:val="18"/>
        </w:rPr>
      </w:pPr>
      <w:r w:rsidRPr="00796C6F">
        <w:rPr>
          <w:rFonts w:ascii="Times New Roman" w:eastAsia="Times New Roman" w:hAnsi="Times New Roman" w:cs="Times New Roman"/>
          <w:color w:val="000000"/>
          <w:sz w:val="16"/>
          <w:szCs w:val="16"/>
        </w:rPr>
        <w:t>(фамили</w:t>
      </w:r>
      <w:r w:rsidRPr="00796C6F">
        <w:rPr>
          <w:rFonts w:ascii="Times New Roman" w:eastAsia="Times New Roman" w:hAnsi="Times New Roman" w:cs="Times New Roman"/>
          <w:color w:val="000000"/>
          <w:spacing w:val="1"/>
          <w:sz w:val="16"/>
          <w:szCs w:val="16"/>
        </w:rPr>
        <w:t xml:space="preserve">я, </w:t>
      </w:r>
      <w:r w:rsidRPr="00796C6F">
        <w:rPr>
          <w:rFonts w:ascii="Times New Roman" w:eastAsia="Times New Roman" w:hAnsi="Times New Roman" w:cs="Times New Roman"/>
          <w:color w:val="000000"/>
          <w:sz w:val="16"/>
          <w:szCs w:val="16"/>
        </w:rPr>
        <w:t>имя, отчество</w:t>
      </w:r>
      <w:r w:rsidRPr="00796C6F">
        <w:rPr>
          <w:rFonts w:ascii="Times New Roman" w:eastAsia="Times New Roman" w:hAnsi="Times New Roman" w:cs="Times New Roman"/>
          <w:color w:val="000000"/>
          <w:w w:val="99"/>
          <w:sz w:val="16"/>
          <w:szCs w:val="16"/>
        </w:rPr>
        <w:t>)</w:t>
      </w:r>
      <w:r w:rsidRPr="00435CEB">
        <w:rPr>
          <w:rFonts w:ascii="Times New Roman" w:eastAsia="Times New Roman" w:hAnsi="Times New Roman" w:cs="Times New Roman"/>
          <w:color w:val="000000"/>
          <w:sz w:val="18"/>
          <w:szCs w:val="18"/>
        </w:rPr>
        <w:t xml:space="preserve"> Д</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та</w:t>
      </w:r>
      <w:bookmarkEnd w:id="28"/>
    </w:p>
    <w:p w:rsidR="00796C6F" w:rsidRDefault="00796C6F" w:rsidP="00435CEB">
      <w:pPr>
        <w:widowControl w:val="0"/>
        <w:spacing w:after="0" w:line="240" w:lineRule="auto"/>
        <w:ind w:left="6580" w:right="13"/>
        <w:jc w:val="right"/>
        <w:rPr>
          <w:rFonts w:ascii="Times New Roman" w:eastAsia="Times New Roman" w:hAnsi="Times New Roman" w:cs="Times New Roman"/>
          <w:color w:val="000000"/>
          <w:sz w:val="18"/>
          <w:szCs w:val="18"/>
        </w:rPr>
      </w:pPr>
    </w:p>
    <w:p w:rsidR="00796C6F" w:rsidRDefault="00796C6F" w:rsidP="00435CEB">
      <w:pPr>
        <w:widowControl w:val="0"/>
        <w:spacing w:after="0" w:line="240" w:lineRule="auto"/>
        <w:ind w:left="6580" w:right="13"/>
        <w:jc w:val="right"/>
        <w:rPr>
          <w:rFonts w:ascii="Times New Roman" w:eastAsia="Times New Roman" w:hAnsi="Times New Roman" w:cs="Times New Roman"/>
          <w:color w:val="000000"/>
          <w:sz w:val="18"/>
          <w:szCs w:val="18"/>
        </w:rPr>
      </w:pPr>
    </w:p>
    <w:p w:rsidR="00435CEB" w:rsidRPr="00796C6F" w:rsidRDefault="00435CEB" w:rsidP="00435CEB">
      <w:pPr>
        <w:widowControl w:val="0"/>
        <w:spacing w:after="0" w:line="240" w:lineRule="auto"/>
        <w:ind w:left="4621" w:right="-59" w:firstLine="3824"/>
        <w:rPr>
          <w:rFonts w:ascii="Times New Roman" w:eastAsia="Times New Roman" w:hAnsi="Times New Roman" w:cs="Times New Roman"/>
          <w:color w:val="000000"/>
          <w:w w:val="95"/>
          <w:sz w:val="16"/>
          <w:szCs w:val="16"/>
        </w:rPr>
      </w:pPr>
      <w:bookmarkStart w:id="29" w:name="_page_85_0"/>
      <w:r w:rsidRPr="00796C6F">
        <w:rPr>
          <w:rFonts w:ascii="Times New Roman" w:eastAsia="Times New Roman" w:hAnsi="Times New Roman" w:cs="Times New Roman"/>
          <w:color w:val="000000"/>
          <w:spacing w:val="-1"/>
          <w:w w:val="95"/>
          <w:sz w:val="16"/>
          <w:szCs w:val="16"/>
        </w:rPr>
        <w:t>Пр</w:t>
      </w:r>
      <w:r w:rsidRPr="00796C6F">
        <w:rPr>
          <w:rFonts w:ascii="Times New Roman" w:eastAsia="Times New Roman" w:hAnsi="Times New Roman" w:cs="Times New Roman"/>
          <w:color w:val="000000"/>
          <w:w w:val="94"/>
          <w:sz w:val="16"/>
          <w:szCs w:val="16"/>
        </w:rPr>
        <w:t>и</w:t>
      </w:r>
      <w:r w:rsidRPr="00796C6F">
        <w:rPr>
          <w:rFonts w:ascii="Times New Roman" w:eastAsia="Times New Roman" w:hAnsi="Times New Roman" w:cs="Times New Roman"/>
          <w:color w:val="000000"/>
          <w:spacing w:val="1"/>
          <w:w w:val="94"/>
          <w:sz w:val="16"/>
          <w:szCs w:val="16"/>
        </w:rPr>
        <w:t>л</w:t>
      </w:r>
      <w:r w:rsidRPr="00796C6F">
        <w:rPr>
          <w:rFonts w:ascii="Times New Roman" w:eastAsia="Times New Roman" w:hAnsi="Times New Roman" w:cs="Times New Roman"/>
          <w:color w:val="000000"/>
          <w:spacing w:val="-1"/>
          <w:w w:val="95"/>
          <w:sz w:val="16"/>
          <w:szCs w:val="16"/>
        </w:rPr>
        <w:t>ож</w:t>
      </w:r>
      <w:r w:rsidRPr="00796C6F">
        <w:rPr>
          <w:rFonts w:ascii="Times New Roman" w:eastAsia="Times New Roman" w:hAnsi="Times New Roman" w:cs="Times New Roman"/>
          <w:color w:val="000000"/>
          <w:w w:val="95"/>
          <w:sz w:val="16"/>
          <w:szCs w:val="16"/>
        </w:rPr>
        <w:t>е</w:t>
      </w:r>
      <w:r w:rsidRPr="00796C6F">
        <w:rPr>
          <w:rFonts w:ascii="Times New Roman" w:eastAsia="Times New Roman" w:hAnsi="Times New Roman" w:cs="Times New Roman"/>
          <w:color w:val="000000"/>
          <w:w w:val="94"/>
          <w:sz w:val="16"/>
          <w:szCs w:val="16"/>
        </w:rPr>
        <w:t>ни</w:t>
      </w:r>
      <w:r w:rsidRPr="00796C6F">
        <w:rPr>
          <w:rFonts w:ascii="Times New Roman" w:eastAsia="Times New Roman" w:hAnsi="Times New Roman" w:cs="Times New Roman"/>
          <w:color w:val="000000"/>
          <w:w w:val="95"/>
          <w:sz w:val="16"/>
          <w:szCs w:val="16"/>
        </w:rPr>
        <w:t xml:space="preserve">е№4 </w:t>
      </w:r>
    </w:p>
    <w:p w:rsidR="00435CEB" w:rsidRPr="00796C6F" w:rsidRDefault="00435CEB" w:rsidP="00796C6F">
      <w:pPr>
        <w:widowControl w:val="0"/>
        <w:spacing w:after="0" w:line="240" w:lineRule="auto"/>
        <w:ind w:left="4621" w:right="-59"/>
        <w:rPr>
          <w:rFonts w:ascii="Times New Roman" w:eastAsia="Times New Roman" w:hAnsi="Times New Roman" w:cs="Times New Roman"/>
          <w:color w:val="000000"/>
          <w:sz w:val="16"/>
          <w:szCs w:val="16"/>
        </w:rPr>
      </w:pPr>
      <w:r w:rsidRPr="00796C6F">
        <w:rPr>
          <w:rFonts w:ascii="Times New Roman" w:eastAsia="Times New Roman" w:hAnsi="Times New Roman" w:cs="Times New Roman"/>
          <w:color w:val="000000"/>
          <w:w w:val="95"/>
          <w:sz w:val="16"/>
          <w:szCs w:val="16"/>
        </w:rPr>
        <w:t xml:space="preserve">               </w:t>
      </w:r>
      <w:r w:rsidRPr="00796C6F">
        <w:rPr>
          <w:rFonts w:ascii="Times New Roman" w:eastAsia="Times New Roman" w:hAnsi="Times New Roman" w:cs="Times New Roman"/>
          <w:color w:val="000000"/>
          <w:spacing w:val="41"/>
          <w:sz w:val="16"/>
          <w:szCs w:val="16"/>
        </w:rPr>
        <w:t xml:space="preserve">к </w:t>
      </w:r>
      <w:r w:rsidRPr="00796C6F">
        <w:rPr>
          <w:rFonts w:ascii="Times New Roman" w:eastAsia="Times New Roman" w:hAnsi="Times New Roman" w:cs="Times New Roman"/>
          <w:color w:val="000000"/>
          <w:sz w:val="16"/>
          <w:szCs w:val="16"/>
        </w:rPr>
        <w:t>Адми</w:t>
      </w:r>
      <w:r w:rsidRPr="00796C6F">
        <w:rPr>
          <w:rFonts w:ascii="Times New Roman" w:eastAsia="Times New Roman" w:hAnsi="Times New Roman" w:cs="Times New Roman"/>
          <w:color w:val="000000"/>
          <w:spacing w:val="1"/>
          <w:sz w:val="16"/>
          <w:szCs w:val="16"/>
        </w:rPr>
        <w:t>ни</w:t>
      </w:r>
      <w:r w:rsidRPr="00796C6F">
        <w:rPr>
          <w:rFonts w:ascii="Times New Roman" w:eastAsia="Times New Roman" w:hAnsi="Times New Roman" w:cs="Times New Roman"/>
          <w:color w:val="000000"/>
          <w:sz w:val="16"/>
          <w:szCs w:val="16"/>
        </w:rPr>
        <w:t>с</w:t>
      </w:r>
      <w:r w:rsidRPr="00796C6F">
        <w:rPr>
          <w:rFonts w:ascii="Times New Roman" w:eastAsia="Times New Roman" w:hAnsi="Times New Roman" w:cs="Times New Roman"/>
          <w:color w:val="000000"/>
          <w:w w:val="99"/>
          <w:sz w:val="16"/>
          <w:szCs w:val="16"/>
        </w:rPr>
        <w:t>т</w:t>
      </w:r>
      <w:r w:rsidRPr="00796C6F">
        <w:rPr>
          <w:rFonts w:ascii="Times New Roman" w:eastAsia="Times New Roman" w:hAnsi="Times New Roman" w:cs="Times New Roman"/>
          <w:color w:val="000000"/>
          <w:sz w:val="16"/>
          <w:szCs w:val="16"/>
        </w:rPr>
        <w:t>ра</w:t>
      </w:r>
      <w:r w:rsidRPr="00796C6F">
        <w:rPr>
          <w:rFonts w:ascii="Times New Roman" w:eastAsia="Times New Roman" w:hAnsi="Times New Roman" w:cs="Times New Roman"/>
          <w:color w:val="000000"/>
          <w:w w:val="99"/>
          <w:sz w:val="16"/>
          <w:szCs w:val="16"/>
        </w:rPr>
        <w:t>т</w:t>
      </w:r>
      <w:r w:rsidRPr="00796C6F">
        <w:rPr>
          <w:rFonts w:ascii="Times New Roman" w:eastAsia="Times New Roman" w:hAnsi="Times New Roman" w:cs="Times New Roman"/>
          <w:color w:val="000000"/>
          <w:spacing w:val="1"/>
          <w:sz w:val="16"/>
          <w:szCs w:val="16"/>
        </w:rPr>
        <w:t>и</w:t>
      </w:r>
      <w:r w:rsidRPr="00796C6F">
        <w:rPr>
          <w:rFonts w:ascii="Times New Roman" w:eastAsia="Times New Roman" w:hAnsi="Times New Roman" w:cs="Times New Roman"/>
          <w:color w:val="000000"/>
          <w:spacing w:val="-1"/>
          <w:sz w:val="16"/>
          <w:szCs w:val="16"/>
        </w:rPr>
        <w:t>в</w:t>
      </w:r>
      <w:r w:rsidRPr="00796C6F">
        <w:rPr>
          <w:rFonts w:ascii="Times New Roman" w:eastAsia="Times New Roman" w:hAnsi="Times New Roman" w:cs="Times New Roman"/>
          <w:color w:val="000000"/>
          <w:sz w:val="16"/>
          <w:szCs w:val="16"/>
        </w:rPr>
        <w:t>ном</w:t>
      </w:r>
      <w:r w:rsidRPr="00796C6F">
        <w:rPr>
          <w:rFonts w:ascii="Times New Roman" w:eastAsia="Times New Roman" w:hAnsi="Times New Roman" w:cs="Times New Roman"/>
          <w:color w:val="000000"/>
          <w:spacing w:val="42"/>
          <w:sz w:val="16"/>
          <w:szCs w:val="16"/>
        </w:rPr>
        <w:t xml:space="preserve">у </w:t>
      </w:r>
      <w:r w:rsidRPr="00796C6F">
        <w:rPr>
          <w:rFonts w:ascii="Times New Roman" w:eastAsia="Times New Roman" w:hAnsi="Times New Roman" w:cs="Times New Roman"/>
          <w:color w:val="000000"/>
          <w:sz w:val="16"/>
          <w:szCs w:val="16"/>
        </w:rPr>
        <w:t>регламен</w:t>
      </w:r>
      <w:r w:rsidRPr="00796C6F">
        <w:rPr>
          <w:rFonts w:ascii="Times New Roman" w:eastAsia="Times New Roman" w:hAnsi="Times New Roman" w:cs="Times New Roman"/>
          <w:color w:val="000000"/>
          <w:spacing w:val="5"/>
          <w:w w:val="99"/>
          <w:sz w:val="16"/>
          <w:szCs w:val="16"/>
        </w:rPr>
        <w:t>т</w:t>
      </w:r>
      <w:r w:rsidRPr="00796C6F">
        <w:rPr>
          <w:rFonts w:ascii="Times New Roman" w:eastAsia="Times New Roman" w:hAnsi="Times New Roman" w:cs="Times New Roman"/>
          <w:color w:val="000000"/>
          <w:sz w:val="16"/>
          <w:szCs w:val="16"/>
        </w:rPr>
        <w:t>у по предостав</w:t>
      </w:r>
      <w:r w:rsidRPr="00796C6F">
        <w:rPr>
          <w:rFonts w:ascii="Times New Roman" w:eastAsia="Times New Roman" w:hAnsi="Times New Roman" w:cs="Times New Roman"/>
          <w:color w:val="000000"/>
          <w:w w:val="99"/>
          <w:sz w:val="16"/>
          <w:szCs w:val="16"/>
        </w:rPr>
        <w:t>л</w:t>
      </w:r>
      <w:r w:rsidRPr="00796C6F">
        <w:rPr>
          <w:rFonts w:ascii="Times New Roman" w:eastAsia="Times New Roman" w:hAnsi="Times New Roman" w:cs="Times New Roman"/>
          <w:color w:val="000000"/>
          <w:spacing w:val="-1"/>
          <w:sz w:val="16"/>
          <w:szCs w:val="16"/>
        </w:rPr>
        <w:t>е</w:t>
      </w:r>
      <w:r w:rsidRPr="00796C6F">
        <w:rPr>
          <w:rFonts w:ascii="Times New Roman" w:eastAsia="Times New Roman" w:hAnsi="Times New Roman" w:cs="Times New Roman"/>
          <w:color w:val="000000"/>
          <w:w w:val="99"/>
          <w:sz w:val="16"/>
          <w:szCs w:val="16"/>
        </w:rPr>
        <w:t>н</w:t>
      </w:r>
      <w:r w:rsidRPr="00796C6F">
        <w:rPr>
          <w:rFonts w:ascii="Times New Roman" w:eastAsia="Times New Roman" w:hAnsi="Times New Roman" w:cs="Times New Roman"/>
          <w:color w:val="000000"/>
          <w:spacing w:val="1"/>
          <w:w w:val="99"/>
          <w:sz w:val="16"/>
          <w:szCs w:val="16"/>
        </w:rPr>
        <w:t>и</w:t>
      </w:r>
      <w:r w:rsidRPr="00796C6F">
        <w:rPr>
          <w:rFonts w:ascii="Times New Roman" w:eastAsia="Times New Roman" w:hAnsi="Times New Roman" w:cs="Times New Roman"/>
          <w:color w:val="000000"/>
          <w:w w:val="99"/>
          <w:sz w:val="16"/>
          <w:szCs w:val="16"/>
        </w:rPr>
        <w:t>ю</w:t>
      </w:r>
      <w:r w:rsidR="00796C6F">
        <w:rPr>
          <w:rFonts w:ascii="Times New Roman" w:eastAsia="Times New Roman" w:hAnsi="Times New Roman" w:cs="Times New Roman"/>
          <w:color w:val="000000"/>
          <w:w w:val="99"/>
          <w:sz w:val="16"/>
          <w:szCs w:val="16"/>
        </w:rPr>
        <w:t xml:space="preserve"> </w:t>
      </w:r>
      <w:r w:rsidRPr="00796C6F">
        <w:rPr>
          <w:rFonts w:ascii="Times New Roman" w:eastAsia="Times New Roman" w:hAnsi="Times New Roman" w:cs="Times New Roman"/>
          <w:color w:val="000000"/>
          <w:w w:val="95"/>
          <w:sz w:val="16"/>
          <w:szCs w:val="16"/>
        </w:rPr>
        <w:t>м</w:t>
      </w:r>
      <w:r w:rsidRPr="00796C6F">
        <w:rPr>
          <w:rFonts w:ascii="Times New Roman" w:eastAsia="Times New Roman" w:hAnsi="Times New Roman" w:cs="Times New Roman"/>
          <w:color w:val="000000"/>
          <w:spacing w:val="-1"/>
          <w:w w:val="95"/>
          <w:sz w:val="16"/>
          <w:szCs w:val="16"/>
        </w:rPr>
        <w:t>у</w:t>
      </w:r>
      <w:r w:rsidRPr="00796C6F">
        <w:rPr>
          <w:rFonts w:ascii="Times New Roman" w:eastAsia="Times New Roman" w:hAnsi="Times New Roman" w:cs="Times New Roman"/>
          <w:color w:val="000000"/>
          <w:w w:val="94"/>
          <w:sz w:val="16"/>
          <w:szCs w:val="16"/>
        </w:rPr>
        <w:t>ниц</w:t>
      </w:r>
      <w:r w:rsidRPr="00796C6F">
        <w:rPr>
          <w:rFonts w:ascii="Times New Roman" w:eastAsia="Times New Roman" w:hAnsi="Times New Roman" w:cs="Times New Roman"/>
          <w:color w:val="000000"/>
          <w:spacing w:val="1"/>
          <w:w w:val="94"/>
          <w:sz w:val="16"/>
          <w:szCs w:val="16"/>
        </w:rPr>
        <w:t>и</w:t>
      </w:r>
      <w:r w:rsidRPr="00796C6F">
        <w:rPr>
          <w:rFonts w:ascii="Times New Roman" w:eastAsia="Times New Roman" w:hAnsi="Times New Roman" w:cs="Times New Roman"/>
          <w:color w:val="000000"/>
          <w:w w:val="94"/>
          <w:sz w:val="16"/>
          <w:szCs w:val="16"/>
        </w:rPr>
        <w:t>п</w:t>
      </w:r>
      <w:r w:rsidRPr="00796C6F">
        <w:rPr>
          <w:rFonts w:ascii="Times New Roman" w:eastAsia="Times New Roman" w:hAnsi="Times New Roman" w:cs="Times New Roman"/>
          <w:color w:val="000000"/>
          <w:w w:val="95"/>
          <w:sz w:val="16"/>
          <w:szCs w:val="16"/>
        </w:rPr>
        <w:t>а</w:t>
      </w:r>
      <w:r w:rsidRPr="00796C6F">
        <w:rPr>
          <w:rFonts w:ascii="Times New Roman" w:eastAsia="Times New Roman" w:hAnsi="Times New Roman" w:cs="Times New Roman"/>
          <w:color w:val="000000"/>
          <w:w w:val="94"/>
          <w:sz w:val="16"/>
          <w:szCs w:val="16"/>
        </w:rPr>
        <w:t>л</w:t>
      </w:r>
      <w:r w:rsidRPr="00796C6F">
        <w:rPr>
          <w:rFonts w:ascii="Times New Roman" w:eastAsia="Times New Roman" w:hAnsi="Times New Roman" w:cs="Times New Roman"/>
          <w:color w:val="000000"/>
          <w:spacing w:val="-1"/>
          <w:w w:val="94"/>
          <w:sz w:val="16"/>
          <w:szCs w:val="16"/>
        </w:rPr>
        <w:t>ь</w:t>
      </w:r>
      <w:r w:rsidRPr="00796C6F">
        <w:rPr>
          <w:rFonts w:ascii="Times New Roman" w:eastAsia="Times New Roman" w:hAnsi="Times New Roman" w:cs="Times New Roman"/>
          <w:color w:val="000000"/>
          <w:w w:val="94"/>
          <w:sz w:val="16"/>
          <w:szCs w:val="16"/>
        </w:rPr>
        <w:t>н</w:t>
      </w:r>
      <w:r w:rsidRPr="00796C6F">
        <w:rPr>
          <w:rFonts w:ascii="Times New Roman" w:eastAsia="Times New Roman" w:hAnsi="Times New Roman" w:cs="Times New Roman"/>
          <w:color w:val="000000"/>
          <w:spacing w:val="-1"/>
          <w:w w:val="95"/>
          <w:sz w:val="16"/>
          <w:szCs w:val="16"/>
        </w:rPr>
        <w:t>о</w:t>
      </w:r>
      <w:r w:rsidRPr="00796C6F">
        <w:rPr>
          <w:rFonts w:ascii="Times New Roman" w:eastAsia="Times New Roman" w:hAnsi="Times New Roman" w:cs="Times New Roman"/>
          <w:color w:val="000000"/>
          <w:w w:val="94"/>
          <w:sz w:val="16"/>
          <w:szCs w:val="16"/>
        </w:rPr>
        <w:t xml:space="preserve">й </w:t>
      </w:r>
      <w:r w:rsidRPr="00796C6F">
        <w:rPr>
          <w:rFonts w:ascii="Times New Roman" w:eastAsia="Times New Roman" w:hAnsi="Times New Roman" w:cs="Times New Roman"/>
          <w:color w:val="000000"/>
          <w:spacing w:val="-3"/>
          <w:w w:val="95"/>
          <w:sz w:val="16"/>
          <w:szCs w:val="16"/>
        </w:rPr>
        <w:t>у</w:t>
      </w:r>
      <w:r w:rsidRPr="00796C6F">
        <w:rPr>
          <w:rFonts w:ascii="Times New Roman" w:eastAsia="Times New Roman" w:hAnsi="Times New Roman" w:cs="Times New Roman"/>
          <w:color w:val="000000"/>
          <w:w w:val="95"/>
          <w:sz w:val="16"/>
          <w:szCs w:val="16"/>
        </w:rPr>
        <w:t>с</w:t>
      </w:r>
      <w:r w:rsidRPr="00796C6F">
        <w:rPr>
          <w:rFonts w:ascii="Times New Roman" w:eastAsia="Times New Roman" w:hAnsi="Times New Roman" w:cs="Times New Roman"/>
          <w:color w:val="000000"/>
          <w:spacing w:val="-3"/>
          <w:w w:val="94"/>
          <w:sz w:val="16"/>
          <w:szCs w:val="16"/>
        </w:rPr>
        <w:t>л</w:t>
      </w:r>
      <w:r w:rsidRPr="00796C6F">
        <w:rPr>
          <w:rFonts w:ascii="Times New Roman" w:eastAsia="Times New Roman" w:hAnsi="Times New Roman" w:cs="Times New Roman"/>
          <w:color w:val="000000"/>
          <w:spacing w:val="-4"/>
          <w:w w:val="95"/>
          <w:sz w:val="16"/>
          <w:szCs w:val="16"/>
        </w:rPr>
        <w:t>у</w:t>
      </w:r>
      <w:r w:rsidRPr="00796C6F">
        <w:rPr>
          <w:rFonts w:ascii="Times New Roman" w:eastAsia="Times New Roman" w:hAnsi="Times New Roman" w:cs="Times New Roman"/>
          <w:color w:val="000000"/>
          <w:spacing w:val="-2"/>
          <w:w w:val="95"/>
          <w:sz w:val="16"/>
          <w:szCs w:val="16"/>
        </w:rPr>
        <w:t>г</w:t>
      </w:r>
      <w:r w:rsidRPr="00796C6F">
        <w:rPr>
          <w:rFonts w:ascii="Times New Roman" w:eastAsia="Times New Roman" w:hAnsi="Times New Roman" w:cs="Times New Roman"/>
          <w:color w:val="000000"/>
          <w:w w:val="94"/>
          <w:sz w:val="16"/>
          <w:szCs w:val="16"/>
        </w:rPr>
        <w:t xml:space="preserve">и </w:t>
      </w:r>
      <w:r w:rsidRPr="00796C6F">
        <w:rPr>
          <w:rFonts w:ascii="Times New Roman" w:eastAsia="Times New Roman" w:hAnsi="Times New Roman" w:cs="Times New Roman"/>
          <w:color w:val="000000"/>
          <w:spacing w:val="-3"/>
          <w:w w:val="95"/>
          <w:sz w:val="16"/>
          <w:szCs w:val="16"/>
        </w:rPr>
        <w:t>«</w:t>
      </w:r>
      <w:r w:rsidRPr="00796C6F">
        <w:rPr>
          <w:rFonts w:ascii="Times New Roman" w:eastAsia="Times New Roman" w:hAnsi="Times New Roman" w:cs="Times New Roman"/>
          <w:color w:val="000000"/>
          <w:spacing w:val="-1"/>
          <w:w w:val="95"/>
          <w:sz w:val="16"/>
          <w:szCs w:val="16"/>
        </w:rPr>
        <w:t>П</w:t>
      </w:r>
      <w:r w:rsidRPr="00796C6F">
        <w:rPr>
          <w:rFonts w:ascii="Times New Roman" w:eastAsia="Times New Roman" w:hAnsi="Times New Roman" w:cs="Times New Roman"/>
          <w:color w:val="000000"/>
          <w:spacing w:val="-4"/>
          <w:w w:val="95"/>
          <w:sz w:val="16"/>
          <w:szCs w:val="16"/>
        </w:rPr>
        <w:t>р</w:t>
      </w:r>
      <w:r w:rsidRPr="00796C6F">
        <w:rPr>
          <w:rFonts w:ascii="Times New Roman" w:eastAsia="Times New Roman" w:hAnsi="Times New Roman" w:cs="Times New Roman"/>
          <w:color w:val="000000"/>
          <w:w w:val="95"/>
          <w:sz w:val="16"/>
          <w:szCs w:val="16"/>
        </w:rPr>
        <w:t>е</w:t>
      </w:r>
      <w:r w:rsidRPr="00796C6F">
        <w:rPr>
          <w:rFonts w:ascii="Times New Roman" w:eastAsia="Times New Roman" w:hAnsi="Times New Roman" w:cs="Times New Roman"/>
          <w:color w:val="000000"/>
          <w:spacing w:val="-3"/>
          <w:w w:val="95"/>
          <w:sz w:val="16"/>
          <w:szCs w:val="16"/>
        </w:rPr>
        <w:t>д</w:t>
      </w:r>
      <w:r w:rsidRPr="00796C6F">
        <w:rPr>
          <w:rFonts w:ascii="Times New Roman" w:eastAsia="Times New Roman" w:hAnsi="Times New Roman" w:cs="Times New Roman"/>
          <w:color w:val="000000"/>
          <w:spacing w:val="-1"/>
          <w:w w:val="95"/>
          <w:sz w:val="16"/>
          <w:szCs w:val="16"/>
        </w:rPr>
        <w:t>о</w:t>
      </w:r>
      <w:r w:rsidRPr="00796C6F">
        <w:rPr>
          <w:rFonts w:ascii="Times New Roman" w:eastAsia="Times New Roman" w:hAnsi="Times New Roman" w:cs="Times New Roman"/>
          <w:color w:val="000000"/>
          <w:spacing w:val="-3"/>
          <w:w w:val="95"/>
          <w:sz w:val="16"/>
          <w:szCs w:val="16"/>
        </w:rPr>
        <w:t>ста</w:t>
      </w:r>
      <w:r w:rsidRPr="00796C6F">
        <w:rPr>
          <w:rFonts w:ascii="Times New Roman" w:eastAsia="Times New Roman" w:hAnsi="Times New Roman" w:cs="Times New Roman"/>
          <w:color w:val="000000"/>
          <w:w w:val="94"/>
          <w:sz w:val="16"/>
          <w:szCs w:val="16"/>
        </w:rPr>
        <w:t>в</w:t>
      </w:r>
      <w:r w:rsidRPr="00796C6F">
        <w:rPr>
          <w:rFonts w:ascii="Times New Roman" w:eastAsia="Times New Roman" w:hAnsi="Times New Roman" w:cs="Times New Roman"/>
          <w:color w:val="000000"/>
          <w:spacing w:val="-3"/>
          <w:w w:val="94"/>
          <w:sz w:val="16"/>
          <w:szCs w:val="16"/>
        </w:rPr>
        <w:t>л</w:t>
      </w:r>
      <w:r w:rsidRPr="00796C6F">
        <w:rPr>
          <w:rFonts w:ascii="Times New Roman" w:eastAsia="Times New Roman" w:hAnsi="Times New Roman" w:cs="Times New Roman"/>
          <w:color w:val="000000"/>
          <w:spacing w:val="-2"/>
          <w:w w:val="95"/>
          <w:sz w:val="16"/>
          <w:szCs w:val="16"/>
        </w:rPr>
        <w:t>ен</w:t>
      </w:r>
      <w:r w:rsidRPr="00796C6F">
        <w:rPr>
          <w:rFonts w:ascii="Times New Roman" w:eastAsia="Times New Roman" w:hAnsi="Times New Roman" w:cs="Times New Roman"/>
          <w:color w:val="000000"/>
          <w:spacing w:val="-2"/>
          <w:w w:val="94"/>
          <w:sz w:val="16"/>
          <w:szCs w:val="16"/>
        </w:rPr>
        <w:t>и</w:t>
      </w:r>
      <w:r w:rsidRPr="00796C6F">
        <w:rPr>
          <w:rFonts w:ascii="Times New Roman" w:eastAsia="Times New Roman" w:hAnsi="Times New Roman" w:cs="Times New Roman"/>
          <w:color w:val="000000"/>
          <w:w w:val="95"/>
          <w:sz w:val="16"/>
          <w:szCs w:val="16"/>
        </w:rPr>
        <w:t xml:space="preserve">е </w:t>
      </w:r>
      <w:r w:rsidRPr="00796C6F">
        <w:rPr>
          <w:rFonts w:ascii="Times New Roman" w:eastAsia="Times New Roman" w:hAnsi="Times New Roman" w:cs="Times New Roman"/>
          <w:color w:val="000000"/>
          <w:w w:val="94"/>
          <w:sz w:val="16"/>
          <w:szCs w:val="16"/>
        </w:rPr>
        <w:t xml:space="preserve">в </w:t>
      </w:r>
      <w:r w:rsidRPr="00796C6F">
        <w:rPr>
          <w:rFonts w:ascii="Times New Roman" w:eastAsia="Times New Roman" w:hAnsi="Times New Roman" w:cs="Times New Roman"/>
          <w:color w:val="000000"/>
          <w:w w:val="95"/>
          <w:sz w:val="16"/>
          <w:szCs w:val="16"/>
        </w:rPr>
        <w:t>а</w:t>
      </w:r>
      <w:r w:rsidRPr="00796C6F">
        <w:rPr>
          <w:rFonts w:ascii="Times New Roman" w:eastAsia="Times New Roman" w:hAnsi="Times New Roman" w:cs="Times New Roman"/>
          <w:color w:val="000000"/>
          <w:spacing w:val="-4"/>
          <w:w w:val="95"/>
          <w:sz w:val="16"/>
          <w:szCs w:val="16"/>
        </w:rPr>
        <w:t>р</w:t>
      </w:r>
      <w:r w:rsidRPr="00796C6F">
        <w:rPr>
          <w:rFonts w:ascii="Times New Roman" w:eastAsia="Times New Roman" w:hAnsi="Times New Roman" w:cs="Times New Roman"/>
          <w:color w:val="000000"/>
          <w:spacing w:val="-3"/>
          <w:w w:val="95"/>
          <w:sz w:val="16"/>
          <w:szCs w:val="16"/>
        </w:rPr>
        <w:t>е</w:t>
      </w:r>
      <w:r w:rsidRPr="00796C6F">
        <w:rPr>
          <w:rFonts w:ascii="Times New Roman" w:eastAsia="Times New Roman" w:hAnsi="Times New Roman" w:cs="Times New Roman"/>
          <w:color w:val="000000"/>
          <w:w w:val="94"/>
          <w:sz w:val="16"/>
          <w:szCs w:val="16"/>
        </w:rPr>
        <w:t>н</w:t>
      </w:r>
      <w:r w:rsidRPr="00796C6F">
        <w:rPr>
          <w:rFonts w:ascii="Times New Roman" w:eastAsia="Times New Roman" w:hAnsi="Times New Roman" w:cs="Times New Roman"/>
          <w:color w:val="000000"/>
          <w:w w:val="95"/>
          <w:sz w:val="16"/>
          <w:szCs w:val="16"/>
        </w:rPr>
        <w:t xml:space="preserve">ду </w:t>
      </w:r>
      <w:r w:rsidRPr="00796C6F">
        <w:rPr>
          <w:rFonts w:ascii="Times New Roman" w:eastAsia="Times New Roman" w:hAnsi="Times New Roman" w:cs="Times New Roman"/>
          <w:color w:val="000000"/>
          <w:spacing w:val="-3"/>
          <w:w w:val="94"/>
          <w:sz w:val="16"/>
          <w:szCs w:val="16"/>
        </w:rPr>
        <w:t>з</w:t>
      </w:r>
      <w:r w:rsidRPr="00796C6F">
        <w:rPr>
          <w:rFonts w:ascii="Times New Roman" w:eastAsia="Times New Roman" w:hAnsi="Times New Roman" w:cs="Times New Roman"/>
          <w:color w:val="000000"/>
          <w:spacing w:val="-3"/>
          <w:w w:val="95"/>
          <w:sz w:val="16"/>
          <w:szCs w:val="16"/>
        </w:rPr>
        <w:t>е</w:t>
      </w:r>
      <w:r w:rsidRPr="00796C6F">
        <w:rPr>
          <w:rFonts w:ascii="Times New Roman" w:eastAsia="Times New Roman" w:hAnsi="Times New Roman" w:cs="Times New Roman"/>
          <w:color w:val="000000"/>
          <w:spacing w:val="-2"/>
          <w:w w:val="95"/>
          <w:sz w:val="16"/>
          <w:szCs w:val="16"/>
        </w:rPr>
        <w:t>м</w:t>
      </w:r>
      <w:r w:rsidRPr="00796C6F">
        <w:rPr>
          <w:rFonts w:ascii="Times New Roman" w:eastAsia="Times New Roman" w:hAnsi="Times New Roman" w:cs="Times New Roman"/>
          <w:color w:val="000000"/>
          <w:w w:val="95"/>
          <w:sz w:val="16"/>
          <w:szCs w:val="16"/>
        </w:rPr>
        <w:t>е</w:t>
      </w:r>
      <w:r w:rsidRPr="00796C6F">
        <w:rPr>
          <w:rFonts w:ascii="Times New Roman" w:eastAsia="Times New Roman" w:hAnsi="Times New Roman" w:cs="Times New Roman"/>
          <w:color w:val="000000"/>
          <w:spacing w:val="-4"/>
          <w:w w:val="94"/>
          <w:sz w:val="16"/>
          <w:szCs w:val="16"/>
        </w:rPr>
        <w:t>л</w:t>
      </w:r>
      <w:r w:rsidRPr="00796C6F">
        <w:rPr>
          <w:rFonts w:ascii="Times New Roman" w:eastAsia="Times New Roman" w:hAnsi="Times New Roman" w:cs="Times New Roman"/>
          <w:color w:val="000000"/>
          <w:spacing w:val="-3"/>
          <w:w w:val="94"/>
          <w:sz w:val="16"/>
          <w:szCs w:val="16"/>
        </w:rPr>
        <w:t>ь</w:t>
      </w:r>
      <w:r w:rsidRPr="00796C6F">
        <w:rPr>
          <w:rFonts w:ascii="Times New Roman" w:eastAsia="Times New Roman" w:hAnsi="Times New Roman" w:cs="Times New Roman"/>
          <w:color w:val="000000"/>
          <w:w w:val="94"/>
          <w:sz w:val="16"/>
          <w:szCs w:val="16"/>
        </w:rPr>
        <w:t>н</w:t>
      </w:r>
      <w:r w:rsidRPr="00796C6F">
        <w:rPr>
          <w:rFonts w:ascii="Times New Roman" w:eastAsia="Times New Roman" w:hAnsi="Times New Roman" w:cs="Times New Roman"/>
          <w:color w:val="000000"/>
          <w:spacing w:val="-3"/>
          <w:w w:val="95"/>
          <w:sz w:val="16"/>
          <w:szCs w:val="16"/>
        </w:rPr>
        <w:t>о</w:t>
      </w:r>
      <w:r w:rsidRPr="00796C6F">
        <w:rPr>
          <w:rFonts w:ascii="Times New Roman" w:eastAsia="Times New Roman" w:hAnsi="Times New Roman" w:cs="Times New Roman"/>
          <w:color w:val="000000"/>
          <w:w w:val="95"/>
          <w:sz w:val="16"/>
          <w:szCs w:val="16"/>
        </w:rPr>
        <w:t xml:space="preserve">го </w:t>
      </w:r>
      <w:r w:rsidRPr="00796C6F">
        <w:rPr>
          <w:rFonts w:ascii="Times New Roman" w:eastAsia="Times New Roman" w:hAnsi="Times New Roman" w:cs="Times New Roman"/>
          <w:color w:val="000000"/>
          <w:spacing w:val="-4"/>
          <w:w w:val="95"/>
          <w:sz w:val="16"/>
          <w:szCs w:val="16"/>
        </w:rPr>
        <w:t>у</w:t>
      </w:r>
      <w:r w:rsidRPr="00796C6F">
        <w:rPr>
          <w:rFonts w:ascii="Times New Roman" w:eastAsia="Times New Roman" w:hAnsi="Times New Roman" w:cs="Times New Roman"/>
          <w:color w:val="000000"/>
          <w:spacing w:val="-2"/>
          <w:w w:val="95"/>
          <w:sz w:val="16"/>
          <w:szCs w:val="16"/>
        </w:rPr>
        <w:t>ч</w:t>
      </w:r>
      <w:r w:rsidRPr="00796C6F">
        <w:rPr>
          <w:rFonts w:ascii="Times New Roman" w:eastAsia="Times New Roman" w:hAnsi="Times New Roman" w:cs="Times New Roman"/>
          <w:color w:val="000000"/>
          <w:w w:val="95"/>
          <w:sz w:val="16"/>
          <w:szCs w:val="16"/>
        </w:rPr>
        <w:t>а</w:t>
      </w:r>
      <w:r w:rsidRPr="00796C6F">
        <w:rPr>
          <w:rFonts w:ascii="Times New Roman" w:eastAsia="Times New Roman" w:hAnsi="Times New Roman" w:cs="Times New Roman"/>
          <w:color w:val="000000"/>
          <w:spacing w:val="-3"/>
          <w:w w:val="95"/>
          <w:sz w:val="16"/>
          <w:szCs w:val="16"/>
        </w:rPr>
        <w:t>ст</w:t>
      </w:r>
      <w:r w:rsidRPr="00796C6F">
        <w:rPr>
          <w:rFonts w:ascii="Times New Roman" w:eastAsia="Times New Roman" w:hAnsi="Times New Roman" w:cs="Times New Roman"/>
          <w:color w:val="000000"/>
          <w:w w:val="95"/>
          <w:sz w:val="16"/>
          <w:szCs w:val="16"/>
        </w:rPr>
        <w:t>к</w:t>
      </w:r>
      <w:r w:rsidRPr="00796C6F">
        <w:rPr>
          <w:rFonts w:ascii="Times New Roman" w:eastAsia="Times New Roman" w:hAnsi="Times New Roman" w:cs="Times New Roman"/>
          <w:color w:val="000000"/>
          <w:spacing w:val="-3"/>
          <w:w w:val="95"/>
          <w:sz w:val="16"/>
          <w:szCs w:val="16"/>
        </w:rPr>
        <w:t>а</w:t>
      </w:r>
      <w:r w:rsidRPr="00796C6F">
        <w:rPr>
          <w:rFonts w:ascii="Times New Roman" w:eastAsia="Times New Roman" w:hAnsi="Times New Roman" w:cs="Times New Roman"/>
          <w:color w:val="000000"/>
          <w:w w:val="95"/>
          <w:sz w:val="16"/>
          <w:szCs w:val="16"/>
        </w:rPr>
        <w:t xml:space="preserve">, </w:t>
      </w:r>
      <w:r w:rsidRPr="00796C6F">
        <w:rPr>
          <w:rFonts w:ascii="Times New Roman" w:eastAsia="Times New Roman" w:hAnsi="Times New Roman" w:cs="Times New Roman"/>
          <w:color w:val="000000"/>
          <w:spacing w:val="-3"/>
          <w:w w:val="94"/>
          <w:sz w:val="16"/>
          <w:szCs w:val="16"/>
        </w:rPr>
        <w:t>н</w:t>
      </w:r>
      <w:r w:rsidRPr="00796C6F">
        <w:rPr>
          <w:rFonts w:ascii="Times New Roman" w:eastAsia="Times New Roman" w:hAnsi="Times New Roman" w:cs="Times New Roman"/>
          <w:color w:val="000000"/>
          <w:spacing w:val="-2"/>
          <w:w w:val="95"/>
          <w:sz w:val="16"/>
          <w:szCs w:val="16"/>
        </w:rPr>
        <w:t>а</w:t>
      </w:r>
      <w:r w:rsidRPr="00796C6F">
        <w:rPr>
          <w:rFonts w:ascii="Times New Roman" w:eastAsia="Times New Roman" w:hAnsi="Times New Roman" w:cs="Times New Roman"/>
          <w:color w:val="000000"/>
          <w:spacing w:val="-1"/>
          <w:w w:val="95"/>
          <w:sz w:val="16"/>
          <w:szCs w:val="16"/>
        </w:rPr>
        <w:t>хо</w:t>
      </w:r>
      <w:r w:rsidRPr="00796C6F">
        <w:rPr>
          <w:rFonts w:ascii="Times New Roman" w:eastAsia="Times New Roman" w:hAnsi="Times New Roman" w:cs="Times New Roman"/>
          <w:color w:val="000000"/>
          <w:spacing w:val="-3"/>
          <w:w w:val="95"/>
          <w:sz w:val="16"/>
          <w:szCs w:val="16"/>
        </w:rPr>
        <w:t>д</w:t>
      </w:r>
      <w:r w:rsidRPr="00796C6F">
        <w:rPr>
          <w:rFonts w:ascii="Times New Roman" w:eastAsia="Times New Roman" w:hAnsi="Times New Roman" w:cs="Times New Roman"/>
          <w:color w:val="000000"/>
          <w:spacing w:val="-2"/>
          <w:w w:val="95"/>
          <w:sz w:val="16"/>
          <w:szCs w:val="16"/>
        </w:rPr>
        <w:t>ящ</w:t>
      </w:r>
      <w:r w:rsidRPr="00796C6F">
        <w:rPr>
          <w:rFonts w:ascii="Times New Roman" w:eastAsia="Times New Roman" w:hAnsi="Times New Roman" w:cs="Times New Roman"/>
          <w:color w:val="000000"/>
          <w:spacing w:val="-3"/>
          <w:w w:val="95"/>
          <w:sz w:val="16"/>
          <w:szCs w:val="16"/>
        </w:rPr>
        <w:t>е</w:t>
      </w:r>
      <w:r w:rsidRPr="00796C6F">
        <w:rPr>
          <w:rFonts w:ascii="Times New Roman" w:eastAsia="Times New Roman" w:hAnsi="Times New Roman" w:cs="Times New Roman"/>
          <w:color w:val="000000"/>
          <w:spacing w:val="-2"/>
          <w:w w:val="95"/>
          <w:sz w:val="16"/>
          <w:szCs w:val="16"/>
        </w:rPr>
        <w:t>г</w:t>
      </w:r>
      <w:r w:rsidRPr="00796C6F">
        <w:rPr>
          <w:rFonts w:ascii="Times New Roman" w:eastAsia="Times New Roman" w:hAnsi="Times New Roman" w:cs="Times New Roman"/>
          <w:color w:val="000000"/>
          <w:spacing w:val="-1"/>
          <w:w w:val="95"/>
          <w:sz w:val="16"/>
          <w:szCs w:val="16"/>
        </w:rPr>
        <w:t>о</w:t>
      </w:r>
      <w:r w:rsidRPr="00796C6F">
        <w:rPr>
          <w:rFonts w:ascii="Times New Roman" w:eastAsia="Times New Roman" w:hAnsi="Times New Roman" w:cs="Times New Roman"/>
          <w:color w:val="000000"/>
          <w:spacing w:val="-3"/>
          <w:w w:val="95"/>
          <w:sz w:val="16"/>
          <w:szCs w:val="16"/>
        </w:rPr>
        <w:t>с</w:t>
      </w:r>
      <w:r w:rsidRPr="00796C6F">
        <w:rPr>
          <w:rFonts w:ascii="Times New Roman" w:eastAsia="Times New Roman" w:hAnsi="Times New Roman" w:cs="Times New Roman"/>
          <w:color w:val="000000"/>
          <w:w w:val="95"/>
          <w:sz w:val="16"/>
          <w:szCs w:val="16"/>
        </w:rPr>
        <w:t xml:space="preserve">я </w:t>
      </w:r>
      <w:r w:rsidRPr="00796C6F">
        <w:rPr>
          <w:rFonts w:ascii="Times New Roman" w:eastAsia="Times New Roman" w:hAnsi="Times New Roman" w:cs="Times New Roman"/>
          <w:color w:val="000000"/>
          <w:w w:val="94"/>
          <w:sz w:val="16"/>
          <w:szCs w:val="16"/>
        </w:rPr>
        <w:t xml:space="preserve">в </w:t>
      </w:r>
      <w:r w:rsidRPr="00796C6F">
        <w:rPr>
          <w:rFonts w:ascii="Times New Roman" w:eastAsia="Times New Roman" w:hAnsi="Times New Roman" w:cs="Times New Roman"/>
          <w:color w:val="000000"/>
          <w:spacing w:val="-2"/>
          <w:w w:val="95"/>
          <w:sz w:val="16"/>
          <w:szCs w:val="16"/>
        </w:rPr>
        <w:t>г</w:t>
      </w:r>
      <w:r w:rsidRPr="00796C6F">
        <w:rPr>
          <w:rFonts w:ascii="Times New Roman" w:eastAsia="Times New Roman" w:hAnsi="Times New Roman" w:cs="Times New Roman"/>
          <w:color w:val="000000"/>
          <w:spacing w:val="-4"/>
          <w:w w:val="95"/>
          <w:sz w:val="16"/>
          <w:szCs w:val="16"/>
        </w:rPr>
        <w:t>о</w:t>
      </w:r>
      <w:r w:rsidRPr="00796C6F">
        <w:rPr>
          <w:rFonts w:ascii="Times New Roman" w:eastAsia="Times New Roman" w:hAnsi="Times New Roman" w:cs="Times New Roman"/>
          <w:color w:val="000000"/>
          <w:w w:val="95"/>
          <w:sz w:val="16"/>
          <w:szCs w:val="16"/>
        </w:rPr>
        <w:t>с</w:t>
      </w:r>
      <w:r w:rsidRPr="00796C6F">
        <w:rPr>
          <w:rFonts w:ascii="Times New Roman" w:eastAsia="Times New Roman" w:hAnsi="Times New Roman" w:cs="Times New Roman"/>
          <w:color w:val="000000"/>
          <w:spacing w:val="-4"/>
          <w:w w:val="95"/>
          <w:sz w:val="16"/>
          <w:szCs w:val="16"/>
        </w:rPr>
        <w:t>у</w:t>
      </w:r>
      <w:r w:rsidRPr="00796C6F">
        <w:rPr>
          <w:rFonts w:ascii="Times New Roman" w:eastAsia="Times New Roman" w:hAnsi="Times New Roman" w:cs="Times New Roman"/>
          <w:color w:val="000000"/>
          <w:spacing w:val="-1"/>
          <w:w w:val="95"/>
          <w:sz w:val="16"/>
          <w:szCs w:val="16"/>
        </w:rPr>
        <w:t>д</w:t>
      </w:r>
      <w:r w:rsidRPr="00796C6F">
        <w:rPr>
          <w:rFonts w:ascii="Times New Roman" w:eastAsia="Times New Roman" w:hAnsi="Times New Roman" w:cs="Times New Roman"/>
          <w:color w:val="000000"/>
          <w:spacing w:val="-2"/>
          <w:w w:val="95"/>
          <w:sz w:val="16"/>
          <w:szCs w:val="16"/>
        </w:rPr>
        <w:t>а</w:t>
      </w:r>
      <w:r w:rsidRPr="00796C6F">
        <w:rPr>
          <w:rFonts w:ascii="Times New Roman" w:eastAsia="Times New Roman" w:hAnsi="Times New Roman" w:cs="Times New Roman"/>
          <w:color w:val="000000"/>
          <w:spacing w:val="-1"/>
          <w:w w:val="95"/>
          <w:sz w:val="16"/>
          <w:szCs w:val="16"/>
        </w:rPr>
        <w:t>р</w:t>
      </w:r>
      <w:r w:rsidRPr="00796C6F">
        <w:rPr>
          <w:rFonts w:ascii="Times New Roman" w:eastAsia="Times New Roman" w:hAnsi="Times New Roman" w:cs="Times New Roman"/>
          <w:color w:val="000000"/>
          <w:spacing w:val="-3"/>
          <w:w w:val="95"/>
          <w:sz w:val="16"/>
          <w:szCs w:val="16"/>
        </w:rPr>
        <w:t>с</w:t>
      </w:r>
      <w:r w:rsidRPr="00796C6F">
        <w:rPr>
          <w:rFonts w:ascii="Times New Roman" w:eastAsia="Times New Roman" w:hAnsi="Times New Roman" w:cs="Times New Roman"/>
          <w:color w:val="000000"/>
          <w:spacing w:val="-3"/>
          <w:w w:val="94"/>
          <w:sz w:val="16"/>
          <w:szCs w:val="16"/>
        </w:rPr>
        <w:t>т</w:t>
      </w:r>
      <w:r w:rsidRPr="00796C6F">
        <w:rPr>
          <w:rFonts w:ascii="Times New Roman" w:eastAsia="Times New Roman" w:hAnsi="Times New Roman" w:cs="Times New Roman"/>
          <w:color w:val="000000"/>
          <w:spacing w:val="-2"/>
          <w:w w:val="94"/>
          <w:sz w:val="16"/>
          <w:szCs w:val="16"/>
        </w:rPr>
        <w:t>в</w:t>
      </w:r>
      <w:r w:rsidRPr="00796C6F">
        <w:rPr>
          <w:rFonts w:ascii="Times New Roman" w:eastAsia="Times New Roman" w:hAnsi="Times New Roman" w:cs="Times New Roman"/>
          <w:color w:val="000000"/>
          <w:spacing w:val="-3"/>
          <w:w w:val="95"/>
          <w:sz w:val="16"/>
          <w:szCs w:val="16"/>
        </w:rPr>
        <w:t>е</w:t>
      </w:r>
      <w:r w:rsidRPr="00796C6F">
        <w:rPr>
          <w:rFonts w:ascii="Times New Roman" w:eastAsia="Times New Roman" w:hAnsi="Times New Roman" w:cs="Times New Roman"/>
          <w:color w:val="000000"/>
          <w:w w:val="94"/>
          <w:sz w:val="16"/>
          <w:szCs w:val="16"/>
        </w:rPr>
        <w:t>н</w:t>
      </w:r>
      <w:r w:rsidRPr="00796C6F">
        <w:rPr>
          <w:rFonts w:ascii="Times New Roman" w:eastAsia="Times New Roman" w:hAnsi="Times New Roman" w:cs="Times New Roman"/>
          <w:color w:val="000000"/>
          <w:spacing w:val="-1"/>
          <w:w w:val="94"/>
          <w:sz w:val="16"/>
          <w:szCs w:val="16"/>
        </w:rPr>
        <w:t>н</w:t>
      </w:r>
      <w:r w:rsidRPr="00796C6F">
        <w:rPr>
          <w:rFonts w:ascii="Times New Roman" w:eastAsia="Times New Roman" w:hAnsi="Times New Roman" w:cs="Times New Roman"/>
          <w:color w:val="000000"/>
          <w:spacing w:val="-4"/>
          <w:w w:val="95"/>
          <w:sz w:val="16"/>
          <w:szCs w:val="16"/>
        </w:rPr>
        <w:t>о</w:t>
      </w:r>
      <w:r w:rsidRPr="00796C6F">
        <w:rPr>
          <w:rFonts w:ascii="Times New Roman" w:eastAsia="Times New Roman" w:hAnsi="Times New Roman" w:cs="Times New Roman"/>
          <w:color w:val="000000"/>
          <w:w w:val="94"/>
          <w:sz w:val="16"/>
          <w:szCs w:val="16"/>
        </w:rPr>
        <w:t xml:space="preserve">й </w:t>
      </w:r>
      <w:r w:rsidRPr="00796C6F">
        <w:rPr>
          <w:rFonts w:ascii="Times New Roman" w:eastAsia="Times New Roman" w:hAnsi="Times New Roman" w:cs="Times New Roman"/>
          <w:color w:val="000000"/>
          <w:spacing w:val="-2"/>
          <w:w w:val="94"/>
          <w:sz w:val="16"/>
          <w:szCs w:val="16"/>
        </w:rPr>
        <w:t>и</w:t>
      </w:r>
      <w:r w:rsidRPr="00796C6F">
        <w:rPr>
          <w:rFonts w:ascii="Times New Roman" w:eastAsia="Times New Roman" w:hAnsi="Times New Roman" w:cs="Times New Roman"/>
          <w:color w:val="000000"/>
          <w:spacing w:val="-3"/>
          <w:w w:val="94"/>
          <w:sz w:val="16"/>
          <w:szCs w:val="16"/>
        </w:rPr>
        <w:t>л</w:t>
      </w:r>
      <w:r w:rsidRPr="00796C6F">
        <w:rPr>
          <w:rFonts w:ascii="Times New Roman" w:eastAsia="Times New Roman" w:hAnsi="Times New Roman" w:cs="Times New Roman"/>
          <w:color w:val="000000"/>
          <w:w w:val="94"/>
          <w:sz w:val="16"/>
          <w:szCs w:val="16"/>
        </w:rPr>
        <w:t xml:space="preserve">и </w:t>
      </w:r>
      <w:r w:rsidRPr="00796C6F">
        <w:rPr>
          <w:rFonts w:ascii="Times New Roman" w:eastAsia="Times New Roman" w:hAnsi="Times New Roman" w:cs="Times New Roman"/>
          <w:color w:val="000000"/>
          <w:spacing w:val="-2"/>
          <w:w w:val="95"/>
          <w:sz w:val="16"/>
          <w:szCs w:val="16"/>
        </w:rPr>
        <w:t>м</w:t>
      </w:r>
      <w:r w:rsidRPr="00796C6F">
        <w:rPr>
          <w:rFonts w:ascii="Times New Roman" w:eastAsia="Times New Roman" w:hAnsi="Times New Roman" w:cs="Times New Roman"/>
          <w:color w:val="000000"/>
          <w:spacing w:val="-4"/>
          <w:w w:val="95"/>
          <w:sz w:val="16"/>
          <w:szCs w:val="16"/>
        </w:rPr>
        <w:t>у</w:t>
      </w:r>
      <w:r w:rsidRPr="00796C6F">
        <w:rPr>
          <w:rFonts w:ascii="Times New Roman" w:eastAsia="Times New Roman" w:hAnsi="Times New Roman" w:cs="Times New Roman"/>
          <w:color w:val="000000"/>
          <w:spacing w:val="-2"/>
          <w:w w:val="94"/>
          <w:sz w:val="16"/>
          <w:szCs w:val="16"/>
        </w:rPr>
        <w:t>ницип</w:t>
      </w:r>
      <w:r w:rsidRPr="00796C6F">
        <w:rPr>
          <w:rFonts w:ascii="Times New Roman" w:eastAsia="Times New Roman" w:hAnsi="Times New Roman" w:cs="Times New Roman"/>
          <w:color w:val="000000"/>
          <w:spacing w:val="-3"/>
          <w:w w:val="95"/>
          <w:sz w:val="16"/>
          <w:szCs w:val="16"/>
        </w:rPr>
        <w:t>а</w:t>
      </w:r>
      <w:r w:rsidRPr="00796C6F">
        <w:rPr>
          <w:rFonts w:ascii="Times New Roman" w:eastAsia="Times New Roman" w:hAnsi="Times New Roman" w:cs="Times New Roman"/>
          <w:color w:val="000000"/>
          <w:w w:val="94"/>
          <w:sz w:val="16"/>
          <w:szCs w:val="16"/>
        </w:rPr>
        <w:t>л</w:t>
      </w:r>
      <w:r w:rsidRPr="00796C6F">
        <w:rPr>
          <w:rFonts w:ascii="Times New Roman" w:eastAsia="Times New Roman" w:hAnsi="Times New Roman" w:cs="Times New Roman"/>
          <w:color w:val="000000"/>
          <w:spacing w:val="-4"/>
          <w:w w:val="94"/>
          <w:sz w:val="16"/>
          <w:szCs w:val="16"/>
        </w:rPr>
        <w:t>ь</w:t>
      </w:r>
      <w:r w:rsidRPr="00796C6F">
        <w:rPr>
          <w:rFonts w:ascii="Times New Roman" w:eastAsia="Times New Roman" w:hAnsi="Times New Roman" w:cs="Times New Roman"/>
          <w:color w:val="000000"/>
          <w:spacing w:val="-2"/>
          <w:w w:val="94"/>
          <w:sz w:val="16"/>
          <w:szCs w:val="16"/>
        </w:rPr>
        <w:t>н</w:t>
      </w:r>
      <w:r w:rsidRPr="00796C6F">
        <w:rPr>
          <w:rFonts w:ascii="Times New Roman" w:eastAsia="Times New Roman" w:hAnsi="Times New Roman" w:cs="Times New Roman"/>
          <w:color w:val="000000"/>
          <w:spacing w:val="-3"/>
          <w:w w:val="95"/>
          <w:sz w:val="16"/>
          <w:szCs w:val="16"/>
        </w:rPr>
        <w:t>о</w:t>
      </w:r>
      <w:r w:rsidRPr="00796C6F">
        <w:rPr>
          <w:rFonts w:ascii="Times New Roman" w:eastAsia="Times New Roman" w:hAnsi="Times New Roman" w:cs="Times New Roman"/>
          <w:color w:val="000000"/>
          <w:w w:val="94"/>
          <w:sz w:val="16"/>
          <w:szCs w:val="16"/>
        </w:rPr>
        <w:t xml:space="preserve">й </w:t>
      </w:r>
      <w:r w:rsidRPr="00796C6F">
        <w:rPr>
          <w:rFonts w:ascii="Times New Roman" w:eastAsia="Times New Roman" w:hAnsi="Times New Roman" w:cs="Times New Roman"/>
          <w:color w:val="000000"/>
          <w:spacing w:val="-3"/>
          <w:w w:val="95"/>
          <w:sz w:val="16"/>
          <w:szCs w:val="16"/>
        </w:rPr>
        <w:t>с</w:t>
      </w:r>
      <w:r w:rsidRPr="00796C6F">
        <w:rPr>
          <w:rFonts w:ascii="Times New Roman" w:eastAsia="Times New Roman" w:hAnsi="Times New Roman" w:cs="Times New Roman"/>
          <w:color w:val="000000"/>
          <w:w w:val="95"/>
          <w:sz w:val="16"/>
          <w:szCs w:val="16"/>
        </w:rPr>
        <w:t>о</w:t>
      </w:r>
      <w:r w:rsidRPr="00796C6F">
        <w:rPr>
          <w:rFonts w:ascii="Times New Roman" w:eastAsia="Times New Roman" w:hAnsi="Times New Roman" w:cs="Times New Roman"/>
          <w:color w:val="000000"/>
          <w:spacing w:val="-4"/>
          <w:w w:val="95"/>
          <w:sz w:val="16"/>
          <w:szCs w:val="16"/>
        </w:rPr>
        <w:t>б</w:t>
      </w:r>
      <w:r w:rsidRPr="00796C6F">
        <w:rPr>
          <w:rFonts w:ascii="Times New Roman" w:eastAsia="Times New Roman" w:hAnsi="Times New Roman" w:cs="Times New Roman"/>
          <w:color w:val="000000"/>
          <w:w w:val="95"/>
          <w:sz w:val="16"/>
          <w:szCs w:val="16"/>
        </w:rPr>
        <w:t>с</w:t>
      </w:r>
      <w:r w:rsidRPr="00796C6F">
        <w:rPr>
          <w:rFonts w:ascii="Times New Roman" w:eastAsia="Times New Roman" w:hAnsi="Times New Roman" w:cs="Times New Roman"/>
          <w:color w:val="000000"/>
          <w:spacing w:val="-3"/>
          <w:w w:val="95"/>
          <w:sz w:val="16"/>
          <w:szCs w:val="16"/>
        </w:rPr>
        <w:t>т</w:t>
      </w:r>
      <w:r w:rsidRPr="00796C6F">
        <w:rPr>
          <w:rFonts w:ascii="Times New Roman" w:eastAsia="Times New Roman" w:hAnsi="Times New Roman" w:cs="Times New Roman"/>
          <w:color w:val="000000"/>
          <w:spacing w:val="-2"/>
          <w:w w:val="94"/>
          <w:sz w:val="16"/>
          <w:szCs w:val="16"/>
        </w:rPr>
        <w:t>в</w:t>
      </w:r>
      <w:r w:rsidRPr="00796C6F">
        <w:rPr>
          <w:rFonts w:ascii="Times New Roman" w:eastAsia="Times New Roman" w:hAnsi="Times New Roman" w:cs="Times New Roman"/>
          <w:color w:val="000000"/>
          <w:spacing w:val="-3"/>
          <w:w w:val="95"/>
          <w:sz w:val="16"/>
          <w:szCs w:val="16"/>
        </w:rPr>
        <w:t>е</w:t>
      </w:r>
      <w:r w:rsidRPr="00796C6F">
        <w:rPr>
          <w:rFonts w:ascii="Times New Roman" w:eastAsia="Times New Roman" w:hAnsi="Times New Roman" w:cs="Times New Roman"/>
          <w:color w:val="000000"/>
          <w:w w:val="94"/>
          <w:sz w:val="16"/>
          <w:szCs w:val="16"/>
        </w:rPr>
        <w:t>н</w:t>
      </w:r>
      <w:r w:rsidRPr="00796C6F">
        <w:rPr>
          <w:rFonts w:ascii="Times New Roman" w:eastAsia="Times New Roman" w:hAnsi="Times New Roman" w:cs="Times New Roman"/>
          <w:color w:val="000000"/>
          <w:spacing w:val="-1"/>
          <w:w w:val="94"/>
          <w:sz w:val="16"/>
          <w:szCs w:val="16"/>
        </w:rPr>
        <w:t>н</w:t>
      </w:r>
      <w:r w:rsidRPr="00796C6F">
        <w:rPr>
          <w:rFonts w:ascii="Times New Roman" w:eastAsia="Times New Roman" w:hAnsi="Times New Roman" w:cs="Times New Roman"/>
          <w:color w:val="000000"/>
          <w:spacing w:val="-4"/>
          <w:w w:val="95"/>
          <w:sz w:val="16"/>
          <w:szCs w:val="16"/>
        </w:rPr>
        <w:t>о</w:t>
      </w:r>
      <w:r w:rsidRPr="00796C6F">
        <w:rPr>
          <w:rFonts w:ascii="Times New Roman" w:eastAsia="Times New Roman" w:hAnsi="Times New Roman" w:cs="Times New Roman"/>
          <w:color w:val="000000"/>
          <w:spacing w:val="-3"/>
          <w:w w:val="95"/>
          <w:sz w:val="16"/>
          <w:szCs w:val="16"/>
        </w:rPr>
        <w:t>ст</w:t>
      </w:r>
      <w:r w:rsidRPr="00796C6F">
        <w:rPr>
          <w:rFonts w:ascii="Times New Roman" w:eastAsia="Times New Roman" w:hAnsi="Times New Roman" w:cs="Times New Roman"/>
          <w:color w:val="000000"/>
          <w:spacing w:val="-2"/>
          <w:w w:val="94"/>
          <w:sz w:val="16"/>
          <w:szCs w:val="16"/>
        </w:rPr>
        <w:t>и</w:t>
      </w:r>
      <w:r w:rsidRPr="00796C6F">
        <w:rPr>
          <w:rFonts w:ascii="Times New Roman" w:eastAsia="Times New Roman" w:hAnsi="Times New Roman" w:cs="Times New Roman"/>
          <w:color w:val="000000"/>
          <w:w w:val="95"/>
          <w:sz w:val="16"/>
          <w:szCs w:val="16"/>
        </w:rPr>
        <w:t xml:space="preserve">, </w:t>
      </w:r>
      <w:r w:rsidRPr="00796C6F">
        <w:rPr>
          <w:rFonts w:ascii="Times New Roman" w:eastAsia="Times New Roman" w:hAnsi="Times New Roman" w:cs="Times New Roman"/>
          <w:color w:val="000000"/>
          <w:spacing w:val="-3"/>
          <w:w w:val="95"/>
          <w:sz w:val="16"/>
          <w:szCs w:val="16"/>
        </w:rPr>
        <w:t>б</w:t>
      </w:r>
      <w:r w:rsidRPr="00796C6F">
        <w:rPr>
          <w:rFonts w:ascii="Times New Roman" w:eastAsia="Times New Roman" w:hAnsi="Times New Roman" w:cs="Times New Roman"/>
          <w:color w:val="000000"/>
          <w:w w:val="95"/>
          <w:sz w:val="16"/>
          <w:szCs w:val="16"/>
        </w:rPr>
        <w:t>е</w:t>
      </w:r>
      <w:r w:rsidRPr="00796C6F">
        <w:rPr>
          <w:rFonts w:ascii="Times New Roman" w:eastAsia="Times New Roman" w:hAnsi="Times New Roman" w:cs="Times New Roman"/>
          <w:color w:val="000000"/>
          <w:w w:val="94"/>
          <w:sz w:val="16"/>
          <w:szCs w:val="16"/>
        </w:rPr>
        <w:t xml:space="preserve">з </w:t>
      </w:r>
      <w:r w:rsidRPr="00796C6F">
        <w:rPr>
          <w:rFonts w:ascii="Times New Roman" w:eastAsia="Times New Roman" w:hAnsi="Times New Roman" w:cs="Times New Roman"/>
          <w:color w:val="000000"/>
          <w:spacing w:val="-2"/>
          <w:w w:val="94"/>
          <w:sz w:val="16"/>
          <w:szCs w:val="16"/>
        </w:rPr>
        <w:t>п</w:t>
      </w:r>
      <w:r w:rsidRPr="00796C6F">
        <w:rPr>
          <w:rFonts w:ascii="Times New Roman" w:eastAsia="Times New Roman" w:hAnsi="Times New Roman" w:cs="Times New Roman"/>
          <w:color w:val="000000"/>
          <w:spacing w:val="-2"/>
          <w:w w:val="95"/>
          <w:sz w:val="16"/>
          <w:szCs w:val="16"/>
        </w:rPr>
        <w:t>р</w:t>
      </w:r>
      <w:r w:rsidRPr="00796C6F">
        <w:rPr>
          <w:rFonts w:ascii="Times New Roman" w:eastAsia="Times New Roman" w:hAnsi="Times New Roman" w:cs="Times New Roman"/>
          <w:color w:val="000000"/>
          <w:spacing w:val="-3"/>
          <w:w w:val="95"/>
          <w:sz w:val="16"/>
          <w:szCs w:val="16"/>
        </w:rPr>
        <w:t>о</w:t>
      </w:r>
      <w:r w:rsidRPr="00796C6F">
        <w:rPr>
          <w:rFonts w:ascii="Times New Roman" w:eastAsia="Times New Roman" w:hAnsi="Times New Roman" w:cs="Times New Roman"/>
          <w:color w:val="000000"/>
          <w:spacing w:val="-2"/>
          <w:w w:val="94"/>
          <w:sz w:val="16"/>
          <w:szCs w:val="16"/>
        </w:rPr>
        <w:t>в</w:t>
      </w:r>
      <w:r w:rsidRPr="00796C6F">
        <w:rPr>
          <w:rFonts w:ascii="Times New Roman" w:eastAsia="Times New Roman" w:hAnsi="Times New Roman" w:cs="Times New Roman"/>
          <w:color w:val="000000"/>
          <w:spacing w:val="-3"/>
          <w:w w:val="95"/>
          <w:sz w:val="16"/>
          <w:szCs w:val="16"/>
        </w:rPr>
        <w:t>е</w:t>
      </w:r>
      <w:r w:rsidRPr="00796C6F">
        <w:rPr>
          <w:rFonts w:ascii="Times New Roman" w:eastAsia="Times New Roman" w:hAnsi="Times New Roman" w:cs="Times New Roman"/>
          <w:color w:val="000000"/>
          <w:spacing w:val="-1"/>
          <w:w w:val="95"/>
          <w:sz w:val="16"/>
          <w:szCs w:val="16"/>
        </w:rPr>
        <w:t>д</w:t>
      </w:r>
      <w:r w:rsidRPr="00796C6F">
        <w:rPr>
          <w:rFonts w:ascii="Times New Roman" w:eastAsia="Times New Roman" w:hAnsi="Times New Roman" w:cs="Times New Roman"/>
          <w:color w:val="000000"/>
          <w:spacing w:val="-2"/>
          <w:w w:val="95"/>
          <w:sz w:val="16"/>
          <w:szCs w:val="16"/>
        </w:rPr>
        <w:t>е</w:t>
      </w:r>
      <w:r w:rsidRPr="00796C6F">
        <w:rPr>
          <w:rFonts w:ascii="Times New Roman" w:eastAsia="Times New Roman" w:hAnsi="Times New Roman" w:cs="Times New Roman"/>
          <w:color w:val="000000"/>
          <w:spacing w:val="-2"/>
          <w:w w:val="94"/>
          <w:sz w:val="16"/>
          <w:szCs w:val="16"/>
        </w:rPr>
        <w:t>ни</w:t>
      </w:r>
      <w:r w:rsidRPr="00796C6F">
        <w:rPr>
          <w:rFonts w:ascii="Times New Roman" w:eastAsia="Times New Roman" w:hAnsi="Times New Roman" w:cs="Times New Roman"/>
          <w:color w:val="000000"/>
          <w:w w:val="95"/>
          <w:sz w:val="16"/>
          <w:szCs w:val="16"/>
        </w:rPr>
        <w:t xml:space="preserve">я </w:t>
      </w:r>
      <w:r w:rsidRPr="00796C6F">
        <w:rPr>
          <w:rFonts w:ascii="Times New Roman" w:eastAsia="Times New Roman" w:hAnsi="Times New Roman" w:cs="Times New Roman"/>
          <w:color w:val="000000"/>
          <w:spacing w:val="-1"/>
          <w:w w:val="95"/>
          <w:sz w:val="16"/>
          <w:szCs w:val="16"/>
        </w:rPr>
        <w:t>т</w:t>
      </w:r>
      <w:r w:rsidRPr="00796C6F">
        <w:rPr>
          <w:rFonts w:ascii="Times New Roman" w:eastAsia="Times New Roman" w:hAnsi="Times New Roman" w:cs="Times New Roman"/>
          <w:color w:val="000000"/>
          <w:spacing w:val="-2"/>
          <w:w w:val="95"/>
          <w:sz w:val="16"/>
          <w:szCs w:val="16"/>
        </w:rPr>
        <w:t>о</w:t>
      </w:r>
      <w:r w:rsidRPr="00796C6F">
        <w:rPr>
          <w:rFonts w:ascii="Times New Roman" w:eastAsia="Times New Roman" w:hAnsi="Times New Roman" w:cs="Times New Roman"/>
          <w:color w:val="000000"/>
          <w:spacing w:val="-3"/>
          <w:w w:val="95"/>
          <w:sz w:val="16"/>
          <w:szCs w:val="16"/>
        </w:rPr>
        <w:t>р</w:t>
      </w:r>
      <w:r w:rsidRPr="00796C6F">
        <w:rPr>
          <w:rFonts w:ascii="Times New Roman" w:eastAsia="Times New Roman" w:hAnsi="Times New Roman" w:cs="Times New Roman"/>
          <w:color w:val="000000"/>
          <w:spacing w:val="-2"/>
          <w:w w:val="95"/>
          <w:sz w:val="16"/>
          <w:szCs w:val="16"/>
        </w:rPr>
        <w:t>г</w:t>
      </w:r>
      <w:r w:rsidRPr="00796C6F">
        <w:rPr>
          <w:rFonts w:ascii="Times New Roman" w:eastAsia="Times New Roman" w:hAnsi="Times New Roman" w:cs="Times New Roman"/>
          <w:color w:val="000000"/>
          <w:spacing w:val="-4"/>
          <w:w w:val="95"/>
          <w:sz w:val="16"/>
          <w:szCs w:val="16"/>
        </w:rPr>
        <w:t>о</w:t>
      </w:r>
      <w:r w:rsidRPr="00796C6F">
        <w:rPr>
          <w:rFonts w:ascii="Times New Roman" w:eastAsia="Times New Roman" w:hAnsi="Times New Roman" w:cs="Times New Roman"/>
          <w:color w:val="000000"/>
          <w:w w:val="94"/>
          <w:sz w:val="16"/>
          <w:szCs w:val="16"/>
        </w:rPr>
        <w:t xml:space="preserve">в </w:t>
      </w:r>
      <w:r w:rsidRPr="00796C6F">
        <w:rPr>
          <w:rFonts w:ascii="Times New Roman" w:eastAsia="Times New Roman" w:hAnsi="Times New Roman" w:cs="Times New Roman"/>
          <w:color w:val="000000"/>
          <w:spacing w:val="-2"/>
          <w:w w:val="94"/>
          <w:sz w:val="16"/>
          <w:szCs w:val="16"/>
        </w:rPr>
        <w:t>н</w:t>
      </w:r>
      <w:r w:rsidRPr="00796C6F">
        <w:rPr>
          <w:rFonts w:ascii="Times New Roman" w:eastAsia="Times New Roman" w:hAnsi="Times New Roman" w:cs="Times New Roman"/>
          <w:color w:val="000000"/>
          <w:w w:val="95"/>
          <w:sz w:val="16"/>
          <w:szCs w:val="16"/>
        </w:rPr>
        <w:t xml:space="preserve">а </w:t>
      </w:r>
      <w:r w:rsidRPr="00796C6F">
        <w:rPr>
          <w:rFonts w:ascii="Times New Roman" w:eastAsia="Times New Roman" w:hAnsi="Times New Roman" w:cs="Times New Roman"/>
          <w:color w:val="000000"/>
          <w:spacing w:val="-4"/>
          <w:w w:val="95"/>
          <w:sz w:val="16"/>
          <w:szCs w:val="16"/>
        </w:rPr>
        <w:t>т</w:t>
      </w:r>
      <w:r w:rsidRPr="00796C6F">
        <w:rPr>
          <w:rFonts w:ascii="Times New Roman" w:eastAsia="Times New Roman" w:hAnsi="Times New Roman" w:cs="Times New Roman"/>
          <w:color w:val="000000"/>
          <w:w w:val="95"/>
          <w:sz w:val="16"/>
          <w:szCs w:val="16"/>
        </w:rPr>
        <w:t>е</w:t>
      </w:r>
      <w:r w:rsidRPr="00796C6F">
        <w:rPr>
          <w:rFonts w:ascii="Times New Roman" w:eastAsia="Times New Roman" w:hAnsi="Times New Roman" w:cs="Times New Roman"/>
          <w:color w:val="000000"/>
          <w:spacing w:val="-3"/>
          <w:w w:val="95"/>
          <w:sz w:val="16"/>
          <w:szCs w:val="16"/>
        </w:rPr>
        <w:t>р</w:t>
      </w:r>
      <w:r w:rsidRPr="00796C6F">
        <w:rPr>
          <w:rFonts w:ascii="Times New Roman" w:eastAsia="Times New Roman" w:hAnsi="Times New Roman" w:cs="Times New Roman"/>
          <w:color w:val="000000"/>
          <w:spacing w:val="-4"/>
          <w:w w:val="95"/>
          <w:sz w:val="16"/>
          <w:szCs w:val="16"/>
        </w:rPr>
        <w:t>р</w:t>
      </w:r>
      <w:r w:rsidRPr="00796C6F">
        <w:rPr>
          <w:rFonts w:ascii="Times New Roman" w:eastAsia="Times New Roman" w:hAnsi="Times New Roman" w:cs="Times New Roman"/>
          <w:color w:val="000000"/>
          <w:w w:val="94"/>
          <w:sz w:val="16"/>
          <w:szCs w:val="16"/>
        </w:rPr>
        <w:t>и</w:t>
      </w:r>
      <w:r w:rsidRPr="00796C6F">
        <w:rPr>
          <w:rFonts w:ascii="Times New Roman" w:eastAsia="Times New Roman" w:hAnsi="Times New Roman" w:cs="Times New Roman"/>
          <w:color w:val="000000"/>
          <w:spacing w:val="-3"/>
          <w:w w:val="95"/>
          <w:sz w:val="16"/>
          <w:szCs w:val="16"/>
        </w:rPr>
        <w:t>т</w:t>
      </w:r>
      <w:r w:rsidRPr="00796C6F">
        <w:rPr>
          <w:rFonts w:ascii="Times New Roman" w:eastAsia="Times New Roman" w:hAnsi="Times New Roman" w:cs="Times New Roman"/>
          <w:color w:val="000000"/>
          <w:spacing w:val="-1"/>
          <w:w w:val="95"/>
          <w:sz w:val="16"/>
          <w:szCs w:val="16"/>
        </w:rPr>
        <w:t>о</w:t>
      </w:r>
      <w:r w:rsidRPr="00796C6F">
        <w:rPr>
          <w:rFonts w:ascii="Times New Roman" w:eastAsia="Times New Roman" w:hAnsi="Times New Roman" w:cs="Times New Roman"/>
          <w:color w:val="000000"/>
          <w:spacing w:val="-4"/>
          <w:w w:val="95"/>
          <w:sz w:val="16"/>
          <w:szCs w:val="16"/>
        </w:rPr>
        <w:t>р</w:t>
      </w:r>
      <w:r w:rsidRPr="00796C6F">
        <w:rPr>
          <w:rFonts w:ascii="Times New Roman" w:eastAsia="Times New Roman" w:hAnsi="Times New Roman" w:cs="Times New Roman"/>
          <w:color w:val="000000"/>
          <w:spacing w:val="-2"/>
          <w:w w:val="94"/>
          <w:sz w:val="16"/>
          <w:szCs w:val="16"/>
        </w:rPr>
        <w:t>и</w:t>
      </w:r>
      <w:r w:rsidRPr="00796C6F">
        <w:rPr>
          <w:rFonts w:ascii="Times New Roman" w:eastAsia="Times New Roman" w:hAnsi="Times New Roman" w:cs="Times New Roman"/>
          <w:color w:val="000000"/>
          <w:w w:val="94"/>
          <w:sz w:val="16"/>
          <w:szCs w:val="16"/>
        </w:rPr>
        <w:t xml:space="preserve">и </w:t>
      </w:r>
      <w:r w:rsidRPr="00796C6F">
        <w:rPr>
          <w:rFonts w:ascii="Times New Roman" w:eastAsia="Times New Roman" w:hAnsi="Times New Roman" w:cs="Times New Roman"/>
          <w:color w:val="000000"/>
          <w:spacing w:val="-7"/>
          <w:sz w:val="16"/>
          <w:szCs w:val="16"/>
        </w:rPr>
        <w:t xml:space="preserve">Новотроицкого сельсовета </w:t>
      </w:r>
      <w:r w:rsidRPr="00796C6F">
        <w:rPr>
          <w:rFonts w:ascii="Times New Roman" w:eastAsia="Times New Roman" w:hAnsi="Times New Roman" w:cs="Times New Roman"/>
          <w:color w:val="000000"/>
          <w:spacing w:val="-3"/>
          <w:w w:val="95"/>
          <w:sz w:val="16"/>
          <w:szCs w:val="16"/>
        </w:rPr>
        <w:t>М</w:t>
      </w:r>
      <w:r w:rsidRPr="00796C6F">
        <w:rPr>
          <w:rFonts w:ascii="Times New Roman" w:eastAsia="Times New Roman" w:hAnsi="Times New Roman" w:cs="Times New Roman"/>
          <w:color w:val="000000"/>
          <w:spacing w:val="-2"/>
          <w:w w:val="94"/>
          <w:sz w:val="16"/>
          <w:szCs w:val="16"/>
        </w:rPr>
        <w:t>и</w:t>
      </w:r>
      <w:r w:rsidRPr="00796C6F">
        <w:rPr>
          <w:rFonts w:ascii="Times New Roman" w:eastAsia="Times New Roman" w:hAnsi="Times New Roman" w:cs="Times New Roman"/>
          <w:color w:val="000000"/>
          <w:w w:val="94"/>
          <w:sz w:val="16"/>
          <w:szCs w:val="16"/>
        </w:rPr>
        <w:t>н</w:t>
      </w:r>
      <w:r w:rsidRPr="00796C6F">
        <w:rPr>
          <w:rFonts w:ascii="Times New Roman" w:eastAsia="Times New Roman" w:hAnsi="Times New Roman" w:cs="Times New Roman"/>
          <w:color w:val="000000"/>
          <w:spacing w:val="-4"/>
          <w:w w:val="95"/>
          <w:sz w:val="16"/>
          <w:szCs w:val="16"/>
        </w:rPr>
        <w:t>у</w:t>
      </w:r>
      <w:r w:rsidRPr="00796C6F">
        <w:rPr>
          <w:rFonts w:ascii="Times New Roman" w:eastAsia="Times New Roman" w:hAnsi="Times New Roman" w:cs="Times New Roman"/>
          <w:color w:val="000000"/>
          <w:spacing w:val="-2"/>
          <w:w w:val="95"/>
          <w:sz w:val="16"/>
          <w:szCs w:val="16"/>
        </w:rPr>
        <w:t>с</w:t>
      </w:r>
      <w:r w:rsidRPr="00796C6F">
        <w:rPr>
          <w:rFonts w:ascii="Times New Roman" w:eastAsia="Times New Roman" w:hAnsi="Times New Roman" w:cs="Times New Roman"/>
          <w:color w:val="000000"/>
          <w:spacing w:val="-2"/>
          <w:w w:val="94"/>
          <w:sz w:val="16"/>
          <w:szCs w:val="16"/>
        </w:rPr>
        <w:t>ин</w:t>
      </w:r>
      <w:r w:rsidRPr="00796C6F">
        <w:rPr>
          <w:rFonts w:ascii="Times New Roman" w:eastAsia="Times New Roman" w:hAnsi="Times New Roman" w:cs="Times New Roman"/>
          <w:color w:val="000000"/>
          <w:w w:val="95"/>
          <w:sz w:val="16"/>
          <w:szCs w:val="16"/>
        </w:rPr>
        <w:t>с</w:t>
      </w:r>
      <w:r w:rsidRPr="00796C6F">
        <w:rPr>
          <w:rFonts w:ascii="Times New Roman" w:eastAsia="Times New Roman" w:hAnsi="Times New Roman" w:cs="Times New Roman"/>
          <w:color w:val="000000"/>
          <w:spacing w:val="-3"/>
          <w:w w:val="95"/>
          <w:sz w:val="16"/>
          <w:szCs w:val="16"/>
        </w:rPr>
        <w:t>к</w:t>
      </w:r>
      <w:r w:rsidRPr="00796C6F">
        <w:rPr>
          <w:rFonts w:ascii="Times New Roman" w:eastAsia="Times New Roman" w:hAnsi="Times New Roman" w:cs="Times New Roman"/>
          <w:color w:val="000000"/>
          <w:spacing w:val="-4"/>
          <w:w w:val="95"/>
          <w:sz w:val="16"/>
          <w:szCs w:val="16"/>
        </w:rPr>
        <w:t>о</w:t>
      </w:r>
      <w:r w:rsidRPr="00796C6F">
        <w:rPr>
          <w:rFonts w:ascii="Times New Roman" w:eastAsia="Times New Roman" w:hAnsi="Times New Roman" w:cs="Times New Roman"/>
          <w:color w:val="000000"/>
          <w:w w:val="95"/>
          <w:sz w:val="16"/>
          <w:szCs w:val="16"/>
        </w:rPr>
        <w:t xml:space="preserve">го </w:t>
      </w:r>
      <w:r w:rsidRPr="00796C6F">
        <w:rPr>
          <w:rFonts w:ascii="Times New Roman" w:eastAsia="Times New Roman" w:hAnsi="Times New Roman" w:cs="Times New Roman"/>
          <w:color w:val="000000"/>
          <w:spacing w:val="-4"/>
          <w:w w:val="95"/>
          <w:sz w:val="16"/>
          <w:szCs w:val="16"/>
        </w:rPr>
        <w:t>р</w:t>
      </w:r>
      <w:r w:rsidRPr="00796C6F">
        <w:rPr>
          <w:rFonts w:ascii="Times New Roman" w:eastAsia="Times New Roman" w:hAnsi="Times New Roman" w:cs="Times New Roman"/>
          <w:color w:val="000000"/>
          <w:spacing w:val="-2"/>
          <w:w w:val="95"/>
          <w:sz w:val="16"/>
          <w:szCs w:val="16"/>
        </w:rPr>
        <w:t>а</w:t>
      </w:r>
      <w:r w:rsidRPr="00796C6F">
        <w:rPr>
          <w:rFonts w:ascii="Times New Roman" w:eastAsia="Times New Roman" w:hAnsi="Times New Roman" w:cs="Times New Roman"/>
          <w:color w:val="000000"/>
          <w:w w:val="94"/>
          <w:sz w:val="16"/>
          <w:szCs w:val="16"/>
        </w:rPr>
        <w:t>й</w:t>
      </w:r>
      <w:r w:rsidRPr="00796C6F">
        <w:rPr>
          <w:rFonts w:ascii="Times New Roman" w:eastAsia="Times New Roman" w:hAnsi="Times New Roman" w:cs="Times New Roman"/>
          <w:color w:val="000000"/>
          <w:spacing w:val="-3"/>
          <w:w w:val="95"/>
          <w:sz w:val="16"/>
          <w:szCs w:val="16"/>
        </w:rPr>
        <w:t>о</w:t>
      </w:r>
      <w:r w:rsidRPr="00796C6F">
        <w:rPr>
          <w:rFonts w:ascii="Times New Roman" w:eastAsia="Times New Roman" w:hAnsi="Times New Roman" w:cs="Times New Roman"/>
          <w:color w:val="000000"/>
          <w:spacing w:val="-2"/>
          <w:w w:val="94"/>
          <w:sz w:val="16"/>
          <w:szCs w:val="16"/>
        </w:rPr>
        <w:t>н</w:t>
      </w:r>
      <w:r w:rsidRPr="00796C6F">
        <w:rPr>
          <w:rFonts w:ascii="Times New Roman" w:eastAsia="Times New Roman" w:hAnsi="Times New Roman" w:cs="Times New Roman"/>
          <w:color w:val="000000"/>
          <w:w w:val="95"/>
          <w:sz w:val="16"/>
          <w:szCs w:val="16"/>
        </w:rPr>
        <w:t>а»</w:t>
      </w:r>
    </w:p>
    <w:p w:rsidR="00435CEB" w:rsidRPr="00435CEB" w:rsidRDefault="00435CEB" w:rsidP="00435CEB">
      <w:pPr>
        <w:spacing w:after="0" w:line="240" w:lineRule="auto"/>
        <w:rPr>
          <w:rFonts w:ascii="Times New Roman" w:eastAsia="Times New Roman" w:hAnsi="Times New Roman" w:cs="Times New Roman"/>
          <w:sz w:val="18"/>
          <w:szCs w:val="18"/>
        </w:rPr>
      </w:pPr>
    </w:p>
    <w:p w:rsidR="00435CEB" w:rsidRPr="00435CEB" w:rsidRDefault="00435CEB" w:rsidP="00435CEB">
      <w:pPr>
        <w:widowControl w:val="0"/>
        <w:spacing w:after="0" w:line="240" w:lineRule="auto"/>
        <w:ind w:left="5939" w:right="9"/>
        <w:jc w:val="right"/>
        <w:rPr>
          <w:rFonts w:ascii="Times New Roman" w:hAnsi="Times New Roman" w:cs="Times New Roman"/>
          <w:color w:val="000000"/>
          <w:sz w:val="18"/>
          <w:szCs w:val="18"/>
        </w:rPr>
      </w:pPr>
      <w:r w:rsidRPr="00435CEB">
        <w:rPr>
          <w:rFonts w:ascii="Times New Roman" w:eastAsia="Times New Roman" w:hAnsi="Times New Roman" w:cs="Times New Roman"/>
          <w:color w:val="000000"/>
          <w:sz w:val="18"/>
          <w:szCs w:val="18"/>
        </w:rPr>
        <w:t>Ком</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 ________</w:t>
      </w:r>
      <w:r w:rsidRPr="00435CEB">
        <w:rPr>
          <w:rFonts w:ascii="Times New Roman" w:eastAsia="Times New Roman" w:hAnsi="Times New Roman" w:cs="Times New Roman"/>
          <w:color w:val="000000"/>
          <w:spacing w:val="-1"/>
          <w:sz w:val="18"/>
          <w:szCs w:val="18"/>
        </w:rPr>
        <w:t>_</w:t>
      </w:r>
      <w:r w:rsidRPr="00435CEB">
        <w:rPr>
          <w:rFonts w:ascii="Times New Roman" w:eastAsia="Times New Roman" w:hAnsi="Times New Roman" w:cs="Times New Roman"/>
          <w:color w:val="000000"/>
          <w:sz w:val="18"/>
          <w:szCs w:val="18"/>
        </w:rPr>
        <w:t>_____</w:t>
      </w:r>
      <w:r w:rsidRPr="00435CEB">
        <w:rPr>
          <w:rFonts w:ascii="Times New Roman" w:eastAsia="Times New Roman" w:hAnsi="Times New Roman" w:cs="Times New Roman"/>
          <w:color w:val="000000"/>
          <w:spacing w:val="-1"/>
          <w:sz w:val="18"/>
          <w:szCs w:val="18"/>
        </w:rPr>
        <w:t>_</w:t>
      </w:r>
      <w:r w:rsidRPr="00435CEB">
        <w:rPr>
          <w:rFonts w:ascii="Times New Roman" w:eastAsia="Times New Roman" w:hAnsi="Times New Roman" w:cs="Times New Roman"/>
          <w:color w:val="000000"/>
          <w:sz w:val="18"/>
          <w:szCs w:val="18"/>
        </w:rPr>
        <w:t>_____</w:t>
      </w:r>
      <w:r w:rsidRPr="00435CEB">
        <w:rPr>
          <w:rFonts w:ascii="Times New Roman" w:eastAsia="Times New Roman" w:hAnsi="Times New Roman" w:cs="Times New Roman"/>
          <w:color w:val="000000"/>
          <w:spacing w:val="-2"/>
          <w:sz w:val="18"/>
          <w:szCs w:val="18"/>
        </w:rPr>
        <w:t>__</w:t>
      </w:r>
      <w:r w:rsidRPr="00435CEB">
        <w:rPr>
          <w:rFonts w:ascii="Times New Roman" w:eastAsia="Times New Roman" w:hAnsi="Times New Roman" w:cs="Times New Roman"/>
          <w:color w:val="000000"/>
          <w:sz w:val="18"/>
          <w:szCs w:val="18"/>
        </w:rPr>
        <w:t>________</w:t>
      </w:r>
      <w:r w:rsidRPr="00435CEB">
        <w:rPr>
          <w:rFonts w:ascii="Times New Roman" w:eastAsia="Times New Roman" w:hAnsi="Times New Roman" w:cs="Times New Roman"/>
          <w:color w:val="000000"/>
          <w:spacing w:val="-1"/>
          <w:sz w:val="18"/>
          <w:szCs w:val="18"/>
        </w:rPr>
        <w:t>_</w:t>
      </w:r>
      <w:r w:rsidRPr="00435CEB">
        <w:rPr>
          <w:rFonts w:ascii="Times New Roman" w:eastAsia="Times New Roman" w:hAnsi="Times New Roman" w:cs="Times New Roman"/>
          <w:color w:val="000000"/>
          <w:sz w:val="18"/>
          <w:szCs w:val="18"/>
        </w:rPr>
        <w:t>_____</w:t>
      </w:r>
      <w:r w:rsidRPr="00435CEB">
        <w:rPr>
          <w:rFonts w:ascii="Times New Roman" w:eastAsia="Times New Roman" w:hAnsi="Times New Roman" w:cs="Times New Roman"/>
          <w:color w:val="000000"/>
          <w:spacing w:val="-1"/>
          <w:sz w:val="18"/>
          <w:szCs w:val="18"/>
        </w:rPr>
        <w:t>_</w:t>
      </w:r>
      <w:r w:rsidRPr="00435CEB">
        <w:rPr>
          <w:rFonts w:ascii="Times New Roman" w:eastAsia="Times New Roman" w:hAnsi="Times New Roman" w:cs="Times New Roman"/>
          <w:color w:val="000000"/>
          <w:sz w:val="18"/>
          <w:szCs w:val="18"/>
        </w:rPr>
        <w:t>_ Контакт</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ые дан</w:t>
      </w:r>
      <w:r w:rsidRPr="00435CEB">
        <w:rPr>
          <w:rFonts w:ascii="Times New Roman" w:eastAsia="Times New Roman" w:hAnsi="Times New Roman" w:cs="Times New Roman"/>
          <w:color w:val="000000"/>
          <w:spacing w:val="-1"/>
          <w:sz w:val="18"/>
          <w:szCs w:val="18"/>
        </w:rPr>
        <w:t>ны</w:t>
      </w:r>
      <w:r w:rsidRPr="00435CEB">
        <w:rPr>
          <w:rFonts w:ascii="Times New Roman" w:eastAsia="Times New Roman" w:hAnsi="Times New Roman" w:cs="Times New Roman"/>
          <w:color w:val="000000"/>
          <w:sz w:val="18"/>
          <w:szCs w:val="18"/>
        </w:rPr>
        <w:t>е: ________</w:t>
      </w:r>
      <w:r w:rsidRPr="00435CEB">
        <w:rPr>
          <w:rFonts w:ascii="Times New Roman" w:eastAsia="Times New Roman" w:hAnsi="Times New Roman" w:cs="Times New Roman"/>
          <w:color w:val="000000"/>
          <w:spacing w:val="-1"/>
          <w:sz w:val="18"/>
          <w:szCs w:val="18"/>
        </w:rPr>
        <w:t>_</w:t>
      </w:r>
      <w:r w:rsidRPr="00435CEB">
        <w:rPr>
          <w:rFonts w:ascii="Times New Roman" w:eastAsia="Times New Roman" w:hAnsi="Times New Roman" w:cs="Times New Roman"/>
          <w:color w:val="000000"/>
          <w:sz w:val="18"/>
          <w:szCs w:val="18"/>
        </w:rPr>
        <w:t>_____</w:t>
      </w:r>
      <w:r w:rsidRPr="00435CEB">
        <w:rPr>
          <w:rFonts w:ascii="Times New Roman" w:eastAsia="Times New Roman" w:hAnsi="Times New Roman" w:cs="Times New Roman"/>
          <w:color w:val="000000"/>
          <w:spacing w:val="-1"/>
          <w:sz w:val="18"/>
          <w:szCs w:val="18"/>
        </w:rPr>
        <w:t>_</w:t>
      </w:r>
      <w:r w:rsidRPr="00435CEB">
        <w:rPr>
          <w:rFonts w:ascii="Times New Roman" w:eastAsia="Times New Roman" w:hAnsi="Times New Roman" w:cs="Times New Roman"/>
          <w:color w:val="000000"/>
          <w:sz w:val="18"/>
          <w:szCs w:val="18"/>
        </w:rPr>
        <w:t>_____</w:t>
      </w:r>
      <w:r w:rsidRPr="00435CEB">
        <w:rPr>
          <w:rFonts w:ascii="Times New Roman" w:eastAsia="Times New Roman" w:hAnsi="Times New Roman" w:cs="Times New Roman"/>
          <w:color w:val="000000"/>
          <w:spacing w:val="-2"/>
          <w:sz w:val="18"/>
          <w:szCs w:val="18"/>
        </w:rPr>
        <w:t>__</w:t>
      </w:r>
      <w:r w:rsidRPr="00435CEB">
        <w:rPr>
          <w:rFonts w:ascii="Times New Roman" w:eastAsia="Times New Roman" w:hAnsi="Times New Roman" w:cs="Times New Roman"/>
          <w:color w:val="000000"/>
          <w:sz w:val="18"/>
          <w:szCs w:val="18"/>
        </w:rPr>
        <w:t>________</w:t>
      </w:r>
      <w:r w:rsidRPr="00435CEB">
        <w:rPr>
          <w:rFonts w:ascii="Times New Roman" w:eastAsia="Times New Roman" w:hAnsi="Times New Roman" w:cs="Times New Roman"/>
          <w:color w:val="000000"/>
          <w:spacing w:val="-1"/>
          <w:sz w:val="18"/>
          <w:szCs w:val="18"/>
        </w:rPr>
        <w:t>_</w:t>
      </w:r>
      <w:r w:rsidRPr="00435CEB">
        <w:rPr>
          <w:rFonts w:ascii="Times New Roman" w:eastAsia="Times New Roman" w:hAnsi="Times New Roman" w:cs="Times New Roman"/>
          <w:color w:val="000000"/>
          <w:sz w:val="18"/>
          <w:szCs w:val="18"/>
        </w:rPr>
        <w:t>_____</w:t>
      </w:r>
      <w:r w:rsidRPr="00435CEB">
        <w:rPr>
          <w:rFonts w:ascii="Times New Roman" w:eastAsia="Times New Roman" w:hAnsi="Times New Roman" w:cs="Times New Roman"/>
          <w:color w:val="000000"/>
          <w:spacing w:val="-1"/>
          <w:sz w:val="18"/>
          <w:szCs w:val="18"/>
        </w:rPr>
        <w:t>_</w:t>
      </w:r>
      <w:r w:rsidRPr="00435CEB">
        <w:rPr>
          <w:rFonts w:ascii="Times New Roman" w:eastAsia="Times New Roman" w:hAnsi="Times New Roman" w:cs="Times New Roman"/>
          <w:color w:val="000000"/>
          <w:sz w:val="18"/>
          <w:szCs w:val="18"/>
        </w:rPr>
        <w:t>_ /Предс</w:t>
      </w:r>
      <w:r w:rsidRPr="00435CEB">
        <w:rPr>
          <w:rFonts w:ascii="Times New Roman" w:eastAsia="Times New Roman" w:hAnsi="Times New Roman" w:cs="Times New Roman"/>
          <w:color w:val="000000"/>
          <w:spacing w:val="-2"/>
          <w:sz w:val="18"/>
          <w:szCs w:val="18"/>
        </w:rPr>
        <w:t>т</w:t>
      </w:r>
      <w:r w:rsidRPr="00435CEB">
        <w:rPr>
          <w:rFonts w:ascii="Times New Roman" w:eastAsia="Times New Roman" w:hAnsi="Times New Roman" w:cs="Times New Roman"/>
          <w:color w:val="000000"/>
          <w:sz w:val="18"/>
          <w:szCs w:val="18"/>
        </w:rPr>
        <w:t>ав</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тел</w:t>
      </w:r>
      <w:r w:rsidRPr="00435CEB">
        <w:rPr>
          <w:rFonts w:ascii="Times New Roman" w:eastAsia="Times New Roman" w:hAnsi="Times New Roman" w:cs="Times New Roman"/>
          <w:color w:val="000000"/>
          <w:spacing w:val="-1"/>
          <w:sz w:val="18"/>
          <w:szCs w:val="18"/>
        </w:rPr>
        <w:t>ь</w:t>
      </w:r>
      <w:r w:rsidRPr="00435CEB">
        <w:rPr>
          <w:rFonts w:ascii="Times New Roman" w:eastAsia="Times New Roman" w:hAnsi="Times New Roman" w:cs="Times New Roman"/>
          <w:color w:val="000000"/>
          <w:sz w:val="18"/>
          <w:szCs w:val="18"/>
        </w:rPr>
        <w:t>: ________</w:t>
      </w:r>
      <w:r w:rsidRPr="00435CEB">
        <w:rPr>
          <w:rFonts w:ascii="Times New Roman" w:eastAsia="Times New Roman" w:hAnsi="Times New Roman" w:cs="Times New Roman"/>
          <w:color w:val="000000"/>
          <w:spacing w:val="-1"/>
          <w:sz w:val="18"/>
          <w:szCs w:val="18"/>
        </w:rPr>
        <w:t>_</w:t>
      </w:r>
      <w:r w:rsidRPr="00435CEB">
        <w:rPr>
          <w:rFonts w:ascii="Times New Roman" w:eastAsia="Times New Roman" w:hAnsi="Times New Roman" w:cs="Times New Roman"/>
          <w:color w:val="000000"/>
          <w:sz w:val="18"/>
          <w:szCs w:val="18"/>
        </w:rPr>
        <w:t>_____</w:t>
      </w:r>
      <w:r w:rsidRPr="00435CEB">
        <w:rPr>
          <w:rFonts w:ascii="Times New Roman" w:eastAsia="Times New Roman" w:hAnsi="Times New Roman" w:cs="Times New Roman"/>
          <w:color w:val="000000"/>
          <w:spacing w:val="-1"/>
          <w:sz w:val="18"/>
          <w:szCs w:val="18"/>
        </w:rPr>
        <w:t>_</w:t>
      </w:r>
      <w:r w:rsidRPr="00435CEB">
        <w:rPr>
          <w:rFonts w:ascii="Times New Roman" w:eastAsia="Times New Roman" w:hAnsi="Times New Roman" w:cs="Times New Roman"/>
          <w:color w:val="000000"/>
          <w:sz w:val="18"/>
          <w:szCs w:val="18"/>
        </w:rPr>
        <w:t>_____</w:t>
      </w:r>
      <w:r w:rsidRPr="00435CEB">
        <w:rPr>
          <w:rFonts w:ascii="Times New Roman" w:eastAsia="Times New Roman" w:hAnsi="Times New Roman" w:cs="Times New Roman"/>
          <w:color w:val="000000"/>
          <w:spacing w:val="-2"/>
          <w:sz w:val="18"/>
          <w:szCs w:val="18"/>
        </w:rPr>
        <w:t>__</w:t>
      </w:r>
      <w:r w:rsidRPr="00435CEB">
        <w:rPr>
          <w:rFonts w:ascii="Times New Roman" w:eastAsia="Times New Roman" w:hAnsi="Times New Roman" w:cs="Times New Roman"/>
          <w:color w:val="000000"/>
          <w:sz w:val="18"/>
          <w:szCs w:val="18"/>
        </w:rPr>
        <w:t>________</w:t>
      </w:r>
      <w:r w:rsidRPr="00435CEB">
        <w:rPr>
          <w:rFonts w:ascii="Times New Roman" w:eastAsia="Times New Roman" w:hAnsi="Times New Roman" w:cs="Times New Roman"/>
          <w:color w:val="000000"/>
          <w:spacing w:val="-1"/>
          <w:sz w:val="18"/>
          <w:szCs w:val="18"/>
        </w:rPr>
        <w:t>_</w:t>
      </w:r>
      <w:r w:rsidRPr="00435CEB">
        <w:rPr>
          <w:rFonts w:ascii="Times New Roman" w:eastAsia="Times New Roman" w:hAnsi="Times New Roman" w:cs="Times New Roman"/>
          <w:color w:val="000000"/>
          <w:sz w:val="18"/>
          <w:szCs w:val="18"/>
        </w:rPr>
        <w:t>_____</w:t>
      </w:r>
      <w:r w:rsidRPr="00435CEB">
        <w:rPr>
          <w:rFonts w:ascii="Times New Roman" w:eastAsia="Times New Roman" w:hAnsi="Times New Roman" w:cs="Times New Roman"/>
          <w:color w:val="000000"/>
          <w:spacing w:val="-1"/>
          <w:sz w:val="18"/>
          <w:szCs w:val="18"/>
        </w:rPr>
        <w:t>_</w:t>
      </w:r>
      <w:r w:rsidRPr="00435CEB">
        <w:rPr>
          <w:rFonts w:ascii="Times New Roman" w:eastAsia="Times New Roman" w:hAnsi="Times New Roman" w:cs="Times New Roman"/>
          <w:color w:val="000000"/>
          <w:sz w:val="18"/>
          <w:szCs w:val="18"/>
        </w:rPr>
        <w:t>_ Контакт</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ые дан</w:t>
      </w:r>
      <w:r w:rsidRPr="00435CEB">
        <w:rPr>
          <w:rFonts w:ascii="Times New Roman" w:eastAsia="Times New Roman" w:hAnsi="Times New Roman" w:cs="Times New Roman"/>
          <w:color w:val="000000"/>
          <w:spacing w:val="-1"/>
          <w:sz w:val="18"/>
          <w:szCs w:val="18"/>
        </w:rPr>
        <w:t>ны</w:t>
      </w:r>
      <w:r w:rsidRPr="00435CEB">
        <w:rPr>
          <w:rFonts w:ascii="Times New Roman" w:eastAsia="Times New Roman" w:hAnsi="Times New Roman" w:cs="Times New Roman"/>
          <w:color w:val="000000"/>
          <w:sz w:val="18"/>
          <w:szCs w:val="18"/>
        </w:rPr>
        <w:t>е пре</w:t>
      </w:r>
      <w:r w:rsidRPr="00435CEB">
        <w:rPr>
          <w:rFonts w:ascii="Times New Roman" w:eastAsia="Times New Roman" w:hAnsi="Times New Roman" w:cs="Times New Roman"/>
          <w:color w:val="000000"/>
          <w:spacing w:val="-1"/>
          <w:sz w:val="18"/>
          <w:szCs w:val="18"/>
        </w:rPr>
        <w:t>д</w:t>
      </w:r>
      <w:r w:rsidRPr="00435CEB">
        <w:rPr>
          <w:rFonts w:ascii="Times New Roman" w:eastAsia="Times New Roman" w:hAnsi="Times New Roman" w:cs="Times New Roman"/>
          <w:color w:val="000000"/>
          <w:sz w:val="18"/>
          <w:szCs w:val="18"/>
        </w:rPr>
        <w:t>ста</w:t>
      </w:r>
      <w:r w:rsidRPr="00435CEB">
        <w:rPr>
          <w:rFonts w:ascii="Times New Roman" w:eastAsia="Times New Roman" w:hAnsi="Times New Roman" w:cs="Times New Roman"/>
          <w:color w:val="000000"/>
          <w:spacing w:val="-1"/>
          <w:sz w:val="18"/>
          <w:szCs w:val="18"/>
        </w:rPr>
        <w:t>в</w:t>
      </w:r>
      <w:r w:rsidRPr="00435CEB">
        <w:rPr>
          <w:rFonts w:ascii="Times New Roman" w:eastAsia="Times New Roman" w:hAnsi="Times New Roman" w:cs="Times New Roman"/>
          <w:color w:val="000000"/>
          <w:sz w:val="18"/>
          <w:szCs w:val="18"/>
        </w:rPr>
        <w:t xml:space="preserve">ителя: </w:t>
      </w:r>
      <w:r w:rsidRPr="00435CEB">
        <w:rPr>
          <w:rFonts w:ascii="Times New Roman" w:hAnsi="Times New Roman" w:cs="Times New Roman"/>
          <w:color w:val="000000"/>
          <w:sz w:val="18"/>
          <w:szCs w:val="18"/>
        </w:rPr>
        <w:t>_</w:t>
      </w:r>
      <w:r w:rsidRPr="00435CEB">
        <w:rPr>
          <w:rFonts w:ascii="Times New Roman" w:hAnsi="Times New Roman" w:cs="Times New Roman"/>
          <w:color w:val="000000"/>
          <w:spacing w:val="1"/>
          <w:sz w:val="18"/>
          <w:szCs w:val="18"/>
        </w:rPr>
        <w:t>_</w:t>
      </w:r>
      <w:r w:rsidRPr="00435CEB">
        <w:rPr>
          <w:rFonts w:ascii="Times New Roman" w:hAnsi="Times New Roman" w:cs="Times New Roman"/>
          <w:color w:val="000000"/>
          <w:sz w:val="18"/>
          <w:szCs w:val="18"/>
        </w:rPr>
        <w:t>_______</w:t>
      </w:r>
      <w:r w:rsidRPr="00435CEB">
        <w:rPr>
          <w:rFonts w:ascii="Times New Roman" w:hAnsi="Times New Roman" w:cs="Times New Roman"/>
          <w:color w:val="000000"/>
          <w:spacing w:val="-1"/>
          <w:sz w:val="18"/>
          <w:szCs w:val="18"/>
        </w:rPr>
        <w:t>_</w:t>
      </w:r>
      <w:r w:rsidRPr="00435CEB">
        <w:rPr>
          <w:rFonts w:ascii="Times New Roman" w:hAnsi="Times New Roman" w:cs="Times New Roman"/>
          <w:color w:val="000000"/>
          <w:sz w:val="18"/>
          <w:szCs w:val="18"/>
        </w:rPr>
        <w:t>__</w:t>
      </w:r>
      <w:r w:rsidRPr="00435CEB">
        <w:rPr>
          <w:rFonts w:ascii="Times New Roman" w:hAnsi="Times New Roman" w:cs="Times New Roman"/>
          <w:color w:val="000000"/>
          <w:spacing w:val="-1"/>
          <w:sz w:val="18"/>
          <w:szCs w:val="18"/>
        </w:rPr>
        <w:t>_</w:t>
      </w:r>
      <w:r w:rsidRPr="00435CEB">
        <w:rPr>
          <w:rFonts w:ascii="Times New Roman" w:hAnsi="Times New Roman" w:cs="Times New Roman"/>
          <w:color w:val="000000"/>
          <w:sz w:val="18"/>
          <w:szCs w:val="18"/>
        </w:rPr>
        <w:t>_______________</w:t>
      </w:r>
      <w:r w:rsidRPr="00435CEB">
        <w:rPr>
          <w:rFonts w:ascii="Times New Roman" w:hAnsi="Times New Roman" w:cs="Times New Roman"/>
          <w:color w:val="000000"/>
          <w:spacing w:val="-1"/>
          <w:sz w:val="18"/>
          <w:szCs w:val="18"/>
        </w:rPr>
        <w:t>_</w:t>
      </w:r>
      <w:r w:rsidRPr="00435CEB">
        <w:rPr>
          <w:rFonts w:ascii="Times New Roman" w:hAnsi="Times New Roman" w:cs="Times New Roman"/>
          <w:color w:val="000000"/>
          <w:sz w:val="18"/>
          <w:szCs w:val="18"/>
        </w:rPr>
        <w:t>_________</w:t>
      </w:r>
    </w:p>
    <w:p w:rsidR="00435CEB" w:rsidRPr="00435CEB" w:rsidRDefault="00435CEB" w:rsidP="00435CEB">
      <w:pPr>
        <w:spacing w:after="0" w:line="240" w:lineRule="auto"/>
        <w:rPr>
          <w:rFonts w:ascii="Times New Roman" w:hAnsi="Times New Roman" w:cs="Times New Roman"/>
          <w:sz w:val="18"/>
          <w:szCs w:val="18"/>
        </w:rPr>
      </w:pPr>
    </w:p>
    <w:p w:rsidR="00435CEB" w:rsidRPr="00435CEB" w:rsidRDefault="00435CEB" w:rsidP="00435CEB">
      <w:pPr>
        <w:widowControl w:val="0"/>
        <w:spacing w:after="0" w:line="240" w:lineRule="auto"/>
        <w:ind w:left="4882" w:right="-20"/>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w w:val="99"/>
          <w:sz w:val="18"/>
          <w:szCs w:val="18"/>
        </w:rPr>
        <w:t>Р</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ш</w:t>
      </w:r>
      <w:r w:rsidRPr="00435CEB">
        <w:rPr>
          <w:rFonts w:ascii="Times New Roman" w:eastAsia="Times New Roman" w:hAnsi="Times New Roman" w:cs="Times New Roman"/>
          <w:color w:val="000000"/>
          <w:sz w:val="18"/>
          <w:szCs w:val="18"/>
        </w:rPr>
        <w:t>ен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е</w:t>
      </w:r>
    </w:p>
    <w:p w:rsidR="00435CEB" w:rsidRPr="00435CEB" w:rsidRDefault="00435CEB" w:rsidP="00435CEB">
      <w:pPr>
        <w:widowControl w:val="0"/>
        <w:tabs>
          <w:tab w:val="left" w:pos="3132"/>
        </w:tabs>
        <w:spacing w:before="22" w:after="0" w:line="240" w:lineRule="auto"/>
        <w:ind w:left="778" w:right="-20"/>
        <w:rPr>
          <w:rFonts w:ascii="Times New Roman" w:eastAsia="Times New Roman" w:hAnsi="Times New Roman" w:cs="Times New Roman"/>
          <w:b/>
          <w:bCs/>
          <w:color w:val="000000"/>
          <w:sz w:val="18"/>
          <w:szCs w:val="18"/>
        </w:rPr>
      </w:pPr>
      <w:r w:rsidRPr="00435CEB">
        <w:rPr>
          <w:rFonts w:ascii="Times New Roman" w:eastAsia="Times New Roman" w:hAnsi="Times New Roman" w:cs="Times New Roman"/>
          <w:color w:val="000000"/>
          <w:sz w:val="18"/>
          <w:szCs w:val="18"/>
        </w:rPr>
        <w:t>От</w:t>
      </w:r>
      <w:r w:rsidRPr="00435CEB">
        <w:rPr>
          <w:rFonts w:ascii="Times New Roman" w:eastAsia="Times New Roman" w:hAnsi="Times New Roman" w:cs="Times New Roman"/>
          <w:color w:val="000000"/>
          <w:sz w:val="18"/>
          <w:szCs w:val="18"/>
          <w:u w:val="single"/>
        </w:rPr>
        <w:tab/>
      </w:r>
      <w:r w:rsidRPr="00435CEB">
        <w:rPr>
          <w:rFonts w:ascii="Times New Roman" w:eastAsia="Times New Roman" w:hAnsi="Times New Roman" w:cs="Times New Roman"/>
          <w:color w:val="000000"/>
          <w:spacing w:val="-1"/>
          <w:w w:val="99"/>
          <w:sz w:val="18"/>
          <w:szCs w:val="18"/>
        </w:rPr>
        <w:t>№</w:t>
      </w:r>
      <w:r w:rsidRPr="00435CEB">
        <w:rPr>
          <w:rFonts w:ascii="Times New Roman" w:eastAsia="Times New Roman" w:hAnsi="Times New Roman" w:cs="Times New Roman"/>
          <w:color w:val="000000"/>
          <w:sz w:val="18"/>
          <w:szCs w:val="18"/>
        </w:rPr>
        <w:t>_</w:t>
      </w:r>
      <w:r w:rsidRPr="00435CEB">
        <w:rPr>
          <w:rFonts w:ascii="Times New Roman" w:eastAsia="Times New Roman" w:hAnsi="Times New Roman" w:cs="Times New Roman"/>
          <w:b/>
          <w:bCs/>
          <w:color w:val="000000"/>
          <w:sz w:val="18"/>
          <w:szCs w:val="18"/>
        </w:rPr>
        <w:t>______</w:t>
      </w:r>
      <w:r w:rsidRPr="00435CEB">
        <w:rPr>
          <w:rFonts w:ascii="Times New Roman" w:eastAsia="Times New Roman" w:hAnsi="Times New Roman" w:cs="Times New Roman"/>
          <w:b/>
          <w:bCs/>
          <w:color w:val="000000"/>
          <w:w w:val="99"/>
          <w:sz w:val="18"/>
          <w:szCs w:val="18"/>
        </w:rPr>
        <w:t>_</w:t>
      </w:r>
      <w:r w:rsidRPr="00435CEB">
        <w:rPr>
          <w:rFonts w:ascii="Times New Roman" w:eastAsia="Times New Roman" w:hAnsi="Times New Roman" w:cs="Times New Roman"/>
          <w:b/>
          <w:bCs/>
          <w:color w:val="000000"/>
          <w:sz w:val="18"/>
          <w:szCs w:val="18"/>
        </w:rPr>
        <w:t>_</w:t>
      </w:r>
    </w:p>
    <w:p w:rsidR="00435CEB" w:rsidRPr="00435CEB" w:rsidRDefault="00435CEB" w:rsidP="00435CEB">
      <w:pPr>
        <w:spacing w:after="0" w:line="240" w:lineRule="auto"/>
        <w:rPr>
          <w:rFonts w:ascii="Times New Roman" w:eastAsia="Times New Roman" w:hAnsi="Times New Roman" w:cs="Times New Roman"/>
          <w:sz w:val="18"/>
          <w:szCs w:val="18"/>
        </w:rPr>
      </w:pPr>
    </w:p>
    <w:p w:rsidR="00435CEB" w:rsidRPr="00435CEB" w:rsidRDefault="00435CEB" w:rsidP="00435CEB">
      <w:pPr>
        <w:widowControl w:val="0"/>
        <w:spacing w:after="0" w:line="240" w:lineRule="auto"/>
        <w:ind w:left="1500" w:right="-20"/>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об от</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з</w:t>
      </w:r>
      <w:r w:rsidRPr="00435CEB">
        <w:rPr>
          <w:rFonts w:ascii="Times New Roman" w:eastAsia="Times New Roman" w:hAnsi="Times New Roman" w:cs="Times New Roman"/>
          <w:color w:val="000000"/>
          <w:sz w:val="18"/>
          <w:szCs w:val="18"/>
        </w:rPr>
        <w:t xml:space="preserve">е в </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еме док</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мен</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ов, </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еоб</w:t>
      </w:r>
      <w:r w:rsidRPr="00435CEB">
        <w:rPr>
          <w:rFonts w:ascii="Times New Roman" w:eastAsia="Times New Roman" w:hAnsi="Times New Roman" w:cs="Times New Roman"/>
          <w:color w:val="000000"/>
          <w:spacing w:val="2"/>
          <w:sz w:val="18"/>
          <w:szCs w:val="18"/>
        </w:rPr>
        <w:t>х</w:t>
      </w:r>
      <w:r w:rsidRPr="00435CEB">
        <w:rPr>
          <w:rFonts w:ascii="Times New Roman" w:eastAsia="Times New Roman" w:hAnsi="Times New Roman" w:cs="Times New Roman"/>
          <w:color w:val="000000"/>
          <w:sz w:val="18"/>
          <w:szCs w:val="18"/>
        </w:rPr>
        <w:t>од</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мы</w:t>
      </w:r>
      <w:r w:rsidRPr="00435CEB">
        <w:rPr>
          <w:rFonts w:ascii="Times New Roman" w:eastAsia="Times New Roman" w:hAnsi="Times New Roman" w:cs="Times New Roman"/>
          <w:color w:val="000000"/>
          <w:spacing w:val="3"/>
          <w:sz w:val="18"/>
          <w:szCs w:val="18"/>
        </w:rPr>
        <w:t xml:space="preserve">х </w:t>
      </w:r>
      <w:r w:rsidRPr="00435CEB">
        <w:rPr>
          <w:rFonts w:ascii="Times New Roman" w:eastAsia="Times New Roman" w:hAnsi="Times New Roman" w:cs="Times New Roman"/>
          <w:color w:val="000000"/>
          <w:sz w:val="18"/>
          <w:szCs w:val="18"/>
        </w:rPr>
        <w:t>для предо</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sz w:val="18"/>
          <w:szCs w:val="18"/>
        </w:rPr>
        <w:t>ни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2"/>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г</w:t>
      </w:r>
      <w:r w:rsidRPr="00435CEB">
        <w:rPr>
          <w:rFonts w:ascii="Times New Roman" w:eastAsia="Times New Roman" w:hAnsi="Times New Roman" w:cs="Times New Roman"/>
          <w:color w:val="000000"/>
          <w:sz w:val="18"/>
          <w:szCs w:val="18"/>
        </w:rPr>
        <w:t>и</w:t>
      </w:r>
    </w:p>
    <w:p w:rsidR="00435CEB" w:rsidRPr="00435CEB" w:rsidRDefault="00435CEB" w:rsidP="00435CEB">
      <w:pPr>
        <w:spacing w:after="0" w:line="240" w:lineRule="auto"/>
        <w:rPr>
          <w:rFonts w:ascii="Times New Roman" w:eastAsia="Times New Roman" w:hAnsi="Times New Roman" w:cs="Times New Roman"/>
          <w:sz w:val="18"/>
          <w:szCs w:val="18"/>
        </w:rPr>
      </w:pPr>
    </w:p>
    <w:p w:rsidR="00435CEB" w:rsidRPr="00435CEB" w:rsidRDefault="00435CEB" w:rsidP="00435CEB">
      <w:pPr>
        <w:widowControl w:val="0"/>
        <w:spacing w:after="0" w:line="240" w:lineRule="auto"/>
        <w:ind w:right="-12" w:firstLine="737"/>
        <w:jc w:val="both"/>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lastRenderedPageBreak/>
        <w:t xml:space="preserve">В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р</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е до</w:t>
      </w:r>
      <w:r w:rsidRPr="00435CEB">
        <w:rPr>
          <w:rFonts w:ascii="Times New Roman" w:eastAsia="Times New Roman" w:hAnsi="Times New Roman" w:cs="Times New Roman"/>
          <w:color w:val="000000"/>
          <w:spacing w:val="3"/>
          <w:sz w:val="18"/>
          <w:szCs w:val="18"/>
        </w:rPr>
        <w:t>к</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ме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 xml:space="preserve">тов, </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еоб</w:t>
      </w:r>
      <w:r w:rsidRPr="00435CEB">
        <w:rPr>
          <w:rFonts w:ascii="Times New Roman" w:eastAsia="Times New Roman" w:hAnsi="Times New Roman" w:cs="Times New Roman"/>
          <w:color w:val="000000"/>
          <w:spacing w:val="2"/>
          <w:sz w:val="18"/>
          <w:szCs w:val="18"/>
        </w:rPr>
        <w:t>х</w:t>
      </w:r>
      <w:r w:rsidRPr="00435CEB">
        <w:rPr>
          <w:rFonts w:ascii="Times New Roman" w:eastAsia="Times New Roman" w:hAnsi="Times New Roman" w:cs="Times New Roman"/>
          <w:color w:val="000000"/>
          <w:w w:val="99"/>
          <w:sz w:val="18"/>
          <w:szCs w:val="18"/>
        </w:rPr>
        <w:t>о</w:t>
      </w:r>
      <w:r w:rsidRPr="00435CEB">
        <w:rPr>
          <w:rFonts w:ascii="Times New Roman" w:eastAsia="Times New Roman" w:hAnsi="Times New Roman" w:cs="Times New Roman"/>
          <w:color w:val="000000"/>
          <w:spacing w:val="-1"/>
          <w:sz w:val="18"/>
          <w:szCs w:val="18"/>
        </w:rPr>
        <w:t>д</w:t>
      </w:r>
      <w:r w:rsidRPr="00435CEB">
        <w:rPr>
          <w:rFonts w:ascii="Times New Roman" w:eastAsia="Times New Roman" w:hAnsi="Times New Roman" w:cs="Times New Roman"/>
          <w:color w:val="000000"/>
          <w:sz w:val="18"/>
          <w:szCs w:val="18"/>
        </w:rPr>
        <w:t>имых д</w:t>
      </w:r>
      <w:r w:rsidRPr="00435CEB">
        <w:rPr>
          <w:rFonts w:ascii="Times New Roman" w:eastAsia="Times New Roman" w:hAnsi="Times New Roman" w:cs="Times New Roman"/>
          <w:color w:val="000000"/>
          <w:spacing w:val="1"/>
          <w:sz w:val="18"/>
          <w:szCs w:val="18"/>
        </w:rPr>
        <w:t>л</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редос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 xml:space="preserve">ги </w:t>
      </w:r>
      <w:r w:rsidRPr="00435CEB">
        <w:rPr>
          <w:rFonts w:ascii="Times New Roman" w:eastAsia="Times New Roman" w:hAnsi="Times New Roman" w:cs="Times New Roman"/>
          <w:color w:val="000000"/>
          <w:spacing w:val="-3"/>
          <w:w w:val="95"/>
          <w:sz w:val="18"/>
          <w:szCs w:val="18"/>
        </w:rPr>
        <w:t>П</w:t>
      </w:r>
      <w:r w:rsidRPr="00435CEB">
        <w:rPr>
          <w:rFonts w:ascii="Times New Roman" w:eastAsia="Times New Roman" w:hAnsi="Times New Roman" w:cs="Times New Roman"/>
          <w:color w:val="000000"/>
          <w:spacing w:val="-1"/>
          <w:w w:val="95"/>
          <w:sz w:val="18"/>
          <w:szCs w:val="18"/>
        </w:rPr>
        <w:t>р</w:t>
      </w:r>
      <w:r w:rsidRPr="00435CEB">
        <w:rPr>
          <w:rFonts w:ascii="Times New Roman" w:eastAsia="Times New Roman" w:hAnsi="Times New Roman" w:cs="Times New Roman"/>
          <w:color w:val="000000"/>
          <w:spacing w:val="-3"/>
          <w:w w:val="95"/>
          <w:sz w:val="18"/>
          <w:szCs w:val="18"/>
        </w:rPr>
        <w:t>ед</w:t>
      </w:r>
      <w:r w:rsidRPr="00435CEB">
        <w:rPr>
          <w:rFonts w:ascii="Times New Roman" w:eastAsia="Times New Roman" w:hAnsi="Times New Roman" w:cs="Times New Roman"/>
          <w:color w:val="000000"/>
          <w:spacing w:val="-1"/>
          <w:w w:val="95"/>
          <w:sz w:val="18"/>
          <w:szCs w:val="18"/>
        </w:rPr>
        <w:t>о</w:t>
      </w:r>
      <w:r w:rsidRPr="00435CEB">
        <w:rPr>
          <w:rFonts w:ascii="Times New Roman" w:eastAsia="Times New Roman" w:hAnsi="Times New Roman" w:cs="Times New Roman"/>
          <w:color w:val="000000"/>
          <w:spacing w:val="-2"/>
          <w:w w:val="95"/>
          <w:sz w:val="18"/>
          <w:szCs w:val="18"/>
        </w:rPr>
        <w:t>с</w:t>
      </w:r>
      <w:r w:rsidRPr="00435CEB">
        <w:rPr>
          <w:rFonts w:ascii="Times New Roman" w:eastAsia="Times New Roman" w:hAnsi="Times New Roman" w:cs="Times New Roman"/>
          <w:color w:val="000000"/>
          <w:spacing w:val="-4"/>
          <w:w w:val="95"/>
          <w:sz w:val="18"/>
          <w:szCs w:val="18"/>
        </w:rPr>
        <w:t>т</w:t>
      </w:r>
      <w:r w:rsidRPr="00435CEB">
        <w:rPr>
          <w:rFonts w:ascii="Times New Roman" w:eastAsia="Times New Roman" w:hAnsi="Times New Roman" w:cs="Times New Roman"/>
          <w:color w:val="000000"/>
          <w:spacing w:val="-2"/>
          <w:w w:val="95"/>
          <w:sz w:val="18"/>
          <w:szCs w:val="18"/>
        </w:rPr>
        <w:t>а</w:t>
      </w:r>
      <w:r w:rsidRPr="00435CEB">
        <w:rPr>
          <w:rFonts w:ascii="Times New Roman" w:eastAsia="Times New Roman" w:hAnsi="Times New Roman" w:cs="Times New Roman"/>
          <w:color w:val="000000"/>
          <w:w w:val="94"/>
          <w:sz w:val="18"/>
          <w:szCs w:val="18"/>
        </w:rPr>
        <w:t>в</w:t>
      </w:r>
      <w:r w:rsidRPr="00435CEB">
        <w:rPr>
          <w:rFonts w:ascii="Times New Roman" w:eastAsia="Times New Roman" w:hAnsi="Times New Roman" w:cs="Times New Roman"/>
          <w:color w:val="000000"/>
          <w:spacing w:val="-3"/>
          <w:w w:val="94"/>
          <w:sz w:val="18"/>
          <w:szCs w:val="18"/>
        </w:rPr>
        <w:t>л</w:t>
      </w:r>
      <w:r w:rsidRPr="00435CEB">
        <w:rPr>
          <w:rFonts w:ascii="Times New Roman" w:eastAsia="Times New Roman" w:hAnsi="Times New Roman" w:cs="Times New Roman"/>
          <w:color w:val="000000"/>
          <w:spacing w:val="-3"/>
          <w:w w:val="95"/>
          <w:sz w:val="18"/>
          <w:szCs w:val="18"/>
        </w:rPr>
        <w:t>е</w:t>
      </w:r>
      <w:r w:rsidRPr="00435CEB">
        <w:rPr>
          <w:rFonts w:ascii="Times New Roman" w:eastAsia="Times New Roman" w:hAnsi="Times New Roman" w:cs="Times New Roman"/>
          <w:color w:val="000000"/>
          <w:spacing w:val="-2"/>
          <w:w w:val="94"/>
          <w:sz w:val="18"/>
          <w:szCs w:val="18"/>
        </w:rPr>
        <w:t>н</w:t>
      </w:r>
      <w:r w:rsidRPr="00435CEB">
        <w:rPr>
          <w:rFonts w:ascii="Times New Roman" w:eastAsia="Times New Roman" w:hAnsi="Times New Roman" w:cs="Times New Roman"/>
          <w:color w:val="000000"/>
          <w:spacing w:val="-2"/>
          <w:w w:val="95"/>
          <w:sz w:val="18"/>
          <w:szCs w:val="18"/>
        </w:rPr>
        <w:t>и</w:t>
      </w:r>
      <w:r w:rsidRPr="00435CEB">
        <w:rPr>
          <w:rFonts w:ascii="Times New Roman" w:eastAsia="Times New Roman" w:hAnsi="Times New Roman" w:cs="Times New Roman"/>
          <w:color w:val="000000"/>
          <w:w w:val="95"/>
          <w:sz w:val="18"/>
          <w:szCs w:val="18"/>
        </w:rPr>
        <w:t xml:space="preserve">е </w:t>
      </w:r>
      <w:r w:rsidRPr="00435CEB">
        <w:rPr>
          <w:rFonts w:ascii="Times New Roman" w:eastAsia="Times New Roman" w:hAnsi="Times New Roman" w:cs="Times New Roman"/>
          <w:color w:val="000000"/>
          <w:w w:val="94"/>
          <w:sz w:val="18"/>
          <w:szCs w:val="18"/>
        </w:rPr>
        <w:t xml:space="preserve">в </w:t>
      </w:r>
      <w:r w:rsidRPr="00435CEB">
        <w:rPr>
          <w:rFonts w:ascii="Times New Roman" w:eastAsia="Times New Roman" w:hAnsi="Times New Roman" w:cs="Times New Roman"/>
          <w:color w:val="000000"/>
          <w:w w:val="95"/>
          <w:sz w:val="18"/>
          <w:szCs w:val="18"/>
        </w:rPr>
        <w:t>а</w:t>
      </w:r>
      <w:r w:rsidRPr="00435CEB">
        <w:rPr>
          <w:rFonts w:ascii="Times New Roman" w:eastAsia="Times New Roman" w:hAnsi="Times New Roman" w:cs="Times New Roman"/>
          <w:color w:val="000000"/>
          <w:spacing w:val="-2"/>
          <w:w w:val="95"/>
          <w:sz w:val="18"/>
          <w:szCs w:val="18"/>
        </w:rPr>
        <w:t>ре</w:t>
      </w:r>
      <w:r w:rsidRPr="00435CEB">
        <w:rPr>
          <w:rFonts w:ascii="Times New Roman" w:eastAsia="Times New Roman" w:hAnsi="Times New Roman" w:cs="Times New Roman"/>
          <w:color w:val="000000"/>
          <w:w w:val="94"/>
          <w:sz w:val="18"/>
          <w:szCs w:val="18"/>
        </w:rPr>
        <w:t>н</w:t>
      </w:r>
      <w:r w:rsidRPr="00435CEB">
        <w:rPr>
          <w:rFonts w:ascii="Times New Roman" w:eastAsia="Times New Roman" w:hAnsi="Times New Roman" w:cs="Times New Roman"/>
          <w:color w:val="000000"/>
          <w:spacing w:val="-3"/>
          <w:w w:val="95"/>
          <w:sz w:val="18"/>
          <w:szCs w:val="18"/>
        </w:rPr>
        <w:t>д</w:t>
      </w:r>
      <w:r w:rsidRPr="00435CEB">
        <w:rPr>
          <w:rFonts w:ascii="Times New Roman" w:eastAsia="Times New Roman" w:hAnsi="Times New Roman" w:cs="Times New Roman"/>
          <w:color w:val="000000"/>
          <w:w w:val="95"/>
          <w:sz w:val="18"/>
          <w:szCs w:val="18"/>
        </w:rPr>
        <w:t xml:space="preserve">у </w:t>
      </w:r>
      <w:r w:rsidRPr="00435CEB">
        <w:rPr>
          <w:rFonts w:ascii="Times New Roman" w:eastAsia="Times New Roman" w:hAnsi="Times New Roman" w:cs="Times New Roman"/>
          <w:color w:val="000000"/>
          <w:spacing w:val="-3"/>
          <w:w w:val="94"/>
          <w:sz w:val="18"/>
          <w:szCs w:val="18"/>
        </w:rPr>
        <w:t>з</w:t>
      </w:r>
      <w:r w:rsidRPr="00435CEB">
        <w:rPr>
          <w:rFonts w:ascii="Times New Roman" w:eastAsia="Times New Roman" w:hAnsi="Times New Roman" w:cs="Times New Roman"/>
          <w:color w:val="000000"/>
          <w:spacing w:val="-3"/>
          <w:w w:val="95"/>
          <w:sz w:val="18"/>
          <w:szCs w:val="18"/>
        </w:rPr>
        <w:t>е</w:t>
      </w:r>
      <w:r w:rsidRPr="00435CEB">
        <w:rPr>
          <w:rFonts w:ascii="Times New Roman" w:eastAsia="Times New Roman" w:hAnsi="Times New Roman" w:cs="Times New Roman"/>
          <w:color w:val="000000"/>
          <w:spacing w:val="-2"/>
          <w:w w:val="95"/>
          <w:sz w:val="18"/>
          <w:szCs w:val="18"/>
        </w:rPr>
        <w:t>м</w:t>
      </w:r>
      <w:r w:rsidRPr="00435CEB">
        <w:rPr>
          <w:rFonts w:ascii="Times New Roman" w:eastAsia="Times New Roman" w:hAnsi="Times New Roman" w:cs="Times New Roman"/>
          <w:color w:val="000000"/>
          <w:w w:val="95"/>
          <w:sz w:val="18"/>
          <w:szCs w:val="18"/>
        </w:rPr>
        <w:t>е</w:t>
      </w:r>
      <w:r w:rsidRPr="00435CEB">
        <w:rPr>
          <w:rFonts w:ascii="Times New Roman" w:eastAsia="Times New Roman" w:hAnsi="Times New Roman" w:cs="Times New Roman"/>
          <w:color w:val="000000"/>
          <w:spacing w:val="-4"/>
          <w:w w:val="94"/>
          <w:sz w:val="18"/>
          <w:szCs w:val="18"/>
        </w:rPr>
        <w:t>л</w:t>
      </w:r>
      <w:r w:rsidRPr="00435CEB">
        <w:rPr>
          <w:rFonts w:ascii="Times New Roman" w:eastAsia="Times New Roman" w:hAnsi="Times New Roman" w:cs="Times New Roman"/>
          <w:color w:val="000000"/>
          <w:spacing w:val="-3"/>
          <w:w w:val="95"/>
          <w:sz w:val="18"/>
          <w:szCs w:val="18"/>
        </w:rPr>
        <w:t>ь</w:t>
      </w:r>
      <w:r w:rsidRPr="00435CEB">
        <w:rPr>
          <w:rFonts w:ascii="Times New Roman" w:eastAsia="Times New Roman" w:hAnsi="Times New Roman" w:cs="Times New Roman"/>
          <w:color w:val="000000"/>
          <w:w w:val="94"/>
          <w:sz w:val="18"/>
          <w:szCs w:val="18"/>
        </w:rPr>
        <w:t>н</w:t>
      </w:r>
      <w:r w:rsidRPr="00435CEB">
        <w:rPr>
          <w:rFonts w:ascii="Times New Roman" w:eastAsia="Times New Roman" w:hAnsi="Times New Roman" w:cs="Times New Roman"/>
          <w:color w:val="000000"/>
          <w:spacing w:val="-3"/>
          <w:w w:val="94"/>
          <w:sz w:val="18"/>
          <w:szCs w:val="18"/>
        </w:rPr>
        <w:t>о</w:t>
      </w:r>
      <w:r w:rsidRPr="00435CEB">
        <w:rPr>
          <w:rFonts w:ascii="Times New Roman" w:eastAsia="Times New Roman" w:hAnsi="Times New Roman" w:cs="Times New Roman"/>
          <w:color w:val="000000"/>
          <w:w w:val="95"/>
          <w:sz w:val="18"/>
          <w:szCs w:val="18"/>
        </w:rPr>
        <w:t>г</w:t>
      </w:r>
      <w:r w:rsidRPr="00435CEB">
        <w:rPr>
          <w:rFonts w:ascii="Times New Roman" w:eastAsia="Times New Roman" w:hAnsi="Times New Roman" w:cs="Times New Roman"/>
          <w:color w:val="000000"/>
          <w:w w:val="94"/>
          <w:sz w:val="18"/>
          <w:szCs w:val="18"/>
        </w:rPr>
        <w:t xml:space="preserve">о </w:t>
      </w:r>
      <w:r w:rsidRPr="00435CEB">
        <w:rPr>
          <w:rFonts w:ascii="Times New Roman" w:eastAsia="Times New Roman" w:hAnsi="Times New Roman" w:cs="Times New Roman"/>
          <w:color w:val="000000"/>
          <w:spacing w:val="-4"/>
          <w:w w:val="94"/>
          <w:sz w:val="18"/>
          <w:szCs w:val="18"/>
        </w:rPr>
        <w:t>у</w:t>
      </w:r>
      <w:r w:rsidRPr="00435CEB">
        <w:rPr>
          <w:rFonts w:ascii="Times New Roman" w:eastAsia="Times New Roman" w:hAnsi="Times New Roman" w:cs="Times New Roman"/>
          <w:color w:val="000000"/>
          <w:spacing w:val="-1"/>
          <w:w w:val="95"/>
          <w:sz w:val="18"/>
          <w:szCs w:val="18"/>
        </w:rPr>
        <w:t>ч</w:t>
      </w:r>
      <w:r w:rsidRPr="00435CEB">
        <w:rPr>
          <w:rFonts w:ascii="Times New Roman" w:eastAsia="Times New Roman" w:hAnsi="Times New Roman" w:cs="Times New Roman"/>
          <w:color w:val="000000"/>
          <w:w w:val="95"/>
          <w:sz w:val="18"/>
          <w:szCs w:val="18"/>
        </w:rPr>
        <w:t>а</w:t>
      </w:r>
      <w:r w:rsidRPr="00435CEB">
        <w:rPr>
          <w:rFonts w:ascii="Times New Roman" w:eastAsia="Times New Roman" w:hAnsi="Times New Roman" w:cs="Times New Roman"/>
          <w:color w:val="000000"/>
          <w:spacing w:val="-3"/>
          <w:w w:val="95"/>
          <w:sz w:val="18"/>
          <w:szCs w:val="18"/>
        </w:rPr>
        <w:t>с</w:t>
      </w:r>
      <w:r w:rsidRPr="00435CEB">
        <w:rPr>
          <w:rFonts w:ascii="Times New Roman" w:eastAsia="Times New Roman" w:hAnsi="Times New Roman" w:cs="Times New Roman"/>
          <w:color w:val="000000"/>
          <w:spacing w:val="-1"/>
          <w:w w:val="94"/>
          <w:sz w:val="18"/>
          <w:szCs w:val="18"/>
        </w:rPr>
        <w:t>т</w:t>
      </w:r>
      <w:r w:rsidRPr="00435CEB">
        <w:rPr>
          <w:rFonts w:ascii="Times New Roman" w:eastAsia="Times New Roman" w:hAnsi="Times New Roman" w:cs="Times New Roman"/>
          <w:color w:val="000000"/>
          <w:spacing w:val="-3"/>
          <w:w w:val="95"/>
          <w:sz w:val="18"/>
          <w:szCs w:val="18"/>
        </w:rPr>
        <w:t>к</w:t>
      </w:r>
      <w:r w:rsidRPr="00435CEB">
        <w:rPr>
          <w:rFonts w:ascii="Times New Roman" w:eastAsia="Times New Roman" w:hAnsi="Times New Roman" w:cs="Times New Roman"/>
          <w:color w:val="000000"/>
          <w:spacing w:val="-2"/>
          <w:w w:val="95"/>
          <w:sz w:val="18"/>
          <w:szCs w:val="18"/>
        </w:rPr>
        <w:t>а</w:t>
      </w:r>
      <w:r w:rsidRPr="00435CEB">
        <w:rPr>
          <w:rFonts w:ascii="Times New Roman" w:eastAsia="Times New Roman" w:hAnsi="Times New Roman" w:cs="Times New Roman"/>
          <w:color w:val="000000"/>
          <w:w w:val="95"/>
          <w:sz w:val="18"/>
          <w:szCs w:val="18"/>
        </w:rPr>
        <w:t xml:space="preserve">, </w:t>
      </w:r>
      <w:r w:rsidRPr="00435CEB">
        <w:rPr>
          <w:rFonts w:ascii="Times New Roman" w:eastAsia="Times New Roman" w:hAnsi="Times New Roman" w:cs="Times New Roman"/>
          <w:color w:val="000000"/>
          <w:spacing w:val="-2"/>
          <w:w w:val="94"/>
          <w:sz w:val="18"/>
          <w:szCs w:val="18"/>
        </w:rPr>
        <w:t>н</w:t>
      </w:r>
      <w:r w:rsidRPr="00435CEB">
        <w:rPr>
          <w:rFonts w:ascii="Times New Roman" w:eastAsia="Times New Roman" w:hAnsi="Times New Roman" w:cs="Times New Roman"/>
          <w:color w:val="000000"/>
          <w:spacing w:val="-2"/>
          <w:w w:val="95"/>
          <w:sz w:val="18"/>
          <w:szCs w:val="18"/>
        </w:rPr>
        <w:t>а</w:t>
      </w:r>
      <w:r w:rsidRPr="00435CEB">
        <w:rPr>
          <w:rFonts w:ascii="Times New Roman" w:eastAsia="Times New Roman" w:hAnsi="Times New Roman" w:cs="Times New Roman"/>
          <w:color w:val="000000"/>
          <w:spacing w:val="-1"/>
          <w:w w:val="94"/>
          <w:sz w:val="18"/>
          <w:szCs w:val="18"/>
        </w:rPr>
        <w:t>хо</w:t>
      </w:r>
      <w:r w:rsidRPr="00435CEB">
        <w:rPr>
          <w:rFonts w:ascii="Times New Roman" w:eastAsia="Times New Roman" w:hAnsi="Times New Roman" w:cs="Times New Roman"/>
          <w:color w:val="000000"/>
          <w:spacing w:val="-4"/>
          <w:w w:val="95"/>
          <w:sz w:val="18"/>
          <w:szCs w:val="18"/>
        </w:rPr>
        <w:t>д</w:t>
      </w:r>
      <w:r w:rsidRPr="00435CEB">
        <w:rPr>
          <w:rFonts w:ascii="Times New Roman" w:eastAsia="Times New Roman" w:hAnsi="Times New Roman" w:cs="Times New Roman"/>
          <w:color w:val="000000"/>
          <w:spacing w:val="-1"/>
          <w:w w:val="95"/>
          <w:sz w:val="18"/>
          <w:szCs w:val="18"/>
        </w:rPr>
        <w:t>я</w:t>
      </w:r>
      <w:r w:rsidRPr="00435CEB">
        <w:rPr>
          <w:rFonts w:ascii="Times New Roman" w:eastAsia="Times New Roman" w:hAnsi="Times New Roman" w:cs="Times New Roman"/>
          <w:color w:val="000000"/>
          <w:spacing w:val="-2"/>
          <w:w w:val="94"/>
          <w:sz w:val="18"/>
          <w:szCs w:val="18"/>
        </w:rPr>
        <w:t>щ</w:t>
      </w:r>
      <w:r w:rsidRPr="00435CEB">
        <w:rPr>
          <w:rFonts w:ascii="Times New Roman" w:eastAsia="Times New Roman" w:hAnsi="Times New Roman" w:cs="Times New Roman"/>
          <w:color w:val="000000"/>
          <w:spacing w:val="-3"/>
          <w:w w:val="95"/>
          <w:sz w:val="18"/>
          <w:szCs w:val="18"/>
        </w:rPr>
        <w:t>е</w:t>
      </w:r>
      <w:r w:rsidRPr="00435CEB">
        <w:rPr>
          <w:rFonts w:ascii="Times New Roman" w:eastAsia="Times New Roman" w:hAnsi="Times New Roman" w:cs="Times New Roman"/>
          <w:color w:val="000000"/>
          <w:spacing w:val="-2"/>
          <w:w w:val="94"/>
          <w:sz w:val="18"/>
          <w:szCs w:val="18"/>
        </w:rPr>
        <w:t>г</w:t>
      </w:r>
      <w:r w:rsidRPr="00435CEB">
        <w:rPr>
          <w:rFonts w:ascii="Times New Roman" w:eastAsia="Times New Roman" w:hAnsi="Times New Roman" w:cs="Times New Roman"/>
          <w:color w:val="000000"/>
          <w:spacing w:val="-1"/>
          <w:w w:val="94"/>
          <w:sz w:val="18"/>
          <w:szCs w:val="18"/>
        </w:rPr>
        <w:t>о</w:t>
      </w:r>
      <w:r w:rsidRPr="00435CEB">
        <w:rPr>
          <w:rFonts w:ascii="Times New Roman" w:eastAsia="Times New Roman" w:hAnsi="Times New Roman" w:cs="Times New Roman"/>
          <w:color w:val="000000"/>
          <w:spacing w:val="-3"/>
          <w:w w:val="95"/>
          <w:sz w:val="18"/>
          <w:szCs w:val="18"/>
        </w:rPr>
        <w:t>с</w:t>
      </w:r>
      <w:r w:rsidRPr="00435CEB">
        <w:rPr>
          <w:rFonts w:ascii="Times New Roman" w:eastAsia="Times New Roman" w:hAnsi="Times New Roman" w:cs="Times New Roman"/>
          <w:color w:val="000000"/>
          <w:w w:val="95"/>
          <w:sz w:val="18"/>
          <w:szCs w:val="18"/>
        </w:rPr>
        <w:t xml:space="preserve">я </w:t>
      </w:r>
      <w:r w:rsidRPr="00435CEB">
        <w:rPr>
          <w:rFonts w:ascii="Times New Roman" w:eastAsia="Times New Roman" w:hAnsi="Times New Roman" w:cs="Times New Roman"/>
          <w:color w:val="000000"/>
          <w:w w:val="94"/>
          <w:sz w:val="18"/>
          <w:szCs w:val="18"/>
        </w:rPr>
        <w:t xml:space="preserve">в </w:t>
      </w:r>
      <w:r w:rsidRPr="00435CEB">
        <w:rPr>
          <w:rFonts w:ascii="Times New Roman" w:eastAsia="Times New Roman" w:hAnsi="Times New Roman" w:cs="Times New Roman"/>
          <w:color w:val="000000"/>
          <w:spacing w:val="-2"/>
          <w:w w:val="94"/>
          <w:sz w:val="18"/>
          <w:szCs w:val="18"/>
        </w:rPr>
        <w:t>г</w:t>
      </w:r>
      <w:r w:rsidRPr="00435CEB">
        <w:rPr>
          <w:rFonts w:ascii="Times New Roman" w:eastAsia="Times New Roman" w:hAnsi="Times New Roman" w:cs="Times New Roman"/>
          <w:color w:val="000000"/>
          <w:spacing w:val="-4"/>
          <w:w w:val="94"/>
          <w:sz w:val="18"/>
          <w:szCs w:val="18"/>
        </w:rPr>
        <w:t>о</w:t>
      </w:r>
      <w:r w:rsidRPr="00435CEB">
        <w:rPr>
          <w:rFonts w:ascii="Times New Roman" w:eastAsia="Times New Roman" w:hAnsi="Times New Roman" w:cs="Times New Roman"/>
          <w:color w:val="000000"/>
          <w:w w:val="95"/>
          <w:sz w:val="18"/>
          <w:szCs w:val="18"/>
        </w:rPr>
        <w:t>с</w:t>
      </w:r>
      <w:r w:rsidRPr="00435CEB">
        <w:rPr>
          <w:rFonts w:ascii="Times New Roman" w:eastAsia="Times New Roman" w:hAnsi="Times New Roman" w:cs="Times New Roman"/>
          <w:color w:val="000000"/>
          <w:spacing w:val="-4"/>
          <w:w w:val="94"/>
          <w:sz w:val="18"/>
          <w:szCs w:val="18"/>
        </w:rPr>
        <w:t>у</w:t>
      </w:r>
      <w:r w:rsidRPr="00435CEB">
        <w:rPr>
          <w:rFonts w:ascii="Times New Roman" w:eastAsia="Times New Roman" w:hAnsi="Times New Roman" w:cs="Times New Roman"/>
          <w:color w:val="000000"/>
          <w:spacing w:val="-1"/>
          <w:w w:val="95"/>
          <w:sz w:val="18"/>
          <w:szCs w:val="18"/>
        </w:rPr>
        <w:t>д</w:t>
      </w:r>
      <w:r w:rsidRPr="00435CEB">
        <w:rPr>
          <w:rFonts w:ascii="Times New Roman" w:eastAsia="Times New Roman" w:hAnsi="Times New Roman" w:cs="Times New Roman"/>
          <w:color w:val="000000"/>
          <w:spacing w:val="-2"/>
          <w:w w:val="95"/>
          <w:sz w:val="18"/>
          <w:szCs w:val="18"/>
        </w:rPr>
        <w:t>а</w:t>
      </w:r>
      <w:r w:rsidRPr="00435CEB">
        <w:rPr>
          <w:rFonts w:ascii="Times New Roman" w:eastAsia="Times New Roman" w:hAnsi="Times New Roman" w:cs="Times New Roman"/>
          <w:color w:val="000000"/>
          <w:spacing w:val="-1"/>
          <w:w w:val="95"/>
          <w:sz w:val="18"/>
          <w:szCs w:val="18"/>
        </w:rPr>
        <w:t>р</w:t>
      </w:r>
      <w:r w:rsidRPr="00435CEB">
        <w:rPr>
          <w:rFonts w:ascii="Times New Roman" w:eastAsia="Times New Roman" w:hAnsi="Times New Roman" w:cs="Times New Roman"/>
          <w:color w:val="000000"/>
          <w:spacing w:val="-3"/>
          <w:w w:val="95"/>
          <w:sz w:val="18"/>
          <w:szCs w:val="18"/>
        </w:rPr>
        <w:t>ст</w:t>
      </w:r>
      <w:r w:rsidRPr="00435CEB">
        <w:rPr>
          <w:rFonts w:ascii="Times New Roman" w:eastAsia="Times New Roman" w:hAnsi="Times New Roman" w:cs="Times New Roman"/>
          <w:color w:val="000000"/>
          <w:spacing w:val="-2"/>
          <w:w w:val="94"/>
          <w:sz w:val="18"/>
          <w:szCs w:val="18"/>
        </w:rPr>
        <w:t>в</w:t>
      </w:r>
      <w:r w:rsidRPr="00435CEB">
        <w:rPr>
          <w:rFonts w:ascii="Times New Roman" w:eastAsia="Times New Roman" w:hAnsi="Times New Roman" w:cs="Times New Roman"/>
          <w:color w:val="000000"/>
          <w:spacing w:val="-3"/>
          <w:w w:val="95"/>
          <w:sz w:val="18"/>
          <w:szCs w:val="18"/>
        </w:rPr>
        <w:t>е</w:t>
      </w:r>
      <w:r w:rsidRPr="00435CEB">
        <w:rPr>
          <w:rFonts w:ascii="Times New Roman" w:eastAsia="Times New Roman" w:hAnsi="Times New Roman" w:cs="Times New Roman"/>
          <w:color w:val="000000"/>
          <w:w w:val="94"/>
          <w:sz w:val="18"/>
          <w:szCs w:val="18"/>
        </w:rPr>
        <w:t>н</w:t>
      </w:r>
      <w:r w:rsidRPr="00435CEB">
        <w:rPr>
          <w:rFonts w:ascii="Times New Roman" w:eastAsia="Times New Roman" w:hAnsi="Times New Roman" w:cs="Times New Roman"/>
          <w:color w:val="000000"/>
          <w:spacing w:val="-1"/>
          <w:w w:val="94"/>
          <w:sz w:val="18"/>
          <w:szCs w:val="18"/>
        </w:rPr>
        <w:t>н</w:t>
      </w:r>
      <w:r w:rsidRPr="00435CEB">
        <w:rPr>
          <w:rFonts w:ascii="Times New Roman" w:eastAsia="Times New Roman" w:hAnsi="Times New Roman" w:cs="Times New Roman"/>
          <w:color w:val="000000"/>
          <w:spacing w:val="-4"/>
          <w:w w:val="95"/>
          <w:sz w:val="18"/>
          <w:szCs w:val="18"/>
        </w:rPr>
        <w:t>о</w:t>
      </w:r>
      <w:r w:rsidRPr="00435CEB">
        <w:rPr>
          <w:rFonts w:ascii="Times New Roman" w:eastAsia="Times New Roman" w:hAnsi="Times New Roman" w:cs="Times New Roman"/>
          <w:color w:val="000000"/>
          <w:w w:val="94"/>
          <w:sz w:val="18"/>
          <w:szCs w:val="18"/>
        </w:rPr>
        <w:t xml:space="preserve">й </w:t>
      </w:r>
      <w:r w:rsidRPr="00435CEB">
        <w:rPr>
          <w:rFonts w:ascii="Times New Roman" w:eastAsia="Times New Roman" w:hAnsi="Times New Roman" w:cs="Times New Roman"/>
          <w:color w:val="000000"/>
          <w:spacing w:val="-2"/>
          <w:w w:val="94"/>
          <w:sz w:val="18"/>
          <w:szCs w:val="18"/>
        </w:rPr>
        <w:t>и</w:t>
      </w:r>
      <w:r w:rsidRPr="00435CEB">
        <w:rPr>
          <w:rFonts w:ascii="Times New Roman" w:eastAsia="Times New Roman" w:hAnsi="Times New Roman" w:cs="Times New Roman"/>
          <w:color w:val="000000"/>
          <w:spacing w:val="-4"/>
          <w:w w:val="94"/>
          <w:sz w:val="18"/>
          <w:szCs w:val="18"/>
        </w:rPr>
        <w:t>л</w:t>
      </w:r>
      <w:r w:rsidRPr="00435CEB">
        <w:rPr>
          <w:rFonts w:ascii="Times New Roman" w:eastAsia="Times New Roman" w:hAnsi="Times New Roman" w:cs="Times New Roman"/>
          <w:color w:val="000000"/>
          <w:w w:val="94"/>
          <w:sz w:val="18"/>
          <w:szCs w:val="18"/>
        </w:rPr>
        <w:t xml:space="preserve">и </w:t>
      </w:r>
      <w:r w:rsidRPr="00435CEB">
        <w:rPr>
          <w:rFonts w:ascii="Times New Roman" w:eastAsia="Times New Roman" w:hAnsi="Times New Roman" w:cs="Times New Roman"/>
          <w:color w:val="000000"/>
          <w:w w:val="95"/>
          <w:sz w:val="18"/>
          <w:szCs w:val="18"/>
        </w:rPr>
        <w:t>м</w:t>
      </w:r>
      <w:r w:rsidRPr="00435CEB">
        <w:rPr>
          <w:rFonts w:ascii="Times New Roman" w:eastAsia="Times New Roman" w:hAnsi="Times New Roman" w:cs="Times New Roman"/>
          <w:color w:val="000000"/>
          <w:spacing w:val="-4"/>
          <w:w w:val="95"/>
          <w:sz w:val="18"/>
          <w:szCs w:val="18"/>
        </w:rPr>
        <w:t>у</w:t>
      </w:r>
      <w:r w:rsidRPr="00435CEB">
        <w:rPr>
          <w:rFonts w:ascii="Times New Roman" w:eastAsia="Times New Roman" w:hAnsi="Times New Roman" w:cs="Times New Roman"/>
          <w:color w:val="000000"/>
          <w:spacing w:val="-2"/>
          <w:w w:val="94"/>
          <w:sz w:val="18"/>
          <w:szCs w:val="18"/>
        </w:rPr>
        <w:t>ницип</w:t>
      </w:r>
      <w:r w:rsidRPr="00435CEB">
        <w:rPr>
          <w:rFonts w:ascii="Times New Roman" w:eastAsia="Times New Roman" w:hAnsi="Times New Roman" w:cs="Times New Roman"/>
          <w:color w:val="000000"/>
          <w:spacing w:val="-3"/>
          <w:w w:val="95"/>
          <w:sz w:val="18"/>
          <w:szCs w:val="18"/>
        </w:rPr>
        <w:t>а</w:t>
      </w:r>
      <w:r w:rsidRPr="00435CEB">
        <w:rPr>
          <w:rFonts w:ascii="Times New Roman" w:eastAsia="Times New Roman" w:hAnsi="Times New Roman" w:cs="Times New Roman"/>
          <w:color w:val="000000"/>
          <w:w w:val="94"/>
          <w:sz w:val="18"/>
          <w:szCs w:val="18"/>
        </w:rPr>
        <w:t>л</w:t>
      </w:r>
      <w:r w:rsidRPr="00435CEB">
        <w:rPr>
          <w:rFonts w:ascii="Times New Roman" w:eastAsia="Times New Roman" w:hAnsi="Times New Roman" w:cs="Times New Roman"/>
          <w:color w:val="000000"/>
          <w:spacing w:val="-4"/>
          <w:w w:val="94"/>
          <w:sz w:val="18"/>
          <w:szCs w:val="18"/>
        </w:rPr>
        <w:t>ь</w:t>
      </w:r>
      <w:r w:rsidRPr="00435CEB">
        <w:rPr>
          <w:rFonts w:ascii="Times New Roman" w:eastAsia="Times New Roman" w:hAnsi="Times New Roman" w:cs="Times New Roman"/>
          <w:color w:val="000000"/>
          <w:spacing w:val="-2"/>
          <w:w w:val="94"/>
          <w:sz w:val="18"/>
          <w:szCs w:val="18"/>
        </w:rPr>
        <w:t>н</w:t>
      </w:r>
      <w:r w:rsidRPr="00435CEB">
        <w:rPr>
          <w:rFonts w:ascii="Times New Roman" w:eastAsia="Times New Roman" w:hAnsi="Times New Roman" w:cs="Times New Roman"/>
          <w:color w:val="000000"/>
          <w:spacing w:val="-3"/>
          <w:w w:val="95"/>
          <w:sz w:val="18"/>
          <w:szCs w:val="18"/>
        </w:rPr>
        <w:t>о</w:t>
      </w:r>
      <w:r w:rsidRPr="00435CEB">
        <w:rPr>
          <w:rFonts w:ascii="Times New Roman" w:eastAsia="Times New Roman" w:hAnsi="Times New Roman" w:cs="Times New Roman"/>
          <w:color w:val="000000"/>
          <w:w w:val="94"/>
          <w:sz w:val="18"/>
          <w:szCs w:val="18"/>
        </w:rPr>
        <w:t xml:space="preserve">й </w:t>
      </w:r>
      <w:r w:rsidRPr="00435CEB">
        <w:rPr>
          <w:rFonts w:ascii="Times New Roman" w:eastAsia="Times New Roman" w:hAnsi="Times New Roman" w:cs="Times New Roman"/>
          <w:color w:val="000000"/>
          <w:spacing w:val="-3"/>
          <w:w w:val="95"/>
          <w:sz w:val="18"/>
          <w:szCs w:val="18"/>
        </w:rPr>
        <w:t>со</w:t>
      </w:r>
      <w:r w:rsidRPr="00435CEB">
        <w:rPr>
          <w:rFonts w:ascii="Times New Roman" w:eastAsia="Times New Roman" w:hAnsi="Times New Roman" w:cs="Times New Roman"/>
          <w:color w:val="000000"/>
          <w:spacing w:val="-1"/>
          <w:w w:val="95"/>
          <w:sz w:val="18"/>
          <w:szCs w:val="18"/>
        </w:rPr>
        <w:t>б</w:t>
      </w:r>
      <w:r w:rsidRPr="00435CEB">
        <w:rPr>
          <w:rFonts w:ascii="Times New Roman" w:eastAsia="Times New Roman" w:hAnsi="Times New Roman" w:cs="Times New Roman"/>
          <w:color w:val="000000"/>
          <w:spacing w:val="-3"/>
          <w:w w:val="95"/>
          <w:sz w:val="18"/>
          <w:szCs w:val="18"/>
        </w:rPr>
        <w:t>ст</w:t>
      </w:r>
      <w:r w:rsidRPr="00435CEB">
        <w:rPr>
          <w:rFonts w:ascii="Times New Roman" w:eastAsia="Times New Roman" w:hAnsi="Times New Roman" w:cs="Times New Roman"/>
          <w:color w:val="000000"/>
          <w:spacing w:val="-2"/>
          <w:w w:val="94"/>
          <w:sz w:val="18"/>
          <w:szCs w:val="18"/>
        </w:rPr>
        <w:t>в</w:t>
      </w:r>
      <w:r w:rsidRPr="00435CEB">
        <w:rPr>
          <w:rFonts w:ascii="Times New Roman" w:eastAsia="Times New Roman" w:hAnsi="Times New Roman" w:cs="Times New Roman"/>
          <w:color w:val="000000"/>
          <w:spacing w:val="-3"/>
          <w:w w:val="95"/>
          <w:sz w:val="18"/>
          <w:szCs w:val="18"/>
        </w:rPr>
        <w:t>е</w:t>
      </w:r>
      <w:r w:rsidRPr="00435CEB">
        <w:rPr>
          <w:rFonts w:ascii="Times New Roman" w:eastAsia="Times New Roman" w:hAnsi="Times New Roman" w:cs="Times New Roman"/>
          <w:color w:val="000000"/>
          <w:spacing w:val="-2"/>
          <w:w w:val="94"/>
          <w:sz w:val="18"/>
          <w:szCs w:val="18"/>
        </w:rPr>
        <w:t>н</w:t>
      </w:r>
      <w:r w:rsidRPr="00435CEB">
        <w:rPr>
          <w:rFonts w:ascii="Times New Roman" w:eastAsia="Times New Roman" w:hAnsi="Times New Roman" w:cs="Times New Roman"/>
          <w:color w:val="000000"/>
          <w:w w:val="94"/>
          <w:sz w:val="18"/>
          <w:szCs w:val="18"/>
        </w:rPr>
        <w:t>н</w:t>
      </w:r>
      <w:r w:rsidRPr="00435CEB">
        <w:rPr>
          <w:rFonts w:ascii="Times New Roman" w:eastAsia="Times New Roman" w:hAnsi="Times New Roman" w:cs="Times New Roman"/>
          <w:color w:val="000000"/>
          <w:spacing w:val="-3"/>
          <w:w w:val="95"/>
          <w:sz w:val="18"/>
          <w:szCs w:val="18"/>
        </w:rPr>
        <w:t>о</w:t>
      </w:r>
      <w:r w:rsidRPr="00435CEB">
        <w:rPr>
          <w:rFonts w:ascii="Times New Roman" w:eastAsia="Times New Roman" w:hAnsi="Times New Roman" w:cs="Times New Roman"/>
          <w:color w:val="000000"/>
          <w:w w:val="95"/>
          <w:sz w:val="18"/>
          <w:szCs w:val="18"/>
        </w:rPr>
        <w:t>с</w:t>
      </w:r>
      <w:r w:rsidRPr="00435CEB">
        <w:rPr>
          <w:rFonts w:ascii="Times New Roman" w:eastAsia="Times New Roman" w:hAnsi="Times New Roman" w:cs="Times New Roman"/>
          <w:color w:val="000000"/>
          <w:spacing w:val="-4"/>
          <w:w w:val="95"/>
          <w:sz w:val="18"/>
          <w:szCs w:val="18"/>
        </w:rPr>
        <w:t>т</w:t>
      </w:r>
      <w:r w:rsidRPr="00435CEB">
        <w:rPr>
          <w:rFonts w:ascii="Times New Roman" w:eastAsia="Times New Roman" w:hAnsi="Times New Roman" w:cs="Times New Roman"/>
          <w:color w:val="000000"/>
          <w:spacing w:val="-2"/>
          <w:w w:val="94"/>
          <w:sz w:val="18"/>
          <w:szCs w:val="18"/>
        </w:rPr>
        <w:t>и</w:t>
      </w:r>
      <w:r w:rsidRPr="00435CEB">
        <w:rPr>
          <w:rFonts w:ascii="Times New Roman" w:eastAsia="Times New Roman" w:hAnsi="Times New Roman" w:cs="Times New Roman"/>
          <w:color w:val="000000"/>
          <w:w w:val="95"/>
          <w:sz w:val="18"/>
          <w:szCs w:val="18"/>
        </w:rPr>
        <w:t xml:space="preserve">, </w:t>
      </w:r>
      <w:r w:rsidRPr="00435CEB">
        <w:rPr>
          <w:rFonts w:ascii="Times New Roman" w:eastAsia="Times New Roman" w:hAnsi="Times New Roman" w:cs="Times New Roman"/>
          <w:color w:val="000000"/>
          <w:spacing w:val="-3"/>
          <w:w w:val="95"/>
          <w:sz w:val="18"/>
          <w:szCs w:val="18"/>
        </w:rPr>
        <w:t>б</w:t>
      </w:r>
      <w:r w:rsidRPr="00435CEB">
        <w:rPr>
          <w:rFonts w:ascii="Times New Roman" w:eastAsia="Times New Roman" w:hAnsi="Times New Roman" w:cs="Times New Roman"/>
          <w:color w:val="000000"/>
          <w:w w:val="95"/>
          <w:sz w:val="18"/>
          <w:szCs w:val="18"/>
        </w:rPr>
        <w:t>е</w:t>
      </w:r>
      <w:r w:rsidRPr="00435CEB">
        <w:rPr>
          <w:rFonts w:ascii="Times New Roman" w:eastAsia="Times New Roman" w:hAnsi="Times New Roman" w:cs="Times New Roman"/>
          <w:color w:val="000000"/>
          <w:w w:val="94"/>
          <w:sz w:val="18"/>
          <w:szCs w:val="18"/>
        </w:rPr>
        <w:t>з п</w:t>
      </w:r>
      <w:r w:rsidRPr="00435CEB">
        <w:rPr>
          <w:rFonts w:ascii="Times New Roman" w:eastAsia="Times New Roman" w:hAnsi="Times New Roman" w:cs="Times New Roman"/>
          <w:color w:val="000000"/>
          <w:spacing w:val="-3"/>
          <w:w w:val="95"/>
          <w:sz w:val="18"/>
          <w:szCs w:val="18"/>
        </w:rPr>
        <w:t>р</w:t>
      </w:r>
      <w:r w:rsidRPr="00435CEB">
        <w:rPr>
          <w:rFonts w:ascii="Times New Roman" w:eastAsia="Times New Roman" w:hAnsi="Times New Roman" w:cs="Times New Roman"/>
          <w:color w:val="000000"/>
          <w:spacing w:val="-4"/>
          <w:w w:val="95"/>
          <w:sz w:val="18"/>
          <w:szCs w:val="18"/>
        </w:rPr>
        <w:t>о</w:t>
      </w:r>
      <w:r w:rsidRPr="00435CEB">
        <w:rPr>
          <w:rFonts w:ascii="Times New Roman" w:eastAsia="Times New Roman" w:hAnsi="Times New Roman" w:cs="Times New Roman"/>
          <w:color w:val="000000"/>
          <w:spacing w:val="-2"/>
          <w:w w:val="94"/>
          <w:sz w:val="18"/>
          <w:szCs w:val="18"/>
        </w:rPr>
        <w:t>в</w:t>
      </w:r>
      <w:r w:rsidRPr="00435CEB">
        <w:rPr>
          <w:rFonts w:ascii="Times New Roman" w:eastAsia="Times New Roman" w:hAnsi="Times New Roman" w:cs="Times New Roman"/>
          <w:color w:val="000000"/>
          <w:w w:val="95"/>
          <w:sz w:val="18"/>
          <w:szCs w:val="18"/>
        </w:rPr>
        <w:t>е</w:t>
      </w:r>
      <w:r w:rsidRPr="00435CEB">
        <w:rPr>
          <w:rFonts w:ascii="Times New Roman" w:eastAsia="Times New Roman" w:hAnsi="Times New Roman" w:cs="Times New Roman"/>
          <w:color w:val="000000"/>
          <w:spacing w:val="-3"/>
          <w:w w:val="95"/>
          <w:sz w:val="18"/>
          <w:szCs w:val="18"/>
        </w:rPr>
        <w:t>де</w:t>
      </w:r>
      <w:r w:rsidRPr="00435CEB">
        <w:rPr>
          <w:rFonts w:ascii="Times New Roman" w:eastAsia="Times New Roman" w:hAnsi="Times New Roman" w:cs="Times New Roman"/>
          <w:color w:val="000000"/>
          <w:spacing w:val="-2"/>
          <w:w w:val="94"/>
          <w:sz w:val="18"/>
          <w:szCs w:val="18"/>
        </w:rPr>
        <w:t>ни</w:t>
      </w:r>
      <w:r w:rsidRPr="00435CEB">
        <w:rPr>
          <w:rFonts w:ascii="Times New Roman" w:eastAsia="Times New Roman" w:hAnsi="Times New Roman" w:cs="Times New Roman"/>
          <w:color w:val="000000"/>
          <w:w w:val="95"/>
          <w:sz w:val="18"/>
          <w:szCs w:val="18"/>
        </w:rPr>
        <w:t xml:space="preserve">я </w:t>
      </w:r>
      <w:r w:rsidRPr="00435CEB">
        <w:rPr>
          <w:rFonts w:ascii="Times New Roman" w:eastAsia="Times New Roman" w:hAnsi="Times New Roman" w:cs="Times New Roman"/>
          <w:color w:val="000000"/>
          <w:spacing w:val="-3"/>
          <w:w w:val="95"/>
          <w:sz w:val="18"/>
          <w:szCs w:val="18"/>
        </w:rPr>
        <w:t>т</w:t>
      </w:r>
      <w:r w:rsidRPr="00435CEB">
        <w:rPr>
          <w:rFonts w:ascii="Times New Roman" w:eastAsia="Times New Roman" w:hAnsi="Times New Roman" w:cs="Times New Roman"/>
          <w:color w:val="000000"/>
          <w:spacing w:val="-1"/>
          <w:w w:val="94"/>
          <w:sz w:val="18"/>
          <w:szCs w:val="18"/>
        </w:rPr>
        <w:t>о</w:t>
      </w:r>
      <w:r w:rsidRPr="00435CEB">
        <w:rPr>
          <w:rFonts w:ascii="Times New Roman" w:eastAsia="Times New Roman" w:hAnsi="Times New Roman" w:cs="Times New Roman"/>
          <w:color w:val="000000"/>
          <w:spacing w:val="-4"/>
          <w:w w:val="94"/>
          <w:sz w:val="18"/>
          <w:szCs w:val="18"/>
        </w:rPr>
        <w:t>р</w:t>
      </w:r>
      <w:r w:rsidRPr="00435CEB">
        <w:rPr>
          <w:rFonts w:ascii="Times New Roman" w:eastAsia="Times New Roman" w:hAnsi="Times New Roman" w:cs="Times New Roman"/>
          <w:color w:val="000000"/>
          <w:w w:val="95"/>
          <w:sz w:val="18"/>
          <w:szCs w:val="18"/>
        </w:rPr>
        <w:t>г</w:t>
      </w:r>
      <w:r w:rsidRPr="00435CEB">
        <w:rPr>
          <w:rFonts w:ascii="Times New Roman" w:eastAsia="Times New Roman" w:hAnsi="Times New Roman" w:cs="Times New Roman"/>
          <w:color w:val="000000"/>
          <w:spacing w:val="-3"/>
          <w:w w:val="94"/>
          <w:sz w:val="18"/>
          <w:szCs w:val="18"/>
        </w:rPr>
        <w:t>о</w:t>
      </w:r>
      <w:r w:rsidRPr="00435CEB">
        <w:rPr>
          <w:rFonts w:ascii="Times New Roman" w:eastAsia="Times New Roman" w:hAnsi="Times New Roman" w:cs="Times New Roman"/>
          <w:color w:val="000000"/>
          <w:w w:val="94"/>
          <w:sz w:val="18"/>
          <w:szCs w:val="18"/>
        </w:rPr>
        <w:t>в</w:t>
      </w:r>
      <w:r w:rsidRPr="00435CEB">
        <w:rPr>
          <w:rFonts w:ascii="Times New Roman" w:eastAsia="Times New Roman" w:hAnsi="Times New Roman" w:cs="Times New Roman"/>
          <w:color w:val="000000"/>
          <w:w w:val="99"/>
          <w:sz w:val="18"/>
          <w:szCs w:val="18"/>
        </w:rPr>
        <w:t xml:space="preserve"> н</w:t>
      </w:r>
      <w:r w:rsidRPr="00435CEB">
        <w:rPr>
          <w:rFonts w:ascii="Times New Roman" w:eastAsia="Times New Roman" w:hAnsi="Times New Roman" w:cs="Times New Roman"/>
          <w:color w:val="000000"/>
          <w:sz w:val="18"/>
          <w:szCs w:val="18"/>
        </w:rPr>
        <w:t>а терр</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тор</w:t>
      </w:r>
      <w:r w:rsidRPr="00435CEB">
        <w:rPr>
          <w:rFonts w:ascii="Times New Roman" w:eastAsia="Times New Roman" w:hAnsi="Times New Roman" w:cs="Times New Roman"/>
          <w:color w:val="000000"/>
          <w:spacing w:val="2"/>
          <w:w w:val="99"/>
          <w:sz w:val="18"/>
          <w:szCs w:val="18"/>
        </w:rPr>
        <w:t>и</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pacing w:val="-1"/>
          <w:w w:val="99"/>
          <w:sz w:val="18"/>
          <w:szCs w:val="18"/>
        </w:rPr>
        <w:t>М</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pacing w:val="3"/>
          <w:w w:val="99"/>
          <w:sz w:val="18"/>
          <w:szCs w:val="18"/>
        </w:rPr>
        <w:t>н</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ско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w w:val="99"/>
          <w:sz w:val="18"/>
          <w:szCs w:val="18"/>
        </w:rPr>
        <w:t>р</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й</w:t>
      </w:r>
      <w:r w:rsidRPr="00435CEB">
        <w:rPr>
          <w:rFonts w:ascii="Times New Roman" w:eastAsia="Times New Roman" w:hAnsi="Times New Roman" w:cs="Times New Roman"/>
          <w:color w:val="000000"/>
          <w:sz w:val="18"/>
          <w:szCs w:val="18"/>
        </w:rPr>
        <w:t>он</w:t>
      </w:r>
      <w:r w:rsidRPr="00435CEB">
        <w:rPr>
          <w:rFonts w:ascii="Times New Roman" w:eastAsia="Times New Roman" w:hAnsi="Times New Roman" w:cs="Times New Roman"/>
          <w:color w:val="000000"/>
          <w:spacing w:val="4"/>
          <w:sz w:val="18"/>
          <w:szCs w:val="18"/>
        </w:rPr>
        <w:t>а</w:t>
      </w:r>
      <w:r w:rsidRPr="00435CEB">
        <w:rPr>
          <w:rFonts w:ascii="Times New Roman" w:eastAsia="Times New Roman" w:hAnsi="Times New Roman" w:cs="Times New Roman"/>
          <w:color w:val="000000"/>
          <w:spacing w:val="-2"/>
          <w:sz w:val="18"/>
          <w:szCs w:val="18"/>
        </w:rPr>
        <w:t>»</w:t>
      </w:r>
      <w:r w:rsidRPr="00435CEB">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spacing w:val="-1"/>
          <w:sz w:val="18"/>
          <w:szCs w:val="18"/>
        </w:rPr>
        <w:t>В</w:t>
      </w:r>
      <w:r w:rsidRPr="00435CEB">
        <w:rPr>
          <w:rFonts w:ascii="Times New Roman" w:eastAsia="Times New Roman" w:hAnsi="Times New Roman" w:cs="Times New Roman"/>
          <w:color w:val="000000"/>
          <w:sz w:val="18"/>
          <w:szCs w:val="18"/>
        </w:rPr>
        <w:t>ам о</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 xml:space="preserve">ано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2"/>
          <w:sz w:val="18"/>
          <w:szCs w:val="18"/>
        </w:rPr>
        <w:t>д</w:t>
      </w:r>
      <w:r w:rsidRPr="00435CEB">
        <w:rPr>
          <w:rFonts w:ascii="Times New Roman" w:eastAsia="Times New Roman" w:hAnsi="Times New Roman" w:cs="Times New Roman"/>
          <w:color w:val="000000"/>
          <w:spacing w:val="-1"/>
          <w:sz w:val="18"/>
          <w:szCs w:val="18"/>
        </w:rPr>
        <w:t>у</w:t>
      </w:r>
      <w:r w:rsidRPr="00435CEB">
        <w:rPr>
          <w:rFonts w:ascii="Times New Roman" w:eastAsia="Times New Roman" w:hAnsi="Times New Roman" w:cs="Times New Roman"/>
          <w:color w:val="000000"/>
          <w:w w:val="99"/>
          <w:sz w:val="18"/>
          <w:szCs w:val="18"/>
        </w:rPr>
        <w:t>ющ</w:t>
      </w:r>
      <w:r w:rsidRPr="00435CEB">
        <w:rPr>
          <w:rFonts w:ascii="Times New Roman" w:eastAsia="Times New Roman" w:hAnsi="Times New Roman" w:cs="Times New Roman"/>
          <w:color w:val="000000"/>
          <w:sz w:val="18"/>
          <w:szCs w:val="18"/>
        </w:rPr>
        <w:t>им о</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нован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ям:</w:t>
      </w:r>
    </w:p>
    <w:p w:rsidR="00435CEB" w:rsidRPr="00435CEB" w:rsidRDefault="00435CEB" w:rsidP="00435CEB">
      <w:pPr>
        <w:widowControl w:val="0"/>
        <w:spacing w:before="3" w:after="0" w:line="240" w:lineRule="auto"/>
        <w:ind w:right="-55" w:firstLine="737"/>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ол</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 xml:space="preserve">ое </w:t>
      </w:r>
      <w:r w:rsidRPr="00435CEB">
        <w:rPr>
          <w:rFonts w:ascii="Times New Roman" w:eastAsia="Times New Roman" w:hAnsi="Times New Roman" w:cs="Times New Roman"/>
          <w:color w:val="000000"/>
          <w:spacing w:val="1"/>
          <w:sz w:val="18"/>
          <w:szCs w:val="18"/>
        </w:rPr>
        <w:t>з</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ол</w:t>
      </w:r>
      <w:r w:rsidRPr="00435CEB">
        <w:rPr>
          <w:rFonts w:ascii="Times New Roman" w:eastAsia="Times New Roman" w:hAnsi="Times New Roman" w:cs="Times New Roman"/>
          <w:color w:val="000000"/>
          <w:spacing w:val="2"/>
          <w:w w:val="99"/>
          <w:sz w:val="18"/>
          <w:szCs w:val="18"/>
        </w:rPr>
        <w:t>н</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 xml:space="preserve">е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оле</w:t>
      </w:r>
      <w:r w:rsidRPr="00435CEB">
        <w:rPr>
          <w:rFonts w:ascii="Times New Roman" w:eastAsia="Times New Roman" w:hAnsi="Times New Roman" w:cs="Times New Roman"/>
          <w:color w:val="000000"/>
          <w:w w:val="99"/>
          <w:sz w:val="18"/>
          <w:szCs w:val="18"/>
        </w:rPr>
        <w:t xml:space="preserve">й </w:t>
      </w:r>
      <w:r w:rsidRPr="00435CEB">
        <w:rPr>
          <w:rFonts w:ascii="Times New Roman" w:eastAsia="Times New Roman" w:hAnsi="Times New Roman" w:cs="Times New Roman"/>
          <w:color w:val="000000"/>
          <w:sz w:val="18"/>
          <w:szCs w:val="18"/>
        </w:rPr>
        <w:t xml:space="preserve">в форме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аявлен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я, в </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ом числе в </w:t>
      </w:r>
      <w:r w:rsidRPr="00435CEB">
        <w:rPr>
          <w:rFonts w:ascii="Times New Roman" w:eastAsia="Times New Roman" w:hAnsi="Times New Roman" w:cs="Times New Roman"/>
          <w:color w:val="000000"/>
          <w:spacing w:val="1"/>
          <w:sz w:val="18"/>
          <w:szCs w:val="18"/>
        </w:rPr>
        <w:t>ин</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ерак</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2"/>
          <w:sz w:val="18"/>
          <w:szCs w:val="18"/>
        </w:rPr>
        <w:t>и</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w w:val="99"/>
          <w:sz w:val="18"/>
          <w:szCs w:val="18"/>
        </w:rPr>
        <w:t xml:space="preserve">й </w:t>
      </w:r>
      <w:r w:rsidRPr="00435CEB">
        <w:rPr>
          <w:rFonts w:ascii="Times New Roman" w:eastAsia="Times New Roman" w:hAnsi="Times New Roman" w:cs="Times New Roman"/>
          <w:color w:val="000000"/>
          <w:sz w:val="18"/>
          <w:szCs w:val="18"/>
        </w:rPr>
        <w:t xml:space="preserve">форме </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аяв</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а ЕПГУ;</w:t>
      </w:r>
    </w:p>
    <w:p w:rsidR="00435CEB" w:rsidRPr="00435CEB" w:rsidRDefault="00435CEB" w:rsidP="00435CEB">
      <w:pPr>
        <w:widowControl w:val="0"/>
        <w:spacing w:after="0" w:line="240" w:lineRule="auto"/>
        <w:ind w:right="-53" w:firstLine="737"/>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 xml:space="preserve">одача </w:t>
      </w:r>
      <w:r w:rsidRPr="00435CEB">
        <w:rPr>
          <w:rFonts w:ascii="Times New Roman" w:eastAsia="Times New Roman" w:hAnsi="Times New Roman" w:cs="Times New Roman"/>
          <w:color w:val="000000"/>
          <w:spacing w:val="1"/>
          <w:sz w:val="18"/>
          <w:szCs w:val="18"/>
        </w:rPr>
        <w:t>з</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 xml:space="preserve">роса о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ред</w:t>
      </w:r>
      <w:r w:rsidRPr="00435CEB">
        <w:rPr>
          <w:rFonts w:ascii="Times New Roman" w:eastAsia="Times New Roman" w:hAnsi="Times New Roman" w:cs="Times New Roman"/>
          <w:color w:val="000000"/>
          <w:spacing w:val="2"/>
          <w:sz w:val="18"/>
          <w:szCs w:val="18"/>
        </w:rPr>
        <w:t>о</w:t>
      </w:r>
      <w:r w:rsidRPr="00435CEB">
        <w:rPr>
          <w:rFonts w:ascii="Times New Roman" w:eastAsia="Times New Roman" w:hAnsi="Times New Roman" w:cs="Times New Roman"/>
          <w:color w:val="000000"/>
          <w:sz w:val="18"/>
          <w:szCs w:val="18"/>
        </w:rPr>
        <w:t>ставл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sz w:val="18"/>
          <w:szCs w:val="18"/>
        </w:rPr>
        <w:t>ни</w:t>
      </w:r>
      <w:r w:rsidRPr="00435CEB">
        <w:rPr>
          <w:rFonts w:ascii="Times New Roman" w:eastAsia="Times New Roman" w:hAnsi="Times New Roman" w:cs="Times New Roman"/>
          <w:color w:val="000000"/>
          <w:sz w:val="18"/>
          <w:szCs w:val="18"/>
        </w:rPr>
        <w:t xml:space="preserve">и </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ги и д</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pacing w:val="2"/>
          <w:sz w:val="18"/>
          <w:szCs w:val="18"/>
        </w:rPr>
        <w:t>к</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pacing w:val="-1"/>
          <w:sz w:val="18"/>
          <w:szCs w:val="18"/>
        </w:rPr>
        <w:t>ме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ов, </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еоб</w:t>
      </w:r>
      <w:r w:rsidRPr="00435CEB">
        <w:rPr>
          <w:rFonts w:ascii="Times New Roman" w:eastAsia="Times New Roman" w:hAnsi="Times New Roman" w:cs="Times New Roman"/>
          <w:color w:val="000000"/>
          <w:spacing w:val="2"/>
          <w:sz w:val="18"/>
          <w:szCs w:val="18"/>
        </w:rPr>
        <w:t>х</w:t>
      </w:r>
      <w:r w:rsidRPr="00435CEB">
        <w:rPr>
          <w:rFonts w:ascii="Times New Roman" w:eastAsia="Times New Roman" w:hAnsi="Times New Roman" w:cs="Times New Roman"/>
          <w:color w:val="000000"/>
          <w:sz w:val="18"/>
          <w:szCs w:val="18"/>
        </w:rPr>
        <w:t>од</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м</w:t>
      </w:r>
      <w:r w:rsidRPr="00435CEB">
        <w:rPr>
          <w:rFonts w:ascii="Times New Roman" w:eastAsia="Times New Roman" w:hAnsi="Times New Roman" w:cs="Times New Roman"/>
          <w:color w:val="000000"/>
          <w:spacing w:val="-2"/>
          <w:sz w:val="18"/>
          <w:szCs w:val="18"/>
        </w:rPr>
        <w:t>ы</w:t>
      </w:r>
      <w:r w:rsidRPr="00435CEB">
        <w:rPr>
          <w:rFonts w:ascii="Times New Roman" w:eastAsia="Times New Roman" w:hAnsi="Times New Roman" w:cs="Times New Roman"/>
          <w:color w:val="000000"/>
          <w:sz w:val="18"/>
          <w:szCs w:val="18"/>
        </w:rPr>
        <w:t xml:space="preserve">х для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редоста</w:t>
      </w:r>
      <w:r w:rsidRPr="00435CEB">
        <w:rPr>
          <w:rFonts w:ascii="Times New Roman" w:eastAsia="Times New Roman" w:hAnsi="Times New Roman" w:cs="Times New Roman"/>
          <w:color w:val="000000"/>
          <w:spacing w:val="-1"/>
          <w:sz w:val="18"/>
          <w:szCs w:val="18"/>
        </w:rPr>
        <w:t>в</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spacing w:val="5"/>
          <w:w w:val="99"/>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w w:val="99"/>
          <w:sz w:val="18"/>
          <w:szCs w:val="18"/>
        </w:rPr>
        <w:t>ги</w:t>
      </w:r>
      <w:r w:rsidRPr="00435CEB">
        <w:rPr>
          <w:rFonts w:ascii="Times New Roman" w:eastAsia="Times New Roman" w:hAnsi="Times New Roman" w:cs="Times New Roman"/>
          <w:color w:val="000000"/>
          <w:sz w:val="18"/>
          <w:szCs w:val="18"/>
        </w:rPr>
        <w:t>, в э</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z w:val="18"/>
          <w:szCs w:val="18"/>
        </w:rPr>
        <w:t>ек</w:t>
      </w:r>
      <w:r w:rsidRPr="00435CEB">
        <w:rPr>
          <w:rFonts w:ascii="Times New Roman" w:eastAsia="Times New Roman" w:hAnsi="Times New Roman" w:cs="Times New Roman"/>
          <w:color w:val="000000"/>
          <w:spacing w:val="1"/>
          <w:sz w:val="18"/>
          <w:szCs w:val="18"/>
        </w:rPr>
        <w:t>т</w:t>
      </w:r>
      <w:r w:rsidRPr="00435CEB">
        <w:rPr>
          <w:rFonts w:ascii="Times New Roman" w:eastAsia="Times New Roman" w:hAnsi="Times New Roman" w:cs="Times New Roman"/>
          <w:color w:val="000000"/>
          <w:sz w:val="18"/>
          <w:szCs w:val="18"/>
        </w:rPr>
        <w:t>ро</w:t>
      </w:r>
      <w:r w:rsidRPr="00435CEB">
        <w:rPr>
          <w:rFonts w:ascii="Times New Roman" w:eastAsia="Times New Roman" w:hAnsi="Times New Roman" w:cs="Times New Roman"/>
          <w:color w:val="000000"/>
          <w:spacing w:val="1"/>
          <w:w w:val="99"/>
          <w:sz w:val="18"/>
          <w:szCs w:val="18"/>
        </w:rPr>
        <w:t>нн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 xml:space="preserve">й </w:t>
      </w:r>
      <w:r w:rsidRPr="00435CEB">
        <w:rPr>
          <w:rFonts w:ascii="Times New Roman" w:eastAsia="Times New Roman" w:hAnsi="Times New Roman" w:cs="Times New Roman"/>
          <w:color w:val="000000"/>
          <w:sz w:val="18"/>
          <w:szCs w:val="18"/>
        </w:rPr>
        <w:t xml:space="preserve">форме с </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4"/>
          <w:sz w:val="18"/>
          <w:szCs w:val="18"/>
        </w:rPr>
        <w:t>р</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шен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2"/>
          <w:sz w:val="18"/>
          <w:szCs w:val="18"/>
        </w:rPr>
        <w:t xml:space="preserve">м </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1"/>
          <w:w w:val="99"/>
          <w:sz w:val="18"/>
          <w:szCs w:val="18"/>
        </w:rPr>
        <w:t>т</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овленн</w:t>
      </w:r>
      <w:r w:rsidRPr="00435CEB">
        <w:rPr>
          <w:rFonts w:ascii="Times New Roman" w:eastAsia="Times New Roman" w:hAnsi="Times New Roman" w:cs="Times New Roman"/>
          <w:color w:val="000000"/>
          <w:spacing w:val="-1"/>
          <w:sz w:val="18"/>
          <w:szCs w:val="18"/>
        </w:rPr>
        <w:t>ы</w:t>
      </w:r>
      <w:r w:rsidRPr="00435CEB">
        <w:rPr>
          <w:rFonts w:ascii="Times New Roman" w:eastAsia="Times New Roman" w:hAnsi="Times New Roman" w:cs="Times New Roman"/>
          <w:color w:val="000000"/>
          <w:sz w:val="18"/>
          <w:szCs w:val="18"/>
        </w:rPr>
        <w:t xml:space="preserve">х </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ребований;</w:t>
      </w:r>
    </w:p>
    <w:p w:rsidR="00435CEB" w:rsidRPr="00435CEB" w:rsidRDefault="00435CEB" w:rsidP="00435CEB">
      <w:pPr>
        <w:widowControl w:val="0"/>
        <w:spacing w:after="0" w:line="240" w:lineRule="auto"/>
        <w:ind w:left="737" w:right="-20"/>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редставле</w:t>
      </w:r>
      <w:r w:rsidRPr="00435CEB">
        <w:rPr>
          <w:rFonts w:ascii="Times New Roman" w:eastAsia="Times New Roman" w:hAnsi="Times New Roman" w:cs="Times New Roman"/>
          <w:color w:val="000000"/>
          <w:w w:val="99"/>
          <w:sz w:val="18"/>
          <w:szCs w:val="18"/>
        </w:rPr>
        <w:t>ни</w:t>
      </w:r>
      <w:r w:rsidRPr="00435CEB">
        <w:rPr>
          <w:rFonts w:ascii="Times New Roman" w:eastAsia="Times New Roman" w:hAnsi="Times New Roman" w:cs="Times New Roman"/>
          <w:color w:val="000000"/>
          <w:sz w:val="18"/>
          <w:szCs w:val="18"/>
        </w:rPr>
        <w:t xml:space="preserve">е </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ол</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 ком</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ле</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 до</w:t>
      </w:r>
      <w:r w:rsidRPr="00435CEB">
        <w:rPr>
          <w:rFonts w:ascii="Times New Roman" w:eastAsia="Times New Roman" w:hAnsi="Times New Roman" w:cs="Times New Roman"/>
          <w:color w:val="000000"/>
          <w:spacing w:val="3"/>
          <w:sz w:val="18"/>
          <w:szCs w:val="18"/>
        </w:rPr>
        <w:t>к</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1"/>
          <w:sz w:val="18"/>
          <w:szCs w:val="18"/>
        </w:rPr>
        <w:t>ме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3"/>
          <w:w w:val="99"/>
          <w:sz w:val="18"/>
          <w:szCs w:val="18"/>
        </w:rPr>
        <w:t>т</w:t>
      </w:r>
      <w:r w:rsidRPr="00435CEB">
        <w:rPr>
          <w:rFonts w:ascii="Times New Roman" w:eastAsia="Times New Roman" w:hAnsi="Times New Roman" w:cs="Times New Roman"/>
          <w:color w:val="000000"/>
          <w:sz w:val="18"/>
          <w:szCs w:val="18"/>
        </w:rPr>
        <w:t>ов;</w:t>
      </w:r>
    </w:p>
    <w:p w:rsidR="00435CEB" w:rsidRPr="00435CEB" w:rsidRDefault="00435CEB" w:rsidP="00435CEB">
      <w:pPr>
        <w:widowControl w:val="0"/>
        <w:spacing w:before="21" w:after="0" w:line="240" w:lineRule="auto"/>
        <w:ind w:right="-52" w:firstLine="737"/>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z w:val="18"/>
          <w:szCs w:val="18"/>
        </w:rPr>
        <w:t>до</w:t>
      </w:r>
      <w:r w:rsidRPr="00435CEB">
        <w:rPr>
          <w:rFonts w:ascii="Times New Roman" w:eastAsia="Times New Roman" w:hAnsi="Times New Roman" w:cs="Times New Roman"/>
          <w:color w:val="000000"/>
          <w:spacing w:val="3"/>
          <w:sz w:val="18"/>
          <w:szCs w:val="18"/>
        </w:rPr>
        <w:t>к</w:t>
      </w:r>
      <w:r w:rsidRPr="00435CEB">
        <w:rPr>
          <w:rFonts w:ascii="Times New Roman" w:eastAsia="Times New Roman" w:hAnsi="Times New Roman" w:cs="Times New Roman"/>
          <w:color w:val="000000"/>
          <w:spacing w:val="-2"/>
          <w:sz w:val="18"/>
          <w:szCs w:val="18"/>
        </w:rPr>
        <w:t>у</w:t>
      </w:r>
      <w:r w:rsidRPr="00435CEB">
        <w:rPr>
          <w:rFonts w:ascii="Times New Roman" w:eastAsia="Times New Roman" w:hAnsi="Times New Roman" w:cs="Times New Roman"/>
          <w:color w:val="000000"/>
          <w:spacing w:val="-1"/>
          <w:sz w:val="18"/>
          <w:szCs w:val="18"/>
        </w:rPr>
        <w:t>ме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ты содерж</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 xml:space="preserve">т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оврежден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али</w:t>
      </w:r>
      <w:r w:rsidRPr="00435CEB">
        <w:rPr>
          <w:rFonts w:ascii="Times New Roman" w:eastAsia="Times New Roman" w:hAnsi="Times New Roman" w:cs="Times New Roman"/>
          <w:color w:val="000000"/>
          <w:spacing w:val="-2"/>
          <w:sz w:val="18"/>
          <w:szCs w:val="18"/>
        </w:rPr>
        <w:t>ч</w:t>
      </w:r>
      <w:r w:rsidRPr="00435CEB">
        <w:rPr>
          <w:rFonts w:ascii="Times New Roman" w:eastAsia="Times New Roman" w:hAnsi="Times New Roman" w:cs="Times New Roman"/>
          <w:color w:val="000000"/>
          <w:sz w:val="18"/>
          <w:szCs w:val="18"/>
        </w:rPr>
        <w:t xml:space="preserve">ие </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ор</w:t>
      </w:r>
      <w:r w:rsidRPr="00435CEB">
        <w:rPr>
          <w:rFonts w:ascii="Times New Roman" w:eastAsia="Times New Roman" w:hAnsi="Times New Roman" w:cs="Times New Roman"/>
          <w:color w:val="000000"/>
          <w:spacing w:val="-1"/>
          <w:sz w:val="18"/>
          <w:szCs w:val="18"/>
        </w:rPr>
        <w:t>ы</w:t>
      </w:r>
      <w:r w:rsidRPr="00435CEB">
        <w:rPr>
          <w:rFonts w:ascii="Times New Roman" w:eastAsia="Times New Roman" w:hAnsi="Times New Roman" w:cs="Times New Roman"/>
          <w:color w:val="000000"/>
          <w:sz w:val="18"/>
          <w:szCs w:val="18"/>
        </w:rPr>
        <w:t xml:space="preserve">х </w:t>
      </w:r>
      <w:r w:rsidRPr="00435CEB">
        <w:rPr>
          <w:rFonts w:ascii="Times New Roman" w:eastAsia="Times New Roman" w:hAnsi="Times New Roman" w:cs="Times New Roman"/>
          <w:color w:val="000000"/>
          <w:spacing w:val="1"/>
          <w:sz w:val="18"/>
          <w:szCs w:val="18"/>
        </w:rPr>
        <w:t>не п</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вол</w:t>
      </w:r>
      <w:r w:rsidRPr="00435CEB">
        <w:rPr>
          <w:rFonts w:ascii="Times New Roman" w:eastAsia="Times New Roman" w:hAnsi="Times New Roman" w:cs="Times New Roman"/>
          <w:color w:val="000000"/>
          <w:spacing w:val="-2"/>
          <w:sz w:val="18"/>
          <w:szCs w:val="18"/>
        </w:rPr>
        <w:t>я</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 xml:space="preserve">т </w:t>
      </w:r>
      <w:r w:rsidRPr="00435CEB">
        <w:rPr>
          <w:rFonts w:ascii="Times New Roman" w:eastAsia="Times New Roman" w:hAnsi="Times New Roman" w:cs="Times New Roman"/>
          <w:color w:val="000000"/>
          <w:sz w:val="18"/>
          <w:szCs w:val="18"/>
        </w:rPr>
        <w:t xml:space="preserve">в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ол</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ом об</w:t>
      </w:r>
      <w:r w:rsidRPr="00435CEB">
        <w:rPr>
          <w:rFonts w:ascii="Times New Roman" w:eastAsia="Times New Roman" w:hAnsi="Times New Roman" w:cs="Times New Roman"/>
          <w:color w:val="000000"/>
          <w:spacing w:val="1"/>
          <w:w w:val="99"/>
          <w:sz w:val="18"/>
          <w:szCs w:val="18"/>
        </w:rPr>
        <w:t>ъ</w:t>
      </w:r>
      <w:r w:rsidRPr="00435CEB">
        <w:rPr>
          <w:rFonts w:ascii="Times New Roman" w:eastAsia="Times New Roman" w:hAnsi="Times New Roman" w:cs="Times New Roman"/>
          <w:color w:val="000000"/>
          <w:sz w:val="18"/>
          <w:szCs w:val="18"/>
        </w:rPr>
        <w:t xml:space="preserve">еме </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pacing w:val="-1"/>
          <w:sz w:val="18"/>
          <w:szCs w:val="18"/>
        </w:rPr>
        <w:t>ь</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 xml:space="preserve">овать </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форма</w:t>
      </w:r>
      <w:r w:rsidRPr="00435CEB">
        <w:rPr>
          <w:rFonts w:ascii="Times New Roman" w:eastAsia="Times New Roman" w:hAnsi="Times New Roman" w:cs="Times New Roman"/>
          <w:color w:val="000000"/>
          <w:w w:val="99"/>
          <w:sz w:val="18"/>
          <w:szCs w:val="18"/>
        </w:rPr>
        <w:t>ц</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 xml:space="preserve">ю </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pacing w:val="-1"/>
          <w:sz w:val="18"/>
          <w:szCs w:val="18"/>
        </w:rPr>
        <w:t xml:space="preserve"> с</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де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я,</w:t>
      </w:r>
      <w:r w:rsidRPr="00435CEB">
        <w:rPr>
          <w:rFonts w:ascii="Times New Roman" w:eastAsia="Times New Roman" w:hAnsi="Times New Roman" w:cs="Times New Roman"/>
          <w:color w:val="000000"/>
          <w:spacing w:val="-1"/>
          <w:sz w:val="18"/>
          <w:szCs w:val="18"/>
        </w:rPr>
        <w:t xml:space="preserve"> с</w:t>
      </w:r>
      <w:r w:rsidRPr="00435CEB">
        <w:rPr>
          <w:rFonts w:ascii="Times New Roman" w:eastAsia="Times New Roman" w:hAnsi="Times New Roman" w:cs="Times New Roman"/>
          <w:color w:val="000000"/>
          <w:sz w:val="18"/>
          <w:szCs w:val="18"/>
        </w:rPr>
        <w:t>оде</w:t>
      </w:r>
      <w:r w:rsidRPr="00435CEB">
        <w:rPr>
          <w:rFonts w:ascii="Times New Roman" w:eastAsia="Times New Roman" w:hAnsi="Times New Roman" w:cs="Times New Roman"/>
          <w:color w:val="000000"/>
          <w:spacing w:val="1"/>
          <w:sz w:val="18"/>
          <w:szCs w:val="18"/>
        </w:rPr>
        <w:t>р</w:t>
      </w:r>
      <w:r w:rsidRPr="00435CEB">
        <w:rPr>
          <w:rFonts w:ascii="Times New Roman" w:eastAsia="Times New Roman" w:hAnsi="Times New Roman" w:cs="Times New Roman"/>
          <w:color w:val="000000"/>
          <w:sz w:val="18"/>
          <w:szCs w:val="18"/>
        </w:rPr>
        <w:t>жа</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z w:val="18"/>
          <w:szCs w:val="18"/>
        </w:rPr>
        <w:t>иеся в до</w:t>
      </w:r>
      <w:r w:rsidRPr="00435CEB">
        <w:rPr>
          <w:rFonts w:ascii="Times New Roman" w:eastAsia="Times New Roman" w:hAnsi="Times New Roman" w:cs="Times New Roman"/>
          <w:color w:val="000000"/>
          <w:spacing w:val="2"/>
          <w:sz w:val="18"/>
          <w:szCs w:val="18"/>
        </w:rPr>
        <w:t>к</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мен</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2"/>
          <w:sz w:val="18"/>
          <w:szCs w:val="18"/>
        </w:rPr>
        <w:t>х</w:t>
      </w:r>
      <w:r w:rsidRPr="00435CEB">
        <w:rPr>
          <w:rFonts w:ascii="Times New Roman" w:eastAsia="Times New Roman" w:hAnsi="Times New Roman" w:cs="Times New Roman"/>
          <w:color w:val="000000"/>
          <w:sz w:val="18"/>
          <w:szCs w:val="18"/>
        </w:rPr>
        <w:t>;</w:t>
      </w:r>
    </w:p>
    <w:p w:rsidR="00435CEB" w:rsidRPr="00435CEB" w:rsidRDefault="00435CEB" w:rsidP="00435CEB">
      <w:pPr>
        <w:widowControl w:val="0"/>
        <w:spacing w:after="0" w:line="240" w:lineRule="auto"/>
        <w:ind w:right="-49" w:firstLine="737"/>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редставле</w:t>
      </w:r>
      <w:r w:rsidRPr="00435CEB">
        <w:rPr>
          <w:rFonts w:ascii="Times New Roman" w:eastAsia="Times New Roman" w:hAnsi="Times New Roman" w:cs="Times New Roman"/>
          <w:color w:val="000000"/>
          <w:w w:val="99"/>
          <w:sz w:val="18"/>
          <w:szCs w:val="18"/>
        </w:rPr>
        <w:t>нн</w:t>
      </w:r>
      <w:r w:rsidRPr="00435CEB">
        <w:rPr>
          <w:rFonts w:ascii="Times New Roman" w:eastAsia="Times New Roman" w:hAnsi="Times New Roman" w:cs="Times New Roman"/>
          <w:color w:val="000000"/>
          <w:sz w:val="18"/>
          <w:szCs w:val="18"/>
        </w:rPr>
        <w:t xml:space="preserve">ые </w:t>
      </w:r>
      <w:r w:rsidRPr="00435CEB">
        <w:rPr>
          <w:rFonts w:ascii="Times New Roman" w:eastAsia="Times New Roman" w:hAnsi="Times New Roman" w:cs="Times New Roman"/>
          <w:color w:val="000000"/>
          <w:spacing w:val="1"/>
          <w:sz w:val="18"/>
          <w:szCs w:val="18"/>
        </w:rPr>
        <w:t>з</w:t>
      </w:r>
      <w:r w:rsidRPr="00435CEB">
        <w:rPr>
          <w:rFonts w:ascii="Times New Roman" w:eastAsia="Times New Roman" w:hAnsi="Times New Roman" w:cs="Times New Roman"/>
          <w:color w:val="000000"/>
          <w:sz w:val="18"/>
          <w:szCs w:val="18"/>
        </w:rPr>
        <w:t>аяв</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телем до</w:t>
      </w:r>
      <w:r w:rsidRPr="00435CEB">
        <w:rPr>
          <w:rFonts w:ascii="Times New Roman" w:eastAsia="Times New Roman" w:hAnsi="Times New Roman" w:cs="Times New Roman"/>
          <w:color w:val="000000"/>
          <w:spacing w:val="5"/>
          <w:sz w:val="18"/>
          <w:szCs w:val="18"/>
        </w:rPr>
        <w:t>к</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pacing w:val="-1"/>
          <w:sz w:val="18"/>
          <w:szCs w:val="18"/>
        </w:rPr>
        <w:t>ме</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ы со</w:t>
      </w:r>
      <w:r w:rsidRPr="00435CEB">
        <w:rPr>
          <w:rFonts w:ascii="Times New Roman" w:eastAsia="Times New Roman" w:hAnsi="Times New Roman" w:cs="Times New Roman"/>
          <w:color w:val="000000"/>
          <w:spacing w:val="1"/>
          <w:sz w:val="18"/>
          <w:szCs w:val="18"/>
        </w:rPr>
        <w:t>д</w:t>
      </w:r>
      <w:r w:rsidRPr="00435CEB">
        <w:rPr>
          <w:rFonts w:ascii="Times New Roman" w:eastAsia="Times New Roman" w:hAnsi="Times New Roman" w:cs="Times New Roman"/>
          <w:color w:val="000000"/>
          <w:sz w:val="18"/>
          <w:szCs w:val="18"/>
        </w:rPr>
        <w:t>ержа</w:t>
      </w:r>
      <w:r w:rsidRPr="00435CEB">
        <w:rPr>
          <w:rFonts w:ascii="Times New Roman" w:eastAsia="Times New Roman" w:hAnsi="Times New Roman" w:cs="Times New Roman"/>
          <w:color w:val="000000"/>
          <w:w w:val="99"/>
          <w:sz w:val="18"/>
          <w:szCs w:val="18"/>
        </w:rPr>
        <w:t xml:space="preserve">т </w:t>
      </w:r>
      <w:r w:rsidRPr="00435CEB">
        <w:rPr>
          <w:rFonts w:ascii="Times New Roman" w:eastAsia="Times New Roman" w:hAnsi="Times New Roman" w:cs="Times New Roman"/>
          <w:color w:val="000000"/>
          <w:spacing w:val="-7"/>
          <w:sz w:val="18"/>
          <w:szCs w:val="18"/>
        </w:rPr>
        <w:t>п</w:t>
      </w:r>
      <w:r w:rsidRPr="00435CEB">
        <w:rPr>
          <w:rFonts w:ascii="Times New Roman" w:eastAsia="Times New Roman" w:hAnsi="Times New Roman" w:cs="Times New Roman"/>
          <w:color w:val="000000"/>
          <w:sz w:val="18"/>
          <w:szCs w:val="18"/>
        </w:rPr>
        <w:t>одчис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 xml:space="preserve">и и </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правл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 xml:space="preserve">ния текста, </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 xml:space="preserve">е </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ав</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ре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 xml:space="preserve">ые в </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оряд</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 xml:space="preserve">е, </w:t>
      </w:r>
      <w:r w:rsidRPr="00435CEB">
        <w:rPr>
          <w:rFonts w:ascii="Times New Roman" w:eastAsia="Times New Roman" w:hAnsi="Times New Roman" w:cs="Times New Roman"/>
          <w:color w:val="000000"/>
          <w:spacing w:val="-5"/>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та</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ов</w:t>
      </w:r>
      <w:r w:rsidRPr="00435CEB">
        <w:rPr>
          <w:rFonts w:ascii="Times New Roman" w:eastAsia="Times New Roman" w:hAnsi="Times New Roman" w:cs="Times New Roman"/>
          <w:color w:val="000000"/>
          <w:spacing w:val="2"/>
          <w:sz w:val="18"/>
          <w:szCs w:val="18"/>
        </w:rPr>
        <w:t>л</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 xml:space="preserve">ом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ако</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sz w:val="18"/>
          <w:szCs w:val="18"/>
        </w:rPr>
        <w:t>да</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ел</w:t>
      </w:r>
      <w:r w:rsidRPr="00435CEB">
        <w:rPr>
          <w:rFonts w:ascii="Times New Roman" w:eastAsia="Times New Roman" w:hAnsi="Times New Roman" w:cs="Times New Roman"/>
          <w:color w:val="000000"/>
          <w:w w:val="99"/>
          <w:sz w:val="18"/>
          <w:szCs w:val="18"/>
        </w:rPr>
        <w:t>ь</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 xml:space="preserve">вом </w:t>
      </w:r>
      <w:r w:rsidRPr="00435CEB">
        <w:rPr>
          <w:rFonts w:ascii="Times New Roman" w:eastAsia="Times New Roman" w:hAnsi="Times New Roman" w:cs="Times New Roman"/>
          <w:color w:val="000000"/>
          <w:w w:val="99"/>
          <w:sz w:val="18"/>
          <w:szCs w:val="18"/>
        </w:rPr>
        <w:t>Р</w:t>
      </w:r>
      <w:r w:rsidRPr="00435CEB">
        <w:rPr>
          <w:rFonts w:ascii="Times New Roman" w:eastAsia="Times New Roman" w:hAnsi="Times New Roman" w:cs="Times New Roman"/>
          <w:color w:val="000000"/>
          <w:sz w:val="18"/>
          <w:szCs w:val="18"/>
        </w:rPr>
        <w:t>ос</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1"/>
          <w:sz w:val="18"/>
          <w:szCs w:val="18"/>
        </w:rPr>
        <w:t>ий</w:t>
      </w:r>
      <w:r w:rsidRPr="00435CEB">
        <w:rPr>
          <w:rFonts w:ascii="Times New Roman" w:eastAsia="Times New Roman" w:hAnsi="Times New Roman" w:cs="Times New Roman"/>
          <w:color w:val="000000"/>
          <w:sz w:val="18"/>
          <w:szCs w:val="18"/>
        </w:rPr>
        <w:t>ской Фед</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рац</w:t>
      </w:r>
      <w:r w:rsidRPr="00435CEB">
        <w:rPr>
          <w:rFonts w:ascii="Times New Roman" w:eastAsia="Times New Roman" w:hAnsi="Times New Roman" w:cs="Times New Roman"/>
          <w:color w:val="000000"/>
          <w:spacing w:val="1"/>
          <w:sz w:val="18"/>
          <w:szCs w:val="18"/>
        </w:rPr>
        <w:t>ии</w:t>
      </w:r>
      <w:r w:rsidRPr="00435CEB">
        <w:rPr>
          <w:rFonts w:ascii="Times New Roman" w:eastAsia="Times New Roman" w:hAnsi="Times New Roman" w:cs="Times New Roman"/>
          <w:color w:val="000000"/>
          <w:sz w:val="18"/>
          <w:szCs w:val="18"/>
        </w:rPr>
        <w:t>;</w:t>
      </w:r>
    </w:p>
    <w:p w:rsidR="00435CEB" w:rsidRPr="00435CEB" w:rsidRDefault="00435CEB" w:rsidP="00435CEB">
      <w:pPr>
        <w:widowControl w:val="0"/>
        <w:spacing w:before="1" w:after="0" w:line="240" w:lineRule="auto"/>
        <w:ind w:right="-9" w:firstLine="737"/>
        <w:jc w:val="both"/>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редставл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w w:val="99"/>
          <w:sz w:val="18"/>
          <w:szCs w:val="18"/>
        </w:rPr>
        <w:t>нн</w:t>
      </w:r>
      <w:r w:rsidRPr="00435CEB">
        <w:rPr>
          <w:rFonts w:ascii="Times New Roman" w:eastAsia="Times New Roman" w:hAnsi="Times New Roman" w:cs="Times New Roman"/>
          <w:color w:val="000000"/>
          <w:sz w:val="18"/>
          <w:szCs w:val="18"/>
        </w:rPr>
        <w:t>ые до</w:t>
      </w:r>
      <w:r w:rsidRPr="00435CEB">
        <w:rPr>
          <w:rFonts w:ascii="Times New Roman" w:eastAsia="Times New Roman" w:hAnsi="Times New Roman" w:cs="Times New Roman"/>
          <w:color w:val="000000"/>
          <w:spacing w:val="3"/>
          <w:sz w:val="18"/>
          <w:szCs w:val="18"/>
        </w:rPr>
        <w:t>к</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ме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 xml:space="preserve">ты </w:t>
      </w:r>
      <w:r w:rsidRPr="00435CEB">
        <w:rPr>
          <w:rFonts w:ascii="Times New Roman" w:eastAsia="Times New Roman" w:hAnsi="Times New Roman" w:cs="Times New Roman"/>
          <w:color w:val="000000"/>
          <w:spacing w:val="-7"/>
          <w:sz w:val="18"/>
          <w:szCs w:val="18"/>
        </w:rPr>
        <w:t>у</w:t>
      </w:r>
      <w:r w:rsidRPr="00435CEB">
        <w:rPr>
          <w:rFonts w:ascii="Times New Roman" w:eastAsia="Times New Roman" w:hAnsi="Times New Roman" w:cs="Times New Roman"/>
          <w:color w:val="000000"/>
          <w:sz w:val="18"/>
          <w:szCs w:val="18"/>
        </w:rPr>
        <w:t>т</w:t>
      </w:r>
      <w:r w:rsidRPr="00435CEB">
        <w:rPr>
          <w:rFonts w:ascii="Times New Roman" w:eastAsia="Times New Roman" w:hAnsi="Times New Roman" w:cs="Times New Roman"/>
          <w:color w:val="000000"/>
          <w:spacing w:val="2"/>
          <w:sz w:val="18"/>
          <w:szCs w:val="18"/>
        </w:rPr>
        <w:t>р</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ли си</w:t>
      </w:r>
      <w:r w:rsidRPr="00435CEB">
        <w:rPr>
          <w:rFonts w:ascii="Times New Roman" w:eastAsia="Times New Roman" w:hAnsi="Times New Roman" w:cs="Times New Roman"/>
          <w:color w:val="000000"/>
          <w:spacing w:val="2"/>
          <w:sz w:val="18"/>
          <w:szCs w:val="18"/>
        </w:rPr>
        <w:t>л</w:t>
      </w:r>
      <w:r w:rsidRPr="00435CEB">
        <w:rPr>
          <w:rFonts w:ascii="Times New Roman" w:eastAsia="Times New Roman" w:hAnsi="Times New Roman" w:cs="Times New Roman"/>
          <w:color w:val="000000"/>
          <w:sz w:val="18"/>
          <w:szCs w:val="18"/>
        </w:rPr>
        <w:t xml:space="preserve">у </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а </w:t>
      </w:r>
      <w:r w:rsidRPr="00435CEB">
        <w:rPr>
          <w:rFonts w:ascii="Times New Roman" w:eastAsia="Times New Roman" w:hAnsi="Times New Roman" w:cs="Times New Roman"/>
          <w:color w:val="000000"/>
          <w:spacing w:val="-3"/>
          <w:sz w:val="18"/>
          <w:szCs w:val="18"/>
        </w:rPr>
        <w:t>д</w:t>
      </w:r>
      <w:r w:rsidRPr="00435CEB">
        <w:rPr>
          <w:rFonts w:ascii="Times New Roman" w:eastAsia="Times New Roman" w:hAnsi="Times New Roman" w:cs="Times New Roman"/>
          <w:color w:val="000000"/>
          <w:spacing w:val="-6"/>
          <w:sz w:val="18"/>
          <w:szCs w:val="18"/>
        </w:rPr>
        <w:t>а</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у об</w:t>
      </w:r>
      <w:r w:rsidRPr="00435CEB">
        <w:rPr>
          <w:rFonts w:ascii="Times New Roman" w:eastAsia="Times New Roman" w:hAnsi="Times New Roman" w:cs="Times New Roman"/>
          <w:color w:val="000000"/>
          <w:spacing w:val="3"/>
          <w:sz w:val="18"/>
          <w:szCs w:val="18"/>
        </w:rPr>
        <w:t>р</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я (до</w:t>
      </w:r>
      <w:r w:rsidRPr="00435CEB">
        <w:rPr>
          <w:rFonts w:ascii="Times New Roman" w:eastAsia="Times New Roman" w:hAnsi="Times New Roman" w:cs="Times New Roman"/>
          <w:color w:val="000000"/>
          <w:spacing w:val="2"/>
          <w:sz w:val="18"/>
          <w:szCs w:val="18"/>
        </w:rPr>
        <w:t>к</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мен</w:t>
      </w:r>
      <w:r w:rsidRPr="00435CEB">
        <w:rPr>
          <w:rFonts w:ascii="Times New Roman" w:eastAsia="Times New Roman" w:hAnsi="Times New Roman" w:cs="Times New Roman"/>
          <w:color w:val="000000"/>
          <w:spacing w:val="1"/>
          <w:w w:val="99"/>
          <w:sz w:val="18"/>
          <w:szCs w:val="18"/>
        </w:rPr>
        <w:t>т</w:t>
      </w:r>
      <w:r w:rsidRPr="00435CEB">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z w:val="18"/>
          <w:szCs w:val="18"/>
        </w:rPr>
        <w:t>д</w:t>
      </w:r>
      <w:r w:rsidRPr="00435CEB">
        <w:rPr>
          <w:rFonts w:ascii="Times New Roman" w:eastAsia="Times New Roman" w:hAnsi="Times New Roman" w:cs="Times New Roman"/>
          <w:color w:val="000000"/>
          <w:spacing w:val="1"/>
          <w:sz w:val="18"/>
          <w:szCs w:val="18"/>
        </w:rPr>
        <w:t>о</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оверя</w:t>
      </w:r>
      <w:r w:rsidRPr="00435CEB">
        <w:rPr>
          <w:rFonts w:ascii="Times New Roman" w:eastAsia="Times New Roman" w:hAnsi="Times New Roman" w:cs="Times New Roman"/>
          <w:color w:val="000000"/>
          <w:w w:val="99"/>
          <w:sz w:val="18"/>
          <w:szCs w:val="18"/>
        </w:rPr>
        <w:t>ющ</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w w:val="99"/>
          <w:sz w:val="18"/>
          <w:szCs w:val="18"/>
        </w:rPr>
        <w:t>й л</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ч</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ост</w:t>
      </w:r>
      <w:r w:rsidRPr="00435CEB">
        <w:rPr>
          <w:rFonts w:ascii="Times New Roman" w:eastAsia="Times New Roman" w:hAnsi="Times New Roman" w:cs="Times New Roman"/>
          <w:color w:val="000000"/>
          <w:spacing w:val="1"/>
          <w:sz w:val="18"/>
          <w:szCs w:val="18"/>
        </w:rPr>
        <w:t>ь</w:t>
      </w:r>
      <w:r w:rsidRPr="00435CEB">
        <w:rPr>
          <w:rFonts w:ascii="Times New Roman" w:eastAsia="Times New Roman" w:hAnsi="Times New Roman" w:cs="Times New Roman"/>
          <w:color w:val="000000"/>
          <w:sz w:val="18"/>
          <w:szCs w:val="18"/>
        </w:rPr>
        <w:t>; до</w:t>
      </w:r>
      <w:r w:rsidRPr="00435CEB">
        <w:rPr>
          <w:rFonts w:ascii="Times New Roman" w:eastAsia="Times New Roman" w:hAnsi="Times New Roman" w:cs="Times New Roman"/>
          <w:color w:val="000000"/>
          <w:spacing w:val="3"/>
          <w:sz w:val="18"/>
          <w:szCs w:val="18"/>
        </w:rPr>
        <w:t>к</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1"/>
          <w:sz w:val="18"/>
          <w:szCs w:val="18"/>
        </w:rPr>
        <w:t>м</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 xml:space="preserve">т, </w:t>
      </w:r>
      <w:r w:rsidRPr="00435CEB">
        <w:rPr>
          <w:rFonts w:ascii="Times New Roman" w:eastAsia="Times New Roman" w:hAnsi="Times New Roman" w:cs="Times New Roman"/>
          <w:color w:val="000000"/>
          <w:spacing w:val="-7"/>
          <w:sz w:val="18"/>
          <w:szCs w:val="18"/>
        </w:rPr>
        <w:t>у</w:t>
      </w:r>
      <w:r w:rsidRPr="00435CEB">
        <w:rPr>
          <w:rFonts w:ascii="Times New Roman" w:eastAsia="Times New Roman" w:hAnsi="Times New Roman" w:cs="Times New Roman"/>
          <w:color w:val="000000"/>
          <w:spacing w:val="2"/>
          <w:sz w:val="18"/>
          <w:szCs w:val="18"/>
        </w:rPr>
        <w:t>д</w:t>
      </w:r>
      <w:r w:rsidRPr="00435CEB">
        <w:rPr>
          <w:rFonts w:ascii="Times New Roman" w:eastAsia="Times New Roman" w:hAnsi="Times New Roman" w:cs="Times New Roman"/>
          <w:color w:val="000000"/>
          <w:sz w:val="18"/>
          <w:szCs w:val="18"/>
        </w:rPr>
        <w:t>остоверяющ</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 xml:space="preserve">й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sz w:val="18"/>
          <w:szCs w:val="18"/>
        </w:rPr>
        <w:t>л</w:t>
      </w:r>
      <w:r w:rsidRPr="00435CEB">
        <w:rPr>
          <w:rFonts w:ascii="Times New Roman" w:eastAsia="Times New Roman" w:hAnsi="Times New Roman" w:cs="Times New Roman"/>
          <w:color w:val="000000"/>
          <w:sz w:val="18"/>
          <w:szCs w:val="18"/>
        </w:rPr>
        <w:t xml:space="preserve">номочия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редс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ави</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еля Заяви</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еля, в с</w:t>
      </w:r>
      <w:r w:rsidRPr="00435CEB">
        <w:rPr>
          <w:rFonts w:ascii="Times New Roman" w:eastAsia="Times New Roman" w:hAnsi="Times New Roman" w:cs="Times New Roman"/>
          <w:color w:val="000000"/>
          <w:spacing w:val="2"/>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чае обра</w:t>
      </w:r>
      <w:r w:rsidRPr="00435CEB">
        <w:rPr>
          <w:rFonts w:ascii="Times New Roman" w:eastAsia="Times New Roman" w:hAnsi="Times New Roman" w:cs="Times New Roman"/>
          <w:color w:val="000000"/>
          <w:w w:val="99"/>
          <w:sz w:val="18"/>
          <w:szCs w:val="18"/>
        </w:rPr>
        <w:t>щ</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pacing w:val="1"/>
          <w:sz w:val="18"/>
          <w:szCs w:val="18"/>
        </w:rPr>
        <w:t xml:space="preserve">а </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редоста</w:t>
      </w:r>
      <w:r w:rsidRPr="00435CEB">
        <w:rPr>
          <w:rFonts w:ascii="Times New Roman" w:eastAsia="Times New Roman" w:hAnsi="Times New Roman" w:cs="Times New Roman"/>
          <w:color w:val="000000"/>
          <w:spacing w:val="-1"/>
          <w:sz w:val="18"/>
          <w:szCs w:val="18"/>
        </w:rPr>
        <w:t>в</w:t>
      </w:r>
      <w:r w:rsidRPr="00435CEB">
        <w:rPr>
          <w:rFonts w:ascii="Times New Roman" w:eastAsia="Times New Roman" w:hAnsi="Times New Roman" w:cs="Times New Roman"/>
          <w:color w:val="000000"/>
          <w:sz w:val="18"/>
          <w:szCs w:val="18"/>
        </w:rPr>
        <w:t>ле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2"/>
          <w:sz w:val="18"/>
          <w:szCs w:val="18"/>
        </w:rPr>
        <w:t xml:space="preserve">м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2"/>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2"/>
          <w:w w:val="99"/>
          <w:sz w:val="18"/>
          <w:szCs w:val="18"/>
        </w:rPr>
        <w:t>г</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каза</w:t>
      </w:r>
      <w:r w:rsidRPr="00435CEB">
        <w:rPr>
          <w:rFonts w:ascii="Times New Roman" w:eastAsia="Times New Roman" w:hAnsi="Times New Roman" w:cs="Times New Roman"/>
          <w:color w:val="000000"/>
          <w:w w:val="99"/>
          <w:sz w:val="18"/>
          <w:szCs w:val="18"/>
        </w:rPr>
        <w:t>нн</w:t>
      </w:r>
      <w:r w:rsidRPr="00435CEB">
        <w:rPr>
          <w:rFonts w:ascii="Times New Roman" w:eastAsia="Times New Roman" w:hAnsi="Times New Roman" w:cs="Times New Roman"/>
          <w:color w:val="000000"/>
          <w:sz w:val="18"/>
          <w:szCs w:val="18"/>
        </w:rPr>
        <w:t>ым л</w:t>
      </w:r>
      <w:r w:rsidRPr="00435CEB">
        <w:rPr>
          <w:rFonts w:ascii="Times New Roman" w:eastAsia="Times New Roman" w:hAnsi="Times New Roman" w:cs="Times New Roman"/>
          <w:color w:val="000000"/>
          <w:spacing w:val="1"/>
          <w:sz w:val="18"/>
          <w:szCs w:val="18"/>
        </w:rPr>
        <w:t>иц</w:t>
      </w:r>
      <w:r w:rsidRPr="00435CEB">
        <w:rPr>
          <w:rFonts w:ascii="Times New Roman" w:eastAsia="Times New Roman" w:hAnsi="Times New Roman" w:cs="Times New Roman"/>
          <w:color w:val="000000"/>
          <w:sz w:val="18"/>
          <w:szCs w:val="18"/>
        </w:rPr>
        <w:t>ом);</w:t>
      </w:r>
    </w:p>
    <w:p w:rsidR="00435CEB" w:rsidRPr="00435CEB" w:rsidRDefault="00435CEB" w:rsidP="00435CEB">
      <w:pPr>
        <w:widowControl w:val="0"/>
        <w:spacing w:after="0" w:line="240" w:lineRule="auto"/>
        <w:ind w:left="737" w:right="-52"/>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ч</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pacing w:val="1"/>
          <w:sz w:val="18"/>
          <w:szCs w:val="18"/>
        </w:rPr>
        <w:t xml:space="preserve">е </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ро</w:t>
      </w:r>
      <w:r w:rsidRPr="00435CEB">
        <w:rPr>
          <w:rFonts w:ascii="Times New Roman" w:eastAsia="Times New Roman" w:hAnsi="Times New Roman" w:cs="Times New Roman"/>
          <w:color w:val="000000"/>
          <w:spacing w:val="-1"/>
          <w:sz w:val="18"/>
          <w:szCs w:val="18"/>
        </w:rPr>
        <w:t>т</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воре</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вых св</w:t>
      </w:r>
      <w:r w:rsidRPr="00435CEB">
        <w:rPr>
          <w:rFonts w:ascii="Times New Roman" w:eastAsia="Times New Roman" w:hAnsi="Times New Roman" w:cs="Times New Roman"/>
          <w:color w:val="000000"/>
          <w:spacing w:val="-2"/>
          <w:sz w:val="18"/>
          <w:szCs w:val="18"/>
        </w:rPr>
        <w:t>е</w:t>
      </w:r>
      <w:r w:rsidRPr="00435CEB">
        <w:rPr>
          <w:rFonts w:ascii="Times New Roman" w:eastAsia="Times New Roman" w:hAnsi="Times New Roman" w:cs="Times New Roman"/>
          <w:color w:val="000000"/>
          <w:sz w:val="18"/>
          <w:szCs w:val="18"/>
        </w:rPr>
        <w:t>ден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й в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аявл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 xml:space="preserve">нии и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pacing w:val="-1"/>
          <w:sz w:val="18"/>
          <w:szCs w:val="18"/>
        </w:rPr>
        <w:t>р</w:t>
      </w:r>
      <w:r w:rsidRPr="00435CEB">
        <w:rPr>
          <w:rFonts w:ascii="Times New Roman" w:eastAsia="Times New Roman" w:hAnsi="Times New Roman" w:cs="Times New Roman"/>
          <w:color w:val="000000"/>
          <w:sz w:val="18"/>
          <w:szCs w:val="18"/>
        </w:rPr>
        <w:t>иложен</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pacing w:val="-2"/>
          <w:sz w:val="18"/>
          <w:szCs w:val="18"/>
        </w:rPr>
        <w:t>ы</w:t>
      </w:r>
      <w:r w:rsidRPr="00435CEB">
        <w:rPr>
          <w:rFonts w:ascii="Times New Roman" w:eastAsia="Times New Roman" w:hAnsi="Times New Roman" w:cs="Times New Roman"/>
          <w:color w:val="000000"/>
          <w:spacing w:val="1"/>
          <w:sz w:val="18"/>
          <w:szCs w:val="18"/>
        </w:rPr>
        <w:t xml:space="preserve">х </w:t>
      </w:r>
      <w:r w:rsidRPr="00435CEB">
        <w:rPr>
          <w:rFonts w:ascii="Times New Roman" w:eastAsia="Times New Roman" w:hAnsi="Times New Roman" w:cs="Times New Roman"/>
          <w:color w:val="000000"/>
          <w:sz w:val="18"/>
          <w:szCs w:val="18"/>
        </w:rPr>
        <w:t>к нему до</w:t>
      </w:r>
      <w:r w:rsidRPr="00435CEB">
        <w:rPr>
          <w:rFonts w:ascii="Times New Roman" w:eastAsia="Times New Roman" w:hAnsi="Times New Roman" w:cs="Times New Roman"/>
          <w:color w:val="000000"/>
          <w:spacing w:val="2"/>
          <w:sz w:val="18"/>
          <w:szCs w:val="18"/>
        </w:rPr>
        <w:t>к</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ме</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2"/>
          <w:sz w:val="18"/>
          <w:szCs w:val="18"/>
        </w:rPr>
        <w:t>х</w:t>
      </w:r>
      <w:r w:rsidRPr="00435CEB">
        <w:rPr>
          <w:rFonts w:ascii="Times New Roman" w:eastAsia="Times New Roman" w:hAnsi="Times New Roman" w:cs="Times New Roman"/>
          <w:color w:val="000000"/>
          <w:sz w:val="18"/>
          <w:szCs w:val="18"/>
        </w:rPr>
        <w:t xml:space="preserve">; </w:t>
      </w:r>
      <w:r w:rsidRPr="00435CEB">
        <w:rPr>
          <w:rFonts w:ascii="Times New Roman" w:eastAsia="Times New Roman" w:hAnsi="Times New Roman" w:cs="Times New Roman"/>
          <w:color w:val="000000"/>
          <w:w w:val="99"/>
          <w:sz w:val="18"/>
          <w:szCs w:val="18"/>
        </w:rPr>
        <w:t>з</w:t>
      </w:r>
      <w:r w:rsidRPr="00435CEB">
        <w:rPr>
          <w:rFonts w:ascii="Times New Roman" w:eastAsia="Times New Roman" w:hAnsi="Times New Roman" w:cs="Times New Roman"/>
          <w:color w:val="000000"/>
          <w:sz w:val="18"/>
          <w:szCs w:val="18"/>
        </w:rPr>
        <w:t>аяв</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 xml:space="preserve">е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ода</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 в ор</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н го</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2"/>
          <w:sz w:val="18"/>
          <w:szCs w:val="18"/>
        </w:rPr>
        <w:t>д</w:t>
      </w:r>
      <w:r w:rsidRPr="00435CEB">
        <w:rPr>
          <w:rFonts w:ascii="Times New Roman" w:eastAsia="Times New Roman" w:hAnsi="Times New Roman" w:cs="Times New Roman"/>
          <w:color w:val="000000"/>
          <w:sz w:val="18"/>
          <w:szCs w:val="18"/>
        </w:rPr>
        <w:t>ар</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вен</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ой вла</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орган ме</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2"/>
          <w:sz w:val="18"/>
          <w:szCs w:val="18"/>
        </w:rPr>
        <w:t>г</w:t>
      </w:r>
      <w:r w:rsidRPr="00435CEB">
        <w:rPr>
          <w:rFonts w:ascii="Times New Roman" w:eastAsia="Times New Roman" w:hAnsi="Times New Roman" w:cs="Times New Roman"/>
          <w:color w:val="000000"/>
          <w:sz w:val="18"/>
          <w:szCs w:val="18"/>
        </w:rPr>
        <w:t>о с</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м</w:t>
      </w:r>
      <w:r w:rsidRPr="00435CEB">
        <w:rPr>
          <w:rFonts w:ascii="Times New Roman" w:eastAsia="Times New Roman" w:hAnsi="Times New Roman" w:cs="Times New Roman"/>
          <w:color w:val="000000"/>
          <w:spacing w:val="4"/>
          <w:sz w:val="18"/>
          <w:szCs w:val="18"/>
        </w:rPr>
        <w:t>о</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z w:val="18"/>
          <w:szCs w:val="18"/>
        </w:rPr>
        <w:t>пр</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sz w:val="18"/>
          <w:szCs w:val="18"/>
        </w:rPr>
        <w:t>в</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я, в</w:t>
      </w:r>
    </w:p>
    <w:p w:rsidR="00435CEB" w:rsidRPr="00435CEB" w:rsidRDefault="00435CEB" w:rsidP="00435CEB">
      <w:pPr>
        <w:widowControl w:val="0"/>
        <w:tabs>
          <w:tab w:val="left" w:pos="4321"/>
        </w:tabs>
        <w:spacing w:after="0" w:line="240" w:lineRule="auto"/>
        <w:ind w:left="737" w:right="4401" w:hanging="737"/>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pacing w:val="2"/>
          <w:w w:val="99"/>
          <w:sz w:val="18"/>
          <w:szCs w:val="18"/>
        </w:rPr>
        <w:t>н</w:t>
      </w:r>
      <w:r w:rsidRPr="00435CEB">
        <w:rPr>
          <w:rFonts w:ascii="Times New Roman" w:eastAsia="Times New Roman" w:hAnsi="Times New Roman" w:cs="Times New Roman"/>
          <w:color w:val="000000"/>
          <w:sz w:val="18"/>
          <w:szCs w:val="18"/>
        </w:rPr>
        <w:t>омо</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pacing w:val="-2"/>
          <w:sz w:val="18"/>
          <w:szCs w:val="18"/>
        </w:rPr>
        <w:t>о</w:t>
      </w:r>
      <w:r w:rsidRPr="00435CEB">
        <w:rPr>
          <w:rFonts w:ascii="Times New Roman" w:eastAsia="Times New Roman" w:hAnsi="Times New Roman" w:cs="Times New Roman"/>
          <w:color w:val="000000"/>
          <w:sz w:val="18"/>
          <w:szCs w:val="18"/>
        </w:rPr>
        <w:t xml:space="preserve">торых </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е вход</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 xml:space="preserve">т </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редос</w:t>
      </w:r>
      <w:r w:rsidRPr="00435CEB">
        <w:rPr>
          <w:rFonts w:ascii="Times New Roman" w:eastAsia="Times New Roman" w:hAnsi="Times New Roman" w:cs="Times New Roman"/>
          <w:color w:val="000000"/>
          <w:w w:val="99"/>
          <w:sz w:val="18"/>
          <w:szCs w:val="18"/>
        </w:rPr>
        <w:t>т</w:t>
      </w:r>
      <w:r w:rsidRPr="00435CEB">
        <w:rPr>
          <w:rFonts w:ascii="Times New Roman" w:eastAsia="Times New Roman" w:hAnsi="Times New Roman" w:cs="Times New Roman"/>
          <w:color w:val="000000"/>
          <w:sz w:val="18"/>
          <w:szCs w:val="18"/>
        </w:rPr>
        <w:t>авл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 xml:space="preserve">е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spacing w:val="5"/>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 xml:space="preserve">ги. </w:t>
      </w:r>
      <w:r w:rsidRPr="00435CEB">
        <w:rPr>
          <w:rFonts w:ascii="Times New Roman" w:eastAsia="Times New Roman" w:hAnsi="Times New Roman" w:cs="Times New Roman"/>
          <w:color w:val="000000"/>
          <w:w w:val="99"/>
          <w:sz w:val="18"/>
          <w:szCs w:val="18"/>
        </w:rPr>
        <w:t>Д</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ол</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z w:val="18"/>
          <w:szCs w:val="18"/>
        </w:rPr>
        <w:t>тель</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 xml:space="preserve">ая </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форм</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w w:val="99"/>
          <w:sz w:val="18"/>
          <w:szCs w:val="18"/>
        </w:rPr>
        <w:t>ци</w:t>
      </w:r>
      <w:r w:rsidRPr="00435CEB">
        <w:rPr>
          <w:rFonts w:ascii="Times New Roman" w:eastAsia="Times New Roman" w:hAnsi="Times New Roman" w:cs="Times New Roman"/>
          <w:color w:val="000000"/>
          <w:sz w:val="18"/>
          <w:szCs w:val="18"/>
        </w:rPr>
        <w:t>я</w:t>
      </w:r>
      <w:r w:rsidRPr="00435CEB">
        <w:rPr>
          <w:rFonts w:ascii="Times New Roman" w:eastAsia="Times New Roman" w:hAnsi="Times New Roman" w:cs="Times New Roman"/>
          <w:color w:val="000000"/>
          <w:sz w:val="18"/>
          <w:szCs w:val="18"/>
          <w:u w:val="single"/>
        </w:rPr>
        <w:t>:</w:t>
      </w:r>
      <w:r w:rsidRPr="00435CEB">
        <w:rPr>
          <w:rFonts w:ascii="Times New Roman" w:eastAsia="Times New Roman" w:hAnsi="Times New Roman" w:cs="Times New Roman"/>
          <w:color w:val="000000"/>
          <w:sz w:val="18"/>
          <w:szCs w:val="18"/>
          <w:u w:val="single"/>
        </w:rPr>
        <w:tab/>
      </w:r>
      <w:r w:rsidRPr="00435CEB">
        <w:rPr>
          <w:rFonts w:ascii="Times New Roman" w:eastAsia="Times New Roman" w:hAnsi="Times New Roman" w:cs="Times New Roman"/>
          <w:color w:val="000000"/>
          <w:sz w:val="18"/>
          <w:szCs w:val="18"/>
        </w:rPr>
        <w:t>.</w:t>
      </w:r>
    </w:p>
    <w:p w:rsidR="00435CEB" w:rsidRPr="00435CEB" w:rsidRDefault="00435CEB" w:rsidP="00435CEB">
      <w:pPr>
        <w:widowControl w:val="0"/>
        <w:spacing w:after="0" w:line="240" w:lineRule="auto"/>
        <w:ind w:right="-51" w:firstLine="737"/>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spacing w:val="-1"/>
          <w:sz w:val="18"/>
          <w:szCs w:val="18"/>
        </w:rPr>
        <w:t>В</w:t>
      </w:r>
      <w:r w:rsidRPr="00435CEB">
        <w:rPr>
          <w:rFonts w:ascii="Times New Roman" w:eastAsia="Times New Roman" w:hAnsi="Times New Roman" w:cs="Times New Roman"/>
          <w:color w:val="000000"/>
          <w:sz w:val="18"/>
          <w:szCs w:val="18"/>
        </w:rPr>
        <w:t xml:space="preserve">ы в </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 xml:space="preserve">раве </w:t>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z w:val="18"/>
          <w:szCs w:val="18"/>
        </w:rPr>
        <w:t>овтор</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 обрат</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т</w:t>
      </w:r>
      <w:r w:rsidRPr="00435CEB">
        <w:rPr>
          <w:rFonts w:ascii="Times New Roman" w:eastAsia="Times New Roman" w:hAnsi="Times New Roman" w:cs="Times New Roman"/>
          <w:color w:val="000000"/>
          <w:spacing w:val="2"/>
          <w:sz w:val="18"/>
          <w:szCs w:val="18"/>
        </w:rPr>
        <w:t>ь</w:t>
      </w:r>
      <w:r w:rsidRPr="00435CEB">
        <w:rPr>
          <w:rFonts w:ascii="Times New Roman" w:eastAsia="Times New Roman" w:hAnsi="Times New Roman" w:cs="Times New Roman"/>
          <w:color w:val="000000"/>
          <w:sz w:val="18"/>
          <w:szCs w:val="18"/>
        </w:rPr>
        <w:t xml:space="preserve">ся в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пол</w:t>
      </w:r>
      <w:r w:rsidRPr="00435CEB">
        <w:rPr>
          <w:rFonts w:ascii="Times New Roman" w:eastAsia="Times New Roman" w:hAnsi="Times New Roman" w:cs="Times New Roman"/>
          <w:color w:val="000000"/>
          <w:spacing w:val="2"/>
          <w:sz w:val="18"/>
          <w:szCs w:val="18"/>
        </w:rPr>
        <w:t>н</w:t>
      </w:r>
      <w:r w:rsidRPr="00435CEB">
        <w:rPr>
          <w:rFonts w:ascii="Times New Roman" w:eastAsia="Times New Roman" w:hAnsi="Times New Roman" w:cs="Times New Roman"/>
          <w:color w:val="000000"/>
          <w:sz w:val="18"/>
          <w:szCs w:val="18"/>
        </w:rPr>
        <w:t>омо</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sz w:val="18"/>
          <w:szCs w:val="18"/>
        </w:rPr>
        <w:t>ен</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 xml:space="preserve">ый орган с </w:t>
      </w:r>
      <w:r w:rsidRPr="00435CEB">
        <w:rPr>
          <w:rFonts w:ascii="Times New Roman" w:eastAsia="Times New Roman" w:hAnsi="Times New Roman" w:cs="Times New Roman"/>
          <w:color w:val="000000"/>
          <w:spacing w:val="1"/>
          <w:w w:val="99"/>
          <w:sz w:val="18"/>
          <w:szCs w:val="18"/>
        </w:rPr>
        <w:t>з</w:t>
      </w:r>
      <w:r w:rsidRPr="00435CEB">
        <w:rPr>
          <w:rFonts w:ascii="Times New Roman" w:eastAsia="Times New Roman" w:hAnsi="Times New Roman" w:cs="Times New Roman"/>
          <w:color w:val="000000"/>
          <w:sz w:val="18"/>
          <w:szCs w:val="18"/>
        </w:rPr>
        <w:t>аявл</w:t>
      </w:r>
      <w:r w:rsidRPr="00435CEB">
        <w:rPr>
          <w:rFonts w:ascii="Times New Roman" w:eastAsia="Times New Roman" w:hAnsi="Times New Roman" w:cs="Times New Roman"/>
          <w:color w:val="000000"/>
          <w:spacing w:val="5"/>
          <w:sz w:val="18"/>
          <w:szCs w:val="18"/>
        </w:rPr>
        <w:t>е</w:t>
      </w:r>
      <w:r w:rsidRPr="00435CEB">
        <w:rPr>
          <w:rFonts w:ascii="Times New Roman" w:eastAsia="Times New Roman" w:hAnsi="Times New Roman" w:cs="Times New Roman"/>
          <w:color w:val="000000"/>
          <w:spacing w:val="4"/>
          <w:sz w:val="18"/>
          <w:szCs w:val="18"/>
        </w:rPr>
        <w:t>н</w:t>
      </w:r>
      <w:r w:rsidRPr="00435CEB">
        <w:rPr>
          <w:rFonts w:ascii="Times New Roman" w:eastAsia="Times New Roman" w:hAnsi="Times New Roman" w:cs="Times New Roman"/>
          <w:color w:val="000000"/>
          <w:spacing w:val="1"/>
          <w:sz w:val="18"/>
          <w:szCs w:val="18"/>
        </w:rPr>
        <w:t>и</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spacing w:val="27"/>
          <w:sz w:val="18"/>
          <w:szCs w:val="18"/>
        </w:rPr>
        <w:t xml:space="preserve">м </w:t>
      </w:r>
      <w:r w:rsidRPr="00435CEB">
        <w:rPr>
          <w:rFonts w:ascii="Times New Roman" w:eastAsia="Times New Roman" w:hAnsi="Times New Roman" w:cs="Times New Roman"/>
          <w:color w:val="000000"/>
          <w:sz w:val="18"/>
          <w:szCs w:val="18"/>
        </w:rPr>
        <w:t xml:space="preserve">о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ред</w:t>
      </w:r>
      <w:r w:rsidRPr="00435CEB">
        <w:rPr>
          <w:rFonts w:ascii="Times New Roman" w:eastAsia="Times New Roman" w:hAnsi="Times New Roman" w:cs="Times New Roman"/>
          <w:color w:val="000000"/>
          <w:w w:val="99"/>
          <w:sz w:val="18"/>
          <w:szCs w:val="18"/>
        </w:rPr>
        <w:t>о</w:t>
      </w:r>
      <w:r w:rsidRPr="00435CEB">
        <w:rPr>
          <w:rFonts w:ascii="Times New Roman" w:eastAsia="Times New Roman" w:hAnsi="Times New Roman" w:cs="Times New Roman"/>
          <w:color w:val="000000"/>
          <w:sz w:val="18"/>
          <w:szCs w:val="18"/>
        </w:rPr>
        <w:t>став</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w w:val="99"/>
          <w:sz w:val="18"/>
          <w:szCs w:val="18"/>
        </w:rPr>
        <w:t xml:space="preserve">и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z w:val="18"/>
          <w:szCs w:val="18"/>
        </w:rPr>
        <w:t>с</w:t>
      </w:r>
      <w:r w:rsidRPr="00435CEB">
        <w:rPr>
          <w:rFonts w:ascii="Times New Roman" w:eastAsia="Times New Roman" w:hAnsi="Times New Roman" w:cs="Times New Roman"/>
          <w:color w:val="000000"/>
          <w:spacing w:val="5"/>
          <w:w w:val="99"/>
          <w:sz w:val="18"/>
          <w:szCs w:val="18"/>
        </w:rPr>
        <w:t>л</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w w:val="99"/>
          <w:sz w:val="18"/>
          <w:szCs w:val="18"/>
        </w:rPr>
        <w:t>ги п</w:t>
      </w:r>
      <w:r w:rsidRPr="00435CEB">
        <w:rPr>
          <w:rFonts w:ascii="Times New Roman" w:eastAsia="Times New Roman" w:hAnsi="Times New Roman" w:cs="Times New Roman"/>
          <w:color w:val="000000"/>
          <w:sz w:val="18"/>
          <w:szCs w:val="18"/>
        </w:rPr>
        <w:t>ос</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z w:val="18"/>
          <w:szCs w:val="18"/>
        </w:rPr>
        <w:t xml:space="preserve">е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z w:val="18"/>
          <w:szCs w:val="18"/>
        </w:rPr>
        <w:t>т</w:t>
      </w:r>
      <w:r w:rsidRPr="00435CEB">
        <w:rPr>
          <w:rFonts w:ascii="Times New Roman" w:eastAsia="Times New Roman" w:hAnsi="Times New Roman" w:cs="Times New Roman"/>
          <w:color w:val="000000"/>
          <w:spacing w:val="3"/>
          <w:sz w:val="18"/>
          <w:szCs w:val="18"/>
        </w:rPr>
        <w:t>р</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е</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и</w:t>
      </w:r>
      <w:r w:rsidRPr="00435CEB">
        <w:rPr>
          <w:rFonts w:ascii="Times New Roman" w:eastAsia="Times New Roman" w:hAnsi="Times New Roman" w:cs="Times New Roman"/>
          <w:color w:val="000000"/>
          <w:sz w:val="18"/>
          <w:szCs w:val="18"/>
        </w:rPr>
        <w:t xml:space="preserve">я </w:t>
      </w:r>
      <w:r w:rsidRPr="00435CEB">
        <w:rPr>
          <w:rFonts w:ascii="Times New Roman" w:eastAsia="Times New Roman" w:hAnsi="Times New Roman" w:cs="Times New Roman"/>
          <w:color w:val="000000"/>
          <w:spacing w:val="-5"/>
          <w:sz w:val="18"/>
          <w:szCs w:val="18"/>
        </w:rPr>
        <w:t>у</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аза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 xml:space="preserve">ых </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pacing w:val="2"/>
          <w:sz w:val="18"/>
          <w:szCs w:val="18"/>
        </w:rPr>
        <w:t>р</w:t>
      </w:r>
      <w:r w:rsidRPr="00435CEB">
        <w:rPr>
          <w:rFonts w:ascii="Times New Roman" w:eastAsia="Times New Roman" w:hAnsi="Times New Roman" w:cs="Times New Roman"/>
          <w:color w:val="000000"/>
          <w:spacing w:val="-7"/>
          <w:sz w:val="18"/>
          <w:szCs w:val="18"/>
        </w:rPr>
        <w:t>у</w:t>
      </w:r>
      <w:r w:rsidRPr="00435CEB">
        <w:rPr>
          <w:rFonts w:ascii="Times New Roman" w:eastAsia="Times New Roman" w:hAnsi="Times New Roman" w:cs="Times New Roman"/>
          <w:color w:val="000000"/>
          <w:spacing w:val="2"/>
          <w:w w:val="99"/>
          <w:sz w:val="18"/>
          <w:szCs w:val="18"/>
        </w:rPr>
        <w:t>ш</w:t>
      </w:r>
      <w:r w:rsidRPr="00435CEB">
        <w:rPr>
          <w:rFonts w:ascii="Times New Roman" w:eastAsia="Times New Roman" w:hAnsi="Times New Roman" w:cs="Times New Roman"/>
          <w:color w:val="000000"/>
          <w:sz w:val="18"/>
          <w:szCs w:val="18"/>
        </w:rPr>
        <w:t>ен</w:t>
      </w:r>
      <w:r w:rsidRPr="00435CEB">
        <w:rPr>
          <w:rFonts w:ascii="Times New Roman" w:eastAsia="Times New Roman" w:hAnsi="Times New Roman" w:cs="Times New Roman"/>
          <w:color w:val="000000"/>
          <w:spacing w:val="1"/>
          <w:sz w:val="18"/>
          <w:szCs w:val="18"/>
        </w:rPr>
        <w:t>ий</w:t>
      </w:r>
      <w:r w:rsidRPr="00435CEB">
        <w:rPr>
          <w:rFonts w:ascii="Times New Roman" w:eastAsia="Times New Roman" w:hAnsi="Times New Roman" w:cs="Times New Roman"/>
          <w:color w:val="000000"/>
          <w:sz w:val="18"/>
          <w:szCs w:val="18"/>
        </w:rPr>
        <w:t>.</w:t>
      </w:r>
    </w:p>
    <w:p w:rsidR="00435CEB" w:rsidRPr="00435CEB" w:rsidRDefault="00435CEB" w:rsidP="00435CEB">
      <w:pPr>
        <w:widowControl w:val="0"/>
        <w:spacing w:after="0" w:line="240" w:lineRule="auto"/>
        <w:ind w:right="-49" w:firstLine="737"/>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w w:val="99"/>
          <w:sz w:val="18"/>
          <w:szCs w:val="18"/>
        </w:rPr>
        <w:t>Д</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ы</w:t>
      </w:r>
      <w:r w:rsidRPr="00435CEB">
        <w:rPr>
          <w:rFonts w:ascii="Times New Roman" w:eastAsia="Times New Roman" w:hAnsi="Times New Roman" w:cs="Times New Roman"/>
          <w:color w:val="000000"/>
          <w:w w:val="99"/>
          <w:sz w:val="18"/>
          <w:szCs w:val="18"/>
        </w:rPr>
        <w:t xml:space="preserve">й </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spacing w:val="-1"/>
          <w:sz w:val="18"/>
          <w:szCs w:val="18"/>
        </w:rPr>
        <w:t>т</w:t>
      </w:r>
      <w:r w:rsidRPr="00435CEB">
        <w:rPr>
          <w:rFonts w:ascii="Times New Roman" w:eastAsia="Times New Roman" w:hAnsi="Times New Roman" w:cs="Times New Roman"/>
          <w:color w:val="000000"/>
          <w:sz w:val="18"/>
          <w:szCs w:val="18"/>
        </w:rPr>
        <w:t xml:space="preserve">каз может </w:t>
      </w:r>
      <w:r w:rsidRPr="00435CEB">
        <w:rPr>
          <w:rFonts w:ascii="Times New Roman" w:eastAsia="Times New Roman" w:hAnsi="Times New Roman" w:cs="Times New Roman"/>
          <w:color w:val="000000"/>
          <w:spacing w:val="-1"/>
          <w:sz w:val="18"/>
          <w:szCs w:val="18"/>
        </w:rPr>
        <w:t>б</w:t>
      </w:r>
      <w:r w:rsidRPr="00435CEB">
        <w:rPr>
          <w:rFonts w:ascii="Times New Roman" w:eastAsia="Times New Roman" w:hAnsi="Times New Roman" w:cs="Times New Roman"/>
          <w:color w:val="000000"/>
          <w:sz w:val="18"/>
          <w:szCs w:val="18"/>
        </w:rPr>
        <w:t>ыть обжалован в до</w:t>
      </w:r>
      <w:r w:rsidRPr="00435CEB">
        <w:rPr>
          <w:rFonts w:ascii="Times New Roman" w:eastAsia="Times New Roman" w:hAnsi="Times New Roman" w:cs="Times New Roman"/>
          <w:color w:val="000000"/>
          <w:spacing w:val="1"/>
          <w:sz w:val="18"/>
          <w:szCs w:val="18"/>
        </w:rPr>
        <w:t>с</w:t>
      </w:r>
      <w:r w:rsidRPr="00435CEB">
        <w:rPr>
          <w:rFonts w:ascii="Times New Roman" w:eastAsia="Times New Roman" w:hAnsi="Times New Roman" w:cs="Times New Roman"/>
          <w:color w:val="000000"/>
          <w:spacing w:val="-5"/>
          <w:sz w:val="18"/>
          <w:szCs w:val="18"/>
        </w:rPr>
        <w:t>у</w:t>
      </w:r>
      <w:r w:rsidRPr="00435CEB">
        <w:rPr>
          <w:rFonts w:ascii="Times New Roman" w:eastAsia="Times New Roman" w:hAnsi="Times New Roman" w:cs="Times New Roman"/>
          <w:color w:val="000000"/>
          <w:spacing w:val="1"/>
          <w:sz w:val="18"/>
          <w:szCs w:val="18"/>
        </w:rPr>
        <w:t>д</w:t>
      </w:r>
      <w:r w:rsidRPr="00435CEB">
        <w:rPr>
          <w:rFonts w:ascii="Times New Roman" w:eastAsia="Times New Roman" w:hAnsi="Times New Roman" w:cs="Times New Roman"/>
          <w:color w:val="000000"/>
          <w:sz w:val="18"/>
          <w:szCs w:val="18"/>
        </w:rPr>
        <w:t xml:space="preserve">ебном </w:t>
      </w:r>
      <w:r w:rsidRPr="00435CEB">
        <w:rPr>
          <w:rFonts w:ascii="Times New Roman" w:eastAsia="Times New Roman" w:hAnsi="Times New Roman" w:cs="Times New Roman"/>
          <w:color w:val="000000"/>
          <w:spacing w:val="1"/>
          <w:sz w:val="18"/>
          <w:szCs w:val="18"/>
        </w:rPr>
        <w:t>п</w:t>
      </w:r>
      <w:r w:rsidRPr="00435CEB">
        <w:rPr>
          <w:rFonts w:ascii="Times New Roman" w:eastAsia="Times New Roman" w:hAnsi="Times New Roman" w:cs="Times New Roman"/>
          <w:color w:val="000000"/>
          <w:sz w:val="18"/>
          <w:szCs w:val="18"/>
        </w:rPr>
        <w:t>оряд</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 xml:space="preserve">е </w:t>
      </w:r>
      <w:r w:rsidRPr="00435CEB">
        <w:rPr>
          <w:rFonts w:ascii="Times New Roman" w:eastAsia="Times New Roman" w:hAnsi="Times New Roman" w:cs="Times New Roman"/>
          <w:color w:val="000000"/>
          <w:spacing w:val="4"/>
          <w:sz w:val="18"/>
          <w:szCs w:val="18"/>
        </w:rPr>
        <w:t>п</w:t>
      </w:r>
      <w:r w:rsidRPr="00435CEB">
        <w:rPr>
          <w:rFonts w:ascii="Times New Roman" w:eastAsia="Times New Roman" w:hAnsi="Times New Roman" w:cs="Times New Roman"/>
          <w:color w:val="000000"/>
          <w:spacing w:val="-6"/>
          <w:sz w:val="18"/>
          <w:szCs w:val="18"/>
        </w:rPr>
        <w:t>у</w:t>
      </w:r>
      <w:r w:rsidRPr="00435CEB">
        <w:rPr>
          <w:rFonts w:ascii="Times New Roman" w:eastAsia="Times New Roman" w:hAnsi="Times New Roman" w:cs="Times New Roman"/>
          <w:color w:val="000000"/>
          <w:spacing w:val="1"/>
          <w:w w:val="99"/>
          <w:sz w:val="18"/>
          <w:szCs w:val="18"/>
        </w:rPr>
        <w:t>т</w:t>
      </w:r>
      <w:r w:rsidRPr="00435CEB">
        <w:rPr>
          <w:rFonts w:ascii="Times New Roman" w:eastAsia="Times New Roman" w:hAnsi="Times New Roman" w:cs="Times New Roman"/>
          <w:color w:val="000000"/>
          <w:sz w:val="18"/>
          <w:szCs w:val="18"/>
        </w:rPr>
        <w:t xml:space="preserve">ем </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аправл</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sz w:val="18"/>
          <w:szCs w:val="18"/>
        </w:rPr>
        <w:t>ни</w:t>
      </w:r>
      <w:r w:rsidRPr="00435CEB">
        <w:rPr>
          <w:rFonts w:ascii="Times New Roman" w:eastAsia="Times New Roman" w:hAnsi="Times New Roman" w:cs="Times New Roman"/>
          <w:color w:val="000000"/>
          <w:sz w:val="18"/>
          <w:szCs w:val="18"/>
        </w:rPr>
        <w:t>я жа</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z w:val="18"/>
          <w:szCs w:val="18"/>
        </w:rPr>
        <w:t xml:space="preserve">обы в </w:t>
      </w:r>
      <w:r w:rsidRPr="00435CEB">
        <w:rPr>
          <w:rFonts w:ascii="Times New Roman" w:eastAsia="Times New Roman" w:hAnsi="Times New Roman" w:cs="Times New Roman"/>
          <w:color w:val="000000"/>
          <w:spacing w:val="-4"/>
          <w:sz w:val="18"/>
          <w:szCs w:val="18"/>
        </w:rPr>
        <w:t>у</w:t>
      </w:r>
      <w:r w:rsidRPr="00435CEB">
        <w:rPr>
          <w:rFonts w:ascii="Times New Roman" w:eastAsia="Times New Roman" w:hAnsi="Times New Roman" w:cs="Times New Roman"/>
          <w:color w:val="000000"/>
          <w:spacing w:val="2"/>
          <w:w w:val="99"/>
          <w:sz w:val="18"/>
          <w:szCs w:val="18"/>
        </w:rPr>
        <w:t>п</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pacing w:val="1"/>
          <w:w w:val="99"/>
          <w:sz w:val="18"/>
          <w:szCs w:val="18"/>
        </w:rPr>
        <w:t>н</w:t>
      </w:r>
      <w:r w:rsidRPr="00435CEB">
        <w:rPr>
          <w:rFonts w:ascii="Times New Roman" w:eastAsia="Times New Roman" w:hAnsi="Times New Roman" w:cs="Times New Roman"/>
          <w:color w:val="000000"/>
          <w:sz w:val="18"/>
          <w:szCs w:val="18"/>
        </w:rPr>
        <w:t>омоч</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w w:val="99"/>
          <w:sz w:val="18"/>
          <w:szCs w:val="18"/>
        </w:rPr>
        <w:t>нн</w:t>
      </w:r>
      <w:r w:rsidRPr="00435CEB">
        <w:rPr>
          <w:rFonts w:ascii="Times New Roman" w:eastAsia="Times New Roman" w:hAnsi="Times New Roman" w:cs="Times New Roman"/>
          <w:color w:val="000000"/>
          <w:sz w:val="18"/>
          <w:szCs w:val="18"/>
        </w:rPr>
        <w:t>ы</w:t>
      </w:r>
      <w:r w:rsidRPr="00435CEB">
        <w:rPr>
          <w:rFonts w:ascii="Times New Roman" w:eastAsia="Times New Roman" w:hAnsi="Times New Roman" w:cs="Times New Roman"/>
          <w:color w:val="000000"/>
          <w:w w:val="99"/>
          <w:sz w:val="18"/>
          <w:szCs w:val="18"/>
        </w:rPr>
        <w:t xml:space="preserve">й </w:t>
      </w:r>
      <w:r w:rsidRPr="00435CEB">
        <w:rPr>
          <w:rFonts w:ascii="Times New Roman" w:eastAsia="Times New Roman" w:hAnsi="Times New Roman" w:cs="Times New Roman"/>
          <w:color w:val="000000"/>
          <w:sz w:val="18"/>
          <w:szCs w:val="18"/>
        </w:rPr>
        <w:t>ор</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pacing w:val="-1"/>
          <w:sz w:val="18"/>
          <w:szCs w:val="18"/>
        </w:rPr>
        <w:t>а</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 xml:space="preserve">, а также в </w:t>
      </w:r>
      <w:r w:rsidRPr="00435CEB">
        <w:rPr>
          <w:rFonts w:ascii="Times New Roman" w:eastAsia="Times New Roman" w:hAnsi="Times New Roman" w:cs="Times New Roman"/>
          <w:color w:val="000000"/>
          <w:spacing w:val="2"/>
          <w:sz w:val="18"/>
          <w:szCs w:val="18"/>
        </w:rPr>
        <w:t>с</w:t>
      </w:r>
      <w:r w:rsidRPr="00435CEB">
        <w:rPr>
          <w:rFonts w:ascii="Times New Roman" w:eastAsia="Times New Roman" w:hAnsi="Times New Roman" w:cs="Times New Roman"/>
          <w:color w:val="000000"/>
          <w:spacing w:val="-3"/>
          <w:sz w:val="18"/>
          <w:szCs w:val="18"/>
        </w:rPr>
        <w:t>у</w:t>
      </w:r>
      <w:r w:rsidRPr="00435CEB">
        <w:rPr>
          <w:rFonts w:ascii="Times New Roman" w:eastAsia="Times New Roman" w:hAnsi="Times New Roman" w:cs="Times New Roman"/>
          <w:color w:val="000000"/>
          <w:sz w:val="18"/>
          <w:szCs w:val="18"/>
        </w:rPr>
        <w:t>д</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z w:val="18"/>
          <w:szCs w:val="18"/>
        </w:rPr>
        <w:t>б</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ом п</w:t>
      </w:r>
      <w:r w:rsidRPr="00435CEB">
        <w:rPr>
          <w:rFonts w:ascii="Times New Roman" w:eastAsia="Times New Roman" w:hAnsi="Times New Roman" w:cs="Times New Roman"/>
          <w:color w:val="000000"/>
          <w:spacing w:val="2"/>
          <w:sz w:val="18"/>
          <w:szCs w:val="18"/>
        </w:rPr>
        <w:t>о</w:t>
      </w:r>
      <w:r w:rsidRPr="00435CEB">
        <w:rPr>
          <w:rFonts w:ascii="Times New Roman" w:eastAsia="Times New Roman" w:hAnsi="Times New Roman" w:cs="Times New Roman"/>
          <w:color w:val="000000"/>
          <w:sz w:val="18"/>
          <w:szCs w:val="18"/>
        </w:rPr>
        <w:t>ряд</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z w:val="18"/>
          <w:szCs w:val="18"/>
        </w:rPr>
        <w:t>е.</w:t>
      </w:r>
    </w:p>
    <w:p w:rsidR="00435CEB" w:rsidRPr="00435CEB" w:rsidRDefault="00435CEB" w:rsidP="00435CEB">
      <w:pPr>
        <w:spacing w:after="0" w:line="240" w:lineRule="auto"/>
        <w:rPr>
          <w:rFonts w:ascii="Times New Roman" w:eastAsia="Times New Roman" w:hAnsi="Times New Roman" w:cs="Times New Roman"/>
          <w:sz w:val="18"/>
          <w:szCs w:val="18"/>
        </w:rPr>
      </w:pPr>
    </w:p>
    <w:p w:rsidR="00435CEB" w:rsidRPr="00435CEB" w:rsidRDefault="00435CEB" w:rsidP="00435CEB">
      <w:pPr>
        <w:widowControl w:val="0"/>
        <w:tabs>
          <w:tab w:val="left" w:pos="6037"/>
        </w:tabs>
        <w:spacing w:after="0" w:line="240" w:lineRule="auto"/>
        <w:ind w:left="137" w:right="-20"/>
        <w:rPr>
          <w:rFonts w:ascii="Times New Roman" w:eastAsia="Times New Roman" w:hAnsi="Times New Roman" w:cs="Times New Roman"/>
          <w:color w:val="000000"/>
          <w:sz w:val="18"/>
          <w:szCs w:val="18"/>
        </w:rPr>
      </w:pPr>
      <w:r w:rsidRPr="00435CEB">
        <w:rPr>
          <w:rFonts w:ascii="Times New Roman" w:eastAsia="Times New Roman" w:hAnsi="Times New Roman" w:cs="Times New Roman"/>
          <w:color w:val="000000"/>
          <w:w w:val="99"/>
          <w:sz w:val="18"/>
          <w:szCs w:val="18"/>
        </w:rPr>
        <w:t>Д</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л</w:t>
      </w:r>
      <w:r w:rsidRPr="00435CEB">
        <w:rPr>
          <w:rFonts w:ascii="Times New Roman" w:eastAsia="Times New Roman" w:hAnsi="Times New Roman" w:cs="Times New Roman"/>
          <w:color w:val="000000"/>
          <w:sz w:val="18"/>
          <w:szCs w:val="18"/>
        </w:rPr>
        <w:t>ж</w:t>
      </w:r>
      <w:r w:rsidRPr="00435CEB">
        <w:rPr>
          <w:rFonts w:ascii="Times New Roman" w:eastAsia="Times New Roman" w:hAnsi="Times New Roman" w:cs="Times New Roman"/>
          <w:color w:val="000000"/>
          <w:w w:val="99"/>
          <w:sz w:val="18"/>
          <w:szCs w:val="18"/>
        </w:rPr>
        <w:t>н</w:t>
      </w:r>
      <w:r w:rsidRPr="00435CEB">
        <w:rPr>
          <w:rFonts w:ascii="Times New Roman" w:eastAsia="Times New Roman" w:hAnsi="Times New Roman" w:cs="Times New Roman"/>
          <w:color w:val="000000"/>
          <w:sz w:val="18"/>
          <w:szCs w:val="18"/>
        </w:rPr>
        <w:t xml:space="preserve">ость </w:t>
      </w:r>
      <w:r w:rsidRPr="00435CEB">
        <w:rPr>
          <w:rFonts w:ascii="Times New Roman" w:eastAsia="Times New Roman" w:hAnsi="Times New Roman" w:cs="Times New Roman"/>
          <w:color w:val="000000"/>
          <w:spacing w:val="-8"/>
          <w:sz w:val="18"/>
          <w:szCs w:val="18"/>
        </w:rPr>
        <w:t>у</w:t>
      </w:r>
      <w:r w:rsidRPr="00435CEB">
        <w:rPr>
          <w:rFonts w:ascii="Times New Roman" w:eastAsia="Times New Roman" w:hAnsi="Times New Roman" w:cs="Times New Roman"/>
          <w:color w:val="000000"/>
          <w:w w:val="99"/>
          <w:sz w:val="18"/>
          <w:szCs w:val="18"/>
        </w:rPr>
        <w:t>п</w:t>
      </w:r>
      <w:r w:rsidRPr="00435CEB">
        <w:rPr>
          <w:rFonts w:ascii="Times New Roman" w:eastAsia="Times New Roman" w:hAnsi="Times New Roman" w:cs="Times New Roman"/>
          <w:color w:val="000000"/>
          <w:sz w:val="18"/>
          <w:szCs w:val="18"/>
        </w:rPr>
        <w:t>ол</w:t>
      </w:r>
      <w:r w:rsidRPr="00435CEB">
        <w:rPr>
          <w:rFonts w:ascii="Times New Roman" w:eastAsia="Times New Roman" w:hAnsi="Times New Roman" w:cs="Times New Roman"/>
          <w:color w:val="000000"/>
          <w:spacing w:val="2"/>
          <w:w w:val="99"/>
          <w:sz w:val="18"/>
          <w:szCs w:val="18"/>
        </w:rPr>
        <w:t>н</w:t>
      </w:r>
      <w:r w:rsidRPr="00435CEB">
        <w:rPr>
          <w:rFonts w:ascii="Times New Roman" w:eastAsia="Times New Roman" w:hAnsi="Times New Roman" w:cs="Times New Roman"/>
          <w:color w:val="000000"/>
          <w:sz w:val="18"/>
          <w:szCs w:val="18"/>
        </w:rPr>
        <w:t>омо</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spacing w:val="1"/>
          <w:sz w:val="18"/>
          <w:szCs w:val="18"/>
        </w:rPr>
        <w:t>е</w:t>
      </w:r>
      <w:r w:rsidRPr="00435CEB">
        <w:rPr>
          <w:rFonts w:ascii="Times New Roman" w:eastAsia="Times New Roman" w:hAnsi="Times New Roman" w:cs="Times New Roman"/>
          <w:color w:val="000000"/>
          <w:spacing w:val="1"/>
          <w:w w:val="99"/>
          <w:sz w:val="18"/>
          <w:szCs w:val="18"/>
        </w:rPr>
        <w:t>нн</w:t>
      </w:r>
      <w:r w:rsidRPr="00435CEB">
        <w:rPr>
          <w:rFonts w:ascii="Times New Roman" w:eastAsia="Times New Roman" w:hAnsi="Times New Roman" w:cs="Times New Roman"/>
          <w:color w:val="000000"/>
          <w:sz w:val="18"/>
          <w:szCs w:val="18"/>
        </w:rPr>
        <w:t>о</w:t>
      </w:r>
      <w:r w:rsidRPr="00435CEB">
        <w:rPr>
          <w:rFonts w:ascii="Times New Roman" w:eastAsia="Times New Roman" w:hAnsi="Times New Roman" w:cs="Times New Roman"/>
          <w:color w:val="000000"/>
          <w:w w:val="99"/>
          <w:sz w:val="18"/>
          <w:szCs w:val="18"/>
        </w:rPr>
        <w:t>г</w:t>
      </w:r>
      <w:r w:rsidRPr="00435CEB">
        <w:rPr>
          <w:rFonts w:ascii="Times New Roman" w:eastAsia="Times New Roman" w:hAnsi="Times New Roman" w:cs="Times New Roman"/>
          <w:color w:val="000000"/>
          <w:sz w:val="18"/>
          <w:szCs w:val="18"/>
        </w:rPr>
        <w:t>о л</w:t>
      </w:r>
      <w:r w:rsidRPr="00435CEB">
        <w:rPr>
          <w:rFonts w:ascii="Times New Roman" w:eastAsia="Times New Roman" w:hAnsi="Times New Roman" w:cs="Times New Roman"/>
          <w:color w:val="000000"/>
          <w:w w:val="99"/>
          <w:sz w:val="18"/>
          <w:szCs w:val="18"/>
        </w:rPr>
        <w:t>и</w:t>
      </w:r>
      <w:r w:rsidRPr="00435CEB">
        <w:rPr>
          <w:rFonts w:ascii="Times New Roman" w:eastAsia="Times New Roman" w:hAnsi="Times New Roman" w:cs="Times New Roman"/>
          <w:color w:val="000000"/>
          <w:spacing w:val="1"/>
          <w:w w:val="99"/>
          <w:sz w:val="18"/>
          <w:szCs w:val="18"/>
        </w:rPr>
        <w:t>ц</w:t>
      </w:r>
      <w:r w:rsidRPr="00435CEB">
        <w:rPr>
          <w:rFonts w:ascii="Times New Roman" w:eastAsia="Times New Roman" w:hAnsi="Times New Roman" w:cs="Times New Roman"/>
          <w:color w:val="000000"/>
          <w:sz w:val="18"/>
          <w:szCs w:val="18"/>
        </w:rPr>
        <w:t>а</w:t>
      </w:r>
      <w:r w:rsidRPr="00435CEB">
        <w:rPr>
          <w:rFonts w:ascii="Times New Roman" w:eastAsia="Times New Roman" w:hAnsi="Times New Roman" w:cs="Times New Roman"/>
          <w:color w:val="000000"/>
          <w:sz w:val="18"/>
          <w:szCs w:val="18"/>
        </w:rPr>
        <w:tab/>
        <w:t xml:space="preserve">Ф.И.О. </w:t>
      </w:r>
      <w:r w:rsidRPr="00435CEB">
        <w:rPr>
          <w:rFonts w:ascii="Times New Roman" w:eastAsia="Times New Roman" w:hAnsi="Times New Roman" w:cs="Times New Roman"/>
          <w:color w:val="000000"/>
          <w:spacing w:val="-5"/>
          <w:sz w:val="18"/>
          <w:szCs w:val="18"/>
        </w:rPr>
        <w:t>у</w:t>
      </w:r>
      <w:r w:rsidRPr="00435CEB">
        <w:rPr>
          <w:rFonts w:ascii="Times New Roman" w:eastAsia="Times New Roman" w:hAnsi="Times New Roman" w:cs="Times New Roman"/>
          <w:color w:val="000000"/>
          <w:sz w:val="18"/>
          <w:szCs w:val="18"/>
        </w:rPr>
        <w:t>пол</w:t>
      </w:r>
      <w:r w:rsidRPr="00435CEB">
        <w:rPr>
          <w:rFonts w:ascii="Times New Roman" w:eastAsia="Times New Roman" w:hAnsi="Times New Roman" w:cs="Times New Roman"/>
          <w:color w:val="000000"/>
          <w:spacing w:val="2"/>
          <w:sz w:val="18"/>
          <w:szCs w:val="18"/>
        </w:rPr>
        <w:t>н</w:t>
      </w:r>
      <w:r w:rsidRPr="00435CEB">
        <w:rPr>
          <w:rFonts w:ascii="Times New Roman" w:eastAsia="Times New Roman" w:hAnsi="Times New Roman" w:cs="Times New Roman"/>
          <w:color w:val="000000"/>
          <w:sz w:val="18"/>
          <w:szCs w:val="18"/>
        </w:rPr>
        <w:t>омо</w:t>
      </w:r>
      <w:r w:rsidRPr="00435CEB">
        <w:rPr>
          <w:rFonts w:ascii="Times New Roman" w:eastAsia="Times New Roman" w:hAnsi="Times New Roman" w:cs="Times New Roman"/>
          <w:color w:val="000000"/>
          <w:spacing w:val="-1"/>
          <w:sz w:val="18"/>
          <w:szCs w:val="18"/>
        </w:rPr>
        <w:t>ч</w:t>
      </w:r>
      <w:r w:rsidRPr="00435CEB">
        <w:rPr>
          <w:rFonts w:ascii="Times New Roman" w:eastAsia="Times New Roman" w:hAnsi="Times New Roman" w:cs="Times New Roman"/>
          <w:color w:val="000000"/>
          <w:sz w:val="18"/>
          <w:szCs w:val="18"/>
        </w:rPr>
        <w:t>ен</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z w:val="18"/>
          <w:szCs w:val="18"/>
        </w:rPr>
        <w:t>ого ли</w:t>
      </w:r>
      <w:r w:rsidRPr="00435CEB">
        <w:rPr>
          <w:rFonts w:ascii="Times New Roman" w:eastAsia="Times New Roman" w:hAnsi="Times New Roman" w:cs="Times New Roman"/>
          <w:color w:val="000000"/>
          <w:spacing w:val="1"/>
          <w:w w:val="99"/>
          <w:sz w:val="18"/>
          <w:szCs w:val="18"/>
        </w:rPr>
        <w:t>ц</w:t>
      </w:r>
      <w:r w:rsidRPr="00435CEB">
        <w:rPr>
          <w:rFonts w:ascii="Times New Roman" w:eastAsia="Times New Roman" w:hAnsi="Times New Roman" w:cs="Times New Roman"/>
          <w:color w:val="000000"/>
          <w:sz w:val="18"/>
          <w:szCs w:val="18"/>
        </w:rPr>
        <w:t>а</w:t>
      </w:r>
    </w:p>
    <w:p w:rsidR="00435CEB" w:rsidRPr="00435CEB" w:rsidRDefault="00435CEB" w:rsidP="00435CEB">
      <w:pPr>
        <w:spacing w:after="0" w:line="240" w:lineRule="auto"/>
        <w:rPr>
          <w:rFonts w:ascii="Times New Roman" w:eastAsia="Times New Roman" w:hAnsi="Times New Roman" w:cs="Times New Roman"/>
          <w:sz w:val="18"/>
          <w:szCs w:val="18"/>
        </w:rPr>
      </w:pPr>
    </w:p>
    <w:p w:rsidR="00435CEB" w:rsidRPr="00435CEB" w:rsidRDefault="00435CEB" w:rsidP="00435CEB">
      <w:pPr>
        <w:spacing w:after="0" w:line="240" w:lineRule="auto"/>
        <w:rPr>
          <w:rFonts w:ascii="Times New Roman" w:eastAsia="Times New Roman" w:hAnsi="Times New Roman" w:cs="Times New Roman"/>
          <w:sz w:val="18"/>
          <w:szCs w:val="18"/>
        </w:rPr>
      </w:pPr>
    </w:p>
    <w:p w:rsidR="00435CEB" w:rsidRDefault="00435CEB" w:rsidP="00435CEB">
      <w:pPr>
        <w:widowControl w:val="0"/>
        <w:tabs>
          <w:tab w:val="left" w:pos="9191"/>
        </w:tabs>
        <w:spacing w:after="0" w:line="240" w:lineRule="auto"/>
        <w:ind w:left="5821" w:right="-20"/>
        <w:rPr>
          <w:rFonts w:ascii="Times New Roman" w:eastAsia="Times New Roman" w:hAnsi="Times New Roman" w:cs="Times New Roman"/>
          <w:color w:val="000000"/>
          <w:w w:val="99"/>
          <w:sz w:val="18"/>
          <w:szCs w:val="18"/>
        </w:rPr>
      </w:pPr>
      <w:r w:rsidRPr="00435CEB">
        <w:rPr>
          <w:rFonts w:ascii="Times New Roman" w:eastAsia="Times New Roman" w:hAnsi="Times New Roman" w:cs="Times New Roman"/>
          <w:color w:val="000000"/>
          <w:spacing w:val="-2"/>
          <w:sz w:val="18"/>
          <w:szCs w:val="18"/>
        </w:rPr>
        <w:t>Э</w:t>
      </w:r>
      <w:r w:rsidRPr="00435CEB">
        <w:rPr>
          <w:rFonts w:ascii="Times New Roman" w:eastAsia="Times New Roman" w:hAnsi="Times New Roman" w:cs="Times New Roman"/>
          <w:color w:val="000000"/>
          <w:sz w:val="18"/>
          <w:szCs w:val="18"/>
        </w:rPr>
        <w:t>л</w:t>
      </w:r>
      <w:r w:rsidRPr="00435CEB">
        <w:rPr>
          <w:rFonts w:ascii="Times New Roman" w:eastAsia="Times New Roman" w:hAnsi="Times New Roman" w:cs="Times New Roman"/>
          <w:color w:val="000000"/>
          <w:spacing w:val="-3"/>
          <w:sz w:val="18"/>
          <w:szCs w:val="18"/>
        </w:rPr>
        <w:t>е</w:t>
      </w:r>
      <w:r w:rsidRPr="00435CEB">
        <w:rPr>
          <w:rFonts w:ascii="Times New Roman" w:eastAsia="Times New Roman" w:hAnsi="Times New Roman" w:cs="Times New Roman"/>
          <w:color w:val="000000"/>
          <w:spacing w:val="-1"/>
          <w:sz w:val="18"/>
          <w:szCs w:val="18"/>
        </w:rPr>
        <w:t>к</w:t>
      </w:r>
      <w:r w:rsidRPr="00435CEB">
        <w:rPr>
          <w:rFonts w:ascii="Times New Roman" w:eastAsia="Times New Roman" w:hAnsi="Times New Roman" w:cs="Times New Roman"/>
          <w:color w:val="000000"/>
          <w:spacing w:val="-2"/>
          <w:w w:val="99"/>
          <w:sz w:val="18"/>
          <w:szCs w:val="18"/>
        </w:rPr>
        <w:t>т</w:t>
      </w:r>
      <w:r w:rsidRPr="00435CEB">
        <w:rPr>
          <w:rFonts w:ascii="Times New Roman" w:eastAsia="Times New Roman" w:hAnsi="Times New Roman" w:cs="Times New Roman"/>
          <w:color w:val="000000"/>
          <w:spacing w:val="-2"/>
          <w:sz w:val="18"/>
          <w:szCs w:val="18"/>
        </w:rPr>
        <w:t>рон</w:t>
      </w:r>
      <w:r w:rsidRPr="00435CEB">
        <w:rPr>
          <w:rFonts w:ascii="Times New Roman" w:eastAsia="Times New Roman" w:hAnsi="Times New Roman" w:cs="Times New Roman"/>
          <w:color w:val="000000"/>
          <w:spacing w:val="-1"/>
          <w:sz w:val="18"/>
          <w:szCs w:val="18"/>
        </w:rPr>
        <w:t>н</w:t>
      </w:r>
      <w:r w:rsidRPr="00435CEB">
        <w:rPr>
          <w:rFonts w:ascii="Times New Roman" w:eastAsia="Times New Roman" w:hAnsi="Times New Roman" w:cs="Times New Roman"/>
          <w:color w:val="000000"/>
          <w:spacing w:val="-3"/>
          <w:sz w:val="18"/>
          <w:szCs w:val="18"/>
        </w:rPr>
        <w:t>а</w:t>
      </w:r>
      <w:r w:rsidRPr="00435CEB">
        <w:rPr>
          <w:rFonts w:ascii="Times New Roman" w:eastAsia="Times New Roman" w:hAnsi="Times New Roman" w:cs="Times New Roman"/>
          <w:color w:val="000000"/>
          <w:sz w:val="18"/>
          <w:szCs w:val="18"/>
        </w:rPr>
        <w:t>я</w:t>
      </w:r>
      <w:r w:rsidRPr="00435CEB">
        <w:rPr>
          <w:rFonts w:ascii="Times New Roman" w:eastAsia="Times New Roman" w:hAnsi="Times New Roman" w:cs="Times New Roman"/>
          <w:color w:val="000000"/>
          <w:sz w:val="18"/>
          <w:szCs w:val="18"/>
        </w:rPr>
        <w:tab/>
      </w:r>
      <w:r w:rsidRPr="00435CEB">
        <w:rPr>
          <w:rFonts w:ascii="Times New Roman" w:eastAsia="Times New Roman" w:hAnsi="Times New Roman" w:cs="Times New Roman"/>
          <w:color w:val="000000"/>
          <w:spacing w:val="-1"/>
          <w:w w:val="99"/>
          <w:sz w:val="18"/>
          <w:szCs w:val="18"/>
        </w:rPr>
        <w:t>п</w:t>
      </w:r>
      <w:r w:rsidRPr="00435CEB">
        <w:rPr>
          <w:rFonts w:ascii="Times New Roman" w:eastAsia="Times New Roman" w:hAnsi="Times New Roman" w:cs="Times New Roman"/>
          <w:color w:val="000000"/>
          <w:spacing w:val="-2"/>
          <w:sz w:val="18"/>
          <w:szCs w:val="18"/>
        </w:rPr>
        <w:t>од</w:t>
      </w:r>
      <w:r w:rsidRPr="00435CEB">
        <w:rPr>
          <w:rFonts w:ascii="Times New Roman" w:eastAsia="Times New Roman" w:hAnsi="Times New Roman" w:cs="Times New Roman"/>
          <w:color w:val="000000"/>
          <w:spacing w:val="-1"/>
          <w:w w:val="99"/>
          <w:sz w:val="18"/>
          <w:szCs w:val="18"/>
        </w:rPr>
        <w:t>пи</w:t>
      </w:r>
      <w:r w:rsidRPr="00435CEB">
        <w:rPr>
          <w:rFonts w:ascii="Times New Roman" w:eastAsia="Times New Roman" w:hAnsi="Times New Roman" w:cs="Times New Roman"/>
          <w:color w:val="000000"/>
          <w:spacing w:val="-4"/>
          <w:sz w:val="18"/>
          <w:szCs w:val="18"/>
        </w:rPr>
        <w:t>с</w:t>
      </w:r>
      <w:r w:rsidRPr="00435CEB">
        <w:rPr>
          <w:rFonts w:ascii="Times New Roman" w:eastAsia="Times New Roman" w:hAnsi="Times New Roman" w:cs="Times New Roman"/>
          <w:color w:val="000000"/>
          <w:w w:val="99"/>
          <w:sz w:val="18"/>
          <w:szCs w:val="18"/>
        </w:rPr>
        <w:t>ь</w:t>
      </w:r>
      <w:bookmarkEnd w:id="29"/>
    </w:p>
    <w:p w:rsidR="0028592E" w:rsidRDefault="0028592E" w:rsidP="00435CEB">
      <w:pPr>
        <w:widowControl w:val="0"/>
        <w:tabs>
          <w:tab w:val="left" w:pos="9191"/>
        </w:tabs>
        <w:spacing w:after="0" w:line="240" w:lineRule="auto"/>
        <w:ind w:left="5821" w:right="-20"/>
        <w:rPr>
          <w:rFonts w:ascii="Times New Roman" w:eastAsia="Times New Roman" w:hAnsi="Times New Roman" w:cs="Times New Roman"/>
          <w:color w:val="000000"/>
          <w:w w:val="99"/>
          <w:sz w:val="18"/>
          <w:szCs w:val="18"/>
        </w:rPr>
      </w:pPr>
    </w:p>
    <w:p w:rsidR="0028592E" w:rsidRDefault="0028592E" w:rsidP="00435CEB">
      <w:pPr>
        <w:widowControl w:val="0"/>
        <w:tabs>
          <w:tab w:val="left" w:pos="9191"/>
        </w:tabs>
        <w:spacing w:after="0" w:line="240" w:lineRule="auto"/>
        <w:ind w:left="5821" w:right="-20"/>
        <w:rPr>
          <w:rFonts w:ascii="Times New Roman" w:eastAsia="Times New Roman" w:hAnsi="Times New Roman" w:cs="Times New Roman"/>
          <w:color w:val="000000"/>
          <w:sz w:val="18"/>
          <w:szCs w:val="18"/>
        </w:rPr>
        <w:sectPr w:rsidR="0028592E" w:rsidSect="006F7C80">
          <w:pgSz w:w="11906" w:h="16838"/>
          <w:pgMar w:top="1134" w:right="964" w:bottom="1134" w:left="1418" w:header="0" w:footer="0" w:gutter="0"/>
          <w:cols w:space="720"/>
          <w:formProt w:val="0"/>
          <w:docGrid w:linePitch="100" w:charSpace="4096"/>
        </w:sectPr>
      </w:pPr>
    </w:p>
    <w:p w:rsidR="00435CEB" w:rsidRPr="00435CEB" w:rsidRDefault="00435CEB" w:rsidP="00435CEB">
      <w:pPr>
        <w:spacing w:after="0" w:line="240" w:lineRule="auto"/>
        <w:jc w:val="right"/>
        <w:rPr>
          <w:rFonts w:ascii="Times New Roman" w:hAnsi="Times New Roman" w:cs="Times New Roman"/>
          <w:sz w:val="18"/>
          <w:szCs w:val="18"/>
        </w:rPr>
      </w:pPr>
    </w:p>
    <w:p w:rsidR="00435CEB" w:rsidRPr="00796C6F" w:rsidRDefault="00435CEB" w:rsidP="00435CEB">
      <w:pPr>
        <w:spacing w:after="0" w:line="240" w:lineRule="auto"/>
        <w:ind w:left="-1701" w:right="157" w:firstLine="425"/>
        <w:jc w:val="right"/>
        <w:rPr>
          <w:rFonts w:ascii="Times New Roman" w:hAnsi="Times New Roman" w:cs="Times New Roman"/>
          <w:bCs/>
          <w:color w:val="000000"/>
          <w:sz w:val="16"/>
          <w:szCs w:val="16"/>
        </w:rPr>
      </w:pPr>
      <w:r w:rsidRPr="00796C6F">
        <w:rPr>
          <w:rFonts w:ascii="Times New Roman" w:hAnsi="Times New Roman" w:cs="Times New Roman"/>
          <w:w w:val="95"/>
          <w:sz w:val="16"/>
          <w:szCs w:val="16"/>
        </w:rPr>
        <w:t>Приложение №</w:t>
      </w:r>
      <w:r w:rsidRPr="00796C6F">
        <w:rPr>
          <w:rFonts w:ascii="Times New Roman" w:hAnsi="Times New Roman" w:cs="Times New Roman"/>
          <w:spacing w:val="40"/>
          <w:w w:val="95"/>
          <w:sz w:val="16"/>
          <w:szCs w:val="16"/>
        </w:rPr>
        <w:t xml:space="preserve"> 5</w:t>
      </w:r>
    </w:p>
    <w:p w:rsidR="00435CEB" w:rsidRPr="00796C6F" w:rsidRDefault="00435CEB" w:rsidP="00435CEB">
      <w:pPr>
        <w:pStyle w:val="a6"/>
        <w:ind w:left="-2977" w:firstLine="850"/>
        <w:jc w:val="right"/>
        <w:rPr>
          <w:bCs/>
          <w:color w:val="000000"/>
          <w:sz w:val="16"/>
          <w:szCs w:val="16"/>
        </w:rPr>
      </w:pPr>
      <w:r w:rsidRPr="00796C6F">
        <w:rPr>
          <w:sz w:val="16"/>
          <w:szCs w:val="16"/>
        </w:rPr>
        <w:t>к Административному регламенту по предоставлению</w:t>
      </w:r>
    </w:p>
    <w:p w:rsidR="00435CEB" w:rsidRPr="00796C6F" w:rsidRDefault="00435CEB" w:rsidP="00435CEB">
      <w:pPr>
        <w:pStyle w:val="a6"/>
        <w:ind w:left="-1701" w:firstLine="141"/>
        <w:jc w:val="right"/>
        <w:rPr>
          <w:bCs/>
          <w:color w:val="000000"/>
          <w:sz w:val="16"/>
          <w:szCs w:val="16"/>
        </w:rPr>
      </w:pPr>
      <w:r w:rsidRPr="00796C6F">
        <w:rPr>
          <w:w w:val="95"/>
          <w:sz w:val="16"/>
          <w:szCs w:val="16"/>
        </w:rPr>
        <w:t xml:space="preserve">муниципальной </w:t>
      </w:r>
      <w:r w:rsidRPr="00796C6F">
        <w:rPr>
          <w:spacing w:val="-2"/>
          <w:w w:val="95"/>
          <w:sz w:val="16"/>
          <w:szCs w:val="16"/>
        </w:rPr>
        <w:t xml:space="preserve">услуги </w:t>
      </w:r>
      <w:r w:rsidRPr="00796C6F">
        <w:rPr>
          <w:sz w:val="16"/>
          <w:szCs w:val="16"/>
        </w:rPr>
        <w:t>«</w:t>
      </w:r>
      <w:r w:rsidRPr="00796C6F">
        <w:rPr>
          <w:spacing w:val="-7"/>
          <w:sz w:val="16"/>
          <w:szCs w:val="16"/>
        </w:rPr>
        <w:t>Предоставление в аренду земельного участка,</w:t>
      </w:r>
    </w:p>
    <w:p w:rsidR="00435CEB" w:rsidRPr="00796C6F" w:rsidRDefault="00435CEB" w:rsidP="00435CEB">
      <w:pPr>
        <w:pStyle w:val="a6"/>
        <w:ind w:firstLine="850"/>
        <w:jc w:val="right"/>
        <w:rPr>
          <w:bCs/>
          <w:color w:val="000000"/>
          <w:sz w:val="16"/>
          <w:szCs w:val="16"/>
        </w:rPr>
      </w:pPr>
      <w:r w:rsidRPr="00796C6F">
        <w:rPr>
          <w:spacing w:val="-7"/>
          <w:sz w:val="16"/>
          <w:szCs w:val="16"/>
        </w:rPr>
        <w:t xml:space="preserve">находящегося в </w:t>
      </w:r>
      <w:r w:rsidRPr="00796C6F">
        <w:rPr>
          <w:w w:val="95"/>
          <w:sz w:val="16"/>
          <w:szCs w:val="16"/>
        </w:rPr>
        <w:t>государственной или муниципальной собственности,</w:t>
      </w:r>
    </w:p>
    <w:p w:rsidR="00435CEB" w:rsidRPr="00796C6F" w:rsidRDefault="00435CEB" w:rsidP="00435CEB">
      <w:pPr>
        <w:pStyle w:val="a6"/>
        <w:ind w:firstLine="850"/>
        <w:jc w:val="right"/>
        <w:rPr>
          <w:spacing w:val="-2"/>
          <w:w w:val="95"/>
          <w:sz w:val="16"/>
          <w:szCs w:val="16"/>
        </w:rPr>
      </w:pPr>
      <w:r w:rsidRPr="00796C6F">
        <w:rPr>
          <w:spacing w:val="-2"/>
          <w:w w:val="95"/>
          <w:sz w:val="16"/>
          <w:szCs w:val="16"/>
        </w:rPr>
        <w:t xml:space="preserve">без проведения торгов на территории </w:t>
      </w:r>
      <w:r w:rsidRPr="00796C6F">
        <w:rPr>
          <w:color w:val="000000"/>
          <w:spacing w:val="-2"/>
          <w:w w:val="95"/>
          <w:sz w:val="16"/>
          <w:szCs w:val="16"/>
        </w:rPr>
        <w:t xml:space="preserve">Новотроицкого сельсовета </w:t>
      </w:r>
      <w:r w:rsidRPr="00796C6F">
        <w:rPr>
          <w:spacing w:val="-2"/>
          <w:w w:val="95"/>
          <w:sz w:val="16"/>
          <w:szCs w:val="16"/>
        </w:rPr>
        <w:t>Минусинского района»</w:t>
      </w:r>
    </w:p>
    <w:p w:rsidR="00435CEB" w:rsidRPr="00796C6F" w:rsidRDefault="00435CEB" w:rsidP="00435CEB">
      <w:pPr>
        <w:pStyle w:val="a6"/>
        <w:ind w:firstLine="850"/>
        <w:rPr>
          <w:sz w:val="16"/>
          <w:szCs w:val="16"/>
        </w:rPr>
      </w:pPr>
    </w:p>
    <w:p w:rsidR="00435CEB" w:rsidRPr="00435CEB" w:rsidRDefault="00435CEB" w:rsidP="00435CEB">
      <w:pPr>
        <w:spacing w:after="0" w:line="240" w:lineRule="auto"/>
        <w:ind w:firstLine="850"/>
        <w:jc w:val="both"/>
        <w:rPr>
          <w:rFonts w:ascii="Times New Roman" w:hAnsi="Times New Roman" w:cs="Times New Roman"/>
          <w:bCs/>
          <w:color w:val="000000"/>
          <w:sz w:val="18"/>
          <w:szCs w:val="18"/>
        </w:rPr>
      </w:pPr>
      <w:r w:rsidRPr="00435CEB">
        <w:rPr>
          <w:rFonts w:ascii="Times New Roman" w:hAnsi="Times New Roman" w:cs="Times New Roman"/>
          <w:w w:val="95"/>
          <w:sz w:val="18"/>
          <w:szCs w:val="18"/>
        </w:rPr>
        <w:t xml:space="preserve">Состав, последовательность и сроки выполнения административных процедур (действий) при предоставлении муниципальной </w:t>
      </w:r>
      <w:r w:rsidRPr="00435CEB">
        <w:rPr>
          <w:rFonts w:ascii="Times New Roman" w:hAnsi="Times New Roman" w:cs="Times New Roman"/>
          <w:spacing w:val="-2"/>
          <w:sz w:val="18"/>
          <w:szCs w:val="18"/>
        </w:rPr>
        <w:t>услуги</w:t>
      </w:r>
    </w:p>
    <w:tbl>
      <w:tblPr>
        <w:tblW w:w="15197" w:type="dxa"/>
        <w:jc w:val="center"/>
        <w:tblLayout w:type="fixed"/>
        <w:tblCellMar>
          <w:left w:w="7" w:type="dxa"/>
          <w:right w:w="7" w:type="dxa"/>
        </w:tblCellMar>
        <w:tblLook w:val="0000"/>
      </w:tblPr>
      <w:tblGrid>
        <w:gridCol w:w="1773"/>
        <w:gridCol w:w="2964"/>
        <w:gridCol w:w="1843"/>
        <w:gridCol w:w="2063"/>
        <w:gridCol w:w="44"/>
        <w:gridCol w:w="2004"/>
        <w:gridCol w:w="1842"/>
        <w:gridCol w:w="2664"/>
      </w:tblGrid>
      <w:tr w:rsidR="00435CEB" w:rsidRPr="00435CEB" w:rsidTr="00BE0CFB">
        <w:trPr>
          <w:trHeight w:val="732"/>
          <w:jc w:val="center"/>
        </w:trPr>
        <w:tc>
          <w:tcPr>
            <w:tcW w:w="1773" w:type="dxa"/>
            <w:tcBorders>
              <w:top w:val="single" w:sz="6" w:space="0" w:color="1C1C1C"/>
              <w:left w:val="single" w:sz="6" w:space="0" w:color="1C1C1C"/>
              <w:bottom w:val="single" w:sz="6" w:space="0" w:color="1C1C1C"/>
              <w:right w:val="single" w:sz="6" w:space="0" w:color="1C1C1C"/>
            </w:tcBorders>
          </w:tcPr>
          <w:p w:rsidR="00435CEB" w:rsidRPr="00435CEB" w:rsidRDefault="00435CEB" w:rsidP="00BE0CFB">
            <w:pPr>
              <w:pStyle w:val="TableParagraph"/>
              <w:widowControl w:val="0"/>
              <w:jc w:val="center"/>
              <w:rPr>
                <w:bCs/>
                <w:color w:val="000000"/>
                <w:sz w:val="18"/>
                <w:szCs w:val="18"/>
              </w:rPr>
            </w:pPr>
            <w:r w:rsidRPr="00435CEB">
              <w:rPr>
                <w:sz w:val="18"/>
                <w:szCs w:val="18"/>
              </w:rPr>
              <w:t xml:space="preserve">Основание для </w:t>
            </w:r>
            <w:r w:rsidRPr="00435CEB">
              <w:rPr>
                <w:spacing w:val="-2"/>
                <w:sz w:val="18"/>
                <w:szCs w:val="18"/>
              </w:rPr>
              <w:t xml:space="preserve">начала </w:t>
            </w:r>
            <w:r w:rsidRPr="00435CEB">
              <w:rPr>
                <w:spacing w:val="-2"/>
                <w:w w:val="95"/>
                <w:sz w:val="18"/>
                <w:szCs w:val="18"/>
              </w:rPr>
              <w:t xml:space="preserve">административной </w:t>
            </w:r>
            <w:r w:rsidRPr="00435CEB">
              <w:rPr>
                <w:spacing w:val="-2"/>
                <w:sz w:val="18"/>
                <w:szCs w:val="18"/>
              </w:rPr>
              <w:t>процедуры</w:t>
            </w:r>
          </w:p>
        </w:tc>
        <w:tc>
          <w:tcPr>
            <w:tcW w:w="2964" w:type="dxa"/>
            <w:tcBorders>
              <w:top w:val="single" w:sz="6" w:space="0" w:color="1C1C1C"/>
              <w:left w:val="single" w:sz="6" w:space="0" w:color="1C1C1C"/>
              <w:bottom w:val="single" w:sz="6" w:space="0" w:color="1C1C1C"/>
              <w:right w:val="single" w:sz="6" w:space="0" w:color="1C1C1C"/>
            </w:tcBorders>
          </w:tcPr>
          <w:p w:rsidR="00435CEB" w:rsidRPr="00435CEB" w:rsidRDefault="00435CEB" w:rsidP="00435CEB">
            <w:pPr>
              <w:pStyle w:val="TableParagraph"/>
              <w:widowControl w:val="0"/>
              <w:jc w:val="center"/>
              <w:rPr>
                <w:bCs/>
                <w:color w:val="000000"/>
                <w:sz w:val="18"/>
                <w:szCs w:val="18"/>
              </w:rPr>
            </w:pPr>
            <w:r w:rsidRPr="00435CEB">
              <w:rPr>
                <w:w w:val="95"/>
                <w:sz w:val="18"/>
                <w:szCs w:val="18"/>
              </w:rPr>
              <w:t xml:space="preserve">Содержание административных </w:t>
            </w:r>
            <w:r w:rsidRPr="00435CEB">
              <w:rPr>
                <w:spacing w:val="-2"/>
                <w:sz w:val="18"/>
                <w:szCs w:val="18"/>
              </w:rPr>
              <w:t>действий</w:t>
            </w:r>
          </w:p>
        </w:tc>
        <w:tc>
          <w:tcPr>
            <w:tcW w:w="1843" w:type="dxa"/>
            <w:tcBorders>
              <w:top w:val="single" w:sz="6" w:space="0" w:color="1C1C1C"/>
              <w:left w:val="single" w:sz="6" w:space="0" w:color="1C1C1C"/>
              <w:bottom w:val="single" w:sz="6" w:space="0" w:color="1C1C1C"/>
              <w:right w:val="single" w:sz="6" w:space="0" w:color="1C1C1C"/>
            </w:tcBorders>
          </w:tcPr>
          <w:p w:rsidR="00435CEB" w:rsidRPr="00435CEB" w:rsidRDefault="00435CEB" w:rsidP="00BE0CFB">
            <w:pPr>
              <w:pStyle w:val="TableParagraph"/>
              <w:widowControl w:val="0"/>
              <w:jc w:val="center"/>
              <w:rPr>
                <w:bCs/>
                <w:color w:val="000000"/>
                <w:sz w:val="18"/>
                <w:szCs w:val="18"/>
              </w:rPr>
            </w:pPr>
            <w:r w:rsidRPr="00435CEB">
              <w:rPr>
                <w:spacing w:val="-4"/>
                <w:sz w:val="18"/>
                <w:szCs w:val="18"/>
              </w:rPr>
              <w:t xml:space="preserve">Срок </w:t>
            </w:r>
            <w:r w:rsidRPr="00435CEB">
              <w:rPr>
                <w:spacing w:val="-2"/>
                <w:sz w:val="18"/>
                <w:szCs w:val="18"/>
              </w:rPr>
              <w:t>выполнения</w:t>
            </w:r>
            <w:r w:rsidR="00BE0CFB">
              <w:rPr>
                <w:spacing w:val="-2"/>
                <w:sz w:val="18"/>
                <w:szCs w:val="18"/>
              </w:rPr>
              <w:t xml:space="preserve"> </w:t>
            </w:r>
            <w:r w:rsidRPr="00435CEB">
              <w:rPr>
                <w:spacing w:val="-2"/>
                <w:w w:val="90"/>
                <w:sz w:val="18"/>
                <w:szCs w:val="18"/>
              </w:rPr>
              <w:t>администрати</w:t>
            </w:r>
            <w:r w:rsidRPr="00435CEB">
              <w:rPr>
                <w:spacing w:val="-4"/>
                <w:sz w:val="18"/>
                <w:szCs w:val="18"/>
              </w:rPr>
              <w:t xml:space="preserve">вных </w:t>
            </w:r>
            <w:r w:rsidRPr="00435CEB">
              <w:rPr>
                <w:spacing w:val="-2"/>
                <w:sz w:val="18"/>
                <w:szCs w:val="18"/>
              </w:rPr>
              <w:t>действий</w:t>
            </w:r>
          </w:p>
        </w:tc>
        <w:tc>
          <w:tcPr>
            <w:tcW w:w="2063" w:type="dxa"/>
            <w:tcBorders>
              <w:top w:val="single" w:sz="6" w:space="0" w:color="1C1C1C"/>
              <w:left w:val="single" w:sz="6" w:space="0" w:color="1C1C1C"/>
              <w:bottom w:val="single" w:sz="6" w:space="0" w:color="1C1C1C"/>
              <w:right w:val="single" w:sz="6" w:space="0" w:color="1C1C1C"/>
            </w:tcBorders>
          </w:tcPr>
          <w:p w:rsidR="00435CEB" w:rsidRPr="00435CEB" w:rsidRDefault="00435CEB" w:rsidP="00435CEB">
            <w:pPr>
              <w:pStyle w:val="TableParagraph"/>
              <w:widowControl w:val="0"/>
              <w:jc w:val="center"/>
              <w:rPr>
                <w:bCs/>
                <w:color w:val="000000"/>
                <w:sz w:val="18"/>
                <w:szCs w:val="18"/>
              </w:rPr>
            </w:pPr>
            <w:r w:rsidRPr="00435CEB">
              <w:rPr>
                <w:spacing w:val="-2"/>
                <w:sz w:val="18"/>
                <w:szCs w:val="18"/>
              </w:rPr>
              <w:t>Должност</w:t>
            </w:r>
            <w:r w:rsidRPr="00435CEB">
              <w:rPr>
                <w:sz w:val="18"/>
                <w:szCs w:val="18"/>
              </w:rPr>
              <w:t xml:space="preserve">ное лицо, </w:t>
            </w:r>
            <w:r w:rsidRPr="00435CEB">
              <w:rPr>
                <w:spacing w:val="-2"/>
                <w:sz w:val="18"/>
                <w:szCs w:val="18"/>
              </w:rPr>
              <w:t>ответствен</w:t>
            </w:r>
            <w:r w:rsidRPr="00435CEB">
              <w:rPr>
                <w:sz w:val="18"/>
                <w:szCs w:val="18"/>
              </w:rPr>
              <w:t xml:space="preserve">ное за </w:t>
            </w:r>
            <w:r w:rsidRPr="00435CEB">
              <w:rPr>
                <w:spacing w:val="-2"/>
                <w:sz w:val="18"/>
                <w:szCs w:val="18"/>
              </w:rPr>
              <w:t>выполнен</w:t>
            </w:r>
            <w:r w:rsidRPr="00435CEB">
              <w:rPr>
                <w:spacing w:val="-6"/>
                <w:sz w:val="18"/>
                <w:szCs w:val="18"/>
              </w:rPr>
              <w:t>ие</w:t>
            </w:r>
          </w:p>
          <w:p w:rsidR="00435CEB" w:rsidRPr="00435CEB" w:rsidRDefault="00435CEB" w:rsidP="00435CEB">
            <w:pPr>
              <w:pStyle w:val="TableParagraph"/>
              <w:widowControl w:val="0"/>
              <w:jc w:val="center"/>
              <w:rPr>
                <w:bCs/>
                <w:color w:val="000000"/>
                <w:sz w:val="18"/>
                <w:szCs w:val="18"/>
              </w:rPr>
            </w:pPr>
            <w:r w:rsidRPr="00435CEB">
              <w:rPr>
                <w:spacing w:val="-2"/>
                <w:w w:val="90"/>
                <w:sz w:val="18"/>
                <w:szCs w:val="18"/>
              </w:rPr>
              <w:t>администра</w:t>
            </w:r>
            <w:r w:rsidRPr="00435CEB">
              <w:rPr>
                <w:spacing w:val="-2"/>
                <w:sz w:val="18"/>
                <w:szCs w:val="18"/>
              </w:rPr>
              <w:t>тивного действия</w:t>
            </w:r>
          </w:p>
        </w:tc>
        <w:tc>
          <w:tcPr>
            <w:tcW w:w="2048" w:type="dxa"/>
            <w:gridSpan w:val="2"/>
            <w:tcBorders>
              <w:top w:val="single" w:sz="6" w:space="0" w:color="1C1C1C"/>
              <w:left w:val="single" w:sz="6" w:space="0" w:color="1C1C1C"/>
              <w:bottom w:val="single" w:sz="6" w:space="0" w:color="1C1C1C"/>
              <w:right w:val="single" w:sz="6" w:space="0" w:color="1C1C1C"/>
            </w:tcBorders>
          </w:tcPr>
          <w:p w:rsidR="00435CEB" w:rsidRPr="00435CEB" w:rsidRDefault="00435CEB" w:rsidP="00435CEB">
            <w:pPr>
              <w:pStyle w:val="TableParagraph"/>
              <w:widowControl w:val="0"/>
              <w:jc w:val="center"/>
              <w:rPr>
                <w:bCs/>
                <w:color w:val="000000"/>
                <w:sz w:val="18"/>
                <w:szCs w:val="18"/>
              </w:rPr>
            </w:pPr>
            <w:r w:rsidRPr="00435CEB">
              <w:rPr>
                <w:spacing w:val="-2"/>
                <w:sz w:val="18"/>
                <w:szCs w:val="18"/>
              </w:rPr>
              <w:t xml:space="preserve">Место выполнения </w:t>
            </w:r>
            <w:r w:rsidRPr="00435CEB">
              <w:rPr>
                <w:spacing w:val="-2"/>
                <w:w w:val="95"/>
                <w:sz w:val="18"/>
                <w:szCs w:val="18"/>
              </w:rPr>
              <w:t>административног</w:t>
            </w:r>
            <w:r w:rsidRPr="00435CEB">
              <w:rPr>
                <w:sz w:val="18"/>
                <w:szCs w:val="18"/>
              </w:rPr>
              <w:t xml:space="preserve">о действия/ </w:t>
            </w:r>
            <w:r w:rsidRPr="00435CEB">
              <w:rPr>
                <w:spacing w:val="-2"/>
                <w:sz w:val="18"/>
                <w:szCs w:val="18"/>
              </w:rPr>
              <w:t>используемая информационная система</w:t>
            </w:r>
          </w:p>
        </w:tc>
        <w:tc>
          <w:tcPr>
            <w:tcW w:w="1842" w:type="dxa"/>
            <w:tcBorders>
              <w:top w:val="single" w:sz="6" w:space="0" w:color="1C1C1C"/>
              <w:left w:val="single" w:sz="6" w:space="0" w:color="1C1C1C"/>
              <w:bottom w:val="single" w:sz="6" w:space="0" w:color="1C1C1C"/>
              <w:right w:val="single" w:sz="6" w:space="0" w:color="1C1C1C"/>
            </w:tcBorders>
          </w:tcPr>
          <w:p w:rsidR="00435CEB" w:rsidRPr="00435CEB" w:rsidRDefault="00435CEB" w:rsidP="00435CEB">
            <w:pPr>
              <w:pStyle w:val="TableParagraph"/>
              <w:widowControl w:val="0"/>
              <w:jc w:val="center"/>
              <w:rPr>
                <w:bCs/>
                <w:color w:val="000000"/>
                <w:sz w:val="18"/>
                <w:szCs w:val="18"/>
              </w:rPr>
            </w:pPr>
            <w:r w:rsidRPr="00435CEB">
              <w:rPr>
                <w:spacing w:val="-2"/>
                <w:w w:val="90"/>
                <w:sz w:val="18"/>
                <w:szCs w:val="18"/>
              </w:rPr>
              <w:t xml:space="preserve">Критерии </w:t>
            </w:r>
            <w:r w:rsidRPr="00435CEB">
              <w:rPr>
                <w:spacing w:val="-2"/>
                <w:w w:val="95"/>
                <w:sz w:val="18"/>
                <w:szCs w:val="18"/>
              </w:rPr>
              <w:t xml:space="preserve">принятия </w:t>
            </w:r>
            <w:r w:rsidRPr="00435CEB">
              <w:rPr>
                <w:spacing w:val="-2"/>
                <w:sz w:val="18"/>
                <w:szCs w:val="18"/>
              </w:rPr>
              <w:t>решения</w:t>
            </w:r>
          </w:p>
        </w:tc>
        <w:tc>
          <w:tcPr>
            <w:tcW w:w="2664" w:type="dxa"/>
            <w:tcBorders>
              <w:top w:val="single" w:sz="6" w:space="0" w:color="1C1C1C"/>
              <w:left w:val="single" w:sz="6" w:space="0" w:color="1C1C1C"/>
              <w:bottom w:val="single" w:sz="6" w:space="0" w:color="1C1C1C"/>
              <w:right w:val="single" w:sz="6" w:space="0" w:color="1C1C1C"/>
            </w:tcBorders>
          </w:tcPr>
          <w:p w:rsidR="00435CEB" w:rsidRPr="00435CEB" w:rsidRDefault="00435CEB" w:rsidP="00435CEB">
            <w:pPr>
              <w:pStyle w:val="TableParagraph"/>
              <w:widowControl w:val="0"/>
              <w:jc w:val="center"/>
              <w:rPr>
                <w:bCs/>
                <w:color w:val="000000"/>
                <w:sz w:val="18"/>
                <w:szCs w:val="18"/>
              </w:rPr>
            </w:pPr>
            <w:r w:rsidRPr="00435CEB">
              <w:rPr>
                <w:spacing w:val="-2"/>
                <w:sz w:val="18"/>
                <w:szCs w:val="18"/>
              </w:rPr>
              <w:t xml:space="preserve">Результат </w:t>
            </w:r>
            <w:r w:rsidRPr="00435CEB">
              <w:rPr>
                <w:spacing w:val="-2"/>
                <w:w w:val="95"/>
                <w:sz w:val="18"/>
                <w:szCs w:val="18"/>
              </w:rPr>
              <w:t xml:space="preserve">административного </w:t>
            </w:r>
            <w:r w:rsidRPr="00435CEB">
              <w:rPr>
                <w:sz w:val="18"/>
                <w:szCs w:val="18"/>
              </w:rPr>
              <w:t xml:space="preserve">действия, способ </w:t>
            </w:r>
            <w:r w:rsidRPr="00435CEB">
              <w:rPr>
                <w:spacing w:val="-2"/>
                <w:sz w:val="18"/>
                <w:szCs w:val="18"/>
              </w:rPr>
              <w:t>фиксации</w:t>
            </w:r>
          </w:p>
        </w:tc>
      </w:tr>
      <w:tr w:rsidR="00435CEB" w:rsidRPr="00435CEB" w:rsidTr="00BE0CFB">
        <w:trPr>
          <w:trHeight w:val="277"/>
          <w:jc w:val="center"/>
        </w:trPr>
        <w:tc>
          <w:tcPr>
            <w:tcW w:w="1773" w:type="dxa"/>
            <w:tcBorders>
              <w:top w:val="single" w:sz="6" w:space="0" w:color="1C1C1C"/>
              <w:left w:val="single" w:sz="6" w:space="0" w:color="1C1C1C"/>
              <w:bottom w:val="single" w:sz="6" w:space="0" w:color="1C1C1C"/>
              <w:right w:val="single" w:sz="6" w:space="0" w:color="1C1C1C"/>
            </w:tcBorders>
          </w:tcPr>
          <w:p w:rsidR="00435CEB" w:rsidRPr="00435CEB" w:rsidRDefault="00435CEB" w:rsidP="00435CEB">
            <w:pPr>
              <w:pStyle w:val="TableParagraph"/>
              <w:widowControl w:val="0"/>
              <w:jc w:val="center"/>
              <w:rPr>
                <w:w w:val="93"/>
                <w:sz w:val="18"/>
                <w:szCs w:val="18"/>
              </w:rPr>
            </w:pPr>
            <w:r w:rsidRPr="00435CEB">
              <w:rPr>
                <w:w w:val="93"/>
                <w:sz w:val="18"/>
                <w:szCs w:val="18"/>
              </w:rPr>
              <w:t>1</w:t>
            </w:r>
          </w:p>
        </w:tc>
        <w:tc>
          <w:tcPr>
            <w:tcW w:w="2964" w:type="dxa"/>
            <w:tcBorders>
              <w:top w:val="single" w:sz="6" w:space="0" w:color="1C1C1C"/>
              <w:left w:val="single" w:sz="6" w:space="0" w:color="1C1C1C"/>
              <w:bottom w:val="single" w:sz="6" w:space="0" w:color="1C1C1C"/>
              <w:right w:val="single" w:sz="6" w:space="0" w:color="1C1C1C"/>
            </w:tcBorders>
          </w:tcPr>
          <w:p w:rsidR="00435CEB" w:rsidRPr="00435CEB" w:rsidRDefault="00435CEB" w:rsidP="00435CEB">
            <w:pPr>
              <w:pStyle w:val="TableParagraph"/>
              <w:widowControl w:val="0"/>
              <w:jc w:val="center"/>
              <w:rPr>
                <w:w w:val="90"/>
                <w:sz w:val="18"/>
                <w:szCs w:val="18"/>
              </w:rPr>
            </w:pPr>
            <w:r w:rsidRPr="00435CEB">
              <w:rPr>
                <w:w w:val="90"/>
                <w:sz w:val="18"/>
                <w:szCs w:val="18"/>
              </w:rPr>
              <w:t>2</w:t>
            </w:r>
          </w:p>
        </w:tc>
        <w:tc>
          <w:tcPr>
            <w:tcW w:w="1843" w:type="dxa"/>
            <w:tcBorders>
              <w:top w:val="single" w:sz="6" w:space="0" w:color="1C1C1C"/>
              <w:left w:val="single" w:sz="6" w:space="0" w:color="1C1C1C"/>
              <w:bottom w:val="single" w:sz="6" w:space="0" w:color="1C1C1C"/>
              <w:right w:val="single" w:sz="6" w:space="0" w:color="1C1C1C"/>
            </w:tcBorders>
          </w:tcPr>
          <w:p w:rsidR="00435CEB" w:rsidRPr="00435CEB" w:rsidRDefault="00435CEB" w:rsidP="00435CEB">
            <w:pPr>
              <w:pStyle w:val="TableParagraph"/>
              <w:widowControl w:val="0"/>
              <w:jc w:val="center"/>
              <w:rPr>
                <w:w w:val="95"/>
                <w:sz w:val="18"/>
                <w:szCs w:val="18"/>
              </w:rPr>
            </w:pPr>
            <w:r w:rsidRPr="00435CEB">
              <w:rPr>
                <w:w w:val="95"/>
                <w:sz w:val="18"/>
                <w:szCs w:val="18"/>
              </w:rPr>
              <w:t>3</w:t>
            </w:r>
          </w:p>
        </w:tc>
        <w:tc>
          <w:tcPr>
            <w:tcW w:w="2063" w:type="dxa"/>
            <w:tcBorders>
              <w:top w:val="single" w:sz="6" w:space="0" w:color="1C1C1C"/>
              <w:left w:val="single" w:sz="6" w:space="0" w:color="1C1C1C"/>
              <w:bottom w:val="single" w:sz="6" w:space="0" w:color="1C1C1C"/>
              <w:right w:val="single" w:sz="6" w:space="0" w:color="1C1C1C"/>
            </w:tcBorders>
          </w:tcPr>
          <w:p w:rsidR="00435CEB" w:rsidRPr="00435CEB" w:rsidRDefault="00435CEB" w:rsidP="00435CEB">
            <w:pPr>
              <w:pStyle w:val="TableParagraph"/>
              <w:widowControl w:val="0"/>
              <w:jc w:val="center"/>
              <w:rPr>
                <w:w w:val="96"/>
                <w:sz w:val="18"/>
                <w:szCs w:val="18"/>
              </w:rPr>
            </w:pPr>
            <w:r w:rsidRPr="00435CEB">
              <w:rPr>
                <w:w w:val="96"/>
                <w:sz w:val="18"/>
                <w:szCs w:val="18"/>
              </w:rPr>
              <w:t>4</w:t>
            </w:r>
          </w:p>
        </w:tc>
        <w:tc>
          <w:tcPr>
            <w:tcW w:w="2048" w:type="dxa"/>
            <w:gridSpan w:val="2"/>
            <w:tcBorders>
              <w:top w:val="single" w:sz="6" w:space="0" w:color="1C1C1C"/>
              <w:left w:val="single" w:sz="6" w:space="0" w:color="1C1C1C"/>
              <w:bottom w:val="single" w:sz="6" w:space="0" w:color="1C1C1C"/>
              <w:right w:val="single" w:sz="6" w:space="0" w:color="1C1C1C"/>
            </w:tcBorders>
          </w:tcPr>
          <w:p w:rsidR="00435CEB" w:rsidRPr="00435CEB" w:rsidRDefault="00435CEB" w:rsidP="00435CEB">
            <w:pPr>
              <w:pStyle w:val="TableParagraph"/>
              <w:widowControl w:val="0"/>
              <w:jc w:val="center"/>
              <w:rPr>
                <w:w w:val="93"/>
                <w:sz w:val="18"/>
                <w:szCs w:val="18"/>
              </w:rPr>
            </w:pPr>
            <w:r w:rsidRPr="00435CEB">
              <w:rPr>
                <w:w w:val="93"/>
                <w:sz w:val="18"/>
                <w:szCs w:val="18"/>
              </w:rPr>
              <w:t>5</w:t>
            </w:r>
          </w:p>
        </w:tc>
        <w:tc>
          <w:tcPr>
            <w:tcW w:w="1842" w:type="dxa"/>
            <w:tcBorders>
              <w:top w:val="single" w:sz="6" w:space="0" w:color="1C1C1C"/>
              <w:left w:val="single" w:sz="6" w:space="0" w:color="1C1C1C"/>
              <w:bottom w:val="single" w:sz="6" w:space="0" w:color="1C1C1C"/>
              <w:right w:val="single" w:sz="6" w:space="0" w:color="1C1C1C"/>
            </w:tcBorders>
          </w:tcPr>
          <w:p w:rsidR="00435CEB" w:rsidRPr="00435CEB" w:rsidRDefault="00435CEB" w:rsidP="00435CEB">
            <w:pPr>
              <w:pStyle w:val="TableParagraph"/>
              <w:widowControl w:val="0"/>
              <w:jc w:val="center"/>
              <w:rPr>
                <w:w w:val="90"/>
                <w:sz w:val="18"/>
                <w:szCs w:val="18"/>
              </w:rPr>
            </w:pPr>
            <w:r w:rsidRPr="00435CEB">
              <w:rPr>
                <w:w w:val="90"/>
                <w:sz w:val="18"/>
                <w:szCs w:val="18"/>
              </w:rPr>
              <w:t>6</w:t>
            </w:r>
          </w:p>
        </w:tc>
        <w:tc>
          <w:tcPr>
            <w:tcW w:w="2664" w:type="dxa"/>
            <w:tcBorders>
              <w:top w:val="single" w:sz="6" w:space="0" w:color="1C1C1C"/>
              <w:left w:val="single" w:sz="6" w:space="0" w:color="1C1C1C"/>
              <w:bottom w:val="single" w:sz="6" w:space="0" w:color="1C1C1C"/>
              <w:right w:val="single" w:sz="6" w:space="0" w:color="1C1C1C"/>
            </w:tcBorders>
          </w:tcPr>
          <w:p w:rsidR="00435CEB" w:rsidRPr="00435CEB" w:rsidRDefault="00435CEB" w:rsidP="00435CEB">
            <w:pPr>
              <w:pStyle w:val="TableParagraph"/>
              <w:widowControl w:val="0"/>
              <w:jc w:val="center"/>
              <w:rPr>
                <w:w w:val="94"/>
                <w:sz w:val="18"/>
                <w:szCs w:val="18"/>
              </w:rPr>
            </w:pPr>
            <w:r w:rsidRPr="00435CEB">
              <w:rPr>
                <w:w w:val="94"/>
                <w:sz w:val="18"/>
                <w:szCs w:val="18"/>
              </w:rPr>
              <w:t>7</w:t>
            </w:r>
          </w:p>
        </w:tc>
      </w:tr>
      <w:tr w:rsidR="00435CEB" w:rsidRPr="00435CEB" w:rsidTr="00435CEB">
        <w:trPr>
          <w:trHeight w:val="273"/>
          <w:jc w:val="center"/>
        </w:trPr>
        <w:tc>
          <w:tcPr>
            <w:tcW w:w="15197" w:type="dxa"/>
            <w:gridSpan w:val="8"/>
            <w:tcBorders>
              <w:top w:val="single" w:sz="6" w:space="0" w:color="1C1C1C"/>
              <w:left w:val="single" w:sz="6" w:space="0" w:color="1C1C1C"/>
              <w:bottom w:val="single" w:sz="6" w:space="0" w:color="1C1C1C"/>
              <w:right w:val="single" w:sz="6" w:space="0" w:color="1C1C1C"/>
            </w:tcBorders>
          </w:tcPr>
          <w:p w:rsidR="00435CEB" w:rsidRPr="00435CEB" w:rsidRDefault="00435CEB" w:rsidP="00435CEB">
            <w:pPr>
              <w:pStyle w:val="TableParagraph"/>
              <w:widowControl w:val="0"/>
              <w:jc w:val="center"/>
              <w:rPr>
                <w:bCs/>
                <w:color w:val="000000"/>
                <w:sz w:val="18"/>
                <w:szCs w:val="18"/>
              </w:rPr>
            </w:pPr>
            <w:r w:rsidRPr="00435CEB">
              <w:rPr>
                <w:sz w:val="18"/>
                <w:szCs w:val="18"/>
              </w:rPr>
              <w:t>1.</w:t>
            </w:r>
            <w:r w:rsidRPr="00435CEB">
              <w:rPr>
                <w:spacing w:val="-7"/>
                <w:sz w:val="18"/>
                <w:szCs w:val="18"/>
              </w:rPr>
              <w:t>Пр</w:t>
            </w:r>
            <w:r w:rsidRPr="00435CEB">
              <w:rPr>
                <w:w w:val="95"/>
                <w:sz w:val="18"/>
                <w:szCs w:val="18"/>
              </w:rPr>
              <w:t xml:space="preserve">оверка </w:t>
            </w:r>
            <w:r w:rsidRPr="00435CEB">
              <w:rPr>
                <w:spacing w:val="-2"/>
                <w:w w:val="95"/>
                <w:sz w:val="18"/>
                <w:szCs w:val="18"/>
              </w:rPr>
              <w:t>документ</w:t>
            </w:r>
            <w:r w:rsidRPr="00435CEB">
              <w:rPr>
                <w:sz w:val="18"/>
                <w:szCs w:val="18"/>
              </w:rPr>
              <w:t xml:space="preserve">ов и </w:t>
            </w:r>
            <w:r w:rsidRPr="00435CEB">
              <w:rPr>
                <w:spacing w:val="-2"/>
                <w:w w:val="95"/>
                <w:sz w:val="18"/>
                <w:szCs w:val="18"/>
              </w:rPr>
              <w:t>регистра</w:t>
            </w:r>
            <w:r w:rsidRPr="00435CEB">
              <w:rPr>
                <w:sz w:val="18"/>
                <w:szCs w:val="18"/>
              </w:rPr>
              <w:t xml:space="preserve">ция  </w:t>
            </w:r>
            <w:r w:rsidRPr="00435CEB">
              <w:rPr>
                <w:spacing w:val="-2"/>
                <w:sz w:val="18"/>
                <w:szCs w:val="18"/>
              </w:rPr>
              <w:t>заявления</w:t>
            </w:r>
          </w:p>
        </w:tc>
      </w:tr>
      <w:tr w:rsidR="00435CEB" w:rsidRPr="00435CEB" w:rsidTr="00BE0CFB">
        <w:trPr>
          <w:trHeight w:val="1163"/>
          <w:jc w:val="center"/>
        </w:trPr>
        <w:tc>
          <w:tcPr>
            <w:tcW w:w="1773" w:type="dxa"/>
            <w:vMerge w:val="restart"/>
            <w:tcBorders>
              <w:top w:val="single" w:sz="6" w:space="0" w:color="1C1C1C"/>
              <w:left w:val="single" w:sz="6" w:space="0" w:color="1C1C1C"/>
              <w:bottom w:val="single" w:sz="6" w:space="0" w:color="1C1C1C"/>
              <w:right w:val="single" w:sz="6" w:space="0" w:color="1C1C1C"/>
            </w:tcBorders>
          </w:tcPr>
          <w:p w:rsidR="00435CEB" w:rsidRPr="00435CEB" w:rsidRDefault="00435CEB" w:rsidP="00435CEB">
            <w:pPr>
              <w:pStyle w:val="TableParagraph"/>
              <w:widowControl w:val="0"/>
              <w:jc w:val="center"/>
              <w:rPr>
                <w:bCs/>
                <w:color w:val="000000"/>
                <w:sz w:val="18"/>
                <w:szCs w:val="18"/>
              </w:rPr>
            </w:pPr>
            <w:r w:rsidRPr="00435CEB">
              <w:rPr>
                <w:spacing w:val="-2"/>
                <w:sz w:val="18"/>
                <w:szCs w:val="18"/>
              </w:rPr>
              <w:t xml:space="preserve">Поступление </w:t>
            </w:r>
            <w:r w:rsidRPr="00435CEB">
              <w:rPr>
                <w:sz w:val="18"/>
                <w:szCs w:val="18"/>
              </w:rPr>
              <w:t xml:space="preserve">заявления и документов для </w:t>
            </w:r>
            <w:r w:rsidRPr="00435CEB">
              <w:rPr>
                <w:spacing w:val="-2"/>
                <w:sz w:val="18"/>
                <w:szCs w:val="18"/>
              </w:rPr>
              <w:t xml:space="preserve">предоставления </w:t>
            </w:r>
            <w:r w:rsidRPr="00435CEB">
              <w:rPr>
                <w:spacing w:val="-2"/>
                <w:w w:val="95"/>
                <w:sz w:val="18"/>
                <w:szCs w:val="18"/>
              </w:rPr>
              <w:t xml:space="preserve">муниципальной </w:t>
            </w:r>
            <w:r w:rsidRPr="00435CEB">
              <w:rPr>
                <w:sz w:val="18"/>
                <w:szCs w:val="18"/>
              </w:rPr>
              <w:t xml:space="preserve">услуги в </w:t>
            </w:r>
            <w:r w:rsidRPr="00435CEB">
              <w:rPr>
                <w:spacing w:val="-2"/>
                <w:w w:val="95"/>
                <w:sz w:val="18"/>
                <w:szCs w:val="18"/>
              </w:rPr>
              <w:t xml:space="preserve">Уполномоченный </w:t>
            </w:r>
            <w:r w:rsidRPr="00435CEB">
              <w:rPr>
                <w:spacing w:val="-2"/>
                <w:sz w:val="18"/>
                <w:szCs w:val="18"/>
              </w:rPr>
              <w:t>орган</w:t>
            </w:r>
          </w:p>
        </w:tc>
        <w:tc>
          <w:tcPr>
            <w:tcW w:w="2964" w:type="dxa"/>
            <w:tcBorders>
              <w:top w:val="single" w:sz="6" w:space="0" w:color="1C1C1C"/>
              <w:left w:val="single" w:sz="6" w:space="0" w:color="1C1C1C"/>
              <w:bottom w:val="single" w:sz="6" w:space="0" w:color="1C1C1C"/>
              <w:right w:val="single" w:sz="6" w:space="0" w:color="1C1C1C"/>
            </w:tcBorders>
          </w:tcPr>
          <w:p w:rsidR="00435CEB" w:rsidRPr="00435CEB" w:rsidRDefault="00435CEB" w:rsidP="00435CEB">
            <w:pPr>
              <w:pStyle w:val="TableParagraph"/>
              <w:widowControl w:val="0"/>
              <w:jc w:val="center"/>
              <w:rPr>
                <w:bCs/>
                <w:color w:val="000000"/>
                <w:sz w:val="18"/>
                <w:szCs w:val="18"/>
              </w:rPr>
            </w:pPr>
            <w:r w:rsidRPr="00435CEB">
              <w:rPr>
                <w:w w:val="95"/>
                <w:sz w:val="18"/>
                <w:szCs w:val="18"/>
              </w:rPr>
              <w:t xml:space="preserve">Прием и </w:t>
            </w:r>
            <w:r w:rsidRPr="00435CEB">
              <w:rPr>
                <w:spacing w:val="-2"/>
                <w:w w:val="95"/>
                <w:sz w:val="18"/>
                <w:szCs w:val="18"/>
              </w:rPr>
              <w:t xml:space="preserve">проверка </w:t>
            </w:r>
            <w:r w:rsidRPr="00435CEB">
              <w:rPr>
                <w:sz w:val="18"/>
                <w:szCs w:val="18"/>
              </w:rPr>
              <w:t xml:space="preserve">комплектности документов на наличие/отсутствие оснований </w:t>
            </w:r>
            <w:r w:rsidRPr="00435CEB">
              <w:rPr>
                <w:w w:val="95"/>
                <w:sz w:val="18"/>
                <w:szCs w:val="18"/>
              </w:rPr>
              <w:t>для отказа в приеме документов, предусмотренных пунктом2.14. Административного регламента</w:t>
            </w:r>
          </w:p>
        </w:tc>
        <w:tc>
          <w:tcPr>
            <w:tcW w:w="1843" w:type="dxa"/>
            <w:tcBorders>
              <w:top w:val="single" w:sz="6" w:space="0" w:color="1C1C1C"/>
              <w:left w:val="single" w:sz="6" w:space="0" w:color="1C1C1C"/>
              <w:bottom w:val="single" w:sz="6" w:space="0" w:color="1C1C1C"/>
              <w:right w:val="single" w:sz="6" w:space="0" w:color="1C1C1C"/>
            </w:tcBorders>
          </w:tcPr>
          <w:p w:rsidR="00435CEB" w:rsidRPr="00435CEB" w:rsidRDefault="00435CEB" w:rsidP="00435CEB">
            <w:pPr>
              <w:pStyle w:val="TableParagraph"/>
              <w:widowControl w:val="0"/>
              <w:jc w:val="center"/>
              <w:rPr>
                <w:sz w:val="18"/>
                <w:szCs w:val="18"/>
              </w:rPr>
            </w:pPr>
          </w:p>
          <w:p w:rsidR="00435CEB" w:rsidRPr="00435CEB" w:rsidRDefault="00435CEB" w:rsidP="00435CEB">
            <w:pPr>
              <w:pStyle w:val="TableParagraph"/>
              <w:widowControl w:val="0"/>
              <w:jc w:val="center"/>
              <w:rPr>
                <w:spacing w:val="-9"/>
                <w:sz w:val="18"/>
                <w:szCs w:val="18"/>
              </w:rPr>
            </w:pPr>
            <w:r w:rsidRPr="00435CEB">
              <w:rPr>
                <w:spacing w:val="-9"/>
                <w:sz w:val="18"/>
                <w:szCs w:val="18"/>
              </w:rPr>
              <w:t>3 рабочих дня</w:t>
            </w:r>
          </w:p>
        </w:tc>
        <w:tc>
          <w:tcPr>
            <w:tcW w:w="2063" w:type="dxa"/>
            <w:vMerge w:val="restart"/>
            <w:tcBorders>
              <w:top w:val="single" w:sz="6" w:space="0" w:color="1C1C1C"/>
              <w:left w:val="single" w:sz="6" w:space="0" w:color="1C1C1C"/>
              <w:bottom w:val="single" w:sz="6" w:space="0" w:color="1C1C1C"/>
              <w:right w:val="single" w:sz="6" w:space="0" w:color="1C1C1C"/>
            </w:tcBorders>
          </w:tcPr>
          <w:p w:rsidR="00435CEB" w:rsidRPr="00435CEB" w:rsidRDefault="00435CEB" w:rsidP="00435CEB">
            <w:pPr>
              <w:pStyle w:val="TableParagraph"/>
              <w:widowControl w:val="0"/>
              <w:jc w:val="center"/>
              <w:rPr>
                <w:bCs/>
                <w:color w:val="000000"/>
                <w:sz w:val="18"/>
                <w:szCs w:val="18"/>
              </w:rPr>
            </w:pPr>
            <w:r w:rsidRPr="00435CEB">
              <w:rPr>
                <w:spacing w:val="-2"/>
                <w:sz w:val="18"/>
                <w:szCs w:val="18"/>
              </w:rPr>
              <w:t xml:space="preserve">Уполномоченного органа, </w:t>
            </w:r>
            <w:r w:rsidRPr="00435CEB">
              <w:rPr>
                <w:spacing w:val="-2"/>
                <w:w w:val="90"/>
                <w:sz w:val="18"/>
                <w:szCs w:val="18"/>
              </w:rPr>
              <w:t>ответствен</w:t>
            </w:r>
            <w:r w:rsidRPr="00435CEB">
              <w:rPr>
                <w:sz w:val="18"/>
                <w:szCs w:val="18"/>
              </w:rPr>
              <w:t xml:space="preserve">ного за </w:t>
            </w:r>
            <w:r w:rsidRPr="00435CEB">
              <w:rPr>
                <w:spacing w:val="-2"/>
                <w:sz w:val="18"/>
                <w:szCs w:val="18"/>
              </w:rPr>
              <w:t xml:space="preserve">предоставление </w:t>
            </w:r>
            <w:r w:rsidRPr="00435CEB">
              <w:rPr>
                <w:spacing w:val="-2"/>
                <w:w w:val="95"/>
                <w:sz w:val="18"/>
                <w:szCs w:val="18"/>
              </w:rPr>
              <w:t>муниципа</w:t>
            </w:r>
            <w:r w:rsidRPr="00435CEB">
              <w:rPr>
                <w:spacing w:val="-2"/>
                <w:sz w:val="18"/>
                <w:szCs w:val="18"/>
              </w:rPr>
              <w:t>льной услуги</w:t>
            </w:r>
          </w:p>
        </w:tc>
        <w:tc>
          <w:tcPr>
            <w:tcW w:w="2048" w:type="dxa"/>
            <w:gridSpan w:val="2"/>
            <w:vMerge w:val="restart"/>
            <w:tcBorders>
              <w:top w:val="single" w:sz="6" w:space="0" w:color="1C1C1C"/>
              <w:left w:val="single" w:sz="6" w:space="0" w:color="1C1C1C"/>
              <w:bottom w:val="single" w:sz="6" w:space="0" w:color="1C1C1C"/>
              <w:right w:val="single" w:sz="6" w:space="0" w:color="1C1C1C"/>
            </w:tcBorders>
          </w:tcPr>
          <w:p w:rsidR="00435CEB" w:rsidRPr="00435CEB" w:rsidRDefault="00435CEB" w:rsidP="00435CEB">
            <w:pPr>
              <w:pStyle w:val="TableParagraph"/>
              <w:widowControl w:val="0"/>
              <w:jc w:val="center"/>
              <w:rPr>
                <w:bCs/>
                <w:color w:val="000000"/>
                <w:sz w:val="18"/>
                <w:szCs w:val="18"/>
              </w:rPr>
            </w:pPr>
            <w:r w:rsidRPr="00435CEB">
              <w:rPr>
                <w:spacing w:val="-2"/>
                <w:sz w:val="18"/>
                <w:szCs w:val="18"/>
              </w:rPr>
              <w:t>Уполномоченны</w:t>
            </w:r>
            <w:r w:rsidRPr="00435CEB">
              <w:rPr>
                <w:sz w:val="18"/>
                <w:szCs w:val="18"/>
              </w:rPr>
              <w:t>й орган/</w:t>
            </w:r>
            <w:r w:rsidRPr="00435CEB">
              <w:rPr>
                <w:spacing w:val="-5"/>
                <w:sz w:val="18"/>
                <w:szCs w:val="18"/>
              </w:rPr>
              <w:t>ГИС</w:t>
            </w:r>
          </w:p>
        </w:tc>
        <w:tc>
          <w:tcPr>
            <w:tcW w:w="1842" w:type="dxa"/>
            <w:vMerge w:val="restart"/>
            <w:tcBorders>
              <w:top w:val="single" w:sz="6" w:space="0" w:color="1C1C1C"/>
              <w:left w:val="single" w:sz="6" w:space="0" w:color="1C1C1C"/>
              <w:bottom w:val="single" w:sz="6" w:space="0" w:color="1C1C1C"/>
              <w:right w:val="single" w:sz="6" w:space="0" w:color="1C1C1C"/>
            </w:tcBorders>
          </w:tcPr>
          <w:p w:rsidR="00435CEB" w:rsidRPr="00435CEB" w:rsidRDefault="00435CEB" w:rsidP="00435CEB">
            <w:pPr>
              <w:pStyle w:val="TableParagraph"/>
              <w:widowControl w:val="0"/>
              <w:jc w:val="center"/>
              <w:rPr>
                <w:sz w:val="18"/>
                <w:szCs w:val="18"/>
              </w:rPr>
            </w:pPr>
            <w:r w:rsidRPr="00435CEB">
              <w:rPr>
                <w:sz w:val="18"/>
                <w:szCs w:val="18"/>
              </w:rPr>
              <w:t>-</w:t>
            </w:r>
          </w:p>
        </w:tc>
        <w:tc>
          <w:tcPr>
            <w:tcW w:w="2664" w:type="dxa"/>
            <w:vMerge w:val="restart"/>
            <w:tcBorders>
              <w:top w:val="single" w:sz="6" w:space="0" w:color="1C1C1C"/>
              <w:left w:val="single" w:sz="6" w:space="0" w:color="1C1C1C"/>
              <w:bottom w:val="single" w:sz="6" w:space="0" w:color="1C1C1C"/>
              <w:right w:val="single" w:sz="6" w:space="0" w:color="1C1C1C"/>
            </w:tcBorders>
          </w:tcPr>
          <w:p w:rsidR="00435CEB" w:rsidRPr="00435CEB" w:rsidRDefault="00435CEB" w:rsidP="00435CEB">
            <w:pPr>
              <w:pStyle w:val="TableParagraph"/>
              <w:widowControl w:val="0"/>
              <w:jc w:val="center"/>
              <w:rPr>
                <w:bCs/>
                <w:color w:val="000000"/>
                <w:sz w:val="18"/>
                <w:szCs w:val="18"/>
              </w:rPr>
            </w:pPr>
            <w:r w:rsidRPr="00435CEB">
              <w:rPr>
                <w:spacing w:val="-2"/>
                <w:sz w:val="18"/>
                <w:szCs w:val="18"/>
              </w:rPr>
              <w:t xml:space="preserve">Регистрация </w:t>
            </w:r>
            <w:r w:rsidRPr="00435CEB">
              <w:rPr>
                <w:sz w:val="18"/>
                <w:szCs w:val="18"/>
              </w:rPr>
              <w:t xml:space="preserve">заявления и документов в ГИС </w:t>
            </w:r>
            <w:r w:rsidRPr="00435CEB">
              <w:rPr>
                <w:w w:val="95"/>
                <w:sz w:val="18"/>
                <w:szCs w:val="18"/>
              </w:rPr>
              <w:t xml:space="preserve">(присвоение номера и </w:t>
            </w:r>
            <w:r w:rsidRPr="00435CEB">
              <w:rPr>
                <w:spacing w:val="-2"/>
                <w:sz w:val="18"/>
                <w:szCs w:val="18"/>
              </w:rPr>
              <w:t xml:space="preserve">датирование); назначение </w:t>
            </w:r>
            <w:r w:rsidRPr="00435CEB">
              <w:rPr>
                <w:sz w:val="18"/>
                <w:szCs w:val="18"/>
              </w:rPr>
              <w:t xml:space="preserve">должностного лица, ответственного за </w:t>
            </w:r>
            <w:r w:rsidRPr="00435CEB">
              <w:rPr>
                <w:spacing w:val="-2"/>
                <w:sz w:val="18"/>
                <w:szCs w:val="18"/>
              </w:rPr>
              <w:t xml:space="preserve">предоставление муниципальной </w:t>
            </w:r>
            <w:r w:rsidRPr="00435CEB">
              <w:rPr>
                <w:sz w:val="18"/>
                <w:szCs w:val="18"/>
              </w:rPr>
              <w:t>услуги, и передача ему документов</w:t>
            </w:r>
          </w:p>
        </w:tc>
      </w:tr>
      <w:tr w:rsidR="00435CEB" w:rsidRPr="00435CEB" w:rsidTr="00BE0CFB">
        <w:trPr>
          <w:trHeight w:val="755"/>
          <w:jc w:val="center"/>
        </w:trPr>
        <w:tc>
          <w:tcPr>
            <w:tcW w:w="1773" w:type="dxa"/>
            <w:vMerge/>
            <w:tcBorders>
              <w:left w:val="single" w:sz="6" w:space="0" w:color="1C1C1C"/>
              <w:bottom w:val="single" w:sz="6" w:space="0" w:color="1C1C1C"/>
              <w:right w:val="single" w:sz="6" w:space="0" w:color="1C1C1C"/>
            </w:tcBorders>
          </w:tcPr>
          <w:p w:rsidR="00435CEB" w:rsidRPr="00435CEB" w:rsidRDefault="00435CEB" w:rsidP="00435CEB">
            <w:pPr>
              <w:widowControl w:val="0"/>
              <w:spacing w:after="0" w:line="240" w:lineRule="auto"/>
              <w:rPr>
                <w:rFonts w:ascii="Times New Roman" w:hAnsi="Times New Roman" w:cs="Times New Roman"/>
                <w:bCs/>
                <w:color w:val="000000"/>
                <w:sz w:val="18"/>
                <w:szCs w:val="18"/>
              </w:rPr>
            </w:pPr>
          </w:p>
        </w:tc>
        <w:tc>
          <w:tcPr>
            <w:tcW w:w="2964" w:type="dxa"/>
            <w:tcBorders>
              <w:top w:val="single" w:sz="6" w:space="0" w:color="1C1C1C"/>
              <w:left w:val="single" w:sz="6" w:space="0" w:color="1C1C1C"/>
              <w:bottom w:val="single" w:sz="6" w:space="0" w:color="1C1C1C"/>
              <w:right w:val="single" w:sz="6" w:space="0" w:color="1C1C1C"/>
            </w:tcBorders>
          </w:tcPr>
          <w:p w:rsidR="00435CEB" w:rsidRPr="00435CEB" w:rsidRDefault="00435CEB" w:rsidP="00435CEB">
            <w:pPr>
              <w:pStyle w:val="TableParagraph"/>
              <w:widowControl w:val="0"/>
              <w:jc w:val="center"/>
              <w:rPr>
                <w:bCs/>
                <w:color w:val="000000"/>
                <w:sz w:val="18"/>
                <w:szCs w:val="18"/>
              </w:rPr>
            </w:pPr>
            <w:r w:rsidRPr="00435CEB">
              <w:rPr>
                <w:w w:val="95"/>
                <w:sz w:val="18"/>
                <w:szCs w:val="18"/>
              </w:rPr>
              <w:t xml:space="preserve">В случае выявления </w:t>
            </w:r>
            <w:r w:rsidRPr="00435CEB">
              <w:rPr>
                <w:spacing w:val="-2"/>
                <w:w w:val="95"/>
                <w:sz w:val="18"/>
                <w:szCs w:val="18"/>
              </w:rPr>
              <w:t xml:space="preserve">оснований </w:t>
            </w:r>
            <w:r w:rsidRPr="00435CEB">
              <w:rPr>
                <w:w w:val="95"/>
                <w:sz w:val="18"/>
                <w:szCs w:val="18"/>
              </w:rPr>
              <w:t xml:space="preserve">для отказа в приеме документов, </w:t>
            </w:r>
            <w:r w:rsidRPr="00435CEB">
              <w:rPr>
                <w:sz w:val="18"/>
                <w:szCs w:val="18"/>
              </w:rPr>
              <w:t>направление заявителю в электронной форме в личный кабинет на ЕПГУ уведомления</w:t>
            </w:r>
          </w:p>
        </w:tc>
        <w:tc>
          <w:tcPr>
            <w:tcW w:w="1843" w:type="dxa"/>
            <w:tcBorders>
              <w:top w:val="single" w:sz="6" w:space="0" w:color="1C1C1C"/>
              <w:left w:val="single" w:sz="6" w:space="0" w:color="1C1C1C"/>
              <w:bottom w:val="single" w:sz="6" w:space="0" w:color="1C1C1C"/>
              <w:right w:val="single" w:sz="6" w:space="0" w:color="1C1C1C"/>
            </w:tcBorders>
          </w:tcPr>
          <w:p w:rsidR="00435CEB" w:rsidRPr="00435CEB" w:rsidRDefault="00435CEB" w:rsidP="00435CEB">
            <w:pPr>
              <w:pStyle w:val="TableParagraph"/>
              <w:widowControl w:val="0"/>
              <w:jc w:val="center"/>
              <w:rPr>
                <w:spacing w:val="-9"/>
                <w:sz w:val="18"/>
                <w:szCs w:val="18"/>
              </w:rPr>
            </w:pPr>
            <w:r w:rsidRPr="00435CEB">
              <w:rPr>
                <w:spacing w:val="-9"/>
                <w:sz w:val="18"/>
                <w:szCs w:val="18"/>
              </w:rPr>
              <w:t>3 рабочих дня</w:t>
            </w:r>
          </w:p>
        </w:tc>
        <w:tc>
          <w:tcPr>
            <w:tcW w:w="2063" w:type="dxa"/>
            <w:vMerge/>
            <w:tcBorders>
              <w:left w:val="single" w:sz="6" w:space="0" w:color="1C1C1C"/>
              <w:bottom w:val="single" w:sz="6" w:space="0" w:color="1C1C1C"/>
              <w:right w:val="single" w:sz="6" w:space="0" w:color="1C1C1C"/>
            </w:tcBorders>
          </w:tcPr>
          <w:p w:rsidR="00435CEB" w:rsidRPr="00435CEB" w:rsidRDefault="00435CEB" w:rsidP="00435CEB">
            <w:pPr>
              <w:widowControl w:val="0"/>
              <w:spacing w:after="0" w:line="240" w:lineRule="auto"/>
              <w:rPr>
                <w:rFonts w:ascii="Times New Roman" w:hAnsi="Times New Roman" w:cs="Times New Roman"/>
                <w:bCs/>
                <w:color w:val="000000"/>
                <w:sz w:val="18"/>
                <w:szCs w:val="18"/>
              </w:rPr>
            </w:pPr>
          </w:p>
        </w:tc>
        <w:tc>
          <w:tcPr>
            <w:tcW w:w="2048" w:type="dxa"/>
            <w:gridSpan w:val="2"/>
            <w:vMerge/>
            <w:tcBorders>
              <w:left w:val="single" w:sz="6" w:space="0" w:color="1C1C1C"/>
              <w:bottom w:val="single" w:sz="6" w:space="0" w:color="1C1C1C"/>
              <w:right w:val="single" w:sz="6" w:space="0" w:color="1C1C1C"/>
            </w:tcBorders>
          </w:tcPr>
          <w:p w:rsidR="00435CEB" w:rsidRPr="00435CEB" w:rsidRDefault="00435CEB" w:rsidP="00435CEB">
            <w:pPr>
              <w:widowControl w:val="0"/>
              <w:spacing w:after="0" w:line="240" w:lineRule="auto"/>
              <w:rPr>
                <w:rFonts w:ascii="Times New Roman" w:hAnsi="Times New Roman" w:cs="Times New Roman"/>
                <w:bCs/>
                <w:color w:val="000000"/>
                <w:sz w:val="18"/>
                <w:szCs w:val="18"/>
              </w:rPr>
            </w:pPr>
          </w:p>
        </w:tc>
        <w:tc>
          <w:tcPr>
            <w:tcW w:w="1842" w:type="dxa"/>
            <w:vMerge/>
            <w:tcBorders>
              <w:top w:val="single" w:sz="6" w:space="0" w:color="1C1C1C"/>
              <w:left w:val="single" w:sz="6" w:space="0" w:color="1C1C1C"/>
              <w:bottom w:val="single" w:sz="6" w:space="0" w:color="1C1C1C"/>
              <w:right w:val="single" w:sz="6" w:space="0" w:color="1C1C1C"/>
            </w:tcBorders>
          </w:tcPr>
          <w:p w:rsidR="00435CEB" w:rsidRPr="00435CEB" w:rsidRDefault="00435CEB" w:rsidP="00435CEB">
            <w:pPr>
              <w:widowControl w:val="0"/>
              <w:spacing w:after="0" w:line="240" w:lineRule="auto"/>
              <w:rPr>
                <w:rFonts w:ascii="Times New Roman" w:hAnsi="Times New Roman" w:cs="Times New Roman"/>
                <w:bCs/>
                <w:color w:val="000000"/>
                <w:sz w:val="18"/>
                <w:szCs w:val="18"/>
              </w:rPr>
            </w:pPr>
          </w:p>
        </w:tc>
        <w:tc>
          <w:tcPr>
            <w:tcW w:w="2664" w:type="dxa"/>
            <w:vMerge/>
            <w:tcBorders>
              <w:top w:val="single" w:sz="6" w:space="0" w:color="1C1C1C"/>
              <w:left w:val="single" w:sz="6" w:space="0" w:color="1C1C1C"/>
              <w:bottom w:val="single" w:sz="6" w:space="0" w:color="1C1C1C"/>
              <w:right w:val="single" w:sz="6" w:space="0" w:color="1C1C1C"/>
            </w:tcBorders>
          </w:tcPr>
          <w:p w:rsidR="00435CEB" w:rsidRPr="00435CEB" w:rsidRDefault="00435CEB" w:rsidP="00435CEB">
            <w:pPr>
              <w:widowControl w:val="0"/>
              <w:spacing w:after="0" w:line="240" w:lineRule="auto"/>
              <w:rPr>
                <w:rFonts w:ascii="Times New Roman" w:hAnsi="Times New Roman" w:cs="Times New Roman"/>
                <w:bCs/>
                <w:color w:val="000000"/>
                <w:sz w:val="18"/>
                <w:szCs w:val="18"/>
              </w:rPr>
            </w:pPr>
          </w:p>
        </w:tc>
      </w:tr>
      <w:tr w:rsidR="00435CEB" w:rsidRPr="00435CEB" w:rsidTr="00BE0CFB">
        <w:trPr>
          <w:trHeight w:val="1327"/>
          <w:jc w:val="center"/>
        </w:trPr>
        <w:tc>
          <w:tcPr>
            <w:tcW w:w="1773" w:type="dxa"/>
            <w:vMerge w:val="restart"/>
            <w:tcBorders>
              <w:top w:val="single" w:sz="6" w:space="0" w:color="282828"/>
              <w:left w:val="single" w:sz="6" w:space="0" w:color="282828"/>
              <w:bottom w:val="single" w:sz="6" w:space="0" w:color="282828"/>
              <w:right w:val="single" w:sz="6" w:space="0" w:color="282828"/>
            </w:tcBorders>
          </w:tcPr>
          <w:p w:rsidR="00435CEB" w:rsidRPr="00435CEB" w:rsidRDefault="00435CEB" w:rsidP="00435CEB">
            <w:pPr>
              <w:widowControl w:val="0"/>
              <w:spacing w:after="0" w:line="240" w:lineRule="auto"/>
              <w:jc w:val="center"/>
              <w:rPr>
                <w:rFonts w:ascii="Times New Roman" w:hAnsi="Times New Roman" w:cs="Times New Roman"/>
                <w:sz w:val="18"/>
                <w:szCs w:val="18"/>
              </w:rPr>
            </w:pPr>
          </w:p>
        </w:tc>
        <w:tc>
          <w:tcPr>
            <w:tcW w:w="2964" w:type="dxa"/>
            <w:tcBorders>
              <w:top w:val="single" w:sz="6" w:space="0" w:color="282828"/>
              <w:left w:val="single" w:sz="6" w:space="0" w:color="282828"/>
              <w:bottom w:val="single" w:sz="6" w:space="0" w:color="282828"/>
              <w:right w:val="single" w:sz="6" w:space="0" w:color="282828"/>
            </w:tcBorders>
          </w:tcPr>
          <w:p w:rsidR="00435CEB" w:rsidRPr="00435CEB" w:rsidRDefault="00435CEB" w:rsidP="00435CEB">
            <w:pPr>
              <w:pStyle w:val="TableParagraph"/>
              <w:widowControl w:val="0"/>
              <w:jc w:val="center"/>
              <w:rPr>
                <w:bCs/>
                <w:color w:val="000000"/>
                <w:sz w:val="18"/>
                <w:szCs w:val="18"/>
              </w:rPr>
            </w:pPr>
            <w:r w:rsidRPr="00435CEB">
              <w:rPr>
                <w:w w:val="95"/>
                <w:sz w:val="18"/>
                <w:szCs w:val="18"/>
              </w:rPr>
              <w:t xml:space="preserve">В случае отсутствия </w:t>
            </w:r>
            <w:r w:rsidRPr="00435CEB">
              <w:rPr>
                <w:spacing w:val="-2"/>
                <w:w w:val="95"/>
                <w:sz w:val="18"/>
                <w:szCs w:val="18"/>
              </w:rPr>
              <w:t xml:space="preserve">оснований </w:t>
            </w:r>
            <w:r w:rsidRPr="00435CEB">
              <w:rPr>
                <w:w w:val="95"/>
                <w:sz w:val="18"/>
                <w:szCs w:val="18"/>
              </w:rPr>
              <w:t xml:space="preserve">для отказа в приеме документов, предусмотренных пунктом2.14. Административного регламента, </w:t>
            </w:r>
            <w:r w:rsidRPr="00435CEB">
              <w:rPr>
                <w:sz w:val="18"/>
                <w:szCs w:val="18"/>
              </w:rPr>
              <w:t>регистрация заявления в электронной базе данных по учету документов</w:t>
            </w:r>
          </w:p>
        </w:tc>
        <w:tc>
          <w:tcPr>
            <w:tcW w:w="1843" w:type="dxa"/>
            <w:vMerge w:val="restart"/>
            <w:tcBorders>
              <w:top w:val="single" w:sz="6" w:space="0" w:color="282828"/>
              <w:left w:val="single" w:sz="6" w:space="0" w:color="282828"/>
              <w:bottom w:val="single" w:sz="6" w:space="0" w:color="282828"/>
              <w:right w:val="single" w:sz="6" w:space="0" w:color="282828"/>
            </w:tcBorders>
          </w:tcPr>
          <w:p w:rsidR="00435CEB" w:rsidRPr="00435CEB" w:rsidRDefault="00435CEB" w:rsidP="00435CEB">
            <w:pPr>
              <w:pStyle w:val="TableParagraph"/>
              <w:widowControl w:val="0"/>
              <w:jc w:val="center"/>
              <w:rPr>
                <w:bCs/>
                <w:color w:val="000000"/>
                <w:sz w:val="18"/>
                <w:szCs w:val="18"/>
              </w:rPr>
            </w:pPr>
            <w:r w:rsidRPr="00435CEB">
              <w:rPr>
                <w:spacing w:val="-2"/>
                <w:sz w:val="18"/>
                <w:szCs w:val="18"/>
              </w:rPr>
              <w:t xml:space="preserve">3 рабочих </w:t>
            </w:r>
            <w:r w:rsidRPr="00435CEB">
              <w:rPr>
                <w:spacing w:val="-4"/>
                <w:sz w:val="18"/>
                <w:szCs w:val="18"/>
              </w:rPr>
              <w:t>дня</w:t>
            </w:r>
          </w:p>
        </w:tc>
        <w:tc>
          <w:tcPr>
            <w:tcW w:w="2063" w:type="dxa"/>
            <w:tcBorders>
              <w:top w:val="single" w:sz="6" w:space="0" w:color="282828"/>
              <w:left w:val="single" w:sz="6" w:space="0" w:color="282828"/>
              <w:bottom w:val="single" w:sz="6" w:space="0" w:color="282828"/>
              <w:right w:val="single" w:sz="6" w:space="0" w:color="282828"/>
            </w:tcBorders>
          </w:tcPr>
          <w:p w:rsidR="00435CEB" w:rsidRPr="00435CEB" w:rsidRDefault="00435CEB" w:rsidP="00435CEB">
            <w:pPr>
              <w:pStyle w:val="TableParagraph"/>
              <w:widowControl w:val="0"/>
              <w:jc w:val="center"/>
              <w:rPr>
                <w:bCs/>
                <w:color w:val="000000"/>
                <w:sz w:val="18"/>
                <w:szCs w:val="18"/>
              </w:rPr>
            </w:pPr>
            <w:r w:rsidRPr="00435CEB">
              <w:rPr>
                <w:spacing w:val="-2"/>
                <w:sz w:val="18"/>
                <w:szCs w:val="18"/>
              </w:rPr>
              <w:t>Должностное</w:t>
            </w:r>
            <w:r w:rsidRPr="00435CEB">
              <w:rPr>
                <w:sz w:val="18"/>
                <w:szCs w:val="18"/>
              </w:rPr>
              <w:t xml:space="preserve"> лицо </w:t>
            </w:r>
            <w:r w:rsidRPr="00435CEB">
              <w:rPr>
                <w:spacing w:val="-2"/>
                <w:w w:val="90"/>
                <w:sz w:val="18"/>
                <w:szCs w:val="18"/>
              </w:rPr>
              <w:t>Уполномоч</w:t>
            </w:r>
            <w:r w:rsidRPr="00435CEB">
              <w:rPr>
                <w:spacing w:val="-2"/>
                <w:sz w:val="18"/>
                <w:szCs w:val="18"/>
              </w:rPr>
              <w:t>енного органа, ответствен</w:t>
            </w:r>
            <w:r w:rsidRPr="00435CEB">
              <w:rPr>
                <w:sz w:val="18"/>
                <w:szCs w:val="18"/>
              </w:rPr>
              <w:t xml:space="preserve">ное за </w:t>
            </w:r>
            <w:r w:rsidRPr="00435CEB">
              <w:rPr>
                <w:spacing w:val="-2"/>
                <w:w w:val="95"/>
                <w:sz w:val="18"/>
                <w:szCs w:val="18"/>
              </w:rPr>
              <w:t xml:space="preserve">регистрацию </w:t>
            </w:r>
            <w:r w:rsidRPr="00435CEB">
              <w:rPr>
                <w:spacing w:val="-2"/>
                <w:w w:val="90"/>
                <w:sz w:val="18"/>
                <w:szCs w:val="18"/>
              </w:rPr>
              <w:t>корреспон</w:t>
            </w:r>
            <w:r w:rsidRPr="00435CEB">
              <w:rPr>
                <w:spacing w:val="-2"/>
                <w:sz w:val="18"/>
                <w:szCs w:val="18"/>
              </w:rPr>
              <w:t>денции</w:t>
            </w:r>
          </w:p>
        </w:tc>
        <w:tc>
          <w:tcPr>
            <w:tcW w:w="2048" w:type="dxa"/>
            <w:gridSpan w:val="2"/>
            <w:tcBorders>
              <w:top w:val="single" w:sz="6" w:space="0" w:color="282828"/>
              <w:left w:val="single" w:sz="6" w:space="0" w:color="282828"/>
              <w:bottom w:val="single" w:sz="6" w:space="0" w:color="282828"/>
              <w:right w:val="single" w:sz="6" w:space="0" w:color="282828"/>
            </w:tcBorders>
          </w:tcPr>
          <w:p w:rsidR="00435CEB" w:rsidRPr="00435CEB" w:rsidRDefault="00435CEB" w:rsidP="00435CEB">
            <w:pPr>
              <w:pStyle w:val="TableParagraph"/>
              <w:widowControl w:val="0"/>
              <w:jc w:val="center"/>
              <w:rPr>
                <w:bCs/>
                <w:color w:val="000000"/>
                <w:sz w:val="18"/>
                <w:szCs w:val="18"/>
              </w:rPr>
            </w:pPr>
            <w:r w:rsidRPr="00435CEB">
              <w:rPr>
                <w:spacing w:val="-2"/>
                <w:sz w:val="18"/>
                <w:szCs w:val="18"/>
              </w:rPr>
              <w:t>Уполномоченны</w:t>
            </w:r>
            <w:r w:rsidRPr="00435CEB">
              <w:rPr>
                <w:sz w:val="18"/>
                <w:szCs w:val="18"/>
              </w:rPr>
              <w:t xml:space="preserve">й </w:t>
            </w:r>
            <w:r w:rsidRPr="00435CEB">
              <w:rPr>
                <w:spacing w:val="-2"/>
                <w:sz w:val="18"/>
                <w:szCs w:val="18"/>
              </w:rPr>
              <w:t>орган/ГИС</w:t>
            </w:r>
          </w:p>
        </w:tc>
        <w:tc>
          <w:tcPr>
            <w:tcW w:w="1842" w:type="dxa"/>
            <w:tcBorders>
              <w:top w:val="single" w:sz="6" w:space="0" w:color="282828"/>
              <w:left w:val="single" w:sz="6" w:space="0" w:color="282828"/>
              <w:bottom w:val="single" w:sz="6" w:space="0" w:color="282828"/>
              <w:right w:val="single" w:sz="6" w:space="0" w:color="282828"/>
            </w:tcBorders>
          </w:tcPr>
          <w:p w:rsidR="00435CEB" w:rsidRPr="00435CEB" w:rsidRDefault="00435CEB" w:rsidP="00435CEB">
            <w:pPr>
              <w:widowControl w:val="0"/>
              <w:spacing w:after="0" w:line="240" w:lineRule="auto"/>
              <w:jc w:val="center"/>
              <w:rPr>
                <w:rFonts w:ascii="Times New Roman" w:hAnsi="Times New Roman" w:cs="Times New Roman"/>
                <w:sz w:val="18"/>
                <w:szCs w:val="18"/>
              </w:rPr>
            </w:pPr>
          </w:p>
        </w:tc>
        <w:tc>
          <w:tcPr>
            <w:tcW w:w="2664" w:type="dxa"/>
            <w:tcBorders>
              <w:top w:val="single" w:sz="6" w:space="0" w:color="282828"/>
              <w:left w:val="single" w:sz="6" w:space="0" w:color="282828"/>
              <w:bottom w:val="single" w:sz="6" w:space="0" w:color="282828"/>
              <w:right w:val="single" w:sz="6" w:space="0" w:color="282828"/>
            </w:tcBorders>
          </w:tcPr>
          <w:p w:rsidR="00435CEB" w:rsidRPr="00435CEB" w:rsidRDefault="00435CEB" w:rsidP="00435CEB">
            <w:pPr>
              <w:widowControl w:val="0"/>
              <w:spacing w:after="0" w:line="240" w:lineRule="auto"/>
              <w:jc w:val="center"/>
              <w:rPr>
                <w:rFonts w:ascii="Times New Roman" w:hAnsi="Times New Roman" w:cs="Times New Roman"/>
                <w:sz w:val="18"/>
                <w:szCs w:val="18"/>
              </w:rPr>
            </w:pPr>
          </w:p>
        </w:tc>
      </w:tr>
      <w:tr w:rsidR="00435CEB" w:rsidRPr="00435CEB" w:rsidTr="00BE0CFB">
        <w:trPr>
          <w:trHeight w:val="741"/>
          <w:jc w:val="center"/>
        </w:trPr>
        <w:tc>
          <w:tcPr>
            <w:tcW w:w="1773" w:type="dxa"/>
            <w:vMerge/>
            <w:tcBorders>
              <w:left w:val="single" w:sz="6" w:space="0" w:color="282828"/>
              <w:bottom w:val="single" w:sz="6" w:space="0" w:color="282828"/>
              <w:right w:val="single" w:sz="6" w:space="0" w:color="282828"/>
            </w:tcBorders>
          </w:tcPr>
          <w:p w:rsidR="00435CEB" w:rsidRPr="00435CEB" w:rsidRDefault="00435CEB" w:rsidP="00435CEB">
            <w:pPr>
              <w:widowControl w:val="0"/>
              <w:spacing w:after="0" w:line="240" w:lineRule="auto"/>
              <w:rPr>
                <w:rFonts w:ascii="Times New Roman" w:hAnsi="Times New Roman" w:cs="Times New Roman"/>
                <w:bCs/>
                <w:color w:val="000000"/>
                <w:sz w:val="18"/>
                <w:szCs w:val="18"/>
              </w:rPr>
            </w:pPr>
          </w:p>
        </w:tc>
        <w:tc>
          <w:tcPr>
            <w:tcW w:w="2964" w:type="dxa"/>
            <w:tcBorders>
              <w:top w:val="single" w:sz="6" w:space="0" w:color="282828"/>
              <w:left w:val="single" w:sz="6" w:space="0" w:color="282828"/>
              <w:bottom w:val="single" w:sz="6" w:space="0" w:color="282828"/>
              <w:right w:val="single" w:sz="6" w:space="0" w:color="282828"/>
            </w:tcBorders>
          </w:tcPr>
          <w:p w:rsidR="00435CEB" w:rsidRPr="00435CEB" w:rsidRDefault="00435CEB" w:rsidP="00435CEB">
            <w:pPr>
              <w:pStyle w:val="TableParagraph"/>
              <w:widowControl w:val="0"/>
              <w:jc w:val="center"/>
              <w:rPr>
                <w:bCs/>
                <w:color w:val="000000"/>
                <w:sz w:val="18"/>
                <w:szCs w:val="18"/>
              </w:rPr>
            </w:pPr>
            <w:r w:rsidRPr="00435CEB">
              <w:rPr>
                <w:w w:val="95"/>
                <w:sz w:val="18"/>
                <w:szCs w:val="18"/>
              </w:rPr>
              <w:t xml:space="preserve">Проверка заявления </w:t>
            </w:r>
            <w:r w:rsidRPr="00435CEB">
              <w:rPr>
                <w:spacing w:val="-10"/>
                <w:w w:val="95"/>
                <w:sz w:val="18"/>
                <w:szCs w:val="18"/>
              </w:rPr>
              <w:t xml:space="preserve">и </w:t>
            </w:r>
            <w:r w:rsidRPr="00435CEB">
              <w:rPr>
                <w:w w:val="95"/>
                <w:sz w:val="18"/>
                <w:szCs w:val="18"/>
              </w:rPr>
              <w:t xml:space="preserve">документов представленных для </w:t>
            </w:r>
            <w:r w:rsidRPr="00435CEB">
              <w:rPr>
                <w:sz w:val="18"/>
                <w:szCs w:val="18"/>
              </w:rPr>
              <w:t xml:space="preserve">получения муниципальной </w:t>
            </w:r>
            <w:r w:rsidRPr="00435CEB">
              <w:rPr>
                <w:spacing w:val="-2"/>
                <w:sz w:val="18"/>
                <w:szCs w:val="18"/>
              </w:rPr>
              <w:t>услуги</w:t>
            </w:r>
          </w:p>
        </w:tc>
        <w:tc>
          <w:tcPr>
            <w:tcW w:w="1843" w:type="dxa"/>
            <w:vMerge/>
            <w:tcBorders>
              <w:left w:val="single" w:sz="6" w:space="0" w:color="282828"/>
              <w:bottom w:val="single" w:sz="6" w:space="0" w:color="282828"/>
              <w:right w:val="single" w:sz="6" w:space="0" w:color="282828"/>
            </w:tcBorders>
          </w:tcPr>
          <w:p w:rsidR="00435CEB" w:rsidRPr="00435CEB" w:rsidRDefault="00435CEB" w:rsidP="00435CEB">
            <w:pPr>
              <w:widowControl w:val="0"/>
              <w:spacing w:after="0" w:line="240" w:lineRule="auto"/>
              <w:rPr>
                <w:rFonts w:ascii="Times New Roman" w:hAnsi="Times New Roman" w:cs="Times New Roman"/>
                <w:bCs/>
                <w:color w:val="000000"/>
                <w:sz w:val="18"/>
                <w:szCs w:val="18"/>
              </w:rPr>
            </w:pPr>
          </w:p>
        </w:tc>
        <w:tc>
          <w:tcPr>
            <w:tcW w:w="2063" w:type="dxa"/>
            <w:tcBorders>
              <w:top w:val="single" w:sz="6" w:space="0" w:color="282828"/>
              <w:left w:val="single" w:sz="6" w:space="0" w:color="282828"/>
              <w:bottom w:val="single" w:sz="6" w:space="0" w:color="282828"/>
              <w:right w:val="single" w:sz="6" w:space="0" w:color="282828"/>
            </w:tcBorders>
          </w:tcPr>
          <w:p w:rsidR="00435CEB" w:rsidRPr="00435CEB" w:rsidRDefault="00435CEB" w:rsidP="00435CEB">
            <w:pPr>
              <w:pStyle w:val="TableParagraph"/>
              <w:widowControl w:val="0"/>
              <w:jc w:val="center"/>
              <w:rPr>
                <w:bCs/>
                <w:color w:val="000000"/>
                <w:sz w:val="18"/>
                <w:szCs w:val="18"/>
              </w:rPr>
            </w:pPr>
            <w:r w:rsidRPr="00435CEB">
              <w:rPr>
                <w:spacing w:val="-2"/>
                <w:sz w:val="18"/>
                <w:szCs w:val="18"/>
              </w:rPr>
              <w:t>Должностное</w:t>
            </w:r>
            <w:r w:rsidRPr="00435CEB">
              <w:rPr>
                <w:sz w:val="18"/>
                <w:szCs w:val="18"/>
              </w:rPr>
              <w:t xml:space="preserve"> лицо </w:t>
            </w:r>
            <w:r w:rsidRPr="00435CEB">
              <w:rPr>
                <w:spacing w:val="-2"/>
                <w:w w:val="90"/>
                <w:sz w:val="18"/>
                <w:szCs w:val="18"/>
              </w:rPr>
              <w:t>Уполномо</w:t>
            </w:r>
            <w:r w:rsidRPr="00435CEB">
              <w:rPr>
                <w:spacing w:val="-2"/>
                <w:sz w:val="18"/>
                <w:szCs w:val="18"/>
              </w:rPr>
              <w:t>ченного органа,</w:t>
            </w:r>
          </w:p>
          <w:p w:rsidR="00435CEB" w:rsidRPr="00435CEB" w:rsidRDefault="00435CEB" w:rsidP="00435CEB">
            <w:pPr>
              <w:pStyle w:val="TableParagraph"/>
              <w:widowControl w:val="0"/>
              <w:jc w:val="center"/>
              <w:rPr>
                <w:bCs/>
                <w:color w:val="000000"/>
                <w:sz w:val="18"/>
                <w:szCs w:val="18"/>
              </w:rPr>
            </w:pPr>
            <w:r w:rsidRPr="00435CEB">
              <w:rPr>
                <w:spacing w:val="-2"/>
                <w:sz w:val="18"/>
                <w:szCs w:val="18"/>
              </w:rPr>
              <w:t>ответствен</w:t>
            </w:r>
            <w:r w:rsidRPr="00435CEB">
              <w:rPr>
                <w:sz w:val="18"/>
                <w:szCs w:val="18"/>
              </w:rPr>
              <w:t>ное за</w:t>
            </w:r>
          </w:p>
          <w:p w:rsidR="00435CEB" w:rsidRPr="00435CEB" w:rsidRDefault="00435CEB" w:rsidP="00435CEB">
            <w:pPr>
              <w:pStyle w:val="TableParagraph"/>
              <w:widowControl w:val="0"/>
              <w:jc w:val="center"/>
              <w:rPr>
                <w:bCs/>
                <w:color w:val="000000"/>
                <w:sz w:val="18"/>
                <w:szCs w:val="18"/>
              </w:rPr>
            </w:pPr>
            <w:r w:rsidRPr="00435CEB">
              <w:rPr>
                <w:spacing w:val="-2"/>
                <w:w w:val="95"/>
                <w:sz w:val="18"/>
                <w:szCs w:val="18"/>
              </w:rPr>
              <w:t>предостав</w:t>
            </w:r>
            <w:r w:rsidRPr="00435CEB">
              <w:rPr>
                <w:spacing w:val="-2"/>
                <w:sz w:val="18"/>
                <w:szCs w:val="18"/>
              </w:rPr>
              <w:t>ление муницип</w:t>
            </w:r>
            <w:r w:rsidRPr="00435CEB">
              <w:rPr>
                <w:spacing w:val="-2"/>
                <w:w w:val="90"/>
                <w:sz w:val="18"/>
                <w:szCs w:val="18"/>
              </w:rPr>
              <w:t xml:space="preserve">альной </w:t>
            </w:r>
            <w:r w:rsidRPr="00435CEB">
              <w:rPr>
                <w:spacing w:val="-2"/>
                <w:sz w:val="18"/>
                <w:szCs w:val="18"/>
              </w:rPr>
              <w:t>услуги</w:t>
            </w:r>
          </w:p>
        </w:tc>
        <w:tc>
          <w:tcPr>
            <w:tcW w:w="2048" w:type="dxa"/>
            <w:gridSpan w:val="2"/>
            <w:tcBorders>
              <w:top w:val="single" w:sz="6" w:space="0" w:color="282828"/>
              <w:left w:val="single" w:sz="6" w:space="0" w:color="282828"/>
              <w:bottom w:val="single" w:sz="6" w:space="0" w:color="282828"/>
              <w:right w:val="single" w:sz="6" w:space="0" w:color="282828"/>
            </w:tcBorders>
          </w:tcPr>
          <w:p w:rsidR="00435CEB" w:rsidRPr="00435CEB" w:rsidRDefault="00435CEB" w:rsidP="00435CEB">
            <w:pPr>
              <w:pStyle w:val="TableParagraph"/>
              <w:widowControl w:val="0"/>
              <w:jc w:val="center"/>
              <w:rPr>
                <w:bCs/>
                <w:color w:val="000000"/>
                <w:sz w:val="18"/>
                <w:szCs w:val="18"/>
              </w:rPr>
            </w:pPr>
            <w:r w:rsidRPr="00435CEB">
              <w:rPr>
                <w:spacing w:val="-2"/>
                <w:sz w:val="18"/>
                <w:szCs w:val="18"/>
              </w:rPr>
              <w:t>Уполномоченны</w:t>
            </w:r>
            <w:r w:rsidRPr="00435CEB">
              <w:rPr>
                <w:sz w:val="18"/>
                <w:szCs w:val="18"/>
              </w:rPr>
              <w:t xml:space="preserve">й </w:t>
            </w:r>
            <w:r w:rsidRPr="00435CEB">
              <w:rPr>
                <w:spacing w:val="-2"/>
                <w:sz w:val="18"/>
                <w:szCs w:val="18"/>
              </w:rPr>
              <w:t>орган/ГИС</w:t>
            </w:r>
          </w:p>
        </w:tc>
        <w:tc>
          <w:tcPr>
            <w:tcW w:w="1842" w:type="dxa"/>
            <w:tcBorders>
              <w:top w:val="single" w:sz="6" w:space="0" w:color="282828"/>
              <w:left w:val="single" w:sz="6" w:space="0" w:color="282828"/>
              <w:bottom w:val="single" w:sz="6" w:space="0" w:color="282828"/>
              <w:right w:val="single" w:sz="6" w:space="0" w:color="282828"/>
            </w:tcBorders>
          </w:tcPr>
          <w:p w:rsidR="00435CEB" w:rsidRPr="00435CEB" w:rsidRDefault="00435CEB" w:rsidP="00435CEB">
            <w:pPr>
              <w:pStyle w:val="TableParagraph"/>
              <w:widowControl w:val="0"/>
              <w:jc w:val="center"/>
              <w:rPr>
                <w:sz w:val="18"/>
                <w:szCs w:val="18"/>
              </w:rPr>
            </w:pPr>
          </w:p>
        </w:tc>
        <w:tc>
          <w:tcPr>
            <w:tcW w:w="2664" w:type="dxa"/>
            <w:tcBorders>
              <w:top w:val="single" w:sz="6" w:space="0" w:color="282828"/>
              <w:left w:val="single" w:sz="6" w:space="0" w:color="282828"/>
              <w:bottom w:val="single" w:sz="6" w:space="0" w:color="282828"/>
              <w:right w:val="single" w:sz="6" w:space="0" w:color="282828"/>
            </w:tcBorders>
          </w:tcPr>
          <w:p w:rsidR="00435CEB" w:rsidRPr="00435CEB" w:rsidRDefault="00435CEB" w:rsidP="00435CEB">
            <w:pPr>
              <w:pStyle w:val="TableParagraph"/>
              <w:widowControl w:val="0"/>
              <w:jc w:val="center"/>
              <w:rPr>
                <w:spacing w:val="-2"/>
                <w:sz w:val="18"/>
                <w:szCs w:val="18"/>
              </w:rPr>
            </w:pPr>
            <w:r w:rsidRPr="00435CEB">
              <w:rPr>
                <w:spacing w:val="-2"/>
                <w:sz w:val="18"/>
                <w:szCs w:val="18"/>
              </w:rPr>
              <w:t>Направленное заявителю электронное</w:t>
            </w:r>
          </w:p>
          <w:p w:rsidR="00435CEB" w:rsidRPr="00435CEB" w:rsidRDefault="00435CEB" w:rsidP="00435CEB">
            <w:pPr>
              <w:pStyle w:val="TableParagraph"/>
              <w:widowControl w:val="0"/>
              <w:jc w:val="center"/>
              <w:rPr>
                <w:bCs/>
                <w:color w:val="000000"/>
                <w:sz w:val="18"/>
                <w:szCs w:val="18"/>
              </w:rPr>
            </w:pPr>
            <w:r w:rsidRPr="00435CEB">
              <w:rPr>
                <w:sz w:val="18"/>
                <w:szCs w:val="18"/>
              </w:rPr>
              <w:t>уведомление о</w:t>
            </w:r>
          </w:p>
          <w:p w:rsidR="00435CEB" w:rsidRPr="00435CEB" w:rsidRDefault="00435CEB" w:rsidP="00435CEB">
            <w:pPr>
              <w:pStyle w:val="TableParagraph"/>
              <w:widowControl w:val="0"/>
              <w:jc w:val="center"/>
              <w:rPr>
                <w:bCs/>
                <w:color w:val="000000"/>
                <w:sz w:val="18"/>
                <w:szCs w:val="18"/>
              </w:rPr>
            </w:pPr>
            <w:r w:rsidRPr="00435CEB">
              <w:rPr>
                <w:w w:val="95"/>
                <w:sz w:val="18"/>
                <w:szCs w:val="18"/>
              </w:rPr>
              <w:t xml:space="preserve">приеме заявления к рассмотрению либо </w:t>
            </w:r>
            <w:r w:rsidRPr="00435CEB">
              <w:rPr>
                <w:sz w:val="18"/>
                <w:szCs w:val="18"/>
              </w:rPr>
              <w:t xml:space="preserve">отказа в приеме заявления к </w:t>
            </w:r>
            <w:r w:rsidRPr="00435CEB">
              <w:rPr>
                <w:spacing w:val="-2"/>
                <w:sz w:val="18"/>
                <w:szCs w:val="18"/>
              </w:rPr>
              <w:t>рассмотрению</w:t>
            </w:r>
          </w:p>
        </w:tc>
      </w:tr>
      <w:tr w:rsidR="00435CEB" w:rsidRPr="00435CEB" w:rsidTr="00435CEB">
        <w:trPr>
          <w:trHeight w:val="450"/>
          <w:jc w:val="center"/>
        </w:trPr>
        <w:tc>
          <w:tcPr>
            <w:tcW w:w="15197" w:type="dxa"/>
            <w:gridSpan w:val="8"/>
            <w:tcBorders>
              <w:top w:val="single" w:sz="6" w:space="0" w:color="282828"/>
              <w:left w:val="single" w:sz="6" w:space="0" w:color="282828"/>
              <w:bottom w:val="single" w:sz="6" w:space="0" w:color="282828"/>
              <w:right w:val="single" w:sz="6" w:space="0" w:color="282828"/>
            </w:tcBorders>
          </w:tcPr>
          <w:p w:rsidR="00435CEB" w:rsidRPr="00435CEB" w:rsidRDefault="00435CEB" w:rsidP="00435CEB">
            <w:pPr>
              <w:pStyle w:val="TableParagraph"/>
              <w:widowControl w:val="0"/>
              <w:jc w:val="center"/>
              <w:rPr>
                <w:bCs/>
                <w:color w:val="000000"/>
                <w:sz w:val="18"/>
                <w:szCs w:val="18"/>
              </w:rPr>
            </w:pPr>
            <w:r w:rsidRPr="00435CEB">
              <w:rPr>
                <w:spacing w:val="-5"/>
                <w:sz w:val="18"/>
                <w:szCs w:val="18"/>
              </w:rPr>
              <w:t>2.</w:t>
            </w:r>
            <w:r w:rsidRPr="00435CEB">
              <w:rPr>
                <w:w w:val="95"/>
                <w:sz w:val="18"/>
                <w:szCs w:val="18"/>
              </w:rPr>
              <w:t xml:space="preserve">Получение сведений </w:t>
            </w:r>
            <w:r w:rsidRPr="00435CEB">
              <w:rPr>
                <w:spacing w:val="-2"/>
                <w:w w:val="95"/>
                <w:sz w:val="18"/>
                <w:szCs w:val="18"/>
              </w:rPr>
              <w:t>посредст</w:t>
            </w:r>
            <w:r w:rsidRPr="00435CEB">
              <w:rPr>
                <w:sz w:val="18"/>
                <w:szCs w:val="18"/>
              </w:rPr>
              <w:t xml:space="preserve">вом </w:t>
            </w:r>
            <w:r w:rsidRPr="00435CEB">
              <w:rPr>
                <w:spacing w:val="-4"/>
                <w:sz w:val="18"/>
                <w:szCs w:val="18"/>
              </w:rPr>
              <w:t>СМЭВ</w:t>
            </w:r>
          </w:p>
        </w:tc>
      </w:tr>
      <w:tr w:rsidR="00435CEB" w:rsidRPr="00435CEB" w:rsidTr="00BE0CFB">
        <w:trPr>
          <w:trHeight w:val="1688"/>
          <w:jc w:val="center"/>
        </w:trPr>
        <w:tc>
          <w:tcPr>
            <w:tcW w:w="1773" w:type="dxa"/>
            <w:tcBorders>
              <w:top w:val="single" w:sz="6" w:space="0" w:color="282828"/>
              <w:left w:val="single" w:sz="6" w:space="0" w:color="282828"/>
              <w:right w:val="single" w:sz="6" w:space="0" w:color="282828"/>
            </w:tcBorders>
          </w:tcPr>
          <w:p w:rsidR="00435CEB" w:rsidRPr="00435CEB" w:rsidRDefault="00435CEB" w:rsidP="00435CEB">
            <w:pPr>
              <w:pStyle w:val="TableParagraph"/>
              <w:widowControl w:val="0"/>
              <w:jc w:val="center"/>
              <w:rPr>
                <w:bCs/>
                <w:color w:val="000000"/>
                <w:sz w:val="18"/>
                <w:szCs w:val="18"/>
              </w:rPr>
            </w:pPr>
            <w:r w:rsidRPr="00435CEB">
              <w:rPr>
                <w:spacing w:val="-2"/>
                <w:sz w:val="18"/>
                <w:szCs w:val="18"/>
              </w:rPr>
              <w:lastRenderedPageBreak/>
              <w:t xml:space="preserve">Пакет </w:t>
            </w:r>
            <w:r w:rsidRPr="00435CEB">
              <w:rPr>
                <w:spacing w:val="-2"/>
                <w:w w:val="95"/>
                <w:sz w:val="18"/>
                <w:szCs w:val="18"/>
              </w:rPr>
              <w:t>зарегистриро</w:t>
            </w:r>
          </w:p>
          <w:p w:rsidR="00435CEB" w:rsidRPr="00435CEB" w:rsidRDefault="00435CEB" w:rsidP="00435CEB">
            <w:pPr>
              <w:pStyle w:val="TableParagraph"/>
              <w:widowControl w:val="0"/>
              <w:jc w:val="center"/>
              <w:rPr>
                <w:bCs/>
                <w:color w:val="000000"/>
                <w:sz w:val="18"/>
                <w:szCs w:val="18"/>
              </w:rPr>
            </w:pPr>
            <w:r w:rsidRPr="00435CEB">
              <w:rPr>
                <w:spacing w:val="-2"/>
                <w:w w:val="95"/>
                <w:sz w:val="18"/>
                <w:szCs w:val="18"/>
              </w:rPr>
              <w:t>ванн</w:t>
            </w:r>
            <w:r w:rsidRPr="00435CEB">
              <w:rPr>
                <w:sz w:val="18"/>
                <w:szCs w:val="18"/>
              </w:rPr>
              <w:t xml:space="preserve">ых документов, </w:t>
            </w:r>
            <w:r w:rsidRPr="00435CEB">
              <w:rPr>
                <w:spacing w:val="-2"/>
                <w:sz w:val="18"/>
                <w:szCs w:val="18"/>
              </w:rPr>
              <w:t xml:space="preserve">поступивших должностному лицу, </w:t>
            </w:r>
            <w:r w:rsidRPr="00435CEB">
              <w:rPr>
                <w:w w:val="95"/>
                <w:sz w:val="18"/>
                <w:szCs w:val="18"/>
              </w:rPr>
              <w:t>ответствен</w:t>
            </w:r>
          </w:p>
          <w:p w:rsidR="00435CEB" w:rsidRPr="00435CEB" w:rsidRDefault="00435CEB" w:rsidP="00435CEB">
            <w:pPr>
              <w:pStyle w:val="TableParagraph"/>
              <w:widowControl w:val="0"/>
              <w:jc w:val="center"/>
              <w:rPr>
                <w:spacing w:val="-2"/>
                <w:sz w:val="18"/>
                <w:szCs w:val="18"/>
              </w:rPr>
            </w:pPr>
            <w:r w:rsidRPr="00435CEB">
              <w:rPr>
                <w:w w:val="95"/>
                <w:sz w:val="18"/>
                <w:szCs w:val="18"/>
              </w:rPr>
              <w:t xml:space="preserve">ному за </w:t>
            </w:r>
            <w:r w:rsidRPr="00435CEB">
              <w:rPr>
                <w:spacing w:val="-2"/>
                <w:sz w:val="18"/>
                <w:szCs w:val="18"/>
              </w:rPr>
              <w:t>предоставление муниципальной услуги</w:t>
            </w:r>
          </w:p>
        </w:tc>
        <w:tc>
          <w:tcPr>
            <w:tcW w:w="2964" w:type="dxa"/>
            <w:tcBorders>
              <w:top w:val="single" w:sz="6" w:space="0" w:color="282828"/>
              <w:left w:val="single" w:sz="6" w:space="0" w:color="282828"/>
              <w:bottom w:val="single" w:sz="6" w:space="0" w:color="232323"/>
              <w:right w:val="single" w:sz="6" w:space="0" w:color="282828"/>
            </w:tcBorders>
          </w:tcPr>
          <w:p w:rsidR="00435CEB" w:rsidRPr="00435CEB" w:rsidRDefault="00435CEB" w:rsidP="00435CEB">
            <w:pPr>
              <w:pStyle w:val="TableParagraph"/>
              <w:widowControl w:val="0"/>
              <w:jc w:val="center"/>
              <w:rPr>
                <w:bCs/>
                <w:color w:val="000000"/>
                <w:sz w:val="18"/>
                <w:szCs w:val="18"/>
              </w:rPr>
            </w:pPr>
            <w:r w:rsidRPr="00435CEB">
              <w:rPr>
                <w:w w:val="95"/>
                <w:sz w:val="18"/>
                <w:szCs w:val="18"/>
              </w:rPr>
              <w:t xml:space="preserve">Направление </w:t>
            </w:r>
            <w:r w:rsidRPr="00435CEB">
              <w:rPr>
                <w:spacing w:val="-2"/>
                <w:sz w:val="18"/>
                <w:szCs w:val="18"/>
              </w:rPr>
              <w:t xml:space="preserve">межведомственных </w:t>
            </w:r>
            <w:r w:rsidRPr="00435CEB">
              <w:rPr>
                <w:w w:val="95"/>
                <w:sz w:val="18"/>
                <w:szCs w:val="18"/>
              </w:rPr>
              <w:t xml:space="preserve">запросов в органы и </w:t>
            </w:r>
            <w:r w:rsidRPr="00435CEB">
              <w:rPr>
                <w:spacing w:val="-2"/>
                <w:w w:val="95"/>
                <w:sz w:val="18"/>
                <w:szCs w:val="18"/>
              </w:rPr>
              <w:t xml:space="preserve">организации, </w:t>
            </w:r>
            <w:r w:rsidRPr="00435CEB">
              <w:rPr>
                <w:w w:val="95"/>
                <w:sz w:val="18"/>
                <w:szCs w:val="18"/>
              </w:rPr>
              <w:t>указанныевпункте</w:t>
            </w:r>
            <w:r w:rsidRPr="00435CEB">
              <w:rPr>
                <w:spacing w:val="-5"/>
                <w:w w:val="95"/>
                <w:sz w:val="18"/>
                <w:szCs w:val="18"/>
              </w:rPr>
              <w:t xml:space="preserve">2.3 </w:t>
            </w:r>
            <w:r w:rsidRPr="00435CEB">
              <w:rPr>
                <w:w w:val="95"/>
                <w:sz w:val="18"/>
                <w:szCs w:val="18"/>
              </w:rPr>
              <w:t>Административного</w:t>
            </w:r>
            <w:r w:rsidRPr="00435CEB">
              <w:rPr>
                <w:spacing w:val="-2"/>
                <w:sz w:val="18"/>
                <w:szCs w:val="18"/>
              </w:rPr>
              <w:t xml:space="preserve"> регламента</w:t>
            </w:r>
          </w:p>
        </w:tc>
        <w:tc>
          <w:tcPr>
            <w:tcW w:w="1843" w:type="dxa"/>
            <w:tcBorders>
              <w:top w:val="single" w:sz="6" w:space="0" w:color="282828"/>
              <w:left w:val="single" w:sz="6" w:space="0" w:color="282828"/>
              <w:bottom w:val="single" w:sz="6" w:space="0" w:color="232323"/>
              <w:right w:val="single" w:sz="6" w:space="0" w:color="282828"/>
            </w:tcBorders>
          </w:tcPr>
          <w:p w:rsidR="00435CEB" w:rsidRPr="00435CEB" w:rsidRDefault="00435CEB" w:rsidP="00435CEB">
            <w:pPr>
              <w:pStyle w:val="TableParagraph"/>
              <w:widowControl w:val="0"/>
              <w:jc w:val="center"/>
              <w:rPr>
                <w:bCs/>
                <w:color w:val="000000"/>
                <w:sz w:val="18"/>
                <w:szCs w:val="18"/>
              </w:rPr>
            </w:pPr>
            <w:r w:rsidRPr="00435CEB">
              <w:rPr>
                <w:sz w:val="18"/>
                <w:szCs w:val="18"/>
              </w:rPr>
              <w:t xml:space="preserve">В </w:t>
            </w:r>
            <w:r w:rsidRPr="00435CEB">
              <w:rPr>
                <w:spacing w:val="-4"/>
                <w:sz w:val="18"/>
                <w:szCs w:val="18"/>
              </w:rPr>
              <w:t xml:space="preserve">день </w:t>
            </w:r>
            <w:r w:rsidRPr="00435CEB">
              <w:rPr>
                <w:spacing w:val="-2"/>
                <w:sz w:val="18"/>
                <w:szCs w:val="18"/>
              </w:rPr>
              <w:t xml:space="preserve">регистрации </w:t>
            </w:r>
            <w:r w:rsidRPr="00435CEB">
              <w:rPr>
                <w:w w:val="95"/>
                <w:sz w:val="18"/>
                <w:szCs w:val="18"/>
              </w:rPr>
              <w:t xml:space="preserve">заявления </w:t>
            </w:r>
            <w:r w:rsidRPr="00435CEB">
              <w:rPr>
                <w:spacing w:val="-10"/>
                <w:sz w:val="18"/>
                <w:szCs w:val="18"/>
              </w:rPr>
              <w:t xml:space="preserve">и </w:t>
            </w:r>
            <w:r w:rsidRPr="00435CEB">
              <w:rPr>
                <w:spacing w:val="-2"/>
                <w:sz w:val="18"/>
                <w:szCs w:val="18"/>
              </w:rPr>
              <w:t>документов</w:t>
            </w:r>
          </w:p>
        </w:tc>
        <w:tc>
          <w:tcPr>
            <w:tcW w:w="2063" w:type="dxa"/>
            <w:tcBorders>
              <w:top w:val="single" w:sz="6" w:space="0" w:color="282828"/>
              <w:left w:val="single" w:sz="6" w:space="0" w:color="282828"/>
              <w:bottom w:val="single" w:sz="6" w:space="0" w:color="232323"/>
              <w:right w:val="single" w:sz="6" w:space="0" w:color="282828"/>
            </w:tcBorders>
          </w:tcPr>
          <w:p w:rsidR="00435CEB" w:rsidRPr="00435CEB" w:rsidRDefault="00435CEB" w:rsidP="00435CEB">
            <w:pPr>
              <w:pStyle w:val="TableParagraph"/>
              <w:widowControl w:val="0"/>
              <w:jc w:val="center"/>
              <w:rPr>
                <w:bCs/>
                <w:color w:val="000000"/>
                <w:sz w:val="18"/>
                <w:szCs w:val="18"/>
              </w:rPr>
            </w:pPr>
            <w:r w:rsidRPr="00435CEB">
              <w:rPr>
                <w:spacing w:val="-2"/>
                <w:sz w:val="18"/>
                <w:szCs w:val="18"/>
              </w:rPr>
              <w:t>Должностн</w:t>
            </w:r>
            <w:r w:rsidRPr="00435CEB">
              <w:rPr>
                <w:sz w:val="18"/>
                <w:szCs w:val="18"/>
              </w:rPr>
              <w:t xml:space="preserve">ое лицо </w:t>
            </w:r>
            <w:r w:rsidRPr="00435CEB">
              <w:rPr>
                <w:spacing w:val="-2"/>
                <w:w w:val="90"/>
                <w:sz w:val="18"/>
                <w:szCs w:val="18"/>
              </w:rPr>
              <w:t>Уполномо</w:t>
            </w:r>
            <w:r w:rsidRPr="00435CEB">
              <w:rPr>
                <w:spacing w:val="-2"/>
                <w:sz w:val="18"/>
                <w:szCs w:val="18"/>
              </w:rPr>
              <w:t xml:space="preserve">ченного органа, </w:t>
            </w:r>
            <w:r w:rsidRPr="00435CEB">
              <w:rPr>
                <w:spacing w:val="-2"/>
                <w:w w:val="95"/>
                <w:sz w:val="18"/>
                <w:szCs w:val="18"/>
              </w:rPr>
              <w:t>ответствен</w:t>
            </w:r>
            <w:r w:rsidRPr="00435CEB">
              <w:rPr>
                <w:sz w:val="18"/>
                <w:szCs w:val="18"/>
              </w:rPr>
              <w:t xml:space="preserve">ное за </w:t>
            </w:r>
            <w:r w:rsidRPr="00435CEB">
              <w:rPr>
                <w:spacing w:val="-2"/>
                <w:w w:val="90"/>
                <w:sz w:val="18"/>
                <w:szCs w:val="18"/>
              </w:rPr>
              <w:t>предоставл</w:t>
            </w:r>
            <w:r w:rsidRPr="00435CEB">
              <w:rPr>
                <w:spacing w:val="-4"/>
                <w:sz w:val="18"/>
                <w:szCs w:val="18"/>
              </w:rPr>
              <w:t xml:space="preserve">ение </w:t>
            </w:r>
            <w:r w:rsidRPr="00435CEB">
              <w:rPr>
                <w:spacing w:val="-2"/>
                <w:w w:val="95"/>
                <w:sz w:val="18"/>
                <w:szCs w:val="18"/>
              </w:rPr>
              <w:t>муниципа</w:t>
            </w:r>
            <w:r w:rsidRPr="00435CEB">
              <w:rPr>
                <w:spacing w:val="-2"/>
                <w:w w:val="90"/>
                <w:sz w:val="18"/>
                <w:szCs w:val="18"/>
              </w:rPr>
              <w:t>льной услуги</w:t>
            </w:r>
          </w:p>
        </w:tc>
        <w:tc>
          <w:tcPr>
            <w:tcW w:w="2048" w:type="dxa"/>
            <w:gridSpan w:val="2"/>
            <w:tcBorders>
              <w:top w:val="single" w:sz="6" w:space="0" w:color="282828"/>
              <w:left w:val="single" w:sz="6" w:space="0" w:color="282828"/>
              <w:bottom w:val="single" w:sz="6" w:space="0" w:color="232323"/>
              <w:right w:val="single" w:sz="6" w:space="0" w:color="282828"/>
            </w:tcBorders>
          </w:tcPr>
          <w:p w:rsidR="00435CEB" w:rsidRPr="00435CEB" w:rsidRDefault="00435CEB" w:rsidP="00435CEB">
            <w:pPr>
              <w:pStyle w:val="TableParagraph"/>
              <w:widowControl w:val="0"/>
              <w:jc w:val="center"/>
              <w:rPr>
                <w:bCs/>
                <w:color w:val="000000"/>
                <w:sz w:val="18"/>
                <w:szCs w:val="18"/>
              </w:rPr>
            </w:pPr>
            <w:r w:rsidRPr="00435CEB">
              <w:rPr>
                <w:spacing w:val="-2"/>
                <w:sz w:val="18"/>
                <w:szCs w:val="18"/>
              </w:rPr>
              <w:t>Уполномоченны</w:t>
            </w:r>
            <w:r w:rsidRPr="00435CEB">
              <w:rPr>
                <w:spacing w:val="-2"/>
                <w:w w:val="95"/>
                <w:sz w:val="18"/>
                <w:szCs w:val="18"/>
              </w:rPr>
              <w:t xml:space="preserve">й орган/ГИС/ </w:t>
            </w:r>
            <w:r w:rsidRPr="00435CEB">
              <w:rPr>
                <w:spacing w:val="-4"/>
                <w:sz w:val="18"/>
                <w:szCs w:val="18"/>
              </w:rPr>
              <w:t>СМЭВ</w:t>
            </w:r>
          </w:p>
        </w:tc>
        <w:tc>
          <w:tcPr>
            <w:tcW w:w="1842" w:type="dxa"/>
            <w:tcBorders>
              <w:top w:val="single" w:sz="6" w:space="0" w:color="282828"/>
              <w:left w:val="single" w:sz="6" w:space="0" w:color="282828"/>
              <w:bottom w:val="single" w:sz="6" w:space="0" w:color="232323"/>
              <w:right w:val="single" w:sz="6" w:space="0" w:color="282828"/>
            </w:tcBorders>
          </w:tcPr>
          <w:p w:rsidR="00435CEB" w:rsidRPr="00435CEB" w:rsidRDefault="00435CEB" w:rsidP="00435CEB">
            <w:pPr>
              <w:pStyle w:val="TableParagraph"/>
              <w:widowControl w:val="0"/>
              <w:jc w:val="center"/>
              <w:rPr>
                <w:bCs/>
                <w:color w:val="000000"/>
                <w:sz w:val="18"/>
                <w:szCs w:val="18"/>
              </w:rPr>
            </w:pPr>
            <w:r w:rsidRPr="00435CEB">
              <w:rPr>
                <w:spacing w:val="-2"/>
                <w:sz w:val="18"/>
                <w:szCs w:val="18"/>
              </w:rPr>
              <w:t xml:space="preserve">Отсутствие документов, </w:t>
            </w:r>
            <w:r w:rsidRPr="00435CEB">
              <w:rPr>
                <w:spacing w:val="-2"/>
                <w:w w:val="90"/>
                <w:sz w:val="18"/>
                <w:szCs w:val="18"/>
              </w:rPr>
              <w:t xml:space="preserve">необходимых </w:t>
            </w:r>
            <w:r w:rsidRPr="00435CEB">
              <w:rPr>
                <w:spacing w:val="-5"/>
                <w:sz w:val="18"/>
                <w:szCs w:val="18"/>
              </w:rPr>
              <w:t xml:space="preserve">для </w:t>
            </w:r>
            <w:r w:rsidRPr="00435CEB">
              <w:rPr>
                <w:spacing w:val="-2"/>
                <w:sz w:val="18"/>
                <w:szCs w:val="18"/>
              </w:rPr>
              <w:t xml:space="preserve">предоставления </w:t>
            </w:r>
            <w:r w:rsidRPr="00435CEB">
              <w:rPr>
                <w:spacing w:val="-2"/>
                <w:w w:val="95"/>
                <w:sz w:val="18"/>
                <w:szCs w:val="18"/>
              </w:rPr>
              <w:t xml:space="preserve">муниципальной </w:t>
            </w:r>
            <w:r w:rsidRPr="00435CEB">
              <w:rPr>
                <w:spacing w:val="-10"/>
                <w:w w:val="95"/>
                <w:sz w:val="18"/>
                <w:szCs w:val="18"/>
              </w:rPr>
              <w:t xml:space="preserve">услуги, находящихся в </w:t>
            </w:r>
            <w:r w:rsidRPr="00435CEB">
              <w:rPr>
                <w:spacing w:val="-2"/>
                <w:sz w:val="18"/>
                <w:szCs w:val="18"/>
              </w:rPr>
              <w:t xml:space="preserve">распоряжении </w:t>
            </w:r>
            <w:r w:rsidRPr="00435CEB">
              <w:rPr>
                <w:spacing w:val="-2"/>
                <w:w w:val="95"/>
                <w:sz w:val="18"/>
                <w:szCs w:val="18"/>
              </w:rPr>
              <w:t>государственны</w:t>
            </w:r>
            <w:r w:rsidRPr="00435CEB">
              <w:rPr>
                <w:sz w:val="18"/>
                <w:szCs w:val="18"/>
              </w:rPr>
              <w:t xml:space="preserve">х органов </w:t>
            </w:r>
            <w:r w:rsidRPr="00435CEB">
              <w:rPr>
                <w:spacing w:val="-2"/>
                <w:sz w:val="18"/>
                <w:szCs w:val="18"/>
              </w:rPr>
              <w:t>(организаций)</w:t>
            </w:r>
          </w:p>
        </w:tc>
        <w:tc>
          <w:tcPr>
            <w:tcW w:w="2664" w:type="dxa"/>
            <w:tcBorders>
              <w:top w:val="single" w:sz="6" w:space="0" w:color="282828"/>
              <w:left w:val="single" w:sz="6" w:space="0" w:color="282828"/>
              <w:bottom w:val="single" w:sz="6" w:space="0" w:color="232323"/>
              <w:right w:val="single" w:sz="6" w:space="0" w:color="282828"/>
            </w:tcBorders>
          </w:tcPr>
          <w:p w:rsidR="00435CEB" w:rsidRPr="00435CEB" w:rsidRDefault="00435CEB" w:rsidP="00435CEB">
            <w:pPr>
              <w:pStyle w:val="TableParagraph"/>
              <w:widowControl w:val="0"/>
              <w:jc w:val="center"/>
              <w:rPr>
                <w:bCs/>
                <w:color w:val="000000"/>
                <w:sz w:val="18"/>
                <w:szCs w:val="18"/>
              </w:rPr>
            </w:pPr>
            <w:r w:rsidRPr="00435CEB">
              <w:rPr>
                <w:spacing w:val="-2"/>
                <w:sz w:val="18"/>
                <w:szCs w:val="18"/>
              </w:rPr>
              <w:t xml:space="preserve">Направление </w:t>
            </w:r>
            <w:r w:rsidRPr="00435CEB">
              <w:rPr>
                <w:spacing w:val="-2"/>
                <w:w w:val="95"/>
                <w:sz w:val="18"/>
                <w:szCs w:val="18"/>
              </w:rPr>
              <w:t xml:space="preserve">межведомственного </w:t>
            </w:r>
            <w:r w:rsidRPr="00435CEB">
              <w:rPr>
                <w:sz w:val="18"/>
                <w:szCs w:val="18"/>
              </w:rPr>
              <w:t xml:space="preserve">запроса в органы </w:t>
            </w:r>
            <w:r w:rsidRPr="00435CEB">
              <w:rPr>
                <w:spacing w:val="-2"/>
                <w:sz w:val="18"/>
                <w:szCs w:val="18"/>
              </w:rPr>
              <w:t xml:space="preserve">(организации), предоставляющие документы (сведения), предусмотренные </w:t>
            </w:r>
            <w:r w:rsidRPr="00435CEB">
              <w:rPr>
                <w:sz w:val="18"/>
                <w:szCs w:val="18"/>
              </w:rPr>
              <w:t xml:space="preserve">пунктами 2.11. </w:t>
            </w:r>
            <w:r w:rsidRPr="00435CEB">
              <w:rPr>
                <w:spacing w:val="-2"/>
                <w:w w:val="95"/>
                <w:sz w:val="18"/>
                <w:szCs w:val="18"/>
              </w:rPr>
              <w:t xml:space="preserve">Административного </w:t>
            </w:r>
            <w:r w:rsidRPr="00435CEB">
              <w:rPr>
                <w:sz w:val="18"/>
                <w:szCs w:val="18"/>
              </w:rPr>
              <w:t xml:space="preserve">регламента, в том числе с </w:t>
            </w:r>
            <w:r w:rsidRPr="00435CEB">
              <w:rPr>
                <w:spacing w:val="-2"/>
                <w:w w:val="95"/>
                <w:sz w:val="18"/>
                <w:szCs w:val="18"/>
              </w:rPr>
              <w:t xml:space="preserve">использованием </w:t>
            </w:r>
            <w:r w:rsidRPr="00435CEB">
              <w:rPr>
                <w:spacing w:val="-4"/>
                <w:sz w:val="18"/>
                <w:szCs w:val="18"/>
              </w:rPr>
              <w:t>СМЭВ</w:t>
            </w:r>
          </w:p>
        </w:tc>
      </w:tr>
      <w:tr w:rsidR="00435CEB" w:rsidRPr="00435CEB" w:rsidTr="00BE0CFB">
        <w:trPr>
          <w:trHeight w:val="2250"/>
          <w:jc w:val="center"/>
        </w:trPr>
        <w:tc>
          <w:tcPr>
            <w:tcW w:w="1773" w:type="dxa"/>
            <w:tcBorders>
              <w:left w:val="single" w:sz="6" w:space="0" w:color="232323"/>
              <w:bottom w:val="single" w:sz="6" w:space="0" w:color="232323"/>
              <w:right w:val="single" w:sz="6" w:space="0" w:color="232323"/>
            </w:tcBorders>
          </w:tcPr>
          <w:p w:rsidR="00435CEB" w:rsidRPr="00435CEB" w:rsidRDefault="00435CEB" w:rsidP="00435CEB">
            <w:pPr>
              <w:pStyle w:val="TableParagraph"/>
              <w:widowControl w:val="0"/>
              <w:jc w:val="center"/>
              <w:rPr>
                <w:sz w:val="18"/>
                <w:szCs w:val="18"/>
              </w:rPr>
            </w:pPr>
          </w:p>
        </w:tc>
        <w:tc>
          <w:tcPr>
            <w:tcW w:w="2964" w:type="dxa"/>
            <w:tcBorders>
              <w:top w:val="single" w:sz="6" w:space="0" w:color="232323"/>
              <w:left w:val="single" w:sz="6" w:space="0" w:color="232323"/>
              <w:bottom w:val="single" w:sz="6" w:space="0" w:color="232323"/>
              <w:right w:val="single" w:sz="6" w:space="0" w:color="232323"/>
            </w:tcBorders>
          </w:tcPr>
          <w:p w:rsidR="00435CEB" w:rsidRPr="00435CEB" w:rsidRDefault="00435CEB" w:rsidP="00435CEB">
            <w:pPr>
              <w:pStyle w:val="TableParagraph"/>
              <w:widowControl w:val="0"/>
              <w:jc w:val="center"/>
              <w:rPr>
                <w:bCs/>
                <w:color w:val="000000"/>
                <w:sz w:val="18"/>
                <w:szCs w:val="18"/>
              </w:rPr>
            </w:pPr>
            <w:r w:rsidRPr="00435CEB">
              <w:rPr>
                <w:w w:val="95"/>
                <w:sz w:val="18"/>
                <w:szCs w:val="18"/>
              </w:rPr>
              <w:t xml:space="preserve">Получение ответов </w:t>
            </w:r>
            <w:r w:rsidRPr="00435CEB">
              <w:rPr>
                <w:spacing w:val="-5"/>
                <w:w w:val="95"/>
                <w:sz w:val="18"/>
                <w:szCs w:val="18"/>
              </w:rPr>
              <w:t xml:space="preserve">на </w:t>
            </w:r>
            <w:r w:rsidRPr="00435CEB">
              <w:rPr>
                <w:w w:val="95"/>
                <w:sz w:val="18"/>
                <w:szCs w:val="18"/>
              </w:rPr>
              <w:t xml:space="preserve">межведомственные запросы, </w:t>
            </w:r>
            <w:r w:rsidRPr="00435CEB">
              <w:rPr>
                <w:sz w:val="18"/>
                <w:szCs w:val="18"/>
              </w:rPr>
              <w:t>формирование полного комплекта документов</w:t>
            </w:r>
          </w:p>
        </w:tc>
        <w:tc>
          <w:tcPr>
            <w:tcW w:w="1843" w:type="dxa"/>
            <w:tcBorders>
              <w:top w:val="single" w:sz="6" w:space="0" w:color="232323"/>
              <w:left w:val="single" w:sz="6" w:space="0" w:color="232323"/>
              <w:bottom w:val="single" w:sz="6" w:space="0" w:color="232323"/>
              <w:right w:val="single" w:sz="6" w:space="0" w:color="232323"/>
            </w:tcBorders>
          </w:tcPr>
          <w:p w:rsidR="00435CEB" w:rsidRPr="00435CEB" w:rsidRDefault="00435CEB" w:rsidP="00435CEB">
            <w:pPr>
              <w:pStyle w:val="TableParagraph"/>
              <w:widowControl w:val="0"/>
              <w:jc w:val="center"/>
              <w:rPr>
                <w:bCs/>
                <w:color w:val="000000"/>
                <w:sz w:val="18"/>
                <w:szCs w:val="18"/>
              </w:rPr>
            </w:pPr>
            <w:r w:rsidRPr="00435CEB">
              <w:rPr>
                <w:spacing w:val="-7"/>
                <w:w w:val="95"/>
                <w:sz w:val="18"/>
                <w:szCs w:val="18"/>
              </w:rPr>
              <w:t xml:space="preserve">15 </w:t>
            </w:r>
            <w:r w:rsidRPr="00435CEB">
              <w:rPr>
                <w:w w:val="95"/>
                <w:sz w:val="18"/>
                <w:szCs w:val="18"/>
              </w:rPr>
              <w:t xml:space="preserve">рабочих </w:t>
            </w:r>
            <w:r w:rsidRPr="00435CEB">
              <w:rPr>
                <w:spacing w:val="-5"/>
                <w:w w:val="95"/>
                <w:sz w:val="18"/>
                <w:szCs w:val="18"/>
              </w:rPr>
              <w:t xml:space="preserve">дней </w:t>
            </w:r>
            <w:r w:rsidRPr="00435CEB">
              <w:rPr>
                <w:sz w:val="18"/>
                <w:szCs w:val="18"/>
              </w:rPr>
              <w:t xml:space="preserve">со дня </w:t>
            </w:r>
            <w:r w:rsidRPr="00435CEB">
              <w:rPr>
                <w:spacing w:val="-2"/>
                <w:sz w:val="18"/>
                <w:szCs w:val="18"/>
              </w:rPr>
              <w:t xml:space="preserve">направления межведомственного </w:t>
            </w:r>
            <w:r w:rsidRPr="00435CEB">
              <w:rPr>
                <w:sz w:val="18"/>
                <w:szCs w:val="18"/>
              </w:rPr>
              <w:t xml:space="preserve">запроса в орган или </w:t>
            </w:r>
            <w:r w:rsidRPr="00435CEB">
              <w:rPr>
                <w:spacing w:val="-2"/>
                <w:w w:val="95"/>
                <w:sz w:val="18"/>
                <w:szCs w:val="18"/>
              </w:rPr>
              <w:t>организацию, предоставляю</w:t>
            </w:r>
            <w:r w:rsidRPr="00435CEB">
              <w:rPr>
                <w:spacing w:val="-4"/>
                <w:sz w:val="18"/>
                <w:szCs w:val="18"/>
              </w:rPr>
              <w:t xml:space="preserve">щие </w:t>
            </w:r>
            <w:r w:rsidRPr="00435CEB">
              <w:rPr>
                <w:sz w:val="18"/>
                <w:szCs w:val="18"/>
              </w:rPr>
              <w:t xml:space="preserve">документ и </w:t>
            </w:r>
            <w:r w:rsidRPr="00435CEB">
              <w:rPr>
                <w:spacing w:val="-2"/>
                <w:w w:val="95"/>
                <w:sz w:val="18"/>
                <w:szCs w:val="18"/>
              </w:rPr>
              <w:t xml:space="preserve">информацию, </w:t>
            </w:r>
            <w:r w:rsidRPr="00435CEB">
              <w:rPr>
                <w:sz w:val="18"/>
                <w:szCs w:val="18"/>
              </w:rPr>
              <w:t xml:space="preserve">если иные сроки не </w:t>
            </w:r>
            <w:r w:rsidRPr="00435CEB">
              <w:rPr>
                <w:spacing w:val="-2"/>
                <w:w w:val="95"/>
                <w:sz w:val="18"/>
                <w:szCs w:val="18"/>
              </w:rPr>
              <w:t>предусмотрен</w:t>
            </w:r>
            <w:r w:rsidRPr="00435CEB">
              <w:rPr>
                <w:spacing w:val="-10"/>
                <w:sz w:val="18"/>
                <w:szCs w:val="18"/>
              </w:rPr>
              <w:t xml:space="preserve">ы </w:t>
            </w:r>
            <w:r w:rsidRPr="00435CEB">
              <w:rPr>
                <w:spacing w:val="-2"/>
                <w:w w:val="95"/>
                <w:sz w:val="18"/>
                <w:szCs w:val="18"/>
              </w:rPr>
              <w:t>законодатель</w:t>
            </w:r>
            <w:r w:rsidRPr="00435CEB">
              <w:rPr>
                <w:sz w:val="18"/>
                <w:szCs w:val="18"/>
              </w:rPr>
              <w:t xml:space="preserve">ством РФ и </w:t>
            </w:r>
            <w:r w:rsidRPr="00435CEB">
              <w:rPr>
                <w:w w:val="95"/>
                <w:sz w:val="18"/>
                <w:szCs w:val="18"/>
              </w:rPr>
              <w:t xml:space="preserve">субъекта </w:t>
            </w:r>
            <w:r w:rsidRPr="00435CEB">
              <w:rPr>
                <w:spacing w:val="-5"/>
                <w:sz w:val="18"/>
                <w:szCs w:val="18"/>
              </w:rPr>
              <w:t>РФ</w:t>
            </w:r>
          </w:p>
        </w:tc>
        <w:tc>
          <w:tcPr>
            <w:tcW w:w="2063" w:type="dxa"/>
            <w:tcBorders>
              <w:top w:val="single" w:sz="6" w:space="0" w:color="232323"/>
              <w:left w:val="single" w:sz="6" w:space="0" w:color="232323"/>
              <w:bottom w:val="single" w:sz="6" w:space="0" w:color="232323"/>
              <w:right w:val="single" w:sz="6" w:space="0" w:color="232323"/>
            </w:tcBorders>
          </w:tcPr>
          <w:p w:rsidR="00435CEB" w:rsidRPr="00435CEB" w:rsidRDefault="00435CEB" w:rsidP="00435CEB">
            <w:pPr>
              <w:pStyle w:val="TableParagraph"/>
              <w:widowControl w:val="0"/>
              <w:jc w:val="center"/>
              <w:rPr>
                <w:bCs/>
                <w:color w:val="000000"/>
                <w:sz w:val="18"/>
                <w:szCs w:val="18"/>
              </w:rPr>
            </w:pPr>
            <w:r w:rsidRPr="00435CEB">
              <w:rPr>
                <w:spacing w:val="-2"/>
                <w:sz w:val="18"/>
                <w:szCs w:val="18"/>
              </w:rPr>
              <w:t>Должностн</w:t>
            </w:r>
            <w:r w:rsidRPr="00435CEB">
              <w:rPr>
                <w:sz w:val="18"/>
                <w:szCs w:val="18"/>
              </w:rPr>
              <w:t xml:space="preserve">ое лицо </w:t>
            </w:r>
            <w:r w:rsidRPr="00435CEB">
              <w:rPr>
                <w:spacing w:val="-2"/>
                <w:sz w:val="18"/>
                <w:szCs w:val="18"/>
              </w:rPr>
              <w:t xml:space="preserve">Уполномоченного органа, </w:t>
            </w:r>
            <w:r w:rsidRPr="00435CEB">
              <w:rPr>
                <w:spacing w:val="-2"/>
                <w:w w:val="95"/>
                <w:sz w:val="18"/>
                <w:szCs w:val="18"/>
              </w:rPr>
              <w:t>ответствен</w:t>
            </w:r>
            <w:r w:rsidRPr="00435CEB">
              <w:rPr>
                <w:sz w:val="18"/>
                <w:szCs w:val="18"/>
              </w:rPr>
              <w:t xml:space="preserve">ное за </w:t>
            </w:r>
            <w:r w:rsidRPr="00435CEB">
              <w:rPr>
                <w:spacing w:val="-2"/>
                <w:w w:val="90"/>
                <w:sz w:val="18"/>
                <w:szCs w:val="18"/>
              </w:rPr>
              <w:t>предоставл</w:t>
            </w:r>
            <w:r w:rsidRPr="00435CEB">
              <w:rPr>
                <w:spacing w:val="-4"/>
                <w:sz w:val="18"/>
                <w:szCs w:val="18"/>
              </w:rPr>
              <w:t xml:space="preserve">ение </w:t>
            </w:r>
            <w:r w:rsidRPr="00435CEB">
              <w:rPr>
                <w:spacing w:val="-2"/>
                <w:w w:val="95"/>
                <w:sz w:val="18"/>
                <w:szCs w:val="18"/>
              </w:rPr>
              <w:t>муниципа</w:t>
            </w:r>
            <w:r w:rsidRPr="00435CEB">
              <w:rPr>
                <w:spacing w:val="-2"/>
                <w:sz w:val="18"/>
                <w:szCs w:val="18"/>
              </w:rPr>
              <w:t>льной услуги</w:t>
            </w:r>
          </w:p>
        </w:tc>
        <w:tc>
          <w:tcPr>
            <w:tcW w:w="2048" w:type="dxa"/>
            <w:gridSpan w:val="2"/>
            <w:tcBorders>
              <w:top w:val="single" w:sz="6" w:space="0" w:color="232323"/>
              <w:left w:val="single" w:sz="6" w:space="0" w:color="232323"/>
              <w:bottom w:val="single" w:sz="6" w:space="0" w:color="232323"/>
              <w:right w:val="single" w:sz="6" w:space="0" w:color="232323"/>
            </w:tcBorders>
          </w:tcPr>
          <w:p w:rsidR="00435CEB" w:rsidRPr="00435CEB" w:rsidRDefault="00435CEB" w:rsidP="00435CEB">
            <w:pPr>
              <w:pStyle w:val="TableParagraph"/>
              <w:widowControl w:val="0"/>
              <w:jc w:val="center"/>
              <w:rPr>
                <w:bCs/>
                <w:color w:val="000000"/>
                <w:sz w:val="18"/>
                <w:szCs w:val="18"/>
              </w:rPr>
            </w:pPr>
            <w:r w:rsidRPr="00435CEB">
              <w:rPr>
                <w:spacing w:val="-2"/>
                <w:sz w:val="18"/>
                <w:szCs w:val="18"/>
              </w:rPr>
              <w:t>Уполномоченны</w:t>
            </w:r>
            <w:r w:rsidRPr="00435CEB">
              <w:rPr>
                <w:w w:val="95"/>
                <w:sz w:val="18"/>
                <w:szCs w:val="18"/>
              </w:rPr>
              <w:t xml:space="preserve">й орган)/ГИС/ </w:t>
            </w:r>
            <w:r w:rsidRPr="00435CEB">
              <w:rPr>
                <w:spacing w:val="-4"/>
                <w:sz w:val="18"/>
                <w:szCs w:val="18"/>
              </w:rPr>
              <w:t>СМЭВ</w:t>
            </w:r>
          </w:p>
        </w:tc>
        <w:tc>
          <w:tcPr>
            <w:tcW w:w="1842" w:type="dxa"/>
            <w:tcBorders>
              <w:top w:val="single" w:sz="6" w:space="0" w:color="232323"/>
              <w:left w:val="single" w:sz="6" w:space="0" w:color="232323"/>
              <w:bottom w:val="single" w:sz="6" w:space="0" w:color="232323"/>
              <w:right w:val="single" w:sz="6" w:space="0" w:color="232323"/>
            </w:tcBorders>
          </w:tcPr>
          <w:p w:rsidR="00435CEB" w:rsidRPr="00435CEB" w:rsidRDefault="00435CEB" w:rsidP="00435CEB">
            <w:pPr>
              <w:pStyle w:val="TableParagraph"/>
              <w:widowControl w:val="0"/>
              <w:jc w:val="center"/>
              <w:rPr>
                <w:sz w:val="18"/>
                <w:szCs w:val="18"/>
              </w:rPr>
            </w:pPr>
          </w:p>
        </w:tc>
        <w:tc>
          <w:tcPr>
            <w:tcW w:w="2664" w:type="dxa"/>
            <w:tcBorders>
              <w:top w:val="single" w:sz="6" w:space="0" w:color="232323"/>
              <w:left w:val="single" w:sz="6" w:space="0" w:color="232323"/>
              <w:bottom w:val="single" w:sz="6" w:space="0" w:color="232323"/>
              <w:right w:val="single" w:sz="6" w:space="0" w:color="232323"/>
            </w:tcBorders>
          </w:tcPr>
          <w:p w:rsidR="00435CEB" w:rsidRPr="00435CEB" w:rsidRDefault="00435CEB" w:rsidP="00435CEB">
            <w:pPr>
              <w:pStyle w:val="TableParagraph"/>
              <w:widowControl w:val="0"/>
              <w:jc w:val="center"/>
              <w:rPr>
                <w:bCs/>
                <w:color w:val="000000"/>
                <w:sz w:val="18"/>
                <w:szCs w:val="18"/>
              </w:rPr>
            </w:pPr>
            <w:r w:rsidRPr="00435CEB">
              <w:rPr>
                <w:spacing w:val="-2"/>
                <w:sz w:val="18"/>
                <w:szCs w:val="18"/>
              </w:rPr>
              <w:t xml:space="preserve">Получение документов (сведений), </w:t>
            </w:r>
            <w:r w:rsidRPr="00435CEB">
              <w:rPr>
                <w:w w:val="95"/>
                <w:sz w:val="18"/>
                <w:szCs w:val="18"/>
              </w:rPr>
              <w:t xml:space="preserve">необходимых для </w:t>
            </w:r>
            <w:r w:rsidRPr="00435CEB">
              <w:rPr>
                <w:spacing w:val="-2"/>
                <w:sz w:val="18"/>
                <w:szCs w:val="18"/>
              </w:rPr>
              <w:t xml:space="preserve">предоставления </w:t>
            </w:r>
            <w:r w:rsidRPr="00435CEB">
              <w:rPr>
                <w:spacing w:val="-2"/>
                <w:w w:val="95"/>
                <w:sz w:val="18"/>
                <w:szCs w:val="18"/>
              </w:rPr>
              <w:t xml:space="preserve">муниципальной </w:t>
            </w:r>
            <w:r w:rsidRPr="00435CEB">
              <w:rPr>
                <w:spacing w:val="-2"/>
                <w:sz w:val="18"/>
                <w:szCs w:val="18"/>
              </w:rPr>
              <w:t>услуги</w:t>
            </w:r>
          </w:p>
        </w:tc>
      </w:tr>
      <w:tr w:rsidR="00435CEB" w:rsidRPr="00435CEB" w:rsidTr="00435CEB">
        <w:trPr>
          <w:trHeight w:val="273"/>
          <w:jc w:val="center"/>
        </w:trPr>
        <w:tc>
          <w:tcPr>
            <w:tcW w:w="15197" w:type="dxa"/>
            <w:gridSpan w:val="8"/>
            <w:tcBorders>
              <w:top w:val="single" w:sz="6" w:space="0" w:color="232323"/>
              <w:left w:val="single" w:sz="6" w:space="0" w:color="232323"/>
              <w:bottom w:val="single" w:sz="6" w:space="0" w:color="232323"/>
              <w:right w:val="single" w:sz="6" w:space="0" w:color="232323"/>
            </w:tcBorders>
          </w:tcPr>
          <w:p w:rsidR="00435CEB" w:rsidRPr="00435CEB" w:rsidRDefault="00435CEB" w:rsidP="00435CEB">
            <w:pPr>
              <w:pStyle w:val="TableParagraph"/>
              <w:widowControl w:val="0"/>
              <w:jc w:val="center"/>
              <w:rPr>
                <w:bCs/>
                <w:color w:val="000000"/>
                <w:sz w:val="18"/>
                <w:szCs w:val="18"/>
              </w:rPr>
            </w:pPr>
            <w:r w:rsidRPr="00435CEB">
              <w:rPr>
                <w:w w:val="95"/>
                <w:sz w:val="18"/>
                <w:szCs w:val="18"/>
              </w:rPr>
              <w:t>3.Рассмотрениедокументови</w:t>
            </w:r>
            <w:r w:rsidRPr="00435CEB">
              <w:rPr>
                <w:spacing w:val="-2"/>
                <w:w w:val="95"/>
                <w:sz w:val="18"/>
                <w:szCs w:val="18"/>
              </w:rPr>
              <w:t>сведений</w:t>
            </w:r>
          </w:p>
        </w:tc>
      </w:tr>
      <w:tr w:rsidR="00435CEB" w:rsidRPr="00435CEB" w:rsidTr="00BE0CFB">
        <w:trPr>
          <w:trHeight w:val="1662"/>
          <w:jc w:val="center"/>
        </w:trPr>
        <w:tc>
          <w:tcPr>
            <w:tcW w:w="1773" w:type="dxa"/>
            <w:tcBorders>
              <w:top w:val="single" w:sz="6" w:space="0" w:color="2B2B2B"/>
              <w:left w:val="single" w:sz="6" w:space="0" w:color="2B2B2B"/>
              <w:bottom w:val="single" w:sz="6" w:space="0" w:color="2B2B2B"/>
              <w:right w:val="single" w:sz="6" w:space="0" w:color="2B2B2B"/>
            </w:tcBorders>
          </w:tcPr>
          <w:p w:rsidR="00435CEB" w:rsidRPr="00435CEB" w:rsidRDefault="00435CEB" w:rsidP="00435CEB">
            <w:pPr>
              <w:pStyle w:val="TableParagraph"/>
              <w:widowControl w:val="0"/>
              <w:jc w:val="center"/>
              <w:rPr>
                <w:spacing w:val="-2"/>
                <w:sz w:val="18"/>
                <w:szCs w:val="18"/>
              </w:rPr>
            </w:pPr>
            <w:r w:rsidRPr="00435CEB">
              <w:rPr>
                <w:spacing w:val="-2"/>
                <w:sz w:val="18"/>
                <w:szCs w:val="18"/>
              </w:rPr>
              <w:t xml:space="preserve">Пакет </w:t>
            </w:r>
            <w:r w:rsidRPr="00435CEB">
              <w:rPr>
                <w:spacing w:val="-2"/>
                <w:w w:val="95"/>
                <w:sz w:val="18"/>
                <w:szCs w:val="18"/>
              </w:rPr>
              <w:t>зарегистрированны</w:t>
            </w:r>
            <w:r w:rsidRPr="00435CEB">
              <w:rPr>
                <w:sz w:val="18"/>
                <w:szCs w:val="18"/>
              </w:rPr>
              <w:t xml:space="preserve">х документов, поступивших </w:t>
            </w:r>
            <w:r w:rsidRPr="00435CEB">
              <w:rPr>
                <w:spacing w:val="-2"/>
                <w:sz w:val="18"/>
                <w:szCs w:val="18"/>
              </w:rPr>
              <w:t xml:space="preserve">должностному лицу, </w:t>
            </w:r>
            <w:r w:rsidRPr="00435CEB">
              <w:rPr>
                <w:w w:val="95"/>
                <w:sz w:val="18"/>
                <w:szCs w:val="18"/>
              </w:rPr>
              <w:t xml:space="preserve">ответственному за </w:t>
            </w:r>
            <w:r w:rsidRPr="00435CEB">
              <w:rPr>
                <w:spacing w:val="-2"/>
                <w:sz w:val="18"/>
                <w:szCs w:val="18"/>
              </w:rPr>
              <w:t>предоставление муниципальной услуги</w:t>
            </w:r>
          </w:p>
        </w:tc>
        <w:tc>
          <w:tcPr>
            <w:tcW w:w="2964" w:type="dxa"/>
            <w:tcBorders>
              <w:top w:val="single" w:sz="6" w:space="0" w:color="2B2B2B"/>
              <w:left w:val="single" w:sz="6" w:space="0" w:color="2B2B2B"/>
              <w:bottom w:val="single" w:sz="6" w:space="0" w:color="2B2B2B"/>
              <w:right w:val="single" w:sz="6" w:space="0" w:color="2B2B2B"/>
            </w:tcBorders>
          </w:tcPr>
          <w:p w:rsidR="00435CEB" w:rsidRPr="00435CEB" w:rsidRDefault="00435CEB" w:rsidP="00435CEB">
            <w:pPr>
              <w:pStyle w:val="TableParagraph"/>
              <w:widowControl w:val="0"/>
              <w:jc w:val="center"/>
              <w:rPr>
                <w:bCs/>
                <w:color w:val="000000"/>
                <w:sz w:val="18"/>
                <w:szCs w:val="18"/>
              </w:rPr>
            </w:pPr>
            <w:r w:rsidRPr="00435CEB">
              <w:rPr>
                <w:w w:val="95"/>
                <w:sz w:val="18"/>
                <w:szCs w:val="18"/>
              </w:rPr>
              <w:t xml:space="preserve">Проведение </w:t>
            </w:r>
            <w:r w:rsidRPr="00435CEB">
              <w:rPr>
                <w:spacing w:val="-2"/>
                <w:sz w:val="18"/>
                <w:szCs w:val="18"/>
              </w:rPr>
              <w:t xml:space="preserve">соответствия </w:t>
            </w:r>
            <w:r w:rsidRPr="00435CEB">
              <w:rPr>
                <w:sz w:val="18"/>
                <w:szCs w:val="18"/>
              </w:rPr>
              <w:t xml:space="preserve">документов и сведений требованиям нормативных </w:t>
            </w:r>
            <w:r w:rsidRPr="00435CEB">
              <w:rPr>
                <w:w w:val="95"/>
                <w:sz w:val="18"/>
                <w:szCs w:val="18"/>
              </w:rPr>
              <w:t xml:space="preserve">правовых актов предоставления </w:t>
            </w:r>
            <w:r w:rsidRPr="00435CEB">
              <w:rPr>
                <w:sz w:val="18"/>
                <w:szCs w:val="18"/>
              </w:rPr>
              <w:t>муниципальной услуги</w:t>
            </w:r>
          </w:p>
        </w:tc>
        <w:tc>
          <w:tcPr>
            <w:tcW w:w="1843" w:type="dxa"/>
            <w:tcBorders>
              <w:top w:val="single" w:sz="6" w:space="0" w:color="2B2B2B"/>
              <w:left w:val="single" w:sz="6" w:space="0" w:color="2B2B2B"/>
              <w:bottom w:val="single" w:sz="6" w:space="0" w:color="2B2B2B"/>
              <w:right w:val="single" w:sz="6" w:space="0" w:color="2B2B2B"/>
            </w:tcBorders>
          </w:tcPr>
          <w:p w:rsidR="00435CEB" w:rsidRPr="00435CEB" w:rsidRDefault="00435CEB" w:rsidP="00435CEB">
            <w:pPr>
              <w:pStyle w:val="TableParagraph"/>
              <w:widowControl w:val="0"/>
              <w:jc w:val="center"/>
              <w:rPr>
                <w:bCs/>
                <w:color w:val="000000"/>
                <w:sz w:val="18"/>
                <w:szCs w:val="18"/>
              </w:rPr>
            </w:pPr>
            <w:r w:rsidRPr="00435CEB">
              <w:rPr>
                <w:sz w:val="18"/>
                <w:szCs w:val="18"/>
              </w:rPr>
              <w:t>1</w:t>
            </w:r>
            <w:r w:rsidRPr="00435CEB">
              <w:rPr>
                <w:spacing w:val="-2"/>
                <w:sz w:val="18"/>
                <w:szCs w:val="18"/>
              </w:rPr>
              <w:t xml:space="preserve">рабочий </w:t>
            </w:r>
            <w:r w:rsidRPr="00435CEB">
              <w:rPr>
                <w:spacing w:val="-4"/>
                <w:sz w:val="18"/>
                <w:szCs w:val="18"/>
              </w:rPr>
              <w:t>день</w:t>
            </w:r>
          </w:p>
        </w:tc>
        <w:tc>
          <w:tcPr>
            <w:tcW w:w="2063" w:type="dxa"/>
            <w:tcBorders>
              <w:top w:val="single" w:sz="6" w:space="0" w:color="2B2B2B"/>
              <w:left w:val="single" w:sz="6" w:space="0" w:color="2B2B2B"/>
              <w:bottom w:val="single" w:sz="6" w:space="0" w:color="2B2B2B"/>
              <w:right w:val="single" w:sz="6" w:space="0" w:color="2B2B2B"/>
            </w:tcBorders>
          </w:tcPr>
          <w:p w:rsidR="00435CEB" w:rsidRPr="00435CEB" w:rsidRDefault="00435CEB" w:rsidP="00435CEB">
            <w:pPr>
              <w:pStyle w:val="TableParagraph"/>
              <w:widowControl w:val="0"/>
              <w:jc w:val="center"/>
              <w:rPr>
                <w:bCs/>
                <w:color w:val="000000"/>
                <w:sz w:val="18"/>
                <w:szCs w:val="18"/>
              </w:rPr>
            </w:pPr>
            <w:r w:rsidRPr="00435CEB">
              <w:rPr>
                <w:spacing w:val="-2"/>
                <w:sz w:val="18"/>
                <w:szCs w:val="18"/>
              </w:rPr>
              <w:t>Должност</w:t>
            </w:r>
            <w:r w:rsidRPr="00435CEB">
              <w:rPr>
                <w:sz w:val="18"/>
                <w:szCs w:val="18"/>
              </w:rPr>
              <w:t xml:space="preserve">ное лицо </w:t>
            </w:r>
            <w:r w:rsidRPr="00435CEB">
              <w:rPr>
                <w:spacing w:val="-2"/>
                <w:w w:val="90"/>
                <w:sz w:val="18"/>
                <w:szCs w:val="18"/>
              </w:rPr>
              <w:t>Уполномо</w:t>
            </w:r>
            <w:r w:rsidRPr="00435CEB">
              <w:rPr>
                <w:spacing w:val="-2"/>
                <w:sz w:val="18"/>
                <w:szCs w:val="18"/>
              </w:rPr>
              <w:t>ченного органа, ответствен</w:t>
            </w:r>
            <w:r w:rsidRPr="00435CEB">
              <w:rPr>
                <w:sz w:val="18"/>
                <w:szCs w:val="18"/>
              </w:rPr>
              <w:t xml:space="preserve">ное за </w:t>
            </w:r>
            <w:r w:rsidRPr="00435CEB">
              <w:rPr>
                <w:spacing w:val="-2"/>
                <w:w w:val="95"/>
                <w:sz w:val="18"/>
                <w:szCs w:val="18"/>
              </w:rPr>
              <w:t>предостав</w:t>
            </w:r>
            <w:r w:rsidRPr="00435CEB">
              <w:rPr>
                <w:spacing w:val="-2"/>
                <w:sz w:val="18"/>
                <w:szCs w:val="18"/>
              </w:rPr>
              <w:t>ление  муниципальной услуги</w:t>
            </w:r>
          </w:p>
        </w:tc>
        <w:tc>
          <w:tcPr>
            <w:tcW w:w="2048" w:type="dxa"/>
            <w:gridSpan w:val="2"/>
            <w:tcBorders>
              <w:top w:val="single" w:sz="6" w:space="0" w:color="2B2B2B"/>
              <w:left w:val="single" w:sz="6" w:space="0" w:color="2B2B2B"/>
              <w:bottom w:val="single" w:sz="6" w:space="0" w:color="2B2B2B"/>
              <w:right w:val="single" w:sz="6" w:space="0" w:color="2B2B2B"/>
            </w:tcBorders>
          </w:tcPr>
          <w:p w:rsidR="00435CEB" w:rsidRPr="00435CEB" w:rsidRDefault="00435CEB" w:rsidP="00435CEB">
            <w:pPr>
              <w:pStyle w:val="TableParagraph"/>
              <w:widowControl w:val="0"/>
              <w:jc w:val="center"/>
              <w:rPr>
                <w:bCs/>
                <w:color w:val="000000"/>
                <w:sz w:val="18"/>
                <w:szCs w:val="18"/>
              </w:rPr>
            </w:pPr>
            <w:r w:rsidRPr="00435CEB">
              <w:rPr>
                <w:spacing w:val="-2"/>
                <w:sz w:val="18"/>
                <w:szCs w:val="18"/>
              </w:rPr>
              <w:t>Уполномоченны</w:t>
            </w:r>
            <w:r w:rsidRPr="00435CEB">
              <w:rPr>
                <w:sz w:val="18"/>
                <w:szCs w:val="18"/>
              </w:rPr>
              <w:t>й орган)/</w:t>
            </w:r>
            <w:r w:rsidRPr="00435CEB">
              <w:rPr>
                <w:spacing w:val="-5"/>
                <w:sz w:val="18"/>
                <w:szCs w:val="18"/>
              </w:rPr>
              <w:t>ГИС</w:t>
            </w:r>
          </w:p>
        </w:tc>
        <w:tc>
          <w:tcPr>
            <w:tcW w:w="1842" w:type="dxa"/>
            <w:tcBorders>
              <w:top w:val="single" w:sz="6" w:space="0" w:color="2B2B2B"/>
              <w:left w:val="single" w:sz="6" w:space="0" w:color="2B2B2B"/>
              <w:bottom w:val="single" w:sz="6" w:space="0" w:color="2B2B2B"/>
              <w:right w:val="single" w:sz="6" w:space="0" w:color="2B2B2B"/>
            </w:tcBorders>
          </w:tcPr>
          <w:p w:rsidR="00435CEB" w:rsidRPr="00435CEB" w:rsidRDefault="00435CEB" w:rsidP="00435CEB">
            <w:pPr>
              <w:pStyle w:val="TableParagraph"/>
              <w:widowControl w:val="0"/>
              <w:jc w:val="center"/>
              <w:rPr>
                <w:bCs/>
                <w:color w:val="000000"/>
                <w:sz w:val="18"/>
                <w:szCs w:val="18"/>
              </w:rPr>
            </w:pPr>
            <w:r w:rsidRPr="00435CEB">
              <w:rPr>
                <w:spacing w:val="-2"/>
                <w:sz w:val="18"/>
                <w:szCs w:val="18"/>
              </w:rPr>
              <w:t xml:space="preserve">Основания </w:t>
            </w:r>
            <w:r w:rsidRPr="00435CEB">
              <w:rPr>
                <w:sz w:val="18"/>
                <w:szCs w:val="18"/>
              </w:rPr>
              <w:t xml:space="preserve">отказа в </w:t>
            </w:r>
            <w:r w:rsidRPr="00435CEB">
              <w:rPr>
                <w:spacing w:val="-2"/>
                <w:sz w:val="18"/>
                <w:szCs w:val="18"/>
              </w:rPr>
              <w:t xml:space="preserve">предоставлении </w:t>
            </w:r>
            <w:r w:rsidRPr="00435CEB">
              <w:rPr>
                <w:spacing w:val="-2"/>
                <w:w w:val="95"/>
                <w:sz w:val="18"/>
                <w:szCs w:val="18"/>
              </w:rPr>
              <w:t xml:space="preserve"> муниципальной</w:t>
            </w:r>
            <w:r w:rsidRPr="00435CEB">
              <w:rPr>
                <w:spacing w:val="8"/>
                <w:sz w:val="18"/>
                <w:szCs w:val="18"/>
              </w:rPr>
              <w:t xml:space="preserve"> услуги, </w:t>
            </w:r>
            <w:r w:rsidRPr="00435CEB">
              <w:rPr>
                <w:spacing w:val="-2"/>
                <w:sz w:val="18"/>
                <w:szCs w:val="18"/>
              </w:rPr>
              <w:t>предусмотренны</w:t>
            </w:r>
            <w:r w:rsidRPr="00435CEB">
              <w:rPr>
                <w:sz w:val="18"/>
                <w:szCs w:val="18"/>
              </w:rPr>
              <w:t xml:space="preserve">е пунктом 2.17. </w:t>
            </w:r>
            <w:r w:rsidRPr="00435CEB">
              <w:rPr>
                <w:spacing w:val="-2"/>
                <w:w w:val="95"/>
                <w:sz w:val="18"/>
                <w:szCs w:val="18"/>
              </w:rPr>
              <w:t>Административ</w:t>
            </w:r>
            <w:r w:rsidRPr="00435CEB">
              <w:rPr>
                <w:w w:val="95"/>
                <w:sz w:val="18"/>
                <w:szCs w:val="18"/>
              </w:rPr>
              <w:t xml:space="preserve">ного </w:t>
            </w:r>
            <w:r w:rsidRPr="00435CEB">
              <w:rPr>
                <w:spacing w:val="-4"/>
                <w:w w:val="95"/>
                <w:sz w:val="18"/>
                <w:szCs w:val="18"/>
              </w:rPr>
              <w:t>регламента</w:t>
            </w:r>
          </w:p>
        </w:tc>
        <w:tc>
          <w:tcPr>
            <w:tcW w:w="2664" w:type="dxa"/>
            <w:tcBorders>
              <w:top w:val="single" w:sz="6" w:space="0" w:color="2B2B2B"/>
              <w:left w:val="single" w:sz="6" w:space="0" w:color="2B2B2B"/>
              <w:bottom w:val="single" w:sz="6" w:space="0" w:color="2B2B2B"/>
              <w:right w:val="single" w:sz="6" w:space="0" w:color="2B2B2B"/>
            </w:tcBorders>
          </w:tcPr>
          <w:p w:rsidR="00435CEB" w:rsidRPr="00435CEB" w:rsidRDefault="00435CEB" w:rsidP="00435CEB">
            <w:pPr>
              <w:pStyle w:val="TableParagraph"/>
              <w:widowControl w:val="0"/>
              <w:jc w:val="center"/>
              <w:rPr>
                <w:bCs/>
                <w:color w:val="000000"/>
                <w:sz w:val="18"/>
                <w:szCs w:val="18"/>
              </w:rPr>
            </w:pPr>
            <w:r w:rsidRPr="00435CEB">
              <w:rPr>
                <w:w w:val="95"/>
                <w:sz w:val="18"/>
                <w:szCs w:val="18"/>
              </w:rPr>
              <w:t xml:space="preserve">Проект </w:t>
            </w:r>
            <w:r w:rsidRPr="00435CEB">
              <w:rPr>
                <w:spacing w:val="-2"/>
                <w:w w:val="95"/>
                <w:sz w:val="18"/>
                <w:szCs w:val="18"/>
              </w:rPr>
              <w:t xml:space="preserve">результата </w:t>
            </w:r>
            <w:r w:rsidRPr="00435CEB">
              <w:rPr>
                <w:spacing w:val="-2"/>
                <w:sz w:val="18"/>
                <w:szCs w:val="18"/>
              </w:rPr>
              <w:t xml:space="preserve">предоставления муниципальной </w:t>
            </w:r>
            <w:r w:rsidRPr="00435CEB">
              <w:rPr>
                <w:sz w:val="18"/>
                <w:szCs w:val="18"/>
              </w:rPr>
              <w:t xml:space="preserve">услуги по форме, приведенной в приложении </w:t>
            </w:r>
            <w:r w:rsidRPr="00435CEB">
              <w:rPr>
                <w:spacing w:val="40"/>
                <w:sz w:val="18"/>
                <w:szCs w:val="18"/>
              </w:rPr>
              <w:t>№ 2</w:t>
            </w:r>
            <w:r w:rsidRPr="00435CEB">
              <w:rPr>
                <w:sz w:val="18"/>
                <w:szCs w:val="18"/>
              </w:rPr>
              <w:t xml:space="preserve">к </w:t>
            </w:r>
            <w:r w:rsidRPr="00435CEB">
              <w:rPr>
                <w:spacing w:val="-2"/>
                <w:w w:val="95"/>
                <w:sz w:val="18"/>
                <w:szCs w:val="18"/>
              </w:rPr>
              <w:t xml:space="preserve">Административному </w:t>
            </w:r>
            <w:r w:rsidRPr="00435CEB">
              <w:rPr>
                <w:spacing w:val="-2"/>
                <w:sz w:val="18"/>
                <w:szCs w:val="18"/>
              </w:rPr>
              <w:t>регламенту</w:t>
            </w:r>
          </w:p>
        </w:tc>
      </w:tr>
      <w:tr w:rsidR="00435CEB" w:rsidRPr="00435CEB" w:rsidTr="00435CEB">
        <w:trPr>
          <w:trHeight w:val="257"/>
          <w:jc w:val="center"/>
        </w:trPr>
        <w:tc>
          <w:tcPr>
            <w:tcW w:w="15197" w:type="dxa"/>
            <w:gridSpan w:val="8"/>
            <w:tcBorders>
              <w:top w:val="single" w:sz="6" w:space="0" w:color="2B2B2B"/>
              <w:left w:val="single" w:sz="6" w:space="0" w:color="2B2B2B"/>
              <w:right w:val="single" w:sz="6" w:space="0" w:color="2B2B2B"/>
            </w:tcBorders>
          </w:tcPr>
          <w:p w:rsidR="00435CEB" w:rsidRPr="00435CEB" w:rsidRDefault="00435CEB" w:rsidP="00435CEB">
            <w:pPr>
              <w:pStyle w:val="TableParagraph"/>
              <w:widowControl w:val="0"/>
              <w:jc w:val="center"/>
              <w:rPr>
                <w:bCs/>
                <w:color w:val="000000"/>
                <w:sz w:val="18"/>
                <w:szCs w:val="18"/>
              </w:rPr>
            </w:pPr>
            <w:r w:rsidRPr="00435CEB">
              <w:rPr>
                <w:spacing w:val="-5"/>
                <w:w w:val="95"/>
                <w:sz w:val="18"/>
                <w:szCs w:val="18"/>
              </w:rPr>
              <w:t xml:space="preserve">4. </w:t>
            </w:r>
            <w:bookmarkStart w:id="30" w:name="_GoBack11"/>
            <w:bookmarkEnd w:id="30"/>
            <w:r w:rsidRPr="00435CEB">
              <w:rPr>
                <w:spacing w:val="-5"/>
                <w:w w:val="95"/>
                <w:sz w:val="18"/>
                <w:szCs w:val="18"/>
              </w:rPr>
              <w:t>Прин</w:t>
            </w:r>
            <w:r w:rsidRPr="00435CEB">
              <w:rPr>
                <w:w w:val="95"/>
                <w:sz w:val="18"/>
                <w:szCs w:val="18"/>
              </w:rPr>
              <w:t xml:space="preserve">ятие </w:t>
            </w:r>
            <w:r w:rsidRPr="00435CEB">
              <w:rPr>
                <w:spacing w:val="-2"/>
                <w:w w:val="95"/>
                <w:sz w:val="18"/>
                <w:szCs w:val="18"/>
              </w:rPr>
              <w:t>решения</w:t>
            </w:r>
          </w:p>
        </w:tc>
      </w:tr>
      <w:tr w:rsidR="00435CEB" w:rsidRPr="00435CEB" w:rsidTr="00CD4CAF">
        <w:trPr>
          <w:trHeight w:val="1210"/>
          <w:jc w:val="center"/>
        </w:trPr>
        <w:tc>
          <w:tcPr>
            <w:tcW w:w="1773" w:type="dxa"/>
            <w:tcBorders>
              <w:top w:val="single" w:sz="4" w:space="0" w:color="000000"/>
              <w:left w:val="single" w:sz="6" w:space="0" w:color="2B2B2B"/>
              <w:right w:val="single" w:sz="6" w:space="0" w:color="2B2B2B"/>
            </w:tcBorders>
            <w:tcMar>
              <w:top w:w="55" w:type="dxa"/>
              <w:left w:w="55" w:type="dxa"/>
              <w:bottom w:w="55" w:type="dxa"/>
              <w:right w:w="55" w:type="dxa"/>
            </w:tcMar>
          </w:tcPr>
          <w:p w:rsidR="00435CEB" w:rsidRPr="00435CEB" w:rsidRDefault="00435CEB" w:rsidP="00435CEB">
            <w:pPr>
              <w:pStyle w:val="TableParagraph"/>
              <w:widowControl w:val="0"/>
              <w:jc w:val="center"/>
              <w:rPr>
                <w:spacing w:val="-2"/>
                <w:sz w:val="18"/>
                <w:szCs w:val="18"/>
              </w:rPr>
            </w:pPr>
            <w:r w:rsidRPr="00435CEB">
              <w:rPr>
                <w:w w:val="95"/>
                <w:sz w:val="18"/>
                <w:szCs w:val="18"/>
              </w:rPr>
              <w:t xml:space="preserve">Проект </w:t>
            </w:r>
            <w:r w:rsidRPr="00435CEB">
              <w:rPr>
                <w:spacing w:val="-2"/>
                <w:w w:val="95"/>
                <w:sz w:val="18"/>
                <w:szCs w:val="18"/>
              </w:rPr>
              <w:t xml:space="preserve">результата </w:t>
            </w:r>
            <w:r w:rsidRPr="00435CEB">
              <w:rPr>
                <w:spacing w:val="-2"/>
                <w:sz w:val="18"/>
                <w:szCs w:val="18"/>
              </w:rPr>
              <w:t>предоставления</w:t>
            </w:r>
          </w:p>
          <w:p w:rsidR="00435CEB" w:rsidRPr="00435CEB" w:rsidRDefault="00435CEB" w:rsidP="00435CEB">
            <w:pPr>
              <w:pStyle w:val="TableParagraph"/>
              <w:widowControl w:val="0"/>
              <w:jc w:val="center"/>
              <w:rPr>
                <w:bCs/>
                <w:color w:val="000000"/>
                <w:sz w:val="18"/>
                <w:szCs w:val="18"/>
              </w:rPr>
            </w:pPr>
            <w:r w:rsidRPr="00435CEB">
              <w:rPr>
                <w:spacing w:val="-2"/>
                <w:sz w:val="18"/>
                <w:szCs w:val="18"/>
              </w:rPr>
              <w:t xml:space="preserve">муниципальной </w:t>
            </w:r>
            <w:r w:rsidRPr="00435CEB">
              <w:rPr>
                <w:w w:val="95"/>
                <w:sz w:val="18"/>
                <w:szCs w:val="18"/>
              </w:rPr>
              <w:t xml:space="preserve">услуги по </w:t>
            </w:r>
            <w:r w:rsidRPr="00435CEB">
              <w:rPr>
                <w:spacing w:val="-2"/>
                <w:w w:val="95"/>
                <w:sz w:val="18"/>
                <w:szCs w:val="18"/>
              </w:rPr>
              <w:t xml:space="preserve">форме </w:t>
            </w:r>
            <w:r w:rsidRPr="00435CEB">
              <w:rPr>
                <w:spacing w:val="-2"/>
                <w:sz w:val="18"/>
                <w:szCs w:val="18"/>
              </w:rPr>
              <w:t xml:space="preserve">согласно </w:t>
            </w:r>
            <w:r w:rsidRPr="00435CEB">
              <w:rPr>
                <w:spacing w:val="-2"/>
                <w:w w:val="95"/>
                <w:sz w:val="18"/>
                <w:szCs w:val="18"/>
              </w:rPr>
              <w:t>приложению №</w:t>
            </w:r>
            <w:r w:rsidRPr="00435CEB">
              <w:rPr>
                <w:spacing w:val="-5"/>
                <w:w w:val="95"/>
                <w:sz w:val="18"/>
                <w:szCs w:val="18"/>
              </w:rPr>
              <w:t xml:space="preserve">1, </w:t>
            </w:r>
            <w:r w:rsidRPr="00435CEB">
              <w:rPr>
                <w:w w:val="90"/>
                <w:sz w:val="18"/>
                <w:szCs w:val="18"/>
              </w:rPr>
              <w:t xml:space="preserve">№2 к </w:t>
            </w:r>
            <w:r w:rsidRPr="00435CEB">
              <w:rPr>
                <w:spacing w:val="-2"/>
                <w:sz w:val="18"/>
                <w:szCs w:val="18"/>
              </w:rPr>
              <w:t>Административно</w:t>
            </w:r>
            <w:r w:rsidRPr="00435CEB">
              <w:rPr>
                <w:w w:val="95"/>
                <w:sz w:val="18"/>
                <w:szCs w:val="18"/>
              </w:rPr>
              <w:t xml:space="preserve">му </w:t>
            </w:r>
            <w:r w:rsidRPr="00435CEB">
              <w:rPr>
                <w:spacing w:val="-2"/>
                <w:sz w:val="18"/>
                <w:szCs w:val="18"/>
              </w:rPr>
              <w:t>регламенту</w:t>
            </w:r>
          </w:p>
        </w:tc>
        <w:tc>
          <w:tcPr>
            <w:tcW w:w="2964" w:type="dxa"/>
            <w:tcBorders>
              <w:top w:val="single" w:sz="4" w:space="0" w:color="000000"/>
              <w:left w:val="single" w:sz="6" w:space="0" w:color="2B2B2B"/>
              <w:right w:val="single" w:sz="6" w:space="0" w:color="2B2B2B"/>
            </w:tcBorders>
            <w:tcMar>
              <w:top w:w="55" w:type="dxa"/>
              <w:left w:w="55" w:type="dxa"/>
              <w:bottom w:w="55" w:type="dxa"/>
              <w:right w:w="55" w:type="dxa"/>
            </w:tcMar>
          </w:tcPr>
          <w:p w:rsidR="00435CEB" w:rsidRPr="00435CEB" w:rsidRDefault="00435CEB" w:rsidP="00435CEB">
            <w:pPr>
              <w:pStyle w:val="TableParagraph"/>
              <w:widowControl w:val="0"/>
              <w:jc w:val="center"/>
              <w:rPr>
                <w:bCs/>
                <w:color w:val="000000"/>
                <w:sz w:val="18"/>
                <w:szCs w:val="18"/>
              </w:rPr>
            </w:pPr>
            <w:r w:rsidRPr="00435CEB">
              <w:rPr>
                <w:w w:val="95"/>
                <w:sz w:val="18"/>
                <w:szCs w:val="18"/>
              </w:rPr>
              <w:t xml:space="preserve">Принятие решения </w:t>
            </w:r>
            <w:r w:rsidRPr="00435CEB">
              <w:rPr>
                <w:spacing w:val="-10"/>
                <w:w w:val="95"/>
                <w:sz w:val="18"/>
                <w:szCs w:val="18"/>
              </w:rPr>
              <w:t xml:space="preserve">о </w:t>
            </w:r>
            <w:r w:rsidRPr="00435CEB">
              <w:rPr>
                <w:w w:val="95"/>
                <w:sz w:val="18"/>
                <w:szCs w:val="18"/>
              </w:rPr>
              <w:t xml:space="preserve">предоставлении муниципальной услуги или </w:t>
            </w:r>
            <w:r w:rsidRPr="00435CEB">
              <w:rPr>
                <w:spacing w:val="-5"/>
                <w:w w:val="95"/>
                <w:sz w:val="18"/>
                <w:szCs w:val="18"/>
              </w:rPr>
              <w:t>об отказе в предоставлении услуги</w:t>
            </w:r>
          </w:p>
        </w:tc>
        <w:tc>
          <w:tcPr>
            <w:tcW w:w="1843" w:type="dxa"/>
            <w:vMerge w:val="restart"/>
            <w:tcBorders>
              <w:top w:val="single" w:sz="4" w:space="0" w:color="000000"/>
              <w:left w:val="single" w:sz="6" w:space="0" w:color="2B2B2B"/>
              <w:bottom w:val="single" w:sz="6" w:space="0" w:color="2B2B2B"/>
              <w:right w:val="single" w:sz="6" w:space="0" w:color="2B2B2B"/>
            </w:tcBorders>
            <w:tcMar>
              <w:top w:w="55" w:type="dxa"/>
              <w:left w:w="55" w:type="dxa"/>
              <w:bottom w:w="55" w:type="dxa"/>
              <w:right w:w="55" w:type="dxa"/>
            </w:tcMar>
          </w:tcPr>
          <w:p w:rsidR="00435CEB" w:rsidRPr="00435CEB" w:rsidRDefault="00435CEB" w:rsidP="00435CEB">
            <w:pPr>
              <w:pStyle w:val="TableParagraph"/>
              <w:widowControl w:val="0"/>
              <w:jc w:val="center"/>
              <w:rPr>
                <w:spacing w:val="-2"/>
                <w:sz w:val="18"/>
                <w:szCs w:val="18"/>
              </w:rPr>
            </w:pPr>
            <w:r w:rsidRPr="00435CEB">
              <w:rPr>
                <w:spacing w:val="-2"/>
                <w:sz w:val="18"/>
                <w:szCs w:val="18"/>
              </w:rPr>
              <w:t>Не более 30 дней, со дня поступления заявления</w:t>
            </w:r>
          </w:p>
        </w:tc>
        <w:tc>
          <w:tcPr>
            <w:tcW w:w="2107" w:type="dxa"/>
            <w:gridSpan w:val="2"/>
            <w:vMerge w:val="restart"/>
            <w:tcBorders>
              <w:top w:val="single" w:sz="4" w:space="0" w:color="000000"/>
              <w:left w:val="single" w:sz="6" w:space="0" w:color="2B2B2B"/>
              <w:bottom w:val="single" w:sz="6" w:space="0" w:color="2B2B2B"/>
              <w:right w:val="single" w:sz="6" w:space="0" w:color="2B2B2B"/>
            </w:tcBorders>
            <w:tcMar>
              <w:top w:w="55" w:type="dxa"/>
              <w:left w:w="55" w:type="dxa"/>
              <w:bottom w:w="55" w:type="dxa"/>
              <w:right w:w="55" w:type="dxa"/>
            </w:tcMar>
          </w:tcPr>
          <w:p w:rsidR="00435CEB" w:rsidRPr="00435CEB" w:rsidRDefault="00435CEB" w:rsidP="00435CEB">
            <w:pPr>
              <w:pStyle w:val="TableParagraph"/>
              <w:widowControl w:val="0"/>
              <w:jc w:val="center"/>
              <w:rPr>
                <w:bCs/>
                <w:color w:val="000000"/>
                <w:sz w:val="18"/>
                <w:szCs w:val="18"/>
              </w:rPr>
            </w:pPr>
            <w:r w:rsidRPr="00435CEB">
              <w:rPr>
                <w:spacing w:val="-2"/>
                <w:sz w:val="18"/>
                <w:szCs w:val="18"/>
              </w:rPr>
              <w:t>Должностно</w:t>
            </w:r>
            <w:r w:rsidRPr="00435CEB">
              <w:rPr>
                <w:sz w:val="18"/>
                <w:szCs w:val="18"/>
              </w:rPr>
              <w:t xml:space="preserve">е </w:t>
            </w:r>
            <w:r w:rsidRPr="00435CEB">
              <w:rPr>
                <w:spacing w:val="-4"/>
                <w:sz w:val="18"/>
                <w:szCs w:val="18"/>
              </w:rPr>
              <w:t xml:space="preserve">лицо </w:t>
            </w:r>
            <w:r w:rsidRPr="00435CEB">
              <w:rPr>
                <w:spacing w:val="-2"/>
                <w:sz w:val="18"/>
                <w:szCs w:val="18"/>
              </w:rPr>
              <w:t>Уполномоченного органа, ответствен</w:t>
            </w:r>
            <w:r w:rsidRPr="00435CEB">
              <w:rPr>
                <w:w w:val="95"/>
                <w:sz w:val="18"/>
                <w:szCs w:val="18"/>
              </w:rPr>
              <w:t xml:space="preserve">ное </w:t>
            </w:r>
            <w:r w:rsidRPr="00435CEB">
              <w:rPr>
                <w:spacing w:val="-5"/>
                <w:sz w:val="18"/>
                <w:szCs w:val="18"/>
              </w:rPr>
              <w:t>за</w:t>
            </w:r>
            <w:r w:rsidRPr="00435CEB">
              <w:rPr>
                <w:spacing w:val="-2"/>
                <w:sz w:val="18"/>
                <w:szCs w:val="18"/>
              </w:rPr>
              <w:t xml:space="preserve"> предоставление</w:t>
            </w:r>
            <w:r w:rsidRPr="00435CEB">
              <w:rPr>
                <w:spacing w:val="-2"/>
                <w:w w:val="90"/>
                <w:sz w:val="18"/>
                <w:szCs w:val="18"/>
              </w:rPr>
              <w:t xml:space="preserve"> м</w:t>
            </w:r>
            <w:r w:rsidRPr="00435CEB">
              <w:rPr>
                <w:spacing w:val="-2"/>
                <w:sz w:val="18"/>
                <w:szCs w:val="18"/>
              </w:rPr>
              <w:t>униципальной услуги; Руководит</w:t>
            </w:r>
            <w:r w:rsidRPr="00435CEB">
              <w:rPr>
                <w:spacing w:val="-5"/>
                <w:sz w:val="18"/>
                <w:szCs w:val="18"/>
              </w:rPr>
              <w:t xml:space="preserve">ель </w:t>
            </w:r>
            <w:r w:rsidRPr="00435CEB">
              <w:rPr>
                <w:spacing w:val="-2"/>
                <w:sz w:val="18"/>
                <w:szCs w:val="18"/>
              </w:rPr>
              <w:t>Уполномоченного органа ил</w:t>
            </w:r>
            <w:r w:rsidRPr="00435CEB">
              <w:rPr>
                <w:sz w:val="18"/>
                <w:szCs w:val="18"/>
              </w:rPr>
              <w:t xml:space="preserve">и </w:t>
            </w:r>
            <w:r w:rsidRPr="00435CEB">
              <w:rPr>
                <w:spacing w:val="-4"/>
                <w:sz w:val="18"/>
                <w:szCs w:val="18"/>
              </w:rPr>
              <w:t xml:space="preserve">иное </w:t>
            </w:r>
            <w:r w:rsidRPr="00435CEB">
              <w:rPr>
                <w:spacing w:val="-2"/>
                <w:sz w:val="18"/>
                <w:szCs w:val="18"/>
              </w:rPr>
              <w:t>уполномо</w:t>
            </w:r>
            <w:r w:rsidRPr="00435CEB">
              <w:rPr>
                <w:w w:val="95"/>
                <w:sz w:val="18"/>
                <w:szCs w:val="18"/>
              </w:rPr>
              <w:t xml:space="preserve">ченное </w:t>
            </w:r>
            <w:r w:rsidRPr="00435CEB">
              <w:rPr>
                <w:spacing w:val="-5"/>
                <w:sz w:val="18"/>
                <w:szCs w:val="18"/>
              </w:rPr>
              <w:t xml:space="preserve">им </w:t>
            </w:r>
            <w:r w:rsidRPr="00435CEB">
              <w:rPr>
                <w:spacing w:val="-4"/>
                <w:sz w:val="18"/>
                <w:szCs w:val="18"/>
              </w:rPr>
              <w:t>лицо</w:t>
            </w:r>
          </w:p>
        </w:tc>
        <w:tc>
          <w:tcPr>
            <w:tcW w:w="2004" w:type="dxa"/>
            <w:vMerge w:val="restart"/>
            <w:tcBorders>
              <w:top w:val="single" w:sz="6" w:space="0" w:color="2B2B2B"/>
              <w:left w:val="single" w:sz="6" w:space="0" w:color="2B2B2B"/>
              <w:bottom w:val="single" w:sz="6" w:space="0" w:color="2B2B2B"/>
              <w:right w:val="single" w:sz="6" w:space="0" w:color="2B2B2B"/>
            </w:tcBorders>
            <w:tcMar>
              <w:top w:w="55" w:type="dxa"/>
              <w:left w:w="55" w:type="dxa"/>
              <w:bottom w:w="55" w:type="dxa"/>
              <w:right w:w="55" w:type="dxa"/>
            </w:tcMar>
          </w:tcPr>
          <w:p w:rsidR="00435CEB" w:rsidRPr="00435CEB" w:rsidRDefault="00435CEB" w:rsidP="00435CEB">
            <w:pPr>
              <w:pStyle w:val="TableParagraph"/>
              <w:widowControl w:val="0"/>
              <w:jc w:val="center"/>
              <w:rPr>
                <w:sz w:val="18"/>
                <w:szCs w:val="18"/>
              </w:rPr>
            </w:pPr>
          </w:p>
        </w:tc>
        <w:tc>
          <w:tcPr>
            <w:tcW w:w="1842" w:type="dxa"/>
            <w:vMerge w:val="restart"/>
            <w:tcBorders>
              <w:top w:val="single" w:sz="6" w:space="0" w:color="2B2B2B"/>
              <w:left w:val="single" w:sz="6" w:space="0" w:color="2B2B2B"/>
              <w:bottom w:val="single" w:sz="6" w:space="0" w:color="2B2B2B"/>
              <w:right w:val="single" w:sz="6" w:space="0" w:color="2B2B2B"/>
            </w:tcBorders>
            <w:tcMar>
              <w:top w:w="55" w:type="dxa"/>
              <w:left w:w="55" w:type="dxa"/>
              <w:bottom w:w="55" w:type="dxa"/>
              <w:right w:w="55" w:type="dxa"/>
            </w:tcMar>
          </w:tcPr>
          <w:p w:rsidR="00435CEB" w:rsidRPr="00435CEB" w:rsidRDefault="00435CEB" w:rsidP="00435CEB">
            <w:pPr>
              <w:pStyle w:val="TableParagraph"/>
              <w:widowControl w:val="0"/>
              <w:jc w:val="center"/>
              <w:rPr>
                <w:sz w:val="18"/>
                <w:szCs w:val="18"/>
              </w:rPr>
            </w:pPr>
          </w:p>
        </w:tc>
        <w:tc>
          <w:tcPr>
            <w:tcW w:w="2664" w:type="dxa"/>
            <w:vMerge w:val="restart"/>
            <w:tcBorders>
              <w:top w:val="single" w:sz="6" w:space="0" w:color="2B2B2B"/>
              <w:left w:val="single" w:sz="6" w:space="0" w:color="2B2B2B"/>
              <w:bottom w:val="single" w:sz="6" w:space="0" w:color="2B2B2B"/>
              <w:right w:val="single" w:sz="6" w:space="0" w:color="2B2B2B"/>
            </w:tcBorders>
            <w:tcMar>
              <w:top w:w="55" w:type="dxa"/>
              <w:left w:w="55" w:type="dxa"/>
              <w:bottom w:w="55" w:type="dxa"/>
              <w:right w:w="55" w:type="dxa"/>
            </w:tcMar>
          </w:tcPr>
          <w:p w:rsidR="00435CEB" w:rsidRPr="00435CEB" w:rsidRDefault="00435CEB" w:rsidP="00435CEB">
            <w:pPr>
              <w:pStyle w:val="TableParagraph"/>
              <w:widowControl w:val="0"/>
              <w:jc w:val="center"/>
              <w:rPr>
                <w:bCs/>
                <w:color w:val="000000"/>
                <w:sz w:val="18"/>
                <w:szCs w:val="18"/>
              </w:rPr>
            </w:pPr>
            <w:r w:rsidRPr="00435CEB">
              <w:rPr>
                <w:spacing w:val="-2"/>
                <w:sz w:val="18"/>
                <w:szCs w:val="18"/>
              </w:rPr>
              <w:t xml:space="preserve">Результат предоставления  муниципальной </w:t>
            </w:r>
            <w:r w:rsidRPr="00435CEB">
              <w:rPr>
                <w:w w:val="95"/>
                <w:sz w:val="18"/>
                <w:szCs w:val="18"/>
              </w:rPr>
              <w:t xml:space="preserve">услуги по </w:t>
            </w:r>
            <w:r w:rsidRPr="00435CEB">
              <w:rPr>
                <w:spacing w:val="-2"/>
                <w:w w:val="95"/>
                <w:sz w:val="18"/>
                <w:szCs w:val="18"/>
              </w:rPr>
              <w:t xml:space="preserve">форме, </w:t>
            </w:r>
            <w:r w:rsidRPr="00435CEB">
              <w:rPr>
                <w:w w:val="95"/>
                <w:sz w:val="18"/>
                <w:szCs w:val="18"/>
              </w:rPr>
              <w:t xml:space="preserve">приведенной </w:t>
            </w:r>
            <w:r w:rsidRPr="00435CEB">
              <w:rPr>
                <w:spacing w:val="-10"/>
                <w:sz w:val="18"/>
                <w:szCs w:val="18"/>
              </w:rPr>
              <w:t xml:space="preserve">в </w:t>
            </w:r>
            <w:r w:rsidRPr="00435CEB">
              <w:rPr>
                <w:w w:val="95"/>
                <w:sz w:val="18"/>
                <w:szCs w:val="18"/>
              </w:rPr>
              <w:t>приложении</w:t>
            </w:r>
            <w:r w:rsidRPr="00435CEB">
              <w:rPr>
                <w:spacing w:val="-10"/>
                <w:w w:val="95"/>
                <w:sz w:val="18"/>
                <w:szCs w:val="18"/>
              </w:rPr>
              <w:t>№</w:t>
            </w:r>
            <w:r w:rsidRPr="00435CEB">
              <w:rPr>
                <w:w w:val="95"/>
                <w:sz w:val="18"/>
                <w:szCs w:val="18"/>
              </w:rPr>
              <w:t>2</w:t>
            </w:r>
            <w:r w:rsidRPr="00435CEB">
              <w:rPr>
                <w:spacing w:val="-10"/>
                <w:w w:val="95"/>
                <w:sz w:val="18"/>
                <w:szCs w:val="18"/>
              </w:rPr>
              <w:t xml:space="preserve">к </w:t>
            </w:r>
            <w:r w:rsidRPr="00435CEB">
              <w:rPr>
                <w:spacing w:val="-2"/>
                <w:sz w:val="18"/>
                <w:szCs w:val="18"/>
              </w:rPr>
              <w:t xml:space="preserve">Административному регламенту, </w:t>
            </w:r>
            <w:r w:rsidRPr="00435CEB">
              <w:rPr>
                <w:spacing w:val="-2"/>
                <w:w w:val="90"/>
                <w:sz w:val="18"/>
                <w:szCs w:val="18"/>
              </w:rPr>
              <w:t>подписанный</w:t>
            </w:r>
          </w:p>
          <w:p w:rsidR="00435CEB" w:rsidRPr="00435CEB" w:rsidRDefault="00435CEB" w:rsidP="00435CEB">
            <w:pPr>
              <w:pStyle w:val="TableParagraph"/>
              <w:widowControl w:val="0"/>
              <w:jc w:val="center"/>
              <w:rPr>
                <w:bCs/>
                <w:color w:val="000000"/>
                <w:sz w:val="18"/>
                <w:szCs w:val="18"/>
              </w:rPr>
            </w:pPr>
            <w:r w:rsidRPr="00435CEB">
              <w:rPr>
                <w:spacing w:val="-2"/>
                <w:sz w:val="18"/>
                <w:szCs w:val="18"/>
              </w:rPr>
              <w:t>усиленной квалифицированной подписью руководит</w:t>
            </w:r>
            <w:r w:rsidRPr="00435CEB">
              <w:rPr>
                <w:spacing w:val="-5"/>
                <w:sz w:val="18"/>
                <w:szCs w:val="18"/>
              </w:rPr>
              <w:t xml:space="preserve">еля </w:t>
            </w:r>
            <w:r w:rsidRPr="00435CEB">
              <w:rPr>
                <w:spacing w:val="-2"/>
                <w:sz w:val="18"/>
                <w:szCs w:val="18"/>
              </w:rPr>
              <w:t>Уполномоченного</w:t>
            </w:r>
          </w:p>
          <w:p w:rsidR="00435CEB" w:rsidRPr="00435CEB" w:rsidRDefault="00435CEB" w:rsidP="00435CEB">
            <w:pPr>
              <w:pStyle w:val="TableParagraph"/>
              <w:widowControl w:val="0"/>
              <w:jc w:val="center"/>
              <w:rPr>
                <w:bCs/>
                <w:color w:val="000000"/>
                <w:sz w:val="18"/>
                <w:szCs w:val="18"/>
              </w:rPr>
            </w:pPr>
            <w:r w:rsidRPr="00435CEB">
              <w:rPr>
                <w:spacing w:val="-2"/>
                <w:sz w:val="18"/>
                <w:szCs w:val="18"/>
              </w:rPr>
              <w:t xml:space="preserve">органа или </w:t>
            </w:r>
            <w:r w:rsidRPr="00435CEB">
              <w:rPr>
                <w:spacing w:val="-4"/>
                <w:sz w:val="18"/>
                <w:szCs w:val="18"/>
              </w:rPr>
              <w:t xml:space="preserve">иного </w:t>
            </w:r>
            <w:r w:rsidRPr="00435CEB">
              <w:rPr>
                <w:spacing w:val="-2"/>
                <w:sz w:val="18"/>
                <w:szCs w:val="18"/>
              </w:rPr>
              <w:t>уполномо</w:t>
            </w:r>
            <w:r w:rsidRPr="00435CEB">
              <w:rPr>
                <w:spacing w:val="-2"/>
                <w:w w:val="95"/>
                <w:sz w:val="18"/>
                <w:szCs w:val="18"/>
              </w:rPr>
              <w:t xml:space="preserve">ченного </w:t>
            </w:r>
            <w:r w:rsidRPr="00435CEB">
              <w:rPr>
                <w:spacing w:val="-5"/>
                <w:sz w:val="18"/>
                <w:szCs w:val="18"/>
              </w:rPr>
              <w:t xml:space="preserve">им </w:t>
            </w:r>
            <w:r w:rsidRPr="00435CEB">
              <w:rPr>
                <w:spacing w:val="-4"/>
                <w:sz w:val="18"/>
                <w:szCs w:val="18"/>
              </w:rPr>
              <w:t>лица</w:t>
            </w:r>
          </w:p>
        </w:tc>
      </w:tr>
      <w:tr w:rsidR="00435CEB" w:rsidRPr="00435CEB" w:rsidTr="00BE0CFB">
        <w:trPr>
          <w:trHeight w:val="853"/>
          <w:jc w:val="center"/>
        </w:trPr>
        <w:tc>
          <w:tcPr>
            <w:tcW w:w="1773" w:type="dxa"/>
            <w:tcBorders>
              <w:left w:val="single" w:sz="6" w:space="0" w:color="232323"/>
              <w:bottom w:val="single" w:sz="6" w:space="0" w:color="2B2B2B"/>
              <w:right w:val="single" w:sz="6" w:space="0" w:color="232323"/>
            </w:tcBorders>
            <w:tcMar>
              <w:top w:w="55" w:type="dxa"/>
              <w:left w:w="55" w:type="dxa"/>
              <w:bottom w:w="55" w:type="dxa"/>
              <w:right w:w="55" w:type="dxa"/>
            </w:tcMar>
          </w:tcPr>
          <w:p w:rsidR="00435CEB" w:rsidRPr="00435CEB" w:rsidRDefault="00435CEB" w:rsidP="00435CEB">
            <w:pPr>
              <w:pStyle w:val="TableParagraph"/>
              <w:widowControl w:val="0"/>
              <w:ind w:firstLine="850"/>
              <w:jc w:val="both"/>
              <w:rPr>
                <w:sz w:val="18"/>
                <w:szCs w:val="18"/>
              </w:rPr>
            </w:pPr>
          </w:p>
        </w:tc>
        <w:tc>
          <w:tcPr>
            <w:tcW w:w="2964" w:type="dxa"/>
            <w:tcBorders>
              <w:top w:val="single" w:sz="6" w:space="0" w:color="232323"/>
              <w:left w:val="single" w:sz="6" w:space="0" w:color="232323"/>
              <w:bottom w:val="single" w:sz="6" w:space="0" w:color="2B2B2B"/>
              <w:right w:val="single" w:sz="6" w:space="0" w:color="232323"/>
            </w:tcBorders>
            <w:tcMar>
              <w:top w:w="55" w:type="dxa"/>
              <w:left w:w="55" w:type="dxa"/>
              <w:bottom w:w="55" w:type="dxa"/>
              <w:right w:w="55" w:type="dxa"/>
            </w:tcMar>
          </w:tcPr>
          <w:p w:rsidR="00435CEB" w:rsidRPr="00435CEB" w:rsidRDefault="00435CEB" w:rsidP="00435CEB">
            <w:pPr>
              <w:pStyle w:val="TableParagraph"/>
              <w:widowControl w:val="0"/>
              <w:jc w:val="both"/>
              <w:rPr>
                <w:bCs/>
                <w:color w:val="000000"/>
                <w:sz w:val="18"/>
                <w:szCs w:val="18"/>
              </w:rPr>
            </w:pPr>
            <w:r w:rsidRPr="00435CEB">
              <w:rPr>
                <w:w w:val="95"/>
                <w:sz w:val="18"/>
                <w:szCs w:val="18"/>
              </w:rPr>
              <w:t xml:space="preserve">Формирование решения </w:t>
            </w:r>
            <w:r w:rsidRPr="00435CEB">
              <w:rPr>
                <w:spacing w:val="-10"/>
                <w:w w:val="95"/>
                <w:sz w:val="18"/>
                <w:szCs w:val="18"/>
              </w:rPr>
              <w:t xml:space="preserve">о </w:t>
            </w:r>
            <w:r w:rsidRPr="00435CEB">
              <w:rPr>
                <w:spacing w:val="-2"/>
                <w:sz w:val="18"/>
                <w:szCs w:val="18"/>
              </w:rPr>
              <w:t xml:space="preserve">предоставлении </w:t>
            </w:r>
            <w:r w:rsidRPr="00435CEB">
              <w:rPr>
                <w:spacing w:val="-2"/>
                <w:w w:val="95"/>
                <w:sz w:val="18"/>
                <w:szCs w:val="18"/>
              </w:rPr>
              <w:t xml:space="preserve">муниципальной услуги или </w:t>
            </w:r>
            <w:r w:rsidRPr="00435CEB">
              <w:rPr>
                <w:spacing w:val="-5"/>
                <w:w w:val="95"/>
                <w:sz w:val="18"/>
                <w:szCs w:val="18"/>
              </w:rPr>
              <w:t>об отказе в предоставлении услуги</w:t>
            </w:r>
          </w:p>
        </w:tc>
        <w:tc>
          <w:tcPr>
            <w:tcW w:w="1843" w:type="dxa"/>
            <w:vMerge/>
            <w:tcBorders>
              <w:top w:val="single" w:sz="4" w:space="0" w:color="000000"/>
              <w:left w:val="single" w:sz="6" w:space="0" w:color="2B2B2B"/>
              <w:bottom w:val="single" w:sz="6" w:space="0" w:color="2B2B2B"/>
              <w:right w:val="single" w:sz="6" w:space="0" w:color="2B2B2B"/>
            </w:tcBorders>
            <w:tcMar>
              <w:top w:w="55" w:type="dxa"/>
              <w:left w:w="55" w:type="dxa"/>
              <w:bottom w:w="55" w:type="dxa"/>
              <w:right w:w="55" w:type="dxa"/>
            </w:tcMar>
          </w:tcPr>
          <w:p w:rsidR="00435CEB" w:rsidRPr="00435CEB" w:rsidRDefault="00435CEB" w:rsidP="00435CEB">
            <w:pPr>
              <w:widowControl w:val="0"/>
              <w:spacing w:after="0" w:line="240" w:lineRule="auto"/>
              <w:rPr>
                <w:rFonts w:ascii="Times New Roman" w:hAnsi="Times New Roman" w:cs="Times New Roman"/>
                <w:bCs/>
                <w:color w:val="000000"/>
                <w:sz w:val="18"/>
                <w:szCs w:val="18"/>
              </w:rPr>
            </w:pPr>
          </w:p>
        </w:tc>
        <w:tc>
          <w:tcPr>
            <w:tcW w:w="2107" w:type="dxa"/>
            <w:gridSpan w:val="2"/>
            <w:vMerge/>
            <w:tcBorders>
              <w:top w:val="single" w:sz="4" w:space="0" w:color="000000"/>
              <w:left w:val="single" w:sz="6" w:space="0" w:color="2B2B2B"/>
              <w:bottom w:val="single" w:sz="6" w:space="0" w:color="2B2B2B"/>
              <w:right w:val="single" w:sz="6" w:space="0" w:color="2B2B2B"/>
            </w:tcBorders>
            <w:tcMar>
              <w:top w:w="55" w:type="dxa"/>
              <w:left w:w="55" w:type="dxa"/>
              <w:bottom w:w="55" w:type="dxa"/>
              <w:right w:w="55" w:type="dxa"/>
            </w:tcMar>
          </w:tcPr>
          <w:p w:rsidR="00435CEB" w:rsidRPr="00435CEB" w:rsidRDefault="00435CEB" w:rsidP="00435CEB">
            <w:pPr>
              <w:widowControl w:val="0"/>
              <w:spacing w:after="0" w:line="240" w:lineRule="auto"/>
              <w:rPr>
                <w:rFonts w:ascii="Times New Roman" w:hAnsi="Times New Roman" w:cs="Times New Roman"/>
                <w:bCs/>
                <w:color w:val="000000"/>
                <w:sz w:val="18"/>
                <w:szCs w:val="18"/>
              </w:rPr>
            </w:pPr>
          </w:p>
        </w:tc>
        <w:tc>
          <w:tcPr>
            <w:tcW w:w="2004" w:type="dxa"/>
            <w:vMerge/>
            <w:tcBorders>
              <w:top w:val="single" w:sz="6" w:space="0" w:color="2B2B2B"/>
              <w:left w:val="single" w:sz="6" w:space="0" w:color="2B2B2B"/>
              <w:bottom w:val="single" w:sz="6" w:space="0" w:color="2B2B2B"/>
              <w:right w:val="single" w:sz="6" w:space="0" w:color="2B2B2B"/>
            </w:tcBorders>
            <w:tcMar>
              <w:top w:w="55" w:type="dxa"/>
              <w:left w:w="55" w:type="dxa"/>
              <w:bottom w:w="55" w:type="dxa"/>
              <w:right w:w="55" w:type="dxa"/>
            </w:tcMar>
          </w:tcPr>
          <w:p w:rsidR="00435CEB" w:rsidRPr="00435CEB" w:rsidRDefault="00435CEB" w:rsidP="00435CEB">
            <w:pPr>
              <w:widowControl w:val="0"/>
              <w:spacing w:after="0" w:line="240" w:lineRule="auto"/>
              <w:rPr>
                <w:rFonts w:ascii="Times New Roman" w:hAnsi="Times New Roman" w:cs="Times New Roman"/>
                <w:bCs/>
                <w:color w:val="000000"/>
                <w:sz w:val="18"/>
                <w:szCs w:val="18"/>
              </w:rPr>
            </w:pPr>
          </w:p>
        </w:tc>
        <w:tc>
          <w:tcPr>
            <w:tcW w:w="1842" w:type="dxa"/>
            <w:vMerge/>
            <w:tcBorders>
              <w:top w:val="single" w:sz="6" w:space="0" w:color="2B2B2B"/>
              <w:left w:val="single" w:sz="6" w:space="0" w:color="2B2B2B"/>
              <w:bottom w:val="single" w:sz="6" w:space="0" w:color="2B2B2B"/>
              <w:right w:val="single" w:sz="6" w:space="0" w:color="2B2B2B"/>
            </w:tcBorders>
            <w:tcMar>
              <w:top w:w="55" w:type="dxa"/>
              <w:left w:w="55" w:type="dxa"/>
              <w:bottom w:w="55" w:type="dxa"/>
              <w:right w:w="55" w:type="dxa"/>
            </w:tcMar>
          </w:tcPr>
          <w:p w:rsidR="00435CEB" w:rsidRPr="00435CEB" w:rsidRDefault="00435CEB" w:rsidP="00435CEB">
            <w:pPr>
              <w:widowControl w:val="0"/>
              <w:spacing w:after="0" w:line="240" w:lineRule="auto"/>
              <w:rPr>
                <w:rFonts w:ascii="Times New Roman" w:hAnsi="Times New Roman" w:cs="Times New Roman"/>
                <w:bCs/>
                <w:color w:val="000000"/>
                <w:sz w:val="18"/>
                <w:szCs w:val="18"/>
              </w:rPr>
            </w:pPr>
          </w:p>
        </w:tc>
        <w:tc>
          <w:tcPr>
            <w:tcW w:w="2664" w:type="dxa"/>
            <w:vMerge/>
            <w:tcBorders>
              <w:top w:val="single" w:sz="6" w:space="0" w:color="2B2B2B"/>
              <w:left w:val="single" w:sz="6" w:space="0" w:color="2B2B2B"/>
              <w:bottom w:val="single" w:sz="6" w:space="0" w:color="2B2B2B"/>
              <w:right w:val="single" w:sz="6" w:space="0" w:color="2B2B2B"/>
            </w:tcBorders>
            <w:tcMar>
              <w:top w:w="55" w:type="dxa"/>
              <w:left w:w="55" w:type="dxa"/>
              <w:bottom w:w="55" w:type="dxa"/>
              <w:right w:w="55" w:type="dxa"/>
            </w:tcMar>
          </w:tcPr>
          <w:p w:rsidR="00435CEB" w:rsidRPr="00435CEB" w:rsidRDefault="00435CEB" w:rsidP="00435CEB">
            <w:pPr>
              <w:widowControl w:val="0"/>
              <w:spacing w:after="0" w:line="240" w:lineRule="auto"/>
              <w:rPr>
                <w:rFonts w:ascii="Times New Roman" w:hAnsi="Times New Roman" w:cs="Times New Roman"/>
                <w:bCs/>
                <w:color w:val="000000"/>
                <w:sz w:val="18"/>
                <w:szCs w:val="18"/>
              </w:rPr>
            </w:pPr>
          </w:p>
        </w:tc>
      </w:tr>
      <w:tr w:rsidR="00435CEB" w:rsidRPr="00435CEB" w:rsidTr="00435CEB">
        <w:trPr>
          <w:trHeight w:val="168"/>
          <w:jc w:val="center"/>
        </w:trPr>
        <w:tc>
          <w:tcPr>
            <w:tcW w:w="15197" w:type="dxa"/>
            <w:gridSpan w:val="8"/>
            <w:tcBorders>
              <w:top w:val="single" w:sz="6" w:space="0" w:color="232323"/>
              <w:left w:val="single" w:sz="6" w:space="0" w:color="232323"/>
              <w:bottom w:val="single" w:sz="6" w:space="0" w:color="232323"/>
              <w:right w:val="single" w:sz="6" w:space="0" w:color="232323"/>
            </w:tcBorders>
          </w:tcPr>
          <w:p w:rsidR="00435CEB" w:rsidRPr="00435CEB" w:rsidRDefault="00435CEB" w:rsidP="00435CEB">
            <w:pPr>
              <w:pStyle w:val="TableParagraph"/>
              <w:widowControl w:val="0"/>
              <w:ind w:firstLine="850"/>
              <w:jc w:val="center"/>
              <w:rPr>
                <w:bCs/>
                <w:color w:val="000000"/>
                <w:sz w:val="18"/>
                <w:szCs w:val="18"/>
              </w:rPr>
            </w:pPr>
            <w:r w:rsidRPr="00435CEB">
              <w:rPr>
                <w:sz w:val="18"/>
                <w:szCs w:val="18"/>
              </w:rPr>
              <w:t>5.</w:t>
            </w:r>
            <w:r w:rsidRPr="00435CEB">
              <w:rPr>
                <w:spacing w:val="-4"/>
                <w:w w:val="95"/>
                <w:sz w:val="18"/>
                <w:szCs w:val="18"/>
              </w:rPr>
              <w:t>Выда</w:t>
            </w:r>
            <w:r w:rsidRPr="00435CEB">
              <w:rPr>
                <w:sz w:val="18"/>
                <w:szCs w:val="18"/>
              </w:rPr>
              <w:t xml:space="preserve">ча </w:t>
            </w:r>
            <w:r w:rsidRPr="00435CEB">
              <w:rPr>
                <w:spacing w:val="-2"/>
                <w:w w:val="95"/>
                <w:sz w:val="18"/>
                <w:szCs w:val="18"/>
              </w:rPr>
              <w:t>результата</w:t>
            </w:r>
          </w:p>
        </w:tc>
      </w:tr>
      <w:tr w:rsidR="00435CEB" w:rsidRPr="00435CEB" w:rsidTr="00BE0CFB">
        <w:trPr>
          <w:trHeight w:val="1262"/>
          <w:jc w:val="center"/>
        </w:trPr>
        <w:tc>
          <w:tcPr>
            <w:tcW w:w="1773" w:type="dxa"/>
            <w:vMerge w:val="restart"/>
            <w:tcBorders>
              <w:top w:val="single" w:sz="6" w:space="0" w:color="232323"/>
              <w:left w:val="single" w:sz="6" w:space="0" w:color="232323"/>
              <w:bottom w:val="single" w:sz="6" w:space="0" w:color="282828"/>
              <w:right w:val="single" w:sz="6" w:space="0" w:color="232323"/>
            </w:tcBorders>
          </w:tcPr>
          <w:p w:rsidR="00435CEB" w:rsidRPr="00435CEB" w:rsidRDefault="00435CEB" w:rsidP="00435CEB">
            <w:pPr>
              <w:pStyle w:val="TableParagraph"/>
              <w:widowControl w:val="0"/>
              <w:jc w:val="both"/>
              <w:rPr>
                <w:bCs/>
                <w:color w:val="000000"/>
                <w:sz w:val="18"/>
                <w:szCs w:val="18"/>
              </w:rPr>
            </w:pPr>
            <w:r w:rsidRPr="00435CEB">
              <w:rPr>
                <w:w w:val="95"/>
                <w:sz w:val="18"/>
                <w:szCs w:val="18"/>
              </w:rPr>
              <w:lastRenderedPageBreak/>
              <w:t xml:space="preserve">Формирование </w:t>
            </w:r>
            <w:r w:rsidRPr="00435CEB">
              <w:rPr>
                <w:spacing w:val="-10"/>
                <w:sz w:val="18"/>
                <w:szCs w:val="18"/>
              </w:rPr>
              <w:t xml:space="preserve">и </w:t>
            </w:r>
            <w:r w:rsidRPr="00435CEB">
              <w:rPr>
                <w:spacing w:val="-2"/>
                <w:sz w:val="18"/>
                <w:szCs w:val="18"/>
              </w:rPr>
              <w:t xml:space="preserve">регистрация результата муниципальной </w:t>
            </w:r>
            <w:r w:rsidRPr="00435CEB">
              <w:rPr>
                <w:w w:val="95"/>
                <w:sz w:val="18"/>
                <w:szCs w:val="18"/>
              </w:rPr>
              <w:t xml:space="preserve">услуги, указанного </w:t>
            </w:r>
            <w:r w:rsidRPr="00435CEB">
              <w:rPr>
                <w:sz w:val="18"/>
                <w:szCs w:val="18"/>
              </w:rPr>
              <w:t xml:space="preserve">в пункте 2.5 </w:t>
            </w:r>
            <w:r w:rsidRPr="00435CEB">
              <w:rPr>
                <w:spacing w:val="-2"/>
                <w:w w:val="95"/>
                <w:sz w:val="18"/>
                <w:szCs w:val="18"/>
              </w:rPr>
              <w:t>Административног</w:t>
            </w:r>
            <w:r w:rsidRPr="00435CEB">
              <w:rPr>
                <w:sz w:val="18"/>
                <w:szCs w:val="18"/>
              </w:rPr>
              <w:t xml:space="preserve">о регламента, в </w:t>
            </w:r>
            <w:r w:rsidRPr="00435CEB">
              <w:rPr>
                <w:spacing w:val="-2"/>
                <w:sz w:val="18"/>
                <w:szCs w:val="18"/>
              </w:rPr>
              <w:t xml:space="preserve">форме электронного </w:t>
            </w:r>
            <w:r w:rsidRPr="00435CEB">
              <w:rPr>
                <w:sz w:val="18"/>
                <w:szCs w:val="18"/>
              </w:rPr>
              <w:t>документа в ГИС</w:t>
            </w:r>
          </w:p>
        </w:tc>
        <w:tc>
          <w:tcPr>
            <w:tcW w:w="2964" w:type="dxa"/>
            <w:tcBorders>
              <w:top w:val="single" w:sz="6" w:space="0" w:color="232323"/>
              <w:left w:val="single" w:sz="6" w:space="0" w:color="232323"/>
              <w:bottom w:val="single" w:sz="6" w:space="0" w:color="232323"/>
              <w:right w:val="single" w:sz="6" w:space="0" w:color="232323"/>
            </w:tcBorders>
          </w:tcPr>
          <w:p w:rsidR="00435CEB" w:rsidRPr="00435CEB" w:rsidRDefault="00435CEB" w:rsidP="00435CEB">
            <w:pPr>
              <w:pStyle w:val="TableParagraph"/>
              <w:widowControl w:val="0"/>
              <w:jc w:val="both"/>
              <w:rPr>
                <w:bCs/>
                <w:color w:val="000000"/>
                <w:sz w:val="18"/>
                <w:szCs w:val="18"/>
              </w:rPr>
            </w:pPr>
            <w:r w:rsidRPr="00435CEB">
              <w:rPr>
                <w:w w:val="95"/>
                <w:sz w:val="18"/>
                <w:szCs w:val="18"/>
              </w:rPr>
              <w:t>Регистрация</w:t>
            </w:r>
            <w:r w:rsidRPr="00435CEB">
              <w:rPr>
                <w:spacing w:val="-2"/>
                <w:sz w:val="18"/>
                <w:szCs w:val="18"/>
              </w:rPr>
              <w:t xml:space="preserve"> результата</w:t>
            </w:r>
          </w:p>
          <w:p w:rsidR="00435CEB" w:rsidRPr="00435CEB" w:rsidRDefault="00435CEB" w:rsidP="00435CEB">
            <w:pPr>
              <w:pStyle w:val="TableParagraph"/>
              <w:widowControl w:val="0"/>
              <w:jc w:val="both"/>
              <w:rPr>
                <w:bCs/>
                <w:color w:val="000000"/>
                <w:sz w:val="18"/>
                <w:szCs w:val="18"/>
              </w:rPr>
            </w:pPr>
            <w:r w:rsidRPr="00435CEB">
              <w:rPr>
                <w:spacing w:val="-2"/>
                <w:sz w:val="18"/>
                <w:szCs w:val="18"/>
              </w:rPr>
              <w:t xml:space="preserve">предоставления </w:t>
            </w:r>
            <w:r w:rsidRPr="00435CEB">
              <w:rPr>
                <w:w w:val="95"/>
                <w:sz w:val="18"/>
                <w:szCs w:val="18"/>
              </w:rPr>
              <w:t>муниципальной услуги</w:t>
            </w:r>
          </w:p>
        </w:tc>
        <w:tc>
          <w:tcPr>
            <w:tcW w:w="1843" w:type="dxa"/>
            <w:tcBorders>
              <w:top w:val="single" w:sz="6" w:space="0" w:color="232323"/>
              <w:left w:val="single" w:sz="6" w:space="0" w:color="232323"/>
              <w:bottom w:val="single" w:sz="6" w:space="0" w:color="232323"/>
              <w:right w:val="single" w:sz="6" w:space="0" w:color="232323"/>
            </w:tcBorders>
          </w:tcPr>
          <w:p w:rsidR="00435CEB" w:rsidRPr="00435CEB" w:rsidRDefault="00435CEB" w:rsidP="00435CEB">
            <w:pPr>
              <w:pStyle w:val="TableParagraph"/>
              <w:widowControl w:val="0"/>
              <w:rPr>
                <w:bCs/>
                <w:color w:val="000000"/>
                <w:sz w:val="18"/>
                <w:szCs w:val="18"/>
              </w:rPr>
            </w:pPr>
            <w:r w:rsidRPr="00435CEB">
              <w:rPr>
                <w:spacing w:val="-2"/>
                <w:sz w:val="18"/>
                <w:szCs w:val="18"/>
              </w:rPr>
              <w:t xml:space="preserve">После окончания процедуры принятия </w:t>
            </w:r>
            <w:r w:rsidRPr="00435CEB">
              <w:rPr>
                <w:sz w:val="18"/>
                <w:szCs w:val="18"/>
              </w:rPr>
              <w:t xml:space="preserve">решения (в общий срок </w:t>
            </w:r>
            <w:r w:rsidRPr="00435CEB">
              <w:rPr>
                <w:spacing w:val="-2"/>
                <w:w w:val="95"/>
                <w:sz w:val="18"/>
                <w:szCs w:val="18"/>
              </w:rPr>
              <w:t>предоставлен</w:t>
            </w:r>
            <w:r w:rsidRPr="00435CEB">
              <w:rPr>
                <w:spacing w:val="-6"/>
                <w:sz w:val="18"/>
                <w:szCs w:val="18"/>
              </w:rPr>
              <w:t xml:space="preserve">ия </w:t>
            </w:r>
            <w:r w:rsidRPr="00435CEB">
              <w:rPr>
                <w:spacing w:val="-2"/>
                <w:w w:val="95"/>
                <w:sz w:val="18"/>
                <w:szCs w:val="18"/>
              </w:rPr>
              <w:t xml:space="preserve">муниципальной услуги </w:t>
            </w:r>
            <w:r w:rsidRPr="00435CEB">
              <w:rPr>
                <w:spacing w:val="-6"/>
                <w:sz w:val="18"/>
                <w:szCs w:val="18"/>
              </w:rPr>
              <w:t xml:space="preserve">не </w:t>
            </w:r>
            <w:r w:rsidRPr="00435CEB">
              <w:rPr>
                <w:spacing w:val="-2"/>
                <w:sz w:val="18"/>
                <w:szCs w:val="18"/>
              </w:rPr>
              <w:t>включается)</w:t>
            </w:r>
          </w:p>
        </w:tc>
        <w:tc>
          <w:tcPr>
            <w:tcW w:w="2107" w:type="dxa"/>
            <w:gridSpan w:val="2"/>
            <w:tcBorders>
              <w:top w:val="single" w:sz="6" w:space="0" w:color="232323"/>
              <w:left w:val="single" w:sz="6" w:space="0" w:color="232323"/>
              <w:bottom w:val="single" w:sz="6" w:space="0" w:color="232323"/>
              <w:right w:val="single" w:sz="6" w:space="0" w:color="232323"/>
            </w:tcBorders>
          </w:tcPr>
          <w:p w:rsidR="00435CEB" w:rsidRPr="00435CEB" w:rsidRDefault="00435CEB" w:rsidP="00435CEB">
            <w:pPr>
              <w:pStyle w:val="TableParagraph"/>
              <w:widowControl w:val="0"/>
              <w:rPr>
                <w:bCs/>
                <w:color w:val="000000"/>
                <w:sz w:val="18"/>
                <w:szCs w:val="18"/>
              </w:rPr>
            </w:pPr>
            <w:r w:rsidRPr="00435CEB">
              <w:rPr>
                <w:spacing w:val="-2"/>
                <w:sz w:val="18"/>
                <w:szCs w:val="18"/>
              </w:rPr>
              <w:t>Должност</w:t>
            </w:r>
            <w:r w:rsidRPr="00435CEB">
              <w:rPr>
                <w:sz w:val="18"/>
                <w:szCs w:val="18"/>
              </w:rPr>
              <w:t xml:space="preserve">ное лицо </w:t>
            </w:r>
            <w:r w:rsidRPr="00435CEB">
              <w:rPr>
                <w:spacing w:val="-2"/>
                <w:w w:val="90"/>
                <w:sz w:val="18"/>
                <w:szCs w:val="18"/>
              </w:rPr>
              <w:t>Уполномо</w:t>
            </w:r>
            <w:r w:rsidRPr="00435CEB">
              <w:rPr>
                <w:spacing w:val="-2"/>
                <w:sz w:val="18"/>
                <w:szCs w:val="18"/>
              </w:rPr>
              <w:t>ченного органа, ответствен</w:t>
            </w:r>
            <w:r w:rsidRPr="00435CEB">
              <w:rPr>
                <w:sz w:val="18"/>
                <w:szCs w:val="18"/>
              </w:rPr>
              <w:t xml:space="preserve">ное за </w:t>
            </w:r>
            <w:r w:rsidRPr="00435CEB">
              <w:rPr>
                <w:spacing w:val="-2"/>
                <w:w w:val="95"/>
                <w:sz w:val="18"/>
                <w:szCs w:val="18"/>
              </w:rPr>
              <w:t>предостав</w:t>
            </w:r>
            <w:r w:rsidRPr="00435CEB">
              <w:rPr>
                <w:spacing w:val="-2"/>
                <w:sz w:val="18"/>
                <w:szCs w:val="18"/>
              </w:rPr>
              <w:t>ление муниципальной услуги</w:t>
            </w:r>
          </w:p>
        </w:tc>
        <w:tc>
          <w:tcPr>
            <w:tcW w:w="2004" w:type="dxa"/>
            <w:tcBorders>
              <w:top w:val="single" w:sz="6" w:space="0" w:color="232323"/>
              <w:left w:val="single" w:sz="6" w:space="0" w:color="232323"/>
              <w:bottom w:val="single" w:sz="6" w:space="0" w:color="232323"/>
              <w:right w:val="single" w:sz="6" w:space="0" w:color="232323"/>
            </w:tcBorders>
          </w:tcPr>
          <w:p w:rsidR="00435CEB" w:rsidRPr="00435CEB" w:rsidRDefault="00435CEB" w:rsidP="00435CEB">
            <w:pPr>
              <w:pStyle w:val="TableParagraph"/>
              <w:widowControl w:val="0"/>
              <w:jc w:val="both"/>
              <w:rPr>
                <w:bCs/>
                <w:color w:val="000000"/>
                <w:sz w:val="18"/>
                <w:szCs w:val="18"/>
              </w:rPr>
            </w:pPr>
            <w:r w:rsidRPr="00435CEB">
              <w:rPr>
                <w:spacing w:val="-2"/>
                <w:sz w:val="18"/>
                <w:szCs w:val="18"/>
              </w:rPr>
              <w:t>Уполномоченны</w:t>
            </w:r>
            <w:r w:rsidRPr="00435CEB">
              <w:rPr>
                <w:sz w:val="18"/>
                <w:szCs w:val="18"/>
              </w:rPr>
              <w:t>й орган)/</w:t>
            </w:r>
            <w:r w:rsidRPr="00435CEB">
              <w:rPr>
                <w:spacing w:val="-5"/>
                <w:sz w:val="18"/>
                <w:szCs w:val="18"/>
              </w:rPr>
              <w:t>ГИС</w:t>
            </w:r>
          </w:p>
        </w:tc>
        <w:tc>
          <w:tcPr>
            <w:tcW w:w="1842" w:type="dxa"/>
            <w:tcBorders>
              <w:top w:val="single" w:sz="6" w:space="0" w:color="232323"/>
              <w:left w:val="single" w:sz="6" w:space="0" w:color="232323"/>
              <w:bottom w:val="single" w:sz="6" w:space="0" w:color="232323"/>
              <w:right w:val="single" w:sz="6" w:space="0" w:color="232323"/>
            </w:tcBorders>
          </w:tcPr>
          <w:p w:rsidR="00435CEB" w:rsidRPr="00435CEB" w:rsidRDefault="00435CEB" w:rsidP="00435CEB">
            <w:pPr>
              <w:pStyle w:val="TableParagraph"/>
              <w:widowControl w:val="0"/>
              <w:ind w:firstLine="850"/>
              <w:jc w:val="both"/>
              <w:rPr>
                <w:sz w:val="18"/>
                <w:szCs w:val="18"/>
              </w:rPr>
            </w:pPr>
          </w:p>
        </w:tc>
        <w:tc>
          <w:tcPr>
            <w:tcW w:w="2664" w:type="dxa"/>
            <w:tcBorders>
              <w:top w:val="single" w:sz="6" w:space="0" w:color="232323"/>
              <w:left w:val="single" w:sz="6" w:space="0" w:color="232323"/>
              <w:bottom w:val="single" w:sz="6" w:space="0" w:color="232323"/>
              <w:right w:val="single" w:sz="6" w:space="0" w:color="232323"/>
            </w:tcBorders>
          </w:tcPr>
          <w:p w:rsidR="00435CEB" w:rsidRPr="00435CEB" w:rsidRDefault="00435CEB" w:rsidP="00435CEB">
            <w:pPr>
              <w:pStyle w:val="TableParagraph"/>
              <w:widowControl w:val="0"/>
              <w:jc w:val="both"/>
              <w:rPr>
                <w:bCs/>
                <w:color w:val="000000"/>
                <w:sz w:val="18"/>
                <w:szCs w:val="18"/>
              </w:rPr>
            </w:pPr>
            <w:r w:rsidRPr="00435CEB">
              <w:rPr>
                <w:w w:val="95"/>
                <w:sz w:val="18"/>
                <w:szCs w:val="18"/>
              </w:rPr>
              <w:t xml:space="preserve">Внесение сведений </w:t>
            </w:r>
            <w:r w:rsidRPr="00435CEB">
              <w:rPr>
                <w:spacing w:val="-10"/>
                <w:w w:val="95"/>
                <w:sz w:val="18"/>
                <w:szCs w:val="18"/>
              </w:rPr>
              <w:t xml:space="preserve">о </w:t>
            </w:r>
            <w:r w:rsidRPr="00435CEB">
              <w:rPr>
                <w:spacing w:val="-2"/>
                <w:w w:val="95"/>
                <w:sz w:val="18"/>
                <w:szCs w:val="18"/>
              </w:rPr>
              <w:t xml:space="preserve">конечном результате </w:t>
            </w:r>
            <w:r w:rsidRPr="00435CEB">
              <w:rPr>
                <w:spacing w:val="-2"/>
                <w:sz w:val="18"/>
                <w:szCs w:val="18"/>
              </w:rPr>
              <w:t>предоставления муниципальной услуги</w:t>
            </w:r>
          </w:p>
        </w:tc>
      </w:tr>
      <w:tr w:rsidR="00435CEB" w:rsidRPr="00435CEB" w:rsidTr="00BE0CFB">
        <w:trPr>
          <w:trHeight w:val="1098"/>
          <w:jc w:val="center"/>
        </w:trPr>
        <w:tc>
          <w:tcPr>
            <w:tcW w:w="1773" w:type="dxa"/>
            <w:vMerge/>
            <w:tcBorders>
              <w:left w:val="single" w:sz="6" w:space="0" w:color="232323"/>
              <w:bottom w:val="single" w:sz="4" w:space="0" w:color="000000"/>
              <w:right w:val="single" w:sz="6" w:space="0" w:color="232323"/>
            </w:tcBorders>
          </w:tcPr>
          <w:p w:rsidR="00435CEB" w:rsidRPr="00435CEB" w:rsidRDefault="00435CEB" w:rsidP="00435CEB">
            <w:pPr>
              <w:widowControl w:val="0"/>
              <w:spacing w:after="0" w:line="240" w:lineRule="auto"/>
              <w:rPr>
                <w:rFonts w:ascii="Times New Roman" w:hAnsi="Times New Roman" w:cs="Times New Roman"/>
                <w:bCs/>
                <w:color w:val="000000"/>
                <w:sz w:val="18"/>
                <w:szCs w:val="18"/>
              </w:rPr>
            </w:pPr>
          </w:p>
        </w:tc>
        <w:tc>
          <w:tcPr>
            <w:tcW w:w="2964" w:type="dxa"/>
            <w:tcBorders>
              <w:top w:val="single" w:sz="6" w:space="0" w:color="232323"/>
              <w:left w:val="single" w:sz="6" w:space="0" w:color="232323"/>
              <w:bottom w:val="single" w:sz="4" w:space="0" w:color="000000"/>
              <w:right w:val="single" w:sz="6" w:space="0" w:color="232323"/>
            </w:tcBorders>
          </w:tcPr>
          <w:p w:rsidR="00435CEB" w:rsidRPr="00435CEB" w:rsidRDefault="00435CEB" w:rsidP="00435CEB">
            <w:pPr>
              <w:pStyle w:val="TableParagraph"/>
              <w:widowControl w:val="0"/>
              <w:rPr>
                <w:bCs/>
                <w:color w:val="000000"/>
                <w:sz w:val="18"/>
                <w:szCs w:val="18"/>
              </w:rPr>
            </w:pPr>
            <w:r w:rsidRPr="00435CEB">
              <w:rPr>
                <w:w w:val="95"/>
                <w:sz w:val="18"/>
                <w:szCs w:val="18"/>
              </w:rPr>
              <w:t xml:space="preserve">Направление </w:t>
            </w:r>
            <w:r w:rsidRPr="00435CEB">
              <w:rPr>
                <w:spacing w:val="-10"/>
                <w:sz w:val="18"/>
                <w:szCs w:val="18"/>
              </w:rPr>
              <w:t xml:space="preserve">в </w:t>
            </w:r>
            <w:r w:rsidRPr="00435CEB">
              <w:rPr>
                <w:w w:val="95"/>
                <w:sz w:val="18"/>
                <w:szCs w:val="18"/>
              </w:rPr>
              <w:t xml:space="preserve">многофункциональный центр </w:t>
            </w:r>
            <w:r w:rsidRPr="00435CEB">
              <w:rPr>
                <w:sz w:val="18"/>
                <w:szCs w:val="18"/>
              </w:rPr>
              <w:t>результата муниципальной услуги,</w:t>
            </w:r>
            <w:r w:rsidRPr="00435CEB">
              <w:rPr>
                <w:w w:val="95"/>
                <w:sz w:val="18"/>
                <w:szCs w:val="18"/>
              </w:rPr>
              <w:t xml:space="preserve"> указанноговпункте</w:t>
            </w:r>
            <w:r w:rsidRPr="00435CEB">
              <w:rPr>
                <w:spacing w:val="-5"/>
                <w:w w:val="95"/>
                <w:sz w:val="18"/>
                <w:szCs w:val="18"/>
              </w:rPr>
              <w:t>2.5</w:t>
            </w:r>
          </w:p>
          <w:p w:rsidR="00435CEB" w:rsidRPr="00435CEB" w:rsidRDefault="00435CEB" w:rsidP="00435CEB">
            <w:pPr>
              <w:pStyle w:val="TableParagraph"/>
              <w:widowControl w:val="0"/>
              <w:rPr>
                <w:bCs/>
                <w:color w:val="000000"/>
                <w:sz w:val="18"/>
                <w:szCs w:val="18"/>
              </w:rPr>
            </w:pPr>
            <w:r w:rsidRPr="00435CEB">
              <w:rPr>
                <w:spacing w:val="-2"/>
                <w:w w:val="95"/>
                <w:sz w:val="18"/>
                <w:szCs w:val="18"/>
              </w:rPr>
              <w:t xml:space="preserve">Административного регламента, </w:t>
            </w:r>
            <w:r w:rsidRPr="00435CEB">
              <w:rPr>
                <w:sz w:val="18"/>
                <w:szCs w:val="18"/>
              </w:rPr>
              <w:t xml:space="preserve">в форме электронного документа, подписанного </w:t>
            </w:r>
            <w:r w:rsidRPr="00435CEB">
              <w:rPr>
                <w:w w:val="95"/>
                <w:sz w:val="18"/>
                <w:szCs w:val="18"/>
              </w:rPr>
              <w:t xml:space="preserve">усиленной квалифицированной </w:t>
            </w:r>
            <w:r w:rsidRPr="00435CEB">
              <w:rPr>
                <w:sz w:val="18"/>
                <w:szCs w:val="18"/>
              </w:rPr>
              <w:t xml:space="preserve">электронной подписью </w:t>
            </w:r>
            <w:r w:rsidRPr="00435CEB">
              <w:rPr>
                <w:spacing w:val="-2"/>
                <w:w w:val="115"/>
                <w:sz w:val="18"/>
                <w:szCs w:val="18"/>
              </w:rPr>
              <w:t xml:space="preserve">уполномоченного должностного лица </w:t>
            </w:r>
            <w:r w:rsidRPr="00435CEB">
              <w:rPr>
                <w:w w:val="95"/>
                <w:sz w:val="18"/>
                <w:szCs w:val="18"/>
              </w:rPr>
              <w:t xml:space="preserve">Уполномоченного </w:t>
            </w:r>
            <w:r w:rsidRPr="00435CEB">
              <w:rPr>
                <w:spacing w:val="-2"/>
                <w:w w:val="95"/>
                <w:sz w:val="18"/>
                <w:szCs w:val="18"/>
              </w:rPr>
              <w:t>органа</w:t>
            </w:r>
          </w:p>
        </w:tc>
        <w:tc>
          <w:tcPr>
            <w:tcW w:w="1843" w:type="dxa"/>
            <w:tcBorders>
              <w:top w:val="single" w:sz="6" w:space="0" w:color="232323"/>
              <w:left w:val="single" w:sz="6" w:space="0" w:color="232323"/>
              <w:bottom w:val="single" w:sz="4" w:space="0" w:color="000000"/>
              <w:right w:val="single" w:sz="6" w:space="0" w:color="232323"/>
            </w:tcBorders>
          </w:tcPr>
          <w:p w:rsidR="00435CEB" w:rsidRPr="00435CEB" w:rsidRDefault="00435CEB" w:rsidP="00435CEB">
            <w:pPr>
              <w:pStyle w:val="TableParagraph"/>
              <w:widowControl w:val="0"/>
              <w:rPr>
                <w:bCs/>
                <w:color w:val="000000"/>
                <w:sz w:val="18"/>
                <w:szCs w:val="18"/>
              </w:rPr>
            </w:pPr>
            <w:r w:rsidRPr="00435CEB">
              <w:rPr>
                <w:sz w:val="18"/>
                <w:szCs w:val="18"/>
              </w:rPr>
              <w:t xml:space="preserve">В </w:t>
            </w:r>
            <w:r w:rsidRPr="00435CEB">
              <w:rPr>
                <w:spacing w:val="-2"/>
                <w:sz w:val="18"/>
                <w:szCs w:val="18"/>
              </w:rPr>
              <w:t xml:space="preserve">сроки, </w:t>
            </w:r>
            <w:r w:rsidRPr="00435CEB">
              <w:rPr>
                <w:spacing w:val="-2"/>
                <w:w w:val="90"/>
                <w:sz w:val="18"/>
                <w:szCs w:val="18"/>
              </w:rPr>
              <w:t>установленны</w:t>
            </w:r>
            <w:r w:rsidRPr="00435CEB">
              <w:rPr>
                <w:spacing w:val="-10"/>
                <w:sz w:val="18"/>
                <w:szCs w:val="18"/>
              </w:rPr>
              <w:t xml:space="preserve">е </w:t>
            </w:r>
            <w:r w:rsidRPr="00435CEB">
              <w:rPr>
                <w:spacing w:val="-2"/>
                <w:sz w:val="18"/>
                <w:szCs w:val="18"/>
              </w:rPr>
              <w:t>соглашением</w:t>
            </w:r>
            <w:r w:rsidRPr="00435CEB">
              <w:rPr>
                <w:w w:val="91"/>
                <w:sz w:val="18"/>
                <w:szCs w:val="18"/>
              </w:rPr>
              <w:t xml:space="preserve"> о </w:t>
            </w:r>
            <w:r w:rsidRPr="00435CEB">
              <w:rPr>
                <w:spacing w:val="-2"/>
                <w:w w:val="95"/>
                <w:sz w:val="18"/>
                <w:szCs w:val="18"/>
              </w:rPr>
              <w:t>взаимодействии</w:t>
            </w:r>
          </w:p>
          <w:p w:rsidR="00435CEB" w:rsidRPr="00435CEB" w:rsidRDefault="00435CEB" w:rsidP="00435CEB">
            <w:pPr>
              <w:pStyle w:val="TableParagraph"/>
              <w:widowControl w:val="0"/>
              <w:rPr>
                <w:bCs/>
                <w:color w:val="000000"/>
                <w:sz w:val="18"/>
                <w:szCs w:val="18"/>
              </w:rPr>
            </w:pPr>
            <w:r w:rsidRPr="00435CEB">
              <w:rPr>
                <w:sz w:val="18"/>
                <w:szCs w:val="18"/>
              </w:rPr>
              <w:t xml:space="preserve">между </w:t>
            </w:r>
            <w:r w:rsidRPr="00435CEB">
              <w:rPr>
                <w:spacing w:val="-2"/>
                <w:w w:val="90"/>
                <w:sz w:val="18"/>
                <w:szCs w:val="18"/>
              </w:rPr>
              <w:t>Уполномочен</w:t>
            </w:r>
            <w:r w:rsidRPr="00435CEB">
              <w:rPr>
                <w:spacing w:val="-2"/>
                <w:sz w:val="18"/>
                <w:szCs w:val="18"/>
              </w:rPr>
              <w:t xml:space="preserve">ным органом </w:t>
            </w:r>
            <w:r w:rsidRPr="00435CEB">
              <w:rPr>
                <w:spacing w:val="-10"/>
                <w:sz w:val="18"/>
                <w:szCs w:val="18"/>
              </w:rPr>
              <w:t xml:space="preserve">и </w:t>
            </w:r>
            <w:r w:rsidRPr="00435CEB">
              <w:rPr>
                <w:spacing w:val="-2"/>
                <w:w w:val="95"/>
                <w:sz w:val="18"/>
                <w:szCs w:val="18"/>
              </w:rPr>
              <w:t>многофункцио</w:t>
            </w:r>
            <w:r w:rsidRPr="00435CEB">
              <w:rPr>
                <w:spacing w:val="-2"/>
                <w:sz w:val="18"/>
                <w:szCs w:val="18"/>
              </w:rPr>
              <w:t>нальным центром</w:t>
            </w:r>
          </w:p>
        </w:tc>
        <w:tc>
          <w:tcPr>
            <w:tcW w:w="2107" w:type="dxa"/>
            <w:gridSpan w:val="2"/>
            <w:tcBorders>
              <w:top w:val="single" w:sz="6" w:space="0" w:color="232323"/>
              <w:left w:val="single" w:sz="6" w:space="0" w:color="232323"/>
              <w:bottom w:val="single" w:sz="4" w:space="0" w:color="000000"/>
              <w:right w:val="single" w:sz="6" w:space="0" w:color="232323"/>
            </w:tcBorders>
          </w:tcPr>
          <w:p w:rsidR="00435CEB" w:rsidRPr="00435CEB" w:rsidRDefault="00435CEB" w:rsidP="00435CEB">
            <w:pPr>
              <w:pStyle w:val="TableParagraph"/>
              <w:widowControl w:val="0"/>
              <w:rPr>
                <w:bCs/>
                <w:color w:val="000000"/>
                <w:sz w:val="18"/>
                <w:szCs w:val="18"/>
              </w:rPr>
            </w:pPr>
            <w:r w:rsidRPr="00435CEB">
              <w:rPr>
                <w:spacing w:val="-2"/>
                <w:sz w:val="18"/>
                <w:szCs w:val="18"/>
              </w:rPr>
              <w:t>Должност</w:t>
            </w:r>
            <w:r w:rsidRPr="00435CEB">
              <w:rPr>
                <w:sz w:val="18"/>
                <w:szCs w:val="18"/>
              </w:rPr>
              <w:t xml:space="preserve">ное лицо </w:t>
            </w:r>
            <w:r w:rsidRPr="00435CEB">
              <w:rPr>
                <w:spacing w:val="-2"/>
                <w:w w:val="90"/>
                <w:sz w:val="18"/>
                <w:szCs w:val="18"/>
              </w:rPr>
              <w:t>Уполномо</w:t>
            </w:r>
            <w:r w:rsidRPr="00435CEB">
              <w:rPr>
                <w:spacing w:val="-2"/>
                <w:sz w:val="18"/>
                <w:szCs w:val="18"/>
              </w:rPr>
              <w:t xml:space="preserve">ченного органа </w:t>
            </w:r>
            <w:r w:rsidRPr="00435CEB">
              <w:rPr>
                <w:spacing w:val="-2"/>
                <w:w w:val="95"/>
                <w:sz w:val="18"/>
                <w:szCs w:val="18"/>
              </w:rPr>
              <w:t>ответствен</w:t>
            </w:r>
            <w:r w:rsidRPr="00435CEB">
              <w:rPr>
                <w:sz w:val="18"/>
                <w:szCs w:val="18"/>
              </w:rPr>
              <w:t xml:space="preserve">ное за </w:t>
            </w:r>
            <w:r w:rsidRPr="00435CEB">
              <w:rPr>
                <w:spacing w:val="-2"/>
                <w:w w:val="95"/>
                <w:sz w:val="18"/>
                <w:szCs w:val="18"/>
              </w:rPr>
              <w:t>предостав</w:t>
            </w:r>
            <w:r w:rsidRPr="00435CEB">
              <w:rPr>
                <w:spacing w:val="-2"/>
                <w:sz w:val="18"/>
                <w:szCs w:val="18"/>
              </w:rPr>
              <w:t xml:space="preserve">ление  </w:t>
            </w:r>
            <w:r w:rsidRPr="00435CEB">
              <w:rPr>
                <w:spacing w:val="-2"/>
                <w:w w:val="95"/>
                <w:sz w:val="18"/>
                <w:szCs w:val="18"/>
              </w:rPr>
              <w:t>муницип</w:t>
            </w:r>
            <w:r w:rsidRPr="00435CEB">
              <w:rPr>
                <w:spacing w:val="-2"/>
                <w:sz w:val="18"/>
                <w:szCs w:val="18"/>
              </w:rPr>
              <w:t>альной услуги</w:t>
            </w:r>
          </w:p>
        </w:tc>
        <w:tc>
          <w:tcPr>
            <w:tcW w:w="2004" w:type="dxa"/>
            <w:tcBorders>
              <w:top w:val="single" w:sz="6" w:space="0" w:color="232323"/>
              <w:left w:val="single" w:sz="6" w:space="0" w:color="232323"/>
              <w:bottom w:val="single" w:sz="4" w:space="0" w:color="000000"/>
              <w:right w:val="single" w:sz="6" w:space="0" w:color="232323"/>
            </w:tcBorders>
          </w:tcPr>
          <w:p w:rsidR="00435CEB" w:rsidRPr="00435CEB" w:rsidRDefault="00435CEB" w:rsidP="00435CEB">
            <w:pPr>
              <w:pStyle w:val="TableParagraph"/>
              <w:widowControl w:val="0"/>
              <w:jc w:val="both"/>
              <w:rPr>
                <w:bCs/>
                <w:color w:val="000000"/>
                <w:sz w:val="18"/>
                <w:szCs w:val="18"/>
              </w:rPr>
            </w:pPr>
            <w:r w:rsidRPr="00435CEB">
              <w:rPr>
                <w:spacing w:val="-2"/>
                <w:sz w:val="18"/>
                <w:szCs w:val="18"/>
              </w:rPr>
              <w:t>Уполномоченны</w:t>
            </w:r>
            <w:r w:rsidRPr="00435CEB">
              <w:rPr>
                <w:w w:val="95"/>
                <w:sz w:val="18"/>
                <w:szCs w:val="18"/>
              </w:rPr>
              <w:t xml:space="preserve">й орган)/АИС </w:t>
            </w:r>
            <w:r w:rsidRPr="00435CEB">
              <w:rPr>
                <w:spacing w:val="-4"/>
                <w:sz w:val="18"/>
                <w:szCs w:val="18"/>
              </w:rPr>
              <w:t>МФЦ</w:t>
            </w:r>
          </w:p>
        </w:tc>
        <w:tc>
          <w:tcPr>
            <w:tcW w:w="1842" w:type="dxa"/>
            <w:tcBorders>
              <w:top w:val="single" w:sz="6" w:space="0" w:color="232323"/>
              <w:left w:val="single" w:sz="6" w:space="0" w:color="232323"/>
              <w:bottom w:val="single" w:sz="4" w:space="0" w:color="000000"/>
              <w:right w:val="single" w:sz="6" w:space="0" w:color="232323"/>
            </w:tcBorders>
          </w:tcPr>
          <w:p w:rsidR="00435CEB" w:rsidRPr="00435CEB" w:rsidRDefault="00435CEB" w:rsidP="00BE0CFB">
            <w:pPr>
              <w:pStyle w:val="TableParagraph"/>
              <w:widowControl w:val="0"/>
              <w:rPr>
                <w:sz w:val="18"/>
                <w:szCs w:val="18"/>
              </w:rPr>
            </w:pPr>
            <w:r w:rsidRPr="00435CEB">
              <w:rPr>
                <w:spacing w:val="-2"/>
                <w:sz w:val="18"/>
                <w:szCs w:val="18"/>
              </w:rPr>
              <w:t xml:space="preserve">Указание </w:t>
            </w:r>
            <w:r w:rsidRPr="00435CEB">
              <w:rPr>
                <w:sz w:val="18"/>
                <w:szCs w:val="18"/>
              </w:rPr>
              <w:t xml:space="preserve">заявителем в </w:t>
            </w:r>
            <w:r w:rsidRPr="00435CEB">
              <w:rPr>
                <w:spacing w:val="-2"/>
                <w:w w:val="95"/>
                <w:sz w:val="18"/>
                <w:szCs w:val="18"/>
              </w:rPr>
              <w:t xml:space="preserve">Запросе способа </w:t>
            </w:r>
            <w:r w:rsidRPr="00435CEB">
              <w:rPr>
                <w:spacing w:val="-2"/>
                <w:sz w:val="18"/>
                <w:szCs w:val="18"/>
              </w:rPr>
              <w:t xml:space="preserve">выдачи результата </w:t>
            </w:r>
            <w:r w:rsidRPr="00435CEB">
              <w:rPr>
                <w:spacing w:val="-2"/>
                <w:w w:val="95"/>
                <w:sz w:val="18"/>
                <w:szCs w:val="18"/>
              </w:rPr>
              <w:t xml:space="preserve"> муниципальной услуги в </w:t>
            </w:r>
            <w:r w:rsidRPr="00435CEB">
              <w:rPr>
                <w:spacing w:val="-2"/>
                <w:sz w:val="18"/>
                <w:szCs w:val="18"/>
              </w:rPr>
              <w:t>многофункцион</w:t>
            </w:r>
            <w:r w:rsidRPr="00435CEB">
              <w:rPr>
                <w:w w:val="95"/>
                <w:sz w:val="18"/>
                <w:szCs w:val="18"/>
              </w:rPr>
              <w:t xml:space="preserve">альном центре, а </w:t>
            </w:r>
            <w:r w:rsidRPr="00435CEB">
              <w:rPr>
                <w:sz w:val="18"/>
                <w:szCs w:val="18"/>
              </w:rPr>
              <w:t xml:space="preserve">также подача Запроса через </w:t>
            </w:r>
            <w:r w:rsidRPr="00435CEB">
              <w:rPr>
                <w:spacing w:val="-2"/>
                <w:sz w:val="18"/>
                <w:szCs w:val="18"/>
              </w:rPr>
              <w:t>многофункцион</w:t>
            </w:r>
            <w:r w:rsidRPr="00435CEB">
              <w:rPr>
                <w:sz w:val="18"/>
                <w:szCs w:val="18"/>
              </w:rPr>
              <w:t>альный центр</w:t>
            </w:r>
          </w:p>
        </w:tc>
        <w:tc>
          <w:tcPr>
            <w:tcW w:w="2664" w:type="dxa"/>
            <w:tcBorders>
              <w:top w:val="single" w:sz="6" w:space="0" w:color="232323"/>
              <w:left w:val="single" w:sz="6" w:space="0" w:color="232323"/>
              <w:bottom w:val="single" w:sz="4" w:space="0" w:color="000000"/>
              <w:right w:val="single" w:sz="6" w:space="0" w:color="232323"/>
            </w:tcBorders>
          </w:tcPr>
          <w:p w:rsidR="00435CEB" w:rsidRPr="00435CEB" w:rsidRDefault="00435CEB" w:rsidP="00435CEB">
            <w:pPr>
              <w:pStyle w:val="TableParagraph"/>
              <w:widowControl w:val="0"/>
              <w:rPr>
                <w:bCs/>
                <w:color w:val="000000"/>
                <w:sz w:val="18"/>
                <w:szCs w:val="18"/>
              </w:rPr>
            </w:pPr>
            <w:r w:rsidRPr="00435CEB">
              <w:rPr>
                <w:w w:val="95"/>
                <w:sz w:val="18"/>
                <w:szCs w:val="18"/>
              </w:rPr>
              <w:t xml:space="preserve">Выдача </w:t>
            </w:r>
            <w:r w:rsidRPr="00435CEB">
              <w:rPr>
                <w:spacing w:val="-2"/>
                <w:sz w:val="18"/>
                <w:szCs w:val="18"/>
              </w:rPr>
              <w:t xml:space="preserve">результата муниципальной </w:t>
            </w:r>
            <w:r w:rsidRPr="00435CEB">
              <w:rPr>
                <w:w w:val="95"/>
                <w:sz w:val="18"/>
                <w:szCs w:val="18"/>
              </w:rPr>
              <w:t>услуги заявителю в форме</w:t>
            </w:r>
            <w:r w:rsidRPr="00435CEB">
              <w:rPr>
                <w:spacing w:val="-2"/>
                <w:sz w:val="18"/>
                <w:szCs w:val="18"/>
              </w:rPr>
              <w:t xml:space="preserve"> бумажного документа, подтверждающего содержание электронного документа, </w:t>
            </w:r>
            <w:r w:rsidRPr="00435CEB">
              <w:rPr>
                <w:w w:val="95"/>
                <w:sz w:val="18"/>
                <w:szCs w:val="18"/>
              </w:rPr>
              <w:t xml:space="preserve">заверенного печатью </w:t>
            </w:r>
            <w:r w:rsidRPr="00435CEB">
              <w:rPr>
                <w:spacing w:val="-2"/>
                <w:w w:val="95"/>
                <w:sz w:val="18"/>
                <w:szCs w:val="18"/>
              </w:rPr>
              <w:t xml:space="preserve">многофункционально </w:t>
            </w:r>
            <w:r w:rsidRPr="00435CEB">
              <w:rPr>
                <w:sz w:val="18"/>
                <w:szCs w:val="18"/>
              </w:rPr>
              <w:t xml:space="preserve">го центра; </w:t>
            </w:r>
            <w:r w:rsidRPr="00435CEB">
              <w:rPr>
                <w:w w:val="95"/>
                <w:sz w:val="18"/>
                <w:szCs w:val="18"/>
              </w:rPr>
              <w:t xml:space="preserve">внесение сведений в </w:t>
            </w:r>
            <w:r w:rsidRPr="00435CEB">
              <w:rPr>
                <w:sz w:val="18"/>
                <w:szCs w:val="18"/>
              </w:rPr>
              <w:t xml:space="preserve">ГИС о выдаче </w:t>
            </w:r>
            <w:r w:rsidRPr="00435CEB">
              <w:rPr>
                <w:spacing w:val="-2"/>
                <w:sz w:val="18"/>
                <w:szCs w:val="18"/>
              </w:rPr>
              <w:t>результата муниципальной</w:t>
            </w:r>
          </w:p>
          <w:p w:rsidR="00435CEB" w:rsidRPr="00435CEB" w:rsidRDefault="00435CEB" w:rsidP="00435CEB">
            <w:pPr>
              <w:pStyle w:val="TableParagraph"/>
              <w:widowControl w:val="0"/>
              <w:rPr>
                <w:spacing w:val="-2"/>
                <w:sz w:val="18"/>
                <w:szCs w:val="18"/>
              </w:rPr>
            </w:pPr>
            <w:r w:rsidRPr="00435CEB">
              <w:rPr>
                <w:spacing w:val="-2"/>
                <w:sz w:val="18"/>
                <w:szCs w:val="18"/>
              </w:rPr>
              <w:t>услуги</w:t>
            </w:r>
          </w:p>
        </w:tc>
      </w:tr>
      <w:tr w:rsidR="00435CEB" w:rsidRPr="00435CEB" w:rsidTr="00BE0CFB">
        <w:trPr>
          <w:trHeight w:val="1017"/>
          <w:jc w:val="center"/>
        </w:trPr>
        <w:tc>
          <w:tcPr>
            <w:tcW w:w="1773" w:type="dxa"/>
            <w:vMerge/>
            <w:tcBorders>
              <w:left w:val="single" w:sz="6" w:space="0" w:color="282828"/>
              <w:bottom w:val="single" w:sz="6" w:space="0" w:color="282828"/>
              <w:right w:val="single" w:sz="6" w:space="0" w:color="282828"/>
            </w:tcBorders>
          </w:tcPr>
          <w:p w:rsidR="00435CEB" w:rsidRPr="00435CEB" w:rsidRDefault="00435CEB" w:rsidP="00435CEB">
            <w:pPr>
              <w:widowControl w:val="0"/>
              <w:spacing w:after="0" w:line="240" w:lineRule="auto"/>
              <w:rPr>
                <w:rFonts w:ascii="Times New Roman" w:hAnsi="Times New Roman" w:cs="Times New Roman"/>
                <w:bCs/>
                <w:color w:val="000000"/>
                <w:sz w:val="18"/>
                <w:szCs w:val="18"/>
              </w:rPr>
            </w:pPr>
          </w:p>
        </w:tc>
        <w:tc>
          <w:tcPr>
            <w:tcW w:w="2964" w:type="dxa"/>
            <w:tcBorders>
              <w:top w:val="single" w:sz="4" w:space="0" w:color="000000"/>
              <w:left w:val="single" w:sz="6" w:space="0" w:color="282828"/>
              <w:bottom w:val="single" w:sz="6" w:space="0" w:color="282828"/>
              <w:right w:val="single" w:sz="6" w:space="0" w:color="282828"/>
            </w:tcBorders>
          </w:tcPr>
          <w:p w:rsidR="00435CEB" w:rsidRPr="00435CEB" w:rsidRDefault="00435CEB" w:rsidP="00435CEB">
            <w:pPr>
              <w:pStyle w:val="TableParagraph"/>
              <w:widowControl w:val="0"/>
              <w:rPr>
                <w:bCs/>
                <w:color w:val="000000"/>
                <w:sz w:val="18"/>
                <w:szCs w:val="18"/>
              </w:rPr>
            </w:pPr>
            <w:r w:rsidRPr="00435CEB">
              <w:rPr>
                <w:w w:val="95"/>
                <w:sz w:val="18"/>
                <w:szCs w:val="18"/>
              </w:rPr>
              <w:t xml:space="preserve">Направление </w:t>
            </w:r>
            <w:r w:rsidRPr="00435CEB">
              <w:rPr>
                <w:spacing w:val="-2"/>
                <w:sz w:val="18"/>
                <w:szCs w:val="18"/>
              </w:rPr>
              <w:t xml:space="preserve">заявителю </w:t>
            </w:r>
            <w:r w:rsidRPr="00435CEB">
              <w:rPr>
                <w:w w:val="95"/>
                <w:sz w:val="18"/>
                <w:szCs w:val="18"/>
              </w:rPr>
              <w:t xml:space="preserve">результата предоставления </w:t>
            </w:r>
            <w:r w:rsidRPr="00435CEB">
              <w:rPr>
                <w:spacing w:val="-2"/>
                <w:sz w:val="18"/>
                <w:szCs w:val="18"/>
              </w:rPr>
              <w:t xml:space="preserve">государственной </w:t>
            </w:r>
            <w:r w:rsidRPr="00435CEB">
              <w:rPr>
                <w:w w:val="95"/>
                <w:sz w:val="18"/>
                <w:szCs w:val="18"/>
              </w:rPr>
              <w:t xml:space="preserve">(муниципальной) услуги в </w:t>
            </w:r>
            <w:r w:rsidRPr="00435CEB">
              <w:rPr>
                <w:sz w:val="18"/>
                <w:szCs w:val="18"/>
              </w:rPr>
              <w:t>личный кабинет на ЕПГУ</w:t>
            </w:r>
          </w:p>
        </w:tc>
        <w:tc>
          <w:tcPr>
            <w:tcW w:w="1843" w:type="dxa"/>
            <w:tcBorders>
              <w:top w:val="single" w:sz="4" w:space="0" w:color="000000"/>
              <w:left w:val="single" w:sz="6" w:space="0" w:color="282828"/>
              <w:bottom w:val="single" w:sz="6" w:space="0" w:color="282828"/>
              <w:right w:val="single" w:sz="6" w:space="0" w:color="282828"/>
            </w:tcBorders>
          </w:tcPr>
          <w:p w:rsidR="00435CEB" w:rsidRPr="00435CEB" w:rsidRDefault="00435CEB" w:rsidP="00435CEB">
            <w:pPr>
              <w:pStyle w:val="TableParagraph"/>
              <w:widowControl w:val="0"/>
              <w:rPr>
                <w:bCs/>
                <w:color w:val="000000"/>
                <w:sz w:val="18"/>
                <w:szCs w:val="18"/>
              </w:rPr>
            </w:pPr>
            <w:r w:rsidRPr="00435CEB">
              <w:rPr>
                <w:sz w:val="18"/>
                <w:szCs w:val="18"/>
              </w:rPr>
              <w:t>В</w:t>
            </w:r>
            <w:r w:rsidRPr="00435CEB">
              <w:rPr>
                <w:spacing w:val="-4"/>
                <w:sz w:val="18"/>
                <w:szCs w:val="18"/>
              </w:rPr>
              <w:t xml:space="preserve">день </w:t>
            </w:r>
            <w:r w:rsidRPr="00435CEB">
              <w:rPr>
                <w:spacing w:val="-2"/>
                <w:sz w:val="18"/>
                <w:szCs w:val="18"/>
              </w:rPr>
              <w:t xml:space="preserve">регистрации результата </w:t>
            </w:r>
            <w:r w:rsidRPr="00435CEB">
              <w:rPr>
                <w:spacing w:val="-2"/>
                <w:w w:val="95"/>
                <w:sz w:val="18"/>
                <w:szCs w:val="18"/>
              </w:rPr>
              <w:t>предоставлен</w:t>
            </w:r>
            <w:r w:rsidRPr="00435CEB">
              <w:rPr>
                <w:spacing w:val="-6"/>
                <w:sz w:val="18"/>
                <w:szCs w:val="18"/>
              </w:rPr>
              <w:t xml:space="preserve">ия </w:t>
            </w:r>
            <w:r w:rsidRPr="00435CEB">
              <w:rPr>
                <w:spacing w:val="-2"/>
                <w:w w:val="95"/>
                <w:sz w:val="18"/>
                <w:szCs w:val="18"/>
              </w:rPr>
              <w:t>муниципаль</w:t>
            </w:r>
            <w:r w:rsidRPr="00435CEB">
              <w:rPr>
                <w:sz w:val="18"/>
                <w:szCs w:val="18"/>
              </w:rPr>
              <w:t>ной услуги</w:t>
            </w:r>
          </w:p>
        </w:tc>
        <w:tc>
          <w:tcPr>
            <w:tcW w:w="2107" w:type="dxa"/>
            <w:gridSpan w:val="2"/>
            <w:tcBorders>
              <w:top w:val="single" w:sz="4" w:space="0" w:color="000000"/>
              <w:left w:val="single" w:sz="6" w:space="0" w:color="282828"/>
              <w:bottom w:val="single" w:sz="6" w:space="0" w:color="282828"/>
              <w:right w:val="single" w:sz="6" w:space="0" w:color="282828"/>
            </w:tcBorders>
          </w:tcPr>
          <w:p w:rsidR="00435CEB" w:rsidRPr="00435CEB" w:rsidRDefault="00435CEB" w:rsidP="00435CEB">
            <w:pPr>
              <w:pStyle w:val="TableParagraph"/>
              <w:widowControl w:val="0"/>
              <w:rPr>
                <w:bCs/>
                <w:color w:val="000000"/>
                <w:sz w:val="18"/>
                <w:szCs w:val="18"/>
              </w:rPr>
            </w:pPr>
            <w:r w:rsidRPr="00435CEB">
              <w:rPr>
                <w:spacing w:val="-2"/>
                <w:sz w:val="18"/>
                <w:szCs w:val="18"/>
              </w:rPr>
              <w:t>Должност</w:t>
            </w:r>
            <w:r w:rsidRPr="00435CEB">
              <w:rPr>
                <w:sz w:val="18"/>
                <w:szCs w:val="18"/>
              </w:rPr>
              <w:t xml:space="preserve">ное лицо </w:t>
            </w:r>
            <w:r w:rsidRPr="00435CEB">
              <w:rPr>
                <w:spacing w:val="-2"/>
                <w:w w:val="90"/>
                <w:sz w:val="18"/>
                <w:szCs w:val="18"/>
              </w:rPr>
              <w:t>Уполномо</w:t>
            </w:r>
            <w:r w:rsidRPr="00435CEB">
              <w:rPr>
                <w:spacing w:val="-2"/>
                <w:sz w:val="18"/>
                <w:szCs w:val="18"/>
              </w:rPr>
              <w:t>ченного органа, ответственн</w:t>
            </w:r>
            <w:r w:rsidRPr="00435CEB">
              <w:rPr>
                <w:sz w:val="18"/>
                <w:szCs w:val="18"/>
              </w:rPr>
              <w:t xml:space="preserve">ое за </w:t>
            </w:r>
            <w:r w:rsidRPr="00435CEB">
              <w:rPr>
                <w:spacing w:val="-2"/>
                <w:w w:val="95"/>
                <w:sz w:val="18"/>
                <w:szCs w:val="18"/>
              </w:rPr>
              <w:t>предостав</w:t>
            </w:r>
            <w:r w:rsidRPr="00435CEB">
              <w:rPr>
                <w:spacing w:val="-2"/>
                <w:sz w:val="18"/>
                <w:szCs w:val="18"/>
              </w:rPr>
              <w:t>ление муниципальной услуги</w:t>
            </w:r>
          </w:p>
        </w:tc>
        <w:tc>
          <w:tcPr>
            <w:tcW w:w="2004" w:type="dxa"/>
            <w:tcBorders>
              <w:top w:val="single" w:sz="4" w:space="0" w:color="000000"/>
              <w:left w:val="single" w:sz="6" w:space="0" w:color="282828"/>
              <w:bottom w:val="single" w:sz="6" w:space="0" w:color="282828"/>
              <w:right w:val="single" w:sz="6" w:space="0" w:color="282828"/>
            </w:tcBorders>
          </w:tcPr>
          <w:p w:rsidR="00435CEB" w:rsidRPr="00435CEB" w:rsidRDefault="00435CEB" w:rsidP="00435CEB">
            <w:pPr>
              <w:pStyle w:val="TableParagraph"/>
              <w:widowControl w:val="0"/>
              <w:ind w:firstLine="850"/>
              <w:jc w:val="both"/>
              <w:rPr>
                <w:spacing w:val="-5"/>
                <w:sz w:val="18"/>
                <w:szCs w:val="18"/>
              </w:rPr>
            </w:pPr>
            <w:r w:rsidRPr="00435CEB">
              <w:rPr>
                <w:spacing w:val="-5"/>
                <w:sz w:val="18"/>
                <w:szCs w:val="18"/>
              </w:rPr>
              <w:t>ГИС</w:t>
            </w:r>
          </w:p>
        </w:tc>
        <w:tc>
          <w:tcPr>
            <w:tcW w:w="1842" w:type="dxa"/>
            <w:tcBorders>
              <w:top w:val="single" w:sz="4" w:space="0" w:color="000000"/>
              <w:left w:val="single" w:sz="6" w:space="0" w:color="282828"/>
              <w:bottom w:val="single" w:sz="6" w:space="0" w:color="282828"/>
              <w:right w:val="single" w:sz="6" w:space="0" w:color="282828"/>
            </w:tcBorders>
          </w:tcPr>
          <w:p w:rsidR="00435CEB" w:rsidRPr="00435CEB" w:rsidRDefault="00435CEB" w:rsidP="00435CEB">
            <w:pPr>
              <w:pStyle w:val="TableParagraph"/>
              <w:widowControl w:val="0"/>
              <w:ind w:firstLine="850"/>
              <w:jc w:val="both"/>
              <w:rPr>
                <w:sz w:val="18"/>
                <w:szCs w:val="18"/>
              </w:rPr>
            </w:pPr>
          </w:p>
        </w:tc>
        <w:tc>
          <w:tcPr>
            <w:tcW w:w="2664" w:type="dxa"/>
            <w:tcBorders>
              <w:top w:val="single" w:sz="4" w:space="0" w:color="000000"/>
              <w:left w:val="single" w:sz="6" w:space="0" w:color="282828"/>
              <w:bottom w:val="single" w:sz="6" w:space="0" w:color="282828"/>
              <w:right w:val="single" w:sz="6" w:space="0" w:color="282828"/>
            </w:tcBorders>
          </w:tcPr>
          <w:p w:rsidR="00435CEB" w:rsidRPr="00435CEB" w:rsidRDefault="00435CEB" w:rsidP="00435CEB">
            <w:pPr>
              <w:pStyle w:val="TableParagraph"/>
              <w:widowControl w:val="0"/>
              <w:jc w:val="both"/>
              <w:rPr>
                <w:bCs/>
                <w:color w:val="000000"/>
                <w:sz w:val="18"/>
                <w:szCs w:val="18"/>
              </w:rPr>
            </w:pPr>
            <w:r w:rsidRPr="00435CEB">
              <w:rPr>
                <w:spacing w:val="-2"/>
                <w:sz w:val="18"/>
                <w:szCs w:val="18"/>
              </w:rPr>
              <w:t xml:space="preserve">Результат муниципальной </w:t>
            </w:r>
            <w:r w:rsidRPr="00435CEB">
              <w:rPr>
                <w:w w:val="95"/>
                <w:sz w:val="18"/>
                <w:szCs w:val="18"/>
              </w:rPr>
              <w:t xml:space="preserve">услуги, направленный заявителю на личный </w:t>
            </w:r>
            <w:r w:rsidRPr="00435CEB">
              <w:rPr>
                <w:sz w:val="18"/>
                <w:szCs w:val="18"/>
              </w:rPr>
              <w:t>кабинет на ЕПГУ</w:t>
            </w:r>
          </w:p>
        </w:tc>
      </w:tr>
      <w:tr w:rsidR="00435CEB" w:rsidRPr="00435CEB" w:rsidTr="00435CEB">
        <w:trPr>
          <w:trHeight w:val="268"/>
          <w:jc w:val="center"/>
        </w:trPr>
        <w:tc>
          <w:tcPr>
            <w:tcW w:w="15197" w:type="dxa"/>
            <w:gridSpan w:val="8"/>
            <w:tcBorders>
              <w:top w:val="single" w:sz="6" w:space="0" w:color="282828"/>
              <w:left w:val="single" w:sz="6" w:space="0" w:color="282828"/>
              <w:bottom w:val="single" w:sz="4" w:space="0" w:color="000000"/>
              <w:right w:val="single" w:sz="6" w:space="0" w:color="282828"/>
            </w:tcBorders>
          </w:tcPr>
          <w:p w:rsidR="00435CEB" w:rsidRPr="00435CEB" w:rsidRDefault="00435CEB" w:rsidP="00435CEB">
            <w:pPr>
              <w:pStyle w:val="TableParagraph"/>
              <w:widowControl w:val="0"/>
              <w:ind w:firstLine="850"/>
              <w:jc w:val="center"/>
              <w:rPr>
                <w:bCs/>
                <w:color w:val="000000"/>
                <w:sz w:val="18"/>
                <w:szCs w:val="18"/>
              </w:rPr>
            </w:pPr>
            <w:r w:rsidRPr="00435CEB">
              <w:rPr>
                <w:sz w:val="18"/>
                <w:szCs w:val="18"/>
              </w:rPr>
              <w:t xml:space="preserve">6.Внесение </w:t>
            </w:r>
            <w:r w:rsidRPr="00435CEB">
              <w:rPr>
                <w:spacing w:val="-2"/>
                <w:w w:val="95"/>
                <w:sz w:val="18"/>
                <w:szCs w:val="18"/>
              </w:rPr>
              <w:t>результата муниципа</w:t>
            </w:r>
            <w:r w:rsidRPr="00435CEB">
              <w:rPr>
                <w:w w:val="95"/>
                <w:sz w:val="18"/>
                <w:szCs w:val="18"/>
              </w:rPr>
              <w:t xml:space="preserve">льной услуги в </w:t>
            </w:r>
            <w:r w:rsidRPr="00435CEB">
              <w:rPr>
                <w:spacing w:val="-5"/>
                <w:w w:val="95"/>
                <w:sz w:val="18"/>
                <w:szCs w:val="18"/>
              </w:rPr>
              <w:t>рее</w:t>
            </w:r>
            <w:r w:rsidRPr="00435CEB">
              <w:rPr>
                <w:sz w:val="18"/>
                <w:szCs w:val="18"/>
              </w:rPr>
              <w:t xml:space="preserve">стр </w:t>
            </w:r>
            <w:r w:rsidRPr="00435CEB">
              <w:rPr>
                <w:spacing w:val="-2"/>
                <w:sz w:val="18"/>
                <w:szCs w:val="18"/>
              </w:rPr>
              <w:t>решений</w:t>
            </w:r>
          </w:p>
        </w:tc>
      </w:tr>
      <w:tr w:rsidR="00435CEB" w:rsidRPr="00435CEB" w:rsidTr="00BE0CFB">
        <w:trPr>
          <w:trHeight w:val="1957"/>
          <w:jc w:val="center"/>
        </w:trPr>
        <w:tc>
          <w:tcPr>
            <w:tcW w:w="1773" w:type="dxa"/>
            <w:tcBorders>
              <w:top w:val="single" w:sz="4" w:space="0" w:color="000000"/>
              <w:left w:val="single" w:sz="4" w:space="0" w:color="000000"/>
              <w:bottom w:val="single" w:sz="4" w:space="0" w:color="000000"/>
              <w:right w:val="single" w:sz="4" w:space="0" w:color="000000"/>
            </w:tcBorders>
          </w:tcPr>
          <w:p w:rsidR="00435CEB" w:rsidRPr="00435CEB" w:rsidRDefault="00435CEB" w:rsidP="00435CEB">
            <w:pPr>
              <w:pStyle w:val="TableParagraph"/>
              <w:widowControl w:val="0"/>
              <w:rPr>
                <w:bCs/>
                <w:color w:val="000000"/>
                <w:sz w:val="18"/>
                <w:szCs w:val="18"/>
              </w:rPr>
            </w:pPr>
            <w:r w:rsidRPr="00435CEB">
              <w:rPr>
                <w:w w:val="95"/>
                <w:sz w:val="18"/>
                <w:szCs w:val="18"/>
              </w:rPr>
              <w:t xml:space="preserve">Формирование  </w:t>
            </w:r>
            <w:r w:rsidRPr="00435CEB">
              <w:rPr>
                <w:spacing w:val="-10"/>
                <w:sz w:val="18"/>
                <w:szCs w:val="18"/>
              </w:rPr>
              <w:t xml:space="preserve">и </w:t>
            </w:r>
            <w:r w:rsidRPr="00435CEB">
              <w:rPr>
                <w:spacing w:val="-2"/>
                <w:sz w:val="18"/>
                <w:szCs w:val="18"/>
              </w:rPr>
              <w:t>регистрация результата муниципальной ус</w:t>
            </w:r>
            <w:r w:rsidRPr="00435CEB">
              <w:rPr>
                <w:sz w:val="18"/>
                <w:szCs w:val="18"/>
              </w:rPr>
              <w:t xml:space="preserve">луги, указанного </w:t>
            </w:r>
            <w:r w:rsidRPr="00435CEB">
              <w:rPr>
                <w:spacing w:val="-10"/>
                <w:sz w:val="18"/>
                <w:szCs w:val="18"/>
              </w:rPr>
              <w:t xml:space="preserve">в </w:t>
            </w:r>
            <w:r w:rsidRPr="00435CEB">
              <w:rPr>
                <w:sz w:val="18"/>
                <w:szCs w:val="18"/>
              </w:rPr>
              <w:t>пункте</w:t>
            </w:r>
            <w:r w:rsidRPr="00435CEB">
              <w:rPr>
                <w:spacing w:val="-5"/>
                <w:sz w:val="18"/>
                <w:szCs w:val="18"/>
              </w:rPr>
              <w:t xml:space="preserve">2.5 </w:t>
            </w:r>
            <w:r w:rsidRPr="00435CEB">
              <w:rPr>
                <w:spacing w:val="-2"/>
                <w:sz w:val="18"/>
                <w:szCs w:val="18"/>
              </w:rPr>
              <w:t>Административног</w:t>
            </w:r>
            <w:r w:rsidRPr="00435CEB">
              <w:rPr>
                <w:sz w:val="18"/>
                <w:szCs w:val="18"/>
              </w:rPr>
              <w:t xml:space="preserve">о регламента, </w:t>
            </w:r>
            <w:r w:rsidRPr="00435CEB">
              <w:rPr>
                <w:spacing w:val="-10"/>
                <w:sz w:val="18"/>
                <w:szCs w:val="18"/>
              </w:rPr>
              <w:t xml:space="preserve">в </w:t>
            </w:r>
            <w:r w:rsidRPr="00435CEB">
              <w:rPr>
                <w:spacing w:val="-2"/>
                <w:sz w:val="18"/>
                <w:szCs w:val="18"/>
              </w:rPr>
              <w:t xml:space="preserve">форме электронного </w:t>
            </w:r>
            <w:r w:rsidRPr="00435CEB">
              <w:rPr>
                <w:w w:val="105"/>
                <w:sz w:val="18"/>
                <w:szCs w:val="18"/>
              </w:rPr>
              <w:t xml:space="preserve">документа в </w:t>
            </w:r>
            <w:r w:rsidRPr="00435CEB">
              <w:rPr>
                <w:spacing w:val="-5"/>
                <w:w w:val="105"/>
                <w:sz w:val="18"/>
                <w:szCs w:val="18"/>
              </w:rPr>
              <w:t>ГИС</w:t>
            </w:r>
          </w:p>
        </w:tc>
        <w:tc>
          <w:tcPr>
            <w:tcW w:w="2964" w:type="dxa"/>
            <w:tcBorders>
              <w:top w:val="single" w:sz="4" w:space="0" w:color="000000"/>
              <w:left w:val="single" w:sz="4" w:space="0" w:color="000000"/>
              <w:bottom w:val="single" w:sz="4" w:space="0" w:color="000000"/>
              <w:right w:val="single" w:sz="4" w:space="0" w:color="000000"/>
            </w:tcBorders>
          </w:tcPr>
          <w:p w:rsidR="00435CEB" w:rsidRPr="00435CEB" w:rsidRDefault="00435CEB" w:rsidP="00435CEB">
            <w:pPr>
              <w:pStyle w:val="TableParagraph"/>
              <w:widowControl w:val="0"/>
              <w:rPr>
                <w:bCs/>
                <w:color w:val="000000"/>
                <w:sz w:val="18"/>
                <w:szCs w:val="18"/>
              </w:rPr>
            </w:pPr>
            <w:r w:rsidRPr="00435CEB">
              <w:rPr>
                <w:w w:val="95"/>
                <w:sz w:val="18"/>
                <w:szCs w:val="18"/>
              </w:rPr>
              <w:t xml:space="preserve">Внесение сведений о </w:t>
            </w:r>
            <w:r w:rsidRPr="00435CEB">
              <w:rPr>
                <w:spacing w:val="-2"/>
                <w:w w:val="95"/>
                <w:sz w:val="18"/>
                <w:szCs w:val="18"/>
              </w:rPr>
              <w:t xml:space="preserve">результате </w:t>
            </w:r>
            <w:r w:rsidRPr="00435CEB">
              <w:rPr>
                <w:w w:val="95"/>
                <w:sz w:val="18"/>
                <w:szCs w:val="18"/>
              </w:rPr>
              <w:t xml:space="preserve">предоставления муниципальной </w:t>
            </w:r>
            <w:r w:rsidRPr="00435CEB">
              <w:rPr>
                <w:spacing w:val="-2"/>
                <w:sz w:val="18"/>
                <w:szCs w:val="18"/>
              </w:rPr>
              <w:t xml:space="preserve">услуги, </w:t>
            </w:r>
            <w:r w:rsidRPr="00435CEB">
              <w:rPr>
                <w:w w:val="95"/>
                <w:sz w:val="18"/>
                <w:szCs w:val="18"/>
              </w:rPr>
              <w:t>указанномвпункте</w:t>
            </w:r>
            <w:r w:rsidRPr="00435CEB">
              <w:rPr>
                <w:spacing w:val="-5"/>
                <w:w w:val="95"/>
                <w:sz w:val="18"/>
                <w:szCs w:val="18"/>
              </w:rPr>
              <w:t xml:space="preserve">2.5 </w:t>
            </w:r>
            <w:r w:rsidRPr="00435CEB">
              <w:rPr>
                <w:spacing w:val="-2"/>
                <w:sz w:val="18"/>
                <w:szCs w:val="18"/>
              </w:rPr>
              <w:t xml:space="preserve">Административного регламента, </w:t>
            </w:r>
            <w:r w:rsidRPr="00435CEB">
              <w:rPr>
                <w:sz w:val="18"/>
                <w:szCs w:val="18"/>
              </w:rPr>
              <w:t>в реестр</w:t>
            </w:r>
            <w:r w:rsidRPr="00435CEB">
              <w:rPr>
                <w:spacing w:val="-2"/>
                <w:sz w:val="18"/>
                <w:szCs w:val="18"/>
              </w:rPr>
              <w:t xml:space="preserve"> решений</w:t>
            </w:r>
          </w:p>
        </w:tc>
        <w:tc>
          <w:tcPr>
            <w:tcW w:w="1843" w:type="dxa"/>
            <w:tcBorders>
              <w:top w:val="single" w:sz="4" w:space="0" w:color="000000"/>
              <w:left w:val="single" w:sz="4" w:space="0" w:color="000000"/>
              <w:bottom w:val="single" w:sz="4" w:space="0" w:color="000000"/>
              <w:right w:val="single" w:sz="4" w:space="0" w:color="000000"/>
            </w:tcBorders>
          </w:tcPr>
          <w:p w:rsidR="00435CEB" w:rsidRPr="00435CEB" w:rsidRDefault="00435CEB" w:rsidP="00435CEB">
            <w:pPr>
              <w:pStyle w:val="TableParagraph"/>
              <w:widowControl w:val="0"/>
              <w:jc w:val="both"/>
              <w:rPr>
                <w:bCs/>
                <w:color w:val="000000"/>
                <w:sz w:val="18"/>
                <w:szCs w:val="18"/>
              </w:rPr>
            </w:pPr>
            <w:r w:rsidRPr="00435CEB">
              <w:rPr>
                <w:sz w:val="18"/>
                <w:szCs w:val="18"/>
              </w:rPr>
              <w:t>1</w:t>
            </w:r>
            <w:r w:rsidRPr="00435CEB">
              <w:rPr>
                <w:spacing w:val="-2"/>
                <w:sz w:val="18"/>
                <w:szCs w:val="18"/>
              </w:rPr>
              <w:t xml:space="preserve">рабочий </w:t>
            </w:r>
            <w:r w:rsidRPr="00435CEB">
              <w:rPr>
                <w:spacing w:val="-4"/>
                <w:sz w:val="18"/>
                <w:szCs w:val="18"/>
              </w:rPr>
              <w:t>день</w:t>
            </w:r>
          </w:p>
        </w:tc>
        <w:tc>
          <w:tcPr>
            <w:tcW w:w="2107" w:type="dxa"/>
            <w:gridSpan w:val="2"/>
            <w:tcBorders>
              <w:top w:val="single" w:sz="4" w:space="0" w:color="000000"/>
              <w:left w:val="single" w:sz="4" w:space="0" w:color="000000"/>
              <w:bottom w:val="single" w:sz="4" w:space="0" w:color="000000"/>
              <w:right w:val="single" w:sz="4" w:space="0" w:color="000000"/>
            </w:tcBorders>
          </w:tcPr>
          <w:p w:rsidR="00435CEB" w:rsidRPr="00435CEB" w:rsidRDefault="00435CEB" w:rsidP="00435CEB">
            <w:pPr>
              <w:pStyle w:val="TableParagraph"/>
              <w:widowControl w:val="0"/>
              <w:jc w:val="both"/>
              <w:rPr>
                <w:bCs/>
                <w:color w:val="000000"/>
                <w:sz w:val="18"/>
                <w:szCs w:val="18"/>
              </w:rPr>
            </w:pPr>
            <w:r w:rsidRPr="00435CEB">
              <w:rPr>
                <w:spacing w:val="-2"/>
                <w:sz w:val="18"/>
                <w:szCs w:val="18"/>
              </w:rPr>
              <w:t>должност</w:t>
            </w:r>
            <w:r w:rsidRPr="00435CEB">
              <w:rPr>
                <w:w w:val="95"/>
                <w:sz w:val="18"/>
                <w:szCs w:val="18"/>
              </w:rPr>
              <w:t xml:space="preserve">ное </w:t>
            </w:r>
            <w:r w:rsidRPr="00435CEB">
              <w:rPr>
                <w:spacing w:val="-4"/>
                <w:sz w:val="18"/>
                <w:szCs w:val="18"/>
              </w:rPr>
              <w:t xml:space="preserve">лицо </w:t>
            </w:r>
            <w:r w:rsidRPr="00435CEB">
              <w:rPr>
                <w:spacing w:val="-2"/>
                <w:sz w:val="18"/>
                <w:szCs w:val="18"/>
              </w:rPr>
              <w:t>Уполномоченного органа ответствен</w:t>
            </w:r>
            <w:r w:rsidRPr="00435CEB">
              <w:rPr>
                <w:sz w:val="18"/>
                <w:szCs w:val="18"/>
              </w:rPr>
              <w:t xml:space="preserve">ное </w:t>
            </w:r>
            <w:r w:rsidRPr="00435CEB">
              <w:rPr>
                <w:spacing w:val="-5"/>
                <w:sz w:val="18"/>
                <w:szCs w:val="18"/>
              </w:rPr>
              <w:t xml:space="preserve">за </w:t>
            </w:r>
            <w:r w:rsidRPr="00435CEB">
              <w:rPr>
                <w:spacing w:val="-2"/>
                <w:sz w:val="18"/>
                <w:szCs w:val="18"/>
              </w:rPr>
              <w:t>предоставление муниципальной услуги,</w:t>
            </w:r>
          </w:p>
        </w:tc>
        <w:tc>
          <w:tcPr>
            <w:tcW w:w="2004" w:type="dxa"/>
            <w:tcBorders>
              <w:top w:val="single" w:sz="4" w:space="0" w:color="000000"/>
              <w:left w:val="single" w:sz="4" w:space="0" w:color="000000"/>
              <w:bottom w:val="single" w:sz="4" w:space="0" w:color="000000"/>
              <w:right w:val="single" w:sz="4" w:space="0" w:color="000000"/>
            </w:tcBorders>
          </w:tcPr>
          <w:p w:rsidR="00435CEB" w:rsidRPr="00435CEB" w:rsidRDefault="00435CEB" w:rsidP="00435CEB">
            <w:pPr>
              <w:pStyle w:val="TableParagraph"/>
              <w:widowControl w:val="0"/>
              <w:ind w:firstLine="850"/>
              <w:jc w:val="both"/>
              <w:rPr>
                <w:spacing w:val="-5"/>
                <w:sz w:val="18"/>
                <w:szCs w:val="18"/>
              </w:rPr>
            </w:pPr>
            <w:r w:rsidRPr="00435CEB">
              <w:rPr>
                <w:spacing w:val="-5"/>
                <w:sz w:val="18"/>
                <w:szCs w:val="18"/>
              </w:rPr>
              <w:t>ГИС</w:t>
            </w:r>
          </w:p>
        </w:tc>
        <w:tc>
          <w:tcPr>
            <w:tcW w:w="1842" w:type="dxa"/>
            <w:tcBorders>
              <w:top w:val="single" w:sz="4" w:space="0" w:color="000000"/>
              <w:left w:val="single" w:sz="4" w:space="0" w:color="000000"/>
              <w:bottom w:val="single" w:sz="4" w:space="0" w:color="000000"/>
              <w:right w:val="single" w:sz="4" w:space="0" w:color="000000"/>
            </w:tcBorders>
          </w:tcPr>
          <w:p w:rsidR="00435CEB" w:rsidRPr="00435CEB" w:rsidRDefault="00435CEB" w:rsidP="00435CEB">
            <w:pPr>
              <w:pStyle w:val="TableParagraph"/>
              <w:widowControl w:val="0"/>
              <w:ind w:firstLine="850"/>
              <w:jc w:val="both"/>
              <w:rPr>
                <w:sz w:val="18"/>
                <w:szCs w:val="18"/>
              </w:rPr>
            </w:pPr>
          </w:p>
        </w:tc>
        <w:tc>
          <w:tcPr>
            <w:tcW w:w="2664" w:type="dxa"/>
            <w:tcBorders>
              <w:top w:val="single" w:sz="4" w:space="0" w:color="000000"/>
              <w:left w:val="single" w:sz="4" w:space="0" w:color="000000"/>
              <w:bottom w:val="single" w:sz="4" w:space="0" w:color="000000"/>
              <w:right w:val="single" w:sz="4" w:space="0" w:color="000000"/>
            </w:tcBorders>
          </w:tcPr>
          <w:p w:rsidR="00435CEB" w:rsidRPr="00435CEB" w:rsidRDefault="00435CEB" w:rsidP="00435CEB">
            <w:pPr>
              <w:pStyle w:val="TableParagraph"/>
              <w:widowControl w:val="0"/>
              <w:rPr>
                <w:bCs/>
                <w:color w:val="000000"/>
                <w:sz w:val="18"/>
                <w:szCs w:val="18"/>
              </w:rPr>
            </w:pPr>
            <w:r w:rsidRPr="00435CEB">
              <w:rPr>
                <w:spacing w:val="-2"/>
                <w:sz w:val="18"/>
                <w:szCs w:val="18"/>
              </w:rPr>
              <w:t xml:space="preserve">Результат предоставления  муниципальной </w:t>
            </w:r>
            <w:r w:rsidRPr="00435CEB">
              <w:rPr>
                <w:w w:val="95"/>
                <w:sz w:val="18"/>
                <w:szCs w:val="18"/>
              </w:rPr>
              <w:t xml:space="preserve">услуги, указанный </w:t>
            </w:r>
            <w:r w:rsidRPr="00435CEB">
              <w:rPr>
                <w:spacing w:val="-10"/>
                <w:w w:val="95"/>
                <w:sz w:val="18"/>
                <w:szCs w:val="18"/>
              </w:rPr>
              <w:t xml:space="preserve">в </w:t>
            </w:r>
            <w:r w:rsidRPr="00435CEB">
              <w:rPr>
                <w:sz w:val="18"/>
                <w:szCs w:val="18"/>
              </w:rPr>
              <w:t>пункте</w:t>
            </w:r>
            <w:r w:rsidRPr="00435CEB">
              <w:rPr>
                <w:spacing w:val="-5"/>
                <w:sz w:val="18"/>
                <w:szCs w:val="18"/>
              </w:rPr>
              <w:t xml:space="preserve">2.5 </w:t>
            </w:r>
            <w:r w:rsidRPr="00435CEB">
              <w:rPr>
                <w:spacing w:val="-2"/>
                <w:sz w:val="18"/>
                <w:szCs w:val="18"/>
              </w:rPr>
              <w:t xml:space="preserve">Административного </w:t>
            </w:r>
            <w:r w:rsidRPr="00435CEB">
              <w:rPr>
                <w:sz w:val="18"/>
                <w:szCs w:val="18"/>
              </w:rPr>
              <w:t xml:space="preserve">регламента внесен </w:t>
            </w:r>
            <w:r w:rsidRPr="00435CEB">
              <w:rPr>
                <w:spacing w:val="-10"/>
                <w:sz w:val="18"/>
                <w:szCs w:val="18"/>
              </w:rPr>
              <w:t xml:space="preserve">в </w:t>
            </w:r>
            <w:r w:rsidRPr="00435CEB">
              <w:rPr>
                <w:spacing w:val="-2"/>
                <w:sz w:val="18"/>
                <w:szCs w:val="18"/>
              </w:rPr>
              <w:t>реестр</w:t>
            </w:r>
          </w:p>
        </w:tc>
      </w:tr>
    </w:tbl>
    <w:p w:rsidR="00435CEB" w:rsidRPr="00435CEB" w:rsidRDefault="00435CEB" w:rsidP="00435CEB">
      <w:pPr>
        <w:pStyle w:val="a6"/>
        <w:ind w:firstLine="850"/>
        <w:jc w:val="right"/>
        <w:rPr>
          <w:spacing w:val="-10"/>
          <w:w w:val="95"/>
          <w:sz w:val="18"/>
          <w:szCs w:val="18"/>
        </w:rPr>
      </w:pPr>
    </w:p>
    <w:p w:rsidR="00435CEB" w:rsidRPr="00435CEB" w:rsidRDefault="00435CEB" w:rsidP="00435CEB">
      <w:pPr>
        <w:spacing w:line="240" w:lineRule="exact"/>
        <w:jc w:val="both"/>
        <w:rPr>
          <w:rFonts w:ascii="Times New Roman" w:hAnsi="Times New Roman" w:cs="Times New Roman"/>
          <w:sz w:val="18"/>
          <w:szCs w:val="18"/>
        </w:rPr>
      </w:pPr>
    </w:p>
    <w:p w:rsidR="00B251C3" w:rsidRDefault="00B251C3" w:rsidP="005C570D">
      <w:pPr>
        <w:pStyle w:val="ae"/>
        <w:rPr>
          <w:rFonts w:ascii="Times New Roman" w:hAnsi="Times New Roman"/>
          <w:b/>
          <w:spacing w:val="-10"/>
          <w:sz w:val="18"/>
          <w:szCs w:val="18"/>
        </w:rPr>
      </w:pPr>
    </w:p>
    <w:p w:rsidR="00B251C3" w:rsidRPr="00B251C3" w:rsidRDefault="00B251C3" w:rsidP="00B251C3">
      <w:pPr>
        <w:contextualSpacing/>
        <w:jc w:val="both"/>
        <w:rPr>
          <w:rFonts w:ascii="Times New Roman" w:eastAsia="Times New Roman" w:hAnsi="Times New Roman" w:cs="Times New Roman"/>
          <w:sz w:val="18"/>
          <w:szCs w:val="18"/>
        </w:rPr>
      </w:pPr>
    </w:p>
    <w:p w:rsidR="00796C6F" w:rsidRDefault="00796C6F" w:rsidP="00B251C3">
      <w:pPr>
        <w:pStyle w:val="23"/>
        <w:shd w:val="clear" w:color="auto" w:fill="auto"/>
        <w:spacing w:line="240" w:lineRule="auto"/>
        <w:ind w:firstLine="740"/>
        <w:jc w:val="both"/>
        <w:sectPr w:rsidR="00796C6F" w:rsidSect="00071A05">
          <w:footerReference w:type="default" r:id="rId9"/>
          <w:pgSz w:w="16838" w:h="11906" w:orient="landscape"/>
          <w:pgMar w:top="1134" w:right="1134" w:bottom="1134" w:left="1418" w:header="709" w:footer="709" w:gutter="0"/>
          <w:cols w:space="708"/>
          <w:docGrid w:linePitch="360"/>
        </w:sectPr>
      </w:pPr>
    </w:p>
    <w:p w:rsidR="0065226A" w:rsidRPr="0065226A" w:rsidRDefault="0065226A" w:rsidP="0065226A">
      <w:pPr>
        <w:widowControl w:val="0"/>
        <w:shd w:val="clear" w:color="auto" w:fill="FFFFFF"/>
        <w:spacing w:after="0" w:line="240" w:lineRule="auto"/>
        <w:jc w:val="center"/>
        <w:rPr>
          <w:rFonts w:ascii="Times New Roman" w:hAnsi="Times New Roman" w:cs="Times New Roman"/>
          <w:sz w:val="18"/>
          <w:szCs w:val="18"/>
        </w:rPr>
      </w:pPr>
      <w:r w:rsidRPr="0065226A">
        <w:rPr>
          <w:rFonts w:ascii="Times New Roman" w:hAnsi="Times New Roman" w:cs="Times New Roman"/>
          <w:b/>
          <w:sz w:val="18"/>
          <w:szCs w:val="18"/>
        </w:rPr>
        <w:lastRenderedPageBreak/>
        <w:t xml:space="preserve">РОССИЙСКАЯ ФЕДЕРАЦИЯ    </w:t>
      </w:r>
    </w:p>
    <w:p w:rsidR="0065226A" w:rsidRPr="0065226A" w:rsidRDefault="0065226A" w:rsidP="0065226A">
      <w:pPr>
        <w:widowControl w:val="0"/>
        <w:shd w:val="clear" w:color="auto" w:fill="FFFFFF"/>
        <w:spacing w:after="0" w:line="240" w:lineRule="auto"/>
        <w:ind w:left="367"/>
        <w:jc w:val="center"/>
        <w:rPr>
          <w:rFonts w:ascii="Times New Roman" w:hAnsi="Times New Roman" w:cs="Times New Roman"/>
          <w:b/>
          <w:sz w:val="18"/>
          <w:szCs w:val="18"/>
        </w:rPr>
      </w:pPr>
      <w:r w:rsidRPr="0065226A">
        <w:rPr>
          <w:rFonts w:ascii="Times New Roman" w:hAnsi="Times New Roman" w:cs="Times New Roman"/>
          <w:b/>
          <w:sz w:val="18"/>
          <w:szCs w:val="18"/>
        </w:rPr>
        <w:t xml:space="preserve">АДМИНИСТРАЦИЯ НОВОТРОИЦКОГО СЕЛЬСОВЕТА                       </w:t>
      </w:r>
    </w:p>
    <w:p w:rsidR="0065226A" w:rsidRPr="0065226A" w:rsidRDefault="0065226A" w:rsidP="0065226A">
      <w:pPr>
        <w:widowControl w:val="0"/>
        <w:shd w:val="clear" w:color="auto" w:fill="FFFFFF"/>
        <w:spacing w:after="0" w:line="240" w:lineRule="auto"/>
        <w:ind w:left="367"/>
        <w:jc w:val="center"/>
        <w:rPr>
          <w:rFonts w:ascii="Times New Roman" w:hAnsi="Times New Roman" w:cs="Times New Roman"/>
          <w:b/>
          <w:sz w:val="18"/>
          <w:szCs w:val="18"/>
        </w:rPr>
      </w:pPr>
      <w:r w:rsidRPr="0065226A">
        <w:rPr>
          <w:rFonts w:ascii="Times New Roman" w:hAnsi="Times New Roman" w:cs="Times New Roman"/>
          <w:b/>
          <w:bCs/>
          <w:color w:val="000000"/>
          <w:w w:val="99"/>
          <w:sz w:val="18"/>
          <w:szCs w:val="18"/>
        </w:rPr>
        <w:t>МИНУСИНСКОГО РАЙОНА КРАСНОЯРСКОГО КРАЯ</w:t>
      </w:r>
    </w:p>
    <w:p w:rsidR="0065226A" w:rsidRPr="0065226A" w:rsidRDefault="0065226A" w:rsidP="0065226A">
      <w:pPr>
        <w:spacing w:after="0" w:line="240" w:lineRule="auto"/>
        <w:jc w:val="center"/>
        <w:rPr>
          <w:rFonts w:ascii="Times New Roman" w:hAnsi="Times New Roman" w:cs="Times New Roman"/>
          <w:sz w:val="18"/>
          <w:szCs w:val="18"/>
        </w:rPr>
      </w:pPr>
    </w:p>
    <w:p w:rsidR="0065226A" w:rsidRPr="0065226A" w:rsidRDefault="0065226A" w:rsidP="0065226A">
      <w:pPr>
        <w:pStyle w:val="Heading5"/>
        <w:rPr>
          <w:sz w:val="18"/>
          <w:szCs w:val="18"/>
        </w:rPr>
      </w:pPr>
      <w:r w:rsidRPr="0065226A">
        <w:rPr>
          <w:sz w:val="18"/>
          <w:szCs w:val="18"/>
        </w:rPr>
        <w:t>ПОСТАНОВЛЕНИЕ</w:t>
      </w:r>
    </w:p>
    <w:p w:rsidR="0065226A" w:rsidRPr="0065226A" w:rsidRDefault="0065226A" w:rsidP="0065226A">
      <w:pPr>
        <w:spacing w:after="0" w:line="240" w:lineRule="auto"/>
        <w:jc w:val="center"/>
        <w:rPr>
          <w:rFonts w:ascii="Times New Roman" w:hAnsi="Times New Roman" w:cs="Times New Roman"/>
          <w:sz w:val="18"/>
          <w:szCs w:val="18"/>
        </w:rPr>
      </w:pPr>
    </w:p>
    <w:p w:rsidR="0065226A" w:rsidRPr="0065226A" w:rsidRDefault="0065226A" w:rsidP="0065226A">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65226A">
        <w:rPr>
          <w:rFonts w:ascii="Times New Roman" w:hAnsi="Times New Roman" w:cs="Times New Roman"/>
          <w:sz w:val="18"/>
          <w:szCs w:val="18"/>
        </w:rPr>
        <w:t>03.02.2025</w:t>
      </w:r>
      <w:r w:rsidRPr="0065226A">
        <w:rPr>
          <w:rFonts w:ascii="Times New Roman" w:hAnsi="Times New Roman" w:cs="Times New Roman"/>
          <w:sz w:val="18"/>
          <w:szCs w:val="18"/>
        </w:rPr>
        <w:tab/>
      </w:r>
      <w:r w:rsidRPr="0065226A">
        <w:rPr>
          <w:rFonts w:ascii="Times New Roman" w:hAnsi="Times New Roman" w:cs="Times New Roman"/>
          <w:sz w:val="18"/>
          <w:szCs w:val="18"/>
        </w:rPr>
        <w:tab/>
        <w:t xml:space="preserve">                     </w:t>
      </w:r>
      <w:r>
        <w:rPr>
          <w:rFonts w:ascii="Times New Roman" w:hAnsi="Times New Roman" w:cs="Times New Roman"/>
          <w:sz w:val="18"/>
          <w:szCs w:val="18"/>
        </w:rPr>
        <w:t xml:space="preserve">                           </w:t>
      </w:r>
      <w:r w:rsidRPr="0065226A">
        <w:rPr>
          <w:rFonts w:ascii="Times New Roman" w:hAnsi="Times New Roman" w:cs="Times New Roman"/>
          <w:sz w:val="18"/>
          <w:szCs w:val="18"/>
        </w:rPr>
        <w:t xml:space="preserve">  </w:t>
      </w:r>
      <w:r w:rsidRPr="0065226A">
        <w:rPr>
          <w:rFonts w:ascii="Times New Roman" w:hAnsi="Times New Roman" w:cs="Times New Roman"/>
          <w:color w:val="000000"/>
          <w:sz w:val="18"/>
          <w:szCs w:val="18"/>
        </w:rPr>
        <w:t>д. Быстрая</w:t>
      </w:r>
      <w:r w:rsidRPr="0065226A">
        <w:rPr>
          <w:rFonts w:ascii="Times New Roman" w:hAnsi="Times New Roman" w:cs="Times New Roman"/>
          <w:color w:val="000000"/>
          <w:sz w:val="18"/>
          <w:szCs w:val="18"/>
        </w:rPr>
        <w:tab/>
        <w:t xml:space="preserve">                                 </w:t>
      </w:r>
      <w:r>
        <w:rPr>
          <w:rFonts w:ascii="Times New Roman" w:hAnsi="Times New Roman" w:cs="Times New Roman"/>
          <w:color w:val="000000"/>
          <w:sz w:val="18"/>
          <w:szCs w:val="18"/>
        </w:rPr>
        <w:t xml:space="preserve">                          </w:t>
      </w:r>
      <w:r w:rsidRPr="0065226A">
        <w:rPr>
          <w:rFonts w:ascii="Times New Roman" w:hAnsi="Times New Roman" w:cs="Times New Roman"/>
          <w:color w:val="000000"/>
          <w:sz w:val="18"/>
          <w:szCs w:val="18"/>
        </w:rPr>
        <w:t xml:space="preserve">    №</w:t>
      </w:r>
      <w:r w:rsidRPr="0065226A">
        <w:rPr>
          <w:rFonts w:ascii="Times New Roman" w:hAnsi="Times New Roman" w:cs="Times New Roman"/>
          <w:color w:val="000000"/>
          <w:spacing w:val="1"/>
          <w:sz w:val="18"/>
          <w:szCs w:val="18"/>
        </w:rPr>
        <w:t xml:space="preserve"> 26</w:t>
      </w:r>
      <w:r w:rsidRPr="0065226A">
        <w:rPr>
          <w:rFonts w:ascii="Times New Roman" w:hAnsi="Times New Roman" w:cs="Times New Roman"/>
          <w:color w:val="000000"/>
          <w:sz w:val="18"/>
          <w:szCs w:val="18"/>
        </w:rPr>
        <w:t xml:space="preserve">- </w:t>
      </w:r>
      <w:r w:rsidRPr="0065226A">
        <w:rPr>
          <w:rFonts w:ascii="Times New Roman" w:hAnsi="Times New Roman" w:cs="Times New Roman"/>
          <w:color w:val="000000"/>
          <w:spacing w:val="1"/>
          <w:sz w:val="18"/>
          <w:szCs w:val="18"/>
        </w:rPr>
        <w:t>п</w:t>
      </w:r>
    </w:p>
    <w:p w:rsidR="0065226A" w:rsidRPr="0065226A" w:rsidRDefault="0065226A" w:rsidP="0065226A">
      <w:pPr>
        <w:spacing w:after="0" w:line="240" w:lineRule="auto"/>
        <w:jc w:val="both"/>
        <w:rPr>
          <w:rFonts w:ascii="Times New Roman" w:hAnsi="Times New Roman" w:cs="Times New Roman"/>
          <w:sz w:val="18"/>
          <w:szCs w:val="18"/>
        </w:rPr>
      </w:pPr>
    </w:p>
    <w:p w:rsidR="0065226A" w:rsidRPr="0065226A" w:rsidRDefault="0065226A" w:rsidP="0065226A">
      <w:pPr>
        <w:spacing w:after="0" w:line="240" w:lineRule="auto"/>
        <w:jc w:val="both"/>
        <w:rPr>
          <w:rFonts w:ascii="Times New Roman" w:hAnsi="Times New Roman" w:cs="Times New Roman"/>
          <w:sz w:val="18"/>
          <w:szCs w:val="18"/>
        </w:rPr>
      </w:pPr>
    </w:p>
    <w:p w:rsidR="0065226A" w:rsidRPr="0065226A" w:rsidRDefault="0065226A" w:rsidP="0065226A">
      <w:pPr>
        <w:spacing w:after="0" w:line="240" w:lineRule="auto"/>
        <w:jc w:val="both"/>
        <w:rPr>
          <w:rFonts w:ascii="Times New Roman" w:hAnsi="Times New Roman" w:cs="Times New Roman"/>
          <w:sz w:val="18"/>
          <w:szCs w:val="18"/>
        </w:rPr>
      </w:pPr>
      <w:r w:rsidRPr="0065226A">
        <w:rPr>
          <w:rFonts w:ascii="Times New Roman" w:hAnsi="Times New Roman" w:cs="Times New Roman"/>
          <w:sz w:val="18"/>
          <w:szCs w:val="18"/>
        </w:rPr>
        <w:t xml:space="preserve">Об утверждении административного регламента предоставления муниципальной услуги </w:t>
      </w:r>
      <w:r w:rsidRPr="0065226A">
        <w:rPr>
          <w:rFonts w:ascii="Times New Roman" w:hAnsi="Times New Roman" w:cs="Times New Roman"/>
          <w:color w:val="000000"/>
          <w:sz w:val="18"/>
          <w:szCs w:val="18"/>
        </w:rPr>
        <w:t>«Предоставление в собственность земельного участка, находящегося в государственной или муниципальной собственности, без проведения торгов на территории Новотроицкого сельсовета Минусинского района»</w:t>
      </w:r>
    </w:p>
    <w:p w:rsidR="0065226A" w:rsidRDefault="0065226A" w:rsidP="0065226A">
      <w:pPr>
        <w:pStyle w:val="Heading1"/>
        <w:shd w:val="clear" w:color="auto" w:fill="FFFFFF"/>
        <w:rPr>
          <w:rFonts w:eastAsiaTheme="minorEastAsia"/>
          <w:b w:val="0"/>
          <w:bCs w:val="0"/>
          <w:color w:val="000000"/>
          <w:sz w:val="18"/>
          <w:szCs w:val="18"/>
        </w:rPr>
      </w:pPr>
    </w:p>
    <w:p w:rsidR="0065226A" w:rsidRPr="0065226A" w:rsidRDefault="0065226A" w:rsidP="0065226A">
      <w:pPr>
        <w:pStyle w:val="Heading1"/>
        <w:shd w:val="clear" w:color="auto" w:fill="FFFFFF"/>
        <w:rPr>
          <w:sz w:val="18"/>
          <w:szCs w:val="18"/>
        </w:rPr>
      </w:pPr>
      <w:r>
        <w:rPr>
          <w:rFonts w:eastAsiaTheme="minorEastAsia"/>
          <w:b w:val="0"/>
          <w:bCs w:val="0"/>
          <w:color w:val="000000"/>
          <w:sz w:val="18"/>
          <w:szCs w:val="18"/>
        </w:rPr>
        <w:t xml:space="preserve">           </w:t>
      </w:r>
      <w:r w:rsidRPr="0065226A">
        <w:rPr>
          <w:b w:val="0"/>
          <w:bCs w:val="0"/>
          <w:sz w:val="18"/>
          <w:szCs w:val="18"/>
        </w:rPr>
        <w:tab/>
        <w:t>В</w:t>
      </w:r>
      <w:r w:rsidRPr="0065226A">
        <w:rPr>
          <w:b w:val="0"/>
          <w:sz w:val="18"/>
          <w:szCs w:val="18"/>
        </w:rPr>
        <w:t xml:space="preserve">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р</w:t>
      </w:r>
      <w:r w:rsidRPr="0065226A">
        <w:rPr>
          <w:b w:val="0"/>
          <w:bCs w:val="0"/>
          <w:color w:val="000000"/>
          <w:spacing w:val="-2"/>
          <w:sz w:val="18"/>
          <w:szCs w:val="18"/>
        </w:rPr>
        <w:t>у</w:t>
      </w:r>
      <w:r w:rsidRPr="0065226A">
        <w:rPr>
          <w:b w:val="0"/>
          <w:bCs w:val="0"/>
          <w:color w:val="000000"/>
          <w:sz w:val="18"/>
          <w:szCs w:val="18"/>
        </w:rPr>
        <w:t>ково</w:t>
      </w:r>
      <w:r w:rsidRPr="0065226A">
        <w:rPr>
          <w:b w:val="0"/>
          <w:bCs w:val="0"/>
          <w:color w:val="000000"/>
          <w:spacing w:val="2"/>
          <w:sz w:val="18"/>
          <w:szCs w:val="18"/>
        </w:rPr>
        <w:t>д</w:t>
      </w:r>
      <w:r w:rsidRPr="0065226A">
        <w:rPr>
          <w:b w:val="0"/>
          <w:bCs w:val="0"/>
          <w:color w:val="000000"/>
          <w:sz w:val="18"/>
          <w:szCs w:val="18"/>
        </w:rPr>
        <w:t>ств</w:t>
      </w:r>
      <w:r w:rsidRPr="0065226A">
        <w:rPr>
          <w:b w:val="0"/>
          <w:bCs w:val="0"/>
          <w:color w:val="000000"/>
          <w:spacing w:val="-2"/>
          <w:sz w:val="18"/>
          <w:szCs w:val="18"/>
        </w:rPr>
        <w:t>у</w:t>
      </w:r>
      <w:r w:rsidRPr="0065226A">
        <w:rPr>
          <w:b w:val="0"/>
          <w:bCs w:val="0"/>
          <w:color w:val="000000"/>
          <w:sz w:val="18"/>
          <w:szCs w:val="18"/>
        </w:rPr>
        <w:t>ясь статьёй</w:t>
      </w:r>
      <w:r w:rsidRPr="0065226A">
        <w:rPr>
          <w:b w:val="0"/>
          <w:bCs w:val="0"/>
          <w:color w:val="000000"/>
          <w:spacing w:val="7"/>
          <w:sz w:val="18"/>
          <w:szCs w:val="18"/>
        </w:rPr>
        <w:t xml:space="preserve"> 16 Устава Новотроицкого сельсовета </w:t>
      </w:r>
      <w:r w:rsidRPr="0065226A">
        <w:rPr>
          <w:b w:val="0"/>
          <w:bCs w:val="0"/>
          <w:sz w:val="18"/>
          <w:szCs w:val="18"/>
        </w:rPr>
        <w:t>Минусинского района Красноярского края, ПОСТАНОВЛЯЮ:</w:t>
      </w:r>
    </w:p>
    <w:p w:rsidR="0065226A" w:rsidRPr="0065226A" w:rsidRDefault="0065226A" w:rsidP="0065226A">
      <w:pPr>
        <w:pStyle w:val="Heading1"/>
        <w:shd w:val="clear" w:color="auto" w:fill="FFFFFF"/>
        <w:ind w:firstLine="737"/>
        <w:rPr>
          <w:sz w:val="18"/>
          <w:szCs w:val="18"/>
        </w:rPr>
      </w:pPr>
      <w:r w:rsidRPr="0065226A">
        <w:rPr>
          <w:b w:val="0"/>
          <w:bCs w:val="0"/>
          <w:sz w:val="18"/>
          <w:szCs w:val="18"/>
        </w:rPr>
        <w:t xml:space="preserve">1. Утвердить административный регламент предоставления муниципальной услуги </w:t>
      </w:r>
      <w:r w:rsidRPr="0065226A">
        <w:rPr>
          <w:b w:val="0"/>
          <w:bCs w:val="0"/>
          <w:color w:val="000000"/>
          <w:sz w:val="18"/>
          <w:szCs w:val="18"/>
        </w:rPr>
        <w:t>«Предоставление в собственность земельного участка, находящегося в государственной или муниципальной собственности, без проведения торгов на территории Новотроицкого сельсовета Минусинского района»</w:t>
      </w:r>
      <w:r w:rsidRPr="0065226A">
        <w:rPr>
          <w:b w:val="0"/>
          <w:sz w:val="18"/>
          <w:szCs w:val="18"/>
        </w:rPr>
        <w:t>,</w:t>
      </w:r>
      <w:r w:rsidRPr="0065226A">
        <w:rPr>
          <w:b w:val="0"/>
          <w:bCs w:val="0"/>
          <w:sz w:val="18"/>
          <w:szCs w:val="18"/>
        </w:rPr>
        <w:t xml:space="preserve"> согласно приложению к настоящему постановлению.</w:t>
      </w:r>
    </w:p>
    <w:p w:rsidR="0065226A" w:rsidRPr="0065226A" w:rsidRDefault="0065226A" w:rsidP="0065226A">
      <w:pPr>
        <w:shd w:val="clear" w:color="auto" w:fill="FFFFFF"/>
        <w:spacing w:after="0" w:line="240" w:lineRule="auto"/>
        <w:ind w:firstLine="737"/>
        <w:jc w:val="both"/>
        <w:rPr>
          <w:rFonts w:ascii="Times New Roman" w:hAnsi="Times New Roman" w:cs="Times New Roman"/>
          <w:sz w:val="18"/>
          <w:szCs w:val="18"/>
        </w:rPr>
      </w:pPr>
      <w:r w:rsidRPr="0065226A">
        <w:rPr>
          <w:rFonts w:ascii="Times New Roman" w:hAnsi="Times New Roman" w:cs="Times New Roman"/>
          <w:sz w:val="18"/>
          <w:szCs w:val="18"/>
        </w:rPr>
        <w:t>2. Признать утратившими силу:</w:t>
      </w:r>
    </w:p>
    <w:p w:rsidR="0065226A" w:rsidRPr="0065226A" w:rsidRDefault="0065226A" w:rsidP="0065226A">
      <w:pPr>
        <w:shd w:val="clear" w:color="auto" w:fill="FFFFFF"/>
        <w:spacing w:after="0" w:line="240" w:lineRule="auto"/>
        <w:jc w:val="both"/>
        <w:rPr>
          <w:rFonts w:ascii="Times New Roman" w:hAnsi="Times New Roman" w:cs="Times New Roman"/>
          <w:sz w:val="18"/>
          <w:szCs w:val="18"/>
        </w:rPr>
      </w:pPr>
      <w:r w:rsidRPr="0065226A">
        <w:rPr>
          <w:rFonts w:ascii="Times New Roman" w:hAnsi="Times New Roman" w:cs="Times New Roman"/>
          <w:sz w:val="18"/>
          <w:szCs w:val="18"/>
        </w:rPr>
        <w:tab/>
        <w:t xml:space="preserve">постановление администрации Новотроицкого сельсовета от 29.01.2019 № 7-п «Об утверждении административного регламента предоставления муниципальной услуги «Предоставление в собственность земельных участков, находящихся в муниципальной собственности»; </w:t>
      </w:r>
    </w:p>
    <w:p w:rsidR="0065226A" w:rsidRPr="0065226A" w:rsidRDefault="0065226A" w:rsidP="0065226A">
      <w:pPr>
        <w:shd w:val="clear" w:color="auto" w:fill="FFFFFF"/>
        <w:spacing w:after="0" w:line="240" w:lineRule="auto"/>
        <w:jc w:val="both"/>
        <w:rPr>
          <w:rFonts w:ascii="Times New Roman" w:hAnsi="Times New Roman" w:cs="Times New Roman"/>
          <w:sz w:val="18"/>
          <w:szCs w:val="18"/>
        </w:rPr>
      </w:pPr>
      <w:r w:rsidRPr="0065226A">
        <w:rPr>
          <w:rFonts w:ascii="Times New Roman" w:hAnsi="Times New Roman" w:cs="Times New Roman"/>
          <w:sz w:val="18"/>
          <w:szCs w:val="18"/>
        </w:rPr>
        <w:tab/>
        <w:t xml:space="preserve">3. </w:t>
      </w:r>
      <w:r w:rsidRPr="0065226A">
        <w:rPr>
          <w:rFonts w:ascii="Times New Roman" w:hAnsi="Times New Roman" w:cs="Times New Roman"/>
          <w:color w:val="000000"/>
          <w:sz w:val="18"/>
          <w:szCs w:val="18"/>
        </w:rPr>
        <w:t>Контроль за исполнением настоящего постановления возложить на заместителя главы  Новотроицкого сельсовета</w:t>
      </w:r>
      <w:r w:rsidRPr="0065226A">
        <w:rPr>
          <w:rStyle w:val="apple-converted-space"/>
          <w:rFonts w:ascii="Times New Roman" w:hAnsi="Times New Roman" w:cs="Times New Roman"/>
          <w:color w:val="000000"/>
          <w:sz w:val="18"/>
          <w:szCs w:val="18"/>
        </w:rPr>
        <w:t xml:space="preserve"> Клуева М</w:t>
      </w:r>
      <w:r w:rsidRPr="0065226A">
        <w:rPr>
          <w:rFonts w:ascii="Times New Roman" w:hAnsi="Times New Roman" w:cs="Times New Roman"/>
          <w:color w:val="000000"/>
          <w:sz w:val="18"/>
          <w:szCs w:val="18"/>
        </w:rPr>
        <w:t>.М.</w:t>
      </w:r>
    </w:p>
    <w:p w:rsidR="0065226A" w:rsidRPr="0065226A" w:rsidRDefault="0065226A" w:rsidP="0065226A">
      <w:pPr>
        <w:shd w:val="clear" w:color="auto" w:fill="FFFFFF"/>
        <w:spacing w:after="0" w:line="240" w:lineRule="auto"/>
        <w:jc w:val="both"/>
        <w:rPr>
          <w:rFonts w:ascii="Times New Roman" w:hAnsi="Times New Roman" w:cs="Times New Roman"/>
          <w:sz w:val="18"/>
          <w:szCs w:val="18"/>
        </w:rPr>
      </w:pPr>
      <w:r w:rsidRPr="0065226A">
        <w:rPr>
          <w:rFonts w:ascii="Times New Roman" w:hAnsi="Times New Roman" w:cs="Times New Roman"/>
          <w:color w:val="000000"/>
          <w:sz w:val="18"/>
          <w:szCs w:val="18"/>
        </w:rPr>
        <w:tab/>
        <w:t>4.</w:t>
      </w:r>
      <w:r w:rsidRPr="0065226A">
        <w:rPr>
          <w:rFonts w:ascii="Times New Roman" w:hAnsi="Times New Roman" w:cs="Times New Roman"/>
          <w:bCs/>
          <w:color w:val="000000"/>
          <w:sz w:val="18"/>
          <w:szCs w:val="18"/>
        </w:rPr>
        <w:t>Постановление вступает в силу в день, следующий за днём его официального опубликования в газете муниципального образования Новотроицкий сельсовет «Новотроицкий вестник».</w:t>
      </w:r>
    </w:p>
    <w:p w:rsidR="0065226A" w:rsidRPr="0065226A" w:rsidRDefault="0065226A" w:rsidP="0065226A">
      <w:pPr>
        <w:spacing w:after="0" w:line="240" w:lineRule="auto"/>
        <w:jc w:val="both"/>
        <w:rPr>
          <w:rFonts w:ascii="Times New Roman" w:hAnsi="Times New Roman" w:cs="Times New Roman"/>
          <w:sz w:val="18"/>
          <w:szCs w:val="18"/>
        </w:rPr>
      </w:pPr>
    </w:p>
    <w:p w:rsidR="0065226A" w:rsidRPr="0065226A" w:rsidRDefault="0065226A" w:rsidP="0065226A">
      <w:pPr>
        <w:spacing w:after="0" w:line="240" w:lineRule="auto"/>
        <w:jc w:val="both"/>
        <w:rPr>
          <w:rFonts w:ascii="Times New Roman" w:hAnsi="Times New Roman" w:cs="Times New Roman"/>
          <w:sz w:val="18"/>
          <w:szCs w:val="18"/>
        </w:rPr>
      </w:pPr>
    </w:p>
    <w:p w:rsidR="0065226A" w:rsidRDefault="0065226A" w:rsidP="0065226A">
      <w:pPr>
        <w:spacing w:after="0" w:line="240" w:lineRule="auto"/>
        <w:jc w:val="both"/>
        <w:rPr>
          <w:rFonts w:ascii="Times New Roman" w:hAnsi="Times New Roman" w:cs="Times New Roman"/>
          <w:sz w:val="18"/>
          <w:szCs w:val="18"/>
        </w:rPr>
      </w:pPr>
      <w:r w:rsidRPr="0065226A">
        <w:rPr>
          <w:rFonts w:ascii="Times New Roman" w:hAnsi="Times New Roman" w:cs="Times New Roman"/>
          <w:sz w:val="18"/>
          <w:szCs w:val="18"/>
        </w:rPr>
        <w:t>Глава се</w:t>
      </w:r>
      <w:r>
        <w:rPr>
          <w:rFonts w:ascii="Times New Roman" w:hAnsi="Times New Roman" w:cs="Times New Roman"/>
          <w:sz w:val="18"/>
          <w:szCs w:val="18"/>
        </w:rPr>
        <w:t>льсовета</w:t>
      </w:r>
      <w:r>
        <w:rPr>
          <w:rFonts w:ascii="Times New Roman" w:hAnsi="Times New Roman" w:cs="Times New Roman"/>
          <w:sz w:val="18"/>
          <w:szCs w:val="18"/>
        </w:rPr>
        <w:tab/>
      </w:r>
      <w:r>
        <w:rPr>
          <w:rFonts w:ascii="Times New Roman" w:hAnsi="Times New Roman" w:cs="Times New Roman"/>
          <w:sz w:val="18"/>
          <w:szCs w:val="18"/>
        </w:rPr>
        <w:tab/>
        <w:t>А.В.</w:t>
      </w:r>
      <w:r w:rsidRPr="0065226A">
        <w:rPr>
          <w:rFonts w:ascii="Times New Roman" w:hAnsi="Times New Roman" w:cs="Times New Roman"/>
          <w:sz w:val="18"/>
          <w:szCs w:val="18"/>
        </w:rPr>
        <w:t>Семенов</w:t>
      </w:r>
    </w:p>
    <w:p w:rsidR="0065226A" w:rsidRPr="00CD4CAF" w:rsidRDefault="0065226A" w:rsidP="00CD4CAF">
      <w:pPr>
        <w:spacing w:after="0" w:line="240" w:lineRule="auto"/>
        <w:ind w:left="4254" w:firstLine="709"/>
        <w:jc w:val="right"/>
        <w:rPr>
          <w:rFonts w:ascii="Times New Roman" w:eastAsia="Arial" w:hAnsi="Times New Roman" w:cs="Times New Roman"/>
          <w:sz w:val="16"/>
          <w:szCs w:val="16"/>
          <w:lang w:eastAsia="ar-SA"/>
        </w:rPr>
      </w:pPr>
      <w:r w:rsidRPr="00CD4CAF">
        <w:rPr>
          <w:rFonts w:ascii="Times New Roman" w:eastAsia="Arial" w:hAnsi="Times New Roman" w:cs="Times New Roman"/>
          <w:sz w:val="16"/>
          <w:szCs w:val="16"/>
          <w:lang w:eastAsia="ar-SA"/>
        </w:rPr>
        <w:t xml:space="preserve">            Приложение </w:t>
      </w:r>
    </w:p>
    <w:p w:rsidR="0065226A" w:rsidRPr="00CD4CAF" w:rsidRDefault="0065226A" w:rsidP="00CD4CAF">
      <w:pPr>
        <w:spacing w:after="0" w:line="240" w:lineRule="auto"/>
        <w:ind w:left="4963"/>
        <w:jc w:val="right"/>
        <w:rPr>
          <w:rFonts w:ascii="Times New Roman" w:eastAsia="Arial" w:hAnsi="Times New Roman" w:cs="Times New Roman"/>
          <w:sz w:val="16"/>
          <w:szCs w:val="16"/>
          <w:lang w:eastAsia="ar-SA"/>
        </w:rPr>
      </w:pPr>
      <w:r w:rsidRPr="00CD4CAF">
        <w:rPr>
          <w:rFonts w:ascii="Times New Roman" w:eastAsia="Arial" w:hAnsi="Times New Roman" w:cs="Times New Roman"/>
          <w:sz w:val="16"/>
          <w:szCs w:val="16"/>
          <w:lang w:eastAsia="ar-SA"/>
        </w:rPr>
        <w:tab/>
        <w:t xml:space="preserve">                 </w:t>
      </w:r>
      <w:r w:rsidR="00CD4CAF">
        <w:rPr>
          <w:rFonts w:ascii="Times New Roman" w:eastAsia="Arial" w:hAnsi="Times New Roman" w:cs="Times New Roman"/>
          <w:sz w:val="16"/>
          <w:szCs w:val="16"/>
          <w:lang w:eastAsia="ar-SA"/>
        </w:rPr>
        <w:t xml:space="preserve">                    </w:t>
      </w:r>
      <w:r w:rsidRPr="00CD4CAF">
        <w:rPr>
          <w:rFonts w:ascii="Times New Roman" w:eastAsia="Arial" w:hAnsi="Times New Roman" w:cs="Times New Roman"/>
          <w:sz w:val="16"/>
          <w:szCs w:val="16"/>
          <w:lang w:eastAsia="ar-SA"/>
        </w:rPr>
        <w:t xml:space="preserve">   к постановлению администрации     </w:t>
      </w:r>
      <w:r w:rsidRPr="00CD4CAF">
        <w:rPr>
          <w:rFonts w:ascii="Times New Roman" w:eastAsia="Arial" w:hAnsi="Times New Roman" w:cs="Times New Roman"/>
          <w:sz w:val="16"/>
          <w:szCs w:val="16"/>
          <w:lang w:eastAsia="ar-SA"/>
        </w:rPr>
        <w:tab/>
        <w:t xml:space="preserve">  Новотроицкого сельсовета </w:t>
      </w:r>
    </w:p>
    <w:p w:rsidR="0065226A" w:rsidRPr="00CD4CAF" w:rsidRDefault="0065226A" w:rsidP="00CD4CAF">
      <w:pPr>
        <w:spacing w:after="0" w:line="240" w:lineRule="auto"/>
        <w:ind w:left="4963"/>
        <w:jc w:val="right"/>
        <w:rPr>
          <w:rFonts w:ascii="Times New Roman" w:eastAsia="Arial" w:hAnsi="Times New Roman" w:cs="Times New Roman"/>
          <w:sz w:val="16"/>
          <w:szCs w:val="16"/>
          <w:lang w:eastAsia="ar-SA"/>
        </w:rPr>
      </w:pPr>
      <w:r w:rsidRPr="00CD4CAF">
        <w:rPr>
          <w:rFonts w:ascii="Times New Roman" w:eastAsia="Arial" w:hAnsi="Times New Roman" w:cs="Times New Roman"/>
          <w:sz w:val="16"/>
          <w:szCs w:val="16"/>
          <w:lang w:eastAsia="ar-SA"/>
        </w:rPr>
        <w:t xml:space="preserve">             Минусинского района </w:t>
      </w:r>
    </w:p>
    <w:p w:rsidR="0065226A" w:rsidRPr="00CD4CAF" w:rsidRDefault="0065226A" w:rsidP="00CD4CAF">
      <w:pPr>
        <w:widowControl w:val="0"/>
        <w:spacing w:after="0" w:line="240" w:lineRule="auto"/>
        <w:ind w:left="4254" w:firstLine="709"/>
        <w:jc w:val="right"/>
        <w:rPr>
          <w:rFonts w:ascii="Times New Roman" w:eastAsia="Arial" w:hAnsi="Times New Roman" w:cs="Times New Roman"/>
          <w:color w:val="000000"/>
          <w:sz w:val="16"/>
          <w:szCs w:val="16"/>
          <w:lang w:eastAsia="ar-SA"/>
        </w:rPr>
      </w:pPr>
      <w:r w:rsidRPr="00CD4CAF">
        <w:rPr>
          <w:rFonts w:ascii="Times New Roman" w:eastAsia="Arial" w:hAnsi="Times New Roman" w:cs="Times New Roman"/>
          <w:color w:val="000000"/>
          <w:sz w:val="16"/>
          <w:szCs w:val="16"/>
          <w:lang w:eastAsia="ar-SA"/>
        </w:rPr>
        <w:tab/>
        <w:t xml:space="preserve">  от 03.02.2025 г. № 26-п</w:t>
      </w:r>
    </w:p>
    <w:p w:rsidR="0065226A" w:rsidRPr="0065226A" w:rsidRDefault="0065226A" w:rsidP="0065226A">
      <w:pPr>
        <w:widowControl w:val="0"/>
        <w:spacing w:after="0" w:line="240" w:lineRule="auto"/>
        <w:ind w:left="129" w:right="65" w:firstLine="1286"/>
        <w:jc w:val="center"/>
        <w:rPr>
          <w:rFonts w:ascii="Times New Roman" w:hAnsi="Times New Roman" w:cs="Times New Roman"/>
          <w:b/>
          <w:bCs/>
          <w:color w:val="000000"/>
          <w:sz w:val="18"/>
          <w:szCs w:val="18"/>
        </w:rPr>
      </w:pPr>
    </w:p>
    <w:p w:rsidR="0065226A" w:rsidRPr="0065226A" w:rsidRDefault="0065226A" w:rsidP="0065226A">
      <w:pPr>
        <w:widowControl w:val="0"/>
        <w:spacing w:after="0" w:line="240" w:lineRule="auto"/>
        <w:ind w:right="57"/>
        <w:jc w:val="center"/>
        <w:rPr>
          <w:rFonts w:ascii="Times New Roman" w:hAnsi="Times New Roman" w:cs="Times New Roman"/>
          <w:color w:val="000000"/>
          <w:sz w:val="18"/>
          <w:szCs w:val="18"/>
        </w:rPr>
      </w:pPr>
      <w:r w:rsidRPr="0065226A">
        <w:rPr>
          <w:rFonts w:ascii="Times New Roman" w:hAnsi="Times New Roman" w:cs="Times New Roman"/>
          <w:color w:val="000000"/>
          <w:sz w:val="18"/>
          <w:szCs w:val="18"/>
        </w:rPr>
        <w:t xml:space="preserve">Административный регламент предоставления </w:t>
      </w:r>
    </w:p>
    <w:p w:rsidR="0065226A" w:rsidRPr="0065226A" w:rsidRDefault="0065226A" w:rsidP="0065226A">
      <w:pPr>
        <w:widowControl w:val="0"/>
        <w:spacing w:after="0" w:line="240" w:lineRule="auto"/>
        <w:ind w:right="57"/>
        <w:jc w:val="center"/>
        <w:rPr>
          <w:rFonts w:ascii="Times New Roman" w:hAnsi="Times New Roman" w:cs="Times New Roman"/>
          <w:color w:val="000000"/>
          <w:sz w:val="18"/>
          <w:szCs w:val="18"/>
        </w:rPr>
      </w:pPr>
      <w:r w:rsidRPr="0065226A">
        <w:rPr>
          <w:rFonts w:ascii="Times New Roman" w:hAnsi="Times New Roman" w:cs="Times New Roman"/>
          <w:color w:val="000000"/>
          <w:sz w:val="18"/>
          <w:szCs w:val="18"/>
        </w:rPr>
        <w:t xml:space="preserve">муниципальной услуги «Предоставление в собственность </w:t>
      </w:r>
    </w:p>
    <w:p w:rsidR="0065226A" w:rsidRPr="0065226A" w:rsidRDefault="0065226A" w:rsidP="0065226A">
      <w:pPr>
        <w:widowControl w:val="0"/>
        <w:spacing w:after="0" w:line="240" w:lineRule="auto"/>
        <w:ind w:right="57"/>
        <w:jc w:val="center"/>
        <w:rPr>
          <w:rFonts w:ascii="Times New Roman" w:hAnsi="Times New Roman" w:cs="Times New Roman"/>
          <w:color w:val="000000"/>
          <w:sz w:val="18"/>
          <w:szCs w:val="18"/>
        </w:rPr>
      </w:pPr>
      <w:r w:rsidRPr="0065226A">
        <w:rPr>
          <w:rFonts w:ascii="Times New Roman" w:hAnsi="Times New Roman" w:cs="Times New Roman"/>
          <w:color w:val="000000"/>
          <w:sz w:val="18"/>
          <w:szCs w:val="18"/>
        </w:rPr>
        <w:t xml:space="preserve">земельного участка, находящегося в государственной </w:t>
      </w:r>
    </w:p>
    <w:p w:rsidR="0065226A" w:rsidRPr="0065226A" w:rsidRDefault="0065226A" w:rsidP="0065226A">
      <w:pPr>
        <w:widowControl w:val="0"/>
        <w:spacing w:after="0" w:line="240" w:lineRule="auto"/>
        <w:ind w:right="57"/>
        <w:jc w:val="center"/>
        <w:rPr>
          <w:rFonts w:ascii="Times New Roman" w:hAnsi="Times New Roman" w:cs="Times New Roman"/>
          <w:color w:val="000000"/>
          <w:sz w:val="18"/>
          <w:szCs w:val="18"/>
        </w:rPr>
      </w:pPr>
      <w:r w:rsidRPr="0065226A">
        <w:rPr>
          <w:rFonts w:ascii="Times New Roman" w:hAnsi="Times New Roman" w:cs="Times New Roman"/>
          <w:color w:val="000000"/>
          <w:sz w:val="18"/>
          <w:szCs w:val="18"/>
        </w:rPr>
        <w:t xml:space="preserve">или муниципальной собственности, без проведения торгов </w:t>
      </w:r>
    </w:p>
    <w:p w:rsidR="0065226A" w:rsidRPr="0065226A" w:rsidRDefault="0065226A" w:rsidP="0065226A">
      <w:pPr>
        <w:widowControl w:val="0"/>
        <w:spacing w:after="0" w:line="240" w:lineRule="auto"/>
        <w:ind w:right="57"/>
        <w:jc w:val="center"/>
        <w:rPr>
          <w:rFonts w:ascii="Times New Roman" w:hAnsi="Times New Roman" w:cs="Times New Roman"/>
          <w:color w:val="000000"/>
          <w:sz w:val="18"/>
          <w:szCs w:val="18"/>
        </w:rPr>
      </w:pPr>
      <w:r w:rsidRPr="0065226A">
        <w:rPr>
          <w:rFonts w:ascii="Times New Roman" w:hAnsi="Times New Roman" w:cs="Times New Roman"/>
          <w:color w:val="000000"/>
          <w:sz w:val="18"/>
          <w:szCs w:val="18"/>
        </w:rPr>
        <w:t>на территории Новотроицкого сельсовета Минусинского района»</w:t>
      </w:r>
    </w:p>
    <w:p w:rsidR="0065226A" w:rsidRPr="0065226A" w:rsidRDefault="0065226A" w:rsidP="0065226A">
      <w:pPr>
        <w:tabs>
          <w:tab w:val="left" w:pos="2250"/>
        </w:tabs>
        <w:spacing w:after="0" w:line="240" w:lineRule="auto"/>
        <w:rPr>
          <w:rFonts w:ascii="Times New Roman" w:hAnsi="Times New Roman" w:cs="Times New Roman"/>
          <w:sz w:val="18"/>
          <w:szCs w:val="18"/>
        </w:rPr>
      </w:pPr>
    </w:p>
    <w:p w:rsidR="0065226A" w:rsidRPr="0065226A" w:rsidRDefault="0065226A" w:rsidP="0065226A">
      <w:pPr>
        <w:widowControl w:val="0"/>
        <w:spacing w:after="0" w:line="240" w:lineRule="auto"/>
        <w:jc w:val="center"/>
        <w:rPr>
          <w:rFonts w:ascii="Times New Roman" w:hAnsi="Times New Roman" w:cs="Times New Roman"/>
          <w:color w:val="000000"/>
          <w:sz w:val="18"/>
          <w:szCs w:val="18"/>
        </w:rPr>
      </w:pPr>
      <w:r w:rsidRPr="0065226A">
        <w:rPr>
          <w:rFonts w:ascii="Times New Roman" w:hAnsi="Times New Roman" w:cs="Times New Roman"/>
          <w:color w:val="000000"/>
          <w:sz w:val="18"/>
          <w:szCs w:val="18"/>
        </w:rPr>
        <w:t>1. Общие положения</w:t>
      </w:r>
    </w:p>
    <w:p w:rsidR="0065226A" w:rsidRPr="0065226A" w:rsidRDefault="0065226A" w:rsidP="0065226A">
      <w:pPr>
        <w:spacing w:after="0" w:line="240" w:lineRule="auto"/>
        <w:jc w:val="center"/>
        <w:rPr>
          <w:rFonts w:ascii="Times New Roman" w:hAnsi="Times New Roman" w:cs="Times New Roman"/>
          <w:sz w:val="18"/>
          <w:szCs w:val="18"/>
        </w:rPr>
      </w:pPr>
    </w:p>
    <w:p w:rsidR="0065226A" w:rsidRPr="0065226A" w:rsidRDefault="0065226A" w:rsidP="0065226A">
      <w:pPr>
        <w:widowControl w:val="0"/>
        <w:spacing w:after="0" w:line="240" w:lineRule="auto"/>
        <w:jc w:val="center"/>
        <w:rPr>
          <w:rFonts w:ascii="Times New Roman" w:hAnsi="Times New Roman" w:cs="Times New Roman"/>
          <w:color w:val="000000"/>
          <w:sz w:val="18"/>
          <w:szCs w:val="18"/>
        </w:rPr>
      </w:pPr>
      <w:r w:rsidRPr="0065226A">
        <w:rPr>
          <w:rFonts w:ascii="Times New Roman" w:hAnsi="Times New Roman" w:cs="Times New Roman"/>
          <w:color w:val="000000"/>
          <w:sz w:val="18"/>
          <w:szCs w:val="18"/>
        </w:rPr>
        <w:t>Предмет регулирования Административного регламента</w:t>
      </w:r>
    </w:p>
    <w:p w:rsidR="0065226A" w:rsidRPr="0065226A" w:rsidRDefault="0065226A" w:rsidP="0065226A">
      <w:pPr>
        <w:spacing w:after="0" w:line="240" w:lineRule="auto"/>
        <w:jc w:val="center"/>
        <w:rPr>
          <w:rFonts w:ascii="Times New Roman" w:hAnsi="Times New Roman" w:cs="Times New Roman"/>
          <w:sz w:val="18"/>
          <w:szCs w:val="18"/>
        </w:rPr>
      </w:pPr>
    </w:p>
    <w:p w:rsidR="0065226A" w:rsidRPr="0065226A" w:rsidRDefault="0065226A" w:rsidP="0065226A">
      <w:pPr>
        <w:widowControl w:val="0"/>
        <w:tabs>
          <w:tab w:val="left" w:pos="973"/>
          <w:tab w:val="left" w:pos="1497"/>
          <w:tab w:val="left" w:pos="1820"/>
          <w:tab w:val="left" w:pos="2375"/>
          <w:tab w:val="left" w:pos="3663"/>
          <w:tab w:val="left" w:pos="4223"/>
          <w:tab w:val="left" w:pos="4677"/>
          <w:tab w:val="left" w:pos="5399"/>
          <w:tab w:val="left" w:pos="5794"/>
          <w:tab w:val="left" w:pos="7445"/>
          <w:tab w:val="left" w:pos="8041"/>
          <w:tab w:val="left" w:pos="9085"/>
          <w:tab w:val="left" w:pos="9680"/>
        </w:tabs>
        <w:spacing w:after="0" w:line="240" w:lineRule="auto"/>
        <w:ind w:right="-19" w:firstLine="720"/>
        <w:jc w:val="both"/>
        <w:rPr>
          <w:rFonts w:ascii="Times New Roman" w:hAnsi="Times New Roman" w:cs="Times New Roman"/>
          <w:color w:val="000000"/>
          <w:sz w:val="18"/>
          <w:szCs w:val="18"/>
        </w:rPr>
      </w:pPr>
      <w:r w:rsidRPr="0065226A">
        <w:rPr>
          <w:rFonts w:ascii="Times New Roman" w:hAnsi="Times New Roman" w:cs="Times New Roman"/>
          <w:color w:val="000000"/>
          <w:sz w:val="18"/>
          <w:szCs w:val="18"/>
        </w:rPr>
        <w:t>1.1. Административный регламент предоставления муниципальной услуги «Предоставление в собственность земельного участка, находящегося в государственной или муниципальной собственности, без проведения торгов на территории Новотроицкого сельсовета Минусинского района», разработан в целях повышения качества и доступности предоставления муниципальной услуги (далее по тексту– муниципальная услуга), определяет стандарт, сроки и последовательность действий (административных процедур) при осуществлении полномочий по предоставлению в собственность земельного участка, находящегося в государственной или муниципальной собственности, без проведения торгов, в муниципальном образовании Новотроицкий сельсовет (далее по тексту– Административный регламент).</w:t>
      </w:r>
    </w:p>
    <w:p w:rsidR="0065226A" w:rsidRPr="0065226A" w:rsidRDefault="0065226A" w:rsidP="0065226A">
      <w:pPr>
        <w:widowControl w:val="0"/>
        <w:tabs>
          <w:tab w:val="left" w:pos="2511"/>
          <w:tab w:val="left" w:pos="5312"/>
          <w:tab w:val="left" w:pos="6960"/>
          <w:tab w:val="left" w:pos="7668"/>
          <w:tab w:val="left" w:pos="9617"/>
        </w:tabs>
        <w:spacing w:before="1" w:after="0" w:line="240" w:lineRule="auto"/>
        <w:ind w:right="-16" w:firstLine="720"/>
        <w:jc w:val="both"/>
        <w:rPr>
          <w:rFonts w:ascii="Times New Roman" w:hAnsi="Times New Roman" w:cs="Times New Roman"/>
          <w:sz w:val="18"/>
          <w:szCs w:val="18"/>
        </w:rPr>
      </w:pPr>
      <w:bookmarkStart w:id="31" w:name="_page_1_0"/>
      <w:r w:rsidRPr="0065226A">
        <w:rPr>
          <w:rFonts w:ascii="Times New Roman" w:hAnsi="Times New Roman" w:cs="Times New Roman"/>
          <w:color w:val="000000"/>
          <w:sz w:val="18"/>
          <w:szCs w:val="18"/>
        </w:rPr>
        <w:t>Настоящий Административный регламент не применяется при предоставлении земельного участка, находящегося в государственной или муниципальной собственности, без проведения торгов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а также в случаях, если требуется образование земельного участка или уточнение его границ в соответствии Федеральным законом от 13.07.2015 № 218-ФЗ «О государственной</w:t>
      </w:r>
      <w:bookmarkEnd w:id="31"/>
      <w:r w:rsidRPr="0065226A">
        <w:rPr>
          <w:rFonts w:ascii="Times New Roman" w:hAnsi="Times New Roman" w:cs="Times New Roman"/>
          <w:color w:val="000000"/>
          <w:sz w:val="18"/>
          <w:szCs w:val="18"/>
        </w:rPr>
        <w:t xml:space="preserve"> регистрации недвижимости».</w:t>
      </w:r>
    </w:p>
    <w:p w:rsidR="0065226A" w:rsidRPr="0065226A" w:rsidRDefault="0065226A" w:rsidP="0065226A">
      <w:pPr>
        <w:widowControl w:val="0"/>
        <w:tabs>
          <w:tab w:val="left" w:pos="2511"/>
          <w:tab w:val="left" w:pos="5312"/>
          <w:tab w:val="left" w:pos="6960"/>
          <w:tab w:val="left" w:pos="7668"/>
          <w:tab w:val="left" w:pos="9617"/>
        </w:tabs>
        <w:spacing w:before="1" w:after="0" w:line="240" w:lineRule="auto"/>
        <w:ind w:right="-16" w:firstLine="720"/>
        <w:jc w:val="both"/>
        <w:rPr>
          <w:rFonts w:ascii="Times New Roman" w:hAnsi="Times New Roman" w:cs="Times New Roman"/>
          <w:color w:val="000000"/>
          <w:sz w:val="18"/>
          <w:szCs w:val="18"/>
        </w:rPr>
      </w:pPr>
    </w:p>
    <w:p w:rsidR="0065226A" w:rsidRPr="0065226A" w:rsidRDefault="0065226A" w:rsidP="0065226A">
      <w:pPr>
        <w:widowControl w:val="0"/>
        <w:spacing w:before="7" w:after="0" w:line="240" w:lineRule="auto"/>
        <w:jc w:val="center"/>
        <w:rPr>
          <w:rFonts w:ascii="Times New Roman" w:hAnsi="Times New Roman" w:cs="Times New Roman"/>
          <w:color w:val="000000"/>
          <w:sz w:val="18"/>
          <w:szCs w:val="18"/>
        </w:rPr>
      </w:pPr>
      <w:r w:rsidRPr="0065226A">
        <w:rPr>
          <w:rFonts w:ascii="Times New Roman" w:hAnsi="Times New Roman" w:cs="Times New Roman"/>
          <w:color w:val="000000"/>
          <w:sz w:val="18"/>
          <w:szCs w:val="18"/>
        </w:rPr>
        <w:t>Круг Заявителей</w:t>
      </w:r>
    </w:p>
    <w:p w:rsidR="0065226A" w:rsidRPr="0065226A" w:rsidRDefault="0065226A" w:rsidP="0065226A">
      <w:pPr>
        <w:spacing w:after="0" w:line="240" w:lineRule="auto"/>
        <w:rPr>
          <w:rFonts w:ascii="Times New Roman" w:hAnsi="Times New Roman" w:cs="Times New Roman"/>
          <w:sz w:val="18"/>
          <w:szCs w:val="18"/>
        </w:rPr>
      </w:pPr>
    </w:p>
    <w:p w:rsidR="0065226A" w:rsidRPr="0065226A" w:rsidRDefault="0065226A" w:rsidP="0065226A">
      <w:pPr>
        <w:widowControl w:val="0"/>
        <w:spacing w:after="0" w:line="240" w:lineRule="auto"/>
        <w:ind w:right="-16" w:firstLine="880"/>
        <w:jc w:val="both"/>
        <w:rPr>
          <w:rFonts w:ascii="Times New Roman" w:hAnsi="Times New Roman" w:cs="Times New Roman"/>
          <w:color w:val="000000"/>
          <w:sz w:val="18"/>
          <w:szCs w:val="18"/>
        </w:rPr>
      </w:pPr>
      <w:r w:rsidRPr="0065226A">
        <w:rPr>
          <w:rFonts w:ascii="Times New Roman" w:hAnsi="Times New Roman" w:cs="Times New Roman"/>
          <w:color w:val="000000"/>
          <w:sz w:val="18"/>
          <w:szCs w:val="18"/>
        </w:rPr>
        <w:t>1.2. Заявителями на получение муниципальной услуги являются физические лица, юридические лица и индивидуальные предприниматели (далее по тексту – Заявитель).</w:t>
      </w:r>
    </w:p>
    <w:p w:rsidR="0065226A" w:rsidRPr="0065226A" w:rsidRDefault="0065226A" w:rsidP="0065226A">
      <w:pPr>
        <w:widowControl w:val="0"/>
        <w:tabs>
          <w:tab w:val="left" w:pos="2975"/>
          <w:tab w:val="left" w:pos="4699"/>
          <w:tab w:val="left" w:pos="5617"/>
          <w:tab w:val="left" w:pos="6313"/>
          <w:tab w:val="left" w:pos="6798"/>
          <w:tab w:val="left" w:pos="7558"/>
          <w:tab w:val="left" w:pos="7973"/>
          <w:tab w:val="left" w:pos="8672"/>
        </w:tabs>
        <w:spacing w:after="0" w:line="240" w:lineRule="auto"/>
        <w:ind w:firstLine="907"/>
        <w:jc w:val="both"/>
        <w:rPr>
          <w:rFonts w:ascii="Times New Roman" w:hAnsi="Times New Roman" w:cs="Times New Roman"/>
          <w:color w:val="000000"/>
          <w:sz w:val="18"/>
          <w:szCs w:val="18"/>
        </w:rPr>
      </w:pPr>
      <w:r w:rsidRPr="0065226A">
        <w:rPr>
          <w:rFonts w:ascii="Times New Roman" w:hAnsi="Times New Roman" w:cs="Times New Roman"/>
          <w:color w:val="000000"/>
          <w:sz w:val="18"/>
          <w:szCs w:val="18"/>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по тексту – представитель).</w:t>
      </w:r>
    </w:p>
    <w:p w:rsidR="0065226A" w:rsidRPr="0065226A" w:rsidRDefault="0065226A" w:rsidP="0065226A">
      <w:pPr>
        <w:widowControl w:val="0"/>
        <w:tabs>
          <w:tab w:val="left" w:pos="2975"/>
          <w:tab w:val="left" w:pos="4699"/>
          <w:tab w:val="left" w:pos="5617"/>
          <w:tab w:val="left" w:pos="6313"/>
          <w:tab w:val="left" w:pos="6798"/>
          <w:tab w:val="left" w:pos="7558"/>
          <w:tab w:val="left" w:pos="7973"/>
          <w:tab w:val="left" w:pos="8672"/>
        </w:tabs>
        <w:spacing w:after="0" w:line="240" w:lineRule="auto"/>
        <w:ind w:right="-18" w:firstLine="880"/>
        <w:jc w:val="center"/>
        <w:rPr>
          <w:rFonts w:ascii="Times New Roman" w:hAnsi="Times New Roman" w:cs="Times New Roman"/>
          <w:sz w:val="18"/>
          <w:szCs w:val="18"/>
        </w:rPr>
      </w:pPr>
    </w:p>
    <w:p w:rsidR="0065226A" w:rsidRPr="0065226A" w:rsidRDefault="0065226A" w:rsidP="0065226A">
      <w:pPr>
        <w:widowControl w:val="0"/>
        <w:spacing w:before="7" w:after="0" w:line="240" w:lineRule="auto"/>
        <w:jc w:val="center"/>
        <w:rPr>
          <w:rFonts w:ascii="Times New Roman" w:hAnsi="Times New Roman" w:cs="Times New Roman"/>
          <w:color w:val="000000"/>
          <w:sz w:val="18"/>
          <w:szCs w:val="18"/>
        </w:rPr>
      </w:pPr>
      <w:r w:rsidRPr="0065226A">
        <w:rPr>
          <w:rFonts w:ascii="Times New Roman" w:hAnsi="Times New Roman" w:cs="Times New Roman"/>
          <w:color w:val="000000"/>
          <w:sz w:val="18"/>
          <w:szCs w:val="18"/>
        </w:rPr>
        <w:t>2. Стандарт предоставления муниципальной услуги</w:t>
      </w:r>
    </w:p>
    <w:p w:rsidR="0065226A" w:rsidRPr="0065226A" w:rsidRDefault="0065226A" w:rsidP="0065226A">
      <w:pPr>
        <w:spacing w:after="0" w:line="240" w:lineRule="auto"/>
        <w:rPr>
          <w:rFonts w:ascii="Times New Roman" w:hAnsi="Times New Roman" w:cs="Times New Roman"/>
          <w:sz w:val="18"/>
          <w:szCs w:val="18"/>
        </w:rPr>
      </w:pPr>
    </w:p>
    <w:p w:rsidR="0065226A" w:rsidRPr="0065226A" w:rsidRDefault="0065226A" w:rsidP="0065226A">
      <w:pPr>
        <w:widowControl w:val="0"/>
        <w:spacing w:after="0" w:line="240" w:lineRule="auto"/>
        <w:jc w:val="center"/>
        <w:rPr>
          <w:rFonts w:ascii="Times New Roman" w:hAnsi="Times New Roman" w:cs="Times New Roman"/>
          <w:color w:val="000000"/>
          <w:sz w:val="18"/>
          <w:szCs w:val="18"/>
        </w:rPr>
      </w:pPr>
      <w:r w:rsidRPr="0065226A">
        <w:rPr>
          <w:rFonts w:ascii="Times New Roman" w:hAnsi="Times New Roman" w:cs="Times New Roman"/>
          <w:color w:val="000000"/>
          <w:sz w:val="18"/>
          <w:szCs w:val="18"/>
        </w:rPr>
        <w:t>Наименование муниципальной услуги</w:t>
      </w:r>
    </w:p>
    <w:p w:rsidR="0065226A" w:rsidRPr="0065226A" w:rsidRDefault="0065226A" w:rsidP="0065226A">
      <w:pPr>
        <w:spacing w:after="0" w:line="240" w:lineRule="auto"/>
        <w:rPr>
          <w:rFonts w:ascii="Times New Roman" w:hAnsi="Times New Roman" w:cs="Times New Roman"/>
          <w:sz w:val="18"/>
          <w:szCs w:val="18"/>
        </w:rPr>
      </w:pPr>
    </w:p>
    <w:p w:rsidR="0065226A" w:rsidRPr="0065226A" w:rsidRDefault="0065226A" w:rsidP="0065226A">
      <w:pPr>
        <w:widowControl w:val="0"/>
        <w:tabs>
          <w:tab w:val="left" w:pos="1817"/>
          <w:tab w:val="left" w:pos="4003"/>
          <w:tab w:val="left" w:pos="4806"/>
          <w:tab w:val="left" w:pos="6624"/>
          <w:tab w:val="left" w:pos="7270"/>
          <w:tab w:val="left" w:pos="7977"/>
          <w:tab w:val="left" w:pos="9618"/>
        </w:tabs>
        <w:spacing w:after="0" w:line="240" w:lineRule="auto"/>
        <w:ind w:firstLine="737"/>
        <w:jc w:val="both"/>
        <w:rPr>
          <w:rFonts w:ascii="Times New Roman" w:hAnsi="Times New Roman" w:cs="Times New Roman"/>
          <w:color w:val="000000"/>
          <w:sz w:val="18"/>
          <w:szCs w:val="18"/>
        </w:rPr>
      </w:pPr>
      <w:r w:rsidRPr="0065226A">
        <w:rPr>
          <w:rFonts w:ascii="Times New Roman" w:hAnsi="Times New Roman" w:cs="Times New Roman"/>
          <w:color w:val="000000"/>
          <w:sz w:val="18"/>
          <w:szCs w:val="18"/>
        </w:rPr>
        <w:t>2.1. Муниципальная услуга «Предоставление в собственность земельного участка, находящегося в государственной или муниципальной собственности, без проведения торгов на территории Новотроицкого сельсовета Минусинского района».</w:t>
      </w:r>
    </w:p>
    <w:p w:rsidR="0065226A" w:rsidRPr="0065226A" w:rsidRDefault="0065226A" w:rsidP="0065226A">
      <w:pPr>
        <w:widowControl w:val="0"/>
        <w:spacing w:after="0" w:line="240" w:lineRule="auto"/>
        <w:ind w:right="567"/>
        <w:jc w:val="center"/>
        <w:rPr>
          <w:rFonts w:ascii="Times New Roman" w:hAnsi="Times New Roman" w:cs="Times New Roman"/>
          <w:sz w:val="18"/>
          <w:szCs w:val="18"/>
        </w:rPr>
      </w:pPr>
    </w:p>
    <w:p w:rsidR="0065226A" w:rsidRPr="0065226A" w:rsidRDefault="0065226A" w:rsidP="0065226A">
      <w:pPr>
        <w:widowControl w:val="0"/>
        <w:spacing w:after="0" w:line="240" w:lineRule="auto"/>
        <w:ind w:right="567"/>
        <w:jc w:val="center"/>
        <w:rPr>
          <w:rFonts w:ascii="Times New Roman" w:hAnsi="Times New Roman" w:cs="Times New Roman"/>
          <w:color w:val="000000"/>
          <w:sz w:val="18"/>
          <w:szCs w:val="18"/>
        </w:rPr>
      </w:pPr>
      <w:r w:rsidRPr="0065226A">
        <w:rPr>
          <w:rFonts w:ascii="Times New Roman" w:hAnsi="Times New Roman" w:cs="Times New Roman"/>
          <w:color w:val="000000"/>
          <w:sz w:val="18"/>
          <w:szCs w:val="18"/>
        </w:rPr>
        <w:t>Наименование органа местного самоуправления, предоставляющего муниципальную услугу</w:t>
      </w:r>
    </w:p>
    <w:p w:rsidR="0065226A" w:rsidRPr="0065226A" w:rsidRDefault="0065226A" w:rsidP="0065226A">
      <w:pPr>
        <w:spacing w:after="0" w:line="240" w:lineRule="auto"/>
        <w:rPr>
          <w:rFonts w:ascii="Times New Roman" w:hAnsi="Times New Roman" w:cs="Times New Roman"/>
          <w:sz w:val="18"/>
          <w:szCs w:val="18"/>
        </w:rPr>
      </w:pPr>
    </w:p>
    <w:p w:rsidR="0065226A" w:rsidRPr="0065226A" w:rsidRDefault="0065226A" w:rsidP="0065226A">
      <w:pPr>
        <w:widowControl w:val="0"/>
        <w:tabs>
          <w:tab w:val="left" w:pos="1656"/>
          <w:tab w:val="left" w:pos="4207"/>
          <w:tab w:val="left" w:pos="6780"/>
          <w:tab w:val="left" w:pos="8087"/>
        </w:tabs>
        <w:spacing w:after="0" w:line="240" w:lineRule="auto"/>
        <w:ind w:right="-14" w:firstLine="720"/>
        <w:jc w:val="both"/>
        <w:rPr>
          <w:rFonts w:ascii="Times New Roman" w:hAnsi="Times New Roman" w:cs="Times New Roman"/>
          <w:sz w:val="18"/>
          <w:szCs w:val="18"/>
        </w:rPr>
      </w:pPr>
      <w:bookmarkStart w:id="32" w:name="_page_14_0"/>
      <w:r w:rsidRPr="0065226A">
        <w:rPr>
          <w:rFonts w:ascii="Times New Roman" w:hAnsi="Times New Roman" w:cs="Times New Roman"/>
          <w:color w:val="000000"/>
          <w:sz w:val="18"/>
          <w:szCs w:val="18"/>
        </w:rPr>
        <w:t>2.2. Муниципальная услуга предоставляется</w:t>
      </w:r>
      <w:bookmarkEnd w:id="32"/>
      <w:r w:rsidRPr="0065226A">
        <w:rPr>
          <w:rFonts w:ascii="Times New Roman" w:hAnsi="Times New Roman" w:cs="Times New Roman"/>
          <w:color w:val="000000"/>
          <w:sz w:val="18"/>
          <w:szCs w:val="18"/>
        </w:rPr>
        <w:t xml:space="preserve"> Новотроицким сельсоветом в лице уполномоченного органа </w:t>
      </w:r>
      <w:r w:rsidRPr="0065226A">
        <w:rPr>
          <w:rFonts w:ascii="Times New Roman" w:hAnsi="Times New Roman" w:cs="Times New Roman"/>
          <w:color w:val="000000"/>
          <w:spacing w:val="-2"/>
          <w:sz w:val="18"/>
          <w:szCs w:val="18"/>
        </w:rPr>
        <w:t>–</w:t>
      </w:r>
      <w:r w:rsidRPr="0065226A">
        <w:rPr>
          <w:rFonts w:ascii="Times New Roman" w:hAnsi="Times New Roman" w:cs="Times New Roman"/>
          <w:color w:val="000000"/>
          <w:sz w:val="18"/>
          <w:szCs w:val="18"/>
        </w:rPr>
        <w:t xml:space="preserve"> администрации Новотроицкого сельсовета Минусинского района (далее по тексту – Уполномоченный орган).</w:t>
      </w:r>
    </w:p>
    <w:p w:rsidR="0065226A" w:rsidRPr="0065226A" w:rsidRDefault="0065226A" w:rsidP="0065226A">
      <w:pPr>
        <w:widowControl w:val="0"/>
        <w:tabs>
          <w:tab w:val="left" w:pos="1456"/>
          <w:tab w:val="left" w:pos="2042"/>
          <w:tab w:val="left" w:pos="4356"/>
          <w:tab w:val="left" w:pos="6771"/>
          <w:tab w:val="left" w:pos="9258"/>
        </w:tabs>
        <w:spacing w:after="0" w:line="240" w:lineRule="auto"/>
        <w:ind w:right="-15" w:firstLine="708"/>
        <w:jc w:val="both"/>
        <w:rPr>
          <w:rFonts w:ascii="Times New Roman" w:hAnsi="Times New Roman" w:cs="Times New Roman"/>
          <w:sz w:val="18"/>
          <w:szCs w:val="18"/>
        </w:rPr>
      </w:pPr>
      <w:r w:rsidRPr="0065226A">
        <w:rPr>
          <w:rFonts w:ascii="Times New Roman" w:hAnsi="Times New Roman" w:cs="Times New Roman"/>
          <w:color w:val="000000"/>
          <w:sz w:val="18"/>
          <w:szCs w:val="18"/>
        </w:rPr>
        <w:t xml:space="preserve">2.3. В предоставлении муниципальной услуги принимает участие </w:t>
      </w:r>
      <w:r w:rsidRPr="0065226A">
        <w:rPr>
          <w:rFonts w:ascii="Times New Roman" w:hAnsi="Times New Roman" w:cs="Times New Roman"/>
          <w:color w:val="000000"/>
          <w:spacing w:val="-2"/>
          <w:sz w:val="18"/>
          <w:szCs w:val="18"/>
        </w:rPr>
        <w:t>КГБУ «Многофункциональный центр предоставления государственных и муниципальных услуг» (далее по тексту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27.09.2011 № 797 (далее – Соглашение о взаимодействии).</w:t>
      </w:r>
    </w:p>
    <w:p w:rsidR="0065226A" w:rsidRPr="0065226A" w:rsidRDefault="0065226A" w:rsidP="00F94102">
      <w:pPr>
        <w:pStyle w:val="af3"/>
        <w:numPr>
          <w:ilvl w:val="1"/>
          <w:numId w:val="1"/>
        </w:numPr>
        <w:tabs>
          <w:tab w:val="left" w:pos="1497"/>
          <w:tab w:val="left" w:pos="10336"/>
        </w:tabs>
        <w:suppressAutoHyphens/>
        <w:spacing w:after="0" w:line="240" w:lineRule="auto"/>
        <w:ind w:left="57" w:firstLine="850"/>
        <w:jc w:val="both"/>
        <w:rPr>
          <w:rFonts w:ascii="Times New Roman" w:hAnsi="Times New Roman" w:cs="Times New Roman"/>
          <w:sz w:val="18"/>
          <w:szCs w:val="18"/>
        </w:rPr>
      </w:pPr>
      <w:r w:rsidRPr="0065226A">
        <w:rPr>
          <w:rFonts w:ascii="Times New Roman" w:hAnsi="Times New Roman" w:cs="Times New Roman"/>
          <w:spacing w:val="-2"/>
          <w:sz w:val="18"/>
          <w:szCs w:val="18"/>
        </w:rPr>
        <w:t xml:space="preserve">Местонахождение </w:t>
      </w:r>
      <w:r w:rsidRPr="0065226A">
        <w:rPr>
          <w:rFonts w:ascii="Times New Roman" w:hAnsi="Times New Roman" w:cs="Times New Roman"/>
          <w:color w:val="000000"/>
          <w:spacing w:val="-2"/>
          <w:sz w:val="18"/>
          <w:szCs w:val="18"/>
        </w:rPr>
        <w:t>МФЦ</w:t>
      </w:r>
      <w:r w:rsidRPr="0065226A">
        <w:rPr>
          <w:rFonts w:ascii="Times New Roman" w:hAnsi="Times New Roman" w:cs="Times New Roman"/>
          <w:spacing w:val="-2"/>
          <w:sz w:val="18"/>
          <w:szCs w:val="18"/>
        </w:rPr>
        <w:t>: 662610, Красноярский край, г. Минусинск, ул. Народная, 62 а.</w:t>
      </w:r>
    </w:p>
    <w:p w:rsidR="0065226A" w:rsidRPr="0065226A" w:rsidRDefault="0065226A" w:rsidP="0065226A">
      <w:pPr>
        <w:widowControl w:val="0"/>
        <w:tabs>
          <w:tab w:val="left" w:pos="1719"/>
          <w:tab w:val="left" w:pos="4137"/>
          <w:tab w:val="left" w:pos="6665"/>
          <w:tab w:val="left" w:pos="9258"/>
        </w:tabs>
        <w:spacing w:after="0" w:line="240" w:lineRule="auto"/>
        <w:ind w:firstLine="737"/>
        <w:jc w:val="both"/>
        <w:rPr>
          <w:rFonts w:ascii="Times New Roman" w:hAnsi="Times New Roman" w:cs="Times New Roman"/>
          <w:color w:val="000000"/>
          <w:sz w:val="18"/>
          <w:szCs w:val="18"/>
        </w:rPr>
      </w:pPr>
      <w:r w:rsidRPr="0065226A">
        <w:rPr>
          <w:rFonts w:ascii="Times New Roman" w:hAnsi="Times New Roman" w:cs="Times New Roman"/>
          <w:color w:val="000000"/>
          <w:sz w:val="18"/>
          <w:szCs w:val="18"/>
        </w:rPr>
        <w:t>При предоставлении муниципальной услуги Уполномоченный орган взаимодействует с:</w:t>
      </w:r>
    </w:p>
    <w:p w:rsidR="0065226A" w:rsidRPr="0065226A" w:rsidRDefault="0065226A" w:rsidP="0065226A">
      <w:pPr>
        <w:widowControl w:val="0"/>
        <w:spacing w:after="0" w:line="240" w:lineRule="auto"/>
        <w:ind w:firstLine="737"/>
        <w:jc w:val="both"/>
        <w:rPr>
          <w:rFonts w:ascii="Times New Roman" w:hAnsi="Times New Roman" w:cs="Times New Roman"/>
          <w:color w:val="000000"/>
          <w:sz w:val="18"/>
          <w:szCs w:val="18"/>
        </w:rPr>
      </w:pPr>
      <w:r w:rsidRPr="0065226A">
        <w:rPr>
          <w:rFonts w:ascii="Times New Roman" w:hAnsi="Times New Roman" w:cs="Times New Roman"/>
          <w:color w:val="000000"/>
          <w:sz w:val="18"/>
          <w:szCs w:val="18"/>
        </w:rPr>
        <w:t>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65226A" w:rsidRPr="0065226A" w:rsidRDefault="0065226A" w:rsidP="0065226A">
      <w:pPr>
        <w:widowControl w:val="0"/>
        <w:tabs>
          <w:tab w:val="left" w:pos="3411"/>
          <w:tab w:val="left" w:pos="4776"/>
          <w:tab w:val="left" w:pos="7129"/>
          <w:tab w:val="left" w:pos="9021"/>
        </w:tabs>
        <w:spacing w:after="0" w:line="240" w:lineRule="auto"/>
        <w:ind w:firstLine="737"/>
        <w:jc w:val="both"/>
        <w:rPr>
          <w:rFonts w:ascii="Times New Roman" w:hAnsi="Times New Roman" w:cs="Times New Roman"/>
          <w:color w:val="000000"/>
          <w:sz w:val="18"/>
          <w:szCs w:val="18"/>
        </w:rPr>
      </w:pPr>
      <w:r w:rsidRPr="0065226A">
        <w:rPr>
          <w:rFonts w:ascii="Times New Roman" w:hAnsi="Times New Roman" w:cs="Times New Roman"/>
          <w:color w:val="000000"/>
          <w:sz w:val="18"/>
          <w:szCs w:val="18"/>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65226A" w:rsidRPr="0065226A" w:rsidRDefault="0065226A" w:rsidP="0065226A">
      <w:pPr>
        <w:widowControl w:val="0"/>
        <w:spacing w:after="0" w:line="240" w:lineRule="auto"/>
        <w:ind w:right="-9" w:firstLine="720"/>
        <w:jc w:val="both"/>
        <w:rPr>
          <w:rFonts w:ascii="Times New Roman" w:hAnsi="Times New Roman" w:cs="Times New Roman"/>
          <w:color w:val="000000"/>
          <w:sz w:val="18"/>
          <w:szCs w:val="18"/>
        </w:rPr>
      </w:pPr>
      <w:r w:rsidRPr="0065226A">
        <w:rPr>
          <w:rFonts w:ascii="Times New Roman" w:hAnsi="Times New Roman" w:cs="Times New Roman"/>
          <w:color w:val="000000"/>
          <w:sz w:val="18"/>
          <w:szCs w:val="18"/>
        </w:rPr>
        <w:t>2.3.3. иными органами государственной власти, органами местного самоуправления, уполномоченными на предоставление документов, указанных в пункте 2.11 настоящего Административного регламента.</w:t>
      </w:r>
    </w:p>
    <w:p w:rsidR="0065226A" w:rsidRPr="0065226A" w:rsidRDefault="0065226A" w:rsidP="0065226A">
      <w:pPr>
        <w:widowControl w:val="0"/>
        <w:tabs>
          <w:tab w:val="left" w:pos="1456"/>
          <w:tab w:val="left" w:pos="3370"/>
          <w:tab w:val="left" w:pos="6720"/>
          <w:tab w:val="left" w:pos="8168"/>
        </w:tabs>
        <w:spacing w:after="0" w:line="240" w:lineRule="auto"/>
        <w:ind w:right="-15" w:firstLine="708"/>
        <w:jc w:val="both"/>
        <w:rPr>
          <w:rFonts w:ascii="Times New Roman" w:hAnsi="Times New Roman" w:cs="Times New Roman"/>
          <w:sz w:val="18"/>
          <w:szCs w:val="18"/>
        </w:rPr>
      </w:pPr>
      <w:r w:rsidRPr="0065226A">
        <w:rPr>
          <w:rFonts w:ascii="Times New Roman" w:hAnsi="Times New Roman" w:cs="Times New Roman"/>
          <w:color w:val="000000"/>
          <w:sz w:val="18"/>
          <w:szCs w:val="18"/>
        </w:rPr>
        <w:t>2.4. МФЦ, в который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rsidR="0065226A" w:rsidRPr="0065226A" w:rsidRDefault="0065226A" w:rsidP="0065226A">
      <w:pPr>
        <w:spacing w:after="0" w:line="240" w:lineRule="auto"/>
        <w:rPr>
          <w:rFonts w:ascii="Times New Roman" w:hAnsi="Times New Roman" w:cs="Times New Roman"/>
          <w:sz w:val="18"/>
          <w:szCs w:val="18"/>
        </w:rPr>
      </w:pPr>
    </w:p>
    <w:p w:rsidR="0065226A" w:rsidRPr="0065226A" w:rsidRDefault="0065226A" w:rsidP="0065226A">
      <w:pPr>
        <w:widowControl w:val="0"/>
        <w:spacing w:after="0" w:line="240" w:lineRule="auto"/>
        <w:jc w:val="center"/>
        <w:rPr>
          <w:rFonts w:ascii="Times New Roman" w:hAnsi="Times New Roman" w:cs="Times New Roman"/>
          <w:color w:val="000000"/>
          <w:sz w:val="18"/>
          <w:szCs w:val="18"/>
        </w:rPr>
      </w:pPr>
      <w:r w:rsidRPr="0065226A">
        <w:rPr>
          <w:rFonts w:ascii="Times New Roman" w:hAnsi="Times New Roman" w:cs="Times New Roman"/>
          <w:color w:val="000000"/>
          <w:sz w:val="18"/>
          <w:szCs w:val="18"/>
        </w:rPr>
        <w:t>Результат предоставления муниципальной услуги</w:t>
      </w:r>
    </w:p>
    <w:p w:rsidR="0065226A" w:rsidRPr="0065226A" w:rsidRDefault="0065226A" w:rsidP="0065226A">
      <w:pPr>
        <w:spacing w:after="0" w:line="240" w:lineRule="auto"/>
        <w:rPr>
          <w:rFonts w:ascii="Times New Roman" w:hAnsi="Times New Roman" w:cs="Times New Roman"/>
          <w:sz w:val="18"/>
          <w:szCs w:val="18"/>
        </w:rPr>
      </w:pPr>
    </w:p>
    <w:p w:rsidR="0065226A" w:rsidRPr="0065226A" w:rsidRDefault="0065226A" w:rsidP="0065226A">
      <w:pPr>
        <w:widowControl w:val="0"/>
        <w:spacing w:after="0" w:line="240" w:lineRule="auto"/>
        <w:ind w:firstLine="680"/>
        <w:jc w:val="both"/>
        <w:rPr>
          <w:rFonts w:ascii="Times New Roman" w:hAnsi="Times New Roman" w:cs="Times New Roman"/>
          <w:color w:val="000000"/>
          <w:sz w:val="18"/>
          <w:szCs w:val="18"/>
        </w:rPr>
      </w:pPr>
      <w:r w:rsidRPr="0065226A">
        <w:rPr>
          <w:rFonts w:ascii="Times New Roman" w:hAnsi="Times New Roman" w:cs="Times New Roman"/>
          <w:color w:val="000000"/>
          <w:sz w:val="18"/>
          <w:szCs w:val="18"/>
        </w:rPr>
        <w:t>2.5. Результатами предоставления муниципальной услуги являются:</w:t>
      </w:r>
    </w:p>
    <w:p w:rsidR="0065226A" w:rsidRPr="0065226A" w:rsidRDefault="0065226A" w:rsidP="0065226A">
      <w:pPr>
        <w:widowControl w:val="0"/>
        <w:spacing w:after="0" w:line="240" w:lineRule="auto"/>
        <w:ind w:right="57" w:firstLine="680"/>
        <w:jc w:val="both"/>
        <w:rPr>
          <w:rFonts w:ascii="Times New Roman" w:hAnsi="Times New Roman" w:cs="Times New Roman"/>
          <w:sz w:val="18"/>
          <w:szCs w:val="18"/>
        </w:rPr>
      </w:pPr>
      <w:r w:rsidRPr="0065226A">
        <w:rPr>
          <w:rFonts w:ascii="Times New Roman" w:hAnsi="Times New Roman" w:cs="Times New Roman"/>
          <w:color w:val="000000"/>
          <w:sz w:val="18"/>
          <w:szCs w:val="18"/>
        </w:rPr>
        <w:t>2.5.1. проект договора купли-продажи земельного участка, находящегося в государственной или муниципальной собственности, без проведения торгов;</w:t>
      </w:r>
    </w:p>
    <w:p w:rsidR="0065226A" w:rsidRPr="0065226A" w:rsidRDefault="0065226A" w:rsidP="0065226A">
      <w:pPr>
        <w:widowControl w:val="0"/>
        <w:spacing w:after="0" w:line="240" w:lineRule="auto"/>
        <w:ind w:right="57" w:firstLine="737"/>
        <w:jc w:val="both"/>
        <w:rPr>
          <w:rFonts w:ascii="Times New Roman" w:hAnsi="Times New Roman" w:cs="Times New Roman"/>
          <w:color w:val="000000"/>
          <w:sz w:val="18"/>
          <w:szCs w:val="18"/>
        </w:rPr>
      </w:pPr>
      <w:bookmarkStart w:id="33" w:name="_page_20_0"/>
      <w:bookmarkEnd w:id="33"/>
      <w:r w:rsidRPr="0065226A">
        <w:rPr>
          <w:rFonts w:ascii="Times New Roman" w:hAnsi="Times New Roman" w:cs="Times New Roman"/>
          <w:color w:val="000000"/>
          <w:sz w:val="18"/>
          <w:szCs w:val="18"/>
        </w:rPr>
        <w:t>2.5.2. решение об отказе в предоставлении услуги по форме согласно приложению № 2 к настоящему Административному регламенту.</w:t>
      </w:r>
    </w:p>
    <w:p w:rsidR="0065226A" w:rsidRPr="0065226A" w:rsidRDefault="0065226A" w:rsidP="0065226A">
      <w:pPr>
        <w:widowControl w:val="0"/>
        <w:tabs>
          <w:tab w:val="left" w:pos="2939"/>
          <w:tab w:val="left" w:pos="5255"/>
          <w:tab w:val="left" w:pos="7638"/>
          <w:tab w:val="left" w:pos="8816"/>
        </w:tabs>
        <w:spacing w:before="2" w:after="0" w:line="240" w:lineRule="auto"/>
        <w:ind w:firstLine="737"/>
        <w:jc w:val="both"/>
        <w:rPr>
          <w:rFonts w:ascii="Times New Roman" w:hAnsi="Times New Roman" w:cs="Times New Roman"/>
          <w:color w:val="000000"/>
          <w:sz w:val="18"/>
          <w:szCs w:val="18"/>
        </w:rPr>
      </w:pPr>
      <w:r w:rsidRPr="0065226A">
        <w:rPr>
          <w:rFonts w:ascii="Times New Roman" w:hAnsi="Times New Roman" w:cs="Times New Roman"/>
          <w:color w:val="000000"/>
          <w:sz w:val="18"/>
          <w:szCs w:val="18"/>
        </w:rPr>
        <w:t>2.6. Результаты муниципальной услуги,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rsidR="0065226A" w:rsidRPr="0065226A" w:rsidRDefault="0065226A" w:rsidP="0065226A">
      <w:pPr>
        <w:widowControl w:val="0"/>
        <w:spacing w:after="0" w:line="240" w:lineRule="auto"/>
        <w:jc w:val="center"/>
        <w:rPr>
          <w:rFonts w:ascii="Times New Roman" w:hAnsi="Times New Roman" w:cs="Times New Roman"/>
          <w:sz w:val="18"/>
          <w:szCs w:val="18"/>
        </w:rPr>
      </w:pPr>
    </w:p>
    <w:p w:rsidR="0065226A" w:rsidRPr="0065226A" w:rsidRDefault="0065226A" w:rsidP="0065226A">
      <w:pPr>
        <w:widowControl w:val="0"/>
        <w:spacing w:after="0" w:line="240" w:lineRule="auto"/>
        <w:jc w:val="center"/>
        <w:rPr>
          <w:rFonts w:ascii="Times New Roman" w:hAnsi="Times New Roman" w:cs="Times New Roman"/>
          <w:color w:val="000000"/>
          <w:sz w:val="18"/>
          <w:szCs w:val="18"/>
        </w:rPr>
      </w:pPr>
      <w:r w:rsidRPr="0065226A">
        <w:rPr>
          <w:rFonts w:ascii="Times New Roman" w:hAnsi="Times New Roman" w:cs="Times New Roman"/>
          <w:color w:val="000000"/>
          <w:sz w:val="18"/>
          <w:szCs w:val="18"/>
        </w:rPr>
        <w:t>Срок предоставления муниципальной услуги</w:t>
      </w:r>
    </w:p>
    <w:p w:rsidR="0065226A" w:rsidRPr="0065226A" w:rsidRDefault="0065226A" w:rsidP="0065226A">
      <w:pPr>
        <w:spacing w:after="0" w:line="240" w:lineRule="auto"/>
        <w:rPr>
          <w:rFonts w:ascii="Times New Roman" w:hAnsi="Times New Roman" w:cs="Times New Roman"/>
          <w:sz w:val="18"/>
          <w:szCs w:val="18"/>
        </w:rPr>
      </w:pPr>
    </w:p>
    <w:p w:rsidR="0065226A" w:rsidRPr="0065226A" w:rsidRDefault="0065226A" w:rsidP="0065226A">
      <w:pPr>
        <w:widowControl w:val="0"/>
        <w:tabs>
          <w:tab w:val="left" w:pos="2231"/>
          <w:tab w:val="left" w:pos="4466"/>
          <w:tab w:val="left" w:pos="6826"/>
          <w:tab w:val="left" w:pos="9250"/>
        </w:tabs>
        <w:spacing w:after="0" w:line="240" w:lineRule="auto"/>
        <w:ind w:firstLine="737"/>
        <w:jc w:val="both"/>
        <w:rPr>
          <w:rFonts w:ascii="Times New Roman" w:hAnsi="Times New Roman" w:cs="Times New Roman"/>
          <w:sz w:val="18"/>
          <w:szCs w:val="18"/>
        </w:rPr>
      </w:pPr>
      <w:r w:rsidRPr="0065226A">
        <w:rPr>
          <w:rFonts w:ascii="Times New Roman" w:hAnsi="Times New Roman" w:cs="Times New Roman"/>
          <w:color w:val="000000"/>
          <w:sz w:val="18"/>
          <w:szCs w:val="18"/>
        </w:rPr>
        <w:t xml:space="preserve">2.7. </w:t>
      </w:r>
      <w:r w:rsidRPr="0065226A">
        <w:rPr>
          <w:rFonts w:ascii="Times New Roman" w:hAnsi="Times New Roman" w:cs="Times New Roman"/>
          <w:color w:val="000000"/>
          <w:spacing w:val="-4"/>
          <w:sz w:val="18"/>
          <w:szCs w:val="18"/>
        </w:rPr>
        <w:t xml:space="preserve">Срок </w:t>
      </w:r>
      <w:r w:rsidRPr="0065226A">
        <w:rPr>
          <w:rFonts w:ascii="Times New Roman" w:hAnsi="Times New Roman" w:cs="Times New Roman"/>
          <w:color w:val="000000"/>
          <w:spacing w:val="-2"/>
          <w:sz w:val="18"/>
          <w:szCs w:val="18"/>
        </w:rPr>
        <w:t xml:space="preserve">предоставления муниципальной услуги </w:t>
      </w:r>
      <w:r w:rsidRPr="0065226A">
        <w:rPr>
          <w:rFonts w:ascii="Times New Roman" w:hAnsi="Times New Roman" w:cs="Times New Roman"/>
          <w:color w:val="000000"/>
          <w:w w:val="95"/>
          <w:sz w:val="18"/>
          <w:szCs w:val="18"/>
        </w:rPr>
        <w:t xml:space="preserve">определяется в соответствии с Земельным кодексом Российской </w:t>
      </w:r>
      <w:r w:rsidRPr="0065226A">
        <w:rPr>
          <w:rFonts w:ascii="Times New Roman" w:hAnsi="Times New Roman" w:cs="Times New Roman"/>
          <w:color w:val="000000"/>
          <w:spacing w:val="-2"/>
          <w:w w:val="95"/>
          <w:sz w:val="18"/>
          <w:szCs w:val="18"/>
        </w:rPr>
        <w:t>Федерации.</w:t>
      </w:r>
    </w:p>
    <w:p w:rsidR="0065226A" w:rsidRPr="0065226A" w:rsidRDefault="0065226A" w:rsidP="0065226A">
      <w:pPr>
        <w:widowControl w:val="0"/>
        <w:tabs>
          <w:tab w:val="left" w:pos="2231"/>
          <w:tab w:val="left" w:pos="4466"/>
          <w:tab w:val="left" w:pos="6826"/>
          <w:tab w:val="left" w:pos="9250"/>
        </w:tabs>
        <w:spacing w:after="0" w:line="240" w:lineRule="auto"/>
        <w:ind w:firstLine="737"/>
        <w:jc w:val="both"/>
        <w:rPr>
          <w:rFonts w:ascii="Times New Roman" w:hAnsi="Times New Roman" w:cs="Times New Roman"/>
          <w:sz w:val="18"/>
          <w:szCs w:val="18"/>
        </w:rPr>
      </w:pPr>
      <w:r w:rsidRPr="0065226A">
        <w:rPr>
          <w:rFonts w:ascii="Times New Roman" w:hAnsi="Times New Roman" w:cs="Times New Roman"/>
          <w:color w:val="000000"/>
          <w:sz w:val="18"/>
          <w:szCs w:val="18"/>
        </w:rPr>
        <w:t>Органом государственной власти Красноярского края, администрацией Минусинского района может быть предусмотрено оказание муниципальной услуги виной срок, не превышающий установленный Земельным кодексом Российской Федерации.</w:t>
      </w:r>
    </w:p>
    <w:p w:rsidR="0065226A" w:rsidRPr="0065226A" w:rsidRDefault="0065226A" w:rsidP="0065226A">
      <w:pPr>
        <w:spacing w:after="0" w:line="240" w:lineRule="auto"/>
        <w:rPr>
          <w:rFonts w:ascii="Times New Roman" w:hAnsi="Times New Roman" w:cs="Times New Roman"/>
          <w:sz w:val="18"/>
          <w:szCs w:val="18"/>
        </w:rPr>
      </w:pPr>
    </w:p>
    <w:p w:rsidR="0065226A" w:rsidRPr="0065226A" w:rsidRDefault="0065226A" w:rsidP="0065226A">
      <w:pPr>
        <w:widowControl w:val="0"/>
        <w:spacing w:after="0" w:line="240" w:lineRule="auto"/>
        <w:ind w:right="1191"/>
        <w:jc w:val="center"/>
        <w:rPr>
          <w:rFonts w:ascii="Times New Roman" w:hAnsi="Times New Roman" w:cs="Times New Roman"/>
          <w:color w:val="000000"/>
          <w:sz w:val="18"/>
          <w:szCs w:val="18"/>
        </w:rPr>
      </w:pPr>
      <w:r w:rsidRPr="0065226A">
        <w:rPr>
          <w:rFonts w:ascii="Times New Roman" w:hAnsi="Times New Roman" w:cs="Times New Roman"/>
          <w:color w:val="000000"/>
          <w:sz w:val="18"/>
          <w:szCs w:val="18"/>
        </w:rPr>
        <w:t>Правовые основания для предоставления муниципальной услуги</w:t>
      </w:r>
    </w:p>
    <w:p w:rsidR="0065226A" w:rsidRPr="0065226A" w:rsidRDefault="0065226A" w:rsidP="0065226A">
      <w:pPr>
        <w:spacing w:after="0" w:line="240" w:lineRule="auto"/>
        <w:rPr>
          <w:rFonts w:ascii="Times New Roman" w:hAnsi="Times New Roman" w:cs="Times New Roman"/>
          <w:sz w:val="18"/>
          <w:szCs w:val="18"/>
        </w:rPr>
      </w:pPr>
    </w:p>
    <w:p w:rsidR="0065226A" w:rsidRPr="0065226A" w:rsidRDefault="0065226A" w:rsidP="0065226A">
      <w:pPr>
        <w:widowControl w:val="0"/>
        <w:spacing w:after="0" w:line="240" w:lineRule="auto"/>
        <w:ind w:right="-18" w:firstLine="720"/>
        <w:jc w:val="both"/>
        <w:rPr>
          <w:rFonts w:ascii="Times New Roman" w:hAnsi="Times New Roman" w:cs="Times New Roman"/>
          <w:color w:val="000000"/>
          <w:sz w:val="18"/>
          <w:szCs w:val="18"/>
        </w:rPr>
      </w:pPr>
      <w:r w:rsidRPr="0065226A">
        <w:rPr>
          <w:rFonts w:ascii="Times New Roman" w:hAnsi="Times New Roman" w:cs="Times New Roman"/>
          <w:color w:val="000000"/>
          <w:sz w:val="18"/>
          <w:szCs w:val="18"/>
        </w:rPr>
        <w:t>2.8. Предоставление муниципальной услуги осуществляется в соответствии со следующими нормативными документами:</w:t>
      </w:r>
    </w:p>
    <w:p w:rsidR="0065226A" w:rsidRPr="0065226A" w:rsidRDefault="0065226A" w:rsidP="00F94102">
      <w:pPr>
        <w:numPr>
          <w:ilvl w:val="0"/>
          <w:numId w:val="1"/>
        </w:numPr>
        <w:tabs>
          <w:tab w:val="left" w:pos="845"/>
          <w:tab w:val="left" w:pos="900"/>
        </w:tabs>
        <w:suppressAutoHyphens/>
        <w:spacing w:after="0" w:line="240" w:lineRule="auto"/>
        <w:ind w:firstLine="907"/>
        <w:jc w:val="both"/>
        <w:rPr>
          <w:rFonts w:ascii="Times New Roman" w:hAnsi="Times New Roman" w:cs="Times New Roman"/>
          <w:sz w:val="18"/>
          <w:szCs w:val="18"/>
        </w:rPr>
      </w:pPr>
      <w:r w:rsidRPr="0065226A">
        <w:rPr>
          <w:rFonts w:ascii="Times New Roman" w:hAnsi="Times New Roman" w:cs="Times New Roman"/>
          <w:sz w:val="18"/>
          <w:szCs w:val="18"/>
        </w:rPr>
        <w:t xml:space="preserve">Конституция Российской Федерации; </w:t>
      </w:r>
    </w:p>
    <w:p w:rsidR="0065226A" w:rsidRPr="0065226A" w:rsidRDefault="0065226A" w:rsidP="00F94102">
      <w:pPr>
        <w:numPr>
          <w:ilvl w:val="0"/>
          <w:numId w:val="1"/>
        </w:numPr>
        <w:tabs>
          <w:tab w:val="left" w:pos="845"/>
          <w:tab w:val="left" w:pos="900"/>
        </w:tabs>
        <w:suppressAutoHyphens/>
        <w:spacing w:after="0" w:line="240" w:lineRule="auto"/>
        <w:ind w:firstLine="907"/>
        <w:jc w:val="both"/>
        <w:rPr>
          <w:rFonts w:ascii="Times New Roman" w:hAnsi="Times New Roman" w:cs="Times New Roman"/>
          <w:sz w:val="18"/>
          <w:szCs w:val="18"/>
        </w:rPr>
      </w:pPr>
      <w:r w:rsidRPr="0065226A">
        <w:rPr>
          <w:rFonts w:ascii="Times New Roman" w:hAnsi="Times New Roman" w:cs="Times New Roman"/>
          <w:sz w:val="18"/>
          <w:szCs w:val="18"/>
        </w:rPr>
        <w:t xml:space="preserve">Земельный кодекс Российской Федерации; </w:t>
      </w:r>
    </w:p>
    <w:p w:rsidR="0065226A" w:rsidRPr="0065226A" w:rsidRDefault="0065226A" w:rsidP="00F94102">
      <w:pPr>
        <w:numPr>
          <w:ilvl w:val="0"/>
          <w:numId w:val="1"/>
        </w:numPr>
        <w:tabs>
          <w:tab w:val="left" w:pos="845"/>
          <w:tab w:val="left" w:pos="900"/>
        </w:tabs>
        <w:suppressAutoHyphens/>
        <w:spacing w:after="0" w:line="240" w:lineRule="auto"/>
        <w:ind w:firstLine="907"/>
        <w:jc w:val="both"/>
        <w:rPr>
          <w:rFonts w:ascii="Times New Roman" w:hAnsi="Times New Roman" w:cs="Times New Roman"/>
          <w:sz w:val="18"/>
          <w:szCs w:val="18"/>
        </w:rPr>
      </w:pPr>
      <w:r w:rsidRPr="0065226A">
        <w:rPr>
          <w:rFonts w:ascii="Times New Roman" w:hAnsi="Times New Roman" w:cs="Times New Roman"/>
          <w:sz w:val="18"/>
          <w:szCs w:val="18"/>
        </w:rPr>
        <w:t>Гражданский кодекс Российской Федерации;</w:t>
      </w:r>
    </w:p>
    <w:p w:rsidR="0065226A" w:rsidRPr="0065226A" w:rsidRDefault="0065226A" w:rsidP="00F94102">
      <w:pPr>
        <w:numPr>
          <w:ilvl w:val="0"/>
          <w:numId w:val="1"/>
        </w:numPr>
        <w:tabs>
          <w:tab w:val="left" w:pos="845"/>
          <w:tab w:val="left" w:pos="900"/>
        </w:tabs>
        <w:suppressAutoHyphens/>
        <w:spacing w:after="0" w:line="240" w:lineRule="auto"/>
        <w:ind w:firstLine="907"/>
        <w:jc w:val="both"/>
        <w:rPr>
          <w:rFonts w:ascii="Times New Roman" w:hAnsi="Times New Roman" w:cs="Times New Roman"/>
          <w:sz w:val="18"/>
          <w:szCs w:val="18"/>
        </w:rPr>
      </w:pPr>
      <w:r w:rsidRPr="0065226A">
        <w:rPr>
          <w:rFonts w:ascii="Times New Roman" w:hAnsi="Times New Roman" w:cs="Times New Roman"/>
          <w:sz w:val="18"/>
          <w:szCs w:val="18"/>
        </w:rPr>
        <w:t xml:space="preserve">Федеральный закон от 25.10.2001 № 137-ФЗ «О введении в действие Земельного кодекса Российской Федерации»; </w:t>
      </w:r>
    </w:p>
    <w:p w:rsidR="0065226A" w:rsidRPr="0065226A" w:rsidRDefault="0065226A" w:rsidP="00F94102">
      <w:pPr>
        <w:numPr>
          <w:ilvl w:val="0"/>
          <w:numId w:val="1"/>
        </w:numPr>
        <w:tabs>
          <w:tab w:val="left" w:pos="900"/>
        </w:tabs>
        <w:suppressAutoHyphens/>
        <w:spacing w:after="0" w:line="240" w:lineRule="auto"/>
        <w:ind w:firstLine="907"/>
        <w:jc w:val="both"/>
        <w:rPr>
          <w:rFonts w:ascii="Times New Roman" w:hAnsi="Times New Roman" w:cs="Times New Roman"/>
          <w:sz w:val="18"/>
          <w:szCs w:val="18"/>
        </w:rPr>
      </w:pPr>
      <w:r w:rsidRPr="0065226A">
        <w:rPr>
          <w:rFonts w:ascii="Times New Roman" w:hAnsi="Times New Roman" w:cs="Times New Roman"/>
          <w:sz w:val="18"/>
          <w:szCs w:val="18"/>
        </w:rPr>
        <w:t>Федеральный закон от 24.07.2007 № 221-ФЗ «О кадастровой деятельности»;</w:t>
      </w:r>
    </w:p>
    <w:p w:rsidR="0065226A" w:rsidRPr="0065226A" w:rsidRDefault="0065226A" w:rsidP="00F94102">
      <w:pPr>
        <w:pStyle w:val="Heading1"/>
        <w:numPr>
          <w:ilvl w:val="0"/>
          <w:numId w:val="1"/>
        </w:numPr>
        <w:tabs>
          <w:tab w:val="clear" w:pos="180"/>
          <w:tab w:val="left" w:pos="900"/>
        </w:tabs>
        <w:ind w:firstLine="907"/>
        <w:rPr>
          <w:sz w:val="18"/>
          <w:szCs w:val="18"/>
        </w:rPr>
      </w:pPr>
      <w:r w:rsidRPr="0065226A">
        <w:rPr>
          <w:b w:val="0"/>
          <w:color w:val="000000"/>
          <w:sz w:val="18"/>
          <w:szCs w:val="18"/>
        </w:rPr>
        <w:t>Федеральный закон от 24.07.2002 № 101-ФЗ «Об обороте земель сельскохозяйственного назначения»</w:t>
      </w:r>
      <w:r w:rsidRPr="0065226A">
        <w:rPr>
          <w:b w:val="0"/>
          <w:bCs w:val="0"/>
          <w:sz w:val="18"/>
          <w:szCs w:val="18"/>
        </w:rPr>
        <w:t>;</w:t>
      </w:r>
    </w:p>
    <w:p w:rsidR="0065226A" w:rsidRPr="0065226A" w:rsidRDefault="0065226A" w:rsidP="00F94102">
      <w:pPr>
        <w:numPr>
          <w:ilvl w:val="0"/>
          <w:numId w:val="1"/>
        </w:numPr>
        <w:tabs>
          <w:tab w:val="left" w:pos="900"/>
        </w:tabs>
        <w:suppressAutoHyphens/>
        <w:spacing w:after="0" w:line="240" w:lineRule="auto"/>
        <w:ind w:firstLine="907"/>
        <w:jc w:val="both"/>
        <w:rPr>
          <w:rFonts w:ascii="Times New Roman" w:hAnsi="Times New Roman" w:cs="Times New Roman"/>
          <w:sz w:val="18"/>
          <w:szCs w:val="18"/>
        </w:rPr>
      </w:pPr>
      <w:r w:rsidRPr="0065226A">
        <w:rPr>
          <w:rFonts w:ascii="Times New Roman" w:hAnsi="Times New Roman" w:cs="Times New Roman"/>
          <w:sz w:val="18"/>
          <w:szCs w:val="18"/>
        </w:rPr>
        <w:t>Федеральный закон от 13.07.2015 № 218-ФЗ «О государственной регистрации недвижимости»;</w:t>
      </w:r>
    </w:p>
    <w:p w:rsidR="0065226A" w:rsidRPr="0065226A" w:rsidRDefault="0065226A" w:rsidP="00F94102">
      <w:pPr>
        <w:numPr>
          <w:ilvl w:val="0"/>
          <w:numId w:val="1"/>
        </w:numPr>
        <w:tabs>
          <w:tab w:val="left" w:pos="900"/>
        </w:tabs>
        <w:suppressAutoHyphens/>
        <w:spacing w:after="0" w:line="240" w:lineRule="auto"/>
        <w:ind w:firstLine="850"/>
        <w:jc w:val="both"/>
        <w:rPr>
          <w:rFonts w:ascii="Times New Roman" w:hAnsi="Times New Roman" w:cs="Times New Roman"/>
          <w:sz w:val="18"/>
          <w:szCs w:val="18"/>
        </w:rPr>
      </w:pPr>
      <w:r w:rsidRPr="0065226A">
        <w:rPr>
          <w:rFonts w:ascii="Times New Roman" w:hAnsi="Times New Roman" w:cs="Times New Roman"/>
          <w:sz w:val="18"/>
          <w:szCs w:val="18"/>
        </w:rPr>
        <w:t>Федеральный закон от 06.10.2003 № 131-ФЗ «Об общих принципах организации местного самоуправления в Российской Федерации»;</w:t>
      </w:r>
    </w:p>
    <w:p w:rsidR="0065226A" w:rsidRPr="0065226A" w:rsidRDefault="0065226A" w:rsidP="00F94102">
      <w:pPr>
        <w:numPr>
          <w:ilvl w:val="0"/>
          <w:numId w:val="1"/>
        </w:numPr>
        <w:tabs>
          <w:tab w:val="left" w:pos="900"/>
        </w:tabs>
        <w:suppressAutoHyphens/>
        <w:spacing w:after="0" w:line="240" w:lineRule="auto"/>
        <w:ind w:firstLine="850"/>
        <w:jc w:val="both"/>
        <w:rPr>
          <w:rFonts w:ascii="Times New Roman" w:hAnsi="Times New Roman" w:cs="Times New Roman"/>
          <w:sz w:val="18"/>
          <w:szCs w:val="18"/>
        </w:rPr>
      </w:pPr>
      <w:r w:rsidRPr="0065226A">
        <w:rPr>
          <w:rFonts w:ascii="Times New Roman" w:hAnsi="Times New Roman" w:cs="Times New Roman"/>
          <w:bCs/>
          <w:color w:val="000000"/>
          <w:sz w:val="18"/>
          <w:szCs w:val="18"/>
        </w:rPr>
        <w:t>Федеральный закон от 24.11.1995 № 181-ФЗ «О социальной защите инвалидов в Российской Федерации»</w:t>
      </w:r>
      <w:r w:rsidRPr="0065226A">
        <w:rPr>
          <w:rFonts w:ascii="Times New Roman" w:hAnsi="Times New Roman" w:cs="Times New Roman"/>
          <w:color w:val="000000"/>
          <w:sz w:val="18"/>
          <w:szCs w:val="18"/>
        </w:rPr>
        <w:t>;</w:t>
      </w:r>
    </w:p>
    <w:p w:rsidR="0065226A" w:rsidRPr="0065226A" w:rsidRDefault="0065226A" w:rsidP="00F94102">
      <w:pPr>
        <w:numPr>
          <w:ilvl w:val="0"/>
          <w:numId w:val="1"/>
        </w:numPr>
        <w:suppressAutoHyphens/>
        <w:spacing w:after="0" w:line="240" w:lineRule="auto"/>
        <w:ind w:firstLine="850"/>
        <w:jc w:val="both"/>
        <w:rPr>
          <w:rFonts w:ascii="Times New Roman" w:hAnsi="Times New Roman" w:cs="Times New Roman"/>
          <w:sz w:val="18"/>
          <w:szCs w:val="18"/>
        </w:rPr>
      </w:pPr>
      <w:r w:rsidRPr="0065226A">
        <w:rPr>
          <w:rFonts w:ascii="Times New Roman" w:hAnsi="Times New Roman" w:cs="Times New Roman"/>
          <w:bCs/>
          <w:color w:val="000000"/>
          <w:sz w:val="18"/>
          <w:szCs w:val="18"/>
        </w:rPr>
        <w:t>Федеральный закон от 27.07.2010 № 210-ФЗ «Об организации предоставления государственных и муниципальных услуг»</w:t>
      </w:r>
      <w:r w:rsidRPr="0065226A">
        <w:rPr>
          <w:rFonts w:ascii="Times New Roman" w:hAnsi="Times New Roman" w:cs="Times New Roman"/>
          <w:color w:val="000000"/>
          <w:sz w:val="18"/>
          <w:szCs w:val="18"/>
        </w:rPr>
        <w:t>;</w:t>
      </w:r>
    </w:p>
    <w:p w:rsidR="0065226A" w:rsidRPr="0065226A" w:rsidRDefault="0065226A" w:rsidP="00F94102">
      <w:pPr>
        <w:numPr>
          <w:ilvl w:val="0"/>
          <w:numId w:val="1"/>
        </w:numPr>
        <w:tabs>
          <w:tab w:val="left" w:pos="900"/>
        </w:tabs>
        <w:suppressAutoHyphens/>
        <w:spacing w:after="0" w:line="240" w:lineRule="auto"/>
        <w:ind w:firstLine="794"/>
        <w:jc w:val="both"/>
        <w:rPr>
          <w:rFonts w:ascii="Times New Roman" w:hAnsi="Times New Roman" w:cs="Times New Roman"/>
          <w:sz w:val="18"/>
          <w:szCs w:val="18"/>
        </w:rPr>
      </w:pPr>
      <w:r w:rsidRPr="0065226A">
        <w:rPr>
          <w:rFonts w:ascii="Times New Roman" w:hAnsi="Times New Roman" w:cs="Times New Roman"/>
          <w:sz w:val="18"/>
          <w:szCs w:val="18"/>
        </w:rPr>
        <w:t>Федеральным законом от 02.05.2006 № 59-ФЗ «О порядке рассмотрения обращений граждан Российской Федерации»;</w:t>
      </w:r>
    </w:p>
    <w:p w:rsidR="0065226A" w:rsidRPr="0065226A" w:rsidRDefault="0065226A" w:rsidP="00F94102">
      <w:pPr>
        <w:numPr>
          <w:ilvl w:val="0"/>
          <w:numId w:val="1"/>
        </w:numPr>
        <w:tabs>
          <w:tab w:val="left" w:pos="900"/>
          <w:tab w:val="left" w:pos="1134"/>
        </w:tabs>
        <w:suppressAutoHyphens/>
        <w:spacing w:after="0" w:line="240" w:lineRule="auto"/>
        <w:ind w:firstLine="850"/>
        <w:jc w:val="both"/>
        <w:rPr>
          <w:rFonts w:ascii="Times New Roman" w:hAnsi="Times New Roman" w:cs="Times New Roman"/>
          <w:sz w:val="18"/>
          <w:szCs w:val="18"/>
        </w:rPr>
      </w:pPr>
      <w:r w:rsidRPr="0065226A">
        <w:rPr>
          <w:rFonts w:ascii="Times New Roman" w:hAnsi="Times New Roman" w:cs="Times New Roman"/>
          <w:sz w:val="18"/>
          <w:szCs w:val="18"/>
        </w:rPr>
        <w:t>Закон Красноярского края от 04.12.2008 № 7-2542 «О регулировании земельных отношений в Красноярском крае»;</w:t>
      </w:r>
    </w:p>
    <w:p w:rsidR="0065226A" w:rsidRPr="0065226A" w:rsidRDefault="0065226A" w:rsidP="00F94102">
      <w:pPr>
        <w:numPr>
          <w:ilvl w:val="0"/>
          <w:numId w:val="1"/>
        </w:numPr>
        <w:tabs>
          <w:tab w:val="left" w:pos="900"/>
        </w:tabs>
        <w:suppressAutoHyphens/>
        <w:spacing w:after="0" w:line="240" w:lineRule="auto"/>
        <w:ind w:firstLine="850"/>
        <w:jc w:val="both"/>
        <w:rPr>
          <w:rFonts w:ascii="Times New Roman" w:hAnsi="Times New Roman" w:cs="Times New Roman"/>
          <w:sz w:val="18"/>
          <w:szCs w:val="18"/>
        </w:rPr>
      </w:pPr>
      <w:r w:rsidRPr="0065226A">
        <w:rPr>
          <w:rFonts w:ascii="Times New Roman" w:hAnsi="Times New Roman" w:cs="Times New Roman"/>
          <w:sz w:val="18"/>
          <w:szCs w:val="18"/>
        </w:rPr>
        <w:t>Устав Новотроицкого сельсовета Минусинского района Красноярского края;</w:t>
      </w:r>
    </w:p>
    <w:p w:rsidR="0065226A" w:rsidRPr="0065226A" w:rsidRDefault="0065226A" w:rsidP="0065226A">
      <w:pPr>
        <w:widowControl w:val="0"/>
        <w:tabs>
          <w:tab w:val="left" w:pos="845"/>
        </w:tabs>
        <w:spacing w:after="0" w:line="240" w:lineRule="auto"/>
        <w:ind w:firstLine="709"/>
        <w:jc w:val="both"/>
        <w:rPr>
          <w:rFonts w:ascii="Times New Roman" w:eastAsia="Arial Unicode MS" w:hAnsi="Times New Roman" w:cs="Times New Roman"/>
          <w:color w:val="000000"/>
          <w:sz w:val="18"/>
          <w:szCs w:val="18"/>
        </w:rPr>
      </w:pPr>
      <w:r w:rsidRPr="0065226A">
        <w:rPr>
          <w:rFonts w:ascii="Times New Roman" w:eastAsia="Arial Unicode MS" w:hAnsi="Times New Roman" w:cs="Times New Roman"/>
          <w:color w:val="000000"/>
          <w:sz w:val="18"/>
          <w:szCs w:val="18"/>
        </w:rPr>
        <w:t>настоящий Административный регламент.</w:t>
      </w:r>
    </w:p>
    <w:p w:rsidR="0065226A" w:rsidRDefault="0065226A" w:rsidP="0065226A">
      <w:pPr>
        <w:widowControl w:val="0"/>
        <w:tabs>
          <w:tab w:val="left" w:pos="845"/>
        </w:tabs>
        <w:spacing w:after="0" w:line="240" w:lineRule="auto"/>
        <w:jc w:val="center"/>
        <w:rPr>
          <w:rFonts w:ascii="Times New Roman" w:hAnsi="Times New Roman" w:cs="Times New Roman"/>
          <w:sz w:val="18"/>
          <w:szCs w:val="18"/>
        </w:rPr>
      </w:pPr>
    </w:p>
    <w:p w:rsidR="0065226A" w:rsidRPr="0065226A" w:rsidRDefault="0065226A" w:rsidP="0065226A">
      <w:pPr>
        <w:widowControl w:val="0"/>
        <w:tabs>
          <w:tab w:val="left" w:pos="845"/>
        </w:tabs>
        <w:spacing w:after="0" w:line="240" w:lineRule="auto"/>
        <w:jc w:val="center"/>
        <w:rPr>
          <w:rFonts w:ascii="Times New Roman" w:hAnsi="Times New Roman" w:cs="Times New Roman"/>
          <w:sz w:val="18"/>
          <w:szCs w:val="18"/>
        </w:rPr>
      </w:pPr>
    </w:p>
    <w:p w:rsidR="0065226A" w:rsidRPr="0065226A" w:rsidRDefault="0065226A" w:rsidP="0065226A">
      <w:pPr>
        <w:widowControl w:val="0"/>
        <w:spacing w:after="0" w:line="240" w:lineRule="auto"/>
        <w:ind w:left="2354" w:right="232" w:hanging="2059"/>
        <w:jc w:val="center"/>
        <w:rPr>
          <w:rFonts w:ascii="Times New Roman" w:hAnsi="Times New Roman" w:cs="Times New Roman"/>
          <w:color w:val="000000"/>
          <w:sz w:val="18"/>
          <w:szCs w:val="18"/>
        </w:rPr>
      </w:pPr>
      <w:r w:rsidRPr="0065226A">
        <w:rPr>
          <w:rFonts w:ascii="Times New Roman" w:hAnsi="Times New Roman" w:cs="Times New Roman"/>
          <w:color w:val="000000"/>
          <w:sz w:val="18"/>
          <w:szCs w:val="18"/>
        </w:rPr>
        <w:t xml:space="preserve">Исчерпывающий перечень документов, необходимых для </w:t>
      </w:r>
    </w:p>
    <w:p w:rsidR="0065226A" w:rsidRPr="0065226A" w:rsidRDefault="0065226A" w:rsidP="0065226A">
      <w:pPr>
        <w:widowControl w:val="0"/>
        <w:spacing w:after="0" w:line="240" w:lineRule="auto"/>
        <w:ind w:left="2354" w:right="232" w:hanging="2059"/>
        <w:jc w:val="center"/>
        <w:rPr>
          <w:rFonts w:ascii="Times New Roman" w:hAnsi="Times New Roman" w:cs="Times New Roman"/>
          <w:color w:val="000000"/>
          <w:sz w:val="18"/>
          <w:szCs w:val="18"/>
        </w:rPr>
      </w:pPr>
      <w:r w:rsidRPr="0065226A">
        <w:rPr>
          <w:rFonts w:ascii="Times New Roman" w:hAnsi="Times New Roman" w:cs="Times New Roman"/>
          <w:color w:val="000000"/>
          <w:sz w:val="18"/>
          <w:szCs w:val="18"/>
        </w:rPr>
        <w:t>предоставления муниципальной услуги</w:t>
      </w:r>
    </w:p>
    <w:p w:rsidR="0065226A" w:rsidRPr="0065226A" w:rsidRDefault="0065226A" w:rsidP="0065226A">
      <w:pPr>
        <w:spacing w:after="0" w:line="240" w:lineRule="auto"/>
        <w:rPr>
          <w:rFonts w:ascii="Times New Roman" w:hAnsi="Times New Roman" w:cs="Times New Roman"/>
          <w:sz w:val="18"/>
          <w:szCs w:val="18"/>
        </w:rPr>
      </w:pPr>
    </w:p>
    <w:p w:rsidR="0065226A" w:rsidRPr="0065226A" w:rsidRDefault="0065226A" w:rsidP="0065226A">
      <w:pPr>
        <w:widowControl w:val="0"/>
        <w:tabs>
          <w:tab w:val="left" w:pos="1960"/>
          <w:tab w:val="left" w:pos="2476"/>
          <w:tab w:val="left" w:pos="5000"/>
          <w:tab w:val="left" w:pos="6058"/>
          <w:tab w:val="left" w:pos="7627"/>
          <w:tab w:val="left" w:pos="8152"/>
        </w:tabs>
        <w:spacing w:after="0" w:line="240" w:lineRule="auto"/>
        <w:ind w:right="-19" w:firstLine="708"/>
        <w:jc w:val="both"/>
        <w:rPr>
          <w:rFonts w:ascii="Times New Roman" w:hAnsi="Times New Roman" w:cs="Times New Roman"/>
          <w:sz w:val="18"/>
          <w:szCs w:val="18"/>
        </w:rPr>
      </w:pPr>
      <w:bookmarkStart w:id="34" w:name="_page_23_0"/>
      <w:r w:rsidRPr="0065226A">
        <w:rPr>
          <w:rFonts w:ascii="Times New Roman" w:hAnsi="Times New Roman" w:cs="Times New Roman"/>
          <w:color w:val="000000"/>
          <w:sz w:val="18"/>
          <w:szCs w:val="18"/>
        </w:rPr>
        <w:t>2.9.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 3 к настоящему Административному регламенту одним из следующих способов по</w:t>
      </w:r>
      <w:bookmarkEnd w:id="34"/>
      <w:r w:rsidRPr="0065226A">
        <w:rPr>
          <w:rFonts w:ascii="Times New Roman" w:hAnsi="Times New Roman" w:cs="Times New Roman"/>
          <w:color w:val="000000"/>
          <w:sz w:val="18"/>
          <w:szCs w:val="18"/>
        </w:rPr>
        <w:t>личному усмотрению:</w:t>
      </w:r>
    </w:p>
    <w:p w:rsidR="0065226A" w:rsidRPr="0065226A" w:rsidRDefault="0065226A" w:rsidP="0065226A">
      <w:pPr>
        <w:widowControl w:val="0"/>
        <w:spacing w:after="0" w:line="240" w:lineRule="auto"/>
        <w:ind w:left="708" w:right="-20"/>
        <w:rPr>
          <w:rFonts w:ascii="Times New Roman" w:hAnsi="Times New Roman" w:cs="Times New Roman"/>
          <w:color w:val="000000"/>
          <w:sz w:val="18"/>
          <w:szCs w:val="18"/>
        </w:rPr>
      </w:pPr>
      <w:r w:rsidRPr="0065226A">
        <w:rPr>
          <w:rFonts w:ascii="Times New Roman" w:hAnsi="Times New Roman" w:cs="Times New Roman"/>
          <w:color w:val="000000"/>
          <w:sz w:val="18"/>
          <w:szCs w:val="18"/>
        </w:rPr>
        <w:t>2.9.1. в электронной форме посредством ЕПГУ:</w:t>
      </w:r>
    </w:p>
    <w:p w:rsidR="0065226A" w:rsidRPr="0065226A" w:rsidRDefault="0065226A" w:rsidP="0065226A">
      <w:pPr>
        <w:widowControl w:val="0"/>
        <w:tabs>
          <w:tab w:val="left" w:pos="1715"/>
          <w:tab w:val="left" w:pos="2441"/>
          <w:tab w:val="left" w:pos="3264"/>
          <w:tab w:val="left" w:pos="3780"/>
          <w:tab w:val="left" w:pos="4240"/>
          <w:tab w:val="left" w:pos="4934"/>
          <w:tab w:val="left" w:pos="6013"/>
          <w:tab w:val="left" w:pos="6776"/>
          <w:tab w:val="left" w:pos="8502"/>
        </w:tabs>
        <w:spacing w:after="0" w:line="240" w:lineRule="auto"/>
        <w:ind w:right="-19" w:firstLine="708"/>
        <w:jc w:val="both"/>
        <w:rPr>
          <w:rFonts w:ascii="Times New Roman" w:hAnsi="Times New Roman" w:cs="Times New Roman"/>
          <w:color w:val="000000"/>
          <w:sz w:val="18"/>
          <w:szCs w:val="18"/>
        </w:rPr>
      </w:pPr>
      <w:r w:rsidRPr="0065226A">
        <w:rPr>
          <w:rFonts w:ascii="Times New Roman" w:hAnsi="Times New Roman" w:cs="Times New Roman"/>
          <w:color w:val="000000"/>
          <w:sz w:val="18"/>
          <w:szCs w:val="18"/>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65226A" w:rsidRPr="0065226A" w:rsidRDefault="0065226A" w:rsidP="0065226A">
      <w:pPr>
        <w:widowControl w:val="0"/>
        <w:tabs>
          <w:tab w:val="left" w:pos="1801"/>
          <w:tab w:val="left" w:pos="2605"/>
          <w:tab w:val="left" w:pos="4570"/>
          <w:tab w:val="left" w:pos="6309"/>
          <w:tab w:val="left" w:pos="6673"/>
          <w:tab w:val="left" w:pos="7492"/>
          <w:tab w:val="left" w:pos="7991"/>
          <w:tab w:val="left" w:pos="8627"/>
          <w:tab w:val="left" w:pos="9165"/>
        </w:tabs>
        <w:spacing w:after="0" w:line="240" w:lineRule="auto"/>
        <w:ind w:right="-17" w:firstLine="708"/>
        <w:jc w:val="both"/>
        <w:rPr>
          <w:rFonts w:ascii="Times New Roman" w:hAnsi="Times New Roman" w:cs="Times New Roman"/>
          <w:sz w:val="18"/>
          <w:szCs w:val="18"/>
        </w:rPr>
      </w:pPr>
      <w:r w:rsidRPr="0065226A">
        <w:rPr>
          <w:rFonts w:ascii="Times New Roman" w:hAnsi="Times New Roman" w:cs="Times New Roman"/>
          <w:color w:val="000000"/>
          <w:sz w:val="18"/>
          <w:szCs w:val="18"/>
        </w:rPr>
        <w:t>б) заявление направляется Заявителем вместе с прикрепленными электронными документами, указанными в подпунктах 2 – 5 пункта 2.10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25.01.2013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w:t>
      </w:r>
    </w:p>
    <w:p w:rsidR="0065226A" w:rsidRPr="0065226A" w:rsidRDefault="0065226A" w:rsidP="0065226A">
      <w:pPr>
        <w:widowControl w:val="0"/>
        <w:tabs>
          <w:tab w:val="left" w:pos="2368"/>
          <w:tab w:val="left" w:pos="4004"/>
          <w:tab w:val="left" w:pos="5469"/>
          <w:tab w:val="left" w:pos="7379"/>
          <w:tab w:val="left" w:pos="8745"/>
        </w:tabs>
        <w:spacing w:after="0" w:line="240" w:lineRule="auto"/>
        <w:ind w:firstLine="737"/>
        <w:jc w:val="both"/>
        <w:rPr>
          <w:rFonts w:ascii="Times New Roman" w:hAnsi="Times New Roman" w:cs="Times New Roman"/>
          <w:color w:val="000000"/>
          <w:sz w:val="18"/>
          <w:szCs w:val="18"/>
        </w:rPr>
      </w:pPr>
      <w:r w:rsidRPr="0065226A">
        <w:rPr>
          <w:rFonts w:ascii="Times New Roman" w:hAnsi="Times New Roman" w:cs="Times New Roman"/>
          <w:color w:val="000000"/>
          <w:sz w:val="18"/>
          <w:szCs w:val="18"/>
        </w:rPr>
        <w:t>2.9.2.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65226A" w:rsidRPr="0065226A" w:rsidRDefault="0065226A" w:rsidP="0065226A">
      <w:pPr>
        <w:widowControl w:val="0"/>
        <w:tabs>
          <w:tab w:val="left" w:pos="1149"/>
          <w:tab w:val="left" w:pos="1936"/>
          <w:tab w:val="left" w:pos="2679"/>
          <w:tab w:val="left" w:pos="4047"/>
          <w:tab w:val="left" w:pos="4906"/>
          <w:tab w:val="left" w:pos="6380"/>
          <w:tab w:val="left" w:pos="6965"/>
          <w:tab w:val="left" w:pos="8676"/>
          <w:tab w:val="left" w:pos="9907"/>
        </w:tabs>
        <w:spacing w:after="0" w:line="240" w:lineRule="auto"/>
        <w:ind w:right="-19" w:firstLine="708"/>
        <w:jc w:val="both"/>
        <w:rPr>
          <w:rFonts w:ascii="Times New Roman" w:hAnsi="Times New Roman" w:cs="Times New Roman"/>
          <w:sz w:val="18"/>
          <w:szCs w:val="18"/>
        </w:rPr>
      </w:pPr>
      <w:r w:rsidRPr="0065226A">
        <w:rPr>
          <w:rFonts w:ascii="Times New Roman" w:hAnsi="Times New Roman" w:cs="Times New Roman"/>
          <w:color w:val="000000"/>
          <w:sz w:val="18"/>
          <w:szCs w:val="18"/>
        </w:rPr>
        <w:t>2.10. 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w:t>
      </w:r>
      <w:bookmarkStart w:id="35" w:name="_page_29_0"/>
      <w:r w:rsidRPr="0065226A">
        <w:rPr>
          <w:rFonts w:ascii="Times New Roman" w:hAnsi="Times New Roman" w:cs="Times New Roman"/>
          <w:color w:val="000000"/>
          <w:sz w:val="18"/>
          <w:szCs w:val="18"/>
        </w:rPr>
        <w:t>бязательные для предоставления:</w:t>
      </w:r>
    </w:p>
    <w:p w:rsidR="0065226A" w:rsidRPr="0065226A" w:rsidRDefault="0065226A" w:rsidP="0065226A">
      <w:pPr>
        <w:widowControl w:val="0"/>
        <w:tabs>
          <w:tab w:val="left" w:pos="1625"/>
          <w:tab w:val="left" w:pos="2676"/>
          <w:tab w:val="left" w:pos="4527"/>
          <w:tab w:val="left" w:pos="5776"/>
          <w:tab w:val="left" w:pos="6237"/>
          <w:tab w:val="left" w:pos="8515"/>
        </w:tabs>
        <w:spacing w:after="0" w:line="240" w:lineRule="auto"/>
        <w:ind w:right="-16" w:firstLine="739"/>
        <w:jc w:val="both"/>
        <w:rPr>
          <w:rFonts w:ascii="Times New Roman" w:hAnsi="Times New Roman" w:cs="Times New Roman"/>
          <w:color w:val="000000"/>
          <w:sz w:val="18"/>
          <w:szCs w:val="18"/>
        </w:rPr>
      </w:pPr>
      <w:r w:rsidRPr="0065226A">
        <w:rPr>
          <w:rFonts w:ascii="Times New Roman" w:hAnsi="Times New Roman" w:cs="Times New Roman"/>
          <w:color w:val="000000"/>
          <w:sz w:val="18"/>
          <w:szCs w:val="18"/>
        </w:rPr>
        <w:t>1) документ, удостоверяющий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65226A" w:rsidRPr="0065226A" w:rsidRDefault="0065226A" w:rsidP="0065226A">
      <w:pPr>
        <w:widowControl w:val="0"/>
        <w:spacing w:after="0" w:line="240" w:lineRule="auto"/>
        <w:ind w:right="-59" w:firstLine="739"/>
        <w:jc w:val="both"/>
        <w:rPr>
          <w:rFonts w:ascii="Times New Roman" w:hAnsi="Times New Roman" w:cs="Times New Roman"/>
          <w:color w:val="000000"/>
          <w:sz w:val="18"/>
          <w:szCs w:val="18"/>
        </w:rPr>
      </w:pPr>
      <w:r w:rsidRPr="0065226A">
        <w:rPr>
          <w:rFonts w:ascii="Times New Roman" w:hAnsi="Times New Roman" w:cs="Times New Roman"/>
          <w:color w:val="000000"/>
          <w:sz w:val="18"/>
          <w:szCs w:val="18"/>
        </w:rPr>
        <w:t>2) документ, подтверждающий полномочия представителя действовать от имени Заявителя - случае, если заявление подается представителем.</w:t>
      </w:r>
    </w:p>
    <w:p w:rsidR="0065226A" w:rsidRPr="0065226A" w:rsidRDefault="0065226A" w:rsidP="0065226A">
      <w:pPr>
        <w:widowControl w:val="0"/>
        <w:tabs>
          <w:tab w:val="left" w:pos="2492"/>
          <w:tab w:val="left" w:pos="3943"/>
          <w:tab w:val="left" w:pos="5529"/>
          <w:tab w:val="left" w:pos="7608"/>
          <w:tab w:val="left" w:pos="9623"/>
        </w:tabs>
        <w:spacing w:after="0" w:line="240" w:lineRule="auto"/>
        <w:ind w:right="-19" w:firstLine="739"/>
        <w:jc w:val="both"/>
        <w:rPr>
          <w:rFonts w:ascii="Times New Roman" w:hAnsi="Times New Roman" w:cs="Times New Roman"/>
          <w:color w:val="000000"/>
          <w:sz w:val="18"/>
          <w:szCs w:val="18"/>
        </w:rPr>
      </w:pPr>
      <w:r w:rsidRPr="0065226A">
        <w:rPr>
          <w:rFonts w:ascii="Times New Roman" w:hAnsi="Times New Roman" w:cs="Times New Roman"/>
          <w:color w:val="000000"/>
          <w:sz w:val="18"/>
          <w:szCs w:val="1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5226A" w:rsidRPr="0065226A" w:rsidRDefault="0065226A" w:rsidP="0065226A">
      <w:pPr>
        <w:widowControl w:val="0"/>
        <w:spacing w:after="0" w:line="240" w:lineRule="auto"/>
        <w:ind w:left="739" w:right="-20"/>
        <w:rPr>
          <w:rFonts w:ascii="Times New Roman" w:hAnsi="Times New Roman" w:cs="Times New Roman"/>
          <w:color w:val="000000"/>
          <w:sz w:val="18"/>
          <w:szCs w:val="18"/>
        </w:rPr>
      </w:pPr>
      <w:r w:rsidRPr="0065226A">
        <w:rPr>
          <w:rFonts w:ascii="Times New Roman" w:hAnsi="Times New Roman" w:cs="Times New Roman"/>
          <w:color w:val="000000"/>
          <w:sz w:val="18"/>
          <w:szCs w:val="18"/>
        </w:rPr>
        <w:t>При обращении посредством ЕПГУ указанный документ, выданный:</w:t>
      </w:r>
    </w:p>
    <w:p w:rsidR="0065226A" w:rsidRPr="0065226A" w:rsidRDefault="0065226A" w:rsidP="0065226A">
      <w:pPr>
        <w:widowControl w:val="0"/>
        <w:spacing w:after="0" w:line="240" w:lineRule="auto"/>
        <w:ind w:right="57" w:firstLine="737"/>
        <w:jc w:val="both"/>
        <w:rPr>
          <w:rFonts w:ascii="Times New Roman" w:hAnsi="Times New Roman" w:cs="Times New Roman"/>
          <w:color w:val="000000"/>
          <w:sz w:val="18"/>
          <w:szCs w:val="18"/>
        </w:rPr>
      </w:pPr>
      <w:r w:rsidRPr="0065226A">
        <w:rPr>
          <w:rFonts w:ascii="Times New Roman" w:hAnsi="Times New Roman" w:cs="Times New Roman"/>
          <w:color w:val="000000"/>
          <w:sz w:val="18"/>
          <w:szCs w:val="18"/>
        </w:rPr>
        <w:t>а) организацией, удостоверяется УКЭП правомочного должностного лица организации;</w:t>
      </w:r>
    </w:p>
    <w:p w:rsidR="0065226A" w:rsidRPr="0065226A" w:rsidRDefault="0065226A" w:rsidP="0065226A">
      <w:pPr>
        <w:widowControl w:val="0"/>
        <w:spacing w:after="0" w:line="240" w:lineRule="auto"/>
        <w:ind w:right="-57" w:firstLine="737"/>
        <w:rPr>
          <w:rFonts w:ascii="Times New Roman" w:hAnsi="Times New Roman" w:cs="Times New Roman"/>
          <w:color w:val="000000"/>
          <w:sz w:val="18"/>
          <w:szCs w:val="18"/>
        </w:rPr>
      </w:pPr>
      <w:r w:rsidRPr="0065226A">
        <w:rPr>
          <w:rFonts w:ascii="Times New Roman" w:hAnsi="Times New Roman" w:cs="Times New Roman"/>
          <w:color w:val="000000"/>
          <w:sz w:val="18"/>
          <w:szCs w:val="18"/>
        </w:rPr>
        <w:t>б) физическим лицом, - УКЭП нотариуса с приложением файла открепленной УКЭП в формате sig;</w:t>
      </w:r>
    </w:p>
    <w:p w:rsidR="0065226A" w:rsidRPr="0065226A" w:rsidRDefault="0065226A" w:rsidP="0065226A">
      <w:pPr>
        <w:widowControl w:val="0"/>
        <w:spacing w:before="2" w:after="0" w:line="240" w:lineRule="auto"/>
        <w:ind w:right="-16" w:firstLine="739"/>
        <w:jc w:val="both"/>
        <w:rPr>
          <w:rFonts w:ascii="Times New Roman" w:hAnsi="Times New Roman" w:cs="Times New Roman"/>
          <w:color w:val="000000"/>
          <w:sz w:val="18"/>
          <w:szCs w:val="18"/>
        </w:rPr>
      </w:pPr>
      <w:r w:rsidRPr="0065226A">
        <w:rPr>
          <w:rFonts w:ascii="Times New Roman" w:hAnsi="Times New Roman" w:cs="Times New Roman"/>
          <w:color w:val="000000"/>
          <w:sz w:val="18"/>
          <w:szCs w:val="1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5226A" w:rsidRPr="0065226A" w:rsidRDefault="0065226A" w:rsidP="0065226A">
      <w:pPr>
        <w:widowControl w:val="0"/>
        <w:spacing w:after="0" w:line="240" w:lineRule="auto"/>
        <w:ind w:right="-15" w:firstLine="739"/>
        <w:jc w:val="both"/>
        <w:rPr>
          <w:rFonts w:ascii="Times New Roman" w:hAnsi="Times New Roman" w:cs="Times New Roman"/>
          <w:color w:val="000000"/>
          <w:sz w:val="18"/>
          <w:szCs w:val="18"/>
        </w:rPr>
      </w:pPr>
      <w:r w:rsidRPr="0065226A">
        <w:rPr>
          <w:rFonts w:ascii="Times New Roman" w:hAnsi="Times New Roman" w:cs="Times New Roman"/>
          <w:color w:val="000000"/>
          <w:sz w:val="18"/>
          <w:szCs w:val="18"/>
        </w:rPr>
        <w:t>4) 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rsidR="0065226A" w:rsidRPr="0065226A" w:rsidRDefault="0065226A" w:rsidP="0065226A">
      <w:pPr>
        <w:widowControl w:val="0"/>
        <w:tabs>
          <w:tab w:val="left" w:pos="2214"/>
          <w:tab w:val="left" w:pos="3000"/>
          <w:tab w:val="left" w:pos="5387"/>
          <w:tab w:val="left" w:pos="7824"/>
          <w:tab w:val="left" w:pos="9822"/>
        </w:tabs>
        <w:spacing w:after="0" w:line="240" w:lineRule="auto"/>
        <w:ind w:right="-18" w:firstLine="739"/>
        <w:jc w:val="both"/>
        <w:rPr>
          <w:rFonts w:ascii="Times New Roman" w:hAnsi="Times New Roman" w:cs="Times New Roman"/>
          <w:color w:val="000000"/>
          <w:sz w:val="18"/>
          <w:szCs w:val="18"/>
        </w:rPr>
      </w:pPr>
      <w:r w:rsidRPr="0065226A">
        <w:rPr>
          <w:rFonts w:ascii="Times New Roman" w:hAnsi="Times New Roman" w:cs="Times New Roman"/>
          <w:color w:val="000000"/>
          <w:sz w:val="18"/>
          <w:szCs w:val="18"/>
        </w:rPr>
        <w:t>5) 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w:t>
      </w:r>
    </w:p>
    <w:p w:rsidR="0065226A" w:rsidRPr="0065226A" w:rsidRDefault="0065226A" w:rsidP="0065226A">
      <w:pPr>
        <w:widowControl w:val="0"/>
        <w:tabs>
          <w:tab w:val="left" w:pos="2214"/>
          <w:tab w:val="left" w:pos="3000"/>
          <w:tab w:val="left" w:pos="4784"/>
          <w:tab w:val="left" w:pos="5387"/>
          <w:tab w:val="left" w:pos="6271"/>
          <w:tab w:val="left" w:pos="7000"/>
          <w:tab w:val="left" w:pos="7824"/>
          <w:tab w:val="left" w:pos="9822"/>
        </w:tabs>
        <w:spacing w:after="0" w:line="240" w:lineRule="auto"/>
        <w:ind w:right="-18" w:firstLine="739"/>
        <w:jc w:val="both"/>
        <w:rPr>
          <w:rFonts w:ascii="Times New Roman" w:hAnsi="Times New Roman" w:cs="Times New Roman"/>
          <w:sz w:val="18"/>
          <w:szCs w:val="18"/>
        </w:rPr>
      </w:pPr>
      <w:r w:rsidRPr="0065226A">
        <w:rPr>
          <w:rFonts w:ascii="Times New Roman" w:hAnsi="Times New Roman" w:cs="Times New Roman"/>
          <w:color w:val="000000"/>
          <w:sz w:val="18"/>
          <w:szCs w:val="18"/>
        </w:rPr>
        <w:t>6) 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w:t>
      </w:r>
    </w:p>
    <w:p w:rsidR="0065226A" w:rsidRPr="0065226A" w:rsidRDefault="0065226A" w:rsidP="0065226A">
      <w:pPr>
        <w:widowControl w:val="0"/>
        <w:tabs>
          <w:tab w:val="left" w:pos="2214"/>
          <w:tab w:val="left" w:pos="3000"/>
          <w:tab w:val="left" w:pos="4784"/>
          <w:tab w:val="left" w:pos="5387"/>
          <w:tab w:val="left" w:pos="6271"/>
          <w:tab w:val="left" w:pos="7000"/>
          <w:tab w:val="left" w:pos="7824"/>
          <w:tab w:val="left" w:pos="9822"/>
        </w:tabs>
        <w:spacing w:after="0" w:line="240" w:lineRule="auto"/>
        <w:ind w:firstLine="737"/>
        <w:jc w:val="both"/>
        <w:rPr>
          <w:rFonts w:ascii="Times New Roman" w:hAnsi="Times New Roman" w:cs="Times New Roman"/>
          <w:sz w:val="18"/>
          <w:szCs w:val="18"/>
        </w:rPr>
      </w:pPr>
      <w:r w:rsidRPr="0065226A">
        <w:rPr>
          <w:rFonts w:ascii="Times New Roman" w:hAnsi="Times New Roman" w:cs="Times New Roman"/>
          <w:color w:val="000000"/>
          <w:sz w:val="18"/>
          <w:szCs w:val="18"/>
        </w:rPr>
        <w:t>7) 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w:t>
      </w:r>
    </w:p>
    <w:p w:rsidR="0065226A" w:rsidRPr="0065226A" w:rsidRDefault="0065226A" w:rsidP="0065226A">
      <w:pPr>
        <w:widowControl w:val="0"/>
        <w:tabs>
          <w:tab w:val="left" w:pos="2045"/>
          <w:tab w:val="left" w:pos="4135"/>
          <w:tab w:val="left" w:pos="4698"/>
          <w:tab w:val="left" w:pos="6856"/>
          <w:tab w:val="left" w:pos="8095"/>
          <w:tab w:val="left" w:pos="8824"/>
          <w:tab w:val="left" w:pos="9387"/>
        </w:tabs>
        <w:spacing w:after="0" w:line="240" w:lineRule="auto"/>
        <w:ind w:right="-18" w:firstLine="739"/>
        <w:jc w:val="both"/>
        <w:rPr>
          <w:rFonts w:ascii="Times New Roman" w:hAnsi="Times New Roman" w:cs="Times New Roman"/>
          <w:color w:val="000000"/>
          <w:sz w:val="18"/>
          <w:szCs w:val="18"/>
        </w:rPr>
      </w:pPr>
      <w:r w:rsidRPr="0065226A">
        <w:rPr>
          <w:rFonts w:ascii="Times New Roman" w:hAnsi="Times New Roman" w:cs="Times New Roman"/>
          <w:color w:val="000000"/>
          <w:sz w:val="18"/>
          <w:szCs w:val="18"/>
        </w:rPr>
        <w:t>8)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w:t>
      </w:r>
    </w:p>
    <w:p w:rsidR="0065226A" w:rsidRPr="0065226A" w:rsidRDefault="0065226A" w:rsidP="0065226A">
      <w:pPr>
        <w:widowControl w:val="0"/>
        <w:tabs>
          <w:tab w:val="left" w:pos="1806"/>
          <w:tab w:val="left" w:pos="3049"/>
          <w:tab w:val="left" w:pos="5299"/>
          <w:tab w:val="left" w:pos="7379"/>
          <w:tab w:val="left" w:pos="9185"/>
        </w:tabs>
        <w:spacing w:after="0" w:line="240" w:lineRule="auto"/>
        <w:ind w:firstLine="737"/>
        <w:jc w:val="both"/>
        <w:rPr>
          <w:rFonts w:ascii="Times New Roman" w:hAnsi="Times New Roman" w:cs="Times New Roman"/>
          <w:color w:val="000000"/>
          <w:sz w:val="18"/>
          <w:szCs w:val="18"/>
        </w:rPr>
      </w:pPr>
      <w:r w:rsidRPr="0065226A">
        <w:rPr>
          <w:rFonts w:ascii="Times New Roman" w:hAnsi="Times New Roman" w:cs="Times New Roman"/>
          <w:color w:val="000000"/>
          <w:sz w:val="18"/>
          <w:szCs w:val="18"/>
        </w:rPr>
        <w:lastRenderedPageBreak/>
        <w:t>9)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w:t>
      </w:r>
      <w:bookmarkStart w:id="36" w:name="_page_35_0"/>
    </w:p>
    <w:bookmarkEnd w:id="36"/>
    <w:p w:rsidR="0065226A" w:rsidRPr="0065226A" w:rsidRDefault="0065226A" w:rsidP="0065226A">
      <w:pPr>
        <w:widowControl w:val="0"/>
        <w:spacing w:after="0" w:line="240" w:lineRule="auto"/>
        <w:ind w:right="-14" w:firstLine="739"/>
        <w:jc w:val="both"/>
        <w:rPr>
          <w:rFonts w:ascii="Times New Roman" w:hAnsi="Times New Roman" w:cs="Times New Roman"/>
          <w:sz w:val="18"/>
          <w:szCs w:val="18"/>
        </w:rPr>
      </w:pPr>
      <w:r w:rsidRPr="0065226A">
        <w:rPr>
          <w:rFonts w:ascii="Times New Roman" w:hAnsi="Times New Roman" w:cs="Times New Roman"/>
          <w:color w:val="000000"/>
          <w:sz w:val="18"/>
          <w:szCs w:val="18"/>
        </w:rPr>
        <w:t>10)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w:t>
      </w:r>
    </w:p>
    <w:bookmarkEnd w:id="35"/>
    <w:p w:rsidR="0065226A" w:rsidRPr="0065226A" w:rsidRDefault="0065226A" w:rsidP="0065226A">
      <w:pPr>
        <w:widowControl w:val="0"/>
        <w:spacing w:after="0" w:line="240" w:lineRule="auto"/>
        <w:ind w:right="-12" w:firstLine="739"/>
        <w:jc w:val="both"/>
        <w:rPr>
          <w:rFonts w:ascii="Times New Roman" w:hAnsi="Times New Roman" w:cs="Times New Roman"/>
          <w:color w:val="000000"/>
          <w:sz w:val="18"/>
          <w:szCs w:val="18"/>
        </w:rPr>
      </w:pPr>
      <w:r w:rsidRPr="0065226A">
        <w:rPr>
          <w:rFonts w:ascii="Times New Roman" w:hAnsi="Times New Roman" w:cs="Times New Roman"/>
          <w:color w:val="000000"/>
          <w:sz w:val="18"/>
          <w:szCs w:val="18"/>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bookmarkStart w:id="37" w:name="_page_45_0"/>
    </w:p>
    <w:p w:rsidR="0065226A" w:rsidRPr="0065226A" w:rsidRDefault="0065226A" w:rsidP="0065226A">
      <w:pPr>
        <w:widowControl w:val="0"/>
        <w:tabs>
          <w:tab w:val="left" w:pos="1439"/>
          <w:tab w:val="left" w:pos="2424"/>
          <w:tab w:val="left" w:pos="3574"/>
          <w:tab w:val="left" w:pos="4008"/>
          <w:tab w:val="left" w:pos="5152"/>
          <w:tab w:val="left" w:pos="6075"/>
          <w:tab w:val="left" w:pos="7862"/>
          <w:tab w:val="left" w:pos="8996"/>
        </w:tabs>
        <w:spacing w:after="0" w:line="240" w:lineRule="auto"/>
        <w:ind w:right="-15" w:firstLine="708"/>
        <w:jc w:val="both"/>
        <w:rPr>
          <w:rFonts w:ascii="Times New Roman" w:hAnsi="Times New Roman" w:cs="Times New Roman"/>
          <w:color w:val="000000"/>
          <w:sz w:val="18"/>
          <w:szCs w:val="18"/>
        </w:rPr>
      </w:pPr>
      <w:r w:rsidRPr="0065226A">
        <w:rPr>
          <w:rFonts w:ascii="Times New Roman" w:hAnsi="Times New Roman" w:cs="Times New Roman"/>
          <w:color w:val="000000"/>
          <w:sz w:val="18"/>
          <w:szCs w:val="18"/>
        </w:rPr>
        <w:t>2.11.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65226A" w:rsidRPr="0065226A" w:rsidRDefault="0065226A" w:rsidP="0065226A">
      <w:pPr>
        <w:widowControl w:val="0"/>
        <w:spacing w:after="0" w:line="240" w:lineRule="auto"/>
        <w:ind w:firstLine="680"/>
        <w:jc w:val="both"/>
        <w:rPr>
          <w:rFonts w:ascii="Times New Roman" w:hAnsi="Times New Roman" w:cs="Times New Roman"/>
          <w:color w:val="000000"/>
          <w:sz w:val="18"/>
          <w:szCs w:val="18"/>
        </w:rPr>
      </w:pPr>
      <w:r w:rsidRPr="0065226A">
        <w:rPr>
          <w:rFonts w:ascii="Times New Roman" w:hAnsi="Times New Roman" w:cs="Times New Roman"/>
          <w:color w:val="000000"/>
          <w:sz w:val="18"/>
          <w:szCs w:val="18"/>
        </w:rPr>
        <w:t>1) выписка из Единого государственного реестра юридических лиц о юридическом лице, являющемся заявителем;</w:t>
      </w:r>
    </w:p>
    <w:p w:rsidR="0065226A" w:rsidRPr="0065226A" w:rsidRDefault="0065226A" w:rsidP="0065226A">
      <w:pPr>
        <w:widowControl w:val="0"/>
        <w:tabs>
          <w:tab w:val="left" w:pos="2460"/>
          <w:tab w:val="left" w:pos="3042"/>
          <w:tab w:val="left" w:pos="4370"/>
          <w:tab w:val="left" w:pos="6812"/>
          <w:tab w:val="left" w:pos="8032"/>
        </w:tabs>
        <w:spacing w:after="0" w:line="240" w:lineRule="auto"/>
        <w:ind w:right="-57" w:firstLine="708"/>
        <w:jc w:val="both"/>
        <w:rPr>
          <w:rFonts w:ascii="Times New Roman" w:hAnsi="Times New Roman" w:cs="Times New Roman"/>
          <w:color w:val="000000"/>
          <w:sz w:val="18"/>
          <w:szCs w:val="18"/>
        </w:rPr>
      </w:pPr>
      <w:r w:rsidRPr="0065226A">
        <w:rPr>
          <w:rFonts w:ascii="Times New Roman" w:hAnsi="Times New Roman" w:cs="Times New Roman"/>
          <w:color w:val="000000"/>
          <w:sz w:val="18"/>
          <w:szCs w:val="18"/>
        </w:rPr>
        <w:t>2) выписка из Единого государственного реестра индивидуальных предпринимателей об индивидуальном предпринимателе, являющемся заявителем;</w:t>
      </w:r>
    </w:p>
    <w:bookmarkEnd w:id="37"/>
    <w:p w:rsidR="0065226A" w:rsidRPr="0065226A" w:rsidRDefault="0065226A" w:rsidP="0065226A">
      <w:pPr>
        <w:widowControl w:val="0"/>
        <w:spacing w:after="0" w:line="240" w:lineRule="auto"/>
        <w:ind w:right="-12" w:firstLine="708"/>
        <w:jc w:val="both"/>
        <w:rPr>
          <w:rFonts w:ascii="Times New Roman" w:hAnsi="Times New Roman" w:cs="Times New Roman"/>
          <w:color w:val="000000"/>
          <w:sz w:val="18"/>
          <w:szCs w:val="18"/>
        </w:rPr>
      </w:pPr>
      <w:r w:rsidRPr="0065226A">
        <w:rPr>
          <w:rFonts w:ascii="Times New Roman" w:hAnsi="Times New Roman" w:cs="Times New Roman"/>
          <w:color w:val="000000"/>
          <w:sz w:val="18"/>
          <w:szCs w:val="18"/>
        </w:rPr>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65226A" w:rsidRPr="0065226A" w:rsidRDefault="0065226A" w:rsidP="0065226A">
      <w:pPr>
        <w:widowControl w:val="0"/>
        <w:tabs>
          <w:tab w:val="left" w:pos="2713"/>
          <w:tab w:val="left" w:pos="3301"/>
          <w:tab w:val="left" w:pos="4965"/>
          <w:tab w:val="left" w:pos="5660"/>
          <w:tab w:val="left" w:pos="7351"/>
          <w:tab w:val="left" w:pos="7967"/>
          <w:tab w:val="left" w:pos="9147"/>
        </w:tabs>
        <w:spacing w:after="0" w:line="240" w:lineRule="auto"/>
        <w:ind w:right="-19" w:firstLine="708"/>
        <w:jc w:val="both"/>
        <w:rPr>
          <w:rFonts w:ascii="Times New Roman" w:hAnsi="Times New Roman" w:cs="Times New Roman"/>
          <w:color w:val="000000"/>
          <w:sz w:val="18"/>
          <w:szCs w:val="18"/>
        </w:rPr>
      </w:pPr>
      <w:r w:rsidRPr="0065226A">
        <w:rPr>
          <w:rFonts w:ascii="Times New Roman" w:hAnsi="Times New Roman" w:cs="Times New Roman"/>
          <w:color w:val="000000"/>
          <w:sz w:val="18"/>
          <w:szCs w:val="18"/>
        </w:rPr>
        <w:t>4) документ о предоставлении исходного</w:t>
      </w:r>
      <w:r w:rsidRPr="0065226A">
        <w:rPr>
          <w:rFonts w:ascii="Times New Roman" w:hAnsi="Times New Roman" w:cs="Times New Roman"/>
          <w:color w:val="000000"/>
          <w:sz w:val="18"/>
          <w:szCs w:val="18"/>
        </w:rPr>
        <w:tab/>
        <w:t xml:space="preserve">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w:t>
      </w:r>
    </w:p>
    <w:p w:rsidR="0065226A" w:rsidRPr="0065226A" w:rsidRDefault="0065226A" w:rsidP="0065226A">
      <w:pPr>
        <w:widowControl w:val="0"/>
        <w:tabs>
          <w:tab w:val="left" w:pos="2360"/>
          <w:tab w:val="left" w:pos="4943"/>
          <w:tab w:val="left" w:pos="7093"/>
          <w:tab w:val="left" w:pos="8029"/>
        </w:tabs>
        <w:spacing w:after="0" w:line="240" w:lineRule="auto"/>
        <w:ind w:right="-18" w:firstLine="708"/>
        <w:jc w:val="both"/>
        <w:rPr>
          <w:rFonts w:ascii="Times New Roman" w:hAnsi="Times New Roman" w:cs="Times New Roman"/>
          <w:color w:val="000000"/>
          <w:sz w:val="18"/>
          <w:szCs w:val="18"/>
        </w:rPr>
      </w:pPr>
      <w:r w:rsidRPr="0065226A">
        <w:rPr>
          <w:rFonts w:ascii="Times New Roman" w:hAnsi="Times New Roman" w:cs="Times New Roman"/>
          <w:color w:val="000000"/>
          <w:sz w:val="18"/>
          <w:szCs w:val="18"/>
        </w:rPr>
        <w:t>5) 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w:t>
      </w:r>
    </w:p>
    <w:p w:rsidR="0065226A" w:rsidRPr="0065226A" w:rsidRDefault="0065226A" w:rsidP="0065226A">
      <w:pPr>
        <w:widowControl w:val="0"/>
        <w:spacing w:after="0" w:line="240" w:lineRule="auto"/>
        <w:ind w:right="-12" w:firstLine="708"/>
        <w:jc w:val="both"/>
        <w:rPr>
          <w:rFonts w:ascii="Times New Roman" w:hAnsi="Times New Roman" w:cs="Times New Roman"/>
          <w:color w:val="000000"/>
          <w:sz w:val="18"/>
          <w:szCs w:val="18"/>
        </w:rPr>
      </w:pPr>
      <w:r w:rsidRPr="0065226A">
        <w:rPr>
          <w:rFonts w:ascii="Times New Roman" w:hAnsi="Times New Roman" w:cs="Times New Roman"/>
          <w:color w:val="000000"/>
          <w:sz w:val="18"/>
          <w:szCs w:val="18"/>
        </w:rPr>
        <w:t>2.12. Документы, прилагаемые Заявителем к заявлению, представляемые в электронной форме, направляются в следующих форматах:</w:t>
      </w:r>
    </w:p>
    <w:p w:rsidR="0065226A" w:rsidRPr="0065226A" w:rsidRDefault="0065226A" w:rsidP="0065226A">
      <w:pPr>
        <w:widowControl w:val="0"/>
        <w:spacing w:before="2" w:after="0" w:line="240" w:lineRule="auto"/>
        <w:ind w:firstLine="737"/>
        <w:jc w:val="both"/>
        <w:rPr>
          <w:rFonts w:ascii="Times New Roman" w:hAnsi="Times New Roman" w:cs="Times New Roman"/>
          <w:color w:val="000000"/>
          <w:sz w:val="18"/>
          <w:szCs w:val="18"/>
        </w:rPr>
      </w:pPr>
      <w:r w:rsidRPr="0065226A">
        <w:rPr>
          <w:rFonts w:ascii="Times New Roman" w:hAnsi="Times New Roman" w:cs="Times New Roman"/>
          <w:color w:val="000000"/>
          <w:sz w:val="18"/>
          <w:szCs w:val="18"/>
        </w:rPr>
        <w:t>1) xml – для документов, в отношении которых утверждены формы и требования по формированию электронных документов в виде файлов в формате xml;</w:t>
      </w:r>
    </w:p>
    <w:p w:rsidR="0065226A" w:rsidRPr="0065226A" w:rsidRDefault="0065226A" w:rsidP="0065226A">
      <w:pPr>
        <w:widowControl w:val="0"/>
        <w:spacing w:after="0" w:line="240" w:lineRule="auto"/>
        <w:ind w:right="-63" w:firstLine="739"/>
        <w:rPr>
          <w:rFonts w:ascii="Times New Roman" w:hAnsi="Times New Roman" w:cs="Times New Roman"/>
          <w:color w:val="000000"/>
          <w:sz w:val="18"/>
          <w:szCs w:val="18"/>
        </w:rPr>
      </w:pPr>
      <w:r w:rsidRPr="0065226A">
        <w:rPr>
          <w:rFonts w:ascii="Times New Roman" w:hAnsi="Times New Roman" w:cs="Times New Roman"/>
          <w:color w:val="000000"/>
          <w:sz w:val="18"/>
          <w:szCs w:val="18"/>
        </w:rPr>
        <w:t>2) doc, docx, odt – для документов с текстовым содержанием, не включающим формулы;</w:t>
      </w:r>
    </w:p>
    <w:p w:rsidR="0065226A" w:rsidRPr="0065226A" w:rsidRDefault="0065226A" w:rsidP="0065226A">
      <w:pPr>
        <w:widowControl w:val="0"/>
        <w:spacing w:after="0" w:line="240" w:lineRule="auto"/>
        <w:ind w:left="57"/>
        <w:jc w:val="both"/>
        <w:rPr>
          <w:rFonts w:ascii="Times New Roman" w:hAnsi="Times New Roman" w:cs="Times New Roman"/>
          <w:sz w:val="18"/>
          <w:szCs w:val="18"/>
        </w:rPr>
      </w:pPr>
      <w:r w:rsidRPr="0065226A">
        <w:rPr>
          <w:rFonts w:ascii="Times New Roman" w:hAnsi="Times New Roman" w:cs="Times New Roman"/>
          <w:color w:val="000000"/>
          <w:sz w:val="18"/>
          <w:szCs w:val="18"/>
        </w:rPr>
        <w:tab/>
        <w:t>3) pdf, jpg, jpeg, png, bmp, tiff – для документов с текстовым содержанием,в том числе включающих формулы и (или) графические изображения, а также документов с графическим содержанием;</w:t>
      </w:r>
    </w:p>
    <w:p w:rsidR="0065226A" w:rsidRPr="0065226A" w:rsidRDefault="0065226A" w:rsidP="0065226A">
      <w:pPr>
        <w:widowControl w:val="0"/>
        <w:spacing w:after="0" w:line="240" w:lineRule="auto"/>
        <w:ind w:left="739" w:right="3436"/>
        <w:rPr>
          <w:rFonts w:ascii="Times New Roman" w:hAnsi="Times New Roman" w:cs="Times New Roman"/>
          <w:color w:val="000000"/>
          <w:sz w:val="18"/>
          <w:szCs w:val="18"/>
        </w:rPr>
      </w:pPr>
      <w:r w:rsidRPr="0065226A">
        <w:rPr>
          <w:rFonts w:ascii="Times New Roman" w:hAnsi="Times New Roman" w:cs="Times New Roman"/>
          <w:color w:val="000000"/>
          <w:sz w:val="18"/>
          <w:szCs w:val="18"/>
        </w:rPr>
        <w:t>4) zip, rar – для сжатых документов в один файл; 5) sig – для открепленной УКЭП.</w:t>
      </w:r>
    </w:p>
    <w:p w:rsidR="0065226A" w:rsidRPr="0065226A" w:rsidRDefault="0065226A" w:rsidP="0065226A">
      <w:pPr>
        <w:widowControl w:val="0"/>
        <w:tabs>
          <w:tab w:val="left" w:pos="616"/>
          <w:tab w:val="left" w:pos="2201"/>
          <w:tab w:val="left" w:pos="3686"/>
          <w:tab w:val="left" w:pos="5482"/>
          <w:tab w:val="left" w:pos="6643"/>
          <w:tab w:val="left" w:pos="7207"/>
          <w:tab w:val="left" w:pos="7572"/>
          <w:tab w:val="left" w:pos="8586"/>
          <w:tab w:val="left" w:pos="9118"/>
        </w:tabs>
        <w:spacing w:after="0" w:line="240" w:lineRule="auto"/>
        <w:ind w:right="-17" w:firstLine="739"/>
        <w:jc w:val="both"/>
        <w:rPr>
          <w:rFonts w:ascii="Times New Roman" w:hAnsi="Times New Roman" w:cs="Times New Roman"/>
          <w:color w:val="000000"/>
          <w:sz w:val="18"/>
          <w:szCs w:val="18"/>
        </w:rPr>
      </w:pPr>
      <w:r w:rsidRPr="0065226A">
        <w:rPr>
          <w:rFonts w:ascii="Times New Roman" w:hAnsi="Times New Roman" w:cs="Times New Roman"/>
          <w:color w:val="000000"/>
          <w:sz w:val="18"/>
          <w:szCs w:val="18"/>
        </w:rP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65226A" w:rsidRPr="0065226A" w:rsidRDefault="0065226A" w:rsidP="0065226A">
      <w:pPr>
        <w:spacing w:after="0" w:line="240" w:lineRule="auto"/>
        <w:ind w:firstLine="737"/>
        <w:jc w:val="both"/>
        <w:rPr>
          <w:rFonts w:ascii="Times New Roman" w:hAnsi="Times New Roman" w:cs="Times New Roman"/>
          <w:color w:val="000000"/>
          <w:sz w:val="18"/>
          <w:szCs w:val="18"/>
        </w:rPr>
      </w:pPr>
      <w:r w:rsidRPr="0065226A">
        <w:rPr>
          <w:rFonts w:ascii="Times New Roman" w:hAnsi="Times New Roman" w:cs="Times New Roman"/>
          <w:color w:val="000000"/>
          <w:sz w:val="18"/>
          <w:szCs w:val="18"/>
        </w:rPr>
        <w:t>1) «черно-белый» (при отсутствии в документе графических изображений и (или) цветного текста);</w:t>
      </w:r>
    </w:p>
    <w:p w:rsidR="0065226A" w:rsidRPr="0065226A" w:rsidRDefault="0065226A" w:rsidP="0065226A">
      <w:pPr>
        <w:widowControl w:val="0"/>
        <w:spacing w:before="2" w:after="0" w:line="240" w:lineRule="auto"/>
        <w:ind w:right="375" w:firstLine="739"/>
        <w:jc w:val="both"/>
        <w:rPr>
          <w:rFonts w:ascii="Times New Roman" w:hAnsi="Times New Roman" w:cs="Times New Roman"/>
          <w:color w:val="000000"/>
          <w:sz w:val="18"/>
          <w:szCs w:val="18"/>
        </w:rPr>
      </w:pPr>
      <w:r w:rsidRPr="0065226A">
        <w:rPr>
          <w:rFonts w:ascii="Times New Roman" w:hAnsi="Times New Roman" w:cs="Times New Roman"/>
          <w:color w:val="000000"/>
          <w:sz w:val="18"/>
          <w:szCs w:val="18"/>
        </w:rPr>
        <w:t>2) «оттенки серого» (при наличии в документе графических изображений, отличных от цветного графического изображения);</w:t>
      </w:r>
    </w:p>
    <w:p w:rsidR="0065226A" w:rsidRPr="0065226A" w:rsidRDefault="0065226A" w:rsidP="0065226A">
      <w:pPr>
        <w:widowControl w:val="0"/>
        <w:spacing w:before="2" w:after="0" w:line="240" w:lineRule="auto"/>
        <w:ind w:right="375" w:firstLine="739"/>
        <w:jc w:val="both"/>
        <w:rPr>
          <w:rFonts w:ascii="Times New Roman" w:hAnsi="Times New Roman" w:cs="Times New Roman"/>
          <w:color w:val="000000"/>
          <w:sz w:val="18"/>
          <w:szCs w:val="18"/>
        </w:rPr>
      </w:pPr>
      <w:r w:rsidRPr="0065226A">
        <w:rPr>
          <w:rFonts w:ascii="Times New Roman" w:hAnsi="Times New Roman" w:cs="Times New Roman"/>
          <w:color w:val="000000"/>
          <w:sz w:val="18"/>
          <w:szCs w:val="18"/>
        </w:rPr>
        <w:t>3) «цветной» или «режим полной цветопередачи» (при наличии в документе цветных графических изображений либо цветного текста).</w:t>
      </w:r>
    </w:p>
    <w:p w:rsidR="0065226A" w:rsidRPr="0065226A" w:rsidRDefault="0065226A" w:rsidP="0065226A">
      <w:pPr>
        <w:widowControl w:val="0"/>
        <w:spacing w:after="0" w:line="240" w:lineRule="auto"/>
        <w:ind w:right="-62" w:firstLine="739"/>
        <w:rPr>
          <w:rFonts w:ascii="Times New Roman" w:hAnsi="Times New Roman" w:cs="Times New Roman"/>
          <w:color w:val="000000"/>
          <w:sz w:val="18"/>
          <w:szCs w:val="18"/>
        </w:rPr>
      </w:pPr>
      <w:r w:rsidRPr="0065226A">
        <w:rPr>
          <w:rFonts w:ascii="Times New Roman" w:hAnsi="Times New Roman" w:cs="Times New Roman"/>
          <w:color w:val="000000"/>
          <w:sz w:val="18"/>
          <w:szCs w:val="18"/>
        </w:rPr>
        <w:t>Количество файлов должно соответствовать количеству документов, каждый из которых содержит текстовую и(или) графическую информацию.</w:t>
      </w:r>
    </w:p>
    <w:p w:rsidR="0065226A" w:rsidRPr="0065226A" w:rsidRDefault="0065226A" w:rsidP="0065226A">
      <w:pPr>
        <w:widowControl w:val="0"/>
        <w:spacing w:after="0" w:line="240" w:lineRule="auto"/>
        <w:ind w:right="-18" w:firstLine="739"/>
        <w:jc w:val="both"/>
        <w:rPr>
          <w:rFonts w:ascii="Times New Roman" w:hAnsi="Times New Roman" w:cs="Times New Roman"/>
          <w:color w:val="000000"/>
          <w:sz w:val="18"/>
          <w:szCs w:val="18"/>
        </w:rPr>
      </w:pPr>
      <w:r w:rsidRPr="0065226A">
        <w:rPr>
          <w:rFonts w:ascii="Times New Roman" w:hAnsi="Times New Roman" w:cs="Times New Roman"/>
          <w:color w:val="000000"/>
          <w:sz w:val="18"/>
          <w:szCs w:val="18"/>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65226A" w:rsidRPr="0065226A" w:rsidRDefault="0065226A" w:rsidP="0065226A">
      <w:pPr>
        <w:widowControl w:val="0"/>
        <w:spacing w:after="0" w:line="240" w:lineRule="auto"/>
        <w:ind w:right="-19" w:firstLine="708"/>
        <w:jc w:val="both"/>
        <w:rPr>
          <w:rFonts w:ascii="Times New Roman" w:hAnsi="Times New Roman" w:cs="Times New Roman"/>
          <w:sz w:val="18"/>
          <w:szCs w:val="18"/>
        </w:rPr>
      </w:pPr>
      <w:r w:rsidRPr="0065226A">
        <w:rPr>
          <w:rFonts w:ascii="Times New Roman" w:hAnsi="Times New Roman" w:cs="Times New Roman"/>
          <w:color w:val="000000"/>
          <w:sz w:val="18"/>
          <w:szCs w:val="18"/>
        </w:rPr>
        <w:t>2.13. В целях предоставления муниципальной услуги Заявителю обеспечивается в МФЦ доступ к ЕПГУ,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65226A" w:rsidRPr="0065226A" w:rsidRDefault="0065226A" w:rsidP="0065226A">
      <w:pPr>
        <w:widowControl w:val="0"/>
        <w:spacing w:after="0" w:line="240" w:lineRule="auto"/>
        <w:ind w:right="113"/>
        <w:jc w:val="center"/>
        <w:rPr>
          <w:rFonts w:ascii="Times New Roman" w:hAnsi="Times New Roman" w:cs="Times New Roman"/>
          <w:color w:val="000000"/>
          <w:sz w:val="18"/>
          <w:szCs w:val="18"/>
        </w:rPr>
      </w:pPr>
      <w:r w:rsidRPr="0065226A">
        <w:rPr>
          <w:rFonts w:ascii="Times New Roman" w:hAnsi="Times New Roman" w:cs="Times New Roman"/>
          <w:color w:val="000000"/>
          <w:sz w:val="18"/>
          <w:szCs w:val="18"/>
        </w:rPr>
        <w:t xml:space="preserve">Исчерпывающий перечень оснований для отказа в приеме документов, </w:t>
      </w:r>
    </w:p>
    <w:p w:rsidR="0065226A" w:rsidRPr="0065226A" w:rsidRDefault="0065226A" w:rsidP="0065226A">
      <w:pPr>
        <w:widowControl w:val="0"/>
        <w:spacing w:after="0" w:line="240" w:lineRule="auto"/>
        <w:ind w:right="113"/>
        <w:jc w:val="center"/>
        <w:rPr>
          <w:rFonts w:ascii="Times New Roman" w:hAnsi="Times New Roman" w:cs="Times New Roman"/>
          <w:color w:val="000000"/>
          <w:sz w:val="18"/>
          <w:szCs w:val="18"/>
        </w:rPr>
      </w:pPr>
      <w:r w:rsidRPr="0065226A">
        <w:rPr>
          <w:rFonts w:ascii="Times New Roman" w:hAnsi="Times New Roman" w:cs="Times New Roman"/>
          <w:color w:val="000000"/>
          <w:sz w:val="18"/>
          <w:szCs w:val="18"/>
        </w:rPr>
        <w:t>необходимых для предоставления муниципальной услуги</w:t>
      </w:r>
    </w:p>
    <w:p w:rsidR="0065226A" w:rsidRPr="0065226A" w:rsidRDefault="0065226A" w:rsidP="0065226A">
      <w:pPr>
        <w:widowControl w:val="0"/>
        <w:spacing w:after="0" w:line="240" w:lineRule="auto"/>
        <w:ind w:left="158" w:right="95" w:firstLine="312"/>
        <w:jc w:val="center"/>
        <w:rPr>
          <w:rFonts w:ascii="Times New Roman" w:hAnsi="Times New Roman" w:cs="Times New Roman"/>
          <w:b/>
          <w:bCs/>
          <w:color w:val="000000"/>
          <w:sz w:val="18"/>
          <w:szCs w:val="18"/>
        </w:rPr>
      </w:pPr>
    </w:p>
    <w:p w:rsidR="0065226A" w:rsidRPr="0065226A" w:rsidRDefault="0065226A" w:rsidP="0065226A">
      <w:pPr>
        <w:widowControl w:val="0"/>
        <w:spacing w:after="0" w:line="240" w:lineRule="auto"/>
        <w:ind w:right="-14" w:firstLine="708"/>
        <w:jc w:val="both"/>
        <w:rPr>
          <w:rFonts w:ascii="Times New Roman" w:hAnsi="Times New Roman" w:cs="Times New Roman"/>
          <w:color w:val="000000"/>
          <w:sz w:val="18"/>
          <w:szCs w:val="18"/>
        </w:rPr>
      </w:pPr>
      <w:r w:rsidRPr="0065226A">
        <w:rPr>
          <w:rFonts w:ascii="Times New Roman" w:hAnsi="Times New Roman" w:cs="Times New Roman"/>
          <w:color w:val="000000"/>
          <w:sz w:val="18"/>
          <w:szCs w:val="18"/>
        </w:rPr>
        <w:t>2.14. Основаниями для отказа в приеме к рассмотрению документов, необходимых для предоставления муниципальной услуги, являются:</w:t>
      </w:r>
    </w:p>
    <w:p w:rsidR="0065226A" w:rsidRPr="0065226A" w:rsidRDefault="0065226A" w:rsidP="0065226A">
      <w:pPr>
        <w:widowControl w:val="0"/>
        <w:spacing w:after="0" w:line="240" w:lineRule="auto"/>
        <w:jc w:val="both"/>
        <w:rPr>
          <w:rFonts w:ascii="Times New Roman" w:hAnsi="Times New Roman" w:cs="Times New Roman"/>
          <w:color w:val="000000"/>
          <w:sz w:val="18"/>
          <w:szCs w:val="18"/>
        </w:rPr>
      </w:pPr>
      <w:r w:rsidRPr="0065226A">
        <w:rPr>
          <w:rFonts w:ascii="Times New Roman" w:hAnsi="Times New Roman" w:cs="Times New Roman"/>
          <w:color w:val="000000"/>
          <w:sz w:val="18"/>
          <w:szCs w:val="18"/>
        </w:rPr>
        <w:tab/>
        <w:t>2.14.1. представление неполного комплекта документов;</w:t>
      </w:r>
    </w:p>
    <w:p w:rsidR="0065226A" w:rsidRPr="0065226A" w:rsidRDefault="0065226A" w:rsidP="0065226A">
      <w:pPr>
        <w:widowControl w:val="0"/>
        <w:spacing w:after="0" w:line="240" w:lineRule="auto"/>
        <w:jc w:val="both"/>
        <w:rPr>
          <w:rFonts w:ascii="Times New Roman" w:hAnsi="Times New Roman" w:cs="Times New Roman"/>
          <w:color w:val="000000"/>
          <w:sz w:val="18"/>
          <w:szCs w:val="18"/>
        </w:rPr>
      </w:pPr>
      <w:r w:rsidRPr="0065226A">
        <w:rPr>
          <w:rFonts w:ascii="Times New Roman" w:hAnsi="Times New Roman" w:cs="Times New Roman"/>
          <w:color w:val="000000"/>
          <w:sz w:val="18"/>
          <w:szCs w:val="18"/>
        </w:rPr>
        <w:tab/>
        <w:t>2.14.2. представленные документы утратили силу на момент обращения за услугой;</w:t>
      </w:r>
    </w:p>
    <w:p w:rsidR="0065226A" w:rsidRPr="0065226A" w:rsidRDefault="0065226A" w:rsidP="0065226A">
      <w:pPr>
        <w:widowControl w:val="0"/>
        <w:spacing w:after="0" w:line="240" w:lineRule="auto"/>
        <w:ind w:firstLine="737"/>
        <w:jc w:val="both"/>
        <w:rPr>
          <w:rFonts w:ascii="Times New Roman" w:hAnsi="Times New Roman" w:cs="Times New Roman"/>
          <w:color w:val="000000"/>
          <w:sz w:val="18"/>
          <w:szCs w:val="18"/>
        </w:rPr>
      </w:pPr>
      <w:r w:rsidRPr="0065226A">
        <w:rPr>
          <w:rFonts w:ascii="Times New Roman" w:hAnsi="Times New Roman" w:cs="Times New Roman"/>
          <w:color w:val="000000"/>
          <w:sz w:val="18"/>
          <w:szCs w:val="18"/>
        </w:rPr>
        <w:t>2.14.3.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65226A" w:rsidRPr="0065226A" w:rsidRDefault="0065226A" w:rsidP="0065226A">
      <w:pPr>
        <w:widowControl w:val="0"/>
        <w:tabs>
          <w:tab w:val="left" w:pos="3890"/>
          <w:tab w:val="left" w:pos="4353"/>
          <w:tab w:val="left" w:pos="6200"/>
          <w:tab w:val="left" w:pos="7302"/>
          <w:tab w:val="left" w:pos="8951"/>
        </w:tabs>
        <w:spacing w:after="0" w:line="240" w:lineRule="auto"/>
        <w:ind w:firstLine="737"/>
        <w:jc w:val="both"/>
        <w:rPr>
          <w:rFonts w:ascii="Times New Roman" w:hAnsi="Times New Roman" w:cs="Times New Roman"/>
          <w:color w:val="000000"/>
          <w:sz w:val="18"/>
          <w:szCs w:val="18"/>
        </w:rPr>
      </w:pPr>
      <w:r w:rsidRPr="0065226A">
        <w:rPr>
          <w:rFonts w:ascii="Times New Roman" w:hAnsi="Times New Roman" w:cs="Times New Roman"/>
          <w:color w:val="000000"/>
          <w:sz w:val="18"/>
          <w:szCs w:val="18"/>
        </w:rPr>
        <w:t>2.14.4.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5226A" w:rsidRPr="0065226A" w:rsidRDefault="0065226A" w:rsidP="0065226A">
      <w:pPr>
        <w:widowControl w:val="0"/>
        <w:spacing w:after="0" w:line="240" w:lineRule="auto"/>
        <w:ind w:firstLine="737"/>
        <w:jc w:val="both"/>
        <w:rPr>
          <w:rFonts w:ascii="Times New Roman" w:hAnsi="Times New Roman" w:cs="Times New Roman"/>
          <w:sz w:val="18"/>
          <w:szCs w:val="18"/>
        </w:rPr>
      </w:pPr>
      <w:r w:rsidRPr="0065226A">
        <w:rPr>
          <w:rFonts w:ascii="Times New Roman" w:hAnsi="Times New Roman" w:cs="Times New Roman"/>
          <w:color w:val="000000"/>
          <w:sz w:val="18"/>
          <w:szCs w:val="18"/>
        </w:rPr>
        <w:t>2.14.5. несоблюдение установленных статьей 11 Федерального закона от 06.04.2</w:t>
      </w:r>
      <w:bookmarkStart w:id="38" w:name="_page_51_0"/>
      <w:r w:rsidRPr="0065226A">
        <w:rPr>
          <w:rFonts w:ascii="Times New Roman" w:hAnsi="Times New Roman" w:cs="Times New Roman"/>
          <w:color w:val="000000"/>
          <w:sz w:val="18"/>
          <w:szCs w:val="18"/>
        </w:rPr>
        <w:t>011 № 63-ФЗ «Об электронной подписи» условий признания действительности, усиленной квалифицированной электронной подписи;</w:t>
      </w:r>
      <w:bookmarkEnd w:id="38"/>
    </w:p>
    <w:p w:rsidR="0065226A" w:rsidRPr="0065226A" w:rsidRDefault="0065226A" w:rsidP="0065226A">
      <w:pPr>
        <w:widowControl w:val="0"/>
        <w:spacing w:after="0" w:line="240" w:lineRule="auto"/>
        <w:ind w:right="-57" w:firstLine="737"/>
        <w:jc w:val="both"/>
        <w:rPr>
          <w:rFonts w:ascii="Times New Roman" w:hAnsi="Times New Roman" w:cs="Times New Roman"/>
          <w:color w:val="000000"/>
          <w:sz w:val="18"/>
          <w:szCs w:val="18"/>
        </w:rPr>
      </w:pPr>
      <w:r w:rsidRPr="0065226A">
        <w:rPr>
          <w:rFonts w:ascii="Times New Roman" w:hAnsi="Times New Roman" w:cs="Times New Roman"/>
          <w:color w:val="000000"/>
          <w:sz w:val="18"/>
          <w:szCs w:val="18"/>
        </w:rPr>
        <w:t>2.14.6.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5226A" w:rsidRPr="0065226A" w:rsidRDefault="0065226A" w:rsidP="0065226A">
      <w:pPr>
        <w:widowControl w:val="0"/>
        <w:spacing w:after="0" w:line="240" w:lineRule="auto"/>
        <w:ind w:right="57" w:firstLine="737"/>
        <w:jc w:val="both"/>
        <w:rPr>
          <w:rFonts w:ascii="Times New Roman" w:hAnsi="Times New Roman" w:cs="Times New Roman"/>
          <w:color w:val="000000"/>
          <w:sz w:val="18"/>
          <w:szCs w:val="18"/>
        </w:rPr>
      </w:pPr>
      <w:r w:rsidRPr="0065226A">
        <w:rPr>
          <w:rFonts w:ascii="Times New Roman" w:hAnsi="Times New Roman" w:cs="Times New Roman"/>
          <w:color w:val="000000"/>
          <w:sz w:val="18"/>
          <w:szCs w:val="18"/>
        </w:rPr>
        <w:t>2.14.7. неполное заполнение полей в форме заявления, в том числе в интерактивной форме заявления на ЕПГУ.</w:t>
      </w:r>
    </w:p>
    <w:p w:rsidR="0065226A" w:rsidRPr="0065226A" w:rsidRDefault="0065226A" w:rsidP="0065226A">
      <w:pPr>
        <w:widowControl w:val="0"/>
        <w:tabs>
          <w:tab w:val="left" w:pos="2702"/>
          <w:tab w:val="left" w:pos="3284"/>
          <w:tab w:val="left" w:pos="4340"/>
          <w:tab w:val="left" w:pos="4771"/>
          <w:tab w:val="left" w:pos="5939"/>
          <w:tab w:val="left" w:pos="7713"/>
          <w:tab w:val="left" w:pos="9648"/>
        </w:tabs>
        <w:spacing w:after="0" w:line="240" w:lineRule="auto"/>
        <w:ind w:right="-15" w:firstLine="708"/>
        <w:jc w:val="both"/>
        <w:rPr>
          <w:rFonts w:ascii="Times New Roman" w:hAnsi="Times New Roman" w:cs="Times New Roman"/>
          <w:color w:val="000000"/>
          <w:sz w:val="18"/>
          <w:szCs w:val="18"/>
        </w:rPr>
      </w:pPr>
      <w:r w:rsidRPr="0065226A">
        <w:rPr>
          <w:rFonts w:ascii="Times New Roman" w:hAnsi="Times New Roman" w:cs="Times New Roman"/>
          <w:color w:val="000000"/>
          <w:sz w:val="18"/>
          <w:szCs w:val="18"/>
        </w:rPr>
        <w:t xml:space="preserve">2.15.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 направляется в личный кабинет </w:t>
      </w:r>
      <w:r w:rsidRPr="0065226A">
        <w:rPr>
          <w:rFonts w:ascii="Times New Roman" w:hAnsi="Times New Roman" w:cs="Times New Roman"/>
          <w:color w:val="000000"/>
          <w:sz w:val="18"/>
          <w:szCs w:val="18"/>
        </w:rPr>
        <w:lastRenderedPageBreak/>
        <w:t>Заявителя на ЕПГУ не позднее третьего рабочего дня, следующего за днем подачи заявления.</w:t>
      </w:r>
    </w:p>
    <w:p w:rsidR="0065226A" w:rsidRPr="0065226A" w:rsidRDefault="0065226A" w:rsidP="0065226A">
      <w:pPr>
        <w:widowControl w:val="0"/>
        <w:spacing w:after="0" w:line="240" w:lineRule="auto"/>
        <w:ind w:right="-17" w:firstLine="708"/>
        <w:jc w:val="both"/>
        <w:rPr>
          <w:rFonts w:ascii="Times New Roman" w:hAnsi="Times New Roman" w:cs="Times New Roman"/>
          <w:color w:val="000000"/>
          <w:sz w:val="18"/>
          <w:szCs w:val="18"/>
        </w:rPr>
      </w:pPr>
      <w:r w:rsidRPr="0065226A">
        <w:rPr>
          <w:rFonts w:ascii="Times New Roman" w:hAnsi="Times New Roman" w:cs="Times New Roman"/>
          <w:color w:val="000000"/>
          <w:sz w:val="18"/>
          <w:szCs w:val="18"/>
        </w:rPr>
        <w:t>2.16.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65226A" w:rsidRPr="0065226A" w:rsidRDefault="0065226A" w:rsidP="0065226A">
      <w:pPr>
        <w:spacing w:after="0" w:line="240" w:lineRule="auto"/>
        <w:rPr>
          <w:rFonts w:ascii="Times New Roman" w:hAnsi="Times New Roman" w:cs="Times New Roman"/>
          <w:sz w:val="18"/>
          <w:szCs w:val="18"/>
        </w:rPr>
      </w:pPr>
    </w:p>
    <w:p w:rsidR="0065226A" w:rsidRPr="0065226A" w:rsidRDefault="0065226A" w:rsidP="0065226A">
      <w:pPr>
        <w:widowControl w:val="0"/>
        <w:spacing w:after="0" w:line="240" w:lineRule="auto"/>
        <w:ind w:right="57"/>
        <w:jc w:val="center"/>
        <w:rPr>
          <w:rFonts w:ascii="Times New Roman" w:hAnsi="Times New Roman" w:cs="Times New Roman"/>
          <w:color w:val="000000"/>
          <w:sz w:val="18"/>
          <w:szCs w:val="18"/>
        </w:rPr>
      </w:pPr>
      <w:r w:rsidRPr="0065226A">
        <w:rPr>
          <w:rFonts w:ascii="Times New Roman" w:hAnsi="Times New Roman" w:cs="Times New Roman"/>
          <w:color w:val="000000"/>
          <w:sz w:val="18"/>
          <w:szCs w:val="18"/>
        </w:rPr>
        <w:t xml:space="preserve">Исчерпывающий перечень оснований для отказа в предоставлении </w:t>
      </w:r>
    </w:p>
    <w:p w:rsidR="0065226A" w:rsidRPr="0065226A" w:rsidRDefault="0065226A" w:rsidP="0065226A">
      <w:pPr>
        <w:widowControl w:val="0"/>
        <w:spacing w:after="0" w:line="240" w:lineRule="auto"/>
        <w:ind w:right="57"/>
        <w:jc w:val="center"/>
        <w:rPr>
          <w:rFonts w:ascii="Times New Roman" w:hAnsi="Times New Roman" w:cs="Times New Roman"/>
          <w:color w:val="000000"/>
          <w:sz w:val="18"/>
          <w:szCs w:val="18"/>
        </w:rPr>
      </w:pPr>
      <w:r w:rsidRPr="0065226A">
        <w:rPr>
          <w:rFonts w:ascii="Times New Roman" w:hAnsi="Times New Roman" w:cs="Times New Roman"/>
          <w:color w:val="000000"/>
          <w:sz w:val="18"/>
          <w:szCs w:val="18"/>
        </w:rPr>
        <w:t>муниципальной услуги</w:t>
      </w:r>
    </w:p>
    <w:p w:rsidR="0065226A" w:rsidRPr="0065226A" w:rsidRDefault="0065226A" w:rsidP="0065226A">
      <w:pPr>
        <w:widowControl w:val="0"/>
        <w:spacing w:after="0" w:line="240" w:lineRule="auto"/>
        <w:ind w:right="-69" w:firstLine="708"/>
        <w:rPr>
          <w:rFonts w:ascii="Times New Roman" w:hAnsi="Times New Roman" w:cs="Times New Roman"/>
          <w:color w:val="000000"/>
          <w:sz w:val="18"/>
          <w:szCs w:val="18"/>
        </w:rPr>
      </w:pPr>
    </w:p>
    <w:p w:rsidR="0065226A" w:rsidRPr="0065226A" w:rsidRDefault="0065226A" w:rsidP="0065226A">
      <w:pPr>
        <w:widowControl w:val="0"/>
        <w:tabs>
          <w:tab w:val="left" w:pos="3092"/>
          <w:tab w:val="left" w:pos="3937"/>
          <w:tab w:val="left" w:pos="5131"/>
          <w:tab w:val="left" w:pos="5697"/>
          <w:tab w:val="left" w:pos="8045"/>
        </w:tabs>
        <w:spacing w:after="0" w:line="240" w:lineRule="auto"/>
        <w:ind w:right="-63" w:firstLine="708"/>
        <w:rPr>
          <w:rFonts w:ascii="Times New Roman" w:hAnsi="Times New Roman" w:cs="Times New Roman"/>
          <w:color w:val="000000"/>
          <w:sz w:val="18"/>
          <w:szCs w:val="18"/>
        </w:rPr>
      </w:pPr>
      <w:r w:rsidRPr="0065226A">
        <w:rPr>
          <w:rFonts w:ascii="Times New Roman" w:hAnsi="Times New Roman" w:cs="Times New Roman"/>
          <w:color w:val="000000"/>
          <w:sz w:val="18"/>
          <w:szCs w:val="18"/>
        </w:rPr>
        <w:t>2.17. Основания для отказа в предоставлении муниципальной услуги:</w:t>
      </w:r>
    </w:p>
    <w:p w:rsidR="0065226A" w:rsidRPr="0065226A" w:rsidRDefault="0065226A" w:rsidP="0065226A">
      <w:pPr>
        <w:widowControl w:val="0"/>
        <w:spacing w:after="0" w:line="240" w:lineRule="auto"/>
        <w:ind w:firstLine="680"/>
        <w:jc w:val="both"/>
        <w:rPr>
          <w:rFonts w:ascii="Times New Roman" w:hAnsi="Times New Roman" w:cs="Times New Roman"/>
          <w:color w:val="000000"/>
          <w:sz w:val="18"/>
          <w:szCs w:val="18"/>
        </w:rPr>
      </w:pPr>
      <w:r w:rsidRPr="0065226A">
        <w:rPr>
          <w:rFonts w:ascii="Times New Roman" w:hAnsi="Times New Roman" w:cs="Times New Roman"/>
          <w:color w:val="000000"/>
          <w:sz w:val="18"/>
          <w:szCs w:val="18"/>
        </w:rPr>
        <w:t>2.17.1.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65226A" w:rsidRPr="0065226A" w:rsidRDefault="0065226A" w:rsidP="0065226A">
      <w:pPr>
        <w:widowControl w:val="0"/>
        <w:tabs>
          <w:tab w:val="left" w:pos="966"/>
          <w:tab w:val="left" w:pos="1977"/>
          <w:tab w:val="left" w:pos="2535"/>
          <w:tab w:val="left" w:pos="3224"/>
          <w:tab w:val="left" w:pos="4119"/>
          <w:tab w:val="left" w:pos="5308"/>
          <w:tab w:val="left" w:pos="6157"/>
          <w:tab w:val="left" w:pos="7807"/>
          <w:tab w:val="left" w:pos="8494"/>
          <w:tab w:val="left" w:pos="9367"/>
        </w:tabs>
        <w:spacing w:before="2" w:after="0" w:line="240" w:lineRule="auto"/>
        <w:ind w:right="-17" w:firstLine="708"/>
        <w:jc w:val="both"/>
        <w:rPr>
          <w:rFonts w:ascii="Times New Roman" w:hAnsi="Times New Roman" w:cs="Times New Roman"/>
          <w:color w:val="000000"/>
          <w:sz w:val="18"/>
          <w:szCs w:val="18"/>
        </w:rPr>
      </w:pPr>
      <w:r w:rsidRPr="0065226A">
        <w:rPr>
          <w:rFonts w:ascii="Times New Roman" w:hAnsi="Times New Roman" w:cs="Times New Roman"/>
          <w:color w:val="000000"/>
          <w:sz w:val="18"/>
          <w:szCs w:val="18"/>
        </w:rPr>
        <w:t>2.17.2.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65226A" w:rsidRPr="0065226A" w:rsidRDefault="0065226A" w:rsidP="0065226A">
      <w:pPr>
        <w:widowControl w:val="0"/>
        <w:tabs>
          <w:tab w:val="left" w:pos="1367"/>
          <w:tab w:val="left" w:pos="3176"/>
          <w:tab w:val="left" w:pos="4618"/>
          <w:tab w:val="left" w:pos="7235"/>
          <w:tab w:val="left" w:pos="9622"/>
        </w:tabs>
        <w:spacing w:after="0" w:line="240" w:lineRule="auto"/>
        <w:ind w:right="-18" w:firstLine="708"/>
        <w:jc w:val="both"/>
        <w:rPr>
          <w:rFonts w:ascii="Times New Roman" w:hAnsi="Times New Roman" w:cs="Times New Roman"/>
          <w:color w:val="000000"/>
          <w:sz w:val="18"/>
          <w:szCs w:val="18"/>
        </w:rPr>
      </w:pPr>
      <w:r w:rsidRPr="0065226A">
        <w:rPr>
          <w:rFonts w:ascii="Times New Roman" w:hAnsi="Times New Roman" w:cs="Times New Roman"/>
          <w:color w:val="000000"/>
          <w:sz w:val="18"/>
          <w:szCs w:val="18"/>
        </w:rPr>
        <w:t>2.17.3.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65226A" w:rsidRPr="0065226A" w:rsidRDefault="0065226A" w:rsidP="0065226A">
      <w:pPr>
        <w:widowControl w:val="0"/>
        <w:spacing w:before="2" w:after="0" w:line="240" w:lineRule="auto"/>
        <w:ind w:left="57"/>
        <w:jc w:val="both"/>
        <w:rPr>
          <w:rFonts w:ascii="Times New Roman" w:hAnsi="Times New Roman" w:cs="Times New Roman"/>
          <w:sz w:val="18"/>
          <w:szCs w:val="18"/>
        </w:rPr>
      </w:pPr>
      <w:r w:rsidRPr="0065226A">
        <w:rPr>
          <w:rFonts w:ascii="Times New Roman" w:hAnsi="Times New Roman" w:cs="Times New Roman"/>
          <w:color w:val="000000"/>
          <w:sz w:val="18"/>
          <w:szCs w:val="18"/>
        </w:rPr>
        <w:tab/>
        <w:t>2.17.4. на указанном в заявлении земельном участке расположены здание, с</w:t>
      </w:r>
      <w:bookmarkStart w:id="39" w:name="_page_57_0"/>
      <w:r w:rsidRPr="0065226A">
        <w:rPr>
          <w:rFonts w:ascii="Times New Roman" w:hAnsi="Times New Roman" w:cs="Times New Roman"/>
          <w:color w:val="000000"/>
          <w:sz w:val="18"/>
          <w:szCs w:val="18"/>
        </w:rPr>
        <w:t>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этого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65226A" w:rsidRPr="0065226A" w:rsidRDefault="0065226A" w:rsidP="0065226A">
      <w:pPr>
        <w:widowControl w:val="0"/>
        <w:spacing w:after="0" w:line="240" w:lineRule="auto"/>
        <w:ind w:right="-19" w:firstLine="708"/>
        <w:jc w:val="both"/>
        <w:rPr>
          <w:rFonts w:ascii="Times New Roman" w:hAnsi="Times New Roman" w:cs="Times New Roman"/>
          <w:color w:val="000000"/>
          <w:sz w:val="18"/>
          <w:szCs w:val="18"/>
        </w:rPr>
      </w:pPr>
      <w:r w:rsidRPr="0065226A">
        <w:rPr>
          <w:rFonts w:ascii="Times New Roman" w:hAnsi="Times New Roman" w:cs="Times New Roman"/>
          <w:color w:val="000000"/>
          <w:sz w:val="18"/>
          <w:szCs w:val="18"/>
        </w:rPr>
        <w:t>2.17.5.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65226A" w:rsidRPr="0065226A" w:rsidRDefault="0065226A" w:rsidP="0065226A">
      <w:pPr>
        <w:widowControl w:val="0"/>
        <w:spacing w:after="0" w:line="240" w:lineRule="auto"/>
        <w:ind w:right="-16" w:firstLine="708"/>
        <w:jc w:val="both"/>
        <w:rPr>
          <w:rFonts w:ascii="Times New Roman" w:hAnsi="Times New Roman" w:cs="Times New Roman"/>
          <w:color w:val="000000"/>
          <w:sz w:val="18"/>
          <w:szCs w:val="18"/>
        </w:rPr>
      </w:pPr>
      <w:r w:rsidRPr="0065226A">
        <w:rPr>
          <w:rFonts w:ascii="Times New Roman" w:hAnsi="Times New Roman" w:cs="Times New Roman"/>
          <w:color w:val="000000"/>
          <w:sz w:val="18"/>
          <w:szCs w:val="18"/>
        </w:rPr>
        <w:t>2.17.6.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65226A" w:rsidRPr="0065226A" w:rsidRDefault="0065226A" w:rsidP="0065226A">
      <w:pPr>
        <w:widowControl w:val="0"/>
        <w:spacing w:after="0" w:line="240" w:lineRule="auto"/>
        <w:ind w:right="-16" w:firstLine="708"/>
        <w:jc w:val="both"/>
        <w:rPr>
          <w:rFonts w:ascii="Times New Roman" w:hAnsi="Times New Roman" w:cs="Times New Roman"/>
          <w:sz w:val="18"/>
          <w:szCs w:val="18"/>
        </w:rPr>
      </w:pPr>
      <w:r w:rsidRPr="0065226A">
        <w:rPr>
          <w:rFonts w:ascii="Times New Roman" w:hAnsi="Times New Roman" w:cs="Times New Roman"/>
          <w:color w:val="000000"/>
          <w:sz w:val="18"/>
          <w:szCs w:val="18"/>
        </w:rPr>
        <w:t>2.17.7.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65226A" w:rsidRPr="0065226A" w:rsidRDefault="0065226A" w:rsidP="0065226A">
      <w:pPr>
        <w:widowControl w:val="0"/>
        <w:spacing w:after="0" w:line="240" w:lineRule="auto"/>
        <w:ind w:right="-16" w:firstLine="708"/>
        <w:jc w:val="both"/>
        <w:rPr>
          <w:rFonts w:ascii="Times New Roman" w:hAnsi="Times New Roman" w:cs="Times New Roman"/>
          <w:color w:val="000000"/>
          <w:sz w:val="18"/>
          <w:szCs w:val="18"/>
        </w:rPr>
      </w:pPr>
      <w:r w:rsidRPr="0065226A">
        <w:rPr>
          <w:rFonts w:ascii="Times New Roman" w:hAnsi="Times New Roman" w:cs="Times New Roman"/>
          <w:color w:val="000000"/>
          <w:sz w:val="18"/>
          <w:szCs w:val="18"/>
        </w:rPr>
        <w:t>2.17.8.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65226A" w:rsidRPr="0065226A" w:rsidRDefault="0065226A" w:rsidP="0065226A">
      <w:pPr>
        <w:widowControl w:val="0"/>
        <w:spacing w:after="0" w:line="240" w:lineRule="auto"/>
        <w:ind w:right="-19" w:firstLine="708"/>
        <w:jc w:val="both"/>
        <w:rPr>
          <w:rFonts w:ascii="Times New Roman" w:hAnsi="Times New Roman" w:cs="Times New Roman"/>
          <w:sz w:val="18"/>
          <w:szCs w:val="18"/>
        </w:rPr>
      </w:pPr>
      <w:r w:rsidRPr="0065226A">
        <w:rPr>
          <w:rFonts w:ascii="Times New Roman" w:hAnsi="Times New Roman" w:cs="Times New Roman"/>
          <w:color w:val="000000"/>
          <w:sz w:val="18"/>
          <w:szCs w:val="18"/>
        </w:rPr>
        <w:t>2.17.9.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w:t>
      </w:r>
      <w:bookmarkEnd w:id="39"/>
      <w:r w:rsidRPr="0065226A">
        <w:rPr>
          <w:rFonts w:ascii="Times New Roman" w:hAnsi="Times New Roman" w:cs="Times New Roman"/>
          <w:color w:val="000000"/>
          <w:sz w:val="18"/>
          <w:szCs w:val="18"/>
        </w:rPr>
        <w:t xml:space="preserve">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65226A" w:rsidRPr="0065226A" w:rsidRDefault="0065226A" w:rsidP="0065226A">
      <w:pPr>
        <w:widowControl w:val="0"/>
        <w:spacing w:after="0" w:line="240" w:lineRule="auto"/>
        <w:ind w:right="-19" w:firstLine="708"/>
        <w:jc w:val="both"/>
        <w:rPr>
          <w:rFonts w:ascii="Times New Roman" w:hAnsi="Times New Roman" w:cs="Times New Roman"/>
          <w:color w:val="000000"/>
          <w:sz w:val="18"/>
          <w:szCs w:val="18"/>
        </w:rPr>
      </w:pPr>
      <w:r w:rsidRPr="0065226A">
        <w:rPr>
          <w:rFonts w:ascii="Times New Roman" w:hAnsi="Times New Roman" w:cs="Times New Roman"/>
          <w:color w:val="000000"/>
          <w:sz w:val="18"/>
          <w:szCs w:val="18"/>
        </w:rPr>
        <w:t>2.17.10.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65226A" w:rsidRPr="0065226A" w:rsidRDefault="0065226A" w:rsidP="0065226A">
      <w:pPr>
        <w:widowControl w:val="0"/>
        <w:spacing w:after="0" w:line="240" w:lineRule="auto"/>
        <w:ind w:right="-18" w:firstLine="708"/>
        <w:jc w:val="both"/>
        <w:rPr>
          <w:rFonts w:ascii="Times New Roman" w:hAnsi="Times New Roman" w:cs="Times New Roman"/>
          <w:color w:val="000000"/>
          <w:sz w:val="18"/>
          <w:szCs w:val="18"/>
        </w:rPr>
      </w:pPr>
      <w:r w:rsidRPr="0065226A">
        <w:rPr>
          <w:rFonts w:ascii="Times New Roman" w:hAnsi="Times New Roman" w:cs="Times New Roman"/>
          <w:color w:val="000000"/>
          <w:sz w:val="18"/>
          <w:szCs w:val="18"/>
        </w:rPr>
        <w:t>2.17.11. 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65226A" w:rsidRPr="0065226A" w:rsidRDefault="0065226A" w:rsidP="0065226A">
      <w:pPr>
        <w:widowControl w:val="0"/>
        <w:spacing w:after="0" w:line="240" w:lineRule="auto"/>
        <w:ind w:right="-19" w:firstLine="708"/>
        <w:jc w:val="both"/>
        <w:rPr>
          <w:rFonts w:ascii="Times New Roman" w:hAnsi="Times New Roman" w:cs="Times New Roman"/>
          <w:color w:val="000000"/>
          <w:sz w:val="18"/>
          <w:szCs w:val="18"/>
        </w:rPr>
      </w:pPr>
      <w:r w:rsidRPr="0065226A">
        <w:rPr>
          <w:rFonts w:ascii="Times New Roman" w:hAnsi="Times New Roman" w:cs="Times New Roman"/>
          <w:color w:val="000000"/>
          <w:sz w:val="18"/>
          <w:szCs w:val="18"/>
        </w:rPr>
        <w:t xml:space="preserve">2.17.12.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w:t>
      </w:r>
      <w:r w:rsidRPr="0065226A">
        <w:rPr>
          <w:rFonts w:ascii="Times New Roman" w:hAnsi="Times New Roman" w:cs="Times New Roman"/>
          <w:color w:val="000000"/>
          <w:sz w:val="18"/>
          <w:szCs w:val="18"/>
        </w:rPr>
        <w:lastRenderedPageBreak/>
        <w:t>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65226A" w:rsidRPr="0065226A" w:rsidRDefault="0065226A" w:rsidP="0065226A">
      <w:pPr>
        <w:widowControl w:val="0"/>
        <w:tabs>
          <w:tab w:val="left" w:pos="1662"/>
          <w:tab w:val="left" w:pos="2083"/>
          <w:tab w:val="left" w:pos="2871"/>
          <w:tab w:val="left" w:pos="3740"/>
          <w:tab w:val="left" w:pos="4549"/>
          <w:tab w:val="left" w:pos="5399"/>
          <w:tab w:val="left" w:pos="6162"/>
          <w:tab w:val="left" w:pos="6695"/>
          <w:tab w:val="left" w:pos="7725"/>
          <w:tab w:val="left" w:pos="8342"/>
          <w:tab w:val="left" w:pos="8786"/>
        </w:tabs>
        <w:spacing w:after="0" w:line="240" w:lineRule="auto"/>
        <w:ind w:right="-19" w:firstLine="708"/>
        <w:jc w:val="both"/>
        <w:rPr>
          <w:rFonts w:ascii="Times New Roman" w:hAnsi="Times New Roman" w:cs="Times New Roman"/>
          <w:color w:val="000000"/>
          <w:sz w:val="18"/>
          <w:szCs w:val="18"/>
        </w:rPr>
      </w:pPr>
      <w:r w:rsidRPr="0065226A">
        <w:rPr>
          <w:rFonts w:ascii="Times New Roman" w:hAnsi="Times New Roman" w:cs="Times New Roman"/>
          <w:color w:val="000000"/>
          <w:sz w:val="18"/>
          <w:szCs w:val="18"/>
        </w:rPr>
        <w:t>2.17.13. 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65226A" w:rsidRPr="0065226A" w:rsidRDefault="0065226A" w:rsidP="0065226A">
      <w:pPr>
        <w:widowControl w:val="0"/>
        <w:tabs>
          <w:tab w:val="left" w:pos="1916"/>
          <w:tab w:val="left" w:pos="3135"/>
          <w:tab w:val="left" w:pos="4866"/>
          <w:tab w:val="left" w:pos="6415"/>
          <w:tab w:val="left" w:pos="7638"/>
          <w:tab w:val="left" w:pos="8060"/>
          <w:tab w:val="left" w:pos="9936"/>
        </w:tabs>
        <w:spacing w:after="0" w:line="240" w:lineRule="auto"/>
        <w:ind w:right="-15" w:firstLine="708"/>
        <w:jc w:val="both"/>
        <w:rPr>
          <w:rFonts w:ascii="Times New Roman" w:hAnsi="Times New Roman" w:cs="Times New Roman"/>
          <w:color w:val="000000"/>
          <w:sz w:val="18"/>
          <w:szCs w:val="18"/>
        </w:rPr>
      </w:pPr>
      <w:r w:rsidRPr="0065226A">
        <w:rPr>
          <w:rFonts w:ascii="Times New Roman" w:hAnsi="Times New Roman" w:cs="Times New Roman"/>
          <w:color w:val="000000"/>
          <w:sz w:val="18"/>
          <w:szCs w:val="18"/>
        </w:rPr>
        <w:t>2.17.14.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65226A" w:rsidRPr="0065226A" w:rsidRDefault="0065226A" w:rsidP="0065226A">
      <w:pPr>
        <w:widowControl w:val="0"/>
        <w:spacing w:after="0" w:line="240" w:lineRule="auto"/>
        <w:ind w:right="57" w:firstLine="737"/>
        <w:jc w:val="both"/>
        <w:rPr>
          <w:rFonts w:ascii="Times New Roman" w:hAnsi="Times New Roman" w:cs="Times New Roman"/>
          <w:color w:val="000000"/>
          <w:sz w:val="18"/>
          <w:szCs w:val="18"/>
        </w:rPr>
      </w:pPr>
      <w:r w:rsidRPr="0065226A">
        <w:rPr>
          <w:rFonts w:ascii="Times New Roman" w:hAnsi="Times New Roman" w:cs="Times New Roman"/>
          <w:color w:val="000000"/>
          <w:sz w:val="18"/>
          <w:szCs w:val="18"/>
        </w:rPr>
        <w:t>2.17.15.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65226A" w:rsidRPr="0065226A" w:rsidRDefault="0065226A" w:rsidP="0065226A">
      <w:pPr>
        <w:widowControl w:val="0"/>
        <w:tabs>
          <w:tab w:val="left" w:pos="2120"/>
          <w:tab w:val="left" w:pos="3351"/>
          <w:tab w:val="left" w:pos="4382"/>
          <w:tab w:val="left" w:pos="6080"/>
          <w:tab w:val="left" w:pos="7715"/>
          <w:tab w:val="left" w:pos="8981"/>
        </w:tabs>
        <w:spacing w:after="0" w:line="240" w:lineRule="auto"/>
        <w:ind w:right="-19" w:firstLine="708"/>
        <w:jc w:val="both"/>
        <w:rPr>
          <w:rFonts w:ascii="Times New Roman" w:hAnsi="Times New Roman" w:cs="Times New Roman"/>
          <w:sz w:val="18"/>
          <w:szCs w:val="18"/>
        </w:rPr>
      </w:pPr>
      <w:r w:rsidRPr="0065226A">
        <w:rPr>
          <w:rFonts w:ascii="Times New Roman" w:hAnsi="Times New Roman" w:cs="Times New Roman"/>
          <w:color w:val="000000"/>
          <w:sz w:val="18"/>
          <w:szCs w:val="18"/>
        </w:rPr>
        <w:t>2.17.16.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w:t>
      </w:r>
      <w:bookmarkStart w:id="40" w:name="_page_63_0"/>
      <w:r w:rsidRPr="0065226A">
        <w:rPr>
          <w:rFonts w:ascii="Times New Roman" w:hAnsi="Times New Roman" w:cs="Times New Roman"/>
          <w:color w:val="000000"/>
          <w:sz w:val="18"/>
          <w:szCs w:val="18"/>
        </w:rPr>
        <w:t xml:space="preserve">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65226A" w:rsidRPr="0065226A" w:rsidRDefault="0065226A" w:rsidP="0065226A">
      <w:pPr>
        <w:widowControl w:val="0"/>
        <w:tabs>
          <w:tab w:val="left" w:pos="2317"/>
          <w:tab w:val="left" w:pos="4286"/>
          <w:tab w:val="left" w:pos="6836"/>
          <w:tab w:val="left" w:pos="8898"/>
          <w:tab w:val="left" w:pos="9432"/>
        </w:tabs>
        <w:spacing w:before="2" w:after="0" w:line="240" w:lineRule="auto"/>
        <w:ind w:right="-18" w:firstLine="708"/>
        <w:jc w:val="both"/>
        <w:rPr>
          <w:rFonts w:ascii="Times New Roman" w:hAnsi="Times New Roman" w:cs="Times New Roman"/>
          <w:color w:val="000000"/>
          <w:sz w:val="18"/>
          <w:szCs w:val="18"/>
        </w:rPr>
      </w:pPr>
      <w:r w:rsidRPr="0065226A">
        <w:rPr>
          <w:rFonts w:ascii="Times New Roman" w:hAnsi="Times New Roman" w:cs="Times New Roman"/>
          <w:color w:val="000000"/>
          <w:sz w:val="18"/>
          <w:szCs w:val="18"/>
        </w:rPr>
        <w:t>2.17.17.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65226A" w:rsidRPr="0065226A" w:rsidRDefault="0065226A" w:rsidP="0065226A">
      <w:pPr>
        <w:widowControl w:val="0"/>
        <w:spacing w:before="3" w:after="0" w:line="240" w:lineRule="auto"/>
        <w:ind w:right="-12" w:firstLine="708"/>
        <w:jc w:val="both"/>
        <w:rPr>
          <w:rFonts w:ascii="Times New Roman" w:hAnsi="Times New Roman" w:cs="Times New Roman"/>
          <w:color w:val="000000"/>
          <w:sz w:val="18"/>
          <w:szCs w:val="18"/>
        </w:rPr>
      </w:pPr>
      <w:r w:rsidRPr="0065226A">
        <w:rPr>
          <w:rFonts w:ascii="Times New Roman" w:hAnsi="Times New Roman" w:cs="Times New Roman"/>
          <w:color w:val="000000"/>
          <w:sz w:val="18"/>
          <w:szCs w:val="18"/>
        </w:rPr>
        <w:t>2.17.18.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65226A" w:rsidRPr="0065226A" w:rsidRDefault="0065226A" w:rsidP="0065226A">
      <w:pPr>
        <w:widowControl w:val="0"/>
        <w:spacing w:after="0" w:line="240" w:lineRule="auto"/>
        <w:ind w:firstLine="680"/>
        <w:jc w:val="both"/>
        <w:rPr>
          <w:rFonts w:ascii="Times New Roman" w:hAnsi="Times New Roman" w:cs="Times New Roman"/>
          <w:color w:val="000000"/>
          <w:sz w:val="18"/>
          <w:szCs w:val="18"/>
        </w:rPr>
      </w:pPr>
      <w:r w:rsidRPr="0065226A">
        <w:rPr>
          <w:rFonts w:ascii="Times New Roman" w:hAnsi="Times New Roman" w:cs="Times New Roman"/>
          <w:color w:val="000000"/>
          <w:sz w:val="18"/>
          <w:szCs w:val="18"/>
        </w:rPr>
        <w:t>2.17.19. предоставление земельного участка на заявленном виде прав не допускается;</w:t>
      </w:r>
    </w:p>
    <w:p w:rsidR="0065226A" w:rsidRPr="0065226A" w:rsidRDefault="0065226A" w:rsidP="0065226A">
      <w:pPr>
        <w:widowControl w:val="0"/>
        <w:spacing w:before="2" w:after="0" w:line="240" w:lineRule="auto"/>
        <w:ind w:firstLine="680"/>
        <w:jc w:val="both"/>
        <w:rPr>
          <w:rFonts w:ascii="Times New Roman" w:hAnsi="Times New Roman" w:cs="Times New Roman"/>
          <w:color w:val="000000"/>
          <w:sz w:val="18"/>
          <w:szCs w:val="18"/>
        </w:rPr>
      </w:pPr>
      <w:r w:rsidRPr="0065226A">
        <w:rPr>
          <w:rFonts w:ascii="Times New Roman" w:hAnsi="Times New Roman" w:cs="Times New Roman"/>
          <w:color w:val="000000"/>
          <w:sz w:val="18"/>
          <w:szCs w:val="18"/>
        </w:rPr>
        <w:t>2.17.20. в отношении земельного участка, указанного в заявлении, не установлен вид разрешенного использования;</w:t>
      </w:r>
    </w:p>
    <w:p w:rsidR="0065226A" w:rsidRPr="0065226A" w:rsidRDefault="0065226A" w:rsidP="0065226A">
      <w:pPr>
        <w:widowControl w:val="0"/>
        <w:spacing w:after="0" w:line="240" w:lineRule="auto"/>
        <w:ind w:firstLine="680"/>
        <w:jc w:val="both"/>
        <w:rPr>
          <w:rFonts w:ascii="Times New Roman" w:hAnsi="Times New Roman" w:cs="Times New Roman"/>
          <w:color w:val="000000"/>
          <w:sz w:val="18"/>
          <w:szCs w:val="18"/>
        </w:rPr>
      </w:pPr>
      <w:r w:rsidRPr="0065226A">
        <w:rPr>
          <w:rFonts w:ascii="Times New Roman" w:hAnsi="Times New Roman" w:cs="Times New Roman"/>
          <w:color w:val="000000"/>
          <w:sz w:val="18"/>
          <w:szCs w:val="18"/>
        </w:rPr>
        <w:t>2.17.21. указанный в заявлении земельный участок, не отнесен к определенной категории земель;</w:t>
      </w:r>
    </w:p>
    <w:p w:rsidR="0065226A" w:rsidRPr="0065226A" w:rsidRDefault="0065226A" w:rsidP="0065226A">
      <w:pPr>
        <w:widowControl w:val="0"/>
        <w:spacing w:after="0" w:line="240" w:lineRule="auto"/>
        <w:ind w:right="-10" w:firstLine="708"/>
        <w:jc w:val="both"/>
        <w:rPr>
          <w:rFonts w:ascii="Times New Roman" w:hAnsi="Times New Roman" w:cs="Times New Roman"/>
          <w:color w:val="000000"/>
          <w:sz w:val="18"/>
          <w:szCs w:val="18"/>
        </w:rPr>
      </w:pPr>
      <w:r w:rsidRPr="0065226A">
        <w:rPr>
          <w:rFonts w:ascii="Times New Roman" w:hAnsi="Times New Roman" w:cs="Times New Roman"/>
          <w:color w:val="000000"/>
          <w:sz w:val="18"/>
          <w:szCs w:val="18"/>
        </w:rPr>
        <w:t>2.17.22.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65226A" w:rsidRPr="0065226A" w:rsidRDefault="0065226A" w:rsidP="0065226A">
      <w:pPr>
        <w:widowControl w:val="0"/>
        <w:tabs>
          <w:tab w:val="left" w:pos="695"/>
          <w:tab w:val="left" w:pos="3033"/>
          <w:tab w:val="left" w:pos="3757"/>
          <w:tab w:val="left" w:pos="5973"/>
          <w:tab w:val="left" w:pos="6882"/>
          <w:tab w:val="left" w:pos="7295"/>
          <w:tab w:val="left" w:pos="8226"/>
          <w:tab w:val="left" w:pos="8631"/>
        </w:tabs>
        <w:spacing w:after="0" w:line="240" w:lineRule="auto"/>
        <w:ind w:firstLine="680"/>
        <w:jc w:val="both"/>
        <w:rPr>
          <w:rFonts w:ascii="Times New Roman" w:hAnsi="Times New Roman" w:cs="Times New Roman"/>
          <w:color w:val="000000"/>
          <w:sz w:val="18"/>
          <w:szCs w:val="18"/>
        </w:rPr>
      </w:pPr>
      <w:r w:rsidRPr="0065226A">
        <w:rPr>
          <w:rFonts w:ascii="Times New Roman" w:hAnsi="Times New Roman" w:cs="Times New Roman"/>
          <w:color w:val="000000"/>
          <w:sz w:val="18"/>
          <w:szCs w:val="18"/>
        </w:rPr>
        <w:t>2.17.23.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65226A" w:rsidRPr="0065226A" w:rsidRDefault="0065226A" w:rsidP="0065226A">
      <w:pPr>
        <w:widowControl w:val="0"/>
        <w:spacing w:after="0" w:line="240" w:lineRule="auto"/>
        <w:ind w:right="-18" w:firstLine="708"/>
        <w:jc w:val="both"/>
        <w:rPr>
          <w:rFonts w:ascii="Times New Roman" w:hAnsi="Times New Roman" w:cs="Times New Roman"/>
          <w:color w:val="000000"/>
          <w:sz w:val="18"/>
          <w:szCs w:val="18"/>
        </w:rPr>
      </w:pPr>
      <w:r w:rsidRPr="0065226A">
        <w:rPr>
          <w:rFonts w:ascii="Times New Roman" w:hAnsi="Times New Roman" w:cs="Times New Roman"/>
          <w:color w:val="000000"/>
          <w:sz w:val="18"/>
          <w:szCs w:val="18"/>
        </w:rPr>
        <w:t>2.17.24. границы земельного участка, указанного в заявлении, подлежат уточнению в соответствии с Федеральным законом от 13.07.2015 № 218-ФЗ «О государственной регистрации недвижимости»;</w:t>
      </w:r>
    </w:p>
    <w:p w:rsidR="0065226A" w:rsidRPr="0065226A" w:rsidRDefault="0065226A" w:rsidP="0065226A">
      <w:pPr>
        <w:widowControl w:val="0"/>
        <w:spacing w:after="0" w:line="240" w:lineRule="auto"/>
        <w:ind w:right="-11" w:firstLine="708"/>
        <w:jc w:val="both"/>
        <w:rPr>
          <w:rFonts w:ascii="Times New Roman" w:hAnsi="Times New Roman" w:cs="Times New Roman"/>
          <w:color w:val="000000"/>
          <w:sz w:val="18"/>
          <w:szCs w:val="18"/>
        </w:rPr>
      </w:pPr>
      <w:r w:rsidRPr="0065226A">
        <w:rPr>
          <w:rFonts w:ascii="Times New Roman" w:hAnsi="Times New Roman" w:cs="Times New Roman"/>
          <w:color w:val="000000"/>
          <w:sz w:val="18"/>
          <w:szCs w:val="18"/>
        </w:rPr>
        <w:t>2.17.25.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65226A" w:rsidRPr="0065226A" w:rsidRDefault="0065226A" w:rsidP="0065226A">
      <w:pPr>
        <w:widowControl w:val="0"/>
        <w:spacing w:after="0" w:line="240" w:lineRule="auto"/>
        <w:ind w:right="57" w:firstLine="737"/>
        <w:jc w:val="both"/>
        <w:rPr>
          <w:rFonts w:ascii="Times New Roman" w:hAnsi="Times New Roman" w:cs="Times New Roman"/>
          <w:sz w:val="18"/>
          <w:szCs w:val="18"/>
        </w:rPr>
      </w:pPr>
      <w:r w:rsidRPr="0065226A">
        <w:rPr>
          <w:rFonts w:ascii="Times New Roman" w:hAnsi="Times New Roman" w:cs="Times New Roman"/>
          <w:color w:val="000000"/>
          <w:sz w:val="18"/>
          <w:szCs w:val="18"/>
        </w:rPr>
        <w:t>2.17.26.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w:t>
      </w:r>
      <w:bookmarkStart w:id="41" w:name="_page_67_0"/>
      <w:bookmarkEnd w:id="40"/>
      <w:r w:rsidRPr="0065226A">
        <w:rPr>
          <w:rFonts w:ascii="Times New Roman" w:hAnsi="Times New Roman" w:cs="Times New Roman"/>
          <w:color w:val="000000"/>
          <w:sz w:val="18"/>
          <w:szCs w:val="18"/>
        </w:rPr>
        <w:t xml:space="preserve">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65226A" w:rsidRPr="0065226A" w:rsidRDefault="0065226A" w:rsidP="0065226A">
      <w:pPr>
        <w:widowControl w:val="0"/>
        <w:spacing w:after="0" w:line="240" w:lineRule="auto"/>
        <w:ind w:right="-69" w:firstLine="708"/>
        <w:rPr>
          <w:rFonts w:ascii="Times New Roman" w:hAnsi="Times New Roman" w:cs="Times New Roman"/>
          <w:color w:val="000000"/>
          <w:sz w:val="18"/>
          <w:szCs w:val="18"/>
        </w:rPr>
      </w:pPr>
      <w:r w:rsidRPr="0065226A">
        <w:rPr>
          <w:rFonts w:ascii="Times New Roman" w:hAnsi="Times New Roman" w:cs="Times New Roman"/>
          <w:color w:val="000000"/>
          <w:sz w:val="18"/>
          <w:szCs w:val="18"/>
        </w:rPr>
        <w:t>2.18. Основания для приостановления предоставления муниципальной услуги законодательством не установлены.</w:t>
      </w:r>
    </w:p>
    <w:p w:rsidR="0065226A" w:rsidRPr="0065226A" w:rsidRDefault="0065226A" w:rsidP="0065226A">
      <w:pPr>
        <w:widowControl w:val="0"/>
        <w:spacing w:after="0" w:line="240" w:lineRule="auto"/>
        <w:ind w:right="-69" w:firstLine="708"/>
        <w:rPr>
          <w:rFonts w:ascii="Times New Roman" w:hAnsi="Times New Roman" w:cs="Times New Roman"/>
          <w:color w:val="000000"/>
          <w:sz w:val="18"/>
          <w:szCs w:val="18"/>
        </w:rPr>
      </w:pPr>
    </w:p>
    <w:p w:rsidR="0065226A" w:rsidRPr="0065226A" w:rsidRDefault="0065226A" w:rsidP="0065226A">
      <w:pPr>
        <w:widowControl w:val="0"/>
        <w:spacing w:after="0" w:line="240" w:lineRule="auto"/>
        <w:ind w:right="113"/>
        <w:jc w:val="center"/>
        <w:rPr>
          <w:rFonts w:ascii="Times New Roman" w:hAnsi="Times New Roman" w:cs="Times New Roman"/>
          <w:color w:val="000000"/>
          <w:sz w:val="18"/>
          <w:szCs w:val="18"/>
        </w:rPr>
      </w:pPr>
      <w:r w:rsidRPr="0065226A">
        <w:rPr>
          <w:rFonts w:ascii="Times New Roman" w:hAnsi="Times New Roman" w:cs="Times New Roman"/>
          <w:color w:val="000000"/>
          <w:sz w:val="18"/>
          <w:szCs w:val="18"/>
        </w:rPr>
        <w:t xml:space="preserve">Размер платы, взимаемой с заявителя при предоставлении </w:t>
      </w:r>
    </w:p>
    <w:p w:rsidR="0065226A" w:rsidRPr="0065226A" w:rsidRDefault="0065226A" w:rsidP="0065226A">
      <w:pPr>
        <w:widowControl w:val="0"/>
        <w:spacing w:after="0" w:line="240" w:lineRule="auto"/>
        <w:ind w:right="113"/>
        <w:jc w:val="center"/>
        <w:rPr>
          <w:rFonts w:ascii="Times New Roman" w:hAnsi="Times New Roman" w:cs="Times New Roman"/>
          <w:color w:val="000000"/>
          <w:sz w:val="18"/>
          <w:szCs w:val="18"/>
        </w:rPr>
      </w:pPr>
      <w:r w:rsidRPr="0065226A">
        <w:rPr>
          <w:rFonts w:ascii="Times New Roman" w:hAnsi="Times New Roman" w:cs="Times New Roman"/>
          <w:color w:val="000000"/>
          <w:sz w:val="18"/>
          <w:szCs w:val="18"/>
        </w:rPr>
        <w:t>муниципальной услуги, и способы ее взимания</w:t>
      </w:r>
    </w:p>
    <w:p w:rsidR="0065226A" w:rsidRPr="0065226A" w:rsidRDefault="0065226A" w:rsidP="0065226A">
      <w:pPr>
        <w:spacing w:after="0" w:line="240" w:lineRule="auto"/>
        <w:rPr>
          <w:rFonts w:ascii="Times New Roman" w:hAnsi="Times New Roman" w:cs="Times New Roman"/>
          <w:color w:val="000000"/>
          <w:sz w:val="18"/>
          <w:szCs w:val="18"/>
        </w:rPr>
      </w:pPr>
    </w:p>
    <w:p w:rsidR="0065226A" w:rsidRPr="0065226A" w:rsidRDefault="0065226A" w:rsidP="0065226A">
      <w:pPr>
        <w:widowControl w:val="0"/>
        <w:tabs>
          <w:tab w:val="left" w:pos="3913"/>
          <w:tab w:val="left" w:pos="6736"/>
          <w:tab w:val="left" w:pos="9252"/>
        </w:tabs>
        <w:spacing w:after="0" w:line="240" w:lineRule="auto"/>
        <w:ind w:right="-58" w:firstLine="708"/>
        <w:rPr>
          <w:rFonts w:ascii="Times New Roman" w:hAnsi="Times New Roman" w:cs="Times New Roman"/>
          <w:color w:val="000000"/>
          <w:sz w:val="18"/>
          <w:szCs w:val="18"/>
        </w:rPr>
      </w:pPr>
      <w:r w:rsidRPr="0065226A">
        <w:rPr>
          <w:rFonts w:ascii="Times New Roman" w:hAnsi="Times New Roman" w:cs="Times New Roman"/>
          <w:color w:val="000000"/>
          <w:sz w:val="18"/>
          <w:szCs w:val="18"/>
        </w:rPr>
        <w:t>2.19. Предоставление муниципальной услуги осуществляется бесплатно.</w:t>
      </w:r>
    </w:p>
    <w:p w:rsidR="0065226A" w:rsidRPr="0065226A" w:rsidRDefault="0065226A" w:rsidP="0065226A">
      <w:pPr>
        <w:spacing w:after="0" w:line="240" w:lineRule="auto"/>
        <w:rPr>
          <w:rFonts w:ascii="Times New Roman" w:hAnsi="Times New Roman" w:cs="Times New Roman"/>
          <w:sz w:val="18"/>
          <w:szCs w:val="18"/>
        </w:rPr>
      </w:pPr>
    </w:p>
    <w:p w:rsidR="0065226A" w:rsidRPr="0065226A" w:rsidRDefault="0065226A" w:rsidP="0065226A">
      <w:pPr>
        <w:widowControl w:val="0"/>
        <w:spacing w:after="0" w:line="240" w:lineRule="auto"/>
        <w:ind w:right="-61"/>
        <w:jc w:val="center"/>
        <w:rPr>
          <w:rFonts w:ascii="Times New Roman" w:hAnsi="Times New Roman" w:cs="Times New Roman"/>
          <w:color w:val="000000"/>
          <w:sz w:val="18"/>
          <w:szCs w:val="18"/>
        </w:rPr>
      </w:pPr>
      <w:r w:rsidRPr="0065226A">
        <w:rPr>
          <w:rFonts w:ascii="Times New Roman" w:hAnsi="Times New Roman" w:cs="Times New Roman"/>
          <w:color w:val="000000"/>
          <w:sz w:val="18"/>
          <w:szCs w:val="18"/>
        </w:rPr>
        <w:t>Срок и порядок регистрации запроса заявителя о предоставлении муниципальной услуги,</w:t>
      </w:r>
    </w:p>
    <w:p w:rsidR="0065226A" w:rsidRPr="0065226A" w:rsidRDefault="0065226A" w:rsidP="0065226A">
      <w:pPr>
        <w:widowControl w:val="0"/>
        <w:spacing w:after="0" w:line="240" w:lineRule="auto"/>
        <w:ind w:right="-61"/>
        <w:jc w:val="center"/>
        <w:rPr>
          <w:rFonts w:ascii="Times New Roman" w:hAnsi="Times New Roman" w:cs="Times New Roman"/>
          <w:color w:val="000000"/>
          <w:sz w:val="18"/>
          <w:szCs w:val="18"/>
        </w:rPr>
      </w:pPr>
      <w:r w:rsidRPr="0065226A">
        <w:rPr>
          <w:rFonts w:ascii="Times New Roman" w:hAnsi="Times New Roman" w:cs="Times New Roman"/>
          <w:color w:val="000000"/>
          <w:sz w:val="18"/>
          <w:szCs w:val="18"/>
        </w:rPr>
        <w:t>в том числе в электронной форме</w:t>
      </w:r>
    </w:p>
    <w:p w:rsidR="0065226A" w:rsidRPr="0065226A" w:rsidRDefault="0065226A" w:rsidP="0065226A">
      <w:pPr>
        <w:spacing w:after="0" w:line="240" w:lineRule="auto"/>
        <w:rPr>
          <w:rFonts w:ascii="Times New Roman" w:hAnsi="Times New Roman" w:cs="Times New Roman"/>
          <w:sz w:val="18"/>
          <w:szCs w:val="18"/>
        </w:rPr>
      </w:pPr>
    </w:p>
    <w:p w:rsidR="0065226A" w:rsidRPr="0065226A" w:rsidRDefault="0065226A" w:rsidP="0065226A">
      <w:pPr>
        <w:widowControl w:val="0"/>
        <w:spacing w:after="0" w:line="240" w:lineRule="auto"/>
        <w:ind w:right="-16" w:firstLine="708"/>
        <w:jc w:val="both"/>
        <w:rPr>
          <w:rFonts w:ascii="Times New Roman" w:hAnsi="Times New Roman" w:cs="Times New Roman"/>
          <w:color w:val="000000"/>
          <w:sz w:val="18"/>
          <w:szCs w:val="18"/>
        </w:rPr>
      </w:pPr>
      <w:r w:rsidRPr="0065226A">
        <w:rPr>
          <w:rFonts w:ascii="Times New Roman" w:hAnsi="Times New Roman" w:cs="Times New Roman"/>
          <w:color w:val="000000"/>
          <w:sz w:val="18"/>
          <w:szCs w:val="18"/>
        </w:rPr>
        <w:t>2.20. Регистрация направленного Заявителем заявления о предоставлении муниципальной услуги способами, указанными в пунктах 2.9.1 и 2.9.2 настоящего Административного регламента в Уполномоченном органе осуществляется не позднее 3 рабочего дня, следующего за днем его поступления.</w:t>
      </w:r>
    </w:p>
    <w:p w:rsidR="0065226A" w:rsidRPr="0065226A" w:rsidRDefault="0065226A" w:rsidP="0065226A">
      <w:pPr>
        <w:widowControl w:val="0"/>
        <w:spacing w:before="2" w:after="0" w:line="240" w:lineRule="auto"/>
        <w:ind w:right="-15" w:firstLine="708"/>
        <w:jc w:val="both"/>
        <w:rPr>
          <w:rFonts w:ascii="Times New Roman" w:hAnsi="Times New Roman" w:cs="Times New Roman"/>
          <w:color w:val="000000"/>
          <w:sz w:val="18"/>
          <w:szCs w:val="18"/>
        </w:rPr>
      </w:pPr>
      <w:r w:rsidRPr="0065226A">
        <w:rPr>
          <w:rFonts w:ascii="Times New Roman" w:hAnsi="Times New Roman" w:cs="Times New Roman"/>
          <w:color w:val="000000"/>
          <w:sz w:val="18"/>
          <w:szCs w:val="18"/>
        </w:rPr>
        <w:t>2.21. В случае направления Заявителем заявления о предоставлении муниципальной услуги способами, указанными в пунктах 2.9.1 и 2.9.2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первый рабочий день, следующий за днем его направления.</w:t>
      </w:r>
    </w:p>
    <w:p w:rsidR="0065226A" w:rsidRPr="0065226A" w:rsidRDefault="0065226A" w:rsidP="0065226A">
      <w:pPr>
        <w:spacing w:after="0" w:line="240" w:lineRule="auto"/>
        <w:rPr>
          <w:rFonts w:ascii="Times New Roman" w:hAnsi="Times New Roman" w:cs="Times New Roman"/>
          <w:sz w:val="18"/>
          <w:szCs w:val="18"/>
        </w:rPr>
      </w:pPr>
    </w:p>
    <w:p w:rsidR="0065226A" w:rsidRPr="0065226A" w:rsidRDefault="0065226A" w:rsidP="0065226A">
      <w:pPr>
        <w:widowControl w:val="0"/>
        <w:spacing w:after="0" w:line="240" w:lineRule="auto"/>
        <w:ind w:right="340"/>
        <w:jc w:val="center"/>
        <w:rPr>
          <w:rFonts w:ascii="Times New Roman" w:hAnsi="Times New Roman" w:cs="Times New Roman"/>
          <w:color w:val="000000"/>
          <w:sz w:val="18"/>
          <w:szCs w:val="18"/>
        </w:rPr>
      </w:pPr>
      <w:r w:rsidRPr="0065226A">
        <w:rPr>
          <w:rFonts w:ascii="Times New Roman" w:hAnsi="Times New Roman" w:cs="Times New Roman"/>
          <w:color w:val="000000"/>
          <w:sz w:val="18"/>
          <w:szCs w:val="18"/>
        </w:rPr>
        <w:t>Требования к помещениям, в которых предоставляется муниципальная услуга</w:t>
      </w:r>
    </w:p>
    <w:p w:rsidR="0065226A" w:rsidRPr="0065226A" w:rsidRDefault="0065226A" w:rsidP="0065226A">
      <w:pPr>
        <w:spacing w:after="0" w:line="240" w:lineRule="auto"/>
        <w:rPr>
          <w:rFonts w:ascii="Times New Roman" w:hAnsi="Times New Roman" w:cs="Times New Roman"/>
          <w:sz w:val="18"/>
          <w:szCs w:val="18"/>
        </w:rPr>
      </w:pPr>
    </w:p>
    <w:p w:rsidR="0065226A" w:rsidRPr="0065226A" w:rsidRDefault="0065226A" w:rsidP="0065226A">
      <w:pPr>
        <w:widowControl w:val="0"/>
        <w:spacing w:after="0" w:line="240" w:lineRule="auto"/>
        <w:ind w:right="-17" w:firstLine="708"/>
        <w:jc w:val="both"/>
        <w:rPr>
          <w:rFonts w:ascii="Times New Roman" w:hAnsi="Times New Roman" w:cs="Times New Roman"/>
          <w:color w:val="000000"/>
          <w:sz w:val="18"/>
          <w:szCs w:val="18"/>
        </w:rPr>
      </w:pPr>
      <w:r w:rsidRPr="0065226A">
        <w:rPr>
          <w:rFonts w:ascii="Times New Roman" w:hAnsi="Times New Roman" w:cs="Times New Roman"/>
          <w:color w:val="000000"/>
          <w:sz w:val="18"/>
          <w:szCs w:val="18"/>
        </w:rPr>
        <w:t>2.22. Административные здания, в которых предоставляется муниципальная услуга, должны обеспечивать удобные и комфортные условия для Заявителей.</w:t>
      </w:r>
    </w:p>
    <w:p w:rsidR="0065226A" w:rsidRPr="0065226A" w:rsidRDefault="0065226A" w:rsidP="0065226A">
      <w:pPr>
        <w:widowControl w:val="0"/>
        <w:tabs>
          <w:tab w:val="left" w:pos="2433"/>
          <w:tab w:val="left" w:pos="3661"/>
          <w:tab w:val="left" w:pos="4136"/>
          <w:tab w:val="left" w:pos="5190"/>
          <w:tab w:val="left" w:pos="6394"/>
          <w:tab w:val="left" w:pos="8169"/>
        </w:tabs>
        <w:spacing w:after="0" w:line="240" w:lineRule="auto"/>
        <w:ind w:right="-14" w:firstLine="708"/>
        <w:jc w:val="both"/>
        <w:rPr>
          <w:rFonts w:ascii="Times New Roman" w:hAnsi="Times New Roman" w:cs="Times New Roman"/>
          <w:color w:val="000000"/>
          <w:sz w:val="18"/>
          <w:szCs w:val="18"/>
        </w:rPr>
      </w:pPr>
      <w:r w:rsidRPr="0065226A">
        <w:rPr>
          <w:rFonts w:ascii="Times New Roman" w:hAnsi="Times New Roman" w:cs="Times New Roman"/>
          <w:color w:val="000000"/>
          <w:sz w:val="18"/>
          <w:szCs w:val="1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5226A" w:rsidRPr="0065226A" w:rsidRDefault="0065226A" w:rsidP="0065226A">
      <w:pPr>
        <w:widowControl w:val="0"/>
        <w:spacing w:before="1" w:after="0" w:line="240" w:lineRule="auto"/>
        <w:ind w:right="-19" w:firstLine="720"/>
        <w:jc w:val="both"/>
        <w:rPr>
          <w:rFonts w:ascii="Times New Roman" w:hAnsi="Times New Roman" w:cs="Times New Roman"/>
          <w:color w:val="000000"/>
          <w:sz w:val="18"/>
          <w:szCs w:val="18"/>
        </w:rPr>
      </w:pPr>
      <w:r w:rsidRPr="0065226A">
        <w:rPr>
          <w:rFonts w:ascii="Times New Roman" w:hAnsi="Times New Roman" w:cs="Times New Roman"/>
          <w:color w:val="000000"/>
          <w:sz w:val="18"/>
          <w:szCs w:val="1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5226A" w:rsidRPr="0065226A" w:rsidRDefault="0065226A" w:rsidP="0065226A">
      <w:pPr>
        <w:widowControl w:val="0"/>
        <w:spacing w:after="0" w:line="240" w:lineRule="auto"/>
        <w:ind w:right="-16" w:firstLine="720"/>
        <w:jc w:val="both"/>
        <w:rPr>
          <w:rFonts w:ascii="Times New Roman" w:hAnsi="Times New Roman" w:cs="Times New Roman"/>
          <w:sz w:val="18"/>
          <w:szCs w:val="18"/>
        </w:rPr>
      </w:pPr>
      <w:r w:rsidRPr="0065226A">
        <w:rPr>
          <w:rFonts w:ascii="Times New Roman" w:hAnsi="Times New Roman" w:cs="Times New Roman"/>
          <w:color w:val="000000"/>
          <w:sz w:val="18"/>
          <w:szCs w:val="18"/>
        </w:rPr>
        <w:t>Для парковки специальных автотранспортных средств инвалидов на стоянке (парковке) выделяется не менее 10 %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w:t>
      </w:r>
      <w:bookmarkEnd w:id="41"/>
      <w:r w:rsidRPr="0065226A">
        <w:rPr>
          <w:rFonts w:ascii="Times New Roman" w:hAnsi="Times New Roman" w:cs="Times New Roman"/>
          <w:color w:val="000000"/>
          <w:sz w:val="18"/>
          <w:szCs w:val="18"/>
        </w:rPr>
        <w:t xml:space="preserve"> Федерации, и транспортных средств, перевозящих таких инвалидов и (или) детей-инвалидов.</w:t>
      </w:r>
    </w:p>
    <w:p w:rsidR="0065226A" w:rsidRPr="0065226A" w:rsidRDefault="0065226A" w:rsidP="0065226A">
      <w:pPr>
        <w:widowControl w:val="0"/>
        <w:spacing w:after="0" w:line="240" w:lineRule="auto"/>
        <w:ind w:right="-17" w:firstLine="720"/>
        <w:jc w:val="both"/>
        <w:rPr>
          <w:rFonts w:ascii="Times New Roman" w:hAnsi="Times New Roman" w:cs="Times New Roman"/>
          <w:color w:val="000000"/>
          <w:sz w:val="18"/>
          <w:szCs w:val="18"/>
        </w:rPr>
      </w:pPr>
      <w:r w:rsidRPr="0065226A">
        <w:rPr>
          <w:rFonts w:ascii="Times New Roman" w:hAnsi="Times New Roman" w:cs="Times New Roman"/>
          <w:color w:val="000000"/>
          <w:sz w:val="18"/>
          <w:szCs w:val="1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5226A" w:rsidRPr="0065226A" w:rsidRDefault="0065226A" w:rsidP="0065226A">
      <w:pPr>
        <w:widowControl w:val="0"/>
        <w:spacing w:after="0" w:line="240" w:lineRule="auto"/>
        <w:ind w:firstLine="737"/>
        <w:jc w:val="both"/>
        <w:rPr>
          <w:rFonts w:ascii="Times New Roman" w:hAnsi="Times New Roman" w:cs="Times New Roman"/>
          <w:color w:val="000000"/>
          <w:sz w:val="18"/>
          <w:szCs w:val="18"/>
        </w:rPr>
      </w:pPr>
      <w:r w:rsidRPr="0065226A">
        <w:rPr>
          <w:rFonts w:ascii="Times New Roman" w:hAnsi="Times New Roman" w:cs="Times New Roman"/>
          <w:color w:val="000000"/>
          <w:sz w:val="18"/>
          <w:szCs w:val="18"/>
        </w:rPr>
        <w:t>Центральный вход в здание Уполномоченного органа должен быть оборудован информационной табличкой (вывеской), содержащей информацию:</w:t>
      </w:r>
    </w:p>
    <w:p w:rsidR="0065226A" w:rsidRPr="0065226A" w:rsidRDefault="0065226A" w:rsidP="0065226A">
      <w:pPr>
        <w:widowControl w:val="0"/>
        <w:spacing w:after="0" w:line="240" w:lineRule="auto"/>
        <w:ind w:left="720" w:right="-20"/>
        <w:jc w:val="both"/>
        <w:rPr>
          <w:rFonts w:ascii="Times New Roman" w:hAnsi="Times New Roman" w:cs="Times New Roman"/>
          <w:color w:val="000000"/>
          <w:sz w:val="18"/>
          <w:szCs w:val="18"/>
        </w:rPr>
      </w:pPr>
      <w:r w:rsidRPr="0065226A">
        <w:rPr>
          <w:rFonts w:ascii="Times New Roman" w:hAnsi="Times New Roman" w:cs="Times New Roman"/>
          <w:color w:val="000000"/>
          <w:sz w:val="18"/>
          <w:szCs w:val="18"/>
        </w:rPr>
        <w:t>наименование;</w:t>
      </w:r>
    </w:p>
    <w:p w:rsidR="0065226A" w:rsidRPr="0065226A" w:rsidRDefault="0065226A" w:rsidP="0065226A">
      <w:pPr>
        <w:widowControl w:val="0"/>
        <w:spacing w:after="0" w:line="240" w:lineRule="auto"/>
        <w:ind w:left="720" w:right="4442"/>
        <w:rPr>
          <w:rFonts w:ascii="Times New Roman" w:hAnsi="Times New Roman" w:cs="Times New Roman"/>
          <w:color w:val="000000"/>
          <w:sz w:val="18"/>
          <w:szCs w:val="18"/>
        </w:rPr>
      </w:pPr>
      <w:r w:rsidRPr="0065226A">
        <w:rPr>
          <w:rFonts w:ascii="Times New Roman" w:hAnsi="Times New Roman" w:cs="Times New Roman"/>
          <w:color w:val="000000"/>
          <w:sz w:val="18"/>
          <w:szCs w:val="18"/>
        </w:rPr>
        <w:t>местонахождение и юридический адрес; режим работы;</w:t>
      </w:r>
    </w:p>
    <w:p w:rsidR="0065226A" w:rsidRPr="0065226A" w:rsidRDefault="0065226A" w:rsidP="0065226A">
      <w:pPr>
        <w:widowControl w:val="0"/>
        <w:spacing w:after="0" w:line="240" w:lineRule="auto"/>
        <w:ind w:left="720" w:right="-20"/>
        <w:rPr>
          <w:rFonts w:ascii="Times New Roman" w:hAnsi="Times New Roman" w:cs="Times New Roman"/>
          <w:color w:val="000000"/>
          <w:sz w:val="18"/>
          <w:szCs w:val="18"/>
        </w:rPr>
      </w:pPr>
      <w:r w:rsidRPr="0065226A">
        <w:rPr>
          <w:rFonts w:ascii="Times New Roman" w:hAnsi="Times New Roman" w:cs="Times New Roman"/>
          <w:color w:val="000000"/>
          <w:sz w:val="18"/>
          <w:szCs w:val="18"/>
        </w:rPr>
        <w:t>график приема;</w:t>
      </w:r>
    </w:p>
    <w:p w:rsidR="0065226A" w:rsidRPr="0065226A" w:rsidRDefault="0065226A" w:rsidP="0065226A">
      <w:pPr>
        <w:widowControl w:val="0"/>
        <w:spacing w:after="0" w:line="240" w:lineRule="auto"/>
        <w:ind w:left="720" w:right="-20"/>
        <w:rPr>
          <w:rFonts w:ascii="Times New Roman" w:hAnsi="Times New Roman" w:cs="Times New Roman"/>
          <w:color w:val="000000"/>
          <w:sz w:val="18"/>
          <w:szCs w:val="18"/>
        </w:rPr>
      </w:pPr>
      <w:r w:rsidRPr="0065226A">
        <w:rPr>
          <w:rFonts w:ascii="Times New Roman" w:hAnsi="Times New Roman" w:cs="Times New Roman"/>
          <w:color w:val="000000"/>
          <w:sz w:val="18"/>
          <w:szCs w:val="18"/>
        </w:rPr>
        <w:t>номера телефонов для справок.</w:t>
      </w:r>
    </w:p>
    <w:p w:rsidR="0065226A" w:rsidRPr="0065226A" w:rsidRDefault="0065226A" w:rsidP="0065226A">
      <w:pPr>
        <w:widowControl w:val="0"/>
        <w:tabs>
          <w:tab w:val="left" w:pos="1180"/>
          <w:tab w:val="left" w:pos="2464"/>
          <w:tab w:val="left" w:pos="4723"/>
          <w:tab w:val="left" w:pos="8927"/>
        </w:tabs>
        <w:spacing w:after="0" w:line="240" w:lineRule="auto"/>
        <w:ind w:right="-17" w:firstLine="720"/>
        <w:jc w:val="both"/>
        <w:rPr>
          <w:rFonts w:ascii="Times New Roman" w:hAnsi="Times New Roman" w:cs="Times New Roman"/>
          <w:color w:val="000000"/>
          <w:sz w:val="18"/>
          <w:szCs w:val="18"/>
        </w:rPr>
      </w:pPr>
      <w:r w:rsidRPr="0065226A">
        <w:rPr>
          <w:rFonts w:ascii="Times New Roman" w:hAnsi="Times New Roman" w:cs="Times New Roman"/>
          <w:color w:val="000000"/>
          <w:sz w:val="18"/>
          <w:szCs w:val="18"/>
        </w:rPr>
        <w:t>Помещения, в которых предоставляется муниципальная услуга, должны соответствовать санитарно-эпидемиологическим правилам и нормативам.</w:t>
      </w:r>
    </w:p>
    <w:p w:rsidR="0065226A" w:rsidRPr="0065226A" w:rsidRDefault="0065226A" w:rsidP="0065226A">
      <w:pPr>
        <w:widowControl w:val="0"/>
        <w:spacing w:after="0" w:line="240" w:lineRule="auto"/>
        <w:ind w:right="-60" w:firstLine="720"/>
        <w:rPr>
          <w:rFonts w:ascii="Times New Roman" w:hAnsi="Times New Roman" w:cs="Times New Roman"/>
          <w:color w:val="000000"/>
          <w:sz w:val="18"/>
          <w:szCs w:val="18"/>
        </w:rPr>
      </w:pPr>
      <w:r w:rsidRPr="0065226A">
        <w:rPr>
          <w:rFonts w:ascii="Times New Roman" w:hAnsi="Times New Roman" w:cs="Times New Roman"/>
          <w:color w:val="000000"/>
          <w:sz w:val="18"/>
          <w:szCs w:val="18"/>
        </w:rPr>
        <w:t>Помещения, в которых предоставляется муниципальная услуга, оснащаются:</w:t>
      </w:r>
    </w:p>
    <w:p w:rsidR="0065226A" w:rsidRPr="0065226A" w:rsidRDefault="0065226A" w:rsidP="0065226A">
      <w:pPr>
        <w:widowControl w:val="0"/>
        <w:spacing w:after="0" w:line="240" w:lineRule="auto"/>
        <w:ind w:left="720" w:right="-20"/>
        <w:rPr>
          <w:rFonts w:ascii="Times New Roman" w:hAnsi="Times New Roman" w:cs="Times New Roman"/>
          <w:color w:val="000000"/>
          <w:sz w:val="18"/>
          <w:szCs w:val="18"/>
        </w:rPr>
      </w:pPr>
      <w:r w:rsidRPr="0065226A">
        <w:rPr>
          <w:rFonts w:ascii="Times New Roman" w:hAnsi="Times New Roman" w:cs="Times New Roman"/>
          <w:color w:val="000000"/>
          <w:sz w:val="18"/>
          <w:szCs w:val="18"/>
        </w:rPr>
        <w:t>противопожарной системой и средствами пожаротушения;</w:t>
      </w:r>
    </w:p>
    <w:p w:rsidR="0065226A" w:rsidRPr="0065226A" w:rsidRDefault="0065226A" w:rsidP="0065226A">
      <w:pPr>
        <w:widowControl w:val="0"/>
        <w:spacing w:after="0" w:line="240" w:lineRule="auto"/>
        <w:ind w:left="720" w:right="-60"/>
        <w:rPr>
          <w:rFonts w:ascii="Times New Roman" w:hAnsi="Times New Roman" w:cs="Times New Roman"/>
          <w:color w:val="000000"/>
          <w:sz w:val="18"/>
          <w:szCs w:val="18"/>
        </w:rPr>
      </w:pPr>
      <w:r w:rsidRPr="0065226A">
        <w:rPr>
          <w:rFonts w:ascii="Times New Roman" w:hAnsi="Times New Roman" w:cs="Times New Roman"/>
          <w:color w:val="000000"/>
          <w:sz w:val="18"/>
          <w:szCs w:val="18"/>
        </w:rPr>
        <w:t xml:space="preserve">системой оповещения о возникновении чрезвычайной ситуации; </w:t>
      </w:r>
    </w:p>
    <w:p w:rsidR="0065226A" w:rsidRPr="0065226A" w:rsidRDefault="0065226A" w:rsidP="0065226A">
      <w:pPr>
        <w:widowControl w:val="0"/>
        <w:spacing w:after="0" w:line="240" w:lineRule="auto"/>
        <w:ind w:left="720" w:right="-60"/>
        <w:rPr>
          <w:rFonts w:ascii="Times New Roman" w:hAnsi="Times New Roman" w:cs="Times New Roman"/>
          <w:color w:val="000000"/>
          <w:sz w:val="18"/>
          <w:szCs w:val="18"/>
        </w:rPr>
      </w:pPr>
      <w:r w:rsidRPr="0065226A">
        <w:rPr>
          <w:rFonts w:ascii="Times New Roman" w:hAnsi="Times New Roman" w:cs="Times New Roman"/>
          <w:color w:val="000000"/>
          <w:sz w:val="18"/>
          <w:szCs w:val="18"/>
        </w:rPr>
        <w:t>средствами оказания первой медицинской помощи;</w:t>
      </w:r>
    </w:p>
    <w:p w:rsidR="0065226A" w:rsidRPr="0065226A" w:rsidRDefault="0065226A" w:rsidP="0065226A">
      <w:pPr>
        <w:widowControl w:val="0"/>
        <w:spacing w:after="0" w:line="240" w:lineRule="auto"/>
        <w:ind w:left="720" w:right="-20"/>
        <w:rPr>
          <w:rFonts w:ascii="Times New Roman" w:hAnsi="Times New Roman" w:cs="Times New Roman"/>
          <w:color w:val="000000"/>
          <w:sz w:val="18"/>
          <w:szCs w:val="18"/>
        </w:rPr>
      </w:pPr>
      <w:r w:rsidRPr="0065226A">
        <w:rPr>
          <w:rFonts w:ascii="Times New Roman" w:hAnsi="Times New Roman" w:cs="Times New Roman"/>
          <w:color w:val="000000"/>
          <w:sz w:val="18"/>
          <w:szCs w:val="18"/>
        </w:rPr>
        <w:t>туалетными комнатами для посетителей.</w:t>
      </w:r>
    </w:p>
    <w:p w:rsidR="0065226A" w:rsidRPr="0065226A" w:rsidRDefault="0065226A" w:rsidP="0065226A">
      <w:pPr>
        <w:widowControl w:val="0"/>
        <w:spacing w:after="0" w:line="240" w:lineRule="auto"/>
        <w:ind w:right="-18" w:firstLine="720"/>
        <w:jc w:val="both"/>
        <w:rPr>
          <w:rFonts w:ascii="Times New Roman" w:hAnsi="Times New Roman" w:cs="Times New Roman"/>
          <w:color w:val="000000"/>
          <w:sz w:val="18"/>
          <w:szCs w:val="18"/>
        </w:rPr>
      </w:pPr>
      <w:r w:rsidRPr="0065226A">
        <w:rPr>
          <w:rFonts w:ascii="Times New Roman" w:hAnsi="Times New Roman" w:cs="Times New Roman"/>
          <w:color w:val="000000"/>
          <w:sz w:val="18"/>
          <w:szCs w:val="1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5226A" w:rsidRPr="0065226A" w:rsidRDefault="0065226A" w:rsidP="0065226A">
      <w:pPr>
        <w:widowControl w:val="0"/>
        <w:spacing w:after="0" w:line="240" w:lineRule="auto"/>
        <w:ind w:right="-14" w:firstLine="720"/>
        <w:jc w:val="both"/>
        <w:rPr>
          <w:rFonts w:ascii="Times New Roman" w:hAnsi="Times New Roman" w:cs="Times New Roman"/>
          <w:color w:val="000000"/>
          <w:sz w:val="18"/>
          <w:szCs w:val="18"/>
        </w:rPr>
      </w:pPr>
      <w:r w:rsidRPr="0065226A">
        <w:rPr>
          <w:rFonts w:ascii="Times New Roman" w:hAnsi="Times New Roman" w:cs="Times New Roman"/>
          <w:color w:val="000000"/>
          <w:sz w:val="18"/>
          <w:szCs w:val="1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5226A" w:rsidRPr="0065226A" w:rsidRDefault="0065226A" w:rsidP="0065226A">
      <w:pPr>
        <w:widowControl w:val="0"/>
        <w:spacing w:after="0" w:line="240" w:lineRule="auto"/>
        <w:ind w:right="-64" w:firstLine="720"/>
        <w:rPr>
          <w:rFonts w:ascii="Times New Roman" w:hAnsi="Times New Roman" w:cs="Times New Roman"/>
          <w:color w:val="000000"/>
          <w:sz w:val="18"/>
          <w:szCs w:val="18"/>
        </w:rPr>
      </w:pPr>
      <w:r w:rsidRPr="0065226A">
        <w:rPr>
          <w:rFonts w:ascii="Times New Roman" w:hAnsi="Times New Roman" w:cs="Times New Roman"/>
          <w:color w:val="000000"/>
          <w:sz w:val="18"/>
          <w:szCs w:val="18"/>
        </w:rPr>
        <w:t>Места для заполнения заявлений оборудуются стульями, столами (стойками), бланками заявлений, письменными принадлежностями.</w:t>
      </w:r>
    </w:p>
    <w:p w:rsidR="0065226A" w:rsidRPr="0065226A" w:rsidRDefault="0065226A" w:rsidP="0065226A">
      <w:pPr>
        <w:widowControl w:val="0"/>
        <w:spacing w:after="0" w:line="240" w:lineRule="auto"/>
        <w:ind w:firstLine="737"/>
        <w:jc w:val="both"/>
        <w:rPr>
          <w:rFonts w:ascii="Times New Roman" w:hAnsi="Times New Roman" w:cs="Times New Roman"/>
          <w:color w:val="000000"/>
          <w:sz w:val="18"/>
          <w:szCs w:val="18"/>
        </w:rPr>
      </w:pPr>
      <w:r w:rsidRPr="0065226A">
        <w:rPr>
          <w:rFonts w:ascii="Times New Roman" w:hAnsi="Times New Roman" w:cs="Times New Roman"/>
          <w:color w:val="000000"/>
          <w:sz w:val="18"/>
          <w:szCs w:val="18"/>
        </w:rPr>
        <w:t>Места приема Заявителей оборудуются информационными табличками (вывесками) с указанием:</w:t>
      </w:r>
    </w:p>
    <w:p w:rsidR="0065226A" w:rsidRPr="0065226A" w:rsidRDefault="0065226A" w:rsidP="0065226A">
      <w:pPr>
        <w:widowControl w:val="0"/>
        <w:spacing w:after="0" w:line="240" w:lineRule="auto"/>
        <w:ind w:left="720" w:right="-20"/>
        <w:rPr>
          <w:rFonts w:ascii="Times New Roman" w:hAnsi="Times New Roman" w:cs="Times New Roman"/>
          <w:color w:val="000000"/>
          <w:sz w:val="18"/>
          <w:szCs w:val="18"/>
        </w:rPr>
      </w:pPr>
      <w:r w:rsidRPr="0065226A">
        <w:rPr>
          <w:rFonts w:ascii="Times New Roman" w:hAnsi="Times New Roman" w:cs="Times New Roman"/>
          <w:color w:val="000000"/>
          <w:sz w:val="18"/>
          <w:szCs w:val="18"/>
        </w:rPr>
        <w:t>номера кабинета и наименования отдела;</w:t>
      </w:r>
    </w:p>
    <w:p w:rsidR="0065226A" w:rsidRPr="0065226A" w:rsidRDefault="0065226A" w:rsidP="0065226A">
      <w:pPr>
        <w:widowControl w:val="0"/>
        <w:spacing w:after="0" w:line="240" w:lineRule="auto"/>
        <w:ind w:right="-65" w:firstLine="720"/>
        <w:jc w:val="both"/>
        <w:rPr>
          <w:rFonts w:ascii="Times New Roman" w:hAnsi="Times New Roman" w:cs="Times New Roman"/>
          <w:color w:val="000000"/>
          <w:sz w:val="18"/>
          <w:szCs w:val="18"/>
        </w:rPr>
      </w:pPr>
      <w:r w:rsidRPr="0065226A">
        <w:rPr>
          <w:rFonts w:ascii="Times New Roman" w:hAnsi="Times New Roman" w:cs="Times New Roman"/>
          <w:color w:val="000000"/>
          <w:sz w:val="18"/>
          <w:szCs w:val="18"/>
        </w:rPr>
        <w:t>фамилии, имени и отчества (последнее - при наличии), должности ответственного лица за прием документов;</w:t>
      </w:r>
    </w:p>
    <w:p w:rsidR="0065226A" w:rsidRPr="0065226A" w:rsidRDefault="0065226A" w:rsidP="0065226A">
      <w:pPr>
        <w:widowControl w:val="0"/>
        <w:spacing w:after="0" w:line="240" w:lineRule="auto"/>
        <w:ind w:left="720" w:right="-20"/>
        <w:rPr>
          <w:rFonts w:ascii="Times New Roman" w:hAnsi="Times New Roman" w:cs="Times New Roman"/>
          <w:color w:val="000000"/>
          <w:sz w:val="18"/>
          <w:szCs w:val="18"/>
        </w:rPr>
      </w:pPr>
      <w:r w:rsidRPr="0065226A">
        <w:rPr>
          <w:rFonts w:ascii="Times New Roman" w:hAnsi="Times New Roman" w:cs="Times New Roman"/>
          <w:color w:val="000000"/>
          <w:sz w:val="18"/>
          <w:szCs w:val="18"/>
        </w:rPr>
        <w:t>графика приема Заявителей.</w:t>
      </w:r>
    </w:p>
    <w:p w:rsidR="0065226A" w:rsidRPr="0065226A" w:rsidRDefault="0065226A" w:rsidP="0065226A">
      <w:pPr>
        <w:widowControl w:val="0"/>
        <w:tabs>
          <w:tab w:val="left" w:pos="1976"/>
          <w:tab w:val="left" w:pos="4448"/>
          <w:tab w:val="left" w:pos="5432"/>
          <w:tab w:val="left" w:pos="6703"/>
          <w:tab w:val="left" w:pos="8548"/>
        </w:tabs>
        <w:spacing w:after="0" w:line="240" w:lineRule="auto"/>
        <w:ind w:firstLine="737"/>
        <w:jc w:val="both"/>
        <w:rPr>
          <w:rFonts w:ascii="Times New Roman" w:hAnsi="Times New Roman" w:cs="Times New Roman"/>
          <w:color w:val="000000"/>
          <w:sz w:val="18"/>
          <w:szCs w:val="18"/>
        </w:rPr>
      </w:pPr>
      <w:r w:rsidRPr="0065226A">
        <w:rPr>
          <w:rFonts w:ascii="Times New Roman" w:hAnsi="Times New Roman" w:cs="Times New Roman"/>
          <w:color w:val="000000"/>
          <w:sz w:val="18"/>
          <w:szCs w:val="1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5226A" w:rsidRPr="0065226A" w:rsidRDefault="0065226A" w:rsidP="0065226A">
      <w:pPr>
        <w:widowControl w:val="0"/>
        <w:spacing w:after="0" w:line="240" w:lineRule="auto"/>
        <w:ind w:firstLine="737"/>
        <w:jc w:val="both"/>
        <w:rPr>
          <w:rFonts w:ascii="Times New Roman" w:hAnsi="Times New Roman" w:cs="Times New Roman"/>
          <w:sz w:val="18"/>
          <w:szCs w:val="18"/>
        </w:rPr>
      </w:pPr>
      <w:r w:rsidRPr="0065226A">
        <w:rPr>
          <w:rFonts w:ascii="Times New Roman" w:hAnsi="Times New Roman" w:cs="Times New Roman"/>
          <w:color w:val="000000"/>
          <w:sz w:val="18"/>
          <w:szCs w:val="1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5226A" w:rsidRPr="0065226A" w:rsidRDefault="0065226A" w:rsidP="0065226A">
      <w:pPr>
        <w:widowControl w:val="0"/>
        <w:spacing w:after="0" w:line="240" w:lineRule="auto"/>
        <w:ind w:right="-60" w:firstLine="720"/>
        <w:rPr>
          <w:rFonts w:ascii="Times New Roman" w:hAnsi="Times New Roman" w:cs="Times New Roman"/>
          <w:color w:val="000000"/>
          <w:sz w:val="18"/>
          <w:szCs w:val="18"/>
        </w:rPr>
      </w:pPr>
      <w:r w:rsidRPr="0065226A">
        <w:rPr>
          <w:rFonts w:ascii="Times New Roman" w:hAnsi="Times New Roman" w:cs="Times New Roman"/>
          <w:color w:val="000000"/>
          <w:sz w:val="18"/>
          <w:szCs w:val="18"/>
        </w:rPr>
        <w:t>При предоставлении муниципальной услуги инвалидам обеспечиваются:</w:t>
      </w:r>
    </w:p>
    <w:p w:rsidR="0065226A" w:rsidRPr="0065226A" w:rsidRDefault="0065226A" w:rsidP="0065226A">
      <w:pPr>
        <w:widowControl w:val="0"/>
        <w:spacing w:after="0" w:line="240" w:lineRule="auto"/>
        <w:ind w:firstLine="737"/>
        <w:jc w:val="both"/>
        <w:rPr>
          <w:rFonts w:ascii="Times New Roman" w:hAnsi="Times New Roman" w:cs="Times New Roman"/>
          <w:color w:val="000000"/>
          <w:sz w:val="18"/>
          <w:szCs w:val="18"/>
        </w:rPr>
      </w:pPr>
      <w:r w:rsidRPr="0065226A">
        <w:rPr>
          <w:rFonts w:ascii="Times New Roman" w:hAnsi="Times New Roman" w:cs="Times New Roman"/>
          <w:color w:val="000000"/>
          <w:sz w:val="18"/>
          <w:szCs w:val="18"/>
        </w:rPr>
        <w:t>возможность беспрепятственного доступа к объекту (зданию, помещению), в котором предоставляется муниципальная услуга;</w:t>
      </w:r>
    </w:p>
    <w:p w:rsidR="0065226A" w:rsidRPr="0065226A" w:rsidRDefault="0065226A" w:rsidP="0065226A">
      <w:pPr>
        <w:widowControl w:val="0"/>
        <w:spacing w:after="0" w:line="240" w:lineRule="auto"/>
        <w:ind w:right="-10" w:firstLine="720"/>
        <w:jc w:val="both"/>
        <w:rPr>
          <w:rFonts w:ascii="Times New Roman" w:hAnsi="Times New Roman" w:cs="Times New Roman"/>
          <w:color w:val="000000"/>
          <w:sz w:val="18"/>
          <w:szCs w:val="18"/>
        </w:rPr>
      </w:pPr>
      <w:r w:rsidRPr="0065226A">
        <w:rPr>
          <w:rFonts w:ascii="Times New Roman" w:hAnsi="Times New Roman" w:cs="Times New Roman"/>
          <w:color w:val="000000"/>
          <w:sz w:val="18"/>
          <w:szCs w:val="1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65226A" w:rsidRPr="0065226A" w:rsidRDefault="0065226A" w:rsidP="0065226A">
      <w:pPr>
        <w:widowControl w:val="0"/>
        <w:spacing w:after="0" w:line="240" w:lineRule="auto"/>
        <w:ind w:right="57" w:firstLine="737"/>
        <w:jc w:val="both"/>
        <w:rPr>
          <w:rFonts w:ascii="Times New Roman" w:hAnsi="Times New Roman" w:cs="Times New Roman"/>
          <w:color w:val="000000"/>
          <w:sz w:val="18"/>
          <w:szCs w:val="18"/>
        </w:rPr>
      </w:pPr>
      <w:r w:rsidRPr="0065226A">
        <w:rPr>
          <w:rFonts w:ascii="Times New Roman" w:hAnsi="Times New Roman" w:cs="Times New Roman"/>
          <w:color w:val="000000"/>
          <w:sz w:val="18"/>
          <w:szCs w:val="18"/>
        </w:rPr>
        <w:t>сопровождение инвалидов, имеющих стойкие расстройства функции зрения и самостоятельного передвижения;</w:t>
      </w:r>
    </w:p>
    <w:p w:rsidR="0065226A" w:rsidRPr="0065226A" w:rsidRDefault="0065226A" w:rsidP="0065226A">
      <w:pPr>
        <w:widowControl w:val="0"/>
        <w:tabs>
          <w:tab w:val="left" w:pos="2545"/>
          <w:tab w:val="left" w:pos="4349"/>
          <w:tab w:val="left" w:pos="6380"/>
          <w:tab w:val="left" w:pos="6893"/>
          <w:tab w:val="left" w:pos="8479"/>
        </w:tabs>
        <w:spacing w:before="2" w:after="0" w:line="240" w:lineRule="auto"/>
        <w:ind w:right="-12" w:firstLine="720"/>
        <w:jc w:val="both"/>
        <w:rPr>
          <w:rFonts w:ascii="Times New Roman" w:hAnsi="Times New Roman" w:cs="Times New Roman"/>
          <w:color w:val="000000"/>
          <w:sz w:val="18"/>
          <w:szCs w:val="18"/>
        </w:rPr>
      </w:pPr>
      <w:r w:rsidRPr="0065226A">
        <w:rPr>
          <w:rFonts w:ascii="Times New Roman" w:hAnsi="Times New Roman" w:cs="Times New Roman"/>
          <w:color w:val="000000"/>
          <w:sz w:val="18"/>
          <w:szCs w:val="1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муниципальной услуге с учетом ограничений их жизнедеятельности;</w:t>
      </w:r>
    </w:p>
    <w:p w:rsidR="0065226A" w:rsidRPr="0065226A" w:rsidRDefault="0065226A" w:rsidP="0065226A">
      <w:pPr>
        <w:widowControl w:val="0"/>
        <w:tabs>
          <w:tab w:val="left" w:pos="2695"/>
          <w:tab w:val="left" w:pos="4595"/>
          <w:tab w:val="left" w:pos="5312"/>
          <w:tab w:val="left" w:pos="6875"/>
          <w:tab w:val="left" w:pos="8257"/>
          <w:tab w:val="left" w:pos="8710"/>
        </w:tabs>
        <w:spacing w:after="0" w:line="240" w:lineRule="auto"/>
        <w:ind w:right="-15" w:firstLine="720"/>
        <w:jc w:val="both"/>
        <w:rPr>
          <w:rFonts w:ascii="Times New Roman" w:hAnsi="Times New Roman" w:cs="Times New Roman"/>
          <w:color w:val="000000"/>
          <w:sz w:val="18"/>
          <w:szCs w:val="18"/>
        </w:rPr>
      </w:pPr>
      <w:r w:rsidRPr="0065226A">
        <w:rPr>
          <w:rFonts w:ascii="Times New Roman" w:hAnsi="Times New Roman" w:cs="Times New Roman"/>
          <w:color w:val="000000"/>
          <w:sz w:val="18"/>
          <w:szCs w:val="1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5226A" w:rsidRPr="0065226A" w:rsidRDefault="0065226A" w:rsidP="0065226A">
      <w:pPr>
        <w:widowControl w:val="0"/>
        <w:spacing w:after="0" w:line="240" w:lineRule="auto"/>
        <w:ind w:left="720" w:right="-20"/>
        <w:rPr>
          <w:rFonts w:ascii="Times New Roman" w:hAnsi="Times New Roman" w:cs="Times New Roman"/>
          <w:color w:val="000000"/>
          <w:sz w:val="18"/>
          <w:szCs w:val="18"/>
        </w:rPr>
      </w:pPr>
      <w:r w:rsidRPr="0065226A">
        <w:rPr>
          <w:rFonts w:ascii="Times New Roman" w:hAnsi="Times New Roman" w:cs="Times New Roman"/>
          <w:color w:val="000000"/>
          <w:sz w:val="18"/>
          <w:szCs w:val="18"/>
        </w:rPr>
        <w:t>допуск сурдопереводчика и тифлосурдопереводчика;</w:t>
      </w:r>
    </w:p>
    <w:p w:rsidR="0065226A" w:rsidRPr="0065226A" w:rsidRDefault="0065226A" w:rsidP="0065226A">
      <w:pPr>
        <w:widowControl w:val="0"/>
        <w:spacing w:after="0" w:line="240" w:lineRule="auto"/>
        <w:ind w:firstLine="737"/>
        <w:jc w:val="both"/>
        <w:rPr>
          <w:rFonts w:ascii="Times New Roman" w:hAnsi="Times New Roman" w:cs="Times New Roman"/>
          <w:color w:val="000000"/>
          <w:sz w:val="18"/>
          <w:szCs w:val="18"/>
        </w:rPr>
      </w:pPr>
      <w:r w:rsidRPr="0065226A">
        <w:rPr>
          <w:rFonts w:ascii="Times New Roman" w:hAnsi="Times New Roman" w:cs="Times New Roman"/>
          <w:color w:val="000000"/>
          <w:sz w:val="18"/>
          <w:szCs w:val="1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65226A" w:rsidRPr="0065226A" w:rsidRDefault="0065226A" w:rsidP="0065226A">
      <w:pPr>
        <w:widowControl w:val="0"/>
        <w:spacing w:after="0" w:line="240" w:lineRule="auto"/>
        <w:ind w:right="-60" w:firstLine="720"/>
        <w:rPr>
          <w:rFonts w:ascii="Times New Roman" w:hAnsi="Times New Roman" w:cs="Times New Roman"/>
          <w:color w:val="000000"/>
          <w:sz w:val="18"/>
          <w:szCs w:val="18"/>
        </w:rPr>
      </w:pPr>
      <w:r w:rsidRPr="0065226A">
        <w:rPr>
          <w:rFonts w:ascii="Times New Roman" w:hAnsi="Times New Roman" w:cs="Times New Roman"/>
          <w:color w:val="000000"/>
          <w:sz w:val="18"/>
          <w:szCs w:val="18"/>
        </w:rPr>
        <w:t>оказание инвалидам помощи в преодолении барьеров, мешающих получению ими муниципальных услуг наравне с другими лицами.</w:t>
      </w:r>
    </w:p>
    <w:p w:rsidR="0065226A" w:rsidRPr="0065226A" w:rsidRDefault="0065226A" w:rsidP="0065226A">
      <w:pPr>
        <w:widowControl w:val="0"/>
        <w:spacing w:after="0" w:line="240" w:lineRule="auto"/>
        <w:jc w:val="center"/>
        <w:rPr>
          <w:rFonts w:ascii="Times New Roman" w:hAnsi="Times New Roman" w:cs="Times New Roman"/>
          <w:color w:val="000000"/>
          <w:sz w:val="18"/>
          <w:szCs w:val="18"/>
        </w:rPr>
      </w:pPr>
      <w:r w:rsidRPr="0065226A">
        <w:rPr>
          <w:rFonts w:ascii="Times New Roman" w:hAnsi="Times New Roman" w:cs="Times New Roman"/>
          <w:color w:val="000000"/>
          <w:sz w:val="18"/>
          <w:szCs w:val="18"/>
        </w:rPr>
        <w:t>Показатели доступности и качества муниципальной услуги</w:t>
      </w:r>
    </w:p>
    <w:p w:rsidR="0065226A" w:rsidRPr="0065226A" w:rsidRDefault="0065226A" w:rsidP="0065226A">
      <w:pPr>
        <w:spacing w:after="0" w:line="240" w:lineRule="auto"/>
        <w:rPr>
          <w:rFonts w:ascii="Times New Roman" w:hAnsi="Times New Roman" w:cs="Times New Roman"/>
          <w:sz w:val="18"/>
          <w:szCs w:val="18"/>
        </w:rPr>
      </w:pPr>
    </w:p>
    <w:p w:rsidR="0065226A" w:rsidRPr="0065226A" w:rsidRDefault="0065226A" w:rsidP="0065226A">
      <w:pPr>
        <w:widowControl w:val="0"/>
        <w:spacing w:after="0" w:line="240" w:lineRule="auto"/>
        <w:ind w:right="-63" w:firstLine="708"/>
        <w:rPr>
          <w:rFonts w:ascii="Times New Roman" w:hAnsi="Times New Roman" w:cs="Times New Roman"/>
          <w:color w:val="000000"/>
          <w:sz w:val="18"/>
          <w:szCs w:val="18"/>
        </w:rPr>
      </w:pPr>
      <w:r w:rsidRPr="0065226A">
        <w:rPr>
          <w:rFonts w:ascii="Times New Roman" w:hAnsi="Times New Roman" w:cs="Times New Roman"/>
          <w:color w:val="000000"/>
          <w:sz w:val="18"/>
          <w:szCs w:val="18"/>
        </w:rPr>
        <w:t>2.23. Основными показателями доступности предоставления муниципальной услуги являются:</w:t>
      </w:r>
    </w:p>
    <w:p w:rsidR="0065226A" w:rsidRPr="0065226A" w:rsidRDefault="0065226A" w:rsidP="0065226A">
      <w:pPr>
        <w:widowControl w:val="0"/>
        <w:spacing w:after="0" w:line="240" w:lineRule="auto"/>
        <w:ind w:right="-16" w:firstLine="708"/>
        <w:jc w:val="both"/>
        <w:rPr>
          <w:rFonts w:ascii="Times New Roman" w:hAnsi="Times New Roman" w:cs="Times New Roman"/>
          <w:color w:val="000000"/>
          <w:sz w:val="18"/>
          <w:szCs w:val="18"/>
        </w:rPr>
      </w:pPr>
      <w:r w:rsidRPr="0065226A">
        <w:rPr>
          <w:rFonts w:ascii="Times New Roman" w:hAnsi="Times New Roman" w:cs="Times New Roman"/>
          <w:color w:val="000000"/>
          <w:sz w:val="18"/>
          <w:szCs w:val="18"/>
        </w:rPr>
        <w:t xml:space="preserve">2.23.1. наличие полной и понятной информации о порядке, сроках и ходе предоставления муниципальной </w:t>
      </w:r>
      <w:r w:rsidRPr="0065226A">
        <w:rPr>
          <w:rFonts w:ascii="Times New Roman" w:hAnsi="Times New Roman" w:cs="Times New Roman"/>
          <w:color w:val="000000"/>
          <w:sz w:val="18"/>
          <w:szCs w:val="18"/>
        </w:rPr>
        <w:lastRenderedPageBreak/>
        <w:t>услуги в информационно-телекоммуникационной сети «Интернет» (далее по тексту – сеть «Интернет»), средствах массовой информации;</w:t>
      </w:r>
    </w:p>
    <w:p w:rsidR="0065226A" w:rsidRPr="0065226A" w:rsidRDefault="0065226A" w:rsidP="0065226A">
      <w:pPr>
        <w:widowControl w:val="0"/>
        <w:spacing w:after="0" w:line="240" w:lineRule="auto"/>
        <w:ind w:firstLine="680"/>
        <w:jc w:val="both"/>
        <w:rPr>
          <w:rFonts w:ascii="Times New Roman" w:hAnsi="Times New Roman" w:cs="Times New Roman"/>
          <w:sz w:val="18"/>
          <w:szCs w:val="18"/>
        </w:rPr>
      </w:pPr>
      <w:r w:rsidRPr="0065226A">
        <w:rPr>
          <w:rFonts w:ascii="Times New Roman" w:hAnsi="Times New Roman" w:cs="Times New Roman"/>
          <w:color w:val="000000"/>
          <w:sz w:val="18"/>
          <w:szCs w:val="18"/>
        </w:rPr>
        <w:t>2.23.2. доступность электронных форм документов, необходимых для предоставления муниципальной услуги;</w:t>
      </w:r>
    </w:p>
    <w:p w:rsidR="0065226A" w:rsidRPr="0065226A" w:rsidRDefault="0065226A" w:rsidP="0065226A">
      <w:pPr>
        <w:widowControl w:val="0"/>
        <w:spacing w:after="0" w:line="240" w:lineRule="auto"/>
        <w:ind w:right="-68" w:firstLine="708"/>
        <w:jc w:val="both"/>
        <w:rPr>
          <w:rFonts w:ascii="Times New Roman" w:hAnsi="Times New Roman" w:cs="Times New Roman"/>
          <w:color w:val="000000"/>
          <w:sz w:val="18"/>
          <w:szCs w:val="18"/>
        </w:rPr>
      </w:pPr>
      <w:r w:rsidRPr="0065226A">
        <w:rPr>
          <w:rFonts w:ascii="Times New Roman" w:hAnsi="Times New Roman" w:cs="Times New Roman"/>
          <w:color w:val="000000"/>
          <w:sz w:val="18"/>
          <w:szCs w:val="18"/>
        </w:rPr>
        <w:t>2.23.3. возможность подачи заявления на получение муниципальной услуги и документов в электронной форме;</w:t>
      </w:r>
    </w:p>
    <w:p w:rsidR="0065226A" w:rsidRPr="0065226A" w:rsidRDefault="0065226A" w:rsidP="0065226A">
      <w:pPr>
        <w:widowControl w:val="0"/>
        <w:tabs>
          <w:tab w:val="left" w:pos="1809"/>
          <w:tab w:val="left" w:pos="4030"/>
          <w:tab w:val="left" w:pos="6378"/>
          <w:tab w:val="left" w:pos="8797"/>
          <w:tab w:val="left" w:pos="9934"/>
        </w:tabs>
        <w:spacing w:after="0" w:line="240" w:lineRule="auto"/>
        <w:ind w:right="-19" w:firstLine="708"/>
        <w:jc w:val="both"/>
        <w:rPr>
          <w:rFonts w:ascii="Times New Roman" w:hAnsi="Times New Roman" w:cs="Times New Roman"/>
          <w:color w:val="000000"/>
          <w:sz w:val="18"/>
          <w:szCs w:val="18"/>
        </w:rPr>
      </w:pPr>
      <w:r w:rsidRPr="0065226A">
        <w:rPr>
          <w:rFonts w:ascii="Times New Roman" w:hAnsi="Times New Roman" w:cs="Times New Roman"/>
          <w:color w:val="000000"/>
          <w:sz w:val="18"/>
          <w:szCs w:val="18"/>
        </w:rPr>
        <w:t>2.23.4. предоставление муниципальной услуги в соответствии с вариантом предоставления муниципальной услуги;</w:t>
      </w:r>
    </w:p>
    <w:p w:rsidR="0065226A" w:rsidRPr="0065226A" w:rsidRDefault="0065226A" w:rsidP="0065226A">
      <w:pPr>
        <w:widowControl w:val="0"/>
        <w:tabs>
          <w:tab w:val="left" w:pos="2305"/>
          <w:tab w:val="left" w:pos="4678"/>
          <w:tab w:val="left" w:pos="5453"/>
          <w:tab w:val="left" w:pos="5836"/>
          <w:tab w:val="left" w:pos="6247"/>
          <w:tab w:val="left" w:pos="7235"/>
          <w:tab w:val="left" w:pos="8784"/>
        </w:tabs>
        <w:spacing w:before="1" w:after="0" w:line="240" w:lineRule="auto"/>
        <w:ind w:right="-13" w:firstLine="708"/>
        <w:jc w:val="both"/>
        <w:rPr>
          <w:rFonts w:ascii="Times New Roman" w:hAnsi="Times New Roman" w:cs="Times New Roman"/>
          <w:color w:val="000000"/>
          <w:sz w:val="18"/>
          <w:szCs w:val="18"/>
        </w:rPr>
      </w:pPr>
      <w:bookmarkStart w:id="42" w:name="_page_73_0"/>
      <w:r w:rsidRPr="0065226A">
        <w:rPr>
          <w:rFonts w:ascii="Times New Roman" w:hAnsi="Times New Roman" w:cs="Times New Roman"/>
          <w:color w:val="000000"/>
          <w:sz w:val="18"/>
          <w:szCs w:val="18"/>
        </w:rPr>
        <w:t>2.23.5. удобство информирования Заявителя о ходе предоставления муниципальной услуги, а также получения результата предоставления муниципальной услуги;</w:t>
      </w:r>
      <w:bookmarkEnd w:id="42"/>
    </w:p>
    <w:p w:rsidR="0065226A" w:rsidRPr="0065226A" w:rsidRDefault="0065226A" w:rsidP="0065226A">
      <w:pPr>
        <w:widowControl w:val="0"/>
        <w:spacing w:after="0" w:line="240" w:lineRule="auto"/>
        <w:ind w:firstLine="680"/>
        <w:jc w:val="both"/>
        <w:rPr>
          <w:rFonts w:ascii="Times New Roman" w:hAnsi="Times New Roman" w:cs="Times New Roman"/>
          <w:color w:val="000000"/>
          <w:sz w:val="18"/>
          <w:szCs w:val="18"/>
        </w:rPr>
      </w:pPr>
      <w:r w:rsidRPr="0065226A">
        <w:rPr>
          <w:rFonts w:ascii="Times New Roman" w:hAnsi="Times New Roman" w:cs="Times New Roman"/>
          <w:color w:val="000000"/>
          <w:sz w:val="18"/>
          <w:szCs w:val="18"/>
        </w:rPr>
        <w:t>2.23.6. возможность получения Заявителем уведомлений о предоставлении муниципальной услуги с помощью ЕПГУ;</w:t>
      </w:r>
    </w:p>
    <w:p w:rsidR="0065226A" w:rsidRPr="0065226A" w:rsidRDefault="0065226A" w:rsidP="0065226A">
      <w:pPr>
        <w:widowControl w:val="0"/>
        <w:spacing w:after="0" w:line="240" w:lineRule="auto"/>
        <w:ind w:firstLine="680"/>
        <w:jc w:val="both"/>
        <w:rPr>
          <w:rFonts w:ascii="Times New Roman" w:hAnsi="Times New Roman" w:cs="Times New Roman"/>
          <w:color w:val="000000"/>
          <w:sz w:val="18"/>
          <w:szCs w:val="18"/>
        </w:rPr>
      </w:pPr>
      <w:r w:rsidRPr="0065226A">
        <w:rPr>
          <w:rFonts w:ascii="Times New Roman" w:hAnsi="Times New Roman" w:cs="Times New Roman"/>
          <w:color w:val="000000"/>
          <w:sz w:val="18"/>
          <w:szCs w:val="18"/>
        </w:rPr>
        <w:t>2.23.7. возможность получения информации о ходе предоставления муниципальной услуги, в том числе с использованием сети «Интернет».</w:t>
      </w:r>
    </w:p>
    <w:p w:rsidR="0065226A" w:rsidRPr="0065226A" w:rsidRDefault="0065226A" w:rsidP="0065226A">
      <w:pPr>
        <w:widowControl w:val="0"/>
        <w:spacing w:after="0" w:line="240" w:lineRule="auto"/>
        <w:ind w:firstLine="680"/>
        <w:jc w:val="both"/>
        <w:rPr>
          <w:rFonts w:ascii="Times New Roman" w:hAnsi="Times New Roman" w:cs="Times New Roman"/>
          <w:color w:val="000000"/>
          <w:sz w:val="18"/>
          <w:szCs w:val="18"/>
        </w:rPr>
      </w:pPr>
      <w:r w:rsidRPr="0065226A">
        <w:rPr>
          <w:rFonts w:ascii="Times New Roman" w:hAnsi="Times New Roman" w:cs="Times New Roman"/>
          <w:color w:val="000000"/>
          <w:sz w:val="18"/>
          <w:szCs w:val="18"/>
        </w:rPr>
        <w:t>2.24. Основными показателями качества предоставления муниципальной услуги являются:</w:t>
      </w:r>
    </w:p>
    <w:p w:rsidR="0065226A" w:rsidRPr="0065226A" w:rsidRDefault="0065226A" w:rsidP="0065226A">
      <w:pPr>
        <w:widowControl w:val="0"/>
        <w:spacing w:after="0" w:line="240" w:lineRule="auto"/>
        <w:ind w:right="-12" w:firstLine="708"/>
        <w:jc w:val="both"/>
        <w:rPr>
          <w:rFonts w:ascii="Times New Roman" w:hAnsi="Times New Roman" w:cs="Times New Roman"/>
          <w:color w:val="000000"/>
          <w:sz w:val="18"/>
          <w:szCs w:val="18"/>
        </w:rPr>
      </w:pPr>
      <w:r w:rsidRPr="0065226A">
        <w:rPr>
          <w:rFonts w:ascii="Times New Roman" w:hAnsi="Times New Roman" w:cs="Times New Roman"/>
          <w:color w:val="000000"/>
          <w:sz w:val="18"/>
          <w:szCs w:val="18"/>
        </w:rPr>
        <w:t>2.24.1.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65226A" w:rsidRPr="0065226A" w:rsidRDefault="0065226A" w:rsidP="0065226A">
      <w:pPr>
        <w:widowControl w:val="0"/>
        <w:spacing w:after="0" w:line="240" w:lineRule="auto"/>
        <w:ind w:right="-62" w:firstLine="708"/>
        <w:rPr>
          <w:rFonts w:ascii="Times New Roman" w:hAnsi="Times New Roman" w:cs="Times New Roman"/>
          <w:color w:val="000000"/>
          <w:sz w:val="18"/>
          <w:szCs w:val="18"/>
        </w:rPr>
      </w:pPr>
      <w:r w:rsidRPr="0065226A">
        <w:rPr>
          <w:rFonts w:ascii="Times New Roman" w:hAnsi="Times New Roman" w:cs="Times New Roman"/>
          <w:color w:val="000000"/>
          <w:sz w:val="18"/>
          <w:szCs w:val="18"/>
        </w:rPr>
        <w:t>2.24.2. Минимально возможное количество взаимодействий гражданина с должностными лицами, участвующими в предоставлении муниципальной услуги.</w:t>
      </w:r>
    </w:p>
    <w:p w:rsidR="0065226A" w:rsidRPr="0065226A" w:rsidRDefault="0065226A" w:rsidP="0065226A">
      <w:pPr>
        <w:widowControl w:val="0"/>
        <w:tabs>
          <w:tab w:val="left" w:pos="3306"/>
          <w:tab w:val="left" w:pos="5356"/>
          <w:tab w:val="left" w:pos="6421"/>
          <w:tab w:val="left" w:pos="7022"/>
          <w:tab w:val="left" w:pos="8423"/>
        </w:tabs>
        <w:spacing w:after="0" w:line="240" w:lineRule="auto"/>
        <w:ind w:firstLine="680"/>
        <w:jc w:val="both"/>
        <w:rPr>
          <w:rFonts w:ascii="Times New Roman" w:hAnsi="Times New Roman" w:cs="Times New Roman"/>
          <w:color w:val="000000"/>
          <w:sz w:val="18"/>
          <w:szCs w:val="18"/>
        </w:rPr>
      </w:pPr>
      <w:r w:rsidRPr="0065226A">
        <w:rPr>
          <w:rFonts w:ascii="Times New Roman" w:hAnsi="Times New Roman" w:cs="Times New Roman"/>
          <w:color w:val="000000"/>
          <w:sz w:val="18"/>
          <w:szCs w:val="18"/>
        </w:rPr>
        <w:t>2.24.3. Отсутствие обоснованных жалоб на действия (бездействие) сотрудников и их некорректное (невнимательное) отношение к заявителям.</w:t>
      </w:r>
    </w:p>
    <w:p w:rsidR="0065226A" w:rsidRPr="0065226A" w:rsidRDefault="0065226A" w:rsidP="0065226A">
      <w:pPr>
        <w:widowControl w:val="0"/>
        <w:tabs>
          <w:tab w:val="left" w:pos="3306"/>
          <w:tab w:val="left" w:pos="5356"/>
          <w:tab w:val="left" w:pos="6421"/>
          <w:tab w:val="left" w:pos="7022"/>
          <w:tab w:val="left" w:pos="8423"/>
        </w:tabs>
        <w:spacing w:after="0" w:line="240" w:lineRule="auto"/>
        <w:ind w:firstLine="680"/>
        <w:jc w:val="both"/>
        <w:rPr>
          <w:rFonts w:ascii="Times New Roman" w:hAnsi="Times New Roman" w:cs="Times New Roman"/>
          <w:color w:val="000000"/>
          <w:sz w:val="18"/>
          <w:szCs w:val="18"/>
        </w:rPr>
      </w:pPr>
      <w:r w:rsidRPr="0065226A">
        <w:rPr>
          <w:rFonts w:ascii="Times New Roman" w:hAnsi="Times New Roman" w:cs="Times New Roman"/>
          <w:color w:val="000000"/>
          <w:sz w:val="18"/>
          <w:szCs w:val="18"/>
        </w:rPr>
        <w:t>2.24.4. Отсутствие нарушений установленных сроков в процессе предоставления муниципальной услуги.</w:t>
      </w:r>
    </w:p>
    <w:p w:rsidR="0065226A" w:rsidRPr="0065226A" w:rsidRDefault="0065226A" w:rsidP="0065226A">
      <w:pPr>
        <w:widowControl w:val="0"/>
        <w:tabs>
          <w:tab w:val="left" w:pos="3347"/>
          <w:tab w:val="left" w:pos="4923"/>
          <w:tab w:val="left" w:pos="5572"/>
          <w:tab w:val="left" w:pos="7474"/>
          <w:tab w:val="left" w:pos="8961"/>
        </w:tabs>
        <w:spacing w:after="0" w:line="240" w:lineRule="auto"/>
        <w:ind w:right="-15" w:firstLine="708"/>
        <w:jc w:val="both"/>
        <w:rPr>
          <w:rFonts w:ascii="Times New Roman" w:hAnsi="Times New Roman" w:cs="Times New Roman"/>
          <w:color w:val="000000"/>
          <w:sz w:val="18"/>
          <w:szCs w:val="18"/>
        </w:rPr>
      </w:pPr>
      <w:r w:rsidRPr="0065226A">
        <w:rPr>
          <w:rFonts w:ascii="Times New Roman" w:hAnsi="Times New Roman" w:cs="Times New Roman"/>
          <w:color w:val="000000"/>
          <w:sz w:val="18"/>
          <w:szCs w:val="18"/>
        </w:rPr>
        <w:t>2.24.5.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65226A" w:rsidRPr="0065226A" w:rsidRDefault="0065226A" w:rsidP="0065226A">
      <w:pPr>
        <w:spacing w:after="0" w:line="240" w:lineRule="auto"/>
        <w:rPr>
          <w:rFonts w:ascii="Times New Roman" w:hAnsi="Times New Roman" w:cs="Times New Roman"/>
          <w:sz w:val="18"/>
          <w:szCs w:val="18"/>
        </w:rPr>
      </w:pPr>
    </w:p>
    <w:p w:rsidR="0065226A" w:rsidRPr="0065226A" w:rsidRDefault="0065226A" w:rsidP="0065226A">
      <w:pPr>
        <w:widowControl w:val="0"/>
        <w:spacing w:after="0" w:line="240" w:lineRule="auto"/>
        <w:ind w:right="397"/>
        <w:jc w:val="center"/>
        <w:rPr>
          <w:rFonts w:ascii="Times New Roman" w:hAnsi="Times New Roman" w:cs="Times New Roman"/>
          <w:color w:val="000000"/>
          <w:sz w:val="18"/>
          <w:szCs w:val="18"/>
        </w:rPr>
      </w:pPr>
      <w:r w:rsidRPr="0065226A">
        <w:rPr>
          <w:rFonts w:ascii="Times New Roman" w:hAnsi="Times New Roman" w:cs="Times New Roman"/>
          <w:color w:val="000000"/>
          <w:sz w:val="18"/>
          <w:szCs w:val="18"/>
        </w:rPr>
        <w:t>Иные требования к предоставлению муниципальной услуги</w:t>
      </w:r>
    </w:p>
    <w:p w:rsidR="0065226A" w:rsidRPr="0065226A" w:rsidRDefault="0065226A" w:rsidP="0065226A">
      <w:pPr>
        <w:spacing w:after="0" w:line="240" w:lineRule="auto"/>
        <w:jc w:val="center"/>
        <w:rPr>
          <w:rFonts w:ascii="Times New Roman" w:hAnsi="Times New Roman" w:cs="Times New Roman"/>
          <w:sz w:val="18"/>
          <w:szCs w:val="18"/>
        </w:rPr>
      </w:pPr>
    </w:p>
    <w:p w:rsidR="0065226A" w:rsidRPr="0065226A" w:rsidRDefault="0065226A" w:rsidP="0065226A">
      <w:pPr>
        <w:widowControl w:val="0"/>
        <w:tabs>
          <w:tab w:val="left" w:pos="2706"/>
          <w:tab w:val="left" w:pos="4608"/>
          <w:tab w:val="left" w:pos="6850"/>
          <w:tab w:val="left" w:pos="7415"/>
          <w:tab w:val="left" w:pos="9651"/>
        </w:tabs>
        <w:spacing w:after="0" w:line="240" w:lineRule="auto"/>
        <w:ind w:firstLine="680"/>
        <w:jc w:val="both"/>
        <w:rPr>
          <w:rFonts w:ascii="Times New Roman" w:hAnsi="Times New Roman" w:cs="Times New Roman"/>
          <w:color w:val="000000"/>
          <w:sz w:val="18"/>
          <w:szCs w:val="18"/>
        </w:rPr>
      </w:pPr>
      <w:r w:rsidRPr="0065226A">
        <w:rPr>
          <w:rFonts w:ascii="Times New Roman" w:hAnsi="Times New Roman" w:cs="Times New Roman"/>
          <w:color w:val="000000"/>
          <w:sz w:val="18"/>
          <w:szCs w:val="18"/>
        </w:rPr>
        <w:t>2.25. Услуги, являющиеся обязательными и необходимыми для предоставления муниципальной услуги, отсутствуют.</w:t>
      </w:r>
    </w:p>
    <w:p w:rsidR="0065226A" w:rsidRPr="0065226A" w:rsidRDefault="0065226A" w:rsidP="0065226A">
      <w:pPr>
        <w:widowControl w:val="0"/>
        <w:tabs>
          <w:tab w:val="left" w:pos="3886"/>
          <w:tab w:val="left" w:pos="5332"/>
          <w:tab w:val="left" w:pos="7393"/>
          <w:tab w:val="left" w:pos="8170"/>
        </w:tabs>
        <w:spacing w:after="0" w:line="240" w:lineRule="auto"/>
        <w:ind w:firstLine="680"/>
        <w:jc w:val="both"/>
        <w:rPr>
          <w:rFonts w:ascii="Times New Roman" w:hAnsi="Times New Roman" w:cs="Times New Roman"/>
          <w:color w:val="000000"/>
          <w:sz w:val="18"/>
          <w:szCs w:val="18"/>
        </w:rPr>
      </w:pPr>
      <w:r w:rsidRPr="0065226A">
        <w:rPr>
          <w:rFonts w:ascii="Times New Roman" w:hAnsi="Times New Roman" w:cs="Times New Roman"/>
          <w:color w:val="000000"/>
          <w:sz w:val="18"/>
          <w:szCs w:val="18"/>
        </w:rPr>
        <w:t>2.26. Информационные системы, используемые для предоставления муниципальной услуги, не предусмотрены.</w:t>
      </w:r>
    </w:p>
    <w:p w:rsidR="0065226A" w:rsidRPr="0065226A" w:rsidRDefault="0065226A" w:rsidP="0065226A">
      <w:pPr>
        <w:spacing w:after="0" w:line="240" w:lineRule="auto"/>
        <w:rPr>
          <w:rFonts w:ascii="Times New Roman" w:hAnsi="Times New Roman" w:cs="Times New Roman"/>
          <w:sz w:val="18"/>
          <w:szCs w:val="18"/>
        </w:rPr>
      </w:pPr>
    </w:p>
    <w:p w:rsidR="0065226A" w:rsidRPr="0065226A" w:rsidRDefault="0065226A" w:rsidP="0065226A">
      <w:pPr>
        <w:widowControl w:val="0"/>
        <w:tabs>
          <w:tab w:val="left" w:pos="2980"/>
          <w:tab w:val="left" w:pos="4424"/>
          <w:tab w:val="left" w:pos="6214"/>
          <w:tab w:val="left" w:pos="7053"/>
          <w:tab w:val="left" w:pos="8474"/>
          <w:tab w:val="left" w:pos="9757"/>
        </w:tabs>
        <w:spacing w:after="0" w:line="240" w:lineRule="auto"/>
        <w:jc w:val="center"/>
        <w:rPr>
          <w:rFonts w:ascii="Times New Roman" w:hAnsi="Times New Roman" w:cs="Times New Roman"/>
          <w:color w:val="000000"/>
          <w:sz w:val="18"/>
          <w:szCs w:val="18"/>
        </w:rPr>
      </w:pPr>
      <w:r w:rsidRPr="0065226A">
        <w:rPr>
          <w:rFonts w:ascii="Times New Roman" w:hAnsi="Times New Roman" w:cs="Times New Roman"/>
          <w:color w:val="000000"/>
          <w:sz w:val="18"/>
          <w:szCs w:val="1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65226A" w:rsidRPr="0065226A" w:rsidRDefault="0065226A" w:rsidP="0065226A">
      <w:pPr>
        <w:spacing w:after="0" w:line="240" w:lineRule="auto"/>
        <w:rPr>
          <w:rFonts w:ascii="Times New Roman" w:hAnsi="Times New Roman" w:cs="Times New Roman"/>
          <w:sz w:val="18"/>
          <w:szCs w:val="18"/>
        </w:rPr>
      </w:pPr>
    </w:p>
    <w:p w:rsidR="0065226A" w:rsidRPr="0065226A" w:rsidRDefault="0065226A" w:rsidP="0065226A">
      <w:pPr>
        <w:widowControl w:val="0"/>
        <w:spacing w:after="0" w:line="240" w:lineRule="auto"/>
        <w:jc w:val="center"/>
        <w:rPr>
          <w:rFonts w:ascii="Times New Roman" w:hAnsi="Times New Roman" w:cs="Times New Roman"/>
          <w:color w:val="000000"/>
          <w:sz w:val="18"/>
          <w:szCs w:val="18"/>
        </w:rPr>
      </w:pPr>
      <w:r w:rsidRPr="0065226A">
        <w:rPr>
          <w:rFonts w:ascii="Times New Roman" w:hAnsi="Times New Roman" w:cs="Times New Roman"/>
          <w:color w:val="000000"/>
          <w:sz w:val="18"/>
          <w:szCs w:val="18"/>
        </w:rPr>
        <w:t>Исчерпывающий перечень административных процедур</w:t>
      </w:r>
    </w:p>
    <w:p w:rsidR="0065226A" w:rsidRPr="0065226A" w:rsidRDefault="0065226A" w:rsidP="0065226A">
      <w:pPr>
        <w:spacing w:after="0" w:line="240" w:lineRule="auto"/>
        <w:rPr>
          <w:rFonts w:ascii="Times New Roman" w:hAnsi="Times New Roman" w:cs="Times New Roman"/>
          <w:sz w:val="18"/>
          <w:szCs w:val="18"/>
        </w:rPr>
      </w:pPr>
    </w:p>
    <w:p w:rsidR="0065226A" w:rsidRPr="0065226A" w:rsidRDefault="0065226A" w:rsidP="0065226A">
      <w:pPr>
        <w:widowControl w:val="0"/>
        <w:tabs>
          <w:tab w:val="left" w:pos="1485"/>
        </w:tabs>
        <w:spacing w:after="0" w:line="240" w:lineRule="auto"/>
        <w:ind w:firstLine="680"/>
        <w:jc w:val="both"/>
        <w:rPr>
          <w:rFonts w:ascii="Times New Roman" w:hAnsi="Times New Roman" w:cs="Times New Roman"/>
          <w:color w:val="000000"/>
          <w:sz w:val="18"/>
          <w:szCs w:val="18"/>
        </w:rPr>
      </w:pPr>
      <w:r w:rsidRPr="0065226A">
        <w:rPr>
          <w:rFonts w:ascii="Times New Roman" w:hAnsi="Times New Roman" w:cs="Times New Roman"/>
          <w:color w:val="000000"/>
          <w:sz w:val="18"/>
          <w:szCs w:val="18"/>
        </w:rPr>
        <w:t>3.1. Предоставление муниципальной услуги включает в себя следующие административные процедуры:</w:t>
      </w:r>
    </w:p>
    <w:p w:rsidR="0065226A" w:rsidRPr="0065226A" w:rsidRDefault="0065226A" w:rsidP="0065226A">
      <w:pPr>
        <w:widowControl w:val="0"/>
        <w:spacing w:after="0" w:line="240" w:lineRule="auto"/>
        <w:ind w:firstLine="680"/>
        <w:jc w:val="both"/>
        <w:rPr>
          <w:rFonts w:ascii="Times New Roman" w:hAnsi="Times New Roman" w:cs="Times New Roman"/>
          <w:color w:val="000000"/>
          <w:sz w:val="18"/>
          <w:szCs w:val="18"/>
        </w:rPr>
      </w:pPr>
      <w:r w:rsidRPr="0065226A">
        <w:rPr>
          <w:rFonts w:ascii="Times New Roman" w:hAnsi="Times New Roman" w:cs="Times New Roman"/>
          <w:color w:val="000000"/>
          <w:sz w:val="18"/>
          <w:szCs w:val="18"/>
        </w:rPr>
        <w:t>1) прием и проверка комплектности документов на наличие/отсутствие оснований для отказа в приеме документов:</w:t>
      </w:r>
    </w:p>
    <w:p w:rsidR="0065226A" w:rsidRPr="0065226A" w:rsidRDefault="0065226A" w:rsidP="0065226A">
      <w:pPr>
        <w:widowControl w:val="0"/>
        <w:tabs>
          <w:tab w:val="left" w:pos="2480"/>
          <w:tab w:val="left" w:pos="4658"/>
          <w:tab w:val="left" w:pos="6418"/>
          <w:tab w:val="left" w:pos="8033"/>
          <w:tab w:val="left" w:pos="8582"/>
        </w:tabs>
        <w:spacing w:after="0" w:line="240" w:lineRule="auto"/>
        <w:ind w:firstLine="680"/>
        <w:jc w:val="both"/>
        <w:rPr>
          <w:rFonts w:ascii="Times New Roman" w:hAnsi="Times New Roman" w:cs="Times New Roman"/>
          <w:color w:val="000000"/>
          <w:sz w:val="18"/>
          <w:szCs w:val="18"/>
        </w:rPr>
      </w:pPr>
      <w:r w:rsidRPr="0065226A">
        <w:rPr>
          <w:rFonts w:ascii="Times New Roman" w:hAnsi="Times New Roman" w:cs="Times New Roman"/>
          <w:color w:val="000000"/>
          <w:sz w:val="18"/>
          <w:szCs w:val="18"/>
        </w:rPr>
        <w:t>а) проверка направленного Заявителем Заявления и документов, представленных для получения муниципальной услуги;</w:t>
      </w:r>
    </w:p>
    <w:p w:rsidR="0065226A" w:rsidRPr="0065226A" w:rsidRDefault="0065226A" w:rsidP="0065226A">
      <w:pPr>
        <w:widowControl w:val="0"/>
        <w:spacing w:after="0" w:line="240" w:lineRule="auto"/>
        <w:ind w:firstLine="680"/>
        <w:jc w:val="both"/>
        <w:rPr>
          <w:rFonts w:ascii="Times New Roman" w:hAnsi="Times New Roman" w:cs="Times New Roman"/>
          <w:sz w:val="18"/>
          <w:szCs w:val="18"/>
        </w:rPr>
      </w:pPr>
      <w:bookmarkStart w:id="43" w:name="_page_76_0"/>
      <w:r w:rsidRPr="0065226A">
        <w:rPr>
          <w:rFonts w:ascii="Times New Roman" w:hAnsi="Times New Roman" w:cs="Times New Roman"/>
          <w:color w:val="000000"/>
          <w:sz w:val="18"/>
          <w:szCs w:val="18"/>
        </w:rPr>
        <w:t>б) направление Заявителю уведомления о приеме заявления к рассмотрению либо отказа в приеме заявления к рассмотрению с обоснованием отказа по форме</w:t>
      </w:r>
      <w:bookmarkEnd w:id="43"/>
      <w:r w:rsidRPr="0065226A">
        <w:rPr>
          <w:rFonts w:ascii="Times New Roman" w:hAnsi="Times New Roman" w:cs="Times New Roman"/>
          <w:color w:val="000000"/>
          <w:sz w:val="18"/>
          <w:szCs w:val="18"/>
        </w:rPr>
        <w:t xml:space="preserve"> Приложения № 4 к настоящему Административному регламенту;</w:t>
      </w:r>
    </w:p>
    <w:p w:rsidR="0065226A" w:rsidRPr="0065226A" w:rsidRDefault="0065226A" w:rsidP="0065226A">
      <w:pPr>
        <w:widowControl w:val="0"/>
        <w:spacing w:after="0" w:line="240" w:lineRule="auto"/>
        <w:ind w:firstLine="680"/>
        <w:jc w:val="both"/>
        <w:rPr>
          <w:rFonts w:ascii="Times New Roman" w:hAnsi="Times New Roman" w:cs="Times New Roman"/>
          <w:color w:val="000000"/>
          <w:sz w:val="18"/>
          <w:szCs w:val="18"/>
        </w:rPr>
      </w:pPr>
      <w:r w:rsidRPr="0065226A">
        <w:rPr>
          <w:rFonts w:ascii="Times New Roman" w:hAnsi="Times New Roman" w:cs="Times New Roman"/>
          <w:color w:val="000000"/>
          <w:sz w:val="18"/>
          <w:szCs w:val="18"/>
        </w:rPr>
        <w:t>2) получение сведений посредством межведомственного информационного взаимодействия, в том числе с использованием СМЭВ:</w:t>
      </w:r>
    </w:p>
    <w:p w:rsidR="0065226A" w:rsidRPr="0065226A" w:rsidRDefault="0065226A" w:rsidP="0065226A">
      <w:pPr>
        <w:widowControl w:val="0"/>
        <w:spacing w:after="0" w:line="240" w:lineRule="auto"/>
        <w:ind w:left="708" w:right="-20"/>
        <w:rPr>
          <w:rFonts w:ascii="Times New Roman" w:hAnsi="Times New Roman" w:cs="Times New Roman"/>
          <w:color w:val="000000"/>
          <w:sz w:val="18"/>
          <w:szCs w:val="18"/>
        </w:rPr>
      </w:pPr>
      <w:r w:rsidRPr="0065226A">
        <w:rPr>
          <w:rFonts w:ascii="Times New Roman" w:hAnsi="Times New Roman" w:cs="Times New Roman"/>
          <w:color w:val="000000"/>
          <w:sz w:val="18"/>
          <w:szCs w:val="18"/>
        </w:rPr>
        <w:t>а) направление межведомственных запросов в органы и организации;</w:t>
      </w:r>
    </w:p>
    <w:p w:rsidR="0065226A" w:rsidRPr="0065226A" w:rsidRDefault="0065226A" w:rsidP="0065226A">
      <w:pPr>
        <w:widowControl w:val="0"/>
        <w:spacing w:after="0" w:line="240" w:lineRule="auto"/>
        <w:ind w:right="-63" w:firstLine="708"/>
        <w:rPr>
          <w:rFonts w:ascii="Times New Roman" w:hAnsi="Times New Roman" w:cs="Times New Roman"/>
          <w:sz w:val="18"/>
          <w:szCs w:val="18"/>
        </w:rPr>
      </w:pPr>
      <w:r w:rsidRPr="0065226A">
        <w:rPr>
          <w:rFonts w:ascii="Times New Roman" w:hAnsi="Times New Roman" w:cs="Times New Roman"/>
          <w:color w:val="000000"/>
          <w:sz w:val="18"/>
          <w:szCs w:val="18"/>
        </w:rPr>
        <w:t>б) получение ответов на межведомственные запросы, формирование полного комплекта документов;</w:t>
      </w:r>
    </w:p>
    <w:p w:rsidR="0065226A" w:rsidRPr="0065226A" w:rsidRDefault="0065226A" w:rsidP="0065226A">
      <w:pPr>
        <w:widowControl w:val="0"/>
        <w:spacing w:after="0" w:line="240" w:lineRule="auto"/>
        <w:ind w:left="708" w:right="-20"/>
        <w:rPr>
          <w:rFonts w:ascii="Times New Roman" w:hAnsi="Times New Roman" w:cs="Times New Roman"/>
          <w:color w:val="000000"/>
          <w:sz w:val="18"/>
          <w:szCs w:val="18"/>
        </w:rPr>
      </w:pPr>
      <w:r w:rsidRPr="0065226A">
        <w:rPr>
          <w:rFonts w:ascii="Times New Roman" w:hAnsi="Times New Roman" w:cs="Times New Roman"/>
          <w:color w:val="000000"/>
          <w:sz w:val="18"/>
          <w:szCs w:val="18"/>
        </w:rPr>
        <w:t>3) рассмотрение документов и сведений:</w:t>
      </w:r>
    </w:p>
    <w:p w:rsidR="0065226A" w:rsidRPr="0065226A" w:rsidRDefault="0065226A" w:rsidP="0065226A">
      <w:pPr>
        <w:widowControl w:val="0"/>
        <w:spacing w:after="0" w:line="240" w:lineRule="auto"/>
        <w:ind w:right="-57" w:firstLine="708"/>
        <w:rPr>
          <w:rFonts w:ascii="Times New Roman" w:hAnsi="Times New Roman" w:cs="Times New Roman"/>
          <w:color w:val="000000"/>
          <w:sz w:val="18"/>
          <w:szCs w:val="18"/>
        </w:rPr>
      </w:pPr>
      <w:r w:rsidRPr="0065226A">
        <w:rPr>
          <w:rFonts w:ascii="Times New Roman" w:hAnsi="Times New Roman" w:cs="Times New Roman"/>
          <w:color w:val="000000"/>
          <w:sz w:val="18"/>
          <w:szCs w:val="18"/>
        </w:rPr>
        <w:t>а) проверка соответствия документов и сведений требованиям нормативных правовых актов предоставления муниципальной услуги;</w:t>
      </w:r>
    </w:p>
    <w:p w:rsidR="0065226A" w:rsidRPr="0065226A" w:rsidRDefault="0065226A" w:rsidP="0065226A">
      <w:pPr>
        <w:widowControl w:val="0"/>
        <w:spacing w:after="0" w:line="240" w:lineRule="auto"/>
        <w:ind w:right="-62" w:firstLine="708"/>
        <w:rPr>
          <w:rFonts w:ascii="Times New Roman" w:hAnsi="Times New Roman" w:cs="Times New Roman"/>
          <w:color w:val="000000"/>
          <w:sz w:val="18"/>
          <w:szCs w:val="18"/>
        </w:rPr>
      </w:pPr>
      <w:r w:rsidRPr="0065226A">
        <w:rPr>
          <w:rFonts w:ascii="Times New Roman" w:hAnsi="Times New Roman" w:cs="Times New Roman"/>
          <w:color w:val="000000"/>
          <w:sz w:val="18"/>
          <w:szCs w:val="18"/>
        </w:rPr>
        <w:t>4) принятие решения о предоставлении муниципальной услуги:</w:t>
      </w:r>
    </w:p>
    <w:p w:rsidR="0065226A" w:rsidRPr="0065226A" w:rsidRDefault="0065226A" w:rsidP="0065226A">
      <w:pPr>
        <w:widowControl w:val="0"/>
        <w:tabs>
          <w:tab w:val="left" w:pos="2432"/>
          <w:tab w:val="left" w:pos="4935"/>
          <w:tab w:val="left" w:pos="6153"/>
          <w:tab w:val="left" w:pos="6691"/>
          <w:tab w:val="left" w:pos="8797"/>
        </w:tabs>
        <w:spacing w:after="0" w:line="240" w:lineRule="auto"/>
        <w:ind w:firstLine="680"/>
        <w:jc w:val="both"/>
        <w:rPr>
          <w:rFonts w:ascii="Times New Roman" w:hAnsi="Times New Roman" w:cs="Times New Roman"/>
          <w:color w:val="000000"/>
          <w:sz w:val="18"/>
          <w:szCs w:val="18"/>
        </w:rPr>
      </w:pPr>
      <w:r w:rsidRPr="0065226A">
        <w:rPr>
          <w:rFonts w:ascii="Times New Roman" w:hAnsi="Times New Roman" w:cs="Times New Roman"/>
          <w:color w:val="000000"/>
          <w:sz w:val="18"/>
          <w:szCs w:val="18"/>
        </w:rPr>
        <w:t>а) принятие решения о предоставлении или отказе в предоставлении муниципальной услуги с направлением Заявителю соответствующего уведомления;</w:t>
      </w:r>
    </w:p>
    <w:p w:rsidR="0065226A" w:rsidRPr="0065226A" w:rsidRDefault="0065226A" w:rsidP="0065226A">
      <w:pPr>
        <w:widowControl w:val="0"/>
        <w:spacing w:after="0" w:line="240" w:lineRule="auto"/>
        <w:ind w:right="-15" w:firstLine="708"/>
        <w:jc w:val="both"/>
        <w:rPr>
          <w:rFonts w:ascii="Times New Roman" w:hAnsi="Times New Roman" w:cs="Times New Roman"/>
          <w:color w:val="000000"/>
          <w:sz w:val="18"/>
          <w:szCs w:val="18"/>
        </w:rPr>
      </w:pPr>
      <w:r w:rsidRPr="0065226A">
        <w:rPr>
          <w:rFonts w:ascii="Times New Roman" w:hAnsi="Times New Roman" w:cs="Times New Roman"/>
          <w:color w:val="000000"/>
          <w:sz w:val="18"/>
          <w:szCs w:val="18"/>
        </w:rPr>
        <w:t>б) направление Заявителю результата муниципальной услуги, подписанного уполномоченным должностным лицом Уполномоченного органа;</w:t>
      </w:r>
    </w:p>
    <w:p w:rsidR="0065226A" w:rsidRPr="0065226A" w:rsidRDefault="0065226A" w:rsidP="0065226A">
      <w:pPr>
        <w:widowControl w:val="0"/>
        <w:spacing w:after="0" w:line="240" w:lineRule="auto"/>
        <w:ind w:left="708" w:right="-20"/>
        <w:rPr>
          <w:rFonts w:ascii="Times New Roman" w:hAnsi="Times New Roman" w:cs="Times New Roman"/>
          <w:color w:val="000000"/>
          <w:sz w:val="18"/>
          <w:szCs w:val="18"/>
        </w:rPr>
      </w:pPr>
      <w:r w:rsidRPr="0065226A">
        <w:rPr>
          <w:rFonts w:ascii="Times New Roman" w:hAnsi="Times New Roman" w:cs="Times New Roman"/>
          <w:color w:val="000000"/>
          <w:sz w:val="18"/>
          <w:szCs w:val="18"/>
        </w:rPr>
        <w:t>5) выдача результата (независимо от выбора Заявителя):</w:t>
      </w:r>
    </w:p>
    <w:p w:rsidR="0065226A" w:rsidRPr="0065226A" w:rsidRDefault="0065226A" w:rsidP="0065226A">
      <w:pPr>
        <w:widowControl w:val="0"/>
        <w:spacing w:after="0" w:line="240" w:lineRule="auto"/>
        <w:ind w:right="-62" w:firstLine="708"/>
        <w:rPr>
          <w:rFonts w:ascii="Times New Roman" w:hAnsi="Times New Roman" w:cs="Times New Roman"/>
          <w:color w:val="000000"/>
          <w:sz w:val="18"/>
          <w:szCs w:val="18"/>
        </w:rPr>
      </w:pPr>
      <w:r w:rsidRPr="0065226A">
        <w:rPr>
          <w:rFonts w:ascii="Times New Roman" w:hAnsi="Times New Roman" w:cs="Times New Roman"/>
          <w:color w:val="000000"/>
          <w:sz w:val="18"/>
          <w:szCs w:val="18"/>
        </w:rPr>
        <w:t>а) регистрация результата предоставления муниципальной услуги.</w:t>
      </w:r>
    </w:p>
    <w:p w:rsidR="0065226A" w:rsidRPr="0065226A" w:rsidRDefault="0065226A" w:rsidP="0065226A">
      <w:pPr>
        <w:widowControl w:val="0"/>
        <w:tabs>
          <w:tab w:val="left" w:pos="1416"/>
          <w:tab w:val="left" w:pos="3313"/>
          <w:tab w:val="left" w:pos="6318"/>
          <w:tab w:val="left" w:pos="8165"/>
        </w:tabs>
        <w:spacing w:before="1" w:after="0" w:line="240" w:lineRule="auto"/>
        <w:ind w:right="-18" w:firstLine="708"/>
        <w:jc w:val="both"/>
        <w:rPr>
          <w:rFonts w:ascii="Times New Roman" w:hAnsi="Times New Roman" w:cs="Times New Roman"/>
          <w:color w:val="000000"/>
          <w:sz w:val="18"/>
          <w:szCs w:val="18"/>
        </w:rPr>
      </w:pPr>
      <w:r w:rsidRPr="0065226A">
        <w:rPr>
          <w:rFonts w:ascii="Times New Roman" w:hAnsi="Times New Roman" w:cs="Times New Roman"/>
          <w:color w:val="000000"/>
          <w:sz w:val="18"/>
          <w:szCs w:val="18"/>
        </w:rPr>
        <w:t>3.2. Описание административных процедур предоставления муниципальной услуги представлено в приложении № 5 к настоящему Административному регламенту.</w:t>
      </w:r>
    </w:p>
    <w:p w:rsidR="0065226A" w:rsidRPr="0065226A" w:rsidRDefault="0065226A" w:rsidP="0065226A">
      <w:pPr>
        <w:spacing w:after="0" w:line="240" w:lineRule="auto"/>
        <w:rPr>
          <w:rFonts w:ascii="Times New Roman" w:hAnsi="Times New Roman" w:cs="Times New Roman"/>
          <w:sz w:val="18"/>
          <w:szCs w:val="18"/>
        </w:rPr>
      </w:pPr>
    </w:p>
    <w:p w:rsidR="0065226A" w:rsidRPr="0065226A" w:rsidRDefault="0065226A" w:rsidP="0065226A">
      <w:pPr>
        <w:widowControl w:val="0"/>
        <w:spacing w:after="0" w:line="240" w:lineRule="auto"/>
        <w:ind w:left="960" w:right="418" w:hanging="477"/>
        <w:jc w:val="center"/>
        <w:rPr>
          <w:rFonts w:ascii="Times New Roman" w:hAnsi="Times New Roman" w:cs="Times New Roman"/>
          <w:color w:val="000000"/>
          <w:sz w:val="18"/>
          <w:szCs w:val="18"/>
        </w:rPr>
      </w:pPr>
      <w:r w:rsidRPr="0065226A">
        <w:rPr>
          <w:rFonts w:ascii="Times New Roman" w:hAnsi="Times New Roman" w:cs="Times New Roman"/>
          <w:color w:val="000000"/>
          <w:sz w:val="18"/>
          <w:szCs w:val="18"/>
        </w:rPr>
        <w:t>Перечень административных процедур (действий) при предоставлении муниципальной услуги в электронной форме</w:t>
      </w:r>
    </w:p>
    <w:p w:rsidR="0065226A" w:rsidRPr="0065226A" w:rsidRDefault="0065226A" w:rsidP="0065226A">
      <w:pPr>
        <w:spacing w:after="0" w:line="240" w:lineRule="auto"/>
        <w:rPr>
          <w:rFonts w:ascii="Times New Roman" w:hAnsi="Times New Roman" w:cs="Times New Roman"/>
          <w:sz w:val="18"/>
          <w:szCs w:val="18"/>
        </w:rPr>
      </w:pPr>
    </w:p>
    <w:p w:rsidR="0065226A" w:rsidRPr="0065226A" w:rsidRDefault="0065226A" w:rsidP="0065226A">
      <w:pPr>
        <w:widowControl w:val="0"/>
        <w:tabs>
          <w:tab w:val="left" w:pos="1416"/>
          <w:tab w:val="left" w:pos="2240"/>
          <w:tab w:val="left" w:pos="4485"/>
          <w:tab w:val="left" w:pos="6835"/>
          <w:tab w:val="left" w:pos="9249"/>
        </w:tabs>
        <w:spacing w:after="0" w:line="240" w:lineRule="auto"/>
        <w:ind w:firstLine="680"/>
        <w:jc w:val="both"/>
        <w:rPr>
          <w:rFonts w:ascii="Times New Roman" w:hAnsi="Times New Roman" w:cs="Times New Roman"/>
          <w:color w:val="000000"/>
          <w:sz w:val="18"/>
          <w:szCs w:val="18"/>
        </w:rPr>
      </w:pPr>
      <w:r w:rsidRPr="0065226A">
        <w:rPr>
          <w:rFonts w:ascii="Times New Roman" w:hAnsi="Times New Roman" w:cs="Times New Roman"/>
          <w:color w:val="000000"/>
          <w:sz w:val="18"/>
          <w:szCs w:val="18"/>
        </w:rPr>
        <w:t>3.3. При предоставлении муниципальной услуги в электронной форме Заявителю обеспечиваются:</w:t>
      </w:r>
    </w:p>
    <w:p w:rsidR="0065226A" w:rsidRPr="0065226A" w:rsidRDefault="0065226A" w:rsidP="0065226A">
      <w:pPr>
        <w:widowControl w:val="0"/>
        <w:spacing w:after="0" w:line="240" w:lineRule="auto"/>
        <w:ind w:right="-55" w:firstLine="720"/>
        <w:jc w:val="both"/>
        <w:rPr>
          <w:rFonts w:ascii="Times New Roman" w:hAnsi="Times New Roman" w:cs="Times New Roman"/>
          <w:color w:val="000000"/>
          <w:sz w:val="18"/>
          <w:szCs w:val="18"/>
        </w:rPr>
      </w:pPr>
      <w:r w:rsidRPr="0065226A">
        <w:rPr>
          <w:rFonts w:ascii="Times New Roman" w:hAnsi="Times New Roman" w:cs="Times New Roman"/>
          <w:color w:val="000000"/>
          <w:sz w:val="18"/>
          <w:szCs w:val="18"/>
        </w:rPr>
        <w:t>получение информации о порядке и сроках предоставления муниципальной услуги;</w:t>
      </w:r>
    </w:p>
    <w:p w:rsidR="0065226A" w:rsidRPr="0065226A" w:rsidRDefault="0065226A" w:rsidP="0065226A">
      <w:pPr>
        <w:widowControl w:val="0"/>
        <w:spacing w:after="0" w:line="240" w:lineRule="auto"/>
        <w:ind w:left="720" w:right="-20"/>
        <w:rPr>
          <w:rFonts w:ascii="Times New Roman" w:hAnsi="Times New Roman" w:cs="Times New Roman"/>
          <w:color w:val="000000"/>
          <w:sz w:val="18"/>
          <w:szCs w:val="18"/>
        </w:rPr>
      </w:pPr>
      <w:r w:rsidRPr="0065226A">
        <w:rPr>
          <w:rFonts w:ascii="Times New Roman" w:hAnsi="Times New Roman" w:cs="Times New Roman"/>
          <w:color w:val="000000"/>
          <w:sz w:val="18"/>
          <w:szCs w:val="18"/>
        </w:rPr>
        <w:t>формирование заявления;</w:t>
      </w:r>
    </w:p>
    <w:p w:rsidR="0065226A" w:rsidRPr="0065226A" w:rsidRDefault="0065226A" w:rsidP="0065226A">
      <w:pPr>
        <w:widowControl w:val="0"/>
        <w:spacing w:after="0" w:line="240" w:lineRule="auto"/>
        <w:ind w:right="-9" w:firstLine="720"/>
        <w:jc w:val="both"/>
        <w:rPr>
          <w:rFonts w:ascii="Times New Roman" w:hAnsi="Times New Roman" w:cs="Times New Roman"/>
          <w:color w:val="000000"/>
          <w:sz w:val="18"/>
          <w:szCs w:val="18"/>
        </w:rPr>
      </w:pPr>
      <w:r w:rsidRPr="0065226A">
        <w:rPr>
          <w:rFonts w:ascii="Times New Roman" w:hAnsi="Times New Roman" w:cs="Times New Roman"/>
          <w:color w:val="000000"/>
          <w:sz w:val="18"/>
          <w:szCs w:val="18"/>
        </w:rPr>
        <w:t>прием и регистрация Уполномоченным органом заявления и иных документов, необходимых для предоставления муниципальной услуги;</w:t>
      </w:r>
    </w:p>
    <w:p w:rsidR="0065226A" w:rsidRPr="0065226A" w:rsidRDefault="0065226A" w:rsidP="0065226A">
      <w:pPr>
        <w:widowControl w:val="0"/>
        <w:spacing w:after="0" w:line="240" w:lineRule="auto"/>
        <w:ind w:right="-68" w:firstLine="720"/>
        <w:rPr>
          <w:rFonts w:ascii="Times New Roman" w:hAnsi="Times New Roman" w:cs="Times New Roman"/>
          <w:color w:val="000000"/>
          <w:sz w:val="18"/>
          <w:szCs w:val="18"/>
        </w:rPr>
      </w:pPr>
      <w:r w:rsidRPr="0065226A">
        <w:rPr>
          <w:rFonts w:ascii="Times New Roman" w:hAnsi="Times New Roman" w:cs="Times New Roman"/>
          <w:color w:val="000000"/>
          <w:sz w:val="18"/>
          <w:szCs w:val="18"/>
        </w:rPr>
        <w:t>получение результата предоставления муниципальной услуги;</w:t>
      </w:r>
    </w:p>
    <w:p w:rsidR="0065226A" w:rsidRPr="0065226A" w:rsidRDefault="0065226A" w:rsidP="0065226A">
      <w:pPr>
        <w:widowControl w:val="0"/>
        <w:spacing w:after="0" w:line="240" w:lineRule="auto"/>
        <w:ind w:left="720" w:right="-20"/>
        <w:rPr>
          <w:rFonts w:ascii="Times New Roman" w:hAnsi="Times New Roman" w:cs="Times New Roman"/>
          <w:color w:val="000000"/>
          <w:sz w:val="18"/>
          <w:szCs w:val="18"/>
        </w:rPr>
      </w:pPr>
      <w:r w:rsidRPr="0065226A">
        <w:rPr>
          <w:rFonts w:ascii="Times New Roman" w:hAnsi="Times New Roman" w:cs="Times New Roman"/>
          <w:color w:val="000000"/>
          <w:sz w:val="18"/>
          <w:szCs w:val="18"/>
        </w:rPr>
        <w:t>получение сведений о ходе рассмотрения заявления;</w:t>
      </w:r>
    </w:p>
    <w:p w:rsidR="0065226A" w:rsidRPr="0065226A" w:rsidRDefault="0065226A" w:rsidP="0065226A">
      <w:pPr>
        <w:widowControl w:val="0"/>
        <w:tabs>
          <w:tab w:val="left" w:pos="2967"/>
          <w:tab w:val="left" w:pos="4253"/>
          <w:tab w:val="left" w:pos="5714"/>
          <w:tab w:val="left" w:pos="8040"/>
        </w:tabs>
        <w:spacing w:after="0" w:line="240" w:lineRule="auto"/>
        <w:ind w:right="-62" w:firstLine="720"/>
        <w:rPr>
          <w:rFonts w:ascii="Times New Roman" w:hAnsi="Times New Roman" w:cs="Times New Roman"/>
          <w:color w:val="000000"/>
          <w:sz w:val="18"/>
          <w:szCs w:val="18"/>
        </w:rPr>
      </w:pPr>
      <w:r w:rsidRPr="0065226A">
        <w:rPr>
          <w:rFonts w:ascii="Times New Roman" w:hAnsi="Times New Roman" w:cs="Times New Roman"/>
          <w:color w:val="000000"/>
          <w:sz w:val="18"/>
          <w:szCs w:val="18"/>
        </w:rPr>
        <w:t>осуществление оценки качества предоставления муниципальной услуги;</w:t>
      </w:r>
    </w:p>
    <w:p w:rsidR="0065226A" w:rsidRPr="0065226A" w:rsidRDefault="0065226A" w:rsidP="0065226A">
      <w:pPr>
        <w:widowControl w:val="0"/>
        <w:tabs>
          <w:tab w:val="left" w:pos="2480"/>
          <w:tab w:val="left" w:pos="3562"/>
          <w:tab w:val="left" w:pos="4420"/>
          <w:tab w:val="left" w:pos="5783"/>
          <w:tab w:val="left" w:pos="7706"/>
          <w:tab w:val="left" w:pos="9623"/>
        </w:tabs>
        <w:spacing w:before="2" w:after="0" w:line="240" w:lineRule="auto"/>
        <w:ind w:right="-15" w:firstLine="720"/>
        <w:jc w:val="both"/>
        <w:rPr>
          <w:rFonts w:ascii="Times New Roman" w:hAnsi="Times New Roman" w:cs="Times New Roman"/>
          <w:color w:val="000000"/>
          <w:sz w:val="18"/>
          <w:szCs w:val="18"/>
        </w:rPr>
      </w:pPr>
      <w:bookmarkStart w:id="44" w:name="_page_79_0"/>
      <w:r w:rsidRPr="0065226A">
        <w:rPr>
          <w:rFonts w:ascii="Times New Roman" w:hAnsi="Times New Roman" w:cs="Times New Roman"/>
          <w:color w:val="000000"/>
          <w:sz w:val="18"/>
          <w:szCs w:val="18"/>
        </w:rPr>
        <w:lastRenderedPageBreak/>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bookmarkEnd w:id="44"/>
    </w:p>
    <w:p w:rsidR="0065226A" w:rsidRPr="0065226A" w:rsidRDefault="0065226A" w:rsidP="0065226A">
      <w:pPr>
        <w:spacing w:after="0" w:line="240" w:lineRule="auto"/>
        <w:rPr>
          <w:rFonts w:ascii="Times New Roman" w:hAnsi="Times New Roman" w:cs="Times New Roman"/>
          <w:sz w:val="18"/>
          <w:szCs w:val="18"/>
        </w:rPr>
      </w:pPr>
    </w:p>
    <w:p w:rsidR="0065226A" w:rsidRDefault="0065226A" w:rsidP="0065226A">
      <w:pPr>
        <w:widowControl w:val="0"/>
        <w:spacing w:after="0" w:line="240" w:lineRule="auto"/>
        <w:ind w:right="794"/>
        <w:jc w:val="center"/>
        <w:rPr>
          <w:rFonts w:ascii="Times New Roman" w:hAnsi="Times New Roman" w:cs="Times New Roman"/>
          <w:color w:val="000000"/>
          <w:sz w:val="18"/>
          <w:szCs w:val="18"/>
        </w:rPr>
      </w:pPr>
      <w:r w:rsidRPr="0065226A">
        <w:rPr>
          <w:rFonts w:ascii="Times New Roman" w:hAnsi="Times New Roman" w:cs="Times New Roman"/>
          <w:color w:val="000000"/>
          <w:sz w:val="18"/>
          <w:szCs w:val="18"/>
        </w:rPr>
        <w:t>Порядок осуществления административных процедур (действий) в электронной форме</w:t>
      </w:r>
    </w:p>
    <w:p w:rsidR="0065226A" w:rsidRPr="0065226A" w:rsidRDefault="0065226A" w:rsidP="0065226A">
      <w:pPr>
        <w:widowControl w:val="0"/>
        <w:spacing w:after="0" w:line="240" w:lineRule="auto"/>
        <w:ind w:right="794"/>
        <w:jc w:val="center"/>
        <w:rPr>
          <w:rFonts w:ascii="Times New Roman" w:hAnsi="Times New Roman" w:cs="Times New Roman"/>
          <w:color w:val="000000"/>
          <w:sz w:val="18"/>
          <w:szCs w:val="18"/>
        </w:rPr>
      </w:pPr>
    </w:p>
    <w:p w:rsidR="0065226A" w:rsidRPr="0065226A" w:rsidRDefault="0065226A" w:rsidP="0065226A">
      <w:pPr>
        <w:widowControl w:val="0"/>
        <w:tabs>
          <w:tab w:val="left" w:pos="1416"/>
        </w:tabs>
        <w:spacing w:after="0" w:line="240" w:lineRule="auto"/>
        <w:ind w:right="57" w:firstLine="737"/>
        <w:jc w:val="both"/>
        <w:rPr>
          <w:rFonts w:ascii="Times New Roman" w:hAnsi="Times New Roman" w:cs="Times New Roman"/>
          <w:color w:val="000000"/>
          <w:sz w:val="18"/>
          <w:szCs w:val="18"/>
        </w:rPr>
      </w:pPr>
      <w:r w:rsidRPr="0065226A">
        <w:rPr>
          <w:rFonts w:ascii="Times New Roman" w:hAnsi="Times New Roman" w:cs="Times New Roman"/>
          <w:color w:val="000000"/>
          <w:sz w:val="18"/>
          <w:szCs w:val="18"/>
        </w:rPr>
        <w:t>3.4. Исчерпывающий порядок осуществления административных процедур (действий) в электронной форме:</w:t>
      </w:r>
    </w:p>
    <w:p w:rsidR="0065226A" w:rsidRPr="0065226A" w:rsidRDefault="0065226A" w:rsidP="0065226A">
      <w:pPr>
        <w:widowControl w:val="0"/>
        <w:spacing w:after="0" w:line="240" w:lineRule="auto"/>
        <w:ind w:left="708" w:right="-20"/>
        <w:rPr>
          <w:rFonts w:ascii="Times New Roman" w:hAnsi="Times New Roman" w:cs="Times New Roman"/>
          <w:color w:val="000000"/>
          <w:sz w:val="18"/>
          <w:szCs w:val="18"/>
        </w:rPr>
      </w:pPr>
      <w:r w:rsidRPr="0065226A">
        <w:rPr>
          <w:rFonts w:ascii="Times New Roman" w:hAnsi="Times New Roman" w:cs="Times New Roman"/>
          <w:color w:val="000000"/>
          <w:sz w:val="18"/>
          <w:szCs w:val="18"/>
        </w:rPr>
        <w:t>3.4.1. формирование заявления.</w:t>
      </w:r>
    </w:p>
    <w:p w:rsidR="0065226A" w:rsidRPr="0065226A" w:rsidRDefault="0065226A" w:rsidP="0065226A">
      <w:pPr>
        <w:widowControl w:val="0"/>
        <w:tabs>
          <w:tab w:val="left" w:pos="2897"/>
          <w:tab w:val="left" w:pos="4485"/>
          <w:tab w:val="left" w:pos="6777"/>
          <w:tab w:val="left" w:pos="8693"/>
        </w:tabs>
        <w:spacing w:after="0" w:line="240" w:lineRule="auto"/>
        <w:ind w:right="-12" w:firstLine="708"/>
        <w:jc w:val="both"/>
        <w:rPr>
          <w:rFonts w:ascii="Times New Roman" w:hAnsi="Times New Roman" w:cs="Times New Roman"/>
          <w:color w:val="000000"/>
          <w:sz w:val="18"/>
          <w:szCs w:val="18"/>
        </w:rPr>
      </w:pPr>
      <w:r w:rsidRPr="0065226A">
        <w:rPr>
          <w:rFonts w:ascii="Times New Roman" w:hAnsi="Times New Roman" w:cs="Times New Roman"/>
          <w:color w:val="000000"/>
          <w:sz w:val="18"/>
          <w:szCs w:val="1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65226A" w:rsidRPr="0065226A" w:rsidRDefault="0065226A" w:rsidP="0065226A">
      <w:pPr>
        <w:widowControl w:val="0"/>
        <w:spacing w:after="0" w:line="240" w:lineRule="auto"/>
        <w:ind w:right="57" w:firstLine="737"/>
        <w:jc w:val="both"/>
        <w:rPr>
          <w:rFonts w:ascii="Times New Roman" w:hAnsi="Times New Roman" w:cs="Times New Roman"/>
          <w:color w:val="000000"/>
          <w:sz w:val="18"/>
          <w:szCs w:val="18"/>
        </w:rPr>
      </w:pPr>
      <w:r w:rsidRPr="0065226A">
        <w:rPr>
          <w:rFonts w:ascii="Times New Roman" w:hAnsi="Times New Roman" w:cs="Times New Roman"/>
          <w:color w:val="000000"/>
          <w:sz w:val="18"/>
          <w:szCs w:val="1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5226A" w:rsidRPr="0065226A" w:rsidRDefault="0065226A" w:rsidP="0065226A">
      <w:pPr>
        <w:widowControl w:val="0"/>
        <w:spacing w:before="2" w:after="0" w:line="240" w:lineRule="auto"/>
        <w:ind w:left="708" w:right="-20"/>
        <w:rPr>
          <w:rFonts w:ascii="Times New Roman" w:hAnsi="Times New Roman" w:cs="Times New Roman"/>
          <w:color w:val="000000"/>
          <w:sz w:val="18"/>
          <w:szCs w:val="18"/>
        </w:rPr>
      </w:pPr>
      <w:r w:rsidRPr="0065226A">
        <w:rPr>
          <w:rFonts w:ascii="Times New Roman" w:hAnsi="Times New Roman" w:cs="Times New Roman"/>
          <w:color w:val="000000"/>
          <w:sz w:val="18"/>
          <w:szCs w:val="18"/>
        </w:rPr>
        <w:t>При формировании заявления Заявителю обеспечивается:</w:t>
      </w:r>
    </w:p>
    <w:p w:rsidR="0065226A" w:rsidRPr="0065226A" w:rsidRDefault="0065226A" w:rsidP="0065226A">
      <w:pPr>
        <w:widowControl w:val="0"/>
        <w:spacing w:after="0" w:line="240" w:lineRule="auto"/>
        <w:ind w:right="57"/>
        <w:jc w:val="both"/>
        <w:rPr>
          <w:rFonts w:ascii="Times New Roman" w:hAnsi="Times New Roman" w:cs="Times New Roman"/>
          <w:color w:val="000000"/>
          <w:sz w:val="18"/>
          <w:szCs w:val="18"/>
        </w:rPr>
      </w:pPr>
      <w:r w:rsidRPr="0065226A">
        <w:rPr>
          <w:rFonts w:ascii="Times New Roman" w:hAnsi="Times New Roman" w:cs="Times New Roman"/>
          <w:color w:val="000000"/>
          <w:sz w:val="18"/>
          <w:szCs w:val="18"/>
        </w:rPr>
        <w:tab/>
        <w:t>возможность копирования и сохранения заявления и иных документов, указанных в пункте 2.10 настоящего Административного регламента, необходимых для предоставления муниципальной услуги;</w:t>
      </w:r>
    </w:p>
    <w:p w:rsidR="0065226A" w:rsidRPr="0065226A" w:rsidRDefault="0065226A" w:rsidP="0065226A">
      <w:pPr>
        <w:widowControl w:val="0"/>
        <w:spacing w:after="0" w:line="240" w:lineRule="auto"/>
        <w:jc w:val="both"/>
        <w:rPr>
          <w:rFonts w:ascii="Times New Roman" w:hAnsi="Times New Roman" w:cs="Times New Roman"/>
          <w:color w:val="000000"/>
          <w:sz w:val="18"/>
          <w:szCs w:val="18"/>
        </w:rPr>
      </w:pPr>
      <w:r w:rsidRPr="0065226A">
        <w:rPr>
          <w:rFonts w:ascii="Times New Roman" w:hAnsi="Times New Roman" w:cs="Times New Roman"/>
          <w:color w:val="000000"/>
          <w:sz w:val="18"/>
          <w:szCs w:val="18"/>
        </w:rPr>
        <w:tab/>
        <w:t>возможность печати на бумажном носителе копии электронной формы заявления;</w:t>
      </w:r>
    </w:p>
    <w:p w:rsidR="0065226A" w:rsidRPr="0065226A" w:rsidRDefault="0065226A" w:rsidP="0065226A">
      <w:pPr>
        <w:widowControl w:val="0"/>
        <w:spacing w:after="0" w:line="240" w:lineRule="auto"/>
        <w:jc w:val="both"/>
        <w:rPr>
          <w:rFonts w:ascii="Times New Roman" w:hAnsi="Times New Roman" w:cs="Times New Roman"/>
          <w:color w:val="000000"/>
          <w:sz w:val="18"/>
          <w:szCs w:val="18"/>
        </w:rPr>
      </w:pPr>
      <w:r w:rsidRPr="0065226A">
        <w:rPr>
          <w:rFonts w:ascii="Times New Roman" w:hAnsi="Times New Roman" w:cs="Times New Roman"/>
          <w:color w:val="000000"/>
          <w:sz w:val="18"/>
          <w:szCs w:val="18"/>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5226A" w:rsidRPr="0065226A" w:rsidRDefault="0065226A" w:rsidP="0065226A">
      <w:pPr>
        <w:widowControl w:val="0"/>
        <w:spacing w:after="0" w:line="240" w:lineRule="auto"/>
        <w:jc w:val="both"/>
        <w:rPr>
          <w:rFonts w:ascii="Times New Roman" w:hAnsi="Times New Roman" w:cs="Times New Roman"/>
          <w:sz w:val="18"/>
          <w:szCs w:val="18"/>
        </w:rPr>
      </w:pPr>
      <w:r w:rsidRPr="0065226A">
        <w:rPr>
          <w:rFonts w:ascii="Times New Roman" w:hAnsi="Times New Roman" w:cs="Times New Roman"/>
          <w:color w:val="000000"/>
          <w:sz w:val="18"/>
          <w:szCs w:val="18"/>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w:t>
      </w:r>
      <w:r>
        <w:rPr>
          <w:rFonts w:ascii="Times New Roman" w:hAnsi="Times New Roman" w:cs="Times New Roman"/>
          <w:color w:val="000000"/>
          <w:sz w:val="18"/>
          <w:szCs w:val="18"/>
        </w:rPr>
        <w:t xml:space="preserve"> </w:t>
      </w:r>
      <w:r w:rsidRPr="0065226A">
        <w:rPr>
          <w:rFonts w:ascii="Times New Roman" w:hAnsi="Times New Roman" w:cs="Times New Roman"/>
          <w:color w:val="000000"/>
          <w:sz w:val="18"/>
          <w:szCs w:val="18"/>
        </w:rPr>
        <w:t>в части, касающейся сведений, отсутствующих в ЕСИА;</w:t>
      </w:r>
    </w:p>
    <w:p w:rsidR="0065226A" w:rsidRPr="0065226A" w:rsidRDefault="0065226A" w:rsidP="0065226A">
      <w:pPr>
        <w:widowControl w:val="0"/>
        <w:spacing w:after="0" w:line="240" w:lineRule="auto"/>
        <w:jc w:val="both"/>
        <w:rPr>
          <w:rFonts w:ascii="Times New Roman" w:hAnsi="Times New Roman" w:cs="Times New Roman"/>
          <w:color w:val="000000"/>
          <w:sz w:val="18"/>
          <w:szCs w:val="18"/>
        </w:rPr>
      </w:pPr>
      <w:r w:rsidRPr="0065226A">
        <w:rPr>
          <w:rFonts w:ascii="Times New Roman" w:hAnsi="Times New Roman" w:cs="Times New Roman"/>
          <w:color w:val="000000"/>
          <w:sz w:val="18"/>
          <w:szCs w:val="18"/>
        </w:rPr>
        <w:tab/>
        <w:t>возможность вернуться на любой из этапов заполнения электронной формы заявления без потери ранее введенной информации;</w:t>
      </w:r>
    </w:p>
    <w:p w:rsidR="0065226A" w:rsidRPr="0065226A" w:rsidRDefault="0065226A" w:rsidP="0065226A">
      <w:pPr>
        <w:widowControl w:val="0"/>
        <w:spacing w:after="0" w:line="240" w:lineRule="auto"/>
        <w:jc w:val="both"/>
        <w:rPr>
          <w:rFonts w:ascii="Times New Roman" w:hAnsi="Times New Roman" w:cs="Times New Roman"/>
          <w:color w:val="000000"/>
          <w:sz w:val="18"/>
          <w:szCs w:val="18"/>
        </w:rPr>
      </w:pPr>
      <w:r w:rsidRPr="0065226A">
        <w:rPr>
          <w:rFonts w:ascii="Times New Roman" w:hAnsi="Times New Roman" w:cs="Times New Roman"/>
          <w:color w:val="000000"/>
          <w:sz w:val="18"/>
          <w:szCs w:val="18"/>
        </w:rPr>
        <w:tab/>
        <w:t>возможность доступа заявителя на ЕПГУ к ранее поданным им заявлениям в течение не менее одного года, а также частично сформированных заявлений -в течение не менее 3 месяцев.</w:t>
      </w:r>
    </w:p>
    <w:p w:rsidR="0065226A" w:rsidRPr="0065226A" w:rsidRDefault="0065226A" w:rsidP="0065226A">
      <w:pPr>
        <w:widowControl w:val="0"/>
        <w:spacing w:after="0" w:line="240" w:lineRule="auto"/>
        <w:ind w:firstLine="680"/>
        <w:jc w:val="both"/>
        <w:rPr>
          <w:rFonts w:ascii="Times New Roman" w:hAnsi="Times New Roman" w:cs="Times New Roman"/>
          <w:color w:val="000000"/>
          <w:sz w:val="18"/>
          <w:szCs w:val="18"/>
        </w:rPr>
      </w:pPr>
      <w:r w:rsidRPr="0065226A">
        <w:rPr>
          <w:rFonts w:ascii="Times New Roman" w:hAnsi="Times New Roman" w:cs="Times New Roman"/>
          <w:color w:val="000000"/>
          <w:sz w:val="18"/>
          <w:szCs w:val="1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65226A" w:rsidRPr="0065226A" w:rsidRDefault="0065226A" w:rsidP="0065226A">
      <w:pPr>
        <w:widowControl w:val="0"/>
        <w:spacing w:before="2" w:after="0" w:line="240" w:lineRule="auto"/>
        <w:ind w:firstLine="737"/>
        <w:jc w:val="both"/>
        <w:rPr>
          <w:rFonts w:ascii="Times New Roman" w:hAnsi="Times New Roman" w:cs="Times New Roman"/>
          <w:color w:val="000000"/>
          <w:sz w:val="18"/>
          <w:szCs w:val="18"/>
        </w:rPr>
      </w:pPr>
      <w:r w:rsidRPr="0065226A">
        <w:rPr>
          <w:rFonts w:ascii="Times New Roman" w:hAnsi="Times New Roman" w:cs="Times New Roman"/>
          <w:color w:val="000000"/>
          <w:sz w:val="18"/>
          <w:szCs w:val="18"/>
        </w:rPr>
        <w:t>3.4.2. Уполномоченный орган обеспечивает в сроки, указанные в пунктах 2.20 и 2.21 настоящего Административного регламента:</w:t>
      </w:r>
    </w:p>
    <w:p w:rsidR="0065226A" w:rsidRPr="0065226A" w:rsidRDefault="0065226A" w:rsidP="0065226A">
      <w:pPr>
        <w:widowControl w:val="0"/>
        <w:spacing w:after="0" w:line="240" w:lineRule="auto"/>
        <w:jc w:val="both"/>
        <w:rPr>
          <w:rFonts w:ascii="Times New Roman" w:hAnsi="Times New Roman" w:cs="Times New Roman"/>
          <w:color w:val="000000"/>
          <w:sz w:val="18"/>
          <w:szCs w:val="18"/>
        </w:rPr>
      </w:pPr>
      <w:r w:rsidRPr="0065226A">
        <w:rPr>
          <w:rFonts w:ascii="Times New Roman" w:hAnsi="Times New Roman" w:cs="Times New Roman"/>
          <w:color w:val="000000"/>
          <w:sz w:val="18"/>
          <w:szCs w:val="18"/>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65226A" w:rsidRPr="0065226A" w:rsidRDefault="0065226A" w:rsidP="0065226A">
      <w:pPr>
        <w:widowControl w:val="0"/>
        <w:tabs>
          <w:tab w:val="left" w:pos="3094"/>
          <w:tab w:val="left" w:pos="4610"/>
          <w:tab w:val="left" w:pos="5082"/>
          <w:tab w:val="left" w:pos="6920"/>
          <w:tab w:val="left" w:pos="8518"/>
        </w:tabs>
        <w:spacing w:after="0" w:line="240" w:lineRule="auto"/>
        <w:ind w:firstLine="680"/>
        <w:jc w:val="both"/>
        <w:rPr>
          <w:rFonts w:ascii="Times New Roman" w:hAnsi="Times New Roman" w:cs="Times New Roman"/>
          <w:color w:val="000000"/>
          <w:sz w:val="18"/>
          <w:szCs w:val="18"/>
        </w:rPr>
      </w:pPr>
      <w:r w:rsidRPr="0065226A">
        <w:rPr>
          <w:rFonts w:ascii="Times New Roman" w:hAnsi="Times New Roman" w:cs="Times New Roman"/>
          <w:color w:val="000000"/>
          <w:sz w:val="18"/>
          <w:szCs w:val="18"/>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65226A" w:rsidRPr="0065226A" w:rsidRDefault="0065226A" w:rsidP="0065226A">
      <w:pPr>
        <w:widowControl w:val="0"/>
        <w:spacing w:after="0" w:line="240" w:lineRule="auto"/>
        <w:ind w:right="-11" w:firstLine="708"/>
        <w:jc w:val="both"/>
        <w:rPr>
          <w:rFonts w:ascii="Times New Roman" w:hAnsi="Times New Roman" w:cs="Times New Roman"/>
          <w:sz w:val="18"/>
          <w:szCs w:val="18"/>
        </w:rPr>
      </w:pPr>
      <w:bookmarkStart w:id="45" w:name="_page_82_0"/>
      <w:r w:rsidRPr="0065226A">
        <w:rPr>
          <w:rFonts w:ascii="Times New Roman" w:hAnsi="Times New Roman" w:cs="Times New Roman"/>
          <w:color w:val="000000"/>
          <w:sz w:val="18"/>
          <w:szCs w:val="18"/>
        </w:rPr>
        <w:t>3.4.3. Электронное заявление становится доступным для должностного лица Уполномоченного органа, ответственного за прием и регистрацию заявления (далее по тексту – ответственное должностное лицо), в государственной информационной системе,</w:t>
      </w:r>
      <w:bookmarkEnd w:id="45"/>
      <w:r w:rsidRPr="0065226A">
        <w:rPr>
          <w:rFonts w:ascii="Times New Roman" w:hAnsi="Times New Roman" w:cs="Times New Roman"/>
          <w:color w:val="000000"/>
          <w:sz w:val="18"/>
          <w:szCs w:val="18"/>
        </w:rPr>
        <w:t xml:space="preserve"> используемой Уполномоченным органом для предоставления муниципальной услуги (далее по тексту – ГИС).</w:t>
      </w:r>
    </w:p>
    <w:p w:rsidR="0065226A" w:rsidRPr="0065226A" w:rsidRDefault="0065226A" w:rsidP="0065226A">
      <w:pPr>
        <w:widowControl w:val="0"/>
        <w:spacing w:after="0" w:line="240" w:lineRule="auto"/>
        <w:ind w:firstLine="680"/>
        <w:rPr>
          <w:rFonts w:ascii="Times New Roman" w:hAnsi="Times New Roman" w:cs="Times New Roman"/>
          <w:color w:val="000000"/>
          <w:sz w:val="18"/>
          <w:szCs w:val="18"/>
        </w:rPr>
      </w:pPr>
      <w:r w:rsidRPr="0065226A">
        <w:rPr>
          <w:rFonts w:ascii="Times New Roman" w:hAnsi="Times New Roman" w:cs="Times New Roman"/>
          <w:color w:val="000000"/>
          <w:sz w:val="18"/>
          <w:szCs w:val="18"/>
        </w:rPr>
        <w:t>Ответственное должностное лицо:</w:t>
      </w:r>
    </w:p>
    <w:p w:rsidR="0065226A" w:rsidRPr="0065226A" w:rsidRDefault="0065226A" w:rsidP="0065226A">
      <w:pPr>
        <w:widowControl w:val="0"/>
        <w:spacing w:after="0" w:line="240" w:lineRule="auto"/>
        <w:ind w:firstLine="680"/>
        <w:jc w:val="both"/>
        <w:rPr>
          <w:rFonts w:ascii="Times New Roman" w:hAnsi="Times New Roman" w:cs="Times New Roman"/>
          <w:color w:val="000000"/>
          <w:sz w:val="18"/>
          <w:szCs w:val="18"/>
        </w:rPr>
      </w:pPr>
      <w:r w:rsidRPr="0065226A">
        <w:rPr>
          <w:rFonts w:ascii="Times New Roman" w:hAnsi="Times New Roman" w:cs="Times New Roman"/>
          <w:color w:val="000000"/>
          <w:sz w:val="18"/>
          <w:szCs w:val="18"/>
        </w:rPr>
        <w:t>проверяет наличие электронных заявлений, поступивших с ЕПГУ, с периодом не реже 2 (двух) раз в день;</w:t>
      </w:r>
    </w:p>
    <w:p w:rsidR="0065226A" w:rsidRPr="0065226A" w:rsidRDefault="0065226A" w:rsidP="0065226A">
      <w:pPr>
        <w:widowControl w:val="0"/>
        <w:spacing w:after="0" w:line="240" w:lineRule="auto"/>
        <w:ind w:firstLine="737"/>
        <w:jc w:val="both"/>
        <w:rPr>
          <w:rFonts w:ascii="Times New Roman" w:hAnsi="Times New Roman" w:cs="Times New Roman"/>
          <w:color w:val="000000"/>
          <w:sz w:val="18"/>
          <w:szCs w:val="18"/>
        </w:rPr>
      </w:pPr>
      <w:r w:rsidRPr="0065226A">
        <w:rPr>
          <w:rFonts w:ascii="Times New Roman" w:hAnsi="Times New Roman" w:cs="Times New Roman"/>
          <w:color w:val="000000"/>
          <w:sz w:val="18"/>
          <w:szCs w:val="18"/>
        </w:rPr>
        <w:t>рассматривает поступившие заявления и приложенные образы документов (документы);</w:t>
      </w:r>
    </w:p>
    <w:p w:rsidR="0065226A" w:rsidRPr="0065226A" w:rsidRDefault="0065226A" w:rsidP="0065226A">
      <w:pPr>
        <w:widowControl w:val="0"/>
        <w:tabs>
          <w:tab w:val="left" w:pos="2415"/>
          <w:tab w:val="left" w:pos="3820"/>
          <w:tab w:val="left" w:pos="4280"/>
          <w:tab w:val="left" w:pos="6195"/>
          <w:tab w:val="left" w:pos="6650"/>
          <w:tab w:val="left" w:pos="7993"/>
          <w:tab w:val="left" w:pos="8682"/>
        </w:tabs>
        <w:spacing w:before="2" w:after="0" w:line="240" w:lineRule="auto"/>
        <w:ind w:firstLine="680"/>
        <w:jc w:val="both"/>
        <w:rPr>
          <w:rFonts w:ascii="Times New Roman" w:hAnsi="Times New Roman" w:cs="Times New Roman"/>
          <w:color w:val="000000"/>
          <w:sz w:val="18"/>
          <w:szCs w:val="18"/>
        </w:rPr>
      </w:pPr>
      <w:r w:rsidRPr="0065226A">
        <w:rPr>
          <w:rFonts w:ascii="Times New Roman" w:hAnsi="Times New Roman" w:cs="Times New Roman"/>
          <w:color w:val="000000"/>
          <w:sz w:val="18"/>
          <w:szCs w:val="18"/>
        </w:rPr>
        <w:t>производит действия в соответствии с пунктом 3.1 настоящего Административного регламента.</w:t>
      </w:r>
    </w:p>
    <w:p w:rsidR="0065226A" w:rsidRPr="0065226A" w:rsidRDefault="0065226A" w:rsidP="0065226A">
      <w:pPr>
        <w:widowControl w:val="0"/>
        <w:spacing w:after="0" w:line="240" w:lineRule="auto"/>
        <w:ind w:firstLine="680"/>
        <w:jc w:val="both"/>
        <w:rPr>
          <w:rFonts w:ascii="Times New Roman" w:hAnsi="Times New Roman" w:cs="Times New Roman"/>
          <w:color w:val="000000"/>
          <w:sz w:val="18"/>
          <w:szCs w:val="18"/>
        </w:rPr>
      </w:pPr>
      <w:r w:rsidRPr="0065226A">
        <w:rPr>
          <w:rFonts w:ascii="Times New Roman" w:hAnsi="Times New Roman" w:cs="Times New Roman"/>
          <w:color w:val="000000"/>
          <w:sz w:val="18"/>
          <w:szCs w:val="18"/>
        </w:rPr>
        <w:t>3.4.4. Заявителю в качестве результата предоставления муниципальной услуги обеспечивается возможность получения документа:</w:t>
      </w:r>
    </w:p>
    <w:p w:rsidR="0065226A" w:rsidRPr="0065226A" w:rsidRDefault="0065226A" w:rsidP="0065226A">
      <w:pPr>
        <w:widowControl w:val="0"/>
        <w:spacing w:after="0" w:line="240" w:lineRule="auto"/>
        <w:ind w:right="-16" w:firstLine="708"/>
        <w:jc w:val="both"/>
        <w:rPr>
          <w:rFonts w:ascii="Times New Roman" w:hAnsi="Times New Roman" w:cs="Times New Roman"/>
          <w:color w:val="000000"/>
          <w:sz w:val="18"/>
          <w:szCs w:val="18"/>
        </w:rPr>
      </w:pPr>
      <w:r w:rsidRPr="0065226A">
        <w:rPr>
          <w:rFonts w:ascii="Times New Roman" w:hAnsi="Times New Roman" w:cs="Times New Roman"/>
          <w:color w:val="000000"/>
          <w:sz w:val="18"/>
          <w:szCs w:val="18"/>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65226A" w:rsidRPr="0065226A" w:rsidRDefault="0065226A" w:rsidP="0065226A">
      <w:pPr>
        <w:widowControl w:val="0"/>
        <w:tabs>
          <w:tab w:val="left" w:pos="1794"/>
          <w:tab w:val="left" w:pos="3278"/>
          <w:tab w:val="left" w:pos="4903"/>
          <w:tab w:val="left" w:pos="6456"/>
          <w:tab w:val="left" w:pos="7362"/>
          <w:tab w:val="left" w:pos="8725"/>
        </w:tabs>
        <w:spacing w:after="0" w:line="240" w:lineRule="auto"/>
        <w:ind w:right="-15" w:firstLine="708"/>
        <w:jc w:val="both"/>
        <w:rPr>
          <w:rFonts w:ascii="Times New Roman" w:hAnsi="Times New Roman" w:cs="Times New Roman"/>
          <w:color w:val="000000"/>
          <w:sz w:val="18"/>
          <w:szCs w:val="18"/>
        </w:rPr>
      </w:pPr>
      <w:r w:rsidRPr="0065226A">
        <w:rPr>
          <w:rFonts w:ascii="Times New Roman" w:hAnsi="Times New Roman" w:cs="Times New Roman"/>
          <w:color w:val="000000"/>
          <w:sz w:val="18"/>
          <w:szCs w:val="18"/>
        </w:rPr>
        <w:t>в виде бумажного документа, подтверждающего содержание электронного документа, который Заявитель получает при личном обращении в МФЦ.</w:t>
      </w:r>
    </w:p>
    <w:p w:rsidR="0065226A" w:rsidRPr="0065226A" w:rsidRDefault="0065226A" w:rsidP="0065226A">
      <w:pPr>
        <w:widowControl w:val="0"/>
        <w:spacing w:after="0" w:line="240" w:lineRule="auto"/>
        <w:ind w:right="-9" w:firstLine="708"/>
        <w:jc w:val="both"/>
        <w:rPr>
          <w:rFonts w:ascii="Times New Roman" w:hAnsi="Times New Roman" w:cs="Times New Roman"/>
          <w:color w:val="000000"/>
          <w:sz w:val="18"/>
          <w:szCs w:val="18"/>
        </w:rPr>
      </w:pPr>
      <w:r w:rsidRPr="0065226A">
        <w:rPr>
          <w:rFonts w:ascii="Times New Roman" w:hAnsi="Times New Roman" w:cs="Times New Roman"/>
          <w:color w:val="000000"/>
          <w:sz w:val="18"/>
          <w:szCs w:val="18"/>
        </w:rPr>
        <w:t>3.4.5.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65226A" w:rsidRPr="0065226A" w:rsidRDefault="0065226A" w:rsidP="0065226A">
      <w:pPr>
        <w:widowControl w:val="0"/>
        <w:spacing w:after="0" w:line="240" w:lineRule="auto"/>
        <w:ind w:firstLine="737"/>
        <w:jc w:val="both"/>
        <w:rPr>
          <w:rFonts w:ascii="Times New Roman" w:hAnsi="Times New Roman" w:cs="Times New Roman"/>
          <w:color w:val="000000"/>
          <w:sz w:val="18"/>
          <w:szCs w:val="18"/>
        </w:rPr>
      </w:pPr>
      <w:r w:rsidRPr="0065226A">
        <w:rPr>
          <w:rFonts w:ascii="Times New Roman" w:hAnsi="Times New Roman" w:cs="Times New Roman"/>
          <w:color w:val="000000"/>
          <w:sz w:val="18"/>
          <w:szCs w:val="18"/>
        </w:rPr>
        <w:t>При предоставлении муниципальной услуги в электронной форме заявителю направляется:</w:t>
      </w:r>
    </w:p>
    <w:p w:rsidR="0065226A" w:rsidRPr="0065226A" w:rsidRDefault="0065226A" w:rsidP="0065226A">
      <w:pPr>
        <w:widowControl w:val="0"/>
        <w:tabs>
          <w:tab w:val="left" w:pos="899"/>
          <w:tab w:val="left" w:pos="3272"/>
          <w:tab w:val="left" w:pos="4231"/>
          <w:tab w:val="left" w:pos="4692"/>
          <w:tab w:val="left" w:pos="5886"/>
          <w:tab w:val="left" w:pos="7684"/>
          <w:tab w:val="left" w:pos="9644"/>
        </w:tabs>
        <w:spacing w:after="0" w:line="240" w:lineRule="auto"/>
        <w:ind w:firstLine="680"/>
        <w:jc w:val="both"/>
        <w:rPr>
          <w:rFonts w:ascii="Times New Roman" w:hAnsi="Times New Roman" w:cs="Times New Roman"/>
          <w:color w:val="000000"/>
          <w:sz w:val="18"/>
          <w:szCs w:val="18"/>
        </w:rPr>
      </w:pPr>
      <w:r w:rsidRPr="0065226A">
        <w:rPr>
          <w:rFonts w:ascii="Times New Roman" w:hAnsi="Times New Roman" w:cs="Times New Roman"/>
          <w:color w:val="000000"/>
          <w:sz w:val="18"/>
          <w:szCs w:val="18"/>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65226A" w:rsidRPr="0065226A" w:rsidRDefault="0065226A" w:rsidP="0065226A">
      <w:pPr>
        <w:widowControl w:val="0"/>
        <w:tabs>
          <w:tab w:val="left" w:pos="424"/>
          <w:tab w:val="left" w:pos="1848"/>
          <w:tab w:val="left" w:pos="2398"/>
          <w:tab w:val="left" w:pos="4103"/>
          <w:tab w:val="left" w:pos="4863"/>
          <w:tab w:val="left" w:pos="5420"/>
          <w:tab w:val="left" w:pos="5844"/>
          <w:tab w:val="left" w:pos="6999"/>
          <w:tab w:val="left" w:pos="8038"/>
          <w:tab w:val="left" w:pos="9424"/>
        </w:tabs>
        <w:spacing w:after="0" w:line="240" w:lineRule="auto"/>
        <w:ind w:firstLine="680"/>
        <w:jc w:val="both"/>
        <w:rPr>
          <w:rFonts w:ascii="Times New Roman" w:hAnsi="Times New Roman" w:cs="Times New Roman"/>
          <w:sz w:val="18"/>
          <w:szCs w:val="18"/>
        </w:rPr>
      </w:pPr>
      <w:r w:rsidRPr="0065226A">
        <w:rPr>
          <w:rFonts w:ascii="Times New Roman" w:hAnsi="Times New Roman" w:cs="Times New Roman"/>
          <w:color w:val="000000"/>
          <w:sz w:val="18"/>
          <w:szCs w:val="18"/>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65226A" w:rsidRPr="0065226A" w:rsidRDefault="0065226A" w:rsidP="0065226A">
      <w:pPr>
        <w:widowControl w:val="0"/>
        <w:tabs>
          <w:tab w:val="left" w:pos="1416"/>
        </w:tabs>
        <w:spacing w:after="0" w:line="240" w:lineRule="auto"/>
        <w:ind w:right="-69" w:firstLine="708"/>
        <w:rPr>
          <w:rFonts w:ascii="Times New Roman" w:hAnsi="Times New Roman" w:cs="Times New Roman"/>
          <w:color w:val="000000"/>
          <w:sz w:val="18"/>
          <w:szCs w:val="18"/>
        </w:rPr>
      </w:pPr>
      <w:r w:rsidRPr="0065226A">
        <w:rPr>
          <w:rFonts w:ascii="Times New Roman" w:hAnsi="Times New Roman" w:cs="Times New Roman"/>
          <w:color w:val="000000"/>
          <w:sz w:val="18"/>
          <w:szCs w:val="18"/>
        </w:rPr>
        <w:t>3.5. Оценка качества предоставления муниципальной услуги.</w:t>
      </w:r>
    </w:p>
    <w:p w:rsidR="0065226A" w:rsidRPr="0065226A" w:rsidRDefault="0065226A" w:rsidP="0065226A">
      <w:pPr>
        <w:widowControl w:val="0"/>
        <w:spacing w:after="0" w:line="240" w:lineRule="auto"/>
        <w:ind w:right="-15" w:firstLine="708"/>
        <w:jc w:val="both"/>
        <w:rPr>
          <w:rFonts w:ascii="Times New Roman" w:hAnsi="Times New Roman" w:cs="Times New Roman"/>
          <w:sz w:val="18"/>
          <w:szCs w:val="18"/>
        </w:rPr>
      </w:pPr>
      <w:r w:rsidRPr="0065226A">
        <w:rPr>
          <w:rFonts w:ascii="Times New Roman" w:hAnsi="Times New Roman" w:cs="Times New Roman"/>
          <w:color w:val="000000"/>
          <w:sz w:val="18"/>
          <w:szCs w:val="1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w:t>
      </w:r>
      <w:bookmarkStart w:id="46" w:name="_page_88_0"/>
      <w:r w:rsidRPr="0065226A">
        <w:rPr>
          <w:rFonts w:ascii="Times New Roman" w:hAnsi="Times New Roman" w:cs="Times New Roman"/>
          <w:color w:val="000000"/>
          <w:sz w:val="18"/>
          <w:szCs w:val="18"/>
        </w:rPr>
        <w:t xml:space="preserve">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w:t>
      </w:r>
      <w:r w:rsidRPr="0065226A">
        <w:rPr>
          <w:rFonts w:ascii="Times New Roman" w:hAnsi="Times New Roman" w:cs="Times New Roman"/>
          <w:color w:val="000000"/>
          <w:sz w:val="18"/>
          <w:szCs w:val="18"/>
        </w:rPr>
        <w:lastRenderedPageBreak/>
        <w:t>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65226A" w:rsidRPr="0065226A" w:rsidRDefault="0065226A" w:rsidP="0065226A">
      <w:pPr>
        <w:widowControl w:val="0"/>
        <w:spacing w:after="0" w:line="240" w:lineRule="auto"/>
        <w:ind w:right="-15" w:firstLine="708"/>
        <w:jc w:val="both"/>
        <w:rPr>
          <w:rFonts w:ascii="Times New Roman" w:hAnsi="Times New Roman" w:cs="Times New Roman"/>
          <w:color w:val="000000"/>
          <w:sz w:val="18"/>
          <w:szCs w:val="18"/>
        </w:rPr>
      </w:pPr>
      <w:r w:rsidRPr="0065226A">
        <w:rPr>
          <w:rFonts w:ascii="Times New Roman" w:hAnsi="Times New Roman" w:cs="Times New Roman"/>
          <w:color w:val="000000"/>
          <w:sz w:val="18"/>
          <w:szCs w:val="18"/>
        </w:rPr>
        <w:t>3.6.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27.07.2010 № 210-ФЗ «Об организации предоставления государственных и муниципальных услуг» (далее по тексту– Федеральный закон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w:t>
      </w:r>
    </w:p>
    <w:bookmarkEnd w:id="46"/>
    <w:p w:rsidR="0065226A" w:rsidRPr="0065226A" w:rsidRDefault="0065226A" w:rsidP="0065226A">
      <w:pPr>
        <w:widowControl w:val="0"/>
        <w:spacing w:after="0" w:line="240" w:lineRule="auto"/>
        <w:ind w:left="794" w:right="170"/>
        <w:jc w:val="center"/>
        <w:rPr>
          <w:rFonts w:ascii="Times New Roman" w:hAnsi="Times New Roman" w:cs="Times New Roman"/>
          <w:color w:val="000000"/>
          <w:sz w:val="18"/>
          <w:szCs w:val="18"/>
        </w:rPr>
      </w:pPr>
      <w:r w:rsidRPr="0065226A">
        <w:rPr>
          <w:rFonts w:ascii="Times New Roman" w:hAnsi="Times New Roman" w:cs="Times New Roman"/>
          <w:color w:val="000000"/>
          <w:sz w:val="18"/>
          <w:szCs w:val="18"/>
        </w:rPr>
        <w:t xml:space="preserve">Порядок исправления допущенных опечаток и ошибок в выданных в результате предоставления </w:t>
      </w:r>
    </w:p>
    <w:p w:rsidR="0065226A" w:rsidRPr="0065226A" w:rsidRDefault="0065226A" w:rsidP="0065226A">
      <w:pPr>
        <w:widowControl w:val="0"/>
        <w:spacing w:after="0" w:line="240" w:lineRule="auto"/>
        <w:ind w:right="170"/>
        <w:jc w:val="center"/>
        <w:rPr>
          <w:rFonts w:ascii="Times New Roman" w:hAnsi="Times New Roman" w:cs="Times New Roman"/>
          <w:color w:val="000000"/>
          <w:sz w:val="18"/>
          <w:szCs w:val="18"/>
        </w:rPr>
      </w:pPr>
      <w:r w:rsidRPr="0065226A">
        <w:rPr>
          <w:rFonts w:ascii="Times New Roman" w:hAnsi="Times New Roman" w:cs="Times New Roman"/>
          <w:color w:val="000000"/>
          <w:sz w:val="18"/>
          <w:szCs w:val="18"/>
        </w:rPr>
        <w:t>муниципальной услуги документах</w:t>
      </w:r>
    </w:p>
    <w:p w:rsidR="0065226A" w:rsidRPr="0065226A" w:rsidRDefault="0065226A" w:rsidP="0065226A">
      <w:pPr>
        <w:widowControl w:val="0"/>
        <w:tabs>
          <w:tab w:val="left" w:pos="1416"/>
          <w:tab w:val="left" w:pos="2868"/>
          <w:tab w:val="left" w:pos="3331"/>
          <w:tab w:val="left" w:pos="5247"/>
          <w:tab w:val="left" w:pos="5708"/>
          <w:tab w:val="left" w:pos="7730"/>
          <w:tab w:val="left" w:pos="8682"/>
        </w:tabs>
        <w:spacing w:after="0" w:line="240" w:lineRule="auto"/>
        <w:ind w:right="-18" w:firstLine="708"/>
        <w:jc w:val="both"/>
        <w:rPr>
          <w:rFonts w:ascii="Times New Roman" w:hAnsi="Times New Roman" w:cs="Times New Roman"/>
          <w:color w:val="000000"/>
          <w:sz w:val="18"/>
          <w:szCs w:val="18"/>
        </w:rPr>
      </w:pPr>
      <w:r w:rsidRPr="0065226A">
        <w:rPr>
          <w:rFonts w:ascii="Times New Roman" w:hAnsi="Times New Roman" w:cs="Times New Roman"/>
          <w:color w:val="000000"/>
          <w:sz w:val="18"/>
          <w:szCs w:val="18"/>
        </w:rPr>
        <w:t>3.9. 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 1 настоящего Административного регламента (далее по тексту – заявление по форме приложения № 1) и приложением документов, указанных в пункте 2.10 настоящего Административного регламента.</w:t>
      </w:r>
    </w:p>
    <w:p w:rsidR="0065226A" w:rsidRPr="0065226A" w:rsidRDefault="0065226A" w:rsidP="0065226A">
      <w:pPr>
        <w:widowControl w:val="0"/>
        <w:tabs>
          <w:tab w:val="left" w:pos="2359"/>
          <w:tab w:val="left" w:pos="4842"/>
          <w:tab w:val="left" w:pos="7395"/>
          <w:tab w:val="left" w:pos="8666"/>
        </w:tabs>
        <w:spacing w:after="0" w:line="240" w:lineRule="auto"/>
        <w:ind w:right="-15" w:firstLine="708"/>
        <w:jc w:val="both"/>
        <w:rPr>
          <w:rFonts w:ascii="Times New Roman" w:hAnsi="Times New Roman" w:cs="Times New Roman"/>
          <w:color w:val="000000"/>
          <w:sz w:val="18"/>
          <w:szCs w:val="18"/>
        </w:rPr>
      </w:pPr>
      <w:r w:rsidRPr="0065226A">
        <w:rPr>
          <w:rFonts w:ascii="Times New Roman" w:hAnsi="Times New Roman" w:cs="Times New Roman"/>
          <w:color w:val="000000"/>
          <w:sz w:val="18"/>
          <w:szCs w:val="18"/>
        </w:rPr>
        <w:t>3.10.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65226A" w:rsidRPr="0065226A" w:rsidRDefault="0065226A" w:rsidP="0065226A">
      <w:pPr>
        <w:widowControl w:val="0"/>
        <w:spacing w:before="3" w:after="0" w:line="240" w:lineRule="auto"/>
        <w:ind w:right="-14" w:firstLine="708"/>
        <w:jc w:val="both"/>
        <w:rPr>
          <w:rFonts w:ascii="Times New Roman" w:hAnsi="Times New Roman" w:cs="Times New Roman"/>
          <w:sz w:val="18"/>
          <w:szCs w:val="18"/>
        </w:rPr>
      </w:pPr>
      <w:r w:rsidRPr="0065226A">
        <w:rPr>
          <w:rFonts w:ascii="Times New Roman" w:hAnsi="Times New Roman" w:cs="Times New Roman"/>
          <w:color w:val="000000"/>
          <w:sz w:val="18"/>
          <w:szCs w:val="18"/>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1;</w:t>
      </w:r>
    </w:p>
    <w:p w:rsidR="0065226A" w:rsidRPr="0065226A" w:rsidRDefault="0065226A" w:rsidP="0065226A">
      <w:pPr>
        <w:widowControl w:val="0"/>
        <w:tabs>
          <w:tab w:val="left" w:pos="3525"/>
          <w:tab w:val="left" w:pos="4575"/>
          <w:tab w:val="left" w:pos="5392"/>
          <w:tab w:val="left" w:pos="7056"/>
          <w:tab w:val="left" w:pos="8622"/>
          <w:tab w:val="left" w:pos="9291"/>
        </w:tabs>
        <w:spacing w:after="0" w:line="240" w:lineRule="auto"/>
        <w:ind w:firstLine="737"/>
        <w:jc w:val="both"/>
        <w:rPr>
          <w:rFonts w:ascii="Times New Roman" w:hAnsi="Times New Roman" w:cs="Times New Roman"/>
          <w:color w:val="000000"/>
          <w:sz w:val="18"/>
          <w:szCs w:val="18"/>
        </w:rPr>
      </w:pPr>
      <w:r w:rsidRPr="0065226A">
        <w:rPr>
          <w:rFonts w:ascii="Times New Roman" w:hAnsi="Times New Roman" w:cs="Times New Roman"/>
          <w:color w:val="000000"/>
          <w:sz w:val="18"/>
          <w:szCs w:val="18"/>
        </w:rPr>
        <w:t>2) Уполномоченный орган при получении заявления по форме приложения № 1, рассматривает необходимость внесения соответствующих изменений в документы, являющиеся результатом предоставления муниципальной услуги;</w:t>
      </w:r>
    </w:p>
    <w:p w:rsidR="0065226A" w:rsidRPr="0065226A" w:rsidRDefault="0065226A" w:rsidP="0065226A">
      <w:pPr>
        <w:widowControl w:val="0"/>
        <w:tabs>
          <w:tab w:val="left" w:pos="448"/>
          <w:tab w:val="left" w:pos="2232"/>
          <w:tab w:val="left" w:pos="4048"/>
          <w:tab w:val="left" w:pos="5837"/>
          <w:tab w:val="left" w:pos="8048"/>
        </w:tabs>
        <w:spacing w:after="0" w:line="240" w:lineRule="auto"/>
        <w:ind w:right="57" w:firstLine="737"/>
        <w:jc w:val="both"/>
        <w:rPr>
          <w:rFonts w:ascii="Times New Roman" w:hAnsi="Times New Roman" w:cs="Times New Roman"/>
          <w:color w:val="000000"/>
          <w:sz w:val="18"/>
          <w:szCs w:val="18"/>
        </w:rPr>
      </w:pPr>
      <w:r w:rsidRPr="0065226A">
        <w:rPr>
          <w:rFonts w:ascii="Times New Roman" w:hAnsi="Times New Roman" w:cs="Times New Roman"/>
          <w:color w:val="000000"/>
          <w:sz w:val="18"/>
          <w:szCs w:val="18"/>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65226A" w:rsidRPr="0065226A" w:rsidRDefault="0065226A" w:rsidP="0065226A">
      <w:pPr>
        <w:widowControl w:val="0"/>
        <w:spacing w:after="0" w:line="240" w:lineRule="auto"/>
        <w:ind w:firstLine="737"/>
        <w:jc w:val="both"/>
        <w:rPr>
          <w:rFonts w:ascii="Times New Roman" w:hAnsi="Times New Roman" w:cs="Times New Roman"/>
          <w:color w:val="000000"/>
          <w:sz w:val="18"/>
          <w:szCs w:val="18"/>
        </w:rPr>
      </w:pPr>
      <w:r w:rsidRPr="0065226A">
        <w:rPr>
          <w:rFonts w:ascii="Times New Roman" w:hAnsi="Times New Roman" w:cs="Times New Roman"/>
          <w:color w:val="000000"/>
          <w:sz w:val="18"/>
          <w:szCs w:val="18"/>
        </w:rPr>
        <w:t>Срок устранения опечаток и ошибок не должен превышать 3 рабочих дней с даты регистрации заявления по форме приложения № 1.</w:t>
      </w:r>
    </w:p>
    <w:p w:rsidR="0065226A" w:rsidRPr="0065226A" w:rsidRDefault="0065226A" w:rsidP="0065226A">
      <w:pPr>
        <w:widowControl w:val="0"/>
        <w:tabs>
          <w:tab w:val="left" w:pos="1445"/>
        </w:tabs>
        <w:spacing w:after="0" w:line="240" w:lineRule="auto"/>
        <w:jc w:val="center"/>
        <w:rPr>
          <w:rFonts w:ascii="Times New Roman" w:hAnsi="Times New Roman" w:cs="Times New Roman"/>
          <w:color w:val="000000"/>
          <w:sz w:val="18"/>
          <w:szCs w:val="18"/>
        </w:rPr>
      </w:pPr>
      <w:r w:rsidRPr="0065226A">
        <w:rPr>
          <w:rFonts w:ascii="Times New Roman" w:hAnsi="Times New Roman" w:cs="Times New Roman"/>
          <w:color w:val="000000"/>
          <w:sz w:val="18"/>
          <w:szCs w:val="18"/>
        </w:rPr>
        <w:t>4. Формы контроля за исполнением административного регламента</w:t>
      </w:r>
    </w:p>
    <w:p w:rsidR="0065226A" w:rsidRPr="0065226A" w:rsidRDefault="0065226A" w:rsidP="0065226A">
      <w:pPr>
        <w:spacing w:after="0" w:line="240" w:lineRule="auto"/>
        <w:rPr>
          <w:rFonts w:ascii="Times New Roman" w:hAnsi="Times New Roman" w:cs="Times New Roman"/>
          <w:sz w:val="18"/>
          <w:szCs w:val="18"/>
        </w:rPr>
      </w:pPr>
    </w:p>
    <w:p w:rsidR="0065226A" w:rsidRPr="0065226A" w:rsidRDefault="0065226A" w:rsidP="0065226A">
      <w:pPr>
        <w:widowControl w:val="0"/>
        <w:spacing w:after="0" w:line="240" w:lineRule="auto"/>
        <w:jc w:val="center"/>
        <w:rPr>
          <w:rFonts w:ascii="Times New Roman" w:hAnsi="Times New Roman" w:cs="Times New Roman"/>
          <w:color w:val="000000"/>
          <w:sz w:val="18"/>
          <w:szCs w:val="18"/>
        </w:rPr>
      </w:pPr>
      <w:r w:rsidRPr="0065226A">
        <w:rPr>
          <w:rFonts w:ascii="Times New Roman" w:hAnsi="Times New Roman" w:cs="Times New Roman"/>
          <w:color w:val="000000"/>
          <w:sz w:val="18"/>
          <w:szCs w:val="1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5226A" w:rsidRPr="0065226A" w:rsidRDefault="0065226A" w:rsidP="0065226A">
      <w:pPr>
        <w:widowControl w:val="0"/>
        <w:spacing w:after="0" w:line="240" w:lineRule="auto"/>
        <w:ind w:left="4911" w:right="-20"/>
        <w:rPr>
          <w:rFonts w:ascii="Times New Roman" w:hAnsi="Times New Roman" w:cs="Times New Roman"/>
          <w:color w:val="000000"/>
          <w:sz w:val="18"/>
          <w:szCs w:val="18"/>
        </w:rPr>
      </w:pPr>
    </w:p>
    <w:p w:rsidR="0065226A" w:rsidRPr="0065226A" w:rsidRDefault="0065226A" w:rsidP="0065226A">
      <w:pPr>
        <w:widowControl w:val="0"/>
        <w:tabs>
          <w:tab w:val="left" w:pos="2560"/>
          <w:tab w:val="left" w:pos="3941"/>
        </w:tabs>
        <w:spacing w:after="0" w:line="240" w:lineRule="auto"/>
        <w:ind w:firstLine="737"/>
        <w:jc w:val="both"/>
        <w:rPr>
          <w:rFonts w:ascii="Times New Roman" w:hAnsi="Times New Roman" w:cs="Times New Roman"/>
          <w:sz w:val="18"/>
          <w:szCs w:val="18"/>
        </w:rPr>
      </w:pPr>
      <w:r w:rsidRPr="0065226A">
        <w:rPr>
          <w:rFonts w:ascii="Times New Roman" w:hAnsi="Times New Roman" w:cs="Times New Roman"/>
          <w:color w:val="000000"/>
          <w:sz w:val="18"/>
          <w:szCs w:val="18"/>
        </w:rPr>
        <w:t xml:space="preserve">4.1. Текущий контроль за соблюдением и исполнением настоящего Административного регламента, </w:t>
      </w:r>
      <w:bookmarkStart w:id="47" w:name="_page_92_0"/>
      <w:r w:rsidRPr="0065226A">
        <w:rPr>
          <w:rFonts w:ascii="Times New Roman" w:hAnsi="Times New Roman" w:cs="Times New Roman"/>
          <w:color w:val="000000"/>
          <w:sz w:val="18"/>
          <w:szCs w:val="18"/>
        </w:rPr>
        <w:t>иных нормативных правовых актов,</w:t>
      </w:r>
      <w:bookmarkEnd w:id="47"/>
      <w:r w:rsidRPr="0065226A">
        <w:rPr>
          <w:rFonts w:ascii="Times New Roman" w:hAnsi="Times New Roman" w:cs="Times New Roman"/>
          <w:color w:val="000000"/>
          <w:sz w:val="18"/>
          <w:szCs w:val="18"/>
        </w:rPr>
        <w:t xml:space="preserve">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65226A" w:rsidRPr="0065226A" w:rsidRDefault="0065226A" w:rsidP="0065226A">
      <w:pPr>
        <w:widowControl w:val="0"/>
        <w:tabs>
          <w:tab w:val="left" w:pos="1127"/>
          <w:tab w:val="left" w:pos="1616"/>
          <w:tab w:val="left" w:pos="3362"/>
          <w:tab w:val="left" w:pos="5189"/>
          <w:tab w:val="left" w:pos="7158"/>
          <w:tab w:val="left" w:pos="7647"/>
          <w:tab w:val="left" w:pos="9614"/>
        </w:tabs>
        <w:spacing w:after="0" w:line="240" w:lineRule="auto"/>
        <w:ind w:firstLine="737"/>
        <w:jc w:val="both"/>
        <w:rPr>
          <w:rFonts w:ascii="Times New Roman" w:hAnsi="Times New Roman" w:cs="Times New Roman"/>
          <w:color w:val="000000"/>
          <w:sz w:val="18"/>
          <w:szCs w:val="18"/>
        </w:rPr>
      </w:pPr>
      <w:r w:rsidRPr="0065226A">
        <w:rPr>
          <w:rFonts w:ascii="Times New Roman" w:hAnsi="Times New Roman" w:cs="Times New Roman"/>
          <w:color w:val="000000"/>
          <w:sz w:val="18"/>
          <w:szCs w:val="1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65226A" w:rsidRPr="0065226A" w:rsidRDefault="0065226A" w:rsidP="0065226A">
      <w:pPr>
        <w:widowControl w:val="0"/>
        <w:spacing w:before="3" w:after="0" w:line="240" w:lineRule="auto"/>
        <w:ind w:left="510" w:firstLine="227"/>
        <w:rPr>
          <w:rFonts w:ascii="Times New Roman" w:hAnsi="Times New Roman" w:cs="Times New Roman"/>
          <w:color w:val="000000"/>
          <w:sz w:val="18"/>
          <w:szCs w:val="18"/>
        </w:rPr>
      </w:pPr>
      <w:r w:rsidRPr="0065226A">
        <w:rPr>
          <w:rFonts w:ascii="Times New Roman" w:hAnsi="Times New Roman" w:cs="Times New Roman"/>
          <w:color w:val="000000"/>
          <w:sz w:val="18"/>
          <w:szCs w:val="18"/>
        </w:rPr>
        <w:t>Текущий контроль осуществляется путем проведения проверок:</w:t>
      </w:r>
    </w:p>
    <w:p w:rsidR="0065226A" w:rsidRPr="0065226A" w:rsidRDefault="0065226A" w:rsidP="0065226A">
      <w:pPr>
        <w:widowControl w:val="0"/>
        <w:spacing w:after="0" w:line="240" w:lineRule="auto"/>
        <w:ind w:firstLine="737"/>
        <w:jc w:val="both"/>
        <w:rPr>
          <w:rFonts w:ascii="Times New Roman" w:hAnsi="Times New Roman" w:cs="Times New Roman"/>
          <w:color w:val="000000"/>
          <w:sz w:val="18"/>
          <w:szCs w:val="18"/>
        </w:rPr>
      </w:pPr>
      <w:r w:rsidRPr="0065226A">
        <w:rPr>
          <w:rFonts w:ascii="Times New Roman" w:hAnsi="Times New Roman" w:cs="Times New Roman"/>
          <w:color w:val="000000"/>
          <w:sz w:val="18"/>
          <w:szCs w:val="18"/>
        </w:rPr>
        <w:t>решений о предоставлении (об отказе в предоставлении) муниципальной услуги;</w:t>
      </w:r>
    </w:p>
    <w:p w:rsidR="0065226A" w:rsidRPr="0065226A" w:rsidRDefault="0065226A" w:rsidP="0065226A">
      <w:pPr>
        <w:widowControl w:val="0"/>
        <w:spacing w:after="0" w:line="240" w:lineRule="auto"/>
        <w:ind w:left="567" w:firstLine="170"/>
        <w:rPr>
          <w:rFonts w:ascii="Times New Roman" w:hAnsi="Times New Roman" w:cs="Times New Roman"/>
          <w:color w:val="000000"/>
          <w:sz w:val="18"/>
          <w:szCs w:val="18"/>
        </w:rPr>
      </w:pPr>
      <w:r w:rsidRPr="0065226A">
        <w:rPr>
          <w:rFonts w:ascii="Times New Roman" w:hAnsi="Times New Roman" w:cs="Times New Roman"/>
          <w:color w:val="000000"/>
          <w:sz w:val="18"/>
          <w:szCs w:val="18"/>
        </w:rPr>
        <w:t>выявления и устранения нарушений прав граждан;</w:t>
      </w:r>
    </w:p>
    <w:p w:rsidR="0065226A" w:rsidRPr="0065226A" w:rsidRDefault="0065226A" w:rsidP="0065226A">
      <w:pPr>
        <w:widowControl w:val="0"/>
        <w:spacing w:after="0" w:line="240" w:lineRule="auto"/>
        <w:ind w:firstLine="737"/>
        <w:jc w:val="both"/>
        <w:rPr>
          <w:rFonts w:ascii="Times New Roman" w:hAnsi="Times New Roman" w:cs="Times New Roman"/>
          <w:color w:val="000000"/>
          <w:sz w:val="18"/>
          <w:szCs w:val="18"/>
        </w:rPr>
      </w:pPr>
      <w:r w:rsidRPr="0065226A">
        <w:rPr>
          <w:rFonts w:ascii="Times New Roman" w:hAnsi="Times New Roman" w:cs="Times New Roman"/>
          <w:color w:val="000000"/>
          <w:sz w:val="18"/>
          <w:szCs w:val="1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65226A" w:rsidRPr="0065226A" w:rsidRDefault="0065226A" w:rsidP="0065226A">
      <w:pPr>
        <w:spacing w:after="0" w:line="240" w:lineRule="auto"/>
        <w:rPr>
          <w:rFonts w:ascii="Times New Roman" w:hAnsi="Times New Roman" w:cs="Times New Roman"/>
          <w:sz w:val="18"/>
          <w:szCs w:val="18"/>
        </w:rPr>
      </w:pPr>
    </w:p>
    <w:p w:rsidR="0065226A" w:rsidRPr="0065226A" w:rsidRDefault="0065226A" w:rsidP="0065226A">
      <w:pPr>
        <w:widowControl w:val="0"/>
        <w:spacing w:after="0" w:line="240" w:lineRule="auto"/>
        <w:ind w:right="624"/>
        <w:jc w:val="center"/>
        <w:rPr>
          <w:rFonts w:ascii="Times New Roman" w:hAnsi="Times New Roman" w:cs="Times New Roman"/>
          <w:color w:val="000000"/>
          <w:sz w:val="18"/>
          <w:szCs w:val="18"/>
        </w:rPr>
      </w:pPr>
      <w:r w:rsidRPr="0065226A">
        <w:rPr>
          <w:rFonts w:ascii="Times New Roman" w:hAnsi="Times New Roman" w:cs="Times New Roman"/>
          <w:color w:val="000000"/>
          <w:sz w:val="18"/>
          <w:szCs w:val="18"/>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5226A" w:rsidRPr="0065226A" w:rsidRDefault="0065226A" w:rsidP="0065226A">
      <w:pPr>
        <w:spacing w:after="0" w:line="240" w:lineRule="auto"/>
        <w:rPr>
          <w:rFonts w:ascii="Times New Roman" w:hAnsi="Times New Roman" w:cs="Times New Roman"/>
          <w:sz w:val="18"/>
          <w:szCs w:val="18"/>
        </w:rPr>
      </w:pPr>
    </w:p>
    <w:p w:rsidR="0065226A" w:rsidRPr="0065226A" w:rsidRDefault="0065226A" w:rsidP="0065226A">
      <w:pPr>
        <w:widowControl w:val="0"/>
        <w:spacing w:after="0" w:line="240" w:lineRule="auto"/>
        <w:ind w:firstLine="737"/>
        <w:jc w:val="both"/>
        <w:rPr>
          <w:rFonts w:ascii="Times New Roman" w:hAnsi="Times New Roman" w:cs="Times New Roman"/>
          <w:color w:val="000000"/>
          <w:sz w:val="18"/>
          <w:szCs w:val="18"/>
        </w:rPr>
      </w:pPr>
      <w:r w:rsidRPr="0065226A">
        <w:rPr>
          <w:rFonts w:ascii="Times New Roman" w:hAnsi="Times New Roman" w:cs="Times New Roman"/>
          <w:color w:val="000000"/>
          <w:sz w:val="18"/>
          <w:szCs w:val="18"/>
        </w:rPr>
        <w:t>4.2. Контроль за полнотой и качеством предоставления муниципальной услуги включает в себя проведение плановых и внеплановых проверок.</w:t>
      </w:r>
    </w:p>
    <w:p w:rsidR="0065226A" w:rsidRPr="0065226A" w:rsidRDefault="0065226A" w:rsidP="0065226A">
      <w:pPr>
        <w:widowControl w:val="0"/>
        <w:spacing w:after="0" w:line="240" w:lineRule="auto"/>
        <w:ind w:firstLine="737"/>
        <w:jc w:val="both"/>
        <w:rPr>
          <w:rFonts w:ascii="Times New Roman" w:hAnsi="Times New Roman" w:cs="Times New Roman"/>
          <w:color w:val="000000"/>
          <w:sz w:val="18"/>
          <w:szCs w:val="18"/>
        </w:rPr>
      </w:pPr>
      <w:r w:rsidRPr="0065226A">
        <w:rPr>
          <w:rFonts w:ascii="Times New Roman" w:hAnsi="Times New Roman" w:cs="Times New Roman"/>
          <w:color w:val="000000"/>
          <w:sz w:val="18"/>
          <w:szCs w:val="1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65226A" w:rsidRPr="0065226A" w:rsidRDefault="0065226A" w:rsidP="0065226A">
      <w:pPr>
        <w:widowControl w:val="0"/>
        <w:spacing w:after="0" w:line="240" w:lineRule="auto"/>
        <w:ind w:left="510" w:right="-57" w:firstLine="227"/>
        <w:rPr>
          <w:rFonts w:ascii="Times New Roman" w:hAnsi="Times New Roman" w:cs="Times New Roman"/>
          <w:color w:val="000000"/>
          <w:sz w:val="18"/>
          <w:szCs w:val="18"/>
        </w:rPr>
      </w:pPr>
      <w:r w:rsidRPr="0065226A">
        <w:rPr>
          <w:rFonts w:ascii="Times New Roman" w:hAnsi="Times New Roman" w:cs="Times New Roman"/>
          <w:color w:val="000000"/>
          <w:sz w:val="18"/>
          <w:szCs w:val="18"/>
        </w:rPr>
        <w:t xml:space="preserve">соблюдение сроков предоставления муниципальной услуги; </w:t>
      </w:r>
    </w:p>
    <w:p w:rsidR="0065226A" w:rsidRPr="0065226A" w:rsidRDefault="0065226A" w:rsidP="0065226A">
      <w:pPr>
        <w:widowControl w:val="0"/>
        <w:spacing w:after="0" w:line="240" w:lineRule="auto"/>
        <w:ind w:firstLine="737"/>
        <w:jc w:val="both"/>
        <w:rPr>
          <w:rFonts w:ascii="Times New Roman" w:hAnsi="Times New Roman" w:cs="Times New Roman"/>
          <w:color w:val="000000"/>
          <w:sz w:val="18"/>
          <w:szCs w:val="18"/>
        </w:rPr>
      </w:pPr>
      <w:r w:rsidRPr="0065226A">
        <w:rPr>
          <w:rFonts w:ascii="Times New Roman" w:hAnsi="Times New Roman" w:cs="Times New Roman"/>
          <w:color w:val="000000"/>
          <w:sz w:val="18"/>
          <w:szCs w:val="18"/>
        </w:rPr>
        <w:t>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65226A" w:rsidRPr="0065226A" w:rsidRDefault="0065226A" w:rsidP="0065226A">
      <w:pPr>
        <w:widowControl w:val="0"/>
        <w:spacing w:after="0" w:line="240" w:lineRule="auto"/>
        <w:ind w:left="510" w:right="-57" w:firstLine="227"/>
        <w:rPr>
          <w:rFonts w:ascii="Times New Roman" w:hAnsi="Times New Roman" w:cs="Times New Roman"/>
          <w:color w:val="000000"/>
          <w:sz w:val="18"/>
          <w:szCs w:val="18"/>
        </w:rPr>
      </w:pPr>
      <w:r w:rsidRPr="0065226A">
        <w:rPr>
          <w:rFonts w:ascii="Times New Roman" w:hAnsi="Times New Roman" w:cs="Times New Roman"/>
          <w:color w:val="000000"/>
          <w:sz w:val="18"/>
          <w:szCs w:val="18"/>
        </w:rPr>
        <w:t>Основанием для проведения внеплановых проверок являются:</w:t>
      </w:r>
    </w:p>
    <w:p w:rsidR="0065226A" w:rsidRPr="0065226A" w:rsidRDefault="0065226A" w:rsidP="0065226A">
      <w:pPr>
        <w:widowControl w:val="0"/>
        <w:spacing w:after="0" w:line="240" w:lineRule="auto"/>
        <w:ind w:firstLine="737"/>
        <w:jc w:val="both"/>
        <w:rPr>
          <w:rFonts w:ascii="Times New Roman" w:hAnsi="Times New Roman" w:cs="Times New Roman"/>
          <w:sz w:val="18"/>
          <w:szCs w:val="18"/>
        </w:rPr>
      </w:pPr>
      <w:r w:rsidRPr="0065226A">
        <w:rPr>
          <w:rFonts w:ascii="Times New Roman" w:hAnsi="Times New Roman" w:cs="Times New Roman"/>
          <w:color w:val="000000"/>
          <w:sz w:val="18"/>
          <w:szCs w:val="1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краяи нормативных правовых актов органов местного самоуправления Минусинского района</w:t>
      </w:r>
      <w:r w:rsidRPr="0065226A">
        <w:rPr>
          <w:rFonts w:ascii="Times New Roman" w:hAnsi="Times New Roman" w:cs="Times New Roman"/>
          <w:i/>
          <w:iCs/>
          <w:color w:val="000000"/>
          <w:sz w:val="18"/>
          <w:szCs w:val="18"/>
        </w:rPr>
        <w:t>;</w:t>
      </w:r>
    </w:p>
    <w:p w:rsidR="0065226A" w:rsidRPr="0065226A" w:rsidRDefault="0065226A" w:rsidP="0065226A">
      <w:pPr>
        <w:widowControl w:val="0"/>
        <w:spacing w:after="0" w:line="240" w:lineRule="auto"/>
        <w:ind w:right="-56" w:firstLine="559"/>
        <w:rPr>
          <w:rFonts w:ascii="Times New Roman" w:hAnsi="Times New Roman" w:cs="Times New Roman"/>
          <w:color w:val="000000"/>
          <w:sz w:val="18"/>
          <w:szCs w:val="18"/>
        </w:rPr>
      </w:pPr>
      <w:r w:rsidRPr="0065226A">
        <w:rPr>
          <w:rFonts w:ascii="Times New Roman" w:hAnsi="Times New Roman" w:cs="Times New Roman"/>
          <w:color w:val="000000"/>
          <w:sz w:val="18"/>
          <w:szCs w:val="18"/>
        </w:rPr>
        <w:t>обращения граждан и юридических лиц на нарушения законодательства, в том числе на качество предоставления муниципальной услуги.</w:t>
      </w:r>
    </w:p>
    <w:p w:rsidR="0065226A" w:rsidRPr="0065226A" w:rsidRDefault="0065226A" w:rsidP="0065226A">
      <w:pPr>
        <w:spacing w:after="0" w:line="240" w:lineRule="auto"/>
        <w:rPr>
          <w:rFonts w:ascii="Times New Roman" w:hAnsi="Times New Roman" w:cs="Times New Roman"/>
          <w:sz w:val="18"/>
          <w:szCs w:val="18"/>
        </w:rPr>
      </w:pPr>
    </w:p>
    <w:p w:rsidR="0065226A" w:rsidRPr="0065226A" w:rsidRDefault="0065226A" w:rsidP="0065226A">
      <w:pPr>
        <w:widowControl w:val="0"/>
        <w:spacing w:after="0" w:line="240" w:lineRule="auto"/>
        <w:jc w:val="center"/>
        <w:rPr>
          <w:rFonts w:ascii="Times New Roman" w:hAnsi="Times New Roman" w:cs="Times New Roman"/>
          <w:sz w:val="18"/>
          <w:szCs w:val="18"/>
        </w:rPr>
      </w:pPr>
      <w:bookmarkStart w:id="48" w:name="_page_95_0"/>
      <w:r w:rsidRPr="0065226A">
        <w:rPr>
          <w:rFonts w:ascii="Times New Roman" w:hAnsi="Times New Roman" w:cs="Times New Roman"/>
          <w:color w:val="000000"/>
          <w:sz w:val="18"/>
          <w:szCs w:val="18"/>
        </w:rPr>
        <w:t>Ответственность должностных лиц органа, предоставляющего муниципальную услуги, за решения и действия</w:t>
      </w:r>
      <w:bookmarkEnd w:id="48"/>
      <w:r w:rsidRPr="0065226A">
        <w:rPr>
          <w:rFonts w:ascii="Times New Roman" w:hAnsi="Times New Roman" w:cs="Times New Roman"/>
          <w:color w:val="000000"/>
          <w:sz w:val="18"/>
          <w:szCs w:val="18"/>
        </w:rPr>
        <w:t xml:space="preserve"> (бездействие), принимаемые (осуществляемые) ими в ходе предоставления муниципальной услуги</w:t>
      </w:r>
    </w:p>
    <w:p w:rsidR="0065226A" w:rsidRPr="0065226A" w:rsidRDefault="0065226A" w:rsidP="0065226A">
      <w:pPr>
        <w:spacing w:after="0" w:line="240" w:lineRule="auto"/>
        <w:rPr>
          <w:rFonts w:ascii="Times New Roman" w:hAnsi="Times New Roman" w:cs="Times New Roman"/>
          <w:sz w:val="18"/>
          <w:szCs w:val="18"/>
        </w:rPr>
      </w:pPr>
    </w:p>
    <w:p w:rsidR="0065226A" w:rsidRPr="0065226A" w:rsidRDefault="0065226A" w:rsidP="0065226A">
      <w:pPr>
        <w:widowControl w:val="0"/>
        <w:tabs>
          <w:tab w:val="left" w:pos="989"/>
          <w:tab w:val="left" w:pos="2387"/>
          <w:tab w:val="left" w:pos="4384"/>
          <w:tab w:val="left" w:pos="5849"/>
          <w:tab w:val="left" w:pos="6576"/>
          <w:tab w:val="left" w:pos="7030"/>
          <w:tab w:val="left" w:pos="7676"/>
          <w:tab w:val="left" w:pos="8131"/>
        </w:tabs>
        <w:spacing w:after="0" w:line="240" w:lineRule="auto"/>
        <w:ind w:firstLine="737"/>
        <w:jc w:val="both"/>
        <w:rPr>
          <w:rFonts w:ascii="Times New Roman" w:hAnsi="Times New Roman" w:cs="Times New Roman"/>
          <w:sz w:val="18"/>
          <w:szCs w:val="18"/>
        </w:rPr>
      </w:pPr>
      <w:r w:rsidRPr="0065226A">
        <w:rPr>
          <w:rFonts w:ascii="Times New Roman" w:hAnsi="Times New Roman" w:cs="Times New Roman"/>
          <w:color w:val="000000"/>
          <w:sz w:val="18"/>
          <w:szCs w:val="18"/>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Минусинского района осуществляется привлечение виновных лиц к ответственности в соответствии с законодательством Российской Федерации.</w:t>
      </w:r>
    </w:p>
    <w:p w:rsidR="0065226A" w:rsidRPr="0065226A" w:rsidRDefault="0065226A" w:rsidP="0065226A">
      <w:pPr>
        <w:widowControl w:val="0"/>
        <w:tabs>
          <w:tab w:val="left" w:pos="450"/>
          <w:tab w:val="left" w:pos="2622"/>
          <w:tab w:val="left" w:pos="4203"/>
          <w:tab w:val="left" w:pos="4970"/>
          <w:tab w:val="left" w:pos="5533"/>
          <w:tab w:val="left" w:pos="5974"/>
          <w:tab w:val="left" w:pos="6988"/>
          <w:tab w:val="left" w:pos="7811"/>
          <w:tab w:val="left" w:pos="8432"/>
          <w:tab w:val="left" w:pos="8864"/>
          <w:tab w:val="left" w:pos="9922"/>
        </w:tabs>
        <w:spacing w:after="0" w:line="240" w:lineRule="auto"/>
        <w:ind w:right="57" w:firstLine="737"/>
        <w:jc w:val="both"/>
        <w:rPr>
          <w:rFonts w:ascii="Times New Roman" w:hAnsi="Times New Roman" w:cs="Times New Roman"/>
          <w:color w:val="000000"/>
          <w:sz w:val="18"/>
          <w:szCs w:val="18"/>
        </w:rPr>
      </w:pPr>
      <w:r w:rsidRPr="0065226A">
        <w:rPr>
          <w:rFonts w:ascii="Times New Roman" w:hAnsi="Times New Roman" w:cs="Times New Roman"/>
          <w:color w:val="000000"/>
          <w:sz w:val="18"/>
          <w:szCs w:val="1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65226A" w:rsidRPr="0065226A" w:rsidRDefault="0065226A" w:rsidP="0065226A">
      <w:pPr>
        <w:spacing w:after="0" w:line="240" w:lineRule="auto"/>
        <w:rPr>
          <w:rFonts w:ascii="Times New Roman" w:hAnsi="Times New Roman" w:cs="Times New Roman"/>
          <w:sz w:val="18"/>
          <w:szCs w:val="18"/>
        </w:rPr>
      </w:pPr>
    </w:p>
    <w:p w:rsidR="0065226A" w:rsidRPr="0065226A" w:rsidRDefault="0065226A" w:rsidP="0065226A">
      <w:pPr>
        <w:widowControl w:val="0"/>
        <w:spacing w:after="0" w:line="240" w:lineRule="auto"/>
        <w:ind w:right="113"/>
        <w:jc w:val="center"/>
        <w:rPr>
          <w:rFonts w:ascii="Times New Roman" w:hAnsi="Times New Roman" w:cs="Times New Roman"/>
          <w:color w:val="000000"/>
          <w:sz w:val="18"/>
          <w:szCs w:val="18"/>
        </w:rPr>
      </w:pPr>
      <w:r w:rsidRPr="0065226A">
        <w:rPr>
          <w:rFonts w:ascii="Times New Roman" w:hAnsi="Times New Roman" w:cs="Times New Roman"/>
          <w:color w:val="000000"/>
          <w:sz w:val="18"/>
          <w:szCs w:val="1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65226A" w:rsidRPr="0065226A" w:rsidRDefault="0065226A" w:rsidP="0065226A">
      <w:pPr>
        <w:spacing w:after="0" w:line="240" w:lineRule="auto"/>
        <w:rPr>
          <w:rFonts w:ascii="Times New Roman" w:hAnsi="Times New Roman" w:cs="Times New Roman"/>
          <w:sz w:val="18"/>
          <w:szCs w:val="18"/>
        </w:rPr>
      </w:pPr>
    </w:p>
    <w:p w:rsidR="0065226A" w:rsidRPr="0065226A" w:rsidRDefault="0065226A" w:rsidP="0065226A">
      <w:pPr>
        <w:widowControl w:val="0"/>
        <w:spacing w:after="0" w:line="240" w:lineRule="auto"/>
        <w:ind w:firstLine="737"/>
        <w:jc w:val="both"/>
        <w:rPr>
          <w:rFonts w:ascii="Times New Roman" w:hAnsi="Times New Roman" w:cs="Times New Roman"/>
          <w:color w:val="000000"/>
          <w:sz w:val="18"/>
          <w:szCs w:val="18"/>
        </w:rPr>
      </w:pPr>
      <w:r w:rsidRPr="0065226A">
        <w:rPr>
          <w:rFonts w:ascii="Times New Roman" w:hAnsi="Times New Roman" w:cs="Times New Roman"/>
          <w:color w:val="000000"/>
          <w:sz w:val="18"/>
          <w:szCs w:val="18"/>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65226A" w:rsidRPr="0065226A" w:rsidRDefault="0065226A" w:rsidP="0065226A">
      <w:pPr>
        <w:widowControl w:val="0"/>
        <w:spacing w:after="0" w:line="240" w:lineRule="auto"/>
        <w:ind w:left="567" w:firstLine="170"/>
        <w:rPr>
          <w:rFonts w:ascii="Times New Roman" w:hAnsi="Times New Roman" w:cs="Times New Roman"/>
          <w:color w:val="000000"/>
          <w:sz w:val="18"/>
          <w:szCs w:val="18"/>
        </w:rPr>
      </w:pPr>
      <w:r w:rsidRPr="0065226A">
        <w:rPr>
          <w:rFonts w:ascii="Times New Roman" w:hAnsi="Times New Roman" w:cs="Times New Roman"/>
          <w:color w:val="000000"/>
          <w:sz w:val="18"/>
          <w:szCs w:val="18"/>
        </w:rPr>
        <w:t>Граждане, их объединения и организации также имеют право:</w:t>
      </w:r>
    </w:p>
    <w:p w:rsidR="0065226A" w:rsidRPr="0065226A" w:rsidRDefault="0065226A" w:rsidP="0065226A">
      <w:pPr>
        <w:widowControl w:val="0"/>
        <w:spacing w:after="0" w:line="240" w:lineRule="auto"/>
        <w:ind w:right="-57" w:firstLine="737"/>
        <w:rPr>
          <w:rFonts w:ascii="Times New Roman" w:hAnsi="Times New Roman" w:cs="Times New Roman"/>
          <w:color w:val="000000"/>
          <w:sz w:val="18"/>
          <w:szCs w:val="18"/>
        </w:rPr>
      </w:pPr>
      <w:r w:rsidRPr="0065226A">
        <w:rPr>
          <w:rFonts w:ascii="Times New Roman" w:hAnsi="Times New Roman" w:cs="Times New Roman"/>
          <w:color w:val="000000"/>
          <w:sz w:val="18"/>
          <w:szCs w:val="18"/>
        </w:rPr>
        <w:t>направлять замечания и предложения по улучшению доступности и качества предоставления муниципальной услуги;</w:t>
      </w:r>
    </w:p>
    <w:p w:rsidR="0065226A" w:rsidRPr="0065226A" w:rsidRDefault="0065226A" w:rsidP="0065226A">
      <w:pPr>
        <w:widowControl w:val="0"/>
        <w:spacing w:after="0" w:line="240" w:lineRule="auto"/>
        <w:ind w:firstLine="737"/>
        <w:jc w:val="both"/>
        <w:rPr>
          <w:rFonts w:ascii="Times New Roman" w:hAnsi="Times New Roman" w:cs="Times New Roman"/>
          <w:color w:val="000000"/>
          <w:sz w:val="18"/>
          <w:szCs w:val="18"/>
        </w:rPr>
      </w:pPr>
      <w:r w:rsidRPr="0065226A">
        <w:rPr>
          <w:rFonts w:ascii="Times New Roman" w:hAnsi="Times New Roman" w:cs="Times New Roman"/>
          <w:color w:val="000000"/>
          <w:sz w:val="18"/>
          <w:szCs w:val="18"/>
        </w:rPr>
        <w:t>вносить предложения о мерах по устранению нарушений настоящего Административного регламента.</w:t>
      </w:r>
    </w:p>
    <w:p w:rsidR="0065226A" w:rsidRPr="0065226A" w:rsidRDefault="0065226A" w:rsidP="0065226A">
      <w:pPr>
        <w:widowControl w:val="0"/>
        <w:spacing w:after="0" w:line="240" w:lineRule="auto"/>
        <w:ind w:firstLine="737"/>
        <w:jc w:val="both"/>
        <w:rPr>
          <w:rFonts w:ascii="Times New Roman" w:hAnsi="Times New Roman" w:cs="Times New Roman"/>
          <w:color w:val="000000"/>
          <w:sz w:val="18"/>
          <w:szCs w:val="18"/>
        </w:rPr>
      </w:pPr>
      <w:r w:rsidRPr="0065226A">
        <w:rPr>
          <w:rFonts w:ascii="Times New Roman" w:hAnsi="Times New Roman" w:cs="Times New Roman"/>
          <w:color w:val="000000"/>
          <w:sz w:val="18"/>
          <w:szCs w:val="1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65226A" w:rsidRPr="0065226A" w:rsidRDefault="0065226A" w:rsidP="0065226A">
      <w:pPr>
        <w:widowControl w:val="0"/>
        <w:spacing w:after="0" w:line="240" w:lineRule="auto"/>
        <w:ind w:right="57" w:firstLine="737"/>
        <w:jc w:val="both"/>
        <w:rPr>
          <w:rFonts w:ascii="Times New Roman" w:hAnsi="Times New Roman" w:cs="Times New Roman"/>
          <w:color w:val="000000"/>
          <w:sz w:val="18"/>
          <w:szCs w:val="18"/>
        </w:rPr>
      </w:pPr>
      <w:r w:rsidRPr="0065226A">
        <w:rPr>
          <w:rFonts w:ascii="Times New Roman" w:hAnsi="Times New Roman" w:cs="Times New Roman"/>
          <w:color w:val="000000"/>
          <w:sz w:val="18"/>
          <w:szCs w:val="1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5226A" w:rsidRPr="0065226A" w:rsidRDefault="0065226A" w:rsidP="0065226A">
      <w:pPr>
        <w:spacing w:after="0" w:line="240" w:lineRule="auto"/>
        <w:rPr>
          <w:rFonts w:ascii="Times New Roman" w:hAnsi="Times New Roman" w:cs="Times New Roman"/>
          <w:sz w:val="18"/>
          <w:szCs w:val="18"/>
        </w:rPr>
      </w:pPr>
    </w:p>
    <w:p w:rsidR="0065226A" w:rsidRPr="0065226A" w:rsidRDefault="0065226A" w:rsidP="0065226A">
      <w:pPr>
        <w:widowControl w:val="0"/>
        <w:spacing w:after="0" w:line="240" w:lineRule="auto"/>
        <w:ind w:right="-57"/>
        <w:jc w:val="center"/>
        <w:rPr>
          <w:rFonts w:ascii="Times New Roman" w:hAnsi="Times New Roman" w:cs="Times New Roman"/>
          <w:color w:val="000000"/>
          <w:sz w:val="18"/>
          <w:szCs w:val="18"/>
        </w:rPr>
      </w:pPr>
      <w:r w:rsidRPr="0065226A">
        <w:rPr>
          <w:rFonts w:ascii="Times New Roman" w:hAnsi="Times New Roman" w:cs="Times New Roman"/>
          <w:color w:val="000000"/>
          <w:sz w:val="18"/>
          <w:szCs w:val="18"/>
        </w:rPr>
        <w:t>5. Досудебный (внесудебный) порядок обжалования решений и действий (бездействия) Уполномоченного органа, предоставляющего муниципальную услугу, МФЦ, организаций, а также их должностных лиц, муниципальных служащих, работников</w:t>
      </w:r>
    </w:p>
    <w:p w:rsidR="0065226A" w:rsidRPr="0065226A" w:rsidRDefault="0065226A" w:rsidP="0065226A">
      <w:pPr>
        <w:widowControl w:val="0"/>
        <w:spacing w:after="0" w:line="240" w:lineRule="auto"/>
        <w:ind w:right="-57"/>
        <w:jc w:val="center"/>
        <w:rPr>
          <w:rFonts w:ascii="Times New Roman" w:hAnsi="Times New Roman" w:cs="Times New Roman"/>
          <w:color w:val="000000"/>
          <w:sz w:val="18"/>
          <w:szCs w:val="18"/>
        </w:rPr>
      </w:pPr>
    </w:p>
    <w:p w:rsidR="0065226A" w:rsidRPr="0065226A" w:rsidRDefault="0065226A" w:rsidP="0065226A">
      <w:pPr>
        <w:widowControl w:val="0"/>
        <w:spacing w:after="0" w:line="240" w:lineRule="auto"/>
        <w:ind w:firstLine="737"/>
        <w:jc w:val="both"/>
        <w:rPr>
          <w:rFonts w:ascii="Times New Roman" w:hAnsi="Times New Roman" w:cs="Times New Roman"/>
          <w:sz w:val="18"/>
          <w:szCs w:val="18"/>
        </w:rPr>
      </w:pPr>
      <w:bookmarkStart w:id="49" w:name="_page_98_0"/>
      <w:r w:rsidRPr="0065226A">
        <w:rPr>
          <w:rFonts w:ascii="Times New Roman" w:hAnsi="Times New Roman" w:cs="Times New Roman"/>
          <w:color w:val="000000"/>
          <w:sz w:val="18"/>
          <w:szCs w:val="1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специалистов, МФЦ, работника МФЦ,</w:t>
      </w:r>
      <w:bookmarkEnd w:id="49"/>
      <w:r w:rsidRPr="0065226A">
        <w:rPr>
          <w:rFonts w:ascii="Times New Roman" w:hAnsi="Times New Roman" w:cs="Times New Roman"/>
          <w:color w:val="000000"/>
          <w:sz w:val="18"/>
          <w:szCs w:val="18"/>
        </w:rPr>
        <w:t xml:space="preserve"> организаций, указанных в части 1.1 статьи 16 Федерального закона от 27.07.2010 № 210-ФЗ, и их работников при предоставлении муниципальной услуги в досудебном (внесудебном) порядке (далее по тексту - жалоба).</w:t>
      </w:r>
    </w:p>
    <w:p w:rsidR="0065226A" w:rsidRPr="0065226A" w:rsidRDefault="0065226A" w:rsidP="0065226A">
      <w:pPr>
        <w:spacing w:after="0" w:line="240" w:lineRule="auto"/>
        <w:ind w:firstLine="567"/>
        <w:jc w:val="both"/>
        <w:outlineLvl w:val="3"/>
        <w:rPr>
          <w:rFonts w:ascii="Times New Roman" w:hAnsi="Times New Roman" w:cs="Times New Roman"/>
          <w:sz w:val="18"/>
          <w:szCs w:val="18"/>
        </w:rPr>
      </w:pPr>
      <w:r w:rsidRPr="0065226A">
        <w:rPr>
          <w:rFonts w:ascii="Times New Roman" w:hAnsi="Times New Roman" w:cs="Times New Roman"/>
          <w:sz w:val="18"/>
          <w:szCs w:val="18"/>
        </w:rPr>
        <w:t>5.2. Заявитель может обратиться с жалобой в том числе в следующих случаях:</w:t>
      </w:r>
    </w:p>
    <w:p w:rsidR="0065226A" w:rsidRPr="0065226A" w:rsidRDefault="0065226A" w:rsidP="0065226A">
      <w:pPr>
        <w:spacing w:after="0" w:line="240" w:lineRule="auto"/>
        <w:ind w:firstLine="567"/>
        <w:jc w:val="both"/>
        <w:outlineLvl w:val="3"/>
        <w:rPr>
          <w:rFonts w:ascii="Times New Roman" w:hAnsi="Times New Roman" w:cs="Times New Roman"/>
          <w:sz w:val="18"/>
          <w:szCs w:val="18"/>
        </w:rPr>
      </w:pPr>
      <w:r w:rsidRPr="0065226A">
        <w:rPr>
          <w:rFonts w:ascii="Times New Roman" w:hAnsi="Times New Roman" w:cs="Times New Roman"/>
          <w:sz w:val="18"/>
          <w:szCs w:val="18"/>
        </w:rPr>
        <w:t>нарушение срока регистрации запроса о предоставлении муниципальной услуги;</w:t>
      </w:r>
    </w:p>
    <w:p w:rsidR="0065226A" w:rsidRPr="0065226A" w:rsidRDefault="0065226A" w:rsidP="0065226A">
      <w:pPr>
        <w:spacing w:after="0" w:line="240" w:lineRule="auto"/>
        <w:ind w:firstLine="567"/>
        <w:jc w:val="both"/>
        <w:outlineLvl w:val="3"/>
        <w:rPr>
          <w:rFonts w:ascii="Times New Roman" w:hAnsi="Times New Roman" w:cs="Times New Roman"/>
          <w:sz w:val="18"/>
          <w:szCs w:val="18"/>
        </w:rPr>
      </w:pPr>
      <w:r w:rsidRPr="0065226A">
        <w:rPr>
          <w:rFonts w:ascii="Times New Roman" w:hAnsi="Times New Roman" w:cs="Times New Roman"/>
          <w:sz w:val="18"/>
          <w:szCs w:val="18"/>
        </w:rPr>
        <w:t>нарушение срока предоставления муниципальной услуги;</w:t>
      </w:r>
    </w:p>
    <w:p w:rsidR="0065226A" w:rsidRPr="0065226A" w:rsidRDefault="0065226A" w:rsidP="0065226A">
      <w:pPr>
        <w:spacing w:after="0" w:line="240" w:lineRule="auto"/>
        <w:ind w:firstLine="567"/>
        <w:jc w:val="both"/>
        <w:outlineLvl w:val="3"/>
        <w:rPr>
          <w:rFonts w:ascii="Times New Roman" w:hAnsi="Times New Roman" w:cs="Times New Roman"/>
          <w:sz w:val="18"/>
          <w:szCs w:val="18"/>
        </w:rPr>
      </w:pPr>
      <w:r w:rsidRPr="0065226A">
        <w:rPr>
          <w:rFonts w:ascii="Times New Roman" w:hAnsi="Times New Roman" w:cs="Times New Roman"/>
          <w:sz w:val="18"/>
          <w:szCs w:val="1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5226A" w:rsidRPr="0065226A" w:rsidRDefault="0065226A" w:rsidP="0065226A">
      <w:pPr>
        <w:spacing w:after="0" w:line="240" w:lineRule="auto"/>
        <w:ind w:firstLine="567"/>
        <w:jc w:val="both"/>
        <w:outlineLvl w:val="3"/>
        <w:rPr>
          <w:rFonts w:ascii="Times New Roman" w:hAnsi="Times New Roman" w:cs="Times New Roman"/>
          <w:sz w:val="18"/>
          <w:szCs w:val="18"/>
        </w:rPr>
      </w:pPr>
      <w:r w:rsidRPr="0065226A">
        <w:rPr>
          <w:rFonts w:ascii="Times New Roman" w:hAnsi="Times New Roman" w:cs="Times New Roman"/>
          <w:sz w:val="18"/>
          <w:szCs w:val="1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5226A" w:rsidRPr="0065226A" w:rsidRDefault="0065226A" w:rsidP="0065226A">
      <w:pPr>
        <w:spacing w:after="0" w:line="240" w:lineRule="auto"/>
        <w:ind w:firstLine="567"/>
        <w:jc w:val="both"/>
        <w:outlineLvl w:val="3"/>
        <w:rPr>
          <w:rFonts w:ascii="Times New Roman" w:hAnsi="Times New Roman" w:cs="Times New Roman"/>
          <w:sz w:val="18"/>
          <w:szCs w:val="18"/>
        </w:rPr>
      </w:pPr>
      <w:r w:rsidRPr="0065226A">
        <w:rPr>
          <w:rFonts w:ascii="Times New Roman" w:hAnsi="Times New Roman" w:cs="Times New Roman"/>
          <w:sz w:val="18"/>
          <w:szCs w:val="1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65226A" w:rsidRPr="0065226A" w:rsidRDefault="0065226A" w:rsidP="0065226A">
      <w:pPr>
        <w:spacing w:after="0" w:line="240" w:lineRule="auto"/>
        <w:ind w:firstLine="567"/>
        <w:jc w:val="both"/>
        <w:outlineLvl w:val="3"/>
        <w:rPr>
          <w:rFonts w:ascii="Times New Roman" w:hAnsi="Times New Roman" w:cs="Times New Roman"/>
          <w:sz w:val="18"/>
          <w:szCs w:val="18"/>
        </w:rPr>
      </w:pPr>
      <w:r w:rsidRPr="0065226A">
        <w:rPr>
          <w:rFonts w:ascii="Times New Roman" w:hAnsi="Times New Roman" w:cs="Times New Roman"/>
          <w:sz w:val="18"/>
          <w:szCs w:val="1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5226A" w:rsidRPr="0065226A" w:rsidRDefault="0065226A" w:rsidP="0065226A">
      <w:pPr>
        <w:spacing w:after="0" w:line="240" w:lineRule="auto"/>
        <w:ind w:firstLine="567"/>
        <w:jc w:val="both"/>
        <w:outlineLvl w:val="3"/>
        <w:rPr>
          <w:rFonts w:ascii="Times New Roman" w:hAnsi="Times New Roman" w:cs="Times New Roman"/>
          <w:sz w:val="18"/>
          <w:szCs w:val="18"/>
        </w:rPr>
      </w:pPr>
      <w:r w:rsidRPr="0065226A">
        <w:rPr>
          <w:rFonts w:ascii="Times New Roman" w:hAnsi="Times New Roman" w:cs="Times New Roman"/>
          <w:sz w:val="18"/>
          <w:szCs w:val="18"/>
        </w:rPr>
        <w:t>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5226A" w:rsidRPr="0065226A" w:rsidRDefault="0065226A" w:rsidP="0065226A">
      <w:pPr>
        <w:spacing w:after="0" w:line="240" w:lineRule="auto"/>
        <w:ind w:firstLine="567"/>
        <w:jc w:val="both"/>
        <w:outlineLvl w:val="3"/>
        <w:rPr>
          <w:rFonts w:ascii="Times New Roman" w:hAnsi="Times New Roman" w:cs="Times New Roman"/>
          <w:sz w:val="18"/>
          <w:szCs w:val="18"/>
        </w:rPr>
      </w:pPr>
      <w:r w:rsidRPr="0065226A">
        <w:rPr>
          <w:rFonts w:ascii="Times New Roman" w:hAnsi="Times New Roman" w:cs="Times New Roman"/>
          <w:sz w:val="18"/>
          <w:szCs w:val="18"/>
        </w:rPr>
        <w:t>нарушение срока или порядка выдачи документов по результатам предоставления муниципальной услуги;</w:t>
      </w:r>
    </w:p>
    <w:p w:rsidR="0065226A" w:rsidRPr="0065226A" w:rsidRDefault="0065226A" w:rsidP="0065226A">
      <w:pPr>
        <w:spacing w:after="0" w:line="240" w:lineRule="auto"/>
        <w:ind w:firstLine="567"/>
        <w:jc w:val="both"/>
        <w:outlineLvl w:val="3"/>
        <w:rPr>
          <w:rFonts w:ascii="Times New Roman" w:hAnsi="Times New Roman" w:cs="Times New Roman"/>
          <w:sz w:val="18"/>
          <w:szCs w:val="18"/>
        </w:rPr>
      </w:pPr>
      <w:r w:rsidRPr="0065226A">
        <w:rPr>
          <w:rFonts w:ascii="Times New Roman" w:hAnsi="Times New Roman" w:cs="Times New Roman"/>
          <w:sz w:val="18"/>
          <w:szCs w:val="1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возврате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65226A" w:rsidRPr="0065226A" w:rsidRDefault="0065226A" w:rsidP="0065226A">
      <w:pPr>
        <w:spacing w:after="0" w:line="240" w:lineRule="auto"/>
        <w:ind w:firstLine="567"/>
        <w:jc w:val="both"/>
        <w:outlineLvl w:val="3"/>
        <w:rPr>
          <w:rFonts w:ascii="Times New Roman" w:hAnsi="Times New Roman" w:cs="Times New Roman"/>
          <w:sz w:val="18"/>
          <w:szCs w:val="18"/>
        </w:rPr>
      </w:pPr>
      <w:r w:rsidRPr="0065226A">
        <w:rPr>
          <w:rFonts w:ascii="Times New Roman" w:hAnsi="Times New Roman" w:cs="Times New Roman"/>
          <w:sz w:val="18"/>
          <w:szCs w:val="1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65226A" w:rsidRPr="0065226A" w:rsidRDefault="0065226A" w:rsidP="0065226A">
      <w:pPr>
        <w:spacing w:after="0" w:line="240" w:lineRule="auto"/>
        <w:ind w:firstLine="567"/>
        <w:jc w:val="both"/>
        <w:outlineLvl w:val="3"/>
        <w:rPr>
          <w:rFonts w:ascii="Times New Roman" w:hAnsi="Times New Roman" w:cs="Times New Roman"/>
          <w:sz w:val="18"/>
          <w:szCs w:val="18"/>
        </w:rPr>
      </w:pPr>
      <w:r w:rsidRPr="0065226A">
        <w:rPr>
          <w:rFonts w:ascii="Times New Roman" w:hAnsi="Times New Roman" w:cs="Times New Roman"/>
          <w:sz w:val="18"/>
          <w:szCs w:val="18"/>
        </w:rPr>
        <w:t>5.3. Основанием для начала процедуры досудебного (внесудебного) обжалования является поступление жалобы.</w:t>
      </w:r>
    </w:p>
    <w:p w:rsidR="0065226A" w:rsidRPr="0065226A" w:rsidRDefault="0065226A" w:rsidP="0065226A">
      <w:pPr>
        <w:spacing w:after="0" w:line="240" w:lineRule="auto"/>
        <w:ind w:firstLine="567"/>
        <w:jc w:val="both"/>
        <w:outlineLvl w:val="3"/>
        <w:rPr>
          <w:rFonts w:ascii="Times New Roman" w:hAnsi="Times New Roman" w:cs="Times New Roman"/>
          <w:sz w:val="18"/>
          <w:szCs w:val="18"/>
        </w:rPr>
      </w:pPr>
      <w:r w:rsidRPr="0065226A">
        <w:rPr>
          <w:rFonts w:ascii="Times New Roman" w:hAnsi="Times New Roman" w:cs="Times New Roman"/>
          <w:sz w:val="18"/>
          <w:szCs w:val="18"/>
        </w:rPr>
        <w:t xml:space="preserve">Жалоба подается в письменной форме на бумажном носителе, в электронной форме в </w:t>
      </w:r>
      <w:r w:rsidRPr="0065226A">
        <w:rPr>
          <w:rFonts w:ascii="Times New Roman" w:hAnsi="Times New Roman" w:cs="Times New Roman"/>
          <w:color w:val="000000"/>
          <w:sz w:val="18"/>
          <w:szCs w:val="18"/>
        </w:rPr>
        <w:t>Уполномоченный орган</w:t>
      </w:r>
      <w:r w:rsidRPr="0065226A">
        <w:rPr>
          <w:rFonts w:ascii="Times New Roman" w:hAnsi="Times New Roman" w:cs="Times New Roman"/>
          <w:sz w:val="18"/>
          <w:szCs w:val="18"/>
        </w:rPr>
        <w:t>.</w:t>
      </w:r>
    </w:p>
    <w:p w:rsidR="0065226A" w:rsidRPr="0065226A" w:rsidRDefault="0065226A" w:rsidP="0065226A">
      <w:pPr>
        <w:spacing w:after="0" w:line="240" w:lineRule="auto"/>
        <w:ind w:firstLine="567"/>
        <w:jc w:val="both"/>
        <w:outlineLvl w:val="3"/>
        <w:rPr>
          <w:rFonts w:ascii="Times New Roman" w:hAnsi="Times New Roman" w:cs="Times New Roman"/>
          <w:sz w:val="18"/>
          <w:szCs w:val="18"/>
        </w:rPr>
      </w:pPr>
      <w:r w:rsidRPr="0065226A">
        <w:rPr>
          <w:rFonts w:ascii="Times New Roman" w:hAnsi="Times New Roman" w:cs="Times New Roman"/>
          <w:bCs/>
          <w:sz w:val="18"/>
          <w:szCs w:val="18"/>
        </w:rPr>
        <w:t xml:space="preserve">Жалоба на решения и действия (бездействие) руководителя </w:t>
      </w:r>
      <w:r w:rsidRPr="0065226A">
        <w:rPr>
          <w:rFonts w:ascii="Times New Roman" w:hAnsi="Times New Roman" w:cs="Times New Roman"/>
          <w:color w:val="000000"/>
          <w:sz w:val="18"/>
          <w:szCs w:val="18"/>
        </w:rPr>
        <w:t>Уполномоченного органа</w:t>
      </w:r>
      <w:r w:rsidRPr="0065226A">
        <w:rPr>
          <w:rFonts w:ascii="Times New Roman" w:hAnsi="Times New Roman" w:cs="Times New Roman"/>
          <w:bCs/>
          <w:sz w:val="18"/>
          <w:szCs w:val="18"/>
        </w:rPr>
        <w:t xml:space="preserve"> направляются на имя Главы района.</w:t>
      </w:r>
    </w:p>
    <w:p w:rsidR="0065226A" w:rsidRPr="0065226A" w:rsidRDefault="0065226A" w:rsidP="0065226A">
      <w:pPr>
        <w:spacing w:after="0" w:line="240" w:lineRule="auto"/>
        <w:ind w:firstLine="567"/>
        <w:jc w:val="both"/>
        <w:outlineLvl w:val="3"/>
        <w:rPr>
          <w:rFonts w:ascii="Times New Roman" w:hAnsi="Times New Roman" w:cs="Times New Roman"/>
          <w:sz w:val="18"/>
          <w:szCs w:val="18"/>
        </w:rPr>
      </w:pPr>
      <w:r w:rsidRPr="0065226A">
        <w:rPr>
          <w:rFonts w:ascii="Times New Roman" w:hAnsi="Times New Roman" w:cs="Times New Roman"/>
          <w:bCs/>
          <w:sz w:val="18"/>
          <w:szCs w:val="18"/>
        </w:rPr>
        <w:t xml:space="preserve">Жалоба на решения и действия (бездействие) </w:t>
      </w:r>
      <w:r w:rsidRPr="0065226A">
        <w:rPr>
          <w:rFonts w:ascii="Times New Roman" w:hAnsi="Times New Roman" w:cs="Times New Roman"/>
          <w:color w:val="000000"/>
          <w:sz w:val="18"/>
          <w:szCs w:val="18"/>
        </w:rPr>
        <w:t>Уполномоченного органа</w:t>
      </w:r>
      <w:r w:rsidRPr="0065226A">
        <w:rPr>
          <w:rFonts w:ascii="Times New Roman" w:hAnsi="Times New Roman" w:cs="Times New Roman"/>
          <w:bCs/>
          <w:sz w:val="18"/>
          <w:szCs w:val="18"/>
        </w:rPr>
        <w:t xml:space="preserve"> может быть направлена по почте, через МФЦ, с использованием информационно-телекоммуникационной сети «Интернет», официального сайта, а также может быть принята при личном приеме Заявителя.</w:t>
      </w:r>
    </w:p>
    <w:p w:rsidR="0065226A" w:rsidRPr="0065226A" w:rsidRDefault="0065226A" w:rsidP="0065226A">
      <w:pPr>
        <w:spacing w:after="0" w:line="240" w:lineRule="auto"/>
        <w:ind w:firstLine="567"/>
        <w:jc w:val="both"/>
        <w:outlineLvl w:val="3"/>
        <w:rPr>
          <w:rFonts w:ascii="Times New Roman" w:hAnsi="Times New Roman" w:cs="Times New Roman"/>
          <w:sz w:val="18"/>
          <w:szCs w:val="18"/>
        </w:rPr>
      </w:pPr>
      <w:r w:rsidRPr="0065226A">
        <w:rPr>
          <w:rFonts w:ascii="Times New Roman" w:hAnsi="Times New Roman" w:cs="Times New Roman"/>
          <w:sz w:val="18"/>
          <w:szCs w:val="18"/>
        </w:rPr>
        <w:t>5.4. Жалоба должна содержать:</w:t>
      </w:r>
    </w:p>
    <w:p w:rsidR="0065226A" w:rsidRPr="0065226A" w:rsidRDefault="0065226A" w:rsidP="0065226A">
      <w:pPr>
        <w:spacing w:after="0" w:line="240" w:lineRule="auto"/>
        <w:ind w:firstLine="567"/>
        <w:jc w:val="both"/>
        <w:outlineLvl w:val="3"/>
        <w:rPr>
          <w:rFonts w:ascii="Times New Roman" w:hAnsi="Times New Roman" w:cs="Times New Roman"/>
          <w:sz w:val="18"/>
          <w:szCs w:val="18"/>
        </w:rPr>
      </w:pPr>
      <w:r w:rsidRPr="0065226A">
        <w:rPr>
          <w:rFonts w:ascii="Times New Roman" w:hAnsi="Times New Roman" w:cs="Times New Roman"/>
          <w:sz w:val="18"/>
          <w:szCs w:val="18"/>
        </w:rPr>
        <w:lastRenderedPageBreak/>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5226A" w:rsidRPr="0065226A" w:rsidRDefault="0065226A" w:rsidP="0065226A">
      <w:pPr>
        <w:spacing w:after="0" w:line="240" w:lineRule="auto"/>
        <w:ind w:firstLine="567"/>
        <w:jc w:val="both"/>
        <w:outlineLvl w:val="3"/>
        <w:rPr>
          <w:rFonts w:ascii="Times New Roman" w:hAnsi="Times New Roman" w:cs="Times New Roman"/>
          <w:sz w:val="18"/>
          <w:szCs w:val="18"/>
        </w:rPr>
      </w:pPr>
      <w:r w:rsidRPr="0065226A">
        <w:rPr>
          <w:rFonts w:ascii="Times New Roman" w:hAnsi="Times New Roman" w:cs="Times New Roman"/>
          <w:sz w:val="18"/>
          <w:szCs w:val="1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5226A" w:rsidRPr="0065226A" w:rsidRDefault="0065226A" w:rsidP="0065226A">
      <w:pPr>
        <w:spacing w:after="0" w:line="240" w:lineRule="auto"/>
        <w:ind w:firstLine="567"/>
        <w:jc w:val="both"/>
        <w:outlineLvl w:val="3"/>
        <w:rPr>
          <w:rFonts w:ascii="Times New Roman" w:hAnsi="Times New Roman" w:cs="Times New Roman"/>
          <w:sz w:val="18"/>
          <w:szCs w:val="18"/>
        </w:rPr>
      </w:pPr>
      <w:r w:rsidRPr="0065226A">
        <w:rPr>
          <w:rFonts w:ascii="Times New Roman" w:hAnsi="Times New Roman" w:cs="Times New Roman"/>
          <w:sz w:val="18"/>
          <w:szCs w:val="18"/>
        </w:rPr>
        <w:t xml:space="preserve">сведения об обжалуемых решениях и действиях (бездействии) </w:t>
      </w:r>
      <w:r w:rsidRPr="0065226A">
        <w:rPr>
          <w:rFonts w:ascii="Times New Roman" w:hAnsi="Times New Roman" w:cs="Times New Roman"/>
          <w:color w:val="000000"/>
          <w:sz w:val="18"/>
          <w:szCs w:val="18"/>
        </w:rPr>
        <w:t>Уполномоченного органа</w:t>
      </w:r>
      <w:r w:rsidRPr="0065226A">
        <w:rPr>
          <w:rFonts w:ascii="Times New Roman" w:hAnsi="Times New Roman" w:cs="Times New Roman"/>
          <w:sz w:val="18"/>
          <w:szCs w:val="18"/>
        </w:rPr>
        <w:t xml:space="preserve">, предоставляющего муниципальную услугу, должностного лица </w:t>
      </w:r>
      <w:r w:rsidRPr="0065226A">
        <w:rPr>
          <w:rFonts w:ascii="Times New Roman" w:hAnsi="Times New Roman" w:cs="Times New Roman"/>
          <w:color w:val="000000"/>
          <w:sz w:val="18"/>
          <w:szCs w:val="18"/>
        </w:rPr>
        <w:t>Уполномоченного органа</w:t>
      </w:r>
      <w:r w:rsidRPr="0065226A">
        <w:rPr>
          <w:rFonts w:ascii="Times New Roman" w:hAnsi="Times New Roman" w:cs="Times New Roman"/>
          <w:sz w:val="18"/>
          <w:szCs w:val="18"/>
        </w:rPr>
        <w:t>, предоставляющего муниципальную услугу, либо муниципального служащего;</w:t>
      </w:r>
    </w:p>
    <w:p w:rsidR="0065226A" w:rsidRPr="0065226A" w:rsidRDefault="0065226A" w:rsidP="0065226A">
      <w:pPr>
        <w:spacing w:after="0" w:line="240" w:lineRule="auto"/>
        <w:ind w:firstLine="567"/>
        <w:jc w:val="both"/>
        <w:outlineLvl w:val="3"/>
        <w:rPr>
          <w:rFonts w:ascii="Times New Roman" w:hAnsi="Times New Roman" w:cs="Times New Roman"/>
          <w:sz w:val="18"/>
          <w:szCs w:val="18"/>
        </w:rPr>
      </w:pPr>
      <w:r w:rsidRPr="0065226A">
        <w:rPr>
          <w:rFonts w:ascii="Times New Roman" w:hAnsi="Times New Roman" w:cs="Times New Roman"/>
          <w:sz w:val="18"/>
          <w:szCs w:val="18"/>
        </w:rPr>
        <w:t xml:space="preserve">доводы, на основании которых Заявитель не согласен с решением и действием (бездействием) </w:t>
      </w:r>
      <w:r w:rsidRPr="0065226A">
        <w:rPr>
          <w:rFonts w:ascii="Times New Roman" w:hAnsi="Times New Roman" w:cs="Times New Roman"/>
          <w:color w:val="000000"/>
          <w:sz w:val="18"/>
          <w:szCs w:val="18"/>
        </w:rPr>
        <w:t>Уполномоченного органа</w:t>
      </w:r>
      <w:r w:rsidRPr="0065226A">
        <w:rPr>
          <w:rFonts w:ascii="Times New Roman" w:hAnsi="Times New Roman" w:cs="Times New Roman"/>
          <w:sz w:val="18"/>
          <w:szCs w:val="18"/>
        </w:rPr>
        <w:t xml:space="preserve">, предоставляющего муниципальную услугу, должностного лица </w:t>
      </w:r>
      <w:r w:rsidRPr="0065226A">
        <w:rPr>
          <w:rFonts w:ascii="Times New Roman" w:hAnsi="Times New Roman" w:cs="Times New Roman"/>
          <w:color w:val="000000"/>
          <w:sz w:val="18"/>
          <w:szCs w:val="18"/>
        </w:rPr>
        <w:t>Уполномоченного органа</w:t>
      </w:r>
      <w:r w:rsidRPr="0065226A">
        <w:rPr>
          <w:rFonts w:ascii="Times New Roman" w:hAnsi="Times New Roman" w:cs="Times New Roman"/>
          <w:sz w:val="18"/>
          <w:szCs w:val="18"/>
        </w:rPr>
        <w:t>,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5226A" w:rsidRPr="0065226A" w:rsidRDefault="0065226A" w:rsidP="0065226A">
      <w:pPr>
        <w:spacing w:after="0" w:line="240" w:lineRule="auto"/>
        <w:ind w:firstLine="567"/>
        <w:jc w:val="both"/>
        <w:outlineLvl w:val="3"/>
        <w:rPr>
          <w:rFonts w:ascii="Times New Roman" w:hAnsi="Times New Roman" w:cs="Times New Roman"/>
          <w:sz w:val="18"/>
          <w:szCs w:val="18"/>
        </w:rPr>
      </w:pPr>
      <w:r w:rsidRPr="0065226A">
        <w:rPr>
          <w:rFonts w:ascii="Times New Roman" w:hAnsi="Times New Roman" w:cs="Times New Roman"/>
          <w:sz w:val="18"/>
          <w:szCs w:val="18"/>
        </w:rPr>
        <w:t>5.5. Поступившая жалоба подлежит рассмотрению в течение пятнадцати рабочих дней со дня ее регистрации.</w:t>
      </w:r>
    </w:p>
    <w:p w:rsidR="0065226A" w:rsidRPr="0065226A" w:rsidRDefault="0065226A" w:rsidP="0065226A">
      <w:pPr>
        <w:spacing w:after="0" w:line="240" w:lineRule="auto"/>
        <w:ind w:firstLine="567"/>
        <w:jc w:val="both"/>
        <w:outlineLvl w:val="3"/>
        <w:rPr>
          <w:rFonts w:ascii="Times New Roman" w:hAnsi="Times New Roman" w:cs="Times New Roman"/>
          <w:sz w:val="18"/>
          <w:szCs w:val="18"/>
        </w:rPr>
      </w:pPr>
      <w:r w:rsidRPr="0065226A">
        <w:rPr>
          <w:rFonts w:ascii="Times New Roman" w:hAnsi="Times New Roman" w:cs="Times New Roman"/>
          <w:sz w:val="18"/>
          <w:szCs w:val="18"/>
        </w:rPr>
        <w:t>5.6. Результатом рассмотрения жалобы является одно из следующих решений:</w:t>
      </w:r>
    </w:p>
    <w:p w:rsidR="0065226A" w:rsidRPr="0065226A" w:rsidRDefault="0065226A" w:rsidP="0065226A">
      <w:pPr>
        <w:spacing w:after="0" w:line="240" w:lineRule="auto"/>
        <w:ind w:firstLine="567"/>
        <w:jc w:val="both"/>
        <w:outlineLvl w:val="3"/>
        <w:rPr>
          <w:rFonts w:ascii="Times New Roman" w:hAnsi="Times New Roman" w:cs="Times New Roman"/>
          <w:sz w:val="18"/>
          <w:szCs w:val="18"/>
        </w:rPr>
      </w:pPr>
      <w:r w:rsidRPr="0065226A">
        <w:rPr>
          <w:rFonts w:ascii="Times New Roman" w:hAnsi="Times New Roman" w:cs="Times New Roman"/>
          <w:sz w:val="18"/>
          <w:szCs w:val="1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5226A" w:rsidRPr="0065226A" w:rsidRDefault="0065226A" w:rsidP="0065226A">
      <w:pPr>
        <w:spacing w:after="0" w:line="240" w:lineRule="auto"/>
        <w:ind w:firstLine="567"/>
        <w:jc w:val="both"/>
        <w:outlineLvl w:val="3"/>
        <w:rPr>
          <w:rFonts w:ascii="Times New Roman" w:hAnsi="Times New Roman" w:cs="Times New Roman"/>
          <w:sz w:val="18"/>
          <w:szCs w:val="18"/>
        </w:rPr>
      </w:pPr>
      <w:r w:rsidRPr="0065226A">
        <w:rPr>
          <w:rFonts w:ascii="Times New Roman" w:hAnsi="Times New Roman" w:cs="Times New Roman"/>
          <w:sz w:val="18"/>
          <w:szCs w:val="18"/>
        </w:rPr>
        <w:t>в удовлетворении жалобы отказывается.</w:t>
      </w:r>
    </w:p>
    <w:p w:rsidR="0065226A" w:rsidRPr="0065226A" w:rsidRDefault="0065226A" w:rsidP="0065226A">
      <w:pPr>
        <w:spacing w:after="0" w:line="240" w:lineRule="auto"/>
        <w:ind w:firstLine="567"/>
        <w:jc w:val="both"/>
        <w:outlineLvl w:val="3"/>
        <w:rPr>
          <w:rFonts w:ascii="Times New Roman" w:hAnsi="Times New Roman" w:cs="Times New Roman"/>
          <w:sz w:val="18"/>
          <w:szCs w:val="18"/>
        </w:rPr>
      </w:pPr>
      <w:r w:rsidRPr="0065226A">
        <w:rPr>
          <w:rFonts w:ascii="Times New Roman" w:hAnsi="Times New Roman" w:cs="Times New Roman"/>
          <w:sz w:val="18"/>
          <w:szCs w:val="18"/>
        </w:rPr>
        <w:t>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5226A" w:rsidRPr="0065226A" w:rsidRDefault="0065226A" w:rsidP="0065226A">
      <w:pPr>
        <w:spacing w:after="0" w:line="240" w:lineRule="auto"/>
        <w:ind w:firstLine="567"/>
        <w:jc w:val="both"/>
        <w:outlineLvl w:val="3"/>
        <w:rPr>
          <w:rFonts w:ascii="Times New Roman" w:hAnsi="Times New Roman" w:cs="Times New Roman"/>
          <w:sz w:val="18"/>
          <w:szCs w:val="18"/>
        </w:rPr>
      </w:pPr>
      <w:r w:rsidRPr="0065226A">
        <w:rPr>
          <w:rFonts w:ascii="Times New Roman" w:hAnsi="Times New Roman" w:cs="Times New Roman"/>
          <w:sz w:val="18"/>
          <w:szCs w:val="18"/>
        </w:rPr>
        <w:t>5.7.1.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5226A" w:rsidRPr="0065226A" w:rsidRDefault="0065226A" w:rsidP="0065226A">
      <w:pPr>
        <w:spacing w:after="0" w:line="240" w:lineRule="auto"/>
        <w:ind w:firstLine="567"/>
        <w:jc w:val="both"/>
        <w:outlineLvl w:val="3"/>
        <w:rPr>
          <w:rFonts w:ascii="Times New Roman" w:hAnsi="Times New Roman" w:cs="Times New Roman"/>
          <w:sz w:val="18"/>
          <w:szCs w:val="18"/>
        </w:rPr>
      </w:pPr>
      <w:r w:rsidRPr="0065226A">
        <w:rPr>
          <w:rFonts w:ascii="Times New Roman" w:hAnsi="Times New Roman" w:cs="Times New Roman"/>
          <w:sz w:val="18"/>
          <w:szCs w:val="18"/>
        </w:rPr>
        <w:t>5.7.2.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5226A" w:rsidRPr="0065226A" w:rsidRDefault="0065226A" w:rsidP="0065226A">
      <w:pPr>
        <w:spacing w:after="0" w:line="240" w:lineRule="auto"/>
        <w:ind w:firstLine="567"/>
        <w:jc w:val="both"/>
        <w:outlineLvl w:val="3"/>
        <w:rPr>
          <w:rFonts w:ascii="Times New Roman" w:hAnsi="Times New Roman" w:cs="Times New Roman"/>
          <w:sz w:val="18"/>
          <w:szCs w:val="18"/>
        </w:rPr>
      </w:pPr>
      <w:r w:rsidRPr="0065226A">
        <w:rPr>
          <w:rFonts w:ascii="Times New Roman" w:hAnsi="Times New Roman" w:cs="Times New Roman"/>
          <w:sz w:val="18"/>
          <w:szCs w:val="18"/>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5226A" w:rsidRPr="0065226A" w:rsidRDefault="0065226A" w:rsidP="0065226A">
      <w:pPr>
        <w:spacing w:after="0" w:line="240" w:lineRule="auto"/>
        <w:ind w:firstLine="567"/>
        <w:jc w:val="both"/>
        <w:outlineLvl w:val="3"/>
        <w:rPr>
          <w:rFonts w:ascii="Times New Roman" w:hAnsi="Times New Roman" w:cs="Times New Roman"/>
          <w:sz w:val="18"/>
          <w:szCs w:val="18"/>
        </w:rPr>
      </w:pPr>
      <w:r w:rsidRPr="0065226A">
        <w:rPr>
          <w:rFonts w:ascii="Times New Roman" w:hAnsi="Times New Roman" w:cs="Times New Roman"/>
          <w:sz w:val="18"/>
          <w:szCs w:val="18"/>
        </w:rPr>
        <w:t>5.9. Заявители имеют право обратиться в Уполномоченный орган за получением информации и документов, необходимых для обоснования рассмотрения жалобы.</w:t>
      </w:r>
    </w:p>
    <w:p w:rsidR="0065226A" w:rsidRPr="0065226A" w:rsidRDefault="0065226A" w:rsidP="0065226A">
      <w:pPr>
        <w:spacing w:after="0" w:line="240" w:lineRule="auto"/>
        <w:ind w:firstLine="567"/>
        <w:jc w:val="both"/>
        <w:outlineLvl w:val="3"/>
        <w:rPr>
          <w:rFonts w:ascii="Times New Roman" w:hAnsi="Times New Roman" w:cs="Times New Roman"/>
          <w:sz w:val="18"/>
          <w:szCs w:val="18"/>
        </w:rPr>
      </w:pPr>
      <w:r w:rsidRPr="0065226A">
        <w:rPr>
          <w:rFonts w:ascii="Times New Roman" w:hAnsi="Times New Roman" w:cs="Times New Roman"/>
          <w:sz w:val="18"/>
          <w:szCs w:val="18"/>
        </w:rPr>
        <w:t xml:space="preserve">5.10. Заявители вправе обжаловать решения, принятые в ходе предоставления муниципальной услуги, действия или бездействие должностных лиц </w:t>
      </w:r>
      <w:r w:rsidRPr="0065226A">
        <w:rPr>
          <w:rFonts w:ascii="Times New Roman" w:hAnsi="Times New Roman" w:cs="Times New Roman"/>
          <w:color w:val="000000"/>
          <w:sz w:val="18"/>
          <w:szCs w:val="18"/>
        </w:rPr>
        <w:t>Уполномоченного органа</w:t>
      </w:r>
      <w:r w:rsidRPr="0065226A">
        <w:rPr>
          <w:rFonts w:ascii="Times New Roman" w:hAnsi="Times New Roman" w:cs="Times New Roman"/>
          <w:sz w:val="18"/>
          <w:szCs w:val="18"/>
        </w:rPr>
        <w:t>, предоставляющего муниципальную услугу, муниципального служащего в суд общей юрисдикции в порядке и сроки, установленные законодательством Российской Федерации.</w:t>
      </w:r>
    </w:p>
    <w:p w:rsidR="0065226A" w:rsidRPr="0065226A" w:rsidRDefault="0065226A" w:rsidP="0065226A">
      <w:pPr>
        <w:spacing w:after="0" w:line="240" w:lineRule="auto"/>
        <w:ind w:firstLine="567"/>
        <w:jc w:val="both"/>
        <w:outlineLvl w:val="3"/>
        <w:rPr>
          <w:rFonts w:ascii="Times New Roman" w:hAnsi="Times New Roman" w:cs="Times New Roman"/>
          <w:bCs/>
          <w:sz w:val="18"/>
          <w:szCs w:val="18"/>
        </w:rPr>
      </w:pPr>
      <w:r w:rsidRPr="0065226A">
        <w:rPr>
          <w:rFonts w:ascii="Times New Roman" w:hAnsi="Times New Roman" w:cs="Times New Roman"/>
          <w:bCs/>
          <w:sz w:val="18"/>
          <w:szCs w:val="18"/>
        </w:rPr>
        <w:t>5.11. Заявитель имеет право на получение информации и документов, необходимых для обоснования и рассмотрения жалобы.</w:t>
      </w:r>
    </w:p>
    <w:p w:rsidR="0065226A" w:rsidRPr="0065226A" w:rsidRDefault="0065226A" w:rsidP="0065226A">
      <w:pPr>
        <w:spacing w:after="0" w:line="240" w:lineRule="auto"/>
        <w:ind w:firstLine="567"/>
        <w:jc w:val="both"/>
        <w:outlineLvl w:val="3"/>
        <w:rPr>
          <w:rFonts w:ascii="Times New Roman" w:hAnsi="Times New Roman" w:cs="Times New Roman"/>
          <w:bCs/>
          <w:sz w:val="18"/>
          <w:szCs w:val="18"/>
        </w:rPr>
      </w:pPr>
      <w:r w:rsidRPr="0065226A">
        <w:rPr>
          <w:rFonts w:ascii="Times New Roman" w:hAnsi="Times New Roman" w:cs="Times New Roman"/>
          <w:bCs/>
          <w:sz w:val="18"/>
          <w:szCs w:val="18"/>
        </w:rPr>
        <w:t>5.12. В досудебном (внесудебном) порядке решения и действия (бездействие) должностных лиц Уполномоченного органа обжалуются в порядке подчиненности руководителю Уполномоченного органа.</w:t>
      </w:r>
    </w:p>
    <w:p w:rsidR="0065226A" w:rsidRPr="0065226A" w:rsidRDefault="0065226A" w:rsidP="0065226A">
      <w:pPr>
        <w:widowControl w:val="0"/>
        <w:tabs>
          <w:tab w:val="left" w:pos="2559"/>
          <w:tab w:val="left" w:pos="3919"/>
          <w:tab w:val="left" w:pos="4478"/>
          <w:tab w:val="left" w:pos="5720"/>
          <w:tab w:val="left" w:pos="8044"/>
        </w:tabs>
        <w:spacing w:after="0" w:line="240" w:lineRule="auto"/>
        <w:ind w:firstLine="567"/>
        <w:jc w:val="both"/>
        <w:rPr>
          <w:rFonts w:ascii="Times New Roman" w:hAnsi="Times New Roman" w:cs="Times New Roman"/>
          <w:color w:val="000000"/>
          <w:sz w:val="18"/>
          <w:szCs w:val="18"/>
        </w:rPr>
      </w:pPr>
      <w:r w:rsidRPr="0065226A">
        <w:rPr>
          <w:rFonts w:ascii="Times New Roman" w:hAnsi="Times New Roman" w:cs="Times New Roman"/>
          <w:color w:val="000000"/>
          <w:sz w:val="18"/>
          <w:szCs w:val="18"/>
        </w:rPr>
        <w:t>5.13.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администрации Минусинского района,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65226A" w:rsidRPr="0065226A" w:rsidRDefault="0065226A" w:rsidP="0065226A">
      <w:pPr>
        <w:spacing w:after="0" w:line="240" w:lineRule="auto"/>
        <w:rPr>
          <w:rFonts w:ascii="Times New Roman" w:hAnsi="Times New Roman" w:cs="Times New Roman"/>
          <w:sz w:val="18"/>
          <w:szCs w:val="18"/>
        </w:rPr>
      </w:pPr>
    </w:p>
    <w:p w:rsidR="0065226A" w:rsidRPr="0065226A" w:rsidRDefault="0065226A" w:rsidP="0065226A">
      <w:pPr>
        <w:widowControl w:val="0"/>
        <w:spacing w:after="0" w:line="240" w:lineRule="auto"/>
        <w:jc w:val="center"/>
        <w:rPr>
          <w:rFonts w:ascii="Times New Roman" w:hAnsi="Times New Roman" w:cs="Times New Roman"/>
          <w:color w:val="000000"/>
          <w:sz w:val="18"/>
          <w:szCs w:val="18"/>
        </w:rPr>
      </w:pPr>
      <w:bookmarkStart w:id="50" w:name="_page_101_0"/>
      <w:r w:rsidRPr="0065226A">
        <w:rPr>
          <w:rFonts w:ascii="Times New Roman" w:hAnsi="Times New Roman" w:cs="Times New Roman"/>
          <w:color w:val="000000"/>
          <w:sz w:val="18"/>
          <w:szCs w:val="1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bookmarkEnd w:id="50"/>
    </w:p>
    <w:p w:rsidR="0065226A" w:rsidRPr="0065226A" w:rsidRDefault="0065226A" w:rsidP="0065226A">
      <w:pPr>
        <w:spacing w:after="0" w:line="240" w:lineRule="auto"/>
        <w:rPr>
          <w:rFonts w:ascii="Times New Roman" w:hAnsi="Times New Roman" w:cs="Times New Roman"/>
          <w:sz w:val="18"/>
          <w:szCs w:val="18"/>
        </w:rPr>
      </w:pPr>
    </w:p>
    <w:p w:rsidR="0065226A" w:rsidRPr="0065226A" w:rsidRDefault="0065226A" w:rsidP="0065226A">
      <w:pPr>
        <w:widowControl w:val="0"/>
        <w:spacing w:after="0" w:line="240" w:lineRule="auto"/>
        <w:ind w:right="-10" w:firstLine="720"/>
        <w:jc w:val="both"/>
        <w:rPr>
          <w:rFonts w:ascii="Times New Roman" w:hAnsi="Times New Roman" w:cs="Times New Roman"/>
          <w:color w:val="000000"/>
          <w:sz w:val="18"/>
          <w:szCs w:val="18"/>
        </w:rPr>
      </w:pPr>
      <w:r w:rsidRPr="0065226A">
        <w:rPr>
          <w:rFonts w:ascii="Times New Roman" w:hAnsi="Times New Roman" w:cs="Times New Roman"/>
          <w:color w:val="000000"/>
          <w:sz w:val="18"/>
          <w:szCs w:val="18"/>
        </w:rPr>
        <w:t>5.14.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65226A" w:rsidRPr="0065226A" w:rsidRDefault="0065226A" w:rsidP="0065226A">
      <w:pPr>
        <w:widowControl w:val="0"/>
        <w:spacing w:after="0" w:line="240" w:lineRule="auto"/>
        <w:ind w:right="-20"/>
        <w:jc w:val="both"/>
        <w:rPr>
          <w:rFonts w:ascii="Times New Roman" w:hAnsi="Times New Roman" w:cs="Times New Roman"/>
          <w:color w:val="000000"/>
          <w:sz w:val="18"/>
          <w:szCs w:val="18"/>
        </w:rPr>
      </w:pPr>
      <w:r w:rsidRPr="0065226A">
        <w:rPr>
          <w:rFonts w:ascii="Times New Roman" w:hAnsi="Times New Roman" w:cs="Times New Roman"/>
          <w:color w:val="000000"/>
          <w:sz w:val="18"/>
          <w:szCs w:val="18"/>
        </w:rPr>
        <w:tab/>
        <w:t>Федеральным законом от 27.07.2010 № 210-ФЗ «Об организации предоставления государственных и муниципальных услуг»;</w:t>
      </w:r>
    </w:p>
    <w:p w:rsidR="0065226A" w:rsidRPr="0065226A" w:rsidRDefault="0065226A" w:rsidP="0065226A">
      <w:pPr>
        <w:widowControl w:val="0"/>
        <w:tabs>
          <w:tab w:val="left" w:pos="637"/>
          <w:tab w:val="left" w:pos="1568"/>
          <w:tab w:val="left" w:pos="2279"/>
          <w:tab w:val="left" w:pos="4193"/>
          <w:tab w:val="left" w:pos="6582"/>
          <w:tab w:val="left" w:pos="9042"/>
        </w:tabs>
        <w:spacing w:after="0" w:line="240" w:lineRule="auto"/>
        <w:ind w:firstLine="737"/>
        <w:jc w:val="both"/>
        <w:rPr>
          <w:rFonts w:ascii="Times New Roman" w:hAnsi="Times New Roman" w:cs="Times New Roman"/>
          <w:color w:val="000000"/>
          <w:sz w:val="18"/>
          <w:szCs w:val="18"/>
        </w:rPr>
      </w:pPr>
      <w:r w:rsidRPr="0065226A">
        <w:rPr>
          <w:rFonts w:ascii="Times New Roman" w:hAnsi="Times New Roman" w:cs="Times New Roman"/>
          <w:color w:val="000000"/>
          <w:sz w:val="18"/>
          <w:szCs w:val="18"/>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5226A" w:rsidRPr="0065226A" w:rsidRDefault="0065226A" w:rsidP="0065226A">
      <w:pPr>
        <w:spacing w:after="0" w:line="240" w:lineRule="auto"/>
        <w:jc w:val="both"/>
        <w:rPr>
          <w:rFonts w:ascii="Times New Roman" w:hAnsi="Times New Roman" w:cs="Times New Roman"/>
          <w:sz w:val="18"/>
          <w:szCs w:val="18"/>
        </w:rPr>
      </w:pPr>
    </w:p>
    <w:p w:rsidR="0065226A" w:rsidRDefault="0065226A" w:rsidP="0065226A">
      <w:pPr>
        <w:widowControl w:val="0"/>
        <w:spacing w:after="0" w:line="240" w:lineRule="auto"/>
        <w:ind w:right="454"/>
        <w:jc w:val="center"/>
        <w:rPr>
          <w:rFonts w:ascii="Times New Roman" w:hAnsi="Times New Roman" w:cs="Times New Roman"/>
          <w:color w:val="000000"/>
          <w:sz w:val="18"/>
          <w:szCs w:val="18"/>
        </w:rPr>
      </w:pPr>
      <w:r w:rsidRPr="0065226A">
        <w:rPr>
          <w:rFonts w:ascii="Times New Roman" w:hAnsi="Times New Roman" w:cs="Times New Roman"/>
          <w:color w:val="000000"/>
          <w:sz w:val="18"/>
          <w:szCs w:val="18"/>
        </w:rPr>
        <w:t xml:space="preserve">6. Особенности выполнения административных процедур (действий) в многофункциональных центрах </w:t>
      </w:r>
    </w:p>
    <w:p w:rsidR="0065226A" w:rsidRPr="0065226A" w:rsidRDefault="0065226A" w:rsidP="0065226A">
      <w:pPr>
        <w:widowControl w:val="0"/>
        <w:spacing w:after="0" w:line="240" w:lineRule="auto"/>
        <w:ind w:right="454"/>
        <w:jc w:val="center"/>
        <w:rPr>
          <w:rFonts w:ascii="Times New Roman" w:hAnsi="Times New Roman" w:cs="Times New Roman"/>
          <w:color w:val="000000"/>
          <w:sz w:val="18"/>
          <w:szCs w:val="18"/>
        </w:rPr>
      </w:pPr>
      <w:r w:rsidRPr="0065226A">
        <w:rPr>
          <w:rFonts w:ascii="Times New Roman" w:hAnsi="Times New Roman" w:cs="Times New Roman"/>
          <w:color w:val="000000"/>
          <w:sz w:val="18"/>
          <w:szCs w:val="18"/>
        </w:rPr>
        <w:t>предоставления муниципальных услуг</w:t>
      </w:r>
    </w:p>
    <w:p w:rsidR="0065226A" w:rsidRPr="0065226A" w:rsidRDefault="0065226A" w:rsidP="0065226A">
      <w:pPr>
        <w:spacing w:after="0" w:line="240" w:lineRule="auto"/>
        <w:rPr>
          <w:rFonts w:ascii="Times New Roman" w:hAnsi="Times New Roman" w:cs="Times New Roman"/>
          <w:sz w:val="18"/>
          <w:szCs w:val="18"/>
        </w:rPr>
      </w:pPr>
    </w:p>
    <w:p w:rsidR="0065226A" w:rsidRPr="0065226A" w:rsidRDefault="0065226A" w:rsidP="0065226A">
      <w:pPr>
        <w:widowControl w:val="0"/>
        <w:spacing w:after="0" w:line="240" w:lineRule="auto"/>
        <w:ind w:right="850"/>
        <w:jc w:val="center"/>
        <w:rPr>
          <w:rFonts w:ascii="Times New Roman" w:hAnsi="Times New Roman" w:cs="Times New Roman"/>
          <w:color w:val="000000"/>
          <w:sz w:val="18"/>
          <w:szCs w:val="18"/>
        </w:rPr>
      </w:pPr>
      <w:r w:rsidRPr="0065226A">
        <w:rPr>
          <w:rFonts w:ascii="Times New Roman" w:hAnsi="Times New Roman" w:cs="Times New Roman"/>
          <w:color w:val="000000"/>
          <w:sz w:val="18"/>
          <w:szCs w:val="18"/>
        </w:rPr>
        <w:t>Выдача заявителю результата предоставления муниципальной услуги</w:t>
      </w:r>
    </w:p>
    <w:p w:rsidR="0065226A" w:rsidRPr="0065226A" w:rsidRDefault="0065226A" w:rsidP="0065226A">
      <w:pPr>
        <w:spacing w:after="0" w:line="240" w:lineRule="auto"/>
        <w:rPr>
          <w:rFonts w:ascii="Times New Roman" w:hAnsi="Times New Roman" w:cs="Times New Roman"/>
          <w:sz w:val="18"/>
          <w:szCs w:val="18"/>
        </w:rPr>
      </w:pPr>
    </w:p>
    <w:p w:rsidR="0065226A" w:rsidRPr="0065226A" w:rsidRDefault="0065226A" w:rsidP="0065226A">
      <w:pPr>
        <w:widowControl w:val="0"/>
        <w:tabs>
          <w:tab w:val="left" w:pos="2144"/>
          <w:tab w:val="left" w:pos="3448"/>
          <w:tab w:val="left" w:pos="3878"/>
          <w:tab w:val="left" w:pos="5389"/>
          <w:tab w:val="left" w:pos="5827"/>
          <w:tab w:val="left" w:pos="8048"/>
        </w:tabs>
        <w:spacing w:after="0" w:line="240" w:lineRule="auto"/>
        <w:ind w:right="-17" w:firstLine="720"/>
        <w:jc w:val="both"/>
        <w:rPr>
          <w:rFonts w:ascii="Times New Roman" w:hAnsi="Times New Roman" w:cs="Times New Roman"/>
          <w:color w:val="000000"/>
          <w:sz w:val="18"/>
          <w:szCs w:val="18"/>
        </w:rPr>
      </w:pPr>
      <w:r w:rsidRPr="0065226A">
        <w:rPr>
          <w:rFonts w:ascii="Times New Roman" w:hAnsi="Times New Roman" w:cs="Times New Roman"/>
          <w:color w:val="000000"/>
          <w:sz w:val="18"/>
          <w:szCs w:val="18"/>
        </w:rPr>
        <w:t>6.1. При наличии в заявлении о предоставлении муниципальной услуги указания о выдаче результатов оказания услуги через МФЦ,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p>
    <w:p w:rsidR="0065226A" w:rsidRDefault="0065226A" w:rsidP="0065226A">
      <w:pPr>
        <w:widowControl w:val="0"/>
        <w:spacing w:after="0" w:line="240" w:lineRule="auto"/>
        <w:ind w:right="57" w:firstLine="737"/>
        <w:jc w:val="both"/>
        <w:rPr>
          <w:rFonts w:ascii="Times New Roman" w:hAnsi="Times New Roman" w:cs="Times New Roman"/>
          <w:color w:val="000000"/>
          <w:sz w:val="18"/>
          <w:szCs w:val="18"/>
        </w:rPr>
      </w:pPr>
      <w:r w:rsidRPr="0065226A">
        <w:rPr>
          <w:rFonts w:ascii="Times New Roman" w:hAnsi="Times New Roman" w:cs="Times New Roman"/>
          <w:color w:val="000000"/>
          <w:sz w:val="18"/>
          <w:szCs w:val="18"/>
        </w:rPr>
        <w:t>Порядок и сроки передачи Уполномоченным органом таких документов в МФЦ определяются Соглашением о взаимодействии.</w:t>
      </w:r>
      <w:bookmarkStart w:id="51" w:name="_GoBack"/>
    </w:p>
    <w:p w:rsidR="0065226A" w:rsidRDefault="0065226A" w:rsidP="0065226A">
      <w:pPr>
        <w:widowControl w:val="0"/>
        <w:spacing w:after="0" w:line="240" w:lineRule="auto"/>
        <w:ind w:right="57" w:firstLine="737"/>
        <w:jc w:val="both"/>
        <w:rPr>
          <w:rFonts w:ascii="Times New Roman" w:hAnsi="Times New Roman" w:cs="Times New Roman"/>
          <w:color w:val="000000"/>
          <w:sz w:val="18"/>
          <w:szCs w:val="18"/>
        </w:rPr>
      </w:pPr>
    </w:p>
    <w:p w:rsidR="0065226A" w:rsidRPr="0065226A" w:rsidRDefault="0065226A" w:rsidP="0065226A">
      <w:pPr>
        <w:pStyle w:val="a6"/>
        <w:ind w:firstLine="850"/>
        <w:jc w:val="right"/>
        <w:rPr>
          <w:bCs/>
          <w:color w:val="000000"/>
          <w:sz w:val="16"/>
          <w:szCs w:val="16"/>
        </w:rPr>
      </w:pPr>
      <w:bookmarkStart w:id="52" w:name="_GoBack1"/>
      <w:bookmarkEnd w:id="51"/>
      <w:bookmarkEnd w:id="52"/>
      <w:r w:rsidRPr="0065226A">
        <w:rPr>
          <w:w w:val="95"/>
          <w:sz w:val="16"/>
          <w:szCs w:val="16"/>
        </w:rPr>
        <w:t>Приложение№</w:t>
      </w:r>
      <w:r w:rsidRPr="0065226A">
        <w:rPr>
          <w:spacing w:val="-10"/>
          <w:w w:val="95"/>
          <w:sz w:val="16"/>
          <w:szCs w:val="16"/>
        </w:rPr>
        <w:t>1</w:t>
      </w:r>
    </w:p>
    <w:p w:rsidR="0065226A" w:rsidRPr="0065226A" w:rsidRDefault="0065226A" w:rsidP="0065226A">
      <w:pPr>
        <w:pStyle w:val="a6"/>
        <w:ind w:firstLine="850"/>
        <w:jc w:val="right"/>
        <w:rPr>
          <w:bCs/>
          <w:color w:val="000000"/>
          <w:sz w:val="16"/>
          <w:szCs w:val="16"/>
        </w:rPr>
      </w:pPr>
      <w:r w:rsidRPr="0065226A">
        <w:rPr>
          <w:sz w:val="16"/>
          <w:szCs w:val="16"/>
        </w:rPr>
        <w:lastRenderedPageBreak/>
        <w:t>к Административному регламенту по предоставлению</w:t>
      </w:r>
    </w:p>
    <w:p w:rsidR="0065226A" w:rsidRPr="0065226A" w:rsidRDefault="0065226A" w:rsidP="0065226A">
      <w:pPr>
        <w:pStyle w:val="a6"/>
        <w:jc w:val="right"/>
        <w:rPr>
          <w:bCs/>
          <w:color w:val="000000"/>
          <w:sz w:val="16"/>
          <w:szCs w:val="16"/>
        </w:rPr>
      </w:pPr>
      <w:r w:rsidRPr="0065226A">
        <w:rPr>
          <w:w w:val="95"/>
          <w:sz w:val="16"/>
          <w:szCs w:val="16"/>
        </w:rPr>
        <w:t xml:space="preserve">муниципальной </w:t>
      </w:r>
      <w:r w:rsidRPr="0065226A">
        <w:rPr>
          <w:spacing w:val="-2"/>
          <w:w w:val="95"/>
          <w:sz w:val="16"/>
          <w:szCs w:val="16"/>
        </w:rPr>
        <w:t>услуги «</w:t>
      </w:r>
      <w:r w:rsidRPr="0065226A">
        <w:rPr>
          <w:color w:val="000000"/>
          <w:spacing w:val="-2"/>
          <w:w w:val="95"/>
          <w:sz w:val="16"/>
          <w:szCs w:val="16"/>
        </w:rPr>
        <w:t xml:space="preserve">Предоставление в собственность </w:t>
      </w:r>
    </w:p>
    <w:p w:rsidR="0065226A" w:rsidRPr="0065226A" w:rsidRDefault="0065226A" w:rsidP="0065226A">
      <w:pPr>
        <w:pStyle w:val="a6"/>
        <w:ind w:firstLine="850"/>
        <w:jc w:val="right"/>
        <w:rPr>
          <w:color w:val="000000"/>
          <w:spacing w:val="-2"/>
          <w:w w:val="95"/>
          <w:sz w:val="16"/>
          <w:szCs w:val="16"/>
        </w:rPr>
      </w:pPr>
      <w:r w:rsidRPr="0065226A">
        <w:rPr>
          <w:color w:val="000000"/>
          <w:spacing w:val="-2"/>
          <w:w w:val="95"/>
          <w:sz w:val="16"/>
          <w:szCs w:val="16"/>
        </w:rPr>
        <w:t xml:space="preserve">земельного участка, находящегося в государственной или </w:t>
      </w:r>
    </w:p>
    <w:p w:rsidR="0065226A" w:rsidRPr="0065226A" w:rsidRDefault="0065226A" w:rsidP="0065226A">
      <w:pPr>
        <w:pStyle w:val="a6"/>
        <w:ind w:firstLine="850"/>
        <w:jc w:val="right"/>
        <w:rPr>
          <w:color w:val="000000"/>
          <w:spacing w:val="-2"/>
          <w:w w:val="95"/>
          <w:sz w:val="16"/>
          <w:szCs w:val="16"/>
        </w:rPr>
      </w:pPr>
      <w:r w:rsidRPr="0065226A">
        <w:rPr>
          <w:color w:val="000000"/>
          <w:spacing w:val="-2"/>
          <w:w w:val="95"/>
          <w:sz w:val="16"/>
          <w:szCs w:val="16"/>
        </w:rPr>
        <w:t xml:space="preserve">муниципальной собственности, без проведения торгов </w:t>
      </w:r>
    </w:p>
    <w:p w:rsidR="0065226A" w:rsidRPr="0065226A" w:rsidRDefault="0065226A" w:rsidP="0065226A">
      <w:pPr>
        <w:pStyle w:val="a6"/>
        <w:ind w:firstLine="850"/>
        <w:jc w:val="right"/>
        <w:rPr>
          <w:color w:val="000000"/>
          <w:spacing w:val="-2"/>
          <w:w w:val="95"/>
          <w:sz w:val="16"/>
          <w:szCs w:val="16"/>
        </w:rPr>
      </w:pPr>
      <w:r w:rsidRPr="0065226A">
        <w:rPr>
          <w:color w:val="000000"/>
          <w:spacing w:val="-2"/>
          <w:w w:val="95"/>
          <w:sz w:val="16"/>
          <w:szCs w:val="16"/>
        </w:rPr>
        <w:t>на территории Новотроицкого сельсовета Минусинского района»</w:t>
      </w:r>
    </w:p>
    <w:p w:rsidR="0065226A" w:rsidRPr="0065226A" w:rsidRDefault="0065226A" w:rsidP="0065226A">
      <w:pPr>
        <w:spacing w:after="0" w:line="240" w:lineRule="auto"/>
        <w:rPr>
          <w:rFonts w:ascii="Times New Roman" w:hAnsi="Times New Roman" w:cs="Times New Roman"/>
          <w:sz w:val="18"/>
          <w:szCs w:val="18"/>
        </w:rPr>
      </w:pPr>
    </w:p>
    <w:p w:rsidR="0065226A" w:rsidRPr="0065226A" w:rsidRDefault="0065226A" w:rsidP="0065226A">
      <w:pPr>
        <w:widowControl w:val="0"/>
        <w:spacing w:after="0" w:line="240" w:lineRule="auto"/>
        <w:ind w:left="5104" w:right="135"/>
        <w:rPr>
          <w:rFonts w:ascii="Times New Roman" w:hAnsi="Times New Roman" w:cs="Times New Roman"/>
          <w:color w:val="000000"/>
          <w:sz w:val="18"/>
          <w:szCs w:val="18"/>
        </w:rPr>
      </w:pPr>
      <w:r w:rsidRPr="0065226A">
        <w:rPr>
          <w:rFonts w:ascii="Times New Roman" w:hAnsi="Times New Roman" w:cs="Times New Roman"/>
          <w:color w:val="000000"/>
          <w:sz w:val="18"/>
          <w:szCs w:val="18"/>
        </w:rPr>
        <w:t>кому:</w:t>
      </w:r>
    </w:p>
    <w:p w:rsidR="0065226A" w:rsidRPr="0065226A" w:rsidRDefault="0065226A" w:rsidP="0065226A">
      <w:pPr>
        <w:widowControl w:val="0"/>
        <w:spacing w:after="0" w:line="240" w:lineRule="auto"/>
        <w:ind w:left="5104" w:right="135"/>
        <w:rPr>
          <w:rFonts w:ascii="Times New Roman" w:hAnsi="Times New Roman" w:cs="Times New Roman"/>
          <w:color w:val="000000"/>
          <w:sz w:val="18"/>
          <w:szCs w:val="18"/>
        </w:rPr>
      </w:pPr>
      <w:r w:rsidRPr="0065226A">
        <w:rPr>
          <w:rFonts w:ascii="Times New Roman" w:hAnsi="Times New Roman" w:cs="Times New Roman"/>
          <w:color w:val="000000"/>
          <w:sz w:val="18"/>
          <w:szCs w:val="18"/>
        </w:rPr>
        <w:t>__________________________________</w:t>
      </w:r>
    </w:p>
    <w:p w:rsidR="0065226A" w:rsidRPr="0065226A" w:rsidRDefault="0065226A" w:rsidP="0065226A">
      <w:pPr>
        <w:widowControl w:val="0"/>
        <w:spacing w:before="2" w:after="0" w:line="240" w:lineRule="auto"/>
        <w:ind w:left="6095" w:right="-20"/>
        <w:rPr>
          <w:rFonts w:ascii="Times New Roman" w:hAnsi="Times New Roman" w:cs="Times New Roman"/>
          <w:bCs/>
          <w:color w:val="000000"/>
          <w:sz w:val="16"/>
          <w:szCs w:val="16"/>
        </w:rPr>
      </w:pPr>
      <w:r w:rsidRPr="0065226A">
        <w:rPr>
          <w:rFonts w:ascii="Times New Roman" w:hAnsi="Times New Roman" w:cs="Times New Roman"/>
          <w:color w:val="000000"/>
          <w:sz w:val="16"/>
          <w:szCs w:val="16"/>
        </w:rPr>
        <w:t>(</w:t>
      </w:r>
      <w:r w:rsidRPr="0065226A">
        <w:rPr>
          <w:rFonts w:ascii="Times New Roman" w:hAnsi="Times New Roman" w:cs="Times New Roman"/>
          <w:i/>
          <w:iCs/>
          <w:color w:val="000000"/>
          <w:sz w:val="16"/>
          <w:szCs w:val="16"/>
        </w:rPr>
        <w:t>наименование уполномоченного органа</w:t>
      </w:r>
      <w:r w:rsidRPr="0065226A">
        <w:rPr>
          <w:rFonts w:ascii="Times New Roman" w:hAnsi="Times New Roman" w:cs="Times New Roman"/>
          <w:color w:val="000000"/>
          <w:sz w:val="16"/>
          <w:szCs w:val="16"/>
        </w:rPr>
        <w:t>)</w:t>
      </w:r>
    </w:p>
    <w:p w:rsidR="0065226A" w:rsidRPr="0065226A" w:rsidRDefault="0065226A" w:rsidP="0065226A">
      <w:pPr>
        <w:widowControl w:val="0"/>
        <w:spacing w:after="0" w:line="240" w:lineRule="auto"/>
        <w:ind w:left="5104" w:right="-37"/>
        <w:rPr>
          <w:rFonts w:ascii="Times New Roman" w:hAnsi="Times New Roman" w:cs="Times New Roman"/>
          <w:bCs/>
          <w:color w:val="000000"/>
          <w:sz w:val="18"/>
          <w:szCs w:val="18"/>
        </w:rPr>
      </w:pPr>
      <w:r w:rsidRPr="0065226A">
        <w:rPr>
          <w:rFonts w:ascii="Times New Roman" w:hAnsi="Times New Roman" w:cs="Times New Roman"/>
          <w:color w:val="000000"/>
          <w:sz w:val="18"/>
          <w:szCs w:val="18"/>
        </w:rPr>
        <w:t>от кого: _____________________________ ___________________________________</w:t>
      </w:r>
    </w:p>
    <w:p w:rsidR="0065226A" w:rsidRPr="0065226A" w:rsidRDefault="0065226A" w:rsidP="0065226A">
      <w:pPr>
        <w:widowControl w:val="0"/>
        <w:spacing w:before="2" w:after="0" w:line="240" w:lineRule="auto"/>
        <w:ind w:left="5104" w:right="-5" w:firstLine="225"/>
        <w:rPr>
          <w:rFonts w:ascii="Times New Roman" w:hAnsi="Times New Roman" w:cs="Times New Roman"/>
          <w:bCs/>
          <w:color w:val="000000"/>
          <w:sz w:val="18"/>
          <w:szCs w:val="18"/>
        </w:rPr>
      </w:pPr>
      <w:r w:rsidRPr="0065226A">
        <w:rPr>
          <w:rFonts w:ascii="Times New Roman" w:hAnsi="Times New Roman" w:cs="Times New Roman"/>
          <w:i/>
          <w:iCs/>
          <w:color w:val="000000"/>
          <w:sz w:val="16"/>
          <w:szCs w:val="16"/>
        </w:rPr>
        <w:t>(полное наименование, ИНН, ОГРН юридического лица)</w:t>
      </w:r>
      <w:r w:rsidRPr="0065226A">
        <w:rPr>
          <w:rFonts w:ascii="Times New Roman" w:hAnsi="Times New Roman" w:cs="Times New Roman"/>
          <w:i/>
          <w:iCs/>
          <w:color w:val="000000"/>
          <w:sz w:val="18"/>
          <w:szCs w:val="18"/>
        </w:rPr>
        <w:t xml:space="preserve"> </w:t>
      </w:r>
      <w:r w:rsidRPr="0065226A">
        <w:rPr>
          <w:rFonts w:ascii="Times New Roman" w:hAnsi="Times New Roman" w:cs="Times New Roman"/>
          <w:color w:val="000000"/>
          <w:sz w:val="18"/>
          <w:szCs w:val="18"/>
        </w:rPr>
        <w:t xml:space="preserve"> __________________________________</w:t>
      </w:r>
    </w:p>
    <w:p w:rsidR="0065226A" w:rsidRPr="0065226A" w:rsidRDefault="0065226A" w:rsidP="0065226A">
      <w:pPr>
        <w:widowControl w:val="0"/>
        <w:spacing w:before="5" w:after="0" w:line="240" w:lineRule="auto"/>
        <w:ind w:left="5104" w:right="-6" w:firstLine="155"/>
        <w:rPr>
          <w:rFonts w:ascii="Times New Roman" w:hAnsi="Times New Roman" w:cs="Times New Roman"/>
          <w:bCs/>
          <w:color w:val="000000"/>
          <w:sz w:val="18"/>
          <w:szCs w:val="18"/>
        </w:rPr>
      </w:pPr>
      <w:r w:rsidRPr="0065226A">
        <w:rPr>
          <w:rFonts w:ascii="Times New Roman" w:hAnsi="Times New Roman" w:cs="Times New Roman"/>
          <w:i/>
          <w:iCs/>
          <w:color w:val="000000"/>
          <w:sz w:val="16"/>
          <w:szCs w:val="16"/>
        </w:rPr>
        <w:t xml:space="preserve">(контактный телефон, электронная почта, почтовый адрес) </w:t>
      </w:r>
      <w:r w:rsidRPr="0065226A">
        <w:rPr>
          <w:rFonts w:ascii="Times New Roman" w:hAnsi="Times New Roman" w:cs="Times New Roman"/>
          <w:color w:val="000000"/>
          <w:sz w:val="16"/>
          <w:szCs w:val="16"/>
        </w:rPr>
        <w:t xml:space="preserve"> </w:t>
      </w:r>
      <w:r w:rsidRPr="0065226A">
        <w:rPr>
          <w:rFonts w:ascii="Times New Roman" w:hAnsi="Times New Roman" w:cs="Times New Roman"/>
          <w:color w:val="000000"/>
          <w:sz w:val="18"/>
          <w:szCs w:val="18"/>
        </w:rPr>
        <w:t>__________________________________</w:t>
      </w:r>
    </w:p>
    <w:p w:rsidR="0065226A" w:rsidRPr="0065226A" w:rsidRDefault="0065226A" w:rsidP="0065226A">
      <w:pPr>
        <w:widowControl w:val="0"/>
        <w:spacing w:before="2" w:after="0" w:line="240" w:lineRule="auto"/>
        <w:ind w:left="5134" w:right="-24"/>
        <w:jc w:val="center"/>
        <w:rPr>
          <w:rFonts w:ascii="Times New Roman" w:hAnsi="Times New Roman" w:cs="Times New Roman"/>
          <w:i/>
          <w:iCs/>
          <w:color w:val="000000"/>
          <w:sz w:val="16"/>
          <w:szCs w:val="16"/>
        </w:rPr>
      </w:pPr>
      <w:r w:rsidRPr="0065226A">
        <w:rPr>
          <w:rFonts w:ascii="Times New Roman" w:hAnsi="Times New Roman" w:cs="Times New Roman"/>
          <w:i/>
          <w:iCs/>
          <w:color w:val="000000"/>
          <w:sz w:val="16"/>
          <w:szCs w:val="16"/>
        </w:rPr>
        <w:t xml:space="preserve">(фамилия,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 </w:t>
      </w:r>
    </w:p>
    <w:p w:rsidR="0065226A" w:rsidRDefault="0065226A" w:rsidP="0065226A">
      <w:pPr>
        <w:widowControl w:val="0"/>
        <w:spacing w:before="1" w:after="0" w:line="240" w:lineRule="auto"/>
        <w:ind w:left="6232" w:right="245" w:hanging="1128"/>
        <w:rPr>
          <w:rFonts w:ascii="Times New Roman" w:hAnsi="Times New Roman" w:cs="Times New Roman"/>
          <w:color w:val="000000"/>
          <w:sz w:val="18"/>
          <w:szCs w:val="18"/>
        </w:rPr>
      </w:pPr>
      <w:r w:rsidRPr="0065226A">
        <w:rPr>
          <w:rFonts w:ascii="Times New Roman" w:hAnsi="Times New Roman" w:cs="Times New Roman"/>
          <w:color w:val="000000"/>
          <w:sz w:val="18"/>
          <w:szCs w:val="18"/>
        </w:rPr>
        <w:t xml:space="preserve">_______________________________________ </w:t>
      </w:r>
    </w:p>
    <w:p w:rsidR="0065226A" w:rsidRPr="0065226A" w:rsidRDefault="0065226A" w:rsidP="0065226A">
      <w:pPr>
        <w:widowControl w:val="0"/>
        <w:spacing w:before="1" w:after="0" w:line="240" w:lineRule="auto"/>
        <w:ind w:left="6232" w:right="245" w:hanging="1128"/>
        <w:rPr>
          <w:rFonts w:ascii="Times New Roman" w:hAnsi="Times New Roman" w:cs="Times New Roman"/>
          <w:bCs/>
          <w:color w:val="000000"/>
          <w:sz w:val="16"/>
          <w:szCs w:val="16"/>
        </w:rPr>
      </w:pPr>
      <w:r>
        <w:rPr>
          <w:rFonts w:ascii="Times New Roman" w:hAnsi="Times New Roman" w:cs="Times New Roman"/>
          <w:color w:val="000000"/>
          <w:sz w:val="18"/>
          <w:szCs w:val="18"/>
        </w:rPr>
        <w:t xml:space="preserve">           </w:t>
      </w:r>
      <w:r w:rsidRPr="0065226A">
        <w:rPr>
          <w:rFonts w:ascii="Times New Roman" w:hAnsi="Times New Roman" w:cs="Times New Roman"/>
          <w:i/>
          <w:iCs/>
          <w:color w:val="000000"/>
          <w:sz w:val="16"/>
          <w:szCs w:val="16"/>
        </w:rPr>
        <w:t>(данные представителя заявителя)</w:t>
      </w:r>
    </w:p>
    <w:p w:rsidR="0065226A" w:rsidRPr="0065226A" w:rsidRDefault="0065226A" w:rsidP="0065226A">
      <w:pPr>
        <w:spacing w:after="0" w:line="240" w:lineRule="auto"/>
        <w:rPr>
          <w:rFonts w:ascii="Times New Roman" w:hAnsi="Times New Roman" w:cs="Times New Roman"/>
          <w:sz w:val="16"/>
          <w:szCs w:val="16"/>
        </w:rPr>
      </w:pPr>
    </w:p>
    <w:p w:rsidR="0065226A" w:rsidRPr="0065226A" w:rsidRDefault="0065226A" w:rsidP="0065226A">
      <w:pPr>
        <w:spacing w:after="0" w:line="240" w:lineRule="auto"/>
        <w:rPr>
          <w:rFonts w:ascii="Times New Roman" w:hAnsi="Times New Roman" w:cs="Times New Roman"/>
          <w:sz w:val="18"/>
          <w:szCs w:val="18"/>
        </w:rPr>
      </w:pPr>
    </w:p>
    <w:p w:rsidR="0065226A" w:rsidRPr="0065226A" w:rsidRDefault="0065226A" w:rsidP="0065226A">
      <w:pPr>
        <w:widowControl w:val="0"/>
        <w:spacing w:after="0" w:line="240" w:lineRule="auto"/>
        <w:ind w:left="4225" w:right="-20"/>
        <w:rPr>
          <w:rFonts w:ascii="Times New Roman" w:hAnsi="Times New Roman" w:cs="Times New Roman"/>
          <w:color w:val="000000"/>
          <w:sz w:val="18"/>
          <w:szCs w:val="18"/>
        </w:rPr>
      </w:pPr>
      <w:r w:rsidRPr="0065226A">
        <w:rPr>
          <w:rFonts w:ascii="Times New Roman" w:hAnsi="Times New Roman" w:cs="Times New Roman"/>
          <w:color w:val="000000"/>
          <w:sz w:val="18"/>
          <w:szCs w:val="18"/>
        </w:rPr>
        <w:t>ЗАЯВЛЕНИЕ</w:t>
      </w:r>
    </w:p>
    <w:p w:rsidR="0065226A" w:rsidRPr="0065226A" w:rsidRDefault="0065226A" w:rsidP="0065226A">
      <w:pPr>
        <w:widowControl w:val="0"/>
        <w:spacing w:after="0" w:line="240" w:lineRule="auto"/>
        <w:ind w:left="1030" w:right="637" w:hanging="328"/>
        <w:jc w:val="center"/>
        <w:rPr>
          <w:rFonts w:ascii="Times New Roman" w:hAnsi="Times New Roman" w:cs="Times New Roman"/>
          <w:color w:val="000000"/>
          <w:sz w:val="18"/>
          <w:szCs w:val="18"/>
        </w:rPr>
      </w:pPr>
      <w:r w:rsidRPr="0065226A">
        <w:rPr>
          <w:rFonts w:ascii="Times New Roman" w:hAnsi="Times New Roman" w:cs="Times New Roman"/>
          <w:color w:val="000000"/>
          <w:sz w:val="18"/>
          <w:szCs w:val="18"/>
        </w:rPr>
        <w:t>об исправлении допущенных опечаток и (или) ошибок в выданных в результате предоставления муниципальной услуги документах</w:t>
      </w:r>
    </w:p>
    <w:p w:rsidR="0065226A" w:rsidRPr="0065226A" w:rsidRDefault="0065226A" w:rsidP="0065226A">
      <w:pPr>
        <w:spacing w:after="0" w:line="240" w:lineRule="auto"/>
        <w:rPr>
          <w:rFonts w:ascii="Times New Roman" w:hAnsi="Times New Roman" w:cs="Times New Roman"/>
          <w:sz w:val="18"/>
          <w:szCs w:val="18"/>
        </w:rPr>
      </w:pPr>
    </w:p>
    <w:p w:rsidR="0065226A" w:rsidRDefault="0065226A" w:rsidP="0065226A">
      <w:pPr>
        <w:widowControl w:val="0"/>
        <w:spacing w:after="0" w:line="240" w:lineRule="auto"/>
        <w:ind w:left="6162" w:right="-28" w:hanging="5453"/>
        <w:rPr>
          <w:rFonts w:ascii="Times New Roman" w:hAnsi="Times New Roman" w:cs="Times New Roman"/>
          <w:color w:val="000000"/>
          <w:sz w:val="16"/>
          <w:szCs w:val="16"/>
        </w:rPr>
      </w:pPr>
      <w:r w:rsidRPr="0065226A">
        <w:rPr>
          <w:rFonts w:ascii="Times New Roman" w:hAnsi="Times New Roman" w:cs="Times New Roman"/>
          <w:color w:val="000000"/>
          <w:sz w:val="18"/>
          <w:szCs w:val="18"/>
        </w:rPr>
        <w:t xml:space="preserve">Прошу исправить опечатку и (или) ошибку в ___________________________ </w:t>
      </w:r>
      <w:r w:rsidRPr="0065226A">
        <w:rPr>
          <w:rFonts w:ascii="Times New Roman" w:hAnsi="Times New Roman" w:cs="Times New Roman"/>
          <w:color w:val="000000"/>
          <w:sz w:val="16"/>
          <w:szCs w:val="16"/>
        </w:rPr>
        <w:t xml:space="preserve">. </w:t>
      </w:r>
    </w:p>
    <w:p w:rsidR="0065226A" w:rsidRPr="0065226A" w:rsidRDefault="0065226A" w:rsidP="0065226A">
      <w:pPr>
        <w:widowControl w:val="0"/>
        <w:spacing w:after="0" w:line="240" w:lineRule="auto"/>
        <w:ind w:left="6162" w:right="-28" w:hanging="5453"/>
        <w:rPr>
          <w:rFonts w:ascii="Times New Roman" w:hAnsi="Times New Roman" w:cs="Times New Roman"/>
          <w:color w:val="000000"/>
          <w:sz w:val="16"/>
          <w:szCs w:val="16"/>
        </w:rPr>
      </w:pPr>
      <w:r w:rsidRPr="0065226A">
        <w:rPr>
          <w:rFonts w:ascii="Times New Roman" w:hAnsi="Times New Roman" w:cs="Times New Roman"/>
          <w:color w:val="000000"/>
          <w:sz w:val="16"/>
          <w:szCs w:val="16"/>
        </w:rPr>
        <w:t>указываются реквизиты и название документа,</w:t>
      </w:r>
      <w:r>
        <w:rPr>
          <w:rFonts w:ascii="Times New Roman" w:hAnsi="Times New Roman" w:cs="Times New Roman"/>
          <w:color w:val="000000"/>
          <w:sz w:val="16"/>
          <w:szCs w:val="16"/>
        </w:rPr>
        <w:t xml:space="preserve"> </w:t>
      </w:r>
      <w:r w:rsidRPr="0065226A">
        <w:rPr>
          <w:rFonts w:ascii="Times New Roman" w:hAnsi="Times New Roman" w:cs="Times New Roman"/>
          <w:color w:val="000000"/>
          <w:sz w:val="16"/>
          <w:szCs w:val="16"/>
        </w:rPr>
        <w:t>выданного уполномоченным органом в результате предоставления муниципальной услуги</w:t>
      </w:r>
    </w:p>
    <w:p w:rsidR="0065226A" w:rsidRPr="0065226A" w:rsidRDefault="0065226A" w:rsidP="0065226A">
      <w:pPr>
        <w:spacing w:after="0" w:line="240" w:lineRule="auto"/>
        <w:rPr>
          <w:rFonts w:ascii="Times New Roman" w:hAnsi="Times New Roman" w:cs="Times New Roman"/>
          <w:sz w:val="18"/>
          <w:szCs w:val="18"/>
        </w:rPr>
      </w:pPr>
    </w:p>
    <w:p w:rsidR="0065226A" w:rsidRPr="0065226A" w:rsidRDefault="0065226A" w:rsidP="0065226A">
      <w:pPr>
        <w:widowControl w:val="0"/>
        <w:spacing w:after="0" w:line="240" w:lineRule="auto"/>
        <w:ind w:left="709" w:right="-20"/>
        <w:rPr>
          <w:rFonts w:ascii="Times New Roman" w:hAnsi="Times New Roman" w:cs="Times New Roman"/>
          <w:bCs/>
          <w:color w:val="000000"/>
          <w:sz w:val="18"/>
          <w:szCs w:val="18"/>
        </w:rPr>
      </w:pPr>
      <w:r w:rsidRPr="0065226A">
        <w:rPr>
          <w:rFonts w:ascii="Times New Roman" w:hAnsi="Times New Roman" w:cs="Times New Roman"/>
          <w:color w:val="000000"/>
          <w:sz w:val="18"/>
          <w:szCs w:val="18"/>
        </w:rPr>
        <w:t>Приложение (при наличии): __________________________________________.</w:t>
      </w:r>
    </w:p>
    <w:p w:rsidR="0065226A" w:rsidRPr="00BF5E7F" w:rsidRDefault="00BF5E7F" w:rsidP="00BF5E7F">
      <w:pPr>
        <w:widowControl w:val="0"/>
        <w:spacing w:before="63" w:after="0" w:line="240" w:lineRule="auto"/>
        <w:ind w:right="541"/>
        <w:rPr>
          <w:rFonts w:ascii="Times New Roman" w:hAnsi="Times New Roman" w:cs="Times New Roman"/>
          <w:color w:val="000000"/>
          <w:sz w:val="16"/>
          <w:szCs w:val="16"/>
        </w:rPr>
      </w:pPr>
      <w:r>
        <w:rPr>
          <w:rFonts w:ascii="Times New Roman" w:hAnsi="Times New Roman" w:cs="Times New Roman"/>
          <w:color w:val="000000"/>
          <w:sz w:val="16"/>
          <w:szCs w:val="16"/>
        </w:rPr>
        <w:t xml:space="preserve">                                                                             </w:t>
      </w:r>
      <w:r w:rsidR="0065226A" w:rsidRPr="00BF5E7F">
        <w:rPr>
          <w:rFonts w:ascii="Times New Roman" w:hAnsi="Times New Roman" w:cs="Times New Roman"/>
          <w:color w:val="000000"/>
          <w:sz w:val="16"/>
          <w:szCs w:val="16"/>
        </w:rPr>
        <w:t>прилагаются материалы, обосновывающие наличие опечатки и (или) ошибки</w:t>
      </w:r>
    </w:p>
    <w:p w:rsidR="0065226A" w:rsidRPr="0065226A" w:rsidRDefault="0065226A" w:rsidP="0065226A">
      <w:pPr>
        <w:spacing w:after="0" w:line="240" w:lineRule="auto"/>
        <w:rPr>
          <w:rFonts w:ascii="Times New Roman" w:hAnsi="Times New Roman" w:cs="Times New Roman"/>
          <w:sz w:val="18"/>
          <w:szCs w:val="18"/>
        </w:rPr>
      </w:pPr>
    </w:p>
    <w:p w:rsidR="0065226A" w:rsidRPr="0065226A" w:rsidRDefault="0065226A" w:rsidP="0065226A">
      <w:pPr>
        <w:widowControl w:val="0"/>
        <w:spacing w:after="0" w:line="240" w:lineRule="auto"/>
        <w:ind w:right="-20"/>
        <w:rPr>
          <w:rFonts w:ascii="Times New Roman" w:hAnsi="Times New Roman" w:cs="Times New Roman"/>
          <w:color w:val="000000"/>
          <w:sz w:val="18"/>
          <w:szCs w:val="18"/>
        </w:rPr>
      </w:pPr>
      <w:r w:rsidRPr="0065226A">
        <w:rPr>
          <w:rFonts w:ascii="Times New Roman" w:hAnsi="Times New Roman" w:cs="Times New Roman"/>
          <w:color w:val="000000"/>
          <w:sz w:val="18"/>
          <w:szCs w:val="18"/>
        </w:rPr>
        <w:t>Подпись заявителя ___________________</w:t>
      </w:r>
    </w:p>
    <w:p w:rsidR="0065226A" w:rsidRPr="0065226A" w:rsidRDefault="0065226A" w:rsidP="0065226A">
      <w:pPr>
        <w:spacing w:after="0" w:line="240" w:lineRule="auto"/>
        <w:rPr>
          <w:rFonts w:ascii="Times New Roman" w:hAnsi="Times New Roman" w:cs="Times New Roman"/>
          <w:sz w:val="18"/>
          <w:szCs w:val="18"/>
        </w:rPr>
      </w:pPr>
    </w:p>
    <w:p w:rsidR="0065226A" w:rsidRPr="0065226A" w:rsidRDefault="0065226A" w:rsidP="0065226A">
      <w:pPr>
        <w:widowControl w:val="0"/>
        <w:spacing w:after="0" w:line="240" w:lineRule="auto"/>
        <w:ind w:right="-20"/>
        <w:jc w:val="both"/>
        <w:rPr>
          <w:rFonts w:ascii="Times New Roman" w:hAnsi="Times New Roman" w:cs="Times New Roman"/>
          <w:bCs/>
          <w:color w:val="000000"/>
          <w:sz w:val="18"/>
          <w:szCs w:val="18"/>
        </w:rPr>
      </w:pPr>
      <w:bookmarkStart w:id="53" w:name="_page_272_01"/>
      <w:r w:rsidRPr="0065226A">
        <w:rPr>
          <w:rFonts w:ascii="Times New Roman" w:hAnsi="Times New Roman" w:cs="Times New Roman"/>
          <w:bCs/>
          <w:color w:val="000000"/>
          <w:sz w:val="18"/>
          <w:szCs w:val="18"/>
        </w:rPr>
        <w:t>Дата _____________</w:t>
      </w:r>
      <w:bookmarkEnd w:id="53"/>
    </w:p>
    <w:p w:rsidR="0065226A" w:rsidRPr="0065226A" w:rsidRDefault="0065226A" w:rsidP="0065226A">
      <w:pPr>
        <w:pStyle w:val="a6"/>
        <w:ind w:left="7080" w:right="-341"/>
        <w:rPr>
          <w:bCs/>
          <w:sz w:val="18"/>
          <w:szCs w:val="18"/>
        </w:rPr>
      </w:pPr>
    </w:p>
    <w:p w:rsidR="0065226A" w:rsidRPr="0065226A" w:rsidRDefault="0065226A" w:rsidP="0065226A">
      <w:pPr>
        <w:pStyle w:val="a6"/>
        <w:ind w:left="7080" w:right="-341"/>
        <w:rPr>
          <w:bCs/>
          <w:sz w:val="18"/>
          <w:szCs w:val="18"/>
        </w:rPr>
      </w:pPr>
    </w:p>
    <w:p w:rsidR="0065226A" w:rsidRPr="00BF5E7F" w:rsidRDefault="0065226A" w:rsidP="0065226A">
      <w:pPr>
        <w:pStyle w:val="a6"/>
        <w:ind w:firstLine="850"/>
        <w:jc w:val="right"/>
        <w:rPr>
          <w:bCs/>
          <w:color w:val="000000"/>
          <w:sz w:val="16"/>
          <w:szCs w:val="16"/>
        </w:rPr>
      </w:pPr>
      <w:bookmarkStart w:id="54" w:name="_page_187_0"/>
      <w:bookmarkStart w:id="55" w:name="_page_184_0"/>
      <w:bookmarkStart w:id="56" w:name="_page_175_0"/>
      <w:bookmarkEnd w:id="54"/>
      <w:bookmarkEnd w:id="55"/>
      <w:bookmarkEnd w:id="56"/>
      <w:r w:rsidRPr="00BF5E7F">
        <w:rPr>
          <w:w w:val="95"/>
          <w:sz w:val="16"/>
          <w:szCs w:val="16"/>
        </w:rPr>
        <w:t>Приложение</w:t>
      </w:r>
      <w:r w:rsidR="00BF5E7F" w:rsidRPr="00BF5E7F">
        <w:rPr>
          <w:w w:val="95"/>
          <w:sz w:val="16"/>
          <w:szCs w:val="16"/>
        </w:rPr>
        <w:t xml:space="preserve"> </w:t>
      </w:r>
      <w:r w:rsidRPr="00BF5E7F">
        <w:rPr>
          <w:w w:val="95"/>
          <w:sz w:val="16"/>
          <w:szCs w:val="16"/>
        </w:rPr>
        <w:t>№</w:t>
      </w:r>
      <w:r w:rsidR="00BF5E7F" w:rsidRPr="00BF5E7F">
        <w:rPr>
          <w:w w:val="95"/>
          <w:sz w:val="16"/>
          <w:szCs w:val="16"/>
        </w:rPr>
        <w:t xml:space="preserve"> </w:t>
      </w:r>
      <w:r w:rsidRPr="00BF5E7F">
        <w:rPr>
          <w:spacing w:val="-10"/>
          <w:w w:val="95"/>
          <w:sz w:val="16"/>
          <w:szCs w:val="16"/>
        </w:rPr>
        <w:t>2</w:t>
      </w:r>
    </w:p>
    <w:p w:rsidR="0065226A" w:rsidRPr="00BF5E7F" w:rsidRDefault="0065226A" w:rsidP="0065226A">
      <w:pPr>
        <w:pStyle w:val="a6"/>
        <w:ind w:firstLine="850"/>
        <w:jc w:val="right"/>
        <w:rPr>
          <w:bCs/>
          <w:color w:val="000000"/>
          <w:sz w:val="16"/>
          <w:szCs w:val="16"/>
        </w:rPr>
      </w:pPr>
      <w:r w:rsidRPr="00BF5E7F">
        <w:rPr>
          <w:sz w:val="16"/>
          <w:szCs w:val="16"/>
        </w:rPr>
        <w:t>к Административному регламенту  по предоставлению</w:t>
      </w:r>
    </w:p>
    <w:p w:rsidR="0065226A" w:rsidRPr="00BF5E7F" w:rsidRDefault="0065226A" w:rsidP="0065226A">
      <w:pPr>
        <w:pStyle w:val="a6"/>
        <w:jc w:val="right"/>
        <w:rPr>
          <w:bCs/>
          <w:color w:val="000000"/>
          <w:sz w:val="16"/>
          <w:szCs w:val="16"/>
        </w:rPr>
      </w:pPr>
      <w:r w:rsidRPr="00BF5E7F">
        <w:rPr>
          <w:w w:val="95"/>
          <w:sz w:val="16"/>
          <w:szCs w:val="16"/>
        </w:rPr>
        <w:t xml:space="preserve">муниципальной </w:t>
      </w:r>
      <w:r w:rsidRPr="00BF5E7F">
        <w:rPr>
          <w:spacing w:val="-2"/>
          <w:w w:val="95"/>
          <w:sz w:val="16"/>
          <w:szCs w:val="16"/>
        </w:rPr>
        <w:t>услуги «</w:t>
      </w:r>
      <w:r w:rsidRPr="00BF5E7F">
        <w:rPr>
          <w:color w:val="000000"/>
          <w:spacing w:val="-2"/>
          <w:w w:val="95"/>
          <w:sz w:val="16"/>
          <w:szCs w:val="16"/>
        </w:rPr>
        <w:t xml:space="preserve">Предоставление в собственность </w:t>
      </w:r>
    </w:p>
    <w:p w:rsidR="0065226A" w:rsidRPr="00BF5E7F" w:rsidRDefault="0065226A" w:rsidP="0065226A">
      <w:pPr>
        <w:pStyle w:val="a6"/>
        <w:ind w:firstLine="850"/>
        <w:jc w:val="right"/>
        <w:rPr>
          <w:color w:val="000000"/>
          <w:spacing w:val="-2"/>
          <w:w w:val="95"/>
          <w:sz w:val="16"/>
          <w:szCs w:val="16"/>
        </w:rPr>
      </w:pPr>
      <w:r w:rsidRPr="00BF5E7F">
        <w:rPr>
          <w:color w:val="000000"/>
          <w:spacing w:val="-2"/>
          <w:w w:val="95"/>
          <w:sz w:val="16"/>
          <w:szCs w:val="16"/>
        </w:rPr>
        <w:t xml:space="preserve">земельного участка, находящегося в государственной или </w:t>
      </w:r>
    </w:p>
    <w:p w:rsidR="0065226A" w:rsidRPr="00BF5E7F" w:rsidRDefault="0065226A" w:rsidP="0065226A">
      <w:pPr>
        <w:pStyle w:val="a6"/>
        <w:ind w:firstLine="850"/>
        <w:jc w:val="right"/>
        <w:rPr>
          <w:color w:val="000000"/>
          <w:spacing w:val="-2"/>
          <w:w w:val="95"/>
          <w:sz w:val="16"/>
          <w:szCs w:val="16"/>
        </w:rPr>
      </w:pPr>
      <w:r w:rsidRPr="00BF5E7F">
        <w:rPr>
          <w:color w:val="000000"/>
          <w:spacing w:val="-2"/>
          <w:w w:val="95"/>
          <w:sz w:val="16"/>
          <w:szCs w:val="16"/>
        </w:rPr>
        <w:t xml:space="preserve">муниципальной собственности, без проведения торгов </w:t>
      </w:r>
    </w:p>
    <w:p w:rsidR="0065226A" w:rsidRPr="00BF5E7F" w:rsidRDefault="0065226A" w:rsidP="0065226A">
      <w:pPr>
        <w:pStyle w:val="a6"/>
        <w:ind w:firstLine="850"/>
        <w:jc w:val="right"/>
        <w:rPr>
          <w:color w:val="000000"/>
          <w:spacing w:val="-2"/>
          <w:w w:val="95"/>
          <w:sz w:val="16"/>
          <w:szCs w:val="16"/>
        </w:rPr>
      </w:pPr>
      <w:r w:rsidRPr="00BF5E7F">
        <w:rPr>
          <w:color w:val="000000"/>
          <w:spacing w:val="-2"/>
          <w:w w:val="95"/>
          <w:sz w:val="16"/>
          <w:szCs w:val="16"/>
        </w:rPr>
        <w:t>на территории Новотроицкого сельсовета Минусинского района»</w:t>
      </w:r>
    </w:p>
    <w:p w:rsidR="0065226A" w:rsidRPr="0065226A" w:rsidRDefault="0065226A" w:rsidP="0065226A">
      <w:pPr>
        <w:spacing w:after="0" w:line="240" w:lineRule="auto"/>
        <w:rPr>
          <w:rFonts w:ascii="Times New Roman" w:hAnsi="Times New Roman" w:cs="Times New Roman"/>
          <w:sz w:val="18"/>
          <w:szCs w:val="18"/>
        </w:rPr>
      </w:pPr>
    </w:p>
    <w:p w:rsidR="0065226A" w:rsidRPr="0065226A" w:rsidRDefault="0065226A" w:rsidP="0065226A">
      <w:pPr>
        <w:spacing w:after="0" w:line="240" w:lineRule="auto"/>
        <w:rPr>
          <w:rFonts w:ascii="Times New Roman" w:hAnsi="Times New Roman" w:cs="Times New Roman"/>
          <w:sz w:val="18"/>
          <w:szCs w:val="18"/>
        </w:rPr>
      </w:pPr>
    </w:p>
    <w:p w:rsidR="0065226A" w:rsidRPr="0065226A" w:rsidRDefault="0065226A" w:rsidP="0065226A">
      <w:pPr>
        <w:spacing w:after="0" w:line="240" w:lineRule="auto"/>
        <w:ind w:firstLine="850"/>
        <w:jc w:val="center"/>
        <w:rPr>
          <w:rFonts w:ascii="Times New Roman" w:hAnsi="Times New Roman" w:cs="Times New Roman"/>
          <w:bCs/>
          <w:color w:val="000000"/>
          <w:sz w:val="18"/>
          <w:szCs w:val="18"/>
        </w:rPr>
      </w:pPr>
      <w:r w:rsidRPr="0065226A">
        <w:rPr>
          <w:rFonts w:ascii="Times New Roman" w:hAnsi="Times New Roman" w:cs="Times New Roman"/>
          <w:sz w:val="18"/>
          <w:szCs w:val="18"/>
        </w:rPr>
        <w:pict>
          <v:line id="Изображение33" o:spid="_x0000_s1026" style="position:absolute;left:0;text-align:left;z-index:251660288;mso-position-horizontal-relative:page" from="63.25pt,9.85pt" to="568.7pt,9.85pt" o:allowincell="f" strokecolor="#1f1f1f" strokeweight=".25mm">
            <v:fill o:detectmouseclick="t"/>
            <w10:wrap type="topAndBottom" anchorx="page"/>
          </v:line>
        </w:pict>
      </w:r>
      <w:r w:rsidRPr="0065226A">
        <w:rPr>
          <w:rFonts w:ascii="Times New Roman" w:hAnsi="Times New Roman" w:cs="Times New Roman"/>
          <w:w w:val="105"/>
          <w:sz w:val="18"/>
          <w:szCs w:val="18"/>
        </w:rPr>
        <w:t xml:space="preserve">(наименование уполномоченного органа исполнительной власти субъекта Российской Федерации, органа местного </w:t>
      </w:r>
      <w:r w:rsidRPr="0065226A">
        <w:rPr>
          <w:rFonts w:ascii="Times New Roman" w:hAnsi="Times New Roman" w:cs="Times New Roman"/>
          <w:spacing w:val="-2"/>
          <w:w w:val="105"/>
          <w:sz w:val="18"/>
          <w:szCs w:val="18"/>
        </w:rPr>
        <w:t>самоуправления)</w:t>
      </w:r>
    </w:p>
    <w:p w:rsidR="0065226A" w:rsidRPr="0065226A" w:rsidRDefault="0065226A" w:rsidP="0065226A">
      <w:pPr>
        <w:pStyle w:val="a6"/>
        <w:ind w:firstLine="850"/>
        <w:rPr>
          <w:sz w:val="18"/>
          <w:szCs w:val="18"/>
        </w:rPr>
      </w:pPr>
    </w:p>
    <w:p w:rsidR="0065226A" w:rsidRPr="0065226A" w:rsidRDefault="0065226A" w:rsidP="0065226A">
      <w:pPr>
        <w:pStyle w:val="a6"/>
        <w:ind w:firstLine="850"/>
        <w:rPr>
          <w:sz w:val="18"/>
          <w:szCs w:val="18"/>
        </w:rPr>
      </w:pPr>
    </w:p>
    <w:p w:rsidR="0065226A" w:rsidRPr="0065226A" w:rsidRDefault="0065226A" w:rsidP="0065226A">
      <w:pPr>
        <w:spacing w:after="0" w:line="240" w:lineRule="auto"/>
        <w:ind w:firstLine="850"/>
        <w:jc w:val="both"/>
        <w:rPr>
          <w:rFonts w:ascii="Times New Roman" w:hAnsi="Times New Roman" w:cs="Times New Roman"/>
          <w:spacing w:val="-2"/>
          <w:sz w:val="18"/>
          <w:szCs w:val="18"/>
        </w:rPr>
      </w:pPr>
      <w:r w:rsidRPr="0065226A">
        <w:rPr>
          <w:rFonts w:ascii="Times New Roman" w:hAnsi="Times New Roman" w:cs="Times New Roman"/>
          <w:spacing w:val="-2"/>
          <w:sz w:val="18"/>
          <w:szCs w:val="18"/>
        </w:rPr>
        <w:t>Кому:</w:t>
      </w:r>
    </w:p>
    <w:p w:rsidR="0065226A" w:rsidRPr="0065226A" w:rsidRDefault="0065226A" w:rsidP="0065226A">
      <w:pPr>
        <w:pStyle w:val="a6"/>
        <w:ind w:firstLine="850"/>
        <w:rPr>
          <w:sz w:val="18"/>
          <w:szCs w:val="18"/>
        </w:rPr>
      </w:pPr>
      <w:r w:rsidRPr="0065226A">
        <w:rPr>
          <w:sz w:val="18"/>
          <w:szCs w:val="18"/>
        </w:rPr>
        <w:pict>
          <v:line id="Изображение34" o:spid="_x0000_s1027" style="position:absolute;left:0;text-align:left;z-index:251661312;mso-position-horizontal-relative:page" from="377.75pt,13.7pt" to="495.2pt,13.95pt" o:allowincell="f" strokecolor="#181818" strokeweight=".25mm">
            <v:fill o:detectmouseclick="t"/>
            <w10:wrap type="topAndBottom" anchorx="page"/>
          </v:line>
        </w:pict>
      </w:r>
    </w:p>
    <w:p w:rsidR="0065226A" w:rsidRPr="0065226A" w:rsidRDefault="0065226A" w:rsidP="0065226A">
      <w:pPr>
        <w:spacing w:after="0" w:line="240" w:lineRule="auto"/>
        <w:ind w:firstLine="850"/>
        <w:jc w:val="both"/>
        <w:rPr>
          <w:rFonts w:ascii="Times New Roman" w:hAnsi="Times New Roman" w:cs="Times New Roman"/>
          <w:bCs/>
          <w:color w:val="000000"/>
          <w:sz w:val="18"/>
          <w:szCs w:val="18"/>
        </w:rPr>
      </w:pPr>
      <w:r w:rsidRPr="0065226A">
        <w:rPr>
          <w:rFonts w:ascii="Times New Roman" w:hAnsi="Times New Roman" w:cs="Times New Roman"/>
          <w:w w:val="95"/>
          <w:sz w:val="18"/>
          <w:szCs w:val="18"/>
        </w:rPr>
        <w:t xml:space="preserve">Контактные </w:t>
      </w:r>
      <w:r w:rsidRPr="0065226A">
        <w:rPr>
          <w:rFonts w:ascii="Times New Roman" w:hAnsi="Times New Roman" w:cs="Times New Roman"/>
          <w:spacing w:val="-2"/>
          <w:w w:val="95"/>
          <w:sz w:val="18"/>
          <w:szCs w:val="18"/>
        </w:rPr>
        <w:t>данные:</w:t>
      </w:r>
    </w:p>
    <w:p w:rsidR="0065226A" w:rsidRPr="0065226A" w:rsidRDefault="0065226A" w:rsidP="0065226A">
      <w:pPr>
        <w:spacing w:after="0" w:line="240" w:lineRule="auto"/>
        <w:ind w:firstLine="850"/>
        <w:jc w:val="both"/>
        <w:rPr>
          <w:rFonts w:ascii="Times New Roman" w:hAnsi="Times New Roman" w:cs="Times New Roman"/>
          <w:spacing w:val="-2"/>
          <w:sz w:val="18"/>
          <w:szCs w:val="18"/>
        </w:rPr>
      </w:pPr>
      <w:r w:rsidRPr="0065226A">
        <w:rPr>
          <w:rFonts w:ascii="Times New Roman" w:hAnsi="Times New Roman" w:cs="Times New Roman"/>
          <w:sz w:val="18"/>
          <w:szCs w:val="18"/>
        </w:rPr>
        <w:pict>
          <v:line id="Изображение35" o:spid="_x0000_s1028" style="position:absolute;left:0;text-align:left;z-index:251662336;mso-position-horizontal-relative:page" from="376.85pt,10.9pt" to="496.8pt,11.6pt" o:allowincell="f" strokeweight=".25mm">
            <v:fill o:detectmouseclick="t"/>
            <w10:wrap type="topAndBottom" anchorx="page"/>
          </v:line>
        </w:pict>
      </w:r>
      <w:r w:rsidRPr="0065226A">
        <w:rPr>
          <w:rFonts w:ascii="Times New Roman" w:hAnsi="Times New Roman" w:cs="Times New Roman"/>
          <w:spacing w:val="-2"/>
          <w:sz w:val="18"/>
          <w:szCs w:val="18"/>
        </w:rPr>
        <w:t>/Представитель:</w:t>
      </w:r>
    </w:p>
    <w:p w:rsidR="0065226A" w:rsidRPr="0065226A" w:rsidRDefault="0065226A" w:rsidP="0065226A">
      <w:pPr>
        <w:pStyle w:val="a6"/>
        <w:ind w:firstLine="850"/>
        <w:rPr>
          <w:sz w:val="18"/>
          <w:szCs w:val="18"/>
        </w:rPr>
      </w:pPr>
      <w:r w:rsidRPr="0065226A">
        <w:rPr>
          <w:sz w:val="18"/>
          <w:szCs w:val="18"/>
        </w:rPr>
        <w:pict>
          <v:line id="Изображение36" o:spid="_x0000_s1029" style="position:absolute;left:0;text-align:left;z-index:251663360;mso-position-horizontal-relative:page" from="378.35pt,12.75pt" to="496.8pt,12.75pt" o:allowincell="f" strokecolor="#0f0f0f" strokeweight=".25mm">
            <v:fill o:detectmouseclick="t"/>
            <w10:wrap type="topAndBottom" anchorx="page"/>
          </v:line>
        </w:pict>
      </w:r>
    </w:p>
    <w:p w:rsidR="0065226A" w:rsidRPr="0065226A" w:rsidRDefault="0065226A" w:rsidP="0065226A">
      <w:pPr>
        <w:spacing w:after="0" w:line="240" w:lineRule="auto"/>
        <w:ind w:firstLine="850"/>
        <w:jc w:val="both"/>
        <w:rPr>
          <w:rFonts w:ascii="Times New Roman" w:hAnsi="Times New Roman" w:cs="Times New Roman"/>
          <w:bCs/>
          <w:color w:val="000000"/>
          <w:sz w:val="18"/>
          <w:szCs w:val="18"/>
        </w:rPr>
      </w:pPr>
      <w:r w:rsidRPr="0065226A">
        <w:rPr>
          <w:rFonts w:ascii="Times New Roman" w:hAnsi="Times New Roman" w:cs="Times New Roman"/>
          <w:w w:val="95"/>
          <w:sz w:val="18"/>
          <w:szCs w:val="18"/>
        </w:rPr>
        <w:t xml:space="preserve">Контактные данные </w:t>
      </w:r>
      <w:r w:rsidRPr="0065226A">
        <w:rPr>
          <w:rFonts w:ascii="Times New Roman" w:hAnsi="Times New Roman" w:cs="Times New Roman"/>
          <w:spacing w:val="-2"/>
          <w:w w:val="95"/>
          <w:sz w:val="18"/>
          <w:szCs w:val="18"/>
        </w:rPr>
        <w:t>представителя:</w:t>
      </w:r>
    </w:p>
    <w:p w:rsidR="0065226A" w:rsidRPr="0065226A" w:rsidRDefault="0065226A" w:rsidP="0065226A">
      <w:pPr>
        <w:pStyle w:val="a6"/>
        <w:ind w:firstLine="850"/>
        <w:rPr>
          <w:sz w:val="18"/>
          <w:szCs w:val="18"/>
        </w:rPr>
      </w:pPr>
      <w:r w:rsidRPr="0065226A">
        <w:rPr>
          <w:sz w:val="18"/>
          <w:szCs w:val="18"/>
        </w:rPr>
        <w:pict>
          <v:line id="Изображение37" o:spid="_x0000_s1030" style="position:absolute;left:0;text-align:left;z-index:251664384;mso-position-horizontal-relative:page" from="375.25pt,13.25pt" to="498.2pt,13.25pt" o:allowincell="f" strokeweight=".25mm">
            <v:fill o:detectmouseclick="t"/>
            <w10:wrap type="topAndBottom" anchorx="page"/>
          </v:line>
        </w:pict>
      </w:r>
    </w:p>
    <w:p w:rsidR="0065226A" w:rsidRPr="0065226A" w:rsidRDefault="0065226A" w:rsidP="0065226A">
      <w:pPr>
        <w:pStyle w:val="a6"/>
        <w:ind w:firstLine="850"/>
        <w:rPr>
          <w:sz w:val="18"/>
          <w:szCs w:val="18"/>
        </w:rPr>
      </w:pPr>
    </w:p>
    <w:p w:rsidR="0065226A" w:rsidRPr="0065226A" w:rsidRDefault="0065226A" w:rsidP="0065226A">
      <w:pPr>
        <w:spacing w:after="0" w:line="240" w:lineRule="auto"/>
        <w:ind w:left="709"/>
        <w:jc w:val="center"/>
        <w:rPr>
          <w:rFonts w:ascii="Times New Roman" w:hAnsi="Times New Roman" w:cs="Times New Roman"/>
          <w:sz w:val="18"/>
          <w:szCs w:val="18"/>
        </w:rPr>
      </w:pPr>
    </w:p>
    <w:p w:rsidR="0065226A" w:rsidRPr="0065226A" w:rsidRDefault="0065226A" w:rsidP="0065226A">
      <w:pPr>
        <w:spacing w:after="0" w:line="240" w:lineRule="auto"/>
        <w:ind w:left="709"/>
        <w:jc w:val="center"/>
        <w:rPr>
          <w:rFonts w:ascii="Times New Roman" w:hAnsi="Times New Roman" w:cs="Times New Roman"/>
          <w:sz w:val="18"/>
          <w:szCs w:val="18"/>
        </w:rPr>
      </w:pPr>
      <w:r w:rsidRPr="0065226A">
        <w:rPr>
          <w:rFonts w:ascii="Times New Roman" w:hAnsi="Times New Roman" w:cs="Times New Roman"/>
          <w:sz w:val="18"/>
          <w:szCs w:val="18"/>
        </w:rPr>
        <w:t>Решение</w:t>
      </w:r>
    </w:p>
    <w:p w:rsidR="0065226A" w:rsidRPr="0065226A" w:rsidRDefault="0065226A" w:rsidP="0065226A">
      <w:pPr>
        <w:spacing w:after="0" w:line="240" w:lineRule="auto"/>
        <w:rPr>
          <w:rFonts w:ascii="Times New Roman" w:hAnsi="Times New Roman" w:cs="Times New Roman"/>
          <w:sz w:val="18"/>
          <w:szCs w:val="18"/>
        </w:rPr>
      </w:pPr>
      <w:r w:rsidRPr="0065226A">
        <w:rPr>
          <w:rFonts w:ascii="Times New Roman" w:hAnsi="Times New Roman" w:cs="Times New Roman"/>
          <w:sz w:val="18"/>
          <w:szCs w:val="18"/>
        </w:rPr>
        <w:t>От __________                                                                                        № ____________</w:t>
      </w:r>
    </w:p>
    <w:p w:rsidR="0065226A" w:rsidRPr="0065226A" w:rsidRDefault="0065226A" w:rsidP="0065226A">
      <w:pPr>
        <w:spacing w:after="0" w:line="240" w:lineRule="auto"/>
        <w:ind w:left="709"/>
        <w:jc w:val="both"/>
        <w:rPr>
          <w:rFonts w:ascii="Times New Roman" w:hAnsi="Times New Roman" w:cs="Times New Roman"/>
          <w:sz w:val="18"/>
          <w:szCs w:val="18"/>
        </w:rPr>
      </w:pPr>
    </w:p>
    <w:p w:rsidR="0065226A" w:rsidRPr="0065226A" w:rsidRDefault="0065226A" w:rsidP="0065226A">
      <w:pPr>
        <w:spacing w:after="0" w:line="240" w:lineRule="auto"/>
        <w:ind w:left="57"/>
        <w:jc w:val="both"/>
        <w:rPr>
          <w:rFonts w:ascii="Times New Roman" w:hAnsi="Times New Roman" w:cs="Times New Roman"/>
          <w:spacing w:val="-2"/>
          <w:w w:val="105"/>
          <w:sz w:val="18"/>
          <w:szCs w:val="18"/>
        </w:rPr>
      </w:pPr>
      <w:r w:rsidRPr="0065226A">
        <w:rPr>
          <w:rFonts w:ascii="Times New Roman" w:hAnsi="Times New Roman" w:cs="Times New Roman"/>
          <w:spacing w:val="-2"/>
          <w:w w:val="105"/>
          <w:sz w:val="18"/>
          <w:szCs w:val="18"/>
        </w:rPr>
        <w:t>Об отказе в предоставлении услуги</w:t>
      </w:r>
    </w:p>
    <w:p w:rsidR="0065226A" w:rsidRPr="0065226A" w:rsidRDefault="0065226A" w:rsidP="0065226A">
      <w:pPr>
        <w:pStyle w:val="a6"/>
        <w:ind w:firstLine="850"/>
        <w:rPr>
          <w:sz w:val="18"/>
          <w:szCs w:val="18"/>
        </w:rPr>
      </w:pPr>
    </w:p>
    <w:p w:rsidR="0065226A" w:rsidRPr="0065226A" w:rsidRDefault="0065226A" w:rsidP="0065226A">
      <w:pPr>
        <w:widowControl w:val="0"/>
        <w:tabs>
          <w:tab w:val="left" w:pos="1377"/>
          <w:tab w:val="left" w:pos="1662"/>
          <w:tab w:val="left" w:pos="3157"/>
          <w:tab w:val="left" w:pos="4550"/>
          <w:tab w:val="left" w:pos="5130"/>
          <w:tab w:val="left" w:pos="6162"/>
          <w:tab w:val="left" w:pos="6651"/>
          <w:tab w:val="left" w:pos="7119"/>
          <w:tab w:val="left" w:pos="7503"/>
          <w:tab w:val="left" w:pos="9359"/>
          <w:tab w:val="left" w:pos="9889"/>
        </w:tabs>
        <w:spacing w:after="0" w:line="240" w:lineRule="auto"/>
        <w:ind w:right="-20" w:firstLine="708"/>
        <w:jc w:val="both"/>
        <w:rPr>
          <w:rFonts w:ascii="Times New Roman" w:hAnsi="Times New Roman" w:cs="Times New Roman"/>
          <w:bCs/>
          <w:color w:val="000000"/>
          <w:sz w:val="18"/>
          <w:szCs w:val="18"/>
        </w:rPr>
      </w:pPr>
      <w:r w:rsidRPr="0065226A">
        <w:rPr>
          <w:rFonts w:ascii="Times New Roman" w:hAnsi="Times New Roman" w:cs="Times New Roman"/>
          <w:color w:val="000000"/>
          <w:sz w:val="18"/>
          <w:szCs w:val="18"/>
        </w:rPr>
        <w:t xml:space="preserve">По результатам рассмотрения заявления о предоставлении услуги </w:t>
      </w:r>
      <w:r w:rsidRPr="0065226A">
        <w:rPr>
          <w:rFonts w:ascii="Times New Roman" w:hAnsi="Times New Roman" w:cs="Times New Roman"/>
          <w:color w:val="000000"/>
          <w:spacing w:val="-2"/>
          <w:w w:val="95"/>
          <w:sz w:val="18"/>
          <w:szCs w:val="18"/>
        </w:rPr>
        <w:t>«Предоставление в собственность земельного участка, находящегося в государственной или муниципальной собственности, без проведения торгов на территории Минусинского район»</w:t>
      </w:r>
      <w:r w:rsidRPr="0065226A">
        <w:rPr>
          <w:rFonts w:ascii="Times New Roman" w:hAnsi="Times New Roman" w:cs="Times New Roman"/>
          <w:color w:val="000000"/>
          <w:sz w:val="18"/>
          <w:szCs w:val="18"/>
        </w:rPr>
        <w:t xml:space="preserve"> от ___________ № ______________и приложенных к нему документов, на основании статьи 39.16 Земельного</w:t>
      </w:r>
      <w:r w:rsidRPr="0065226A">
        <w:rPr>
          <w:rFonts w:ascii="Times New Roman" w:hAnsi="Times New Roman" w:cs="Times New Roman"/>
          <w:color w:val="000000"/>
          <w:sz w:val="18"/>
          <w:szCs w:val="18"/>
        </w:rPr>
        <w:tab/>
        <w:t>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65226A" w:rsidRPr="0065226A" w:rsidRDefault="0065226A" w:rsidP="0065226A">
      <w:pPr>
        <w:widowControl w:val="0"/>
        <w:tabs>
          <w:tab w:val="left" w:pos="1377"/>
          <w:tab w:val="left" w:pos="1662"/>
          <w:tab w:val="left" w:pos="3157"/>
          <w:tab w:val="left" w:pos="4550"/>
          <w:tab w:val="left" w:pos="5130"/>
          <w:tab w:val="left" w:pos="6162"/>
          <w:tab w:val="left" w:pos="6651"/>
          <w:tab w:val="left" w:pos="7119"/>
          <w:tab w:val="left" w:pos="7503"/>
          <w:tab w:val="left" w:pos="9359"/>
          <w:tab w:val="left" w:pos="9889"/>
        </w:tabs>
        <w:spacing w:after="0" w:line="240" w:lineRule="auto"/>
        <w:ind w:right="-20" w:firstLine="708"/>
        <w:jc w:val="both"/>
        <w:rPr>
          <w:rFonts w:ascii="Times New Roman" w:hAnsi="Times New Roman" w:cs="Times New Roman"/>
          <w:color w:val="000000"/>
          <w:sz w:val="18"/>
          <w:szCs w:val="18"/>
        </w:rPr>
      </w:pPr>
      <w:r w:rsidRPr="0065226A">
        <w:rPr>
          <w:rFonts w:ascii="Times New Roman" w:hAnsi="Times New Roman" w:cs="Times New Roman"/>
          <w:color w:val="000000"/>
          <w:sz w:val="18"/>
          <w:szCs w:val="18"/>
        </w:rPr>
        <w:lastRenderedPageBreak/>
        <w:t xml:space="preserve">__________________________________________________________________  </w:t>
      </w:r>
    </w:p>
    <w:p w:rsidR="0065226A" w:rsidRPr="0065226A" w:rsidRDefault="0065226A" w:rsidP="0065226A">
      <w:pPr>
        <w:widowControl w:val="0"/>
        <w:tabs>
          <w:tab w:val="left" w:pos="1377"/>
          <w:tab w:val="left" w:pos="1662"/>
          <w:tab w:val="left" w:pos="3157"/>
          <w:tab w:val="left" w:pos="4550"/>
          <w:tab w:val="left" w:pos="5130"/>
          <w:tab w:val="left" w:pos="6162"/>
          <w:tab w:val="left" w:pos="6651"/>
          <w:tab w:val="left" w:pos="7119"/>
          <w:tab w:val="left" w:pos="7503"/>
          <w:tab w:val="left" w:pos="9359"/>
          <w:tab w:val="left" w:pos="9889"/>
        </w:tabs>
        <w:spacing w:after="0" w:line="240" w:lineRule="auto"/>
        <w:ind w:right="-20" w:firstLine="708"/>
        <w:jc w:val="center"/>
        <w:rPr>
          <w:rFonts w:ascii="Times New Roman" w:hAnsi="Times New Roman" w:cs="Times New Roman"/>
          <w:color w:val="000000"/>
          <w:sz w:val="18"/>
          <w:szCs w:val="18"/>
        </w:rPr>
      </w:pPr>
    </w:p>
    <w:p w:rsidR="0065226A" w:rsidRPr="0065226A" w:rsidRDefault="0065226A" w:rsidP="0065226A">
      <w:pPr>
        <w:widowControl w:val="0"/>
        <w:spacing w:after="0" w:line="240" w:lineRule="auto"/>
        <w:ind w:left="708" w:right="-62"/>
        <w:rPr>
          <w:rFonts w:ascii="Times New Roman" w:hAnsi="Times New Roman" w:cs="Times New Roman"/>
          <w:color w:val="000000"/>
          <w:sz w:val="18"/>
          <w:szCs w:val="18"/>
        </w:rPr>
      </w:pPr>
      <w:r w:rsidRPr="0065226A">
        <w:rPr>
          <w:rFonts w:ascii="Times New Roman" w:hAnsi="Times New Roman" w:cs="Times New Roman"/>
          <w:color w:val="000000"/>
          <w:sz w:val="18"/>
          <w:szCs w:val="18"/>
        </w:rPr>
        <w:t xml:space="preserve">Дополнительно информируем: __________________________________. </w:t>
      </w:r>
    </w:p>
    <w:p w:rsidR="0065226A" w:rsidRPr="0065226A" w:rsidRDefault="0065226A" w:rsidP="0065226A">
      <w:pPr>
        <w:widowControl w:val="0"/>
        <w:spacing w:after="0" w:line="240" w:lineRule="auto"/>
        <w:ind w:left="708" w:right="-62"/>
        <w:rPr>
          <w:rFonts w:ascii="Times New Roman" w:hAnsi="Times New Roman" w:cs="Times New Roman"/>
          <w:color w:val="000000"/>
          <w:sz w:val="18"/>
          <w:szCs w:val="18"/>
        </w:rPr>
      </w:pPr>
      <w:r w:rsidRPr="0065226A">
        <w:rPr>
          <w:rFonts w:ascii="Times New Roman" w:hAnsi="Times New Roman" w:cs="Times New Roman"/>
          <w:color w:val="000000"/>
          <w:sz w:val="18"/>
          <w:szCs w:val="18"/>
        </w:rPr>
        <w:t>Вы вправе повторно обратиться c заявлением о предоставлении услуги после</w:t>
      </w:r>
    </w:p>
    <w:p w:rsidR="0065226A" w:rsidRPr="0065226A" w:rsidRDefault="0065226A" w:rsidP="0065226A">
      <w:pPr>
        <w:widowControl w:val="0"/>
        <w:spacing w:after="0" w:line="240" w:lineRule="auto"/>
        <w:ind w:right="-20"/>
        <w:rPr>
          <w:rFonts w:ascii="Times New Roman" w:hAnsi="Times New Roman" w:cs="Times New Roman"/>
          <w:color w:val="000000"/>
          <w:sz w:val="18"/>
          <w:szCs w:val="18"/>
        </w:rPr>
      </w:pPr>
      <w:r w:rsidRPr="0065226A">
        <w:rPr>
          <w:rFonts w:ascii="Times New Roman" w:hAnsi="Times New Roman" w:cs="Times New Roman"/>
          <w:color w:val="000000"/>
          <w:sz w:val="18"/>
          <w:szCs w:val="18"/>
        </w:rPr>
        <w:t>устранения указанных нарушений.</w:t>
      </w:r>
    </w:p>
    <w:p w:rsidR="0065226A" w:rsidRPr="0065226A" w:rsidRDefault="0065226A" w:rsidP="0065226A">
      <w:pPr>
        <w:widowControl w:val="0"/>
        <w:spacing w:before="3" w:after="0" w:line="240" w:lineRule="auto"/>
        <w:ind w:right="-20"/>
        <w:rPr>
          <w:rFonts w:ascii="Times New Roman" w:hAnsi="Times New Roman" w:cs="Times New Roman"/>
          <w:color w:val="000000"/>
          <w:sz w:val="18"/>
          <w:szCs w:val="18"/>
        </w:rPr>
      </w:pPr>
      <w:bookmarkStart w:id="57" w:name="_page_228_0"/>
      <w:r w:rsidRPr="0065226A">
        <w:rPr>
          <w:rFonts w:ascii="Times New Roman" w:hAnsi="Times New Roman" w:cs="Times New Roman"/>
          <w:color w:val="000000"/>
          <w:sz w:val="18"/>
          <w:szCs w:val="18"/>
        </w:rPr>
        <w:t>Данный отказ может быть обжалован в досудебном порядке путем направления жалобы в орган, уполномоченный на предоставление услуги , а также в судебном порядке.</w:t>
      </w:r>
      <w:bookmarkEnd w:id="57"/>
    </w:p>
    <w:p w:rsidR="0065226A" w:rsidRPr="0065226A" w:rsidRDefault="0065226A" w:rsidP="0065226A">
      <w:pPr>
        <w:widowControl w:val="0"/>
        <w:tabs>
          <w:tab w:val="left" w:pos="6128"/>
        </w:tabs>
        <w:spacing w:before="97" w:after="0" w:line="240" w:lineRule="auto"/>
        <w:jc w:val="both"/>
        <w:rPr>
          <w:rFonts w:ascii="Times New Roman" w:hAnsi="Times New Roman" w:cs="Times New Roman"/>
          <w:bCs/>
          <w:color w:val="000000"/>
          <w:sz w:val="18"/>
          <w:szCs w:val="18"/>
        </w:rPr>
      </w:pPr>
      <w:r w:rsidRPr="0065226A">
        <w:rPr>
          <w:rFonts w:ascii="Times New Roman" w:hAnsi="Times New Roman" w:cs="Times New Roman"/>
          <w:sz w:val="18"/>
          <w:szCs w:val="18"/>
        </w:rPr>
        <w:t xml:space="preserve">Должность уполномоченного </w:t>
      </w:r>
      <w:r w:rsidRPr="0065226A">
        <w:rPr>
          <w:rFonts w:ascii="Times New Roman" w:hAnsi="Times New Roman" w:cs="Times New Roman"/>
          <w:spacing w:val="-4"/>
          <w:sz w:val="18"/>
          <w:szCs w:val="18"/>
        </w:rPr>
        <w:t>лица</w:t>
      </w:r>
      <w:r w:rsidRPr="0065226A">
        <w:rPr>
          <w:rFonts w:ascii="Times New Roman" w:hAnsi="Times New Roman" w:cs="Times New Roman"/>
          <w:sz w:val="18"/>
          <w:szCs w:val="18"/>
        </w:rPr>
        <w:tab/>
        <w:t xml:space="preserve">Ф.И.О. уполномоченного </w:t>
      </w:r>
      <w:r w:rsidRPr="0065226A">
        <w:rPr>
          <w:rFonts w:ascii="Times New Roman" w:hAnsi="Times New Roman" w:cs="Times New Roman"/>
          <w:spacing w:val="-4"/>
          <w:sz w:val="18"/>
          <w:szCs w:val="18"/>
        </w:rPr>
        <w:t>лица</w:t>
      </w:r>
    </w:p>
    <w:p w:rsidR="0065226A" w:rsidRPr="0065226A" w:rsidRDefault="0065226A" w:rsidP="0065226A">
      <w:pPr>
        <w:widowControl w:val="0"/>
        <w:tabs>
          <w:tab w:val="left" w:pos="6128"/>
        </w:tabs>
        <w:spacing w:before="97" w:after="0" w:line="240" w:lineRule="auto"/>
        <w:jc w:val="both"/>
        <w:rPr>
          <w:rFonts w:ascii="Times New Roman" w:hAnsi="Times New Roman" w:cs="Times New Roman"/>
          <w:spacing w:val="-4"/>
          <w:sz w:val="18"/>
          <w:szCs w:val="18"/>
        </w:rPr>
      </w:pPr>
    </w:p>
    <w:p w:rsidR="00BF5E7F" w:rsidRDefault="0065226A" w:rsidP="0065226A">
      <w:pPr>
        <w:widowControl w:val="0"/>
        <w:tabs>
          <w:tab w:val="left" w:pos="6128"/>
        </w:tabs>
        <w:spacing w:before="97" w:after="0" w:line="240" w:lineRule="auto"/>
        <w:jc w:val="right"/>
        <w:rPr>
          <w:rFonts w:ascii="Times New Roman" w:hAnsi="Times New Roman" w:cs="Times New Roman"/>
          <w:spacing w:val="-4"/>
          <w:sz w:val="18"/>
          <w:szCs w:val="18"/>
        </w:rPr>
      </w:pPr>
      <w:r w:rsidRPr="0065226A">
        <w:rPr>
          <w:rFonts w:ascii="Times New Roman" w:hAnsi="Times New Roman" w:cs="Times New Roman"/>
          <w:spacing w:val="-4"/>
          <w:sz w:val="18"/>
          <w:szCs w:val="18"/>
        </w:rPr>
        <w:t>Электронная подпись</w:t>
      </w:r>
    </w:p>
    <w:p w:rsidR="00BF5E7F" w:rsidRDefault="00BF5E7F" w:rsidP="0065226A">
      <w:pPr>
        <w:pStyle w:val="a6"/>
        <w:ind w:firstLine="850"/>
        <w:jc w:val="right"/>
        <w:rPr>
          <w:w w:val="95"/>
          <w:sz w:val="18"/>
          <w:szCs w:val="18"/>
        </w:rPr>
      </w:pPr>
      <w:bookmarkStart w:id="58" w:name="_page_187_01"/>
      <w:bookmarkEnd w:id="58"/>
    </w:p>
    <w:p w:rsidR="0065226A" w:rsidRPr="00BF5E7F" w:rsidRDefault="0065226A" w:rsidP="0065226A">
      <w:pPr>
        <w:pStyle w:val="a6"/>
        <w:ind w:firstLine="850"/>
        <w:jc w:val="right"/>
        <w:rPr>
          <w:bCs/>
          <w:color w:val="000000"/>
          <w:sz w:val="16"/>
          <w:szCs w:val="16"/>
        </w:rPr>
      </w:pPr>
      <w:r w:rsidRPr="00BF5E7F">
        <w:rPr>
          <w:w w:val="95"/>
          <w:sz w:val="16"/>
          <w:szCs w:val="16"/>
        </w:rPr>
        <w:t>Приложение№</w:t>
      </w:r>
      <w:r w:rsidRPr="00BF5E7F">
        <w:rPr>
          <w:spacing w:val="-10"/>
          <w:w w:val="95"/>
          <w:sz w:val="16"/>
          <w:szCs w:val="16"/>
        </w:rPr>
        <w:t>3</w:t>
      </w:r>
    </w:p>
    <w:p w:rsidR="0065226A" w:rsidRPr="00BF5E7F" w:rsidRDefault="0065226A" w:rsidP="0065226A">
      <w:pPr>
        <w:pStyle w:val="a6"/>
        <w:ind w:firstLine="850"/>
        <w:jc w:val="right"/>
        <w:rPr>
          <w:bCs/>
          <w:color w:val="000000"/>
          <w:sz w:val="16"/>
          <w:szCs w:val="16"/>
        </w:rPr>
      </w:pPr>
      <w:r w:rsidRPr="00BF5E7F">
        <w:rPr>
          <w:sz w:val="16"/>
          <w:szCs w:val="16"/>
        </w:rPr>
        <w:t>к Административному регламенту по предоставлению</w:t>
      </w:r>
    </w:p>
    <w:p w:rsidR="0065226A" w:rsidRPr="00BF5E7F" w:rsidRDefault="0065226A" w:rsidP="0065226A">
      <w:pPr>
        <w:pStyle w:val="a6"/>
        <w:jc w:val="right"/>
        <w:rPr>
          <w:bCs/>
          <w:color w:val="000000"/>
          <w:sz w:val="16"/>
          <w:szCs w:val="16"/>
        </w:rPr>
      </w:pPr>
      <w:r w:rsidRPr="00BF5E7F">
        <w:rPr>
          <w:w w:val="95"/>
          <w:sz w:val="16"/>
          <w:szCs w:val="16"/>
        </w:rPr>
        <w:t xml:space="preserve">муниципальной </w:t>
      </w:r>
      <w:r w:rsidRPr="00BF5E7F">
        <w:rPr>
          <w:spacing w:val="-2"/>
          <w:w w:val="95"/>
          <w:sz w:val="16"/>
          <w:szCs w:val="16"/>
        </w:rPr>
        <w:t>услуги «</w:t>
      </w:r>
      <w:r w:rsidRPr="00BF5E7F">
        <w:rPr>
          <w:color w:val="000000"/>
          <w:spacing w:val="-2"/>
          <w:w w:val="95"/>
          <w:sz w:val="16"/>
          <w:szCs w:val="16"/>
        </w:rPr>
        <w:t xml:space="preserve">Предоставление в собственность </w:t>
      </w:r>
    </w:p>
    <w:p w:rsidR="0065226A" w:rsidRPr="00BF5E7F" w:rsidRDefault="0065226A" w:rsidP="0065226A">
      <w:pPr>
        <w:pStyle w:val="a6"/>
        <w:ind w:firstLine="850"/>
        <w:jc w:val="right"/>
        <w:rPr>
          <w:color w:val="000000"/>
          <w:spacing w:val="-2"/>
          <w:w w:val="95"/>
          <w:sz w:val="16"/>
          <w:szCs w:val="16"/>
        </w:rPr>
      </w:pPr>
      <w:r w:rsidRPr="00BF5E7F">
        <w:rPr>
          <w:color w:val="000000"/>
          <w:spacing w:val="-2"/>
          <w:w w:val="95"/>
          <w:sz w:val="16"/>
          <w:szCs w:val="16"/>
        </w:rPr>
        <w:t xml:space="preserve">земельного участка, находящегося в государственной или </w:t>
      </w:r>
    </w:p>
    <w:p w:rsidR="0065226A" w:rsidRPr="00BF5E7F" w:rsidRDefault="0065226A" w:rsidP="0065226A">
      <w:pPr>
        <w:pStyle w:val="a6"/>
        <w:ind w:firstLine="850"/>
        <w:jc w:val="right"/>
        <w:rPr>
          <w:color w:val="000000"/>
          <w:spacing w:val="-2"/>
          <w:w w:val="95"/>
          <w:sz w:val="16"/>
          <w:szCs w:val="16"/>
        </w:rPr>
      </w:pPr>
      <w:r w:rsidRPr="00BF5E7F">
        <w:rPr>
          <w:color w:val="000000"/>
          <w:spacing w:val="-2"/>
          <w:w w:val="95"/>
          <w:sz w:val="16"/>
          <w:szCs w:val="16"/>
        </w:rPr>
        <w:t xml:space="preserve">муниципальной собственности, без проведения торгов </w:t>
      </w:r>
    </w:p>
    <w:p w:rsidR="0065226A" w:rsidRPr="00BF5E7F" w:rsidRDefault="0065226A" w:rsidP="0065226A">
      <w:pPr>
        <w:pStyle w:val="a6"/>
        <w:ind w:firstLine="850"/>
        <w:jc w:val="right"/>
        <w:rPr>
          <w:color w:val="000000"/>
          <w:spacing w:val="-2"/>
          <w:w w:val="95"/>
          <w:sz w:val="16"/>
          <w:szCs w:val="16"/>
        </w:rPr>
      </w:pPr>
      <w:r w:rsidRPr="00BF5E7F">
        <w:rPr>
          <w:color w:val="000000"/>
          <w:spacing w:val="-2"/>
          <w:w w:val="95"/>
          <w:sz w:val="16"/>
          <w:szCs w:val="16"/>
        </w:rPr>
        <w:t>на территории Новотроицкого сельсовета Минусинского района»</w:t>
      </w:r>
      <w:bookmarkStart w:id="59" w:name="_page_233_0"/>
    </w:p>
    <w:p w:rsidR="0065226A" w:rsidRPr="00BF5E7F" w:rsidRDefault="0065226A" w:rsidP="0065226A">
      <w:pPr>
        <w:spacing w:after="0" w:line="240" w:lineRule="auto"/>
        <w:rPr>
          <w:rFonts w:ascii="Times New Roman" w:hAnsi="Times New Roman" w:cs="Times New Roman"/>
          <w:sz w:val="16"/>
          <w:szCs w:val="16"/>
        </w:rPr>
      </w:pPr>
    </w:p>
    <w:p w:rsidR="0065226A" w:rsidRPr="0065226A" w:rsidRDefault="0065226A" w:rsidP="0065226A">
      <w:pPr>
        <w:spacing w:after="0" w:line="240" w:lineRule="auto"/>
        <w:jc w:val="right"/>
        <w:rPr>
          <w:rFonts w:ascii="Times New Roman" w:hAnsi="Times New Roman" w:cs="Times New Roman"/>
          <w:bCs/>
          <w:sz w:val="18"/>
          <w:szCs w:val="18"/>
        </w:rPr>
      </w:pPr>
      <w:r w:rsidRPr="0065226A">
        <w:rPr>
          <w:rFonts w:ascii="Times New Roman" w:hAnsi="Times New Roman" w:cs="Times New Roman"/>
          <w:bCs/>
          <w:sz w:val="18"/>
          <w:szCs w:val="18"/>
        </w:rPr>
        <w:t xml:space="preserve">__________________________________ </w:t>
      </w:r>
    </w:p>
    <w:p w:rsidR="0065226A" w:rsidRPr="00BF5E7F" w:rsidRDefault="0065226A" w:rsidP="0065226A">
      <w:pPr>
        <w:spacing w:after="0" w:line="240" w:lineRule="auto"/>
        <w:jc w:val="right"/>
        <w:rPr>
          <w:rFonts w:ascii="Times New Roman" w:hAnsi="Times New Roman" w:cs="Times New Roman"/>
          <w:bCs/>
          <w:i/>
          <w:iCs/>
          <w:sz w:val="16"/>
          <w:szCs w:val="16"/>
        </w:rPr>
      </w:pPr>
      <w:r w:rsidRPr="00BF5E7F">
        <w:rPr>
          <w:rFonts w:ascii="Times New Roman" w:hAnsi="Times New Roman" w:cs="Times New Roman"/>
          <w:bCs/>
          <w:i/>
          <w:iCs/>
          <w:sz w:val="16"/>
          <w:szCs w:val="16"/>
        </w:rPr>
        <w:t xml:space="preserve">(наименование уполномоченного органа) </w:t>
      </w:r>
    </w:p>
    <w:p w:rsidR="0065226A" w:rsidRPr="0065226A" w:rsidRDefault="0065226A" w:rsidP="0065226A">
      <w:pPr>
        <w:spacing w:after="0" w:line="240" w:lineRule="auto"/>
        <w:jc w:val="right"/>
        <w:rPr>
          <w:rFonts w:ascii="Times New Roman" w:hAnsi="Times New Roman" w:cs="Times New Roman"/>
          <w:bCs/>
          <w:sz w:val="18"/>
          <w:szCs w:val="18"/>
        </w:rPr>
      </w:pPr>
      <w:r w:rsidRPr="0065226A">
        <w:rPr>
          <w:rFonts w:ascii="Times New Roman" w:hAnsi="Times New Roman" w:cs="Times New Roman"/>
          <w:bCs/>
          <w:sz w:val="18"/>
          <w:szCs w:val="18"/>
        </w:rPr>
        <w:t xml:space="preserve">от кого: _________________________________ </w:t>
      </w:r>
    </w:p>
    <w:p w:rsidR="0065226A" w:rsidRPr="00BF5E7F" w:rsidRDefault="0065226A" w:rsidP="0065226A">
      <w:pPr>
        <w:spacing w:after="0" w:line="240" w:lineRule="auto"/>
        <w:jc w:val="right"/>
        <w:rPr>
          <w:rFonts w:ascii="Times New Roman" w:hAnsi="Times New Roman" w:cs="Times New Roman"/>
          <w:bCs/>
          <w:i/>
          <w:iCs/>
          <w:sz w:val="16"/>
          <w:szCs w:val="16"/>
        </w:rPr>
      </w:pPr>
      <w:r w:rsidRPr="00BF5E7F">
        <w:rPr>
          <w:rFonts w:ascii="Times New Roman" w:hAnsi="Times New Roman" w:cs="Times New Roman"/>
          <w:bCs/>
          <w:i/>
          <w:iCs/>
          <w:sz w:val="16"/>
          <w:szCs w:val="16"/>
        </w:rPr>
        <w:t xml:space="preserve">(полное наименование, ИНН, ОГРН юридического лица) </w:t>
      </w:r>
    </w:p>
    <w:p w:rsidR="0065226A" w:rsidRPr="0065226A" w:rsidRDefault="0065226A" w:rsidP="0065226A">
      <w:pPr>
        <w:spacing w:after="0" w:line="240" w:lineRule="auto"/>
        <w:jc w:val="right"/>
        <w:rPr>
          <w:rFonts w:ascii="Times New Roman" w:hAnsi="Times New Roman" w:cs="Times New Roman"/>
          <w:bCs/>
          <w:sz w:val="18"/>
          <w:szCs w:val="18"/>
        </w:rPr>
      </w:pPr>
      <w:r w:rsidRPr="0065226A">
        <w:rPr>
          <w:rFonts w:ascii="Times New Roman" w:hAnsi="Times New Roman" w:cs="Times New Roman"/>
          <w:bCs/>
          <w:sz w:val="18"/>
          <w:szCs w:val="18"/>
        </w:rPr>
        <w:t>_________________ __________________________________</w:t>
      </w:r>
    </w:p>
    <w:p w:rsidR="0065226A" w:rsidRPr="00BF5E7F" w:rsidRDefault="0065226A" w:rsidP="0065226A">
      <w:pPr>
        <w:spacing w:after="0" w:line="240" w:lineRule="auto"/>
        <w:jc w:val="right"/>
        <w:rPr>
          <w:rFonts w:ascii="Times New Roman" w:hAnsi="Times New Roman" w:cs="Times New Roman"/>
          <w:bCs/>
          <w:color w:val="000000"/>
          <w:sz w:val="16"/>
          <w:szCs w:val="16"/>
        </w:rPr>
      </w:pPr>
      <w:r w:rsidRPr="00BF5E7F">
        <w:rPr>
          <w:rFonts w:ascii="Times New Roman" w:hAnsi="Times New Roman" w:cs="Times New Roman"/>
          <w:bCs/>
          <w:i/>
          <w:iCs/>
          <w:sz w:val="16"/>
          <w:szCs w:val="16"/>
        </w:rPr>
        <w:t xml:space="preserve">(контактный телефон, электронная почта, почтовый адрес) </w:t>
      </w:r>
    </w:p>
    <w:p w:rsidR="0065226A" w:rsidRPr="00BF5E7F" w:rsidRDefault="0065226A" w:rsidP="0065226A">
      <w:pPr>
        <w:spacing w:after="0" w:line="240" w:lineRule="auto"/>
        <w:jc w:val="right"/>
        <w:rPr>
          <w:rFonts w:ascii="Times New Roman" w:hAnsi="Times New Roman" w:cs="Times New Roman"/>
          <w:bCs/>
          <w:sz w:val="16"/>
          <w:szCs w:val="16"/>
        </w:rPr>
      </w:pPr>
    </w:p>
    <w:p w:rsidR="0065226A" w:rsidRPr="0065226A" w:rsidRDefault="0065226A" w:rsidP="0065226A">
      <w:pPr>
        <w:spacing w:after="0" w:line="240" w:lineRule="auto"/>
        <w:jc w:val="right"/>
        <w:rPr>
          <w:rFonts w:ascii="Times New Roman" w:hAnsi="Times New Roman" w:cs="Times New Roman"/>
          <w:sz w:val="18"/>
          <w:szCs w:val="18"/>
        </w:rPr>
      </w:pPr>
    </w:p>
    <w:p w:rsidR="0065226A" w:rsidRPr="0065226A" w:rsidRDefault="0065226A" w:rsidP="0065226A">
      <w:pPr>
        <w:spacing w:after="0" w:line="240" w:lineRule="auto"/>
        <w:jc w:val="center"/>
        <w:rPr>
          <w:rFonts w:ascii="Times New Roman" w:hAnsi="Times New Roman" w:cs="Times New Roman"/>
          <w:b/>
          <w:bCs/>
          <w:sz w:val="18"/>
          <w:szCs w:val="18"/>
        </w:rPr>
      </w:pPr>
      <w:r w:rsidRPr="0065226A">
        <w:rPr>
          <w:rFonts w:ascii="Times New Roman" w:hAnsi="Times New Roman" w:cs="Times New Roman"/>
          <w:b/>
          <w:bCs/>
          <w:sz w:val="18"/>
          <w:szCs w:val="18"/>
        </w:rPr>
        <w:t>Заявление о предоставлении земельного участка</w:t>
      </w:r>
    </w:p>
    <w:p w:rsidR="0065226A" w:rsidRPr="0065226A" w:rsidRDefault="0065226A" w:rsidP="0065226A">
      <w:pPr>
        <w:spacing w:after="0" w:line="240" w:lineRule="auto"/>
        <w:ind w:firstLine="709"/>
        <w:jc w:val="both"/>
        <w:rPr>
          <w:rFonts w:ascii="Times New Roman" w:hAnsi="Times New Roman" w:cs="Times New Roman"/>
          <w:sz w:val="18"/>
          <w:szCs w:val="18"/>
        </w:rPr>
      </w:pPr>
    </w:p>
    <w:p w:rsidR="0065226A" w:rsidRPr="0065226A" w:rsidRDefault="0065226A" w:rsidP="0065226A">
      <w:pPr>
        <w:spacing w:after="0" w:line="240" w:lineRule="auto"/>
        <w:ind w:firstLine="709"/>
        <w:jc w:val="both"/>
        <w:rPr>
          <w:rFonts w:ascii="Times New Roman" w:hAnsi="Times New Roman" w:cs="Times New Roman"/>
          <w:sz w:val="18"/>
          <w:szCs w:val="18"/>
        </w:rPr>
      </w:pPr>
      <w:r w:rsidRPr="0065226A">
        <w:rPr>
          <w:rFonts w:ascii="Times New Roman" w:hAnsi="Times New Roman" w:cs="Times New Roman"/>
          <w:sz w:val="18"/>
          <w:szCs w:val="18"/>
        </w:rPr>
        <w:t xml:space="preserve">Прошу предоставить земельный участок с кадастровым номером _____________ площадью __________, расположенный по адресу: ________________________, в собственность. Основание предоставления земельного участка: _________________________. Цель использования земельного участка ____________________________________. </w:t>
      </w:r>
    </w:p>
    <w:p w:rsidR="0065226A" w:rsidRPr="0065226A" w:rsidRDefault="0065226A" w:rsidP="0065226A">
      <w:pPr>
        <w:spacing w:after="0" w:line="240" w:lineRule="auto"/>
        <w:ind w:firstLine="709"/>
        <w:jc w:val="both"/>
        <w:rPr>
          <w:rFonts w:ascii="Times New Roman" w:hAnsi="Times New Roman" w:cs="Times New Roman"/>
          <w:sz w:val="18"/>
          <w:szCs w:val="18"/>
        </w:rPr>
      </w:pPr>
    </w:p>
    <w:p w:rsidR="0065226A" w:rsidRPr="0065226A" w:rsidRDefault="0065226A" w:rsidP="0065226A">
      <w:pPr>
        <w:spacing w:after="0" w:line="240" w:lineRule="auto"/>
        <w:ind w:firstLine="709"/>
        <w:jc w:val="both"/>
        <w:rPr>
          <w:rFonts w:ascii="Times New Roman" w:hAnsi="Times New Roman" w:cs="Times New Roman"/>
          <w:sz w:val="18"/>
          <w:szCs w:val="18"/>
        </w:rPr>
      </w:pPr>
      <w:r w:rsidRPr="0065226A">
        <w:rPr>
          <w:rFonts w:ascii="Times New Roman" w:hAnsi="Times New Roman" w:cs="Times New Roman"/>
          <w:sz w:val="18"/>
          <w:szCs w:val="18"/>
        </w:rPr>
        <w:t xml:space="preserve">Приложения: </w:t>
      </w:r>
    </w:p>
    <w:p w:rsidR="0065226A" w:rsidRPr="0065226A" w:rsidRDefault="0065226A" w:rsidP="0065226A">
      <w:pPr>
        <w:spacing w:after="0" w:line="240" w:lineRule="auto"/>
        <w:ind w:firstLine="709"/>
        <w:jc w:val="both"/>
        <w:rPr>
          <w:rFonts w:ascii="Times New Roman" w:hAnsi="Times New Roman" w:cs="Times New Roman"/>
          <w:sz w:val="18"/>
          <w:szCs w:val="18"/>
        </w:rPr>
      </w:pPr>
    </w:p>
    <w:p w:rsidR="0065226A" w:rsidRPr="0065226A" w:rsidRDefault="0065226A" w:rsidP="0065226A">
      <w:pPr>
        <w:spacing w:after="0" w:line="240" w:lineRule="auto"/>
        <w:ind w:firstLine="709"/>
        <w:jc w:val="both"/>
        <w:rPr>
          <w:rFonts w:ascii="Times New Roman" w:hAnsi="Times New Roman" w:cs="Times New Roman"/>
          <w:sz w:val="18"/>
          <w:szCs w:val="18"/>
          <w:u w:val="single"/>
        </w:rPr>
      </w:pPr>
      <w:r w:rsidRPr="0065226A">
        <w:rPr>
          <w:rFonts w:ascii="Times New Roman" w:hAnsi="Times New Roman" w:cs="Times New Roman"/>
          <w:sz w:val="18"/>
          <w:szCs w:val="18"/>
          <w:u w:val="single"/>
        </w:rPr>
        <w:t xml:space="preserve">Результат предоставления услуги прошу: </w:t>
      </w:r>
    </w:p>
    <w:p w:rsidR="0065226A" w:rsidRPr="0065226A" w:rsidRDefault="0065226A" w:rsidP="0065226A">
      <w:pPr>
        <w:spacing w:after="0" w:line="240" w:lineRule="auto"/>
        <w:ind w:firstLine="709"/>
        <w:jc w:val="both"/>
        <w:rPr>
          <w:rFonts w:ascii="Times New Roman" w:hAnsi="Times New Roman" w:cs="Times New Roman"/>
          <w:sz w:val="18"/>
          <w:szCs w:val="18"/>
        </w:rPr>
      </w:pPr>
      <w:r w:rsidRPr="0065226A">
        <w:rPr>
          <w:rFonts w:ascii="Times New Roman" w:hAnsi="Times New Roman" w:cs="Times New Roman"/>
          <w:sz w:val="18"/>
          <w:szCs w:val="18"/>
        </w:rPr>
        <w:t>(указывается один из способов получения)</w:t>
      </w:r>
    </w:p>
    <w:p w:rsidR="0065226A" w:rsidRPr="0065226A" w:rsidRDefault="0065226A" w:rsidP="0065226A">
      <w:pPr>
        <w:spacing w:after="0" w:line="240" w:lineRule="auto"/>
        <w:ind w:firstLine="709"/>
        <w:jc w:val="both"/>
        <w:rPr>
          <w:rFonts w:ascii="Times New Roman" w:hAnsi="Times New Roman" w:cs="Times New Roman"/>
          <w:sz w:val="18"/>
          <w:szCs w:val="18"/>
        </w:rPr>
      </w:pPr>
      <w:r w:rsidRPr="0065226A">
        <w:rPr>
          <w:rFonts w:ascii="Times New Roman" w:hAnsi="Times New Roman" w:cs="Times New Roman"/>
          <w:sz w:val="18"/>
          <w:szCs w:val="18"/>
        </w:rPr>
        <w:t>- направить в форме электронного документа в Личный кабинет на ЕПГУ/РПГУ;</w:t>
      </w:r>
    </w:p>
    <w:p w:rsidR="0065226A" w:rsidRPr="0065226A" w:rsidRDefault="0065226A" w:rsidP="0065226A">
      <w:pPr>
        <w:spacing w:after="0" w:line="240" w:lineRule="auto"/>
        <w:ind w:firstLine="709"/>
        <w:jc w:val="both"/>
        <w:rPr>
          <w:rFonts w:ascii="Times New Roman" w:hAnsi="Times New Roman" w:cs="Times New Roman"/>
          <w:sz w:val="18"/>
          <w:szCs w:val="18"/>
        </w:rPr>
      </w:pPr>
      <w:r w:rsidRPr="0065226A">
        <w:rPr>
          <w:rFonts w:ascii="Times New Roman" w:hAnsi="Times New Roman" w:cs="Times New Roman"/>
          <w:sz w:val="18"/>
          <w:szCs w:val="18"/>
        </w:rPr>
        <w:t>- выдать на бумажном носителе при личном обращении в уполномоченный орган, либо в Многофункциональном центре, расположенном по адресу :_________________.</w:t>
      </w:r>
    </w:p>
    <w:p w:rsidR="0065226A" w:rsidRPr="0065226A" w:rsidRDefault="0065226A" w:rsidP="0065226A">
      <w:pPr>
        <w:spacing w:after="0" w:line="240" w:lineRule="auto"/>
        <w:ind w:firstLine="709"/>
        <w:jc w:val="both"/>
        <w:rPr>
          <w:rFonts w:ascii="Times New Roman" w:hAnsi="Times New Roman" w:cs="Times New Roman"/>
          <w:sz w:val="18"/>
          <w:szCs w:val="18"/>
        </w:rPr>
      </w:pPr>
      <w:r w:rsidRPr="0065226A">
        <w:rPr>
          <w:rFonts w:ascii="Times New Roman" w:hAnsi="Times New Roman" w:cs="Times New Roman"/>
          <w:sz w:val="18"/>
          <w:szCs w:val="18"/>
        </w:rPr>
        <w:t>- направить на бумажном носителе на почтовый адрес:</w:t>
      </w:r>
    </w:p>
    <w:p w:rsidR="0065226A" w:rsidRPr="0065226A" w:rsidRDefault="0065226A" w:rsidP="0065226A">
      <w:pPr>
        <w:spacing w:after="0" w:line="240" w:lineRule="auto"/>
        <w:ind w:firstLine="709"/>
        <w:jc w:val="both"/>
        <w:rPr>
          <w:rFonts w:ascii="Times New Roman" w:hAnsi="Times New Roman" w:cs="Times New Roman"/>
          <w:sz w:val="18"/>
          <w:szCs w:val="18"/>
        </w:rPr>
      </w:pPr>
    </w:p>
    <w:p w:rsidR="0065226A" w:rsidRPr="0065226A" w:rsidRDefault="0065226A" w:rsidP="0065226A">
      <w:pPr>
        <w:spacing w:after="0" w:line="240" w:lineRule="auto"/>
        <w:ind w:firstLine="709"/>
        <w:jc w:val="right"/>
        <w:rPr>
          <w:rFonts w:ascii="Times New Roman" w:hAnsi="Times New Roman" w:cs="Times New Roman"/>
          <w:sz w:val="18"/>
          <w:szCs w:val="18"/>
        </w:rPr>
      </w:pPr>
      <w:r w:rsidRPr="0065226A">
        <w:rPr>
          <w:rFonts w:ascii="Times New Roman" w:hAnsi="Times New Roman" w:cs="Times New Roman"/>
          <w:sz w:val="18"/>
          <w:szCs w:val="18"/>
        </w:rPr>
        <w:t>Подпись (фамилия, имя, отчество)</w:t>
      </w:r>
      <w:bookmarkEnd w:id="59"/>
    </w:p>
    <w:p w:rsidR="00CD4CAF" w:rsidRDefault="0065226A" w:rsidP="0065226A">
      <w:pPr>
        <w:spacing w:after="0" w:line="240" w:lineRule="auto"/>
        <w:ind w:firstLine="709"/>
        <w:jc w:val="right"/>
        <w:rPr>
          <w:rFonts w:ascii="Times New Roman" w:hAnsi="Times New Roman" w:cs="Times New Roman"/>
          <w:color w:val="000000"/>
          <w:sz w:val="18"/>
          <w:szCs w:val="18"/>
        </w:rPr>
      </w:pPr>
      <w:r w:rsidRPr="0065226A">
        <w:rPr>
          <w:rFonts w:ascii="Times New Roman" w:hAnsi="Times New Roman" w:cs="Times New Roman"/>
          <w:color w:val="000000"/>
          <w:sz w:val="18"/>
          <w:szCs w:val="18"/>
        </w:rPr>
        <w:t>Дата</w:t>
      </w:r>
    </w:p>
    <w:p w:rsidR="00CD4CAF" w:rsidRDefault="00CD4CAF" w:rsidP="0065226A">
      <w:pPr>
        <w:spacing w:after="0" w:line="240" w:lineRule="auto"/>
        <w:ind w:firstLine="709"/>
        <w:jc w:val="right"/>
        <w:rPr>
          <w:rFonts w:ascii="Times New Roman" w:hAnsi="Times New Roman" w:cs="Times New Roman"/>
          <w:color w:val="000000"/>
          <w:sz w:val="18"/>
          <w:szCs w:val="18"/>
        </w:rPr>
      </w:pPr>
    </w:p>
    <w:p w:rsidR="0065226A" w:rsidRPr="00BF5E7F" w:rsidRDefault="0065226A" w:rsidP="0065226A">
      <w:pPr>
        <w:pStyle w:val="a6"/>
        <w:ind w:firstLine="850"/>
        <w:jc w:val="right"/>
        <w:rPr>
          <w:bCs/>
          <w:color w:val="000000"/>
          <w:sz w:val="16"/>
          <w:szCs w:val="16"/>
        </w:rPr>
      </w:pPr>
      <w:bookmarkStart w:id="60" w:name="_page_187_011"/>
      <w:bookmarkEnd w:id="60"/>
      <w:r w:rsidRPr="00BF5E7F">
        <w:rPr>
          <w:w w:val="95"/>
          <w:sz w:val="16"/>
          <w:szCs w:val="16"/>
        </w:rPr>
        <w:t>Приложение№</w:t>
      </w:r>
      <w:r w:rsidRPr="00BF5E7F">
        <w:rPr>
          <w:spacing w:val="-10"/>
          <w:w w:val="95"/>
          <w:sz w:val="16"/>
          <w:szCs w:val="16"/>
        </w:rPr>
        <w:t>4</w:t>
      </w:r>
    </w:p>
    <w:p w:rsidR="0065226A" w:rsidRPr="00BF5E7F" w:rsidRDefault="0065226A" w:rsidP="0065226A">
      <w:pPr>
        <w:pStyle w:val="a6"/>
        <w:ind w:firstLine="850"/>
        <w:jc w:val="right"/>
        <w:rPr>
          <w:bCs/>
          <w:color w:val="000000"/>
          <w:sz w:val="16"/>
          <w:szCs w:val="16"/>
        </w:rPr>
      </w:pPr>
      <w:r w:rsidRPr="00BF5E7F">
        <w:rPr>
          <w:sz w:val="16"/>
          <w:szCs w:val="16"/>
        </w:rPr>
        <w:t>к Административному регламенту по предоставлению</w:t>
      </w:r>
    </w:p>
    <w:p w:rsidR="0065226A" w:rsidRPr="00BF5E7F" w:rsidRDefault="0065226A" w:rsidP="0065226A">
      <w:pPr>
        <w:pStyle w:val="a6"/>
        <w:jc w:val="right"/>
        <w:rPr>
          <w:bCs/>
          <w:color w:val="000000"/>
          <w:sz w:val="16"/>
          <w:szCs w:val="16"/>
        </w:rPr>
      </w:pPr>
      <w:r w:rsidRPr="00BF5E7F">
        <w:rPr>
          <w:w w:val="95"/>
          <w:sz w:val="16"/>
          <w:szCs w:val="16"/>
        </w:rPr>
        <w:t xml:space="preserve">муниципальной </w:t>
      </w:r>
      <w:r w:rsidRPr="00BF5E7F">
        <w:rPr>
          <w:spacing w:val="-2"/>
          <w:w w:val="95"/>
          <w:sz w:val="16"/>
          <w:szCs w:val="16"/>
        </w:rPr>
        <w:t>услуги «</w:t>
      </w:r>
      <w:r w:rsidRPr="00BF5E7F">
        <w:rPr>
          <w:color w:val="000000"/>
          <w:spacing w:val="-2"/>
          <w:w w:val="95"/>
          <w:sz w:val="16"/>
          <w:szCs w:val="16"/>
        </w:rPr>
        <w:t xml:space="preserve">Предоставление в собственность </w:t>
      </w:r>
    </w:p>
    <w:p w:rsidR="0065226A" w:rsidRPr="00BF5E7F" w:rsidRDefault="0065226A" w:rsidP="0065226A">
      <w:pPr>
        <w:pStyle w:val="a6"/>
        <w:ind w:firstLine="850"/>
        <w:jc w:val="right"/>
        <w:rPr>
          <w:color w:val="000000"/>
          <w:spacing w:val="-2"/>
          <w:w w:val="95"/>
          <w:sz w:val="16"/>
          <w:szCs w:val="16"/>
        </w:rPr>
      </w:pPr>
      <w:r w:rsidRPr="00BF5E7F">
        <w:rPr>
          <w:color w:val="000000"/>
          <w:spacing w:val="-2"/>
          <w:w w:val="95"/>
          <w:sz w:val="16"/>
          <w:szCs w:val="16"/>
        </w:rPr>
        <w:t xml:space="preserve">земельного участка, находящегося в государственной или </w:t>
      </w:r>
    </w:p>
    <w:p w:rsidR="0065226A" w:rsidRPr="00BF5E7F" w:rsidRDefault="0065226A" w:rsidP="0065226A">
      <w:pPr>
        <w:pStyle w:val="a6"/>
        <w:ind w:firstLine="850"/>
        <w:jc w:val="right"/>
        <w:rPr>
          <w:color w:val="000000"/>
          <w:spacing w:val="-2"/>
          <w:w w:val="95"/>
          <w:sz w:val="16"/>
          <w:szCs w:val="16"/>
        </w:rPr>
      </w:pPr>
      <w:r w:rsidRPr="00BF5E7F">
        <w:rPr>
          <w:color w:val="000000"/>
          <w:spacing w:val="-2"/>
          <w:w w:val="95"/>
          <w:sz w:val="16"/>
          <w:szCs w:val="16"/>
        </w:rPr>
        <w:t xml:space="preserve">муниципальной собственности, без проведения торгов </w:t>
      </w:r>
    </w:p>
    <w:p w:rsidR="0065226A" w:rsidRPr="00BF5E7F" w:rsidRDefault="0065226A" w:rsidP="0065226A">
      <w:pPr>
        <w:pStyle w:val="a6"/>
        <w:ind w:firstLine="850"/>
        <w:jc w:val="right"/>
        <w:rPr>
          <w:color w:val="000000"/>
          <w:spacing w:val="-2"/>
          <w:w w:val="95"/>
          <w:sz w:val="16"/>
          <w:szCs w:val="16"/>
        </w:rPr>
      </w:pPr>
      <w:r w:rsidRPr="00BF5E7F">
        <w:rPr>
          <w:color w:val="000000"/>
          <w:spacing w:val="-2"/>
          <w:w w:val="95"/>
          <w:sz w:val="16"/>
          <w:szCs w:val="16"/>
        </w:rPr>
        <w:t>на территории Новотроицкого сельсовета Минусинского района»</w:t>
      </w:r>
    </w:p>
    <w:p w:rsidR="0065226A" w:rsidRPr="00BF5E7F" w:rsidRDefault="0065226A" w:rsidP="0065226A">
      <w:pPr>
        <w:spacing w:after="0" w:line="240" w:lineRule="auto"/>
        <w:rPr>
          <w:rFonts w:ascii="Times New Roman" w:hAnsi="Times New Roman" w:cs="Times New Roman"/>
          <w:sz w:val="16"/>
          <w:szCs w:val="16"/>
        </w:rPr>
      </w:pPr>
    </w:p>
    <w:p w:rsidR="0065226A" w:rsidRPr="0065226A" w:rsidRDefault="0065226A" w:rsidP="0065226A">
      <w:pPr>
        <w:spacing w:after="0" w:line="240" w:lineRule="auto"/>
        <w:rPr>
          <w:rFonts w:ascii="Times New Roman" w:hAnsi="Times New Roman" w:cs="Times New Roman"/>
          <w:sz w:val="18"/>
          <w:szCs w:val="18"/>
        </w:rPr>
      </w:pPr>
    </w:p>
    <w:p w:rsidR="0065226A" w:rsidRPr="0065226A" w:rsidRDefault="0065226A" w:rsidP="0065226A">
      <w:pPr>
        <w:spacing w:after="0" w:line="240" w:lineRule="auto"/>
        <w:jc w:val="right"/>
        <w:rPr>
          <w:rFonts w:ascii="Times New Roman" w:hAnsi="Times New Roman" w:cs="Times New Roman"/>
          <w:sz w:val="18"/>
          <w:szCs w:val="18"/>
        </w:rPr>
      </w:pPr>
      <w:r w:rsidRPr="0065226A">
        <w:rPr>
          <w:rFonts w:ascii="Times New Roman" w:hAnsi="Times New Roman" w:cs="Times New Roman"/>
          <w:sz w:val="18"/>
          <w:szCs w:val="18"/>
        </w:rPr>
        <w:t>Кому:</w:t>
      </w:r>
    </w:p>
    <w:p w:rsidR="0065226A" w:rsidRPr="0065226A" w:rsidRDefault="0065226A" w:rsidP="0065226A">
      <w:pPr>
        <w:spacing w:after="0" w:line="240" w:lineRule="auto"/>
        <w:jc w:val="right"/>
        <w:rPr>
          <w:rFonts w:ascii="Times New Roman" w:hAnsi="Times New Roman" w:cs="Times New Roman"/>
          <w:sz w:val="18"/>
          <w:szCs w:val="18"/>
        </w:rPr>
      </w:pPr>
      <w:r w:rsidRPr="0065226A">
        <w:rPr>
          <w:rFonts w:ascii="Times New Roman" w:hAnsi="Times New Roman" w:cs="Times New Roman"/>
          <w:sz w:val="18"/>
          <w:szCs w:val="18"/>
        </w:rPr>
        <w:t>______________________________________</w:t>
      </w:r>
    </w:p>
    <w:p w:rsidR="0065226A" w:rsidRPr="0065226A" w:rsidRDefault="0065226A" w:rsidP="0065226A">
      <w:pPr>
        <w:spacing w:after="0" w:line="240" w:lineRule="auto"/>
        <w:jc w:val="right"/>
        <w:rPr>
          <w:rFonts w:ascii="Times New Roman" w:hAnsi="Times New Roman" w:cs="Times New Roman"/>
          <w:sz w:val="18"/>
          <w:szCs w:val="18"/>
        </w:rPr>
      </w:pPr>
      <w:r w:rsidRPr="0065226A">
        <w:rPr>
          <w:rFonts w:ascii="Times New Roman" w:hAnsi="Times New Roman" w:cs="Times New Roman"/>
          <w:sz w:val="18"/>
          <w:szCs w:val="18"/>
        </w:rPr>
        <w:t>Контактные данные:</w:t>
      </w:r>
    </w:p>
    <w:p w:rsidR="0065226A" w:rsidRPr="0065226A" w:rsidRDefault="0065226A" w:rsidP="0065226A">
      <w:pPr>
        <w:spacing w:after="0" w:line="240" w:lineRule="auto"/>
        <w:jc w:val="right"/>
        <w:rPr>
          <w:rFonts w:ascii="Times New Roman" w:hAnsi="Times New Roman" w:cs="Times New Roman"/>
          <w:sz w:val="18"/>
          <w:szCs w:val="18"/>
        </w:rPr>
      </w:pPr>
      <w:r w:rsidRPr="0065226A">
        <w:rPr>
          <w:rFonts w:ascii="Times New Roman" w:hAnsi="Times New Roman" w:cs="Times New Roman"/>
          <w:sz w:val="18"/>
          <w:szCs w:val="18"/>
        </w:rPr>
        <w:t>______________________________________</w:t>
      </w:r>
    </w:p>
    <w:p w:rsidR="0065226A" w:rsidRPr="0065226A" w:rsidRDefault="0065226A" w:rsidP="0065226A">
      <w:pPr>
        <w:spacing w:after="0" w:line="240" w:lineRule="auto"/>
        <w:jc w:val="right"/>
        <w:rPr>
          <w:rFonts w:ascii="Times New Roman" w:hAnsi="Times New Roman" w:cs="Times New Roman"/>
          <w:sz w:val="18"/>
          <w:szCs w:val="18"/>
        </w:rPr>
      </w:pPr>
      <w:r w:rsidRPr="0065226A">
        <w:rPr>
          <w:rFonts w:ascii="Times New Roman" w:hAnsi="Times New Roman" w:cs="Times New Roman"/>
          <w:sz w:val="18"/>
          <w:szCs w:val="18"/>
        </w:rPr>
        <w:t>/Представитель:</w:t>
      </w:r>
    </w:p>
    <w:p w:rsidR="0065226A" w:rsidRPr="0065226A" w:rsidRDefault="0065226A" w:rsidP="0065226A">
      <w:pPr>
        <w:spacing w:after="0" w:line="240" w:lineRule="auto"/>
        <w:jc w:val="right"/>
        <w:rPr>
          <w:rFonts w:ascii="Times New Roman" w:hAnsi="Times New Roman" w:cs="Times New Roman"/>
          <w:sz w:val="18"/>
          <w:szCs w:val="18"/>
        </w:rPr>
      </w:pPr>
      <w:r w:rsidRPr="0065226A">
        <w:rPr>
          <w:rFonts w:ascii="Times New Roman" w:hAnsi="Times New Roman" w:cs="Times New Roman"/>
          <w:sz w:val="18"/>
          <w:szCs w:val="18"/>
        </w:rPr>
        <w:t>______________________________________</w:t>
      </w:r>
    </w:p>
    <w:p w:rsidR="0065226A" w:rsidRPr="0065226A" w:rsidRDefault="0065226A" w:rsidP="0065226A">
      <w:pPr>
        <w:spacing w:after="0" w:line="240" w:lineRule="auto"/>
        <w:jc w:val="right"/>
        <w:rPr>
          <w:rFonts w:ascii="Times New Roman" w:hAnsi="Times New Roman" w:cs="Times New Roman"/>
          <w:sz w:val="18"/>
          <w:szCs w:val="18"/>
        </w:rPr>
      </w:pPr>
      <w:r w:rsidRPr="0065226A">
        <w:rPr>
          <w:rFonts w:ascii="Times New Roman" w:hAnsi="Times New Roman" w:cs="Times New Roman"/>
          <w:sz w:val="18"/>
          <w:szCs w:val="18"/>
        </w:rPr>
        <w:t>Контактные данные представителя:</w:t>
      </w:r>
    </w:p>
    <w:p w:rsidR="0065226A" w:rsidRPr="0065226A" w:rsidRDefault="0065226A" w:rsidP="0065226A">
      <w:pPr>
        <w:spacing w:after="0" w:line="240" w:lineRule="auto"/>
        <w:jc w:val="right"/>
        <w:rPr>
          <w:rFonts w:ascii="Times New Roman" w:hAnsi="Times New Roman" w:cs="Times New Roman"/>
          <w:bCs/>
          <w:color w:val="000000"/>
          <w:sz w:val="18"/>
          <w:szCs w:val="18"/>
        </w:rPr>
      </w:pPr>
      <w:r w:rsidRPr="0065226A">
        <w:rPr>
          <w:rFonts w:ascii="Times New Roman" w:hAnsi="Times New Roman" w:cs="Times New Roman"/>
          <w:sz w:val="18"/>
          <w:szCs w:val="18"/>
        </w:rPr>
        <w:t>______________________________________</w:t>
      </w:r>
    </w:p>
    <w:p w:rsidR="0065226A" w:rsidRPr="0065226A" w:rsidRDefault="0065226A" w:rsidP="0065226A">
      <w:pPr>
        <w:spacing w:after="0" w:line="240" w:lineRule="auto"/>
        <w:rPr>
          <w:rFonts w:ascii="Times New Roman" w:hAnsi="Times New Roman" w:cs="Times New Roman"/>
          <w:sz w:val="18"/>
          <w:szCs w:val="18"/>
        </w:rPr>
      </w:pPr>
    </w:p>
    <w:p w:rsidR="0065226A" w:rsidRPr="0065226A" w:rsidRDefault="0065226A" w:rsidP="0065226A">
      <w:pPr>
        <w:spacing w:after="0" w:line="240" w:lineRule="auto"/>
        <w:ind w:left="57" w:right="290" w:firstLine="720"/>
        <w:jc w:val="center"/>
        <w:rPr>
          <w:rFonts w:ascii="Times New Roman" w:hAnsi="Times New Roman" w:cs="Times New Roman"/>
          <w:sz w:val="18"/>
          <w:szCs w:val="18"/>
        </w:rPr>
      </w:pPr>
      <w:r w:rsidRPr="0065226A">
        <w:rPr>
          <w:rFonts w:ascii="Times New Roman" w:hAnsi="Times New Roman" w:cs="Times New Roman"/>
          <w:sz w:val="18"/>
          <w:szCs w:val="18"/>
        </w:rPr>
        <w:t>Решение</w:t>
      </w:r>
    </w:p>
    <w:p w:rsidR="0065226A" w:rsidRPr="0065226A" w:rsidRDefault="0065226A" w:rsidP="0065226A">
      <w:pPr>
        <w:tabs>
          <w:tab w:val="left" w:pos="3131"/>
          <w:tab w:val="left" w:pos="3590"/>
          <w:tab w:val="left" w:pos="7526"/>
        </w:tabs>
        <w:spacing w:after="0" w:line="240" w:lineRule="auto"/>
        <w:ind w:left="57" w:firstLine="720"/>
        <w:rPr>
          <w:rFonts w:ascii="Times New Roman" w:hAnsi="Times New Roman" w:cs="Times New Roman"/>
          <w:bCs/>
          <w:color w:val="000000"/>
          <w:sz w:val="18"/>
          <w:szCs w:val="18"/>
        </w:rPr>
      </w:pPr>
      <w:r w:rsidRPr="0065226A">
        <w:rPr>
          <w:rFonts w:ascii="Times New Roman" w:hAnsi="Times New Roman" w:cs="Times New Roman"/>
          <w:sz w:val="18"/>
          <w:szCs w:val="18"/>
        </w:rPr>
        <w:t>От</w:t>
      </w:r>
      <w:r w:rsidRPr="0065226A">
        <w:rPr>
          <w:rFonts w:ascii="Times New Roman" w:hAnsi="Times New Roman" w:cs="Times New Roman"/>
          <w:sz w:val="18"/>
          <w:szCs w:val="18"/>
          <w:u w:val="single"/>
        </w:rPr>
        <w:tab/>
      </w:r>
      <w:r w:rsidRPr="0065226A">
        <w:rPr>
          <w:rFonts w:ascii="Times New Roman" w:hAnsi="Times New Roman" w:cs="Times New Roman"/>
          <w:b/>
          <w:sz w:val="18"/>
          <w:szCs w:val="18"/>
        </w:rPr>
        <w:tab/>
      </w:r>
      <w:r w:rsidRPr="0065226A">
        <w:rPr>
          <w:rFonts w:ascii="Times New Roman" w:hAnsi="Times New Roman" w:cs="Times New Roman"/>
          <w:sz w:val="18"/>
          <w:szCs w:val="18"/>
        </w:rPr>
        <w:t>№_</w:t>
      </w:r>
      <w:r w:rsidRPr="0065226A">
        <w:rPr>
          <w:rFonts w:ascii="Times New Roman" w:hAnsi="Times New Roman" w:cs="Times New Roman"/>
          <w:b/>
          <w:sz w:val="18"/>
          <w:szCs w:val="18"/>
        </w:rPr>
        <w:t>________</w:t>
      </w:r>
    </w:p>
    <w:p w:rsidR="0065226A" w:rsidRPr="0065226A" w:rsidRDefault="0065226A" w:rsidP="0065226A">
      <w:pPr>
        <w:tabs>
          <w:tab w:val="left" w:pos="3131"/>
          <w:tab w:val="left" w:pos="3590"/>
          <w:tab w:val="left" w:pos="7526"/>
        </w:tabs>
        <w:spacing w:after="0" w:line="240" w:lineRule="auto"/>
        <w:ind w:right="384" w:firstLine="709"/>
        <w:jc w:val="center"/>
        <w:rPr>
          <w:rFonts w:ascii="Times New Roman" w:hAnsi="Times New Roman" w:cs="Times New Roman"/>
          <w:b/>
          <w:sz w:val="18"/>
          <w:szCs w:val="18"/>
        </w:rPr>
      </w:pPr>
    </w:p>
    <w:p w:rsidR="0065226A" w:rsidRPr="0065226A" w:rsidRDefault="0065226A" w:rsidP="0065226A">
      <w:pPr>
        <w:tabs>
          <w:tab w:val="left" w:pos="3131"/>
          <w:tab w:val="left" w:pos="3590"/>
          <w:tab w:val="left" w:pos="7526"/>
        </w:tabs>
        <w:spacing w:after="0" w:line="240" w:lineRule="auto"/>
        <w:ind w:right="384" w:firstLine="709"/>
        <w:jc w:val="center"/>
        <w:rPr>
          <w:rFonts w:ascii="Times New Roman" w:hAnsi="Times New Roman" w:cs="Times New Roman"/>
          <w:bCs/>
          <w:color w:val="000000"/>
          <w:sz w:val="18"/>
          <w:szCs w:val="18"/>
        </w:rPr>
      </w:pPr>
      <w:r w:rsidRPr="0065226A">
        <w:rPr>
          <w:rFonts w:ascii="Times New Roman" w:hAnsi="Times New Roman" w:cs="Times New Roman"/>
          <w:sz w:val="18"/>
          <w:szCs w:val="18"/>
        </w:rPr>
        <w:t>об отказе в приеме документов, необходимых для предоставления услуги</w:t>
      </w:r>
    </w:p>
    <w:p w:rsidR="0065226A" w:rsidRPr="0065226A" w:rsidRDefault="0065226A" w:rsidP="0065226A">
      <w:pPr>
        <w:tabs>
          <w:tab w:val="left" w:pos="3131"/>
          <w:tab w:val="left" w:pos="3590"/>
          <w:tab w:val="left" w:pos="7526"/>
        </w:tabs>
        <w:spacing w:after="0" w:line="240" w:lineRule="auto"/>
        <w:ind w:right="384" w:firstLine="709"/>
        <w:jc w:val="both"/>
        <w:rPr>
          <w:rFonts w:ascii="Times New Roman" w:hAnsi="Times New Roman" w:cs="Times New Roman"/>
          <w:sz w:val="18"/>
          <w:szCs w:val="18"/>
        </w:rPr>
      </w:pPr>
    </w:p>
    <w:p w:rsidR="0065226A" w:rsidRPr="0065226A" w:rsidRDefault="0065226A" w:rsidP="0065226A">
      <w:pPr>
        <w:spacing w:after="0" w:line="240" w:lineRule="auto"/>
        <w:ind w:firstLine="737"/>
        <w:jc w:val="both"/>
        <w:rPr>
          <w:rFonts w:ascii="Times New Roman" w:hAnsi="Times New Roman" w:cs="Times New Roman"/>
          <w:bCs/>
          <w:color w:val="000000"/>
          <w:sz w:val="18"/>
          <w:szCs w:val="18"/>
        </w:rPr>
      </w:pPr>
      <w:r w:rsidRPr="0065226A">
        <w:rPr>
          <w:rFonts w:ascii="Times New Roman" w:hAnsi="Times New Roman" w:cs="Times New Roman"/>
          <w:sz w:val="18"/>
          <w:szCs w:val="18"/>
        </w:rPr>
        <w:t xml:space="preserve">В приеме документов, необходимых для предоставления услуги </w:t>
      </w:r>
      <w:r w:rsidRPr="0065226A">
        <w:rPr>
          <w:rFonts w:ascii="Times New Roman" w:hAnsi="Times New Roman" w:cs="Times New Roman"/>
          <w:spacing w:val="-2"/>
          <w:w w:val="95"/>
          <w:sz w:val="18"/>
          <w:szCs w:val="18"/>
        </w:rPr>
        <w:t>«</w:t>
      </w:r>
      <w:r w:rsidRPr="0065226A">
        <w:rPr>
          <w:rFonts w:ascii="Times New Roman" w:hAnsi="Times New Roman" w:cs="Times New Roman"/>
          <w:color w:val="000000"/>
          <w:spacing w:val="-2"/>
          <w:w w:val="95"/>
          <w:sz w:val="18"/>
          <w:szCs w:val="18"/>
        </w:rPr>
        <w:t>Предоставление в собственность земельного участка, находящегося в государственной или муниципальной собственности, без проведения торгов</w:t>
      </w:r>
      <w:r w:rsidRPr="0065226A">
        <w:rPr>
          <w:rFonts w:ascii="Times New Roman" w:hAnsi="Times New Roman" w:cs="Times New Roman"/>
          <w:color w:val="000000"/>
          <w:sz w:val="18"/>
          <w:szCs w:val="18"/>
        </w:rPr>
        <w:t xml:space="preserve"> на территории Минусинского района»</w:t>
      </w:r>
      <w:r w:rsidRPr="0065226A">
        <w:rPr>
          <w:rFonts w:ascii="Times New Roman" w:hAnsi="Times New Roman" w:cs="Times New Roman"/>
          <w:sz w:val="18"/>
          <w:szCs w:val="18"/>
        </w:rPr>
        <w:t>,Вам отказано по следующим основаниям:</w:t>
      </w:r>
    </w:p>
    <w:p w:rsidR="0065226A" w:rsidRPr="0065226A" w:rsidRDefault="0065226A" w:rsidP="0065226A">
      <w:pPr>
        <w:spacing w:after="0" w:line="240" w:lineRule="auto"/>
        <w:ind w:firstLine="737"/>
        <w:jc w:val="both"/>
        <w:rPr>
          <w:rFonts w:ascii="Times New Roman" w:hAnsi="Times New Roman" w:cs="Times New Roman"/>
          <w:bCs/>
          <w:color w:val="000000"/>
          <w:sz w:val="18"/>
          <w:szCs w:val="18"/>
        </w:rPr>
      </w:pPr>
      <w:r w:rsidRPr="0065226A">
        <w:rPr>
          <w:rFonts w:ascii="Times New Roman" w:hAnsi="Times New Roman" w:cs="Times New Roman"/>
          <w:sz w:val="18"/>
          <w:szCs w:val="18"/>
        </w:rPr>
        <w:lastRenderedPageBreak/>
        <w:t>неполное заполнение полей в форме заявления, в том числе в интерактивной форме заявления на ЕПГУ;</w:t>
      </w:r>
    </w:p>
    <w:p w:rsidR="0065226A" w:rsidRPr="0065226A" w:rsidRDefault="0065226A" w:rsidP="0065226A">
      <w:pPr>
        <w:spacing w:after="0" w:line="240" w:lineRule="auto"/>
        <w:ind w:firstLine="737"/>
        <w:jc w:val="both"/>
        <w:rPr>
          <w:rFonts w:ascii="Times New Roman" w:hAnsi="Times New Roman" w:cs="Times New Roman"/>
          <w:bCs/>
          <w:color w:val="000000"/>
          <w:sz w:val="18"/>
          <w:szCs w:val="18"/>
        </w:rPr>
      </w:pPr>
      <w:r w:rsidRPr="0065226A">
        <w:rPr>
          <w:rFonts w:ascii="Times New Roman" w:hAnsi="Times New Roman" w:cs="Times New Roman"/>
          <w:sz w:val="18"/>
          <w:szCs w:val="1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5226A" w:rsidRPr="0065226A" w:rsidRDefault="0065226A" w:rsidP="0065226A">
      <w:pPr>
        <w:spacing w:after="0" w:line="240" w:lineRule="auto"/>
        <w:ind w:firstLine="737"/>
        <w:jc w:val="both"/>
        <w:rPr>
          <w:rFonts w:ascii="Times New Roman" w:hAnsi="Times New Roman" w:cs="Times New Roman"/>
          <w:bCs/>
          <w:color w:val="000000"/>
          <w:sz w:val="18"/>
          <w:szCs w:val="18"/>
        </w:rPr>
      </w:pPr>
      <w:r w:rsidRPr="0065226A">
        <w:rPr>
          <w:rFonts w:ascii="Times New Roman" w:hAnsi="Times New Roman" w:cs="Times New Roman"/>
          <w:sz w:val="18"/>
          <w:szCs w:val="18"/>
        </w:rPr>
        <w:t>представление неполного комплекта документов;</w:t>
      </w:r>
    </w:p>
    <w:p w:rsidR="0065226A" w:rsidRPr="0065226A" w:rsidRDefault="0065226A" w:rsidP="0065226A">
      <w:pPr>
        <w:spacing w:after="0" w:line="240" w:lineRule="auto"/>
        <w:ind w:firstLine="737"/>
        <w:jc w:val="both"/>
        <w:rPr>
          <w:rFonts w:ascii="Times New Roman" w:hAnsi="Times New Roman" w:cs="Times New Roman"/>
          <w:bCs/>
          <w:color w:val="000000"/>
          <w:sz w:val="18"/>
          <w:szCs w:val="18"/>
        </w:rPr>
      </w:pPr>
      <w:r w:rsidRPr="0065226A">
        <w:rPr>
          <w:rFonts w:ascii="Times New Roman" w:hAnsi="Times New Roman" w:cs="Times New Roman"/>
          <w:sz w:val="18"/>
          <w:szCs w:val="18"/>
        </w:rPr>
        <w:t>документы содержат повреждения, наличие которых не позволяетвполномобъемеиспользоватьинформациюисведения,содержащиеся в документах;</w:t>
      </w:r>
    </w:p>
    <w:p w:rsidR="0065226A" w:rsidRPr="0065226A" w:rsidRDefault="0065226A" w:rsidP="0065226A">
      <w:pPr>
        <w:spacing w:after="0" w:line="240" w:lineRule="auto"/>
        <w:ind w:firstLine="737"/>
        <w:jc w:val="both"/>
        <w:rPr>
          <w:rFonts w:ascii="Times New Roman" w:hAnsi="Times New Roman" w:cs="Times New Roman"/>
          <w:bCs/>
          <w:color w:val="000000"/>
          <w:sz w:val="18"/>
          <w:szCs w:val="18"/>
        </w:rPr>
      </w:pPr>
      <w:r w:rsidRPr="0065226A">
        <w:rPr>
          <w:rFonts w:ascii="Times New Roman" w:hAnsi="Times New Roman" w:cs="Times New Roman"/>
          <w:sz w:val="18"/>
          <w:szCs w:val="18"/>
        </w:rPr>
        <w:t>представленные заявителем документы содержат</w:t>
      </w:r>
      <w:r w:rsidRPr="0065226A">
        <w:rPr>
          <w:rFonts w:ascii="Times New Roman" w:hAnsi="Times New Roman" w:cs="Times New Roman"/>
          <w:spacing w:val="-9"/>
          <w:sz w:val="18"/>
          <w:szCs w:val="18"/>
        </w:rPr>
        <w:t xml:space="preserve"> п</w:t>
      </w:r>
      <w:r w:rsidRPr="0065226A">
        <w:rPr>
          <w:rFonts w:ascii="Times New Roman" w:hAnsi="Times New Roman" w:cs="Times New Roman"/>
          <w:sz w:val="18"/>
          <w:szCs w:val="18"/>
        </w:rPr>
        <w:t>одчистки и исправления текста, не заверенные в порядке, установленном законодательством Российской Федерации;</w:t>
      </w:r>
    </w:p>
    <w:p w:rsidR="0065226A" w:rsidRPr="0065226A" w:rsidRDefault="0065226A" w:rsidP="0065226A">
      <w:pPr>
        <w:spacing w:after="0" w:line="240" w:lineRule="auto"/>
        <w:ind w:firstLine="737"/>
        <w:jc w:val="both"/>
        <w:rPr>
          <w:rFonts w:ascii="Times New Roman" w:hAnsi="Times New Roman" w:cs="Times New Roman"/>
          <w:bCs/>
          <w:color w:val="000000"/>
          <w:sz w:val="18"/>
          <w:szCs w:val="18"/>
        </w:rPr>
      </w:pPr>
      <w:r w:rsidRPr="0065226A">
        <w:rPr>
          <w:rFonts w:ascii="Times New Roman" w:hAnsi="Times New Roman" w:cs="Times New Roman"/>
          <w:sz w:val="18"/>
          <w:szCs w:val="18"/>
        </w:rPr>
        <w:t>представленные документы утратили силу на</w:t>
      </w:r>
      <w:r w:rsidRPr="0065226A">
        <w:rPr>
          <w:rFonts w:ascii="Times New Roman" w:hAnsi="Times New Roman" w:cs="Times New Roman"/>
          <w:spacing w:val="-4"/>
          <w:sz w:val="18"/>
          <w:szCs w:val="18"/>
        </w:rPr>
        <w:t xml:space="preserve"> дату </w:t>
      </w:r>
      <w:r w:rsidRPr="0065226A">
        <w:rPr>
          <w:rFonts w:ascii="Times New Roman" w:hAnsi="Times New Roman" w:cs="Times New Roman"/>
          <w:sz w:val="18"/>
          <w:szCs w:val="18"/>
        </w:rPr>
        <w:t>обращения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5226A" w:rsidRPr="0065226A" w:rsidRDefault="0065226A" w:rsidP="0065226A">
      <w:pPr>
        <w:spacing w:after="0" w:line="240" w:lineRule="auto"/>
        <w:ind w:firstLine="737"/>
        <w:jc w:val="both"/>
        <w:rPr>
          <w:rFonts w:ascii="Times New Roman" w:hAnsi="Times New Roman" w:cs="Times New Roman"/>
          <w:bCs/>
          <w:color w:val="000000"/>
          <w:sz w:val="18"/>
          <w:szCs w:val="18"/>
        </w:rPr>
      </w:pPr>
      <w:r w:rsidRPr="0065226A">
        <w:rPr>
          <w:rFonts w:ascii="Times New Roman" w:hAnsi="Times New Roman" w:cs="Times New Roman"/>
          <w:sz w:val="18"/>
          <w:szCs w:val="18"/>
        </w:rPr>
        <w:t>наличие противоречивых сведений в заявлении и приложенных к нему документах;</w:t>
      </w:r>
    </w:p>
    <w:p w:rsidR="0065226A" w:rsidRPr="0065226A" w:rsidRDefault="0065226A" w:rsidP="0065226A">
      <w:pPr>
        <w:spacing w:after="0" w:line="240" w:lineRule="auto"/>
        <w:ind w:firstLine="737"/>
        <w:jc w:val="both"/>
        <w:rPr>
          <w:rFonts w:ascii="Times New Roman" w:hAnsi="Times New Roman" w:cs="Times New Roman"/>
          <w:bCs/>
          <w:color w:val="000000"/>
          <w:sz w:val="18"/>
          <w:szCs w:val="18"/>
        </w:rPr>
      </w:pPr>
      <w:r w:rsidRPr="0065226A">
        <w:rPr>
          <w:rFonts w:ascii="Times New Roman" w:hAnsi="Times New Roman" w:cs="Times New Roman"/>
          <w:sz w:val="18"/>
          <w:szCs w:val="18"/>
        </w:rPr>
        <w:t>заявление подано в орган государственной власти, орган местного самоуправления, в полномочия которых не входит предоставление услуги.</w:t>
      </w:r>
    </w:p>
    <w:p w:rsidR="0065226A" w:rsidRPr="0065226A" w:rsidRDefault="0065226A" w:rsidP="0065226A">
      <w:pPr>
        <w:spacing w:after="0" w:line="240" w:lineRule="auto"/>
        <w:ind w:firstLine="737"/>
        <w:jc w:val="both"/>
        <w:rPr>
          <w:rFonts w:ascii="Times New Roman" w:hAnsi="Times New Roman" w:cs="Times New Roman"/>
          <w:bCs/>
          <w:color w:val="000000"/>
          <w:sz w:val="18"/>
          <w:szCs w:val="18"/>
        </w:rPr>
      </w:pPr>
      <w:r w:rsidRPr="0065226A">
        <w:rPr>
          <w:rFonts w:ascii="Times New Roman" w:hAnsi="Times New Roman" w:cs="Times New Roman"/>
          <w:sz w:val="18"/>
          <w:szCs w:val="18"/>
        </w:rPr>
        <w:t>Дополнительная информация:</w:t>
      </w:r>
      <w:r w:rsidRPr="0065226A">
        <w:rPr>
          <w:rFonts w:ascii="Times New Roman" w:hAnsi="Times New Roman" w:cs="Times New Roman"/>
          <w:sz w:val="18"/>
          <w:szCs w:val="18"/>
          <w:u w:val="single"/>
        </w:rPr>
        <w:tab/>
      </w:r>
      <w:r w:rsidRPr="0065226A">
        <w:rPr>
          <w:rFonts w:ascii="Times New Roman" w:hAnsi="Times New Roman" w:cs="Times New Roman"/>
          <w:sz w:val="18"/>
          <w:szCs w:val="18"/>
        </w:rPr>
        <w:t>.</w:t>
      </w:r>
    </w:p>
    <w:p w:rsidR="0065226A" w:rsidRPr="0065226A" w:rsidRDefault="0065226A" w:rsidP="0065226A">
      <w:pPr>
        <w:spacing w:after="0" w:line="240" w:lineRule="auto"/>
        <w:ind w:firstLine="737"/>
        <w:jc w:val="both"/>
        <w:rPr>
          <w:rFonts w:ascii="Times New Roman" w:hAnsi="Times New Roman" w:cs="Times New Roman"/>
          <w:bCs/>
          <w:color w:val="000000"/>
          <w:sz w:val="18"/>
          <w:szCs w:val="18"/>
        </w:rPr>
      </w:pPr>
      <w:r w:rsidRPr="0065226A">
        <w:rPr>
          <w:rFonts w:ascii="Times New Roman" w:hAnsi="Times New Roman" w:cs="Times New Roman"/>
          <w:sz w:val="18"/>
          <w:szCs w:val="18"/>
        </w:rPr>
        <w:t>Вы вправе повторно обратиться в уполномоченный орган с заявлениемопредоставленииуслугипослеустраненияуказанныхнарушений.</w:t>
      </w:r>
    </w:p>
    <w:p w:rsidR="0065226A" w:rsidRPr="0065226A" w:rsidRDefault="0065226A" w:rsidP="0065226A">
      <w:pPr>
        <w:widowControl w:val="0"/>
        <w:tabs>
          <w:tab w:val="left" w:pos="1552"/>
          <w:tab w:val="left" w:pos="1553"/>
          <w:tab w:val="left" w:pos="2714"/>
        </w:tabs>
        <w:spacing w:after="0" w:line="240" w:lineRule="auto"/>
        <w:ind w:firstLine="737"/>
        <w:jc w:val="both"/>
        <w:rPr>
          <w:rFonts w:ascii="Times New Roman" w:hAnsi="Times New Roman" w:cs="Times New Roman"/>
          <w:bCs/>
          <w:color w:val="000000"/>
          <w:sz w:val="18"/>
          <w:szCs w:val="18"/>
        </w:rPr>
      </w:pPr>
      <w:r w:rsidRPr="0065226A">
        <w:rPr>
          <w:rFonts w:ascii="Times New Roman" w:hAnsi="Times New Roman" w:cs="Times New Roman"/>
          <w:sz w:val="18"/>
          <w:szCs w:val="18"/>
        </w:rPr>
        <w:t>Данный отказ может быть обжалован в досудебном порядке путемнаправленияжалобывуполномоченныйорган,атакжевсудебномпорядке.</w:t>
      </w:r>
    </w:p>
    <w:p w:rsidR="0065226A" w:rsidRPr="0065226A" w:rsidRDefault="0065226A" w:rsidP="0065226A">
      <w:pPr>
        <w:tabs>
          <w:tab w:val="left" w:pos="6271"/>
        </w:tabs>
        <w:spacing w:after="0" w:line="240" w:lineRule="auto"/>
        <w:ind w:left="137"/>
        <w:jc w:val="both"/>
        <w:rPr>
          <w:rFonts w:ascii="Times New Roman" w:hAnsi="Times New Roman" w:cs="Times New Roman"/>
          <w:sz w:val="18"/>
          <w:szCs w:val="18"/>
        </w:rPr>
      </w:pPr>
    </w:p>
    <w:p w:rsidR="0065226A" w:rsidRPr="0065226A" w:rsidRDefault="0065226A" w:rsidP="0065226A">
      <w:pPr>
        <w:tabs>
          <w:tab w:val="left" w:pos="6271"/>
        </w:tabs>
        <w:spacing w:after="0" w:line="240" w:lineRule="auto"/>
        <w:ind w:left="137"/>
        <w:jc w:val="both"/>
        <w:rPr>
          <w:rFonts w:ascii="Times New Roman" w:hAnsi="Times New Roman" w:cs="Times New Roman"/>
          <w:bCs/>
          <w:color w:val="000000"/>
          <w:sz w:val="18"/>
          <w:szCs w:val="18"/>
        </w:rPr>
      </w:pPr>
      <w:r w:rsidRPr="0065226A">
        <w:rPr>
          <w:rFonts w:ascii="Times New Roman" w:hAnsi="Times New Roman" w:cs="Times New Roman"/>
          <w:sz w:val="18"/>
          <w:szCs w:val="18"/>
        </w:rPr>
        <w:t>Должность уполномоченного лица                                       Ф.И.О. уполномоченного лица</w:t>
      </w:r>
    </w:p>
    <w:p w:rsidR="0065226A" w:rsidRPr="0065226A" w:rsidRDefault="0065226A" w:rsidP="0065226A">
      <w:pPr>
        <w:pStyle w:val="a6"/>
        <w:ind w:left="311" w:right="157"/>
        <w:rPr>
          <w:rFonts w:eastAsia="Microsoft Sans Serif"/>
          <w:spacing w:val="-2"/>
          <w:sz w:val="18"/>
          <w:szCs w:val="18"/>
        </w:rPr>
      </w:pPr>
    </w:p>
    <w:p w:rsidR="00BF5E7F" w:rsidRDefault="0065226A" w:rsidP="00BF5E7F">
      <w:pPr>
        <w:pStyle w:val="a6"/>
        <w:widowControl w:val="0"/>
        <w:ind w:left="311" w:right="157"/>
        <w:jc w:val="right"/>
        <w:rPr>
          <w:rFonts w:eastAsia="Microsoft Sans Serif"/>
          <w:color w:val="000000"/>
          <w:spacing w:val="-2"/>
          <w:sz w:val="18"/>
          <w:szCs w:val="18"/>
        </w:rPr>
      </w:pPr>
      <w:r w:rsidRPr="0065226A">
        <w:rPr>
          <w:rFonts w:eastAsia="Microsoft Sans Serif"/>
          <w:color w:val="000000"/>
          <w:spacing w:val="-2"/>
          <w:sz w:val="18"/>
          <w:szCs w:val="18"/>
        </w:rPr>
        <w:t>Электронная подпись</w:t>
      </w:r>
    </w:p>
    <w:p w:rsidR="00BF5E7F" w:rsidRDefault="00BF5E7F" w:rsidP="00BF5E7F">
      <w:pPr>
        <w:pStyle w:val="a6"/>
        <w:widowControl w:val="0"/>
        <w:ind w:left="311" w:right="157"/>
        <w:jc w:val="right"/>
        <w:rPr>
          <w:rFonts w:eastAsia="Microsoft Sans Serif"/>
          <w:color w:val="000000"/>
          <w:spacing w:val="-2"/>
          <w:sz w:val="18"/>
          <w:szCs w:val="18"/>
        </w:rPr>
        <w:sectPr w:rsidR="00BF5E7F" w:rsidSect="00071A05">
          <w:headerReference w:type="default" r:id="rId10"/>
          <w:pgSz w:w="11906" w:h="16838"/>
          <w:pgMar w:top="1134" w:right="1134" w:bottom="1134" w:left="1418" w:header="0" w:footer="0" w:gutter="0"/>
          <w:cols w:space="720"/>
          <w:formProt w:val="0"/>
          <w:docGrid w:linePitch="100" w:charSpace="8192"/>
        </w:sectPr>
      </w:pPr>
    </w:p>
    <w:p w:rsidR="0065226A" w:rsidRPr="00BF5E7F" w:rsidRDefault="0065226A" w:rsidP="0065226A">
      <w:pPr>
        <w:spacing w:after="0" w:line="240" w:lineRule="auto"/>
        <w:ind w:left="311" w:right="157" w:firstLine="850"/>
        <w:jc w:val="right"/>
        <w:rPr>
          <w:rFonts w:ascii="Times New Roman" w:hAnsi="Times New Roman" w:cs="Times New Roman"/>
          <w:bCs/>
          <w:color w:val="000000"/>
          <w:sz w:val="16"/>
          <w:szCs w:val="16"/>
        </w:rPr>
      </w:pPr>
      <w:r w:rsidRPr="00BF5E7F">
        <w:rPr>
          <w:rFonts w:ascii="Times New Roman" w:hAnsi="Times New Roman" w:cs="Times New Roman"/>
          <w:w w:val="95"/>
          <w:sz w:val="16"/>
          <w:szCs w:val="16"/>
        </w:rPr>
        <w:lastRenderedPageBreak/>
        <w:t>Приложение №</w:t>
      </w:r>
      <w:r w:rsidRPr="00BF5E7F">
        <w:rPr>
          <w:rFonts w:ascii="Times New Roman" w:hAnsi="Times New Roman" w:cs="Times New Roman"/>
          <w:spacing w:val="40"/>
          <w:w w:val="95"/>
          <w:sz w:val="16"/>
          <w:szCs w:val="16"/>
        </w:rPr>
        <w:t xml:space="preserve"> 5</w:t>
      </w:r>
    </w:p>
    <w:p w:rsidR="0065226A" w:rsidRPr="00BF5E7F" w:rsidRDefault="0065226A" w:rsidP="0065226A">
      <w:pPr>
        <w:pStyle w:val="a6"/>
        <w:ind w:firstLine="850"/>
        <w:jc w:val="right"/>
        <w:rPr>
          <w:bCs/>
          <w:color w:val="000000"/>
          <w:sz w:val="16"/>
          <w:szCs w:val="16"/>
        </w:rPr>
      </w:pPr>
      <w:r w:rsidRPr="00BF5E7F">
        <w:rPr>
          <w:sz w:val="16"/>
          <w:szCs w:val="16"/>
        </w:rPr>
        <w:t>к Административному регламенту по предоставлению</w:t>
      </w:r>
    </w:p>
    <w:p w:rsidR="0065226A" w:rsidRPr="00BF5E7F" w:rsidRDefault="0065226A" w:rsidP="0065226A">
      <w:pPr>
        <w:pStyle w:val="a6"/>
        <w:ind w:firstLine="850"/>
        <w:jc w:val="right"/>
        <w:rPr>
          <w:bCs/>
          <w:color w:val="000000"/>
          <w:sz w:val="16"/>
          <w:szCs w:val="16"/>
        </w:rPr>
      </w:pPr>
      <w:r w:rsidRPr="00BF5E7F">
        <w:rPr>
          <w:w w:val="95"/>
          <w:sz w:val="16"/>
          <w:szCs w:val="16"/>
        </w:rPr>
        <w:t xml:space="preserve">муниципальной </w:t>
      </w:r>
      <w:r w:rsidRPr="00BF5E7F">
        <w:rPr>
          <w:spacing w:val="-2"/>
          <w:w w:val="95"/>
          <w:sz w:val="16"/>
          <w:szCs w:val="16"/>
        </w:rPr>
        <w:t xml:space="preserve">услуги </w:t>
      </w:r>
      <w:r w:rsidRPr="00BF5E7F">
        <w:rPr>
          <w:sz w:val="16"/>
          <w:szCs w:val="16"/>
        </w:rPr>
        <w:t>«</w:t>
      </w:r>
      <w:r w:rsidRPr="00BF5E7F">
        <w:rPr>
          <w:spacing w:val="-7"/>
          <w:sz w:val="16"/>
          <w:szCs w:val="16"/>
        </w:rPr>
        <w:t>Предоставление в собственность земельного участка,</w:t>
      </w:r>
    </w:p>
    <w:p w:rsidR="0065226A" w:rsidRPr="00BF5E7F" w:rsidRDefault="0065226A" w:rsidP="0065226A">
      <w:pPr>
        <w:pStyle w:val="a6"/>
        <w:ind w:firstLine="850"/>
        <w:jc w:val="right"/>
        <w:rPr>
          <w:bCs/>
          <w:color w:val="000000"/>
          <w:sz w:val="16"/>
          <w:szCs w:val="16"/>
        </w:rPr>
      </w:pPr>
      <w:r w:rsidRPr="00BF5E7F">
        <w:rPr>
          <w:spacing w:val="-7"/>
          <w:sz w:val="16"/>
          <w:szCs w:val="16"/>
        </w:rPr>
        <w:t xml:space="preserve">находящегося в </w:t>
      </w:r>
      <w:r w:rsidRPr="00BF5E7F">
        <w:rPr>
          <w:w w:val="95"/>
          <w:sz w:val="16"/>
          <w:szCs w:val="16"/>
        </w:rPr>
        <w:t>государственной или муниципальной собственности,</w:t>
      </w:r>
    </w:p>
    <w:p w:rsidR="0065226A" w:rsidRPr="00BF5E7F" w:rsidRDefault="0065226A" w:rsidP="0065226A">
      <w:pPr>
        <w:pStyle w:val="a6"/>
        <w:ind w:firstLine="850"/>
        <w:jc w:val="right"/>
        <w:rPr>
          <w:spacing w:val="-2"/>
          <w:w w:val="95"/>
          <w:sz w:val="16"/>
          <w:szCs w:val="16"/>
        </w:rPr>
      </w:pPr>
      <w:r w:rsidRPr="00BF5E7F">
        <w:rPr>
          <w:spacing w:val="-2"/>
          <w:w w:val="95"/>
          <w:sz w:val="16"/>
          <w:szCs w:val="16"/>
        </w:rPr>
        <w:t xml:space="preserve">без проведения торгов на территории </w:t>
      </w:r>
      <w:r w:rsidRPr="00BF5E7F">
        <w:rPr>
          <w:color w:val="000000"/>
          <w:spacing w:val="-2"/>
          <w:w w:val="95"/>
          <w:sz w:val="16"/>
          <w:szCs w:val="16"/>
        </w:rPr>
        <w:t xml:space="preserve">Новотроицкого сельсовета </w:t>
      </w:r>
      <w:r w:rsidRPr="00BF5E7F">
        <w:rPr>
          <w:spacing w:val="-2"/>
          <w:w w:val="95"/>
          <w:sz w:val="16"/>
          <w:szCs w:val="16"/>
        </w:rPr>
        <w:t>Минусинского района»</w:t>
      </w:r>
    </w:p>
    <w:p w:rsidR="0065226A" w:rsidRPr="0065226A" w:rsidRDefault="0065226A" w:rsidP="0065226A">
      <w:pPr>
        <w:pStyle w:val="a6"/>
        <w:ind w:firstLine="850"/>
        <w:rPr>
          <w:sz w:val="18"/>
          <w:szCs w:val="18"/>
        </w:rPr>
      </w:pPr>
    </w:p>
    <w:p w:rsidR="0065226A" w:rsidRPr="0065226A" w:rsidRDefault="0065226A" w:rsidP="0065226A">
      <w:pPr>
        <w:spacing w:after="0" w:line="240" w:lineRule="auto"/>
        <w:ind w:firstLine="850"/>
        <w:jc w:val="both"/>
        <w:rPr>
          <w:rFonts w:ascii="Times New Roman" w:hAnsi="Times New Roman" w:cs="Times New Roman"/>
          <w:bCs/>
          <w:color w:val="000000"/>
          <w:sz w:val="18"/>
          <w:szCs w:val="18"/>
        </w:rPr>
      </w:pPr>
      <w:r w:rsidRPr="0065226A">
        <w:rPr>
          <w:rFonts w:ascii="Times New Roman" w:hAnsi="Times New Roman" w:cs="Times New Roman"/>
          <w:w w:val="95"/>
          <w:sz w:val="18"/>
          <w:szCs w:val="18"/>
        </w:rPr>
        <w:t>Состав,последовательностьисрокивыполненияадминистративныхпроцедур(действий)припредоставлениимуниципальной</w:t>
      </w:r>
      <w:r w:rsidRPr="0065226A">
        <w:rPr>
          <w:rFonts w:ascii="Times New Roman" w:hAnsi="Times New Roman" w:cs="Times New Roman"/>
          <w:spacing w:val="-2"/>
          <w:sz w:val="18"/>
          <w:szCs w:val="18"/>
        </w:rPr>
        <w:t>услуги</w:t>
      </w:r>
    </w:p>
    <w:tbl>
      <w:tblPr>
        <w:tblW w:w="15197" w:type="dxa"/>
        <w:jc w:val="center"/>
        <w:tblLayout w:type="fixed"/>
        <w:tblCellMar>
          <w:left w:w="7" w:type="dxa"/>
          <w:right w:w="7" w:type="dxa"/>
        </w:tblCellMar>
        <w:tblLook w:val="0000"/>
      </w:tblPr>
      <w:tblGrid>
        <w:gridCol w:w="1760"/>
        <w:gridCol w:w="3071"/>
        <w:gridCol w:w="1573"/>
        <w:gridCol w:w="2239"/>
        <w:gridCol w:w="44"/>
        <w:gridCol w:w="2145"/>
        <w:gridCol w:w="1985"/>
        <w:gridCol w:w="2380"/>
      </w:tblGrid>
      <w:tr w:rsidR="0065226A" w:rsidRPr="0065226A" w:rsidTr="00155822">
        <w:trPr>
          <w:trHeight w:val="898"/>
          <w:jc w:val="center"/>
        </w:trPr>
        <w:tc>
          <w:tcPr>
            <w:tcW w:w="1760" w:type="dxa"/>
            <w:tcBorders>
              <w:top w:val="single" w:sz="6" w:space="0" w:color="1C1C1C"/>
              <w:left w:val="single" w:sz="6" w:space="0" w:color="1C1C1C"/>
              <w:bottom w:val="single" w:sz="6" w:space="0" w:color="1C1C1C"/>
              <w:right w:val="single" w:sz="6" w:space="0" w:color="1C1C1C"/>
            </w:tcBorders>
          </w:tcPr>
          <w:p w:rsidR="0065226A" w:rsidRPr="0065226A" w:rsidRDefault="0065226A" w:rsidP="00CD4CAF">
            <w:pPr>
              <w:pStyle w:val="TableParagraph"/>
              <w:widowControl w:val="0"/>
              <w:jc w:val="center"/>
              <w:rPr>
                <w:bCs/>
                <w:color w:val="000000"/>
                <w:sz w:val="18"/>
                <w:szCs w:val="18"/>
              </w:rPr>
            </w:pPr>
            <w:r w:rsidRPr="0065226A">
              <w:rPr>
                <w:sz w:val="18"/>
                <w:szCs w:val="18"/>
              </w:rPr>
              <w:t xml:space="preserve">Основание для </w:t>
            </w:r>
            <w:r w:rsidRPr="0065226A">
              <w:rPr>
                <w:spacing w:val="-2"/>
                <w:sz w:val="18"/>
                <w:szCs w:val="18"/>
              </w:rPr>
              <w:t xml:space="preserve">начала </w:t>
            </w:r>
            <w:r w:rsidRPr="0065226A">
              <w:rPr>
                <w:spacing w:val="-2"/>
                <w:w w:val="95"/>
                <w:sz w:val="18"/>
                <w:szCs w:val="18"/>
              </w:rPr>
              <w:t xml:space="preserve">административной </w:t>
            </w:r>
            <w:r w:rsidRPr="0065226A">
              <w:rPr>
                <w:spacing w:val="-2"/>
                <w:sz w:val="18"/>
                <w:szCs w:val="18"/>
              </w:rPr>
              <w:t>процедуры</w:t>
            </w:r>
          </w:p>
        </w:tc>
        <w:tc>
          <w:tcPr>
            <w:tcW w:w="3071" w:type="dxa"/>
            <w:tcBorders>
              <w:top w:val="single" w:sz="6" w:space="0" w:color="1C1C1C"/>
              <w:left w:val="single" w:sz="6" w:space="0" w:color="1C1C1C"/>
              <w:bottom w:val="single" w:sz="6" w:space="0" w:color="1C1C1C"/>
              <w:right w:val="single" w:sz="6" w:space="0" w:color="1C1C1C"/>
            </w:tcBorders>
          </w:tcPr>
          <w:p w:rsidR="0065226A" w:rsidRPr="0065226A" w:rsidRDefault="0065226A" w:rsidP="0065226A">
            <w:pPr>
              <w:pStyle w:val="TableParagraph"/>
              <w:widowControl w:val="0"/>
              <w:jc w:val="center"/>
              <w:rPr>
                <w:bCs/>
                <w:color w:val="000000"/>
                <w:sz w:val="18"/>
                <w:szCs w:val="18"/>
              </w:rPr>
            </w:pPr>
            <w:r w:rsidRPr="0065226A">
              <w:rPr>
                <w:w w:val="95"/>
                <w:sz w:val="18"/>
                <w:szCs w:val="18"/>
              </w:rPr>
              <w:t xml:space="preserve">Содержание административных </w:t>
            </w:r>
            <w:r w:rsidRPr="0065226A">
              <w:rPr>
                <w:spacing w:val="-2"/>
                <w:sz w:val="18"/>
                <w:szCs w:val="18"/>
              </w:rPr>
              <w:t>действий</w:t>
            </w:r>
          </w:p>
        </w:tc>
        <w:tc>
          <w:tcPr>
            <w:tcW w:w="1573" w:type="dxa"/>
            <w:tcBorders>
              <w:top w:val="single" w:sz="6" w:space="0" w:color="1C1C1C"/>
              <w:left w:val="single" w:sz="6" w:space="0" w:color="1C1C1C"/>
              <w:bottom w:val="single" w:sz="6" w:space="0" w:color="1C1C1C"/>
              <w:right w:val="single" w:sz="6" w:space="0" w:color="1C1C1C"/>
            </w:tcBorders>
          </w:tcPr>
          <w:p w:rsidR="0065226A" w:rsidRPr="0065226A" w:rsidRDefault="0065226A" w:rsidP="00BF5E7F">
            <w:pPr>
              <w:pStyle w:val="TableParagraph"/>
              <w:widowControl w:val="0"/>
              <w:jc w:val="center"/>
              <w:rPr>
                <w:bCs/>
                <w:color w:val="000000"/>
                <w:sz w:val="18"/>
                <w:szCs w:val="18"/>
              </w:rPr>
            </w:pPr>
            <w:r w:rsidRPr="0065226A">
              <w:rPr>
                <w:spacing w:val="-4"/>
                <w:sz w:val="18"/>
                <w:szCs w:val="18"/>
              </w:rPr>
              <w:t xml:space="preserve">Срок </w:t>
            </w:r>
            <w:r w:rsidRPr="0065226A">
              <w:rPr>
                <w:spacing w:val="-2"/>
                <w:sz w:val="18"/>
                <w:szCs w:val="18"/>
              </w:rPr>
              <w:t xml:space="preserve">выполнения </w:t>
            </w:r>
            <w:r w:rsidRPr="0065226A">
              <w:rPr>
                <w:spacing w:val="-2"/>
                <w:w w:val="90"/>
                <w:sz w:val="18"/>
                <w:szCs w:val="18"/>
              </w:rPr>
              <w:t>администрати</w:t>
            </w:r>
            <w:r w:rsidRPr="0065226A">
              <w:rPr>
                <w:spacing w:val="-4"/>
                <w:sz w:val="18"/>
                <w:szCs w:val="18"/>
              </w:rPr>
              <w:t xml:space="preserve">вных </w:t>
            </w:r>
            <w:r w:rsidRPr="0065226A">
              <w:rPr>
                <w:spacing w:val="-2"/>
                <w:sz w:val="18"/>
                <w:szCs w:val="18"/>
              </w:rPr>
              <w:t>действий</w:t>
            </w:r>
          </w:p>
        </w:tc>
        <w:tc>
          <w:tcPr>
            <w:tcW w:w="2239" w:type="dxa"/>
            <w:tcBorders>
              <w:top w:val="single" w:sz="6" w:space="0" w:color="1C1C1C"/>
              <w:left w:val="single" w:sz="6" w:space="0" w:color="1C1C1C"/>
              <w:bottom w:val="single" w:sz="6" w:space="0" w:color="1C1C1C"/>
              <w:right w:val="single" w:sz="6" w:space="0" w:color="1C1C1C"/>
            </w:tcBorders>
          </w:tcPr>
          <w:p w:rsidR="0065226A" w:rsidRPr="0065226A" w:rsidRDefault="0065226A" w:rsidP="0065226A">
            <w:pPr>
              <w:pStyle w:val="TableParagraph"/>
              <w:widowControl w:val="0"/>
              <w:jc w:val="center"/>
              <w:rPr>
                <w:bCs/>
                <w:color w:val="000000"/>
                <w:sz w:val="18"/>
                <w:szCs w:val="18"/>
              </w:rPr>
            </w:pPr>
            <w:r w:rsidRPr="0065226A">
              <w:rPr>
                <w:spacing w:val="-2"/>
                <w:sz w:val="18"/>
                <w:szCs w:val="18"/>
              </w:rPr>
              <w:t>Должност</w:t>
            </w:r>
            <w:r w:rsidRPr="0065226A">
              <w:rPr>
                <w:sz w:val="18"/>
                <w:szCs w:val="18"/>
              </w:rPr>
              <w:t xml:space="preserve">ное лицо, </w:t>
            </w:r>
            <w:r w:rsidRPr="0065226A">
              <w:rPr>
                <w:spacing w:val="-2"/>
                <w:sz w:val="18"/>
                <w:szCs w:val="18"/>
              </w:rPr>
              <w:t>ответствен</w:t>
            </w:r>
            <w:r w:rsidRPr="0065226A">
              <w:rPr>
                <w:sz w:val="18"/>
                <w:szCs w:val="18"/>
              </w:rPr>
              <w:t xml:space="preserve">ное за </w:t>
            </w:r>
            <w:r w:rsidRPr="0065226A">
              <w:rPr>
                <w:spacing w:val="-2"/>
                <w:sz w:val="18"/>
                <w:szCs w:val="18"/>
              </w:rPr>
              <w:t>выполнен</w:t>
            </w:r>
            <w:r w:rsidRPr="0065226A">
              <w:rPr>
                <w:spacing w:val="-6"/>
                <w:sz w:val="18"/>
                <w:szCs w:val="18"/>
              </w:rPr>
              <w:t>ие</w:t>
            </w:r>
          </w:p>
          <w:p w:rsidR="0065226A" w:rsidRPr="0065226A" w:rsidRDefault="0065226A" w:rsidP="0065226A">
            <w:pPr>
              <w:pStyle w:val="TableParagraph"/>
              <w:widowControl w:val="0"/>
              <w:jc w:val="center"/>
              <w:rPr>
                <w:bCs/>
                <w:color w:val="000000"/>
                <w:sz w:val="18"/>
                <w:szCs w:val="18"/>
              </w:rPr>
            </w:pPr>
            <w:r w:rsidRPr="0065226A">
              <w:rPr>
                <w:spacing w:val="-2"/>
                <w:w w:val="90"/>
                <w:sz w:val="18"/>
                <w:szCs w:val="18"/>
              </w:rPr>
              <w:t>администра</w:t>
            </w:r>
            <w:r w:rsidRPr="0065226A">
              <w:rPr>
                <w:spacing w:val="-2"/>
                <w:sz w:val="18"/>
                <w:szCs w:val="18"/>
              </w:rPr>
              <w:t>тивного действия</w:t>
            </w:r>
          </w:p>
        </w:tc>
        <w:tc>
          <w:tcPr>
            <w:tcW w:w="2189" w:type="dxa"/>
            <w:gridSpan w:val="2"/>
            <w:tcBorders>
              <w:top w:val="single" w:sz="6" w:space="0" w:color="1C1C1C"/>
              <w:left w:val="single" w:sz="6" w:space="0" w:color="1C1C1C"/>
              <w:bottom w:val="single" w:sz="6" w:space="0" w:color="1C1C1C"/>
              <w:right w:val="single" w:sz="6" w:space="0" w:color="1C1C1C"/>
            </w:tcBorders>
          </w:tcPr>
          <w:p w:rsidR="0065226A" w:rsidRPr="0065226A" w:rsidRDefault="0065226A" w:rsidP="0065226A">
            <w:pPr>
              <w:pStyle w:val="TableParagraph"/>
              <w:widowControl w:val="0"/>
              <w:jc w:val="center"/>
              <w:rPr>
                <w:bCs/>
                <w:color w:val="000000"/>
                <w:sz w:val="18"/>
                <w:szCs w:val="18"/>
              </w:rPr>
            </w:pPr>
            <w:r w:rsidRPr="0065226A">
              <w:rPr>
                <w:spacing w:val="-2"/>
                <w:sz w:val="18"/>
                <w:szCs w:val="18"/>
              </w:rPr>
              <w:t xml:space="preserve">Место выполнения </w:t>
            </w:r>
            <w:r w:rsidRPr="0065226A">
              <w:rPr>
                <w:spacing w:val="-2"/>
                <w:w w:val="95"/>
                <w:sz w:val="18"/>
                <w:szCs w:val="18"/>
              </w:rPr>
              <w:t>административног</w:t>
            </w:r>
            <w:r w:rsidRPr="0065226A">
              <w:rPr>
                <w:sz w:val="18"/>
                <w:szCs w:val="18"/>
              </w:rPr>
              <w:t xml:space="preserve">о действия/ </w:t>
            </w:r>
            <w:r w:rsidRPr="0065226A">
              <w:rPr>
                <w:spacing w:val="-2"/>
                <w:sz w:val="18"/>
                <w:szCs w:val="18"/>
              </w:rPr>
              <w:t>используемая информационная система</w:t>
            </w:r>
          </w:p>
        </w:tc>
        <w:tc>
          <w:tcPr>
            <w:tcW w:w="1985" w:type="dxa"/>
            <w:tcBorders>
              <w:top w:val="single" w:sz="6" w:space="0" w:color="1C1C1C"/>
              <w:left w:val="single" w:sz="6" w:space="0" w:color="1C1C1C"/>
              <w:bottom w:val="single" w:sz="6" w:space="0" w:color="1C1C1C"/>
              <w:right w:val="single" w:sz="6" w:space="0" w:color="1C1C1C"/>
            </w:tcBorders>
          </w:tcPr>
          <w:p w:rsidR="0065226A" w:rsidRPr="0065226A" w:rsidRDefault="0065226A" w:rsidP="0065226A">
            <w:pPr>
              <w:pStyle w:val="TableParagraph"/>
              <w:widowControl w:val="0"/>
              <w:jc w:val="center"/>
              <w:rPr>
                <w:bCs/>
                <w:color w:val="000000"/>
                <w:sz w:val="18"/>
                <w:szCs w:val="18"/>
              </w:rPr>
            </w:pPr>
            <w:r w:rsidRPr="0065226A">
              <w:rPr>
                <w:spacing w:val="-2"/>
                <w:w w:val="90"/>
                <w:sz w:val="18"/>
                <w:szCs w:val="18"/>
              </w:rPr>
              <w:t xml:space="preserve">Критерии </w:t>
            </w:r>
            <w:r w:rsidRPr="0065226A">
              <w:rPr>
                <w:spacing w:val="-2"/>
                <w:w w:val="95"/>
                <w:sz w:val="18"/>
                <w:szCs w:val="18"/>
              </w:rPr>
              <w:t xml:space="preserve">принятия </w:t>
            </w:r>
            <w:r w:rsidRPr="0065226A">
              <w:rPr>
                <w:spacing w:val="-2"/>
                <w:sz w:val="18"/>
                <w:szCs w:val="18"/>
              </w:rPr>
              <w:t>решения</w:t>
            </w:r>
          </w:p>
        </w:tc>
        <w:tc>
          <w:tcPr>
            <w:tcW w:w="2380" w:type="dxa"/>
            <w:tcBorders>
              <w:top w:val="single" w:sz="6" w:space="0" w:color="1C1C1C"/>
              <w:left w:val="single" w:sz="6" w:space="0" w:color="1C1C1C"/>
              <w:bottom w:val="single" w:sz="6" w:space="0" w:color="1C1C1C"/>
              <w:right w:val="single" w:sz="6" w:space="0" w:color="1C1C1C"/>
            </w:tcBorders>
          </w:tcPr>
          <w:p w:rsidR="0065226A" w:rsidRPr="0065226A" w:rsidRDefault="0065226A" w:rsidP="0065226A">
            <w:pPr>
              <w:pStyle w:val="TableParagraph"/>
              <w:widowControl w:val="0"/>
              <w:jc w:val="center"/>
              <w:rPr>
                <w:bCs/>
                <w:color w:val="000000"/>
                <w:sz w:val="18"/>
                <w:szCs w:val="18"/>
              </w:rPr>
            </w:pPr>
            <w:r w:rsidRPr="0065226A">
              <w:rPr>
                <w:spacing w:val="-2"/>
                <w:sz w:val="18"/>
                <w:szCs w:val="18"/>
              </w:rPr>
              <w:t xml:space="preserve">Результат </w:t>
            </w:r>
            <w:r w:rsidRPr="0065226A">
              <w:rPr>
                <w:spacing w:val="-2"/>
                <w:w w:val="95"/>
                <w:sz w:val="18"/>
                <w:szCs w:val="18"/>
              </w:rPr>
              <w:t xml:space="preserve">административного </w:t>
            </w:r>
            <w:r w:rsidRPr="0065226A">
              <w:rPr>
                <w:sz w:val="18"/>
                <w:szCs w:val="18"/>
              </w:rPr>
              <w:t xml:space="preserve">действия, способ </w:t>
            </w:r>
            <w:r w:rsidRPr="0065226A">
              <w:rPr>
                <w:spacing w:val="-2"/>
                <w:sz w:val="18"/>
                <w:szCs w:val="18"/>
              </w:rPr>
              <w:t>фиксации</w:t>
            </w:r>
          </w:p>
        </w:tc>
      </w:tr>
      <w:tr w:rsidR="0065226A" w:rsidRPr="0065226A" w:rsidTr="00155822">
        <w:trPr>
          <w:trHeight w:val="277"/>
          <w:jc w:val="center"/>
        </w:trPr>
        <w:tc>
          <w:tcPr>
            <w:tcW w:w="1760" w:type="dxa"/>
            <w:tcBorders>
              <w:top w:val="single" w:sz="6" w:space="0" w:color="1C1C1C"/>
              <w:left w:val="single" w:sz="6" w:space="0" w:color="1C1C1C"/>
              <w:bottom w:val="single" w:sz="6" w:space="0" w:color="1C1C1C"/>
              <w:right w:val="single" w:sz="6" w:space="0" w:color="1C1C1C"/>
            </w:tcBorders>
          </w:tcPr>
          <w:p w:rsidR="0065226A" w:rsidRPr="0065226A" w:rsidRDefault="0065226A" w:rsidP="0065226A">
            <w:pPr>
              <w:pStyle w:val="TableParagraph"/>
              <w:widowControl w:val="0"/>
              <w:jc w:val="center"/>
              <w:rPr>
                <w:w w:val="93"/>
                <w:sz w:val="18"/>
                <w:szCs w:val="18"/>
              </w:rPr>
            </w:pPr>
            <w:r w:rsidRPr="0065226A">
              <w:rPr>
                <w:w w:val="93"/>
                <w:sz w:val="18"/>
                <w:szCs w:val="18"/>
              </w:rPr>
              <w:t>1</w:t>
            </w:r>
          </w:p>
        </w:tc>
        <w:tc>
          <w:tcPr>
            <w:tcW w:w="3071" w:type="dxa"/>
            <w:tcBorders>
              <w:top w:val="single" w:sz="6" w:space="0" w:color="1C1C1C"/>
              <w:left w:val="single" w:sz="6" w:space="0" w:color="1C1C1C"/>
              <w:bottom w:val="single" w:sz="6" w:space="0" w:color="1C1C1C"/>
              <w:right w:val="single" w:sz="6" w:space="0" w:color="1C1C1C"/>
            </w:tcBorders>
          </w:tcPr>
          <w:p w:rsidR="0065226A" w:rsidRPr="0065226A" w:rsidRDefault="0065226A" w:rsidP="0065226A">
            <w:pPr>
              <w:pStyle w:val="TableParagraph"/>
              <w:widowControl w:val="0"/>
              <w:jc w:val="center"/>
              <w:rPr>
                <w:w w:val="90"/>
                <w:sz w:val="18"/>
                <w:szCs w:val="18"/>
              </w:rPr>
            </w:pPr>
            <w:r w:rsidRPr="0065226A">
              <w:rPr>
                <w:w w:val="90"/>
                <w:sz w:val="18"/>
                <w:szCs w:val="18"/>
              </w:rPr>
              <w:t>2</w:t>
            </w:r>
          </w:p>
        </w:tc>
        <w:tc>
          <w:tcPr>
            <w:tcW w:w="1573" w:type="dxa"/>
            <w:tcBorders>
              <w:top w:val="single" w:sz="6" w:space="0" w:color="1C1C1C"/>
              <w:left w:val="single" w:sz="6" w:space="0" w:color="1C1C1C"/>
              <w:bottom w:val="single" w:sz="6" w:space="0" w:color="1C1C1C"/>
              <w:right w:val="single" w:sz="6" w:space="0" w:color="1C1C1C"/>
            </w:tcBorders>
          </w:tcPr>
          <w:p w:rsidR="0065226A" w:rsidRPr="0065226A" w:rsidRDefault="0065226A" w:rsidP="0065226A">
            <w:pPr>
              <w:pStyle w:val="TableParagraph"/>
              <w:widowControl w:val="0"/>
              <w:jc w:val="center"/>
              <w:rPr>
                <w:w w:val="95"/>
                <w:sz w:val="18"/>
                <w:szCs w:val="18"/>
              </w:rPr>
            </w:pPr>
            <w:r w:rsidRPr="0065226A">
              <w:rPr>
                <w:w w:val="95"/>
                <w:sz w:val="18"/>
                <w:szCs w:val="18"/>
              </w:rPr>
              <w:t>3</w:t>
            </w:r>
          </w:p>
        </w:tc>
        <w:tc>
          <w:tcPr>
            <w:tcW w:w="2239" w:type="dxa"/>
            <w:tcBorders>
              <w:top w:val="single" w:sz="6" w:space="0" w:color="1C1C1C"/>
              <w:left w:val="single" w:sz="6" w:space="0" w:color="1C1C1C"/>
              <w:bottom w:val="single" w:sz="6" w:space="0" w:color="1C1C1C"/>
              <w:right w:val="single" w:sz="6" w:space="0" w:color="1C1C1C"/>
            </w:tcBorders>
          </w:tcPr>
          <w:p w:rsidR="0065226A" w:rsidRPr="0065226A" w:rsidRDefault="0065226A" w:rsidP="0065226A">
            <w:pPr>
              <w:pStyle w:val="TableParagraph"/>
              <w:widowControl w:val="0"/>
              <w:jc w:val="center"/>
              <w:rPr>
                <w:w w:val="96"/>
                <w:sz w:val="18"/>
                <w:szCs w:val="18"/>
              </w:rPr>
            </w:pPr>
            <w:r w:rsidRPr="0065226A">
              <w:rPr>
                <w:w w:val="96"/>
                <w:sz w:val="18"/>
                <w:szCs w:val="18"/>
              </w:rPr>
              <w:t>4</w:t>
            </w:r>
          </w:p>
        </w:tc>
        <w:tc>
          <w:tcPr>
            <w:tcW w:w="2189" w:type="dxa"/>
            <w:gridSpan w:val="2"/>
            <w:tcBorders>
              <w:top w:val="single" w:sz="6" w:space="0" w:color="1C1C1C"/>
              <w:left w:val="single" w:sz="6" w:space="0" w:color="1C1C1C"/>
              <w:bottom w:val="single" w:sz="6" w:space="0" w:color="1C1C1C"/>
              <w:right w:val="single" w:sz="6" w:space="0" w:color="1C1C1C"/>
            </w:tcBorders>
          </w:tcPr>
          <w:p w:rsidR="0065226A" w:rsidRPr="0065226A" w:rsidRDefault="0065226A" w:rsidP="0065226A">
            <w:pPr>
              <w:pStyle w:val="TableParagraph"/>
              <w:widowControl w:val="0"/>
              <w:jc w:val="center"/>
              <w:rPr>
                <w:w w:val="93"/>
                <w:sz w:val="18"/>
                <w:szCs w:val="18"/>
              </w:rPr>
            </w:pPr>
            <w:r w:rsidRPr="0065226A">
              <w:rPr>
                <w:w w:val="93"/>
                <w:sz w:val="18"/>
                <w:szCs w:val="18"/>
              </w:rPr>
              <w:t>5</w:t>
            </w:r>
          </w:p>
        </w:tc>
        <w:tc>
          <w:tcPr>
            <w:tcW w:w="1985" w:type="dxa"/>
            <w:tcBorders>
              <w:top w:val="single" w:sz="6" w:space="0" w:color="1C1C1C"/>
              <w:left w:val="single" w:sz="6" w:space="0" w:color="1C1C1C"/>
              <w:bottom w:val="single" w:sz="6" w:space="0" w:color="1C1C1C"/>
              <w:right w:val="single" w:sz="6" w:space="0" w:color="1C1C1C"/>
            </w:tcBorders>
          </w:tcPr>
          <w:p w:rsidR="0065226A" w:rsidRPr="0065226A" w:rsidRDefault="0065226A" w:rsidP="0065226A">
            <w:pPr>
              <w:pStyle w:val="TableParagraph"/>
              <w:widowControl w:val="0"/>
              <w:jc w:val="center"/>
              <w:rPr>
                <w:w w:val="90"/>
                <w:sz w:val="18"/>
                <w:szCs w:val="18"/>
              </w:rPr>
            </w:pPr>
            <w:r w:rsidRPr="0065226A">
              <w:rPr>
                <w:w w:val="90"/>
                <w:sz w:val="18"/>
                <w:szCs w:val="18"/>
              </w:rPr>
              <w:t>6</w:t>
            </w:r>
          </w:p>
        </w:tc>
        <w:tc>
          <w:tcPr>
            <w:tcW w:w="2380" w:type="dxa"/>
            <w:tcBorders>
              <w:top w:val="single" w:sz="6" w:space="0" w:color="1C1C1C"/>
              <w:left w:val="single" w:sz="6" w:space="0" w:color="1C1C1C"/>
              <w:bottom w:val="single" w:sz="6" w:space="0" w:color="1C1C1C"/>
              <w:right w:val="single" w:sz="6" w:space="0" w:color="1C1C1C"/>
            </w:tcBorders>
          </w:tcPr>
          <w:p w:rsidR="0065226A" w:rsidRPr="0065226A" w:rsidRDefault="0065226A" w:rsidP="0065226A">
            <w:pPr>
              <w:pStyle w:val="TableParagraph"/>
              <w:widowControl w:val="0"/>
              <w:jc w:val="center"/>
              <w:rPr>
                <w:w w:val="94"/>
                <w:sz w:val="18"/>
                <w:szCs w:val="18"/>
              </w:rPr>
            </w:pPr>
            <w:r w:rsidRPr="0065226A">
              <w:rPr>
                <w:w w:val="94"/>
                <w:sz w:val="18"/>
                <w:szCs w:val="18"/>
              </w:rPr>
              <w:t>7</w:t>
            </w:r>
          </w:p>
        </w:tc>
      </w:tr>
      <w:tr w:rsidR="0065226A" w:rsidRPr="0065226A" w:rsidTr="0065226A">
        <w:trPr>
          <w:trHeight w:val="273"/>
          <w:jc w:val="center"/>
        </w:trPr>
        <w:tc>
          <w:tcPr>
            <w:tcW w:w="15197" w:type="dxa"/>
            <w:gridSpan w:val="8"/>
            <w:tcBorders>
              <w:top w:val="single" w:sz="6" w:space="0" w:color="1C1C1C"/>
              <w:left w:val="single" w:sz="6" w:space="0" w:color="1C1C1C"/>
              <w:bottom w:val="single" w:sz="6" w:space="0" w:color="1C1C1C"/>
              <w:right w:val="single" w:sz="6" w:space="0" w:color="1C1C1C"/>
            </w:tcBorders>
          </w:tcPr>
          <w:p w:rsidR="0065226A" w:rsidRPr="0065226A" w:rsidRDefault="0065226A" w:rsidP="0065226A">
            <w:pPr>
              <w:pStyle w:val="TableParagraph"/>
              <w:widowControl w:val="0"/>
              <w:jc w:val="center"/>
              <w:rPr>
                <w:bCs/>
                <w:color w:val="000000"/>
                <w:sz w:val="18"/>
                <w:szCs w:val="18"/>
              </w:rPr>
            </w:pPr>
            <w:r w:rsidRPr="0065226A">
              <w:rPr>
                <w:sz w:val="18"/>
                <w:szCs w:val="18"/>
              </w:rPr>
              <w:t>1.</w:t>
            </w:r>
            <w:r w:rsidRPr="0065226A">
              <w:rPr>
                <w:spacing w:val="-7"/>
                <w:sz w:val="18"/>
                <w:szCs w:val="18"/>
              </w:rPr>
              <w:t>Пр</w:t>
            </w:r>
            <w:r w:rsidRPr="0065226A">
              <w:rPr>
                <w:w w:val="95"/>
                <w:sz w:val="18"/>
                <w:szCs w:val="18"/>
              </w:rPr>
              <w:t xml:space="preserve">оверка </w:t>
            </w:r>
            <w:r w:rsidRPr="0065226A">
              <w:rPr>
                <w:spacing w:val="-2"/>
                <w:w w:val="95"/>
                <w:sz w:val="18"/>
                <w:szCs w:val="18"/>
              </w:rPr>
              <w:t>документ</w:t>
            </w:r>
            <w:r w:rsidRPr="0065226A">
              <w:rPr>
                <w:sz w:val="18"/>
                <w:szCs w:val="18"/>
              </w:rPr>
              <w:t xml:space="preserve">ов и </w:t>
            </w:r>
            <w:r w:rsidRPr="0065226A">
              <w:rPr>
                <w:spacing w:val="-2"/>
                <w:w w:val="95"/>
                <w:sz w:val="18"/>
                <w:szCs w:val="18"/>
              </w:rPr>
              <w:t>регистра</w:t>
            </w:r>
            <w:r w:rsidRPr="0065226A">
              <w:rPr>
                <w:sz w:val="18"/>
                <w:szCs w:val="18"/>
              </w:rPr>
              <w:t xml:space="preserve">ция  </w:t>
            </w:r>
            <w:r w:rsidRPr="0065226A">
              <w:rPr>
                <w:spacing w:val="-2"/>
                <w:sz w:val="18"/>
                <w:szCs w:val="18"/>
              </w:rPr>
              <w:t>заявления</w:t>
            </w:r>
          </w:p>
        </w:tc>
      </w:tr>
      <w:tr w:rsidR="0065226A" w:rsidRPr="0065226A" w:rsidTr="00155822">
        <w:trPr>
          <w:trHeight w:val="1099"/>
          <w:jc w:val="center"/>
        </w:trPr>
        <w:tc>
          <w:tcPr>
            <w:tcW w:w="1760" w:type="dxa"/>
            <w:vMerge w:val="restart"/>
            <w:tcBorders>
              <w:top w:val="single" w:sz="6" w:space="0" w:color="1C1C1C"/>
              <w:left w:val="single" w:sz="6" w:space="0" w:color="1C1C1C"/>
              <w:bottom w:val="single" w:sz="6" w:space="0" w:color="1C1C1C"/>
              <w:right w:val="single" w:sz="6" w:space="0" w:color="1C1C1C"/>
            </w:tcBorders>
          </w:tcPr>
          <w:p w:rsidR="0065226A" w:rsidRPr="0065226A" w:rsidRDefault="0065226A" w:rsidP="00155822">
            <w:pPr>
              <w:pStyle w:val="TableParagraph"/>
              <w:widowControl w:val="0"/>
              <w:jc w:val="center"/>
              <w:rPr>
                <w:bCs/>
                <w:color w:val="000000"/>
                <w:sz w:val="18"/>
                <w:szCs w:val="18"/>
              </w:rPr>
            </w:pPr>
            <w:r w:rsidRPr="0065226A">
              <w:rPr>
                <w:spacing w:val="-2"/>
                <w:sz w:val="18"/>
                <w:szCs w:val="18"/>
              </w:rPr>
              <w:t xml:space="preserve">Поступление </w:t>
            </w:r>
            <w:r w:rsidRPr="0065226A">
              <w:rPr>
                <w:sz w:val="18"/>
                <w:szCs w:val="18"/>
              </w:rPr>
              <w:t xml:space="preserve">заявления и документов для </w:t>
            </w:r>
            <w:r w:rsidRPr="0065226A">
              <w:rPr>
                <w:spacing w:val="-2"/>
                <w:sz w:val="18"/>
                <w:szCs w:val="18"/>
              </w:rPr>
              <w:t xml:space="preserve">предоставления </w:t>
            </w:r>
            <w:r w:rsidRPr="0065226A">
              <w:rPr>
                <w:spacing w:val="-2"/>
                <w:w w:val="95"/>
                <w:sz w:val="18"/>
                <w:szCs w:val="18"/>
              </w:rPr>
              <w:t xml:space="preserve">муниципальной </w:t>
            </w:r>
            <w:r w:rsidRPr="0065226A">
              <w:rPr>
                <w:sz w:val="18"/>
                <w:szCs w:val="18"/>
              </w:rPr>
              <w:t xml:space="preserve">услуги в </w:t>
            </w:r>
            <w:r w:rsidRPr="0065226A">
              <w:rPr>
                <w:spacing w:val="-2"/>
                <w:w w:val="95"/>
                <w:sz w:val="18"/>
                <w:szCs w:val="18"/>
              </w:rPr>
              <w:t xml:space="preserve">Уполномоченный </w:t>
            </w:r>
            <w:r w:rsidRPr="0065226A">
              <w:rPr>
                <w:spacing w:val="-2"/>
                <w:sz w:val="18"/>
                <w:szCs w:val="18"/>
              </w:rPr>
              <w:t>орган</w:t>
            </w:r>
          </w:p>
        </w:tc>
        <w:tc>
          <w:tcPr>
            <w:tcW w:w="3071" w:type="dxa"/>
            <w:tcBorders>
              <w:top w:val="single" w:sz="6" w:space="0" w:color="1C1C1C"/>
              <w:left w:val="single" w:sz="6" w:space="0" w:color="1C1C1C"/>
              <w:bottom w:val="single" w:sz="6" w:space="0" w:color="1C1C1C"/>
              <w:right w:val="single" w:sz="6" w:space="0" w:color="1C1C1C"/>
            </w:tcBorders>
          </w:tcPr>
          <w:p w:rsidR="0065226A" w:rsidRPr="0065226A" w:rsidRDefault="0065226A" w:rsidP="0065226A">
            <w:pPr>
              <w:pStyle w:val="TableParagraph"/>
              <w:widowControl w:val="0"/>
              <w:jc w:val="center"/>
              <w:rPr>
                <w:bCs/>
                <w:color w:val="000000"/>
                <w:sz w:val="18"/>
                <w:szCs w:val="18"/>
              </w:rPr>
            </w:pPr>
            <w:r w:rsidRPr="0065226A">
              <w:rPr>
                <w:w w:val="95"/>
                <w:sz w:val="18"/>
                <w:szCs w:val="18"/>
              </w:rPr>
              <w:t xml:space="preserve">Прием и </w:t>
            </w:r>
            <w:r w:rsidRPr="0065226A">
              <w:rPr>
                <w:spacing w:val="-2"/>
                <w:w w:val="95"/>
                <w:sz w:val="18"/>
                <w:szCs w:val="18"/>
              </w:rPr>
              <w:t xml:space="preserve">проверка </w:t>
            </w:r>
            <w:r w:rsidRPr="0065226A">
              <w:rPr>
                <w:sz w:val="18"/>
                <w:szCs w:val="18"/>
              </w:rPr>
              <w:t xml:space="preserve">комплектности документов на наличие/отсутствие оснований </w:t>
            </w:r>
            <w:r w:rsidRPr="0065226A">
              <w:rPr>
                <w:w w:val="95"/>
                <w:sz w:val="18"/>
                <w:szCs w:val="18"/>
              </w:rPr>
              <w:t>для отказа в приеме документов, предусмотренных пунктом2.14. Административного регламента</w:t>
            </w:r>
          </w:p>
        </w:tc>
        <w:tc>
          <w:tcPr>
            <w:tcW w:w="1573" w:type="dxa"/>
            <w:tcBorders>
              <w:top w:val="single" w:sz="6" w:space="0" w:color="1C1C1C"/>
              <w:left w:val="single" w:sz="6" w:space="0" w:color="1C1C1C"/>
              <w:bottom w:val="single" w:sz="6" w:space="0" w:color="1C1C1C"/>
              <w:right w:val="single" w:sz="6" w:space="0" w:color="1C1C1C"/>
            </w:tcBorders>
          </w:tcPr>
          <w:p w:rsidR="0065226A" w:rsidRPr="0065226A" w:rsidRDefault="0065226A" w:rsidP="0065226A">
            <w:pPr>
              <w:pStyle w:val="TableParagraph"/>
              <w:widowControl w:val="0"/>
              <w:jc w:val="center"/>
              <w:rPr>
                <w:sz w:val="18"/>
                <w:szCs w:val="18"/>
              </w:rPr>
            </w:pPr>
          </w:p>
          <w:p w:rsidR="0065226A" w:rsidRPr="0065226A" w:rsidRDefault="0065226A" w:rsidP="0065226A">
            <w:pPr>
              <w:pStyle w:val="TableParagraph"/>
              <w:widowControl w:val="0"/>
              <w:jc w:val="center"/>
              <w:rPr>
                <w:spacing w:val="-9"/>
                <w:sz w:val="18"/>
                <w:szCs w:val="18"/>
              </w:rPr>
            </w:pPr>
            <w:r w:rsidRPr="0065226A">
              <w:rPr>
                <w:spacing w:val="-9"/>
                <w:sz w:val="18"/>
                <w:szCs w:val="18"/>
              </w:rPr>
              <w:t>3 рабочих дня</w:t>
            </w:r>
          </w:p>
        </w:tc>
        <w:tc>
          <w:tcPr>
            <w:tcW w:w="2239" w:type="dxa"/>
            <w:vMerge w:val="restart"/>
            <w:tcBorders>
              <w:top w:val="single" w:sz="6" w:space="0" w:color="1C1C1C"/>
              <w:left w:val="single" w:sz="6" w:space="0" w:color="1C1C1C"/>
              <w:bottom w:val="single" w:sz="6" w:space="0" w:color="1C1C1C"/>
              <w:right w:val="single" w:sz="6" w:space="0" w:color="1C1C1C"/>
            </w:tcBorders>
          </w:tcPr>
          <w:p w:rsidR="0065226A" w:rsidRPr="0065226A" w:rsidRDefault="0065226A" w:rsidP="0065226A">
            <w:pPr>
              <w:pStyle w:val="TableParagraph"/>
              <w:widowControl w:val="0"/>
              <w:jc w:val="center"/>
              <w:rPr>
                <w:bCs/>
                <w:color w:val="000000"/>
                <w:sz w:val="18"/>
                <w:szCs w:val="18"/>
              </w:rPr>
            </w:pPr>
            <w:r w:rsidRPr="0065226A">
              <w:rPr>
                <w:spacing w:val="-2"/>
                <w:sz w:val="18"/>
                <w:szCs w:val="18"/>
              </w:rPr>
              <w:t xml:space="preserve">Уполномоченного органа, </w:t>
            </w:r>
            <w:r w:rsidRPr="0065226A">
              <w:rPr>
                <w:spacing w:val="-2"/>
                <w:w w:val="90"/>
                <w:sz w:val="18"/>
                <w:szCs w:val="18"/>
              </w:rPr>
              <w:t>ответствен</w:t>
            </w:r>
            <w:r w:rsidRPr="0065226A">
              <w:rPr>
                <w:sz w:val="18"/>
                <w:szCs w:val="18"/>
              </w:rPr>
              <w:t xml:space="preserve">ного за </w:t>
            </w:r>
            <w:r w:rsidRPr="0065226A">
              <w:rPr>
                <w:spacing w:val="-2"/>
                <w:sz w:val="18"/>
                <w:szCs w:val="18"/>
              </w:rPr>
              <w:t xml:space="preserve">предоставление </w:t>
            </w:r>
            <w:r w:rsidRPr="0065226A">
              <w:rPr>
                <w:spacing w:val="-2"/>
                <w:w w:val="95"/>
                <w:sz w:val="18"/>
                <w:szCs w:val="18"/>
              </w:rPr>
              <w:t>муниципа</w:t>
            </w:r>
            <w:r w:rsidRPr="0065226A">
              <w:rPr>
                <w:spacing w:val="-2"/>
                <w:sz w:val="18"/>
                <w:szCs w:val="18"/>
              </w:rPr>
              <w:t>льной услуги</w:t>
            </w:r>
          </w:p>
        </w:tc>
        <w:tc>
          <w:tcPr>
            <w:tcW w:w="2189" w:type="dxa"/>
            <w:gridSpan w:val="2"/>
            <w:vMerge w:val="restart"/>
            <w:tcBorders>
              <w:top w:val="single" w:sz="6" w:space="0" w:color="1C1C1C"/>
              <w:left w:val="single" w:sz="6" w:space="0" w:color="1C1C1C"/>
              <w:bottom w:val="single" w:sz="6" w:space="0" w:color="1C1C1C"/>
              <w:right w:val="single" w:sz="6" w:space="0" w:color="1C1C1C"/>
            </w:tcBorders>
          </w:tcPr>
          <w:p w:rsidR="0065226A" w:rsidRPr="0065226A" w:rsidRDefault="0065226A" w:rsidP="0065226A">
            <w:pPr>
              <w:pStyle w:val="TableParagraph"/>
              <w:widowControl w:val="0"/>
              <w:jc w:val="center"/>
              <w:rPr>
                <w:bCs/>
                <w:color w:val="000000"/>
                <w:sz w:val="18"/>
                <w:szCs w:val="18"/>
              </w:rPr>
            </w:pPr>
            <w:r w:rsidRPr="0065226A">
              <w:rPr>
                <w:spacing w:val="-2"/>
                <w:sz w:val="18"/>
                <w:szCs w:val="18"/>
              </w:rPr>
              <w:t>Уполномоченны</w:t>
            </w:r>
            <w:r w:rsidRPr="0065226A">
              <w:rPr>
                <w:sz w:val="18"/>
                <w:szCs w:val="18"/>
              </w:rPr>
              <w:t>й орган/</w:t>
            </w:r>
            <w:r w:rsidRPr="0065226A">
              <w:rPr>
                <w:spacing w:val="-5"/>
                <w:sz w:val="18"/>
                <w:szCs w:val="18"/>
              </w:rPr>
              <w:t>ГИС</w:t>
            </w:r>
          </w:p>
        </w:tc>
        <w:tc>
          <w:tcPr>
            <w:tcW w:w="1985" w:type="dxa"/>
            <w:vMerge w:val="restart"/>
            <w:tcBorders>
              <w:top w:val="single" w:sz="6" w:space="0" w:color="1C1C1C"/>
              <w:left w:val="single" w:sz="6" w:space="0" w:color="1C1C1C"/>
              <w:bottom w:val="single" w:sz="6" w:space="0" w:color="1C1C1C"/>
              <w:right w:val="single" w:sz="6" w:space="0" w:color="1C1C1C"/>
            </w:tcBorders>
          </w:tcPr>
          <w:p w:rsidR="0065226A" w:rsidRPr="0065226A" w:rsidRDefault="0065226A" w:rsidP="0065226A">
            <w:pPr>
              <w:pStyle w:val="TableParagraph"/>
              <w:widowControl w:val="0"/>
              <w:jc w:val="center"/>
              <w:rPr>
                <w:sz w:val="18"/>
                <w:szCs w:val="18"/>
              </w:rPr>
            </w:pPr>
            <w:r w:rsidRPr="0065226A">
              <w:rPr>
                <w:sz w:val="18"/>
                <w:szCs w:val="18"/>
              </w:rPr>
              <w:t>-</w:t>
            </w:r>
          </w:p>
        </w:tc>
        <w:tc>
          <w:tcPr>
            <w:tcW w:w="2380" w:type="dxa"/>
            <w:vMerge w:val="restart"/>
            <w:tcBorders>
              <w:top w:val="single" w:sz="6" w:space="0" w:color="1C1C1C"/>
              <w:left w:val="single" w:sz="6" w:space="0" w:color="1C1C1C"/>
              <w:bottom w:val="single" w:sz="6" w:space="0" w:color="1C1C1C"/>
              <w:right w:val="single" w:sz="6" w:space="0" w:color="1C1C1C"/>
            </w:tcBorders>
          </w:tcPr>
          <w:p w:rsidR="0065226A" w:rsidRPr="0065226A" w:rsidRDefault="0065226A" w:rsidP="0065226A">
            <w:pPr>
              <w:pStyle w:val="TableParagraph"/>
              <w:widowControl w:val="0"/>
              <w:jc w:val="center"/>
              <w:rPr>
                <w:bCs/>
                <w:color w:val="000000"/>
                <w:sz w:val="18"/>
                <w:szCs w:val="18"/>
              </w:rPr>
            </w:pPr>
            <w:r w:rsidRPr="0065226A">
              <w:rPr>
                <w:spacing w:val="-2"/>
                <w:sz w:val="18"/>
                <w:szCs w:val="18"/>
              </w:rPr>
              <w:t xml:space="preserve">Регистрация </w:t>
            </w:r>
            <w:r w:rsidRPr="0065226A">
              <w:rPr>
                <w:sz w:val="18"/>
                <w:szCs w:val="18"/>
              </w:rPr>
              <w:t xml:space="preserve">заявления и документов в ГИС </w:t>
            </w:r>
            <w:r w:rsidRPr="0065226A">
              <w:rPr>
                <w:w w:val="95"/>
                <w:sz w:val="18"/>
                <w:szCs w:val="18"/>
              </w:rPr>
              <w:t xml:space="preserve">(присвоение номера и </w:t>
            </w:r>
            <w:r w:rsidRPr="0065226A">
              <w:rPr>
                <w:spacing w:val="-2"/>
                <w:sz w:val="18"/>
                <w:szCs w:val="18"/>
              </w:rPr>
              <w:t xml:space="preserve">датирование); назначение </w:t>
            </w:r>
            <w:r w:rsidRPr="0065226A">
              <w:rPr>
                <w:sz w:val="18"/>
                <w:szCs w:val="18"/>
              </w:rPr>
              <w:t xml:space="preserve">должностного лица, ответственного за </w:t>
            </w:r>
            <w:r w:rsidRPr="0065226A">
              <w:rPr>
                <w:spacing w:val="-2"/>
                <w:sz w:val="18"/>
                <w:szCs w:val="18"/>
              </w:rPr>
              <w:t xml:space="preserve">предоставление муниципальной </w:t>
            </w:r>
            <w:r w:rsidRPr="0065226A">
              <w:rPr>
                <w:sz w:val="18"/>
                <w:szCs w:val="18"/>
              </w:rPr>
              <w:t>услуги, и передача ему документов</w:t>
            </w:r>
          </w:p>
        </w:tc>
      </w:tr>
      <w:tr w:rsidR="0065226A" w:rsidRPr="0065226A" w:rsidTr="00155822">
        <w:trPr>
          <w:trHeight w:val="832"/>
          <w:jc w:val="center"/>
        </w:trPr>
        <w:tc>
          <w:tcPr>
            <w:tcW w:w="1760" w:type="dxa"/>
            <w:vMerge/>
            <w:tcBorders>
              <w:left w:val="single" w:sz="6" w:space="0" w:color="1C1C1C"/>
              <w:bottom w:val="single" w:sz="6" w:space="0" w:color="1C1C1C"/>
              <w:right w:val="single" w:sz="6" w:space="0" w:color="1C1C1C"/>
            </w:tcBorders>
          </w:tcPr>
          <w:p w:rsidR="0065226A" w:rsidRPr="0065226A" w:rsidRDefault="0065226A" w:rsidP="0065226A">
            <w:pPr>
              <w:widowControl w:val="0"/>
              <w:spacing w:after="0" w:line="240" w:lineRule="auto"/>
              <w:rPr>
                <w:rFonts w:ascii="Times New Roman" w:hAnsi="Times New Roman" w:cs="Times New Roman"/>
                <w:bCs/>
                <w:color w:val="000000"/>
                <w:sz w:val="18"/>
                <w:szCs w:val="18"/>
              </w:rPr>
            </w:pPr>
          </w:p>
        </w:tc>
        <w:tc>
          <w:tcPr>
            <w:tcW w:w="3071" w:type="dxa"/>
            <w:tcBorders>
              <w:top w:val="single" w:sz="6" w:space="0" w:color="1C1C1C"/>
              <w:left w:val="single" w:sz="6" w:space="0" w:color="1C1C1C"/>
              <w:bottom w:val="single" w:sz="6" w:space="0" w:color="1C1C1C"/>
              <w:right w:val="single" w:sz="6" w:space="0" w:color="1C1C1C"/>
            </w:tcBorders>
          </w:tcPr>
          <w:p w:rsidR="0065226A" w:rsidRPr="0065226A" w:rsidRDefault="0065226A" w:rsidP="0065226A">
            <w:pPr>
              <w:pStyle w:val="TableParagraph"/>
              <w:widowControl w:val="0"/>
              <w:jc w:val="center"/>
              <w:rPr>
                <w:bCs/>
                <w:color w:val="000000"/>
                <w:sz w:val="18"/>
                <w:szCs w:val="18"/>
              </w:rPr>
            </w:pPr>
            <w:r w:rsidRPr="0065226A">
              <w:rPr>
                <w:w w:val="95"/>
                <w:sz w:val="18"/>
                <w:szCs w:val="18"/>
              </w:rPr>
              <w:t xml:space="preserve">В случае выявления </w:t>
            </w:r>
            <w:r w:rsidRPr="0065226A">
              <w:rPr>
                <w:spacing w:val="-2"/>
                <w:w w:val="95"/>
                <w:sz w:val="18"/>
                <w:szCs w:val="18"/>
              </w:rPr>
              <w:t xml:space="preserve">оснований </w:t>
            </w:r>
            <w:r w:rsidRPr="0065226A">
              <w:rPr>
                <w:w w:val="95"/>
                <w:sz w:val="18"/>
                <w:szCs w:val="18"/>
              </w:rPr>
              <w:t xml:space="preserve">для отказа в приеме документов, </w:t>
            </w:r>
            <w:r w:rsidRPr="0065226A">
              <w:rPr>
                <w:sz w:val="18"/>
                <w:szCs w:val="18"/>
              </w:rPr>
              <w:t>направление заявителю в электронной форме в личный кабинет на ЕПГУ уведомления</w:t>
            </w:r>
          </w:p>
        </w:tc>
        <w:tc>
          <w:tcPr>
            <w:tcW w:w="1573" w:type="dxa"/>
            <w:tcBorders>
              <w:top w:val="single" w:sz="6" w:space="0" w:color="1C1C1C"/>
              <w:left w:val="single" w:sz="6" w:space="0" w:color="1C1C1C"/>
              <w:bottom w:val="single" w:sz="6" w:space="0" w:color="1C1C1C"/>
              <w:right w:val="single" w:sz="6" w:space="0" w:color="1C1C1C"/>
            </w:tcBorders>
          </w:tcPr>
          <w:p w:rsidR="0065226A" w:rsidRPr="0065226A" w:rsidRDefault="0065226A" w:rsidP="0065226A">
            <w:pPr>
              <w:pStyle w:val="TableParagraph"/>
              <w:widowControl w:val="0"/>
              <w:jc w:val="center"/>
              <w:rPr>
                <w:spacing w:val="-9"/>
                <w:sz w:val="18"/>
                <w:szCs w:val="18"/>
              </w:rPr>
            </w:pPr>
            <w:r w:rsidRPr="0065226A">
              <w:rPr>
                <w:spacing w:val="-9"/>
                <w:sz w:val="18"/>
                <w:szCs w:val="18"/>
              </w:rPr>
              <w:t>3 рабочих дня</w:t>
            </w:r>
          </w:p>
        </w:tc>
        <w:tc>
          <w:tcPr>
            <w:tcW w:w="2239" w:type="dxa"/>
            <w:vMerge/>
            <w:tcBorders>
              <w:left w:val="single" w:sz="6" w:space="0" w:color="1C1C1C"/>
              <w:bottom w:val="single" w:sz="6" w:space="0" w:color="1C1C1C"/>
              <w:right w:val="single" w:sz="6" w:space="0" w:color="1C1C1C"/>
            </w:tcBorders>
          </w:tcPr>
          <w:p w:rsidR="0065226A" w:rsidRPr="0065226A" w:rsidRDefault="0065226A" w:rsidP="0065226A">
            <w:pPr>
              <w:widowControl w:val="0"/>
              <w:spacing w:after="0" w:line="240" w:lineRule="auto"/>
              <w:rPr>
                <w:rFonts w:ascii="Times New Roman" w:hAnsi="Times New Roman" w:cs="Times New Roman"/>
                <w:bCs/>
                <w:color w:val="000000"/>
                <w:sz w:val="18"/>
                <w:szCs w:val="18"/>
              </w:rPr>
            </w:pPr>
          </w:p>
        </w:tc>
        <w:tc>
          <w:tcPr>
            <w:tcW w:w="2189" w:type="dxa"/>
            <w:gridSpan w:val="2"/>
            <w:vMerge/>
            <w:tcBorders>
              <w:left w:val="single" w:sz="6" w:space="0" w:color="1C1C1C"/>
              <w:bottom w:val="single" w:sz="6" w:space="0" w:color="1C1C1C"/>
              <w:right w:val="single" w:sz="6" w:space="0" w:color="1C1C1C"/>
            </w:tcBorders>
          </w:tcPr>
          <w:p w:rsidR="0065226A" w:rsidRPr="0065226A" w:rsidRDefault="0065226A" w:rsidP="0065226A">
            <w:pPr>
              <w:widowControl w:val="0"/>
              <w:spacing w:after="0" w:line="240" w:lineRule="auto"/>
              <w:rPr>
                <w:rFonts w:ascii="Times New Roman" w:hAnsi="Times New Roman" w:cs="Times New Roman"/>
                <w:bCs/>
                <w:color w:val="000000"/>
                <w:sz w:val="18"/>
                <w:szCs w:val="18"/>
              </w:rPr>
            </w:pPr>
          </w:p>
        </w:tc>
        <w:tc>
          <w:tcPr>
            <w:tcW w:w="1985" w:type="dxa"/>
            <w:vMerge/>
            <w:tcBorders>
              <w:top w:val="single" w:sz="6" w:space="0" w:color="1C1C1C"/>
              <w:left w:val="single" w:sz="6" w:space="0" w:color="1C1C1C"/>
              <w:bottom w:val="single" w:sz="6" w:space="0" w:color="1C1C1C"/>
              <w:right w:val="single" w:sz="6" w:space="0" w:color="1C1C1C"/>
            </w:tcBorders>
          </w:tcPr>
          <w:p w:rsidR="0065226A" w:rsidRPr="0065226A" w:rsidRDefault="0065226A" w:rsidP="0065226A">
            <w:pPr>
              <w:widowControl w:val="0"/>
              <w:spacing w:after="0" w:line="240" w:lineRule="auto"/>
              <w:rPr>
                <w:rFonts w:ascii="Times New Roman" w:hAnsi="Times New Roman" w:cs="Times New Roman"/>
                <w:bCs/>
                <w:color w:val="000000"/>
                <w:sz w:val="18"/>
                <w:szCs w:val="18"/>
              </w:rPr>
            </w:pPr>
          </w:p>
        </w:tc>
        <w:tc>
          <w:tcPr>
            <w:tcW w:w="2380" w:type="dxa"/>
            <w:vMerge/>
            <w:tcBorders>
              <w:top w:val="single" w:sz="6" w:space="0" w:color="1C1C1C"/>
              <w:left w:val="single" w:sz="6" w:space="0" w:color="1C1C1C"/>
              <w:bottom w:val="single" w:sz="6" w:space="0" w:color="1C1C1C"/>
              <w:right w:val="single" w:sz="6" w:space="0" w:color="1C1C1C"/>
            </w:tcBorders>
          </w:tcPr>
          <w:p w:rsidR="0065226A" w:rsidRPr="0065226A" w:rsidRDefault="0065226A" w:rsidP="0065226A">
            <w:pPr>
              <w:widowControl w:val="0"/>
              <w:spacing w:after="0" w:line="240" w:lineRule="auto"/>
              <w:rPr>
                <w:rFonts w:ascii="Times New Roman" w:hAnsi="Times New Roman" w:cs="Times New Roman"/>
                <w:bCs/>
                <w:color w:val="000000"/>
                <w:sz w:val="18"/>
                <w:szCs w:val="18"/>
              </w:rPr>
            </w:pPr>
          </w:p>
        </w:tc>
      </w:tr>
      <w:tr w:rsidR="0065226A" w:rsidRPr="0065226A" w:rsidTr="00155822">
        <w:trPr>
          <w:trHeight w:val="1255"/>
          <w:jc w:val="center"/>
        </w:trPr>
        <w:tc>
          <w:tcPr>
            <w:tcW w:w="1760" w:type="dxa"/>
            <w:vMerge w:val="restart"/>
            <w:tcBorders>
              <w:top w:val="single" w:sz="6" w:space="0" w:color="282828"/>
              <w:left w:val="single" w:sz="6" w:space="0" w:color="282828"/>
              <w:bottom w:val="single" w:sz="6" w:space="0" w:color="282828"/>
              <w:right w:val="single" w:sz="6" w:space="0" w:color="282828"/>
            </w:tcBorders>
          </w:tcPr>
          <w:p w:rsidR="0065226A" w:rsidRPr="0065226A" w:rsidRDefault="0065226A" w:rsidP="0065226A">
            <w:pPr>
              <w:widowControl w:val="0"/>
              <w:spacing w:after="0" w:line="240" w:lineRule="auto"/>
              <w:jc w:val="center"/>
              <w:rPr>
                <w:rFonts w:ascii="Times New Roman" w:hAnsi="Times New Roman" w:cs="Times New Roman"/>
                <w:sz w:val="18"/>
                <w:szCs w:val="18"/>
              </w:rPr>
            </w:pPr>
          </w:p>
        </w:tc>
        <w:tc>
          <w:tcPr>
            <w:tcW w:w="3071" w:type="dxa"/>
            <w:tcBorders>
              <w:top w:val="single" w:sz="6" w:space="0" w:color="282828"/>
              <w:left w:val="single" w:sz="6" w:space="0" w:color="282828"/>
              <w:bottom w:val="single" w:sz="6" w:space="0" w:color="282828"/>
              <w:right w:val="single" w:sz="6" w:space="0" w:color="282828"/>
            </w:tcBorders>
          </w:tcPr>
          <w:p w:rsidR="0065226A" w:rsidRPr="0065226A" w:rsidRDefault="0065226A" w:rsidP="0065226A">
            <w:pPr>
              <w:pStyle w:val="TableParagraph"/>
              <w:widowControl w:val="0"/>
              <w:jc w:val="center"/>
              <w:rPr>
                <w:bCs/>
                <w:color w:val="000000"/>
                <w:sz w:val="18"/>
                <w:szCs w:val="18"/>
              </w:rPr>
            </w:pPr>
            <w:r w:rsidRPr="0065226A">
              <w:rPr>
                <w:w w:val="95"/>
                <w:sz w:val="18"/>
                <w:szCs w:val="18"/>
              </w:rPr>
              <w:t xml:space="preserve">В случае отсутствия </w:t>
            </w:r>
            <w:r w:rsidRPr="0065226A">
              <w:rPr>
                <w:spacing w:val="-2"/>
                <w:w w:val="95"/>
                <w:sz w:val="18"/>
                <w:szCs w:val="18"/>
              </w:rPr>
              <w:t xml:space="preserve">оснований </w:t>
            </w:r>
            <w:r w:rsidRPr="0065226A">
              <w:rPr>
                <w:w w:val="95"/>
                <w:sz w:val="18"/>
                <w:szCs w:val="18"/>
              </w:rPr>
              <w:t xml:space="preserve">для отказа в приеме документов, предусмотренных пунктом2.14. Административного регламента, </w:t>
            </w:r>
            <w:r w:rsidRPr="0065226A">
              <w:rPr>
                <w:sz w:val="18"/>
                <w:szCs w:val="18"/>
              </w:rPr>
              <w:t>регистрация заявления в электронной базе данных по учету документов</w:t>
            </w:r>
          </w:p>
        </w:tc>
        <w:tc>
          <w:tcPr>
            <w:tcW w:w="1573" w:type="dxa"/>
            <w:vMerge w:val="restart"/>
            <w:tcBorders>
              <w:top w:val="single" w:sz="6" w:space="0" w:color="282828"/>
              <w:left w:val="single" w:sz="6" w:space="0" w:color="282828"/>
              <w:bottom w:val="single" w:sz="6" w:space="0" w:color="282828"/>
              <w:right w:val="single" w:sz="6" w:space="0" w:color="282828"/>
            </w:tcBorders>
          </w:tcPr>
          <w:p w:rsidR="0065226A" w:rsidRPr="0065226A" w:rsidRDefault="0065226A" w:rsidP="0065226A">
            <w:pPr>
              <w:pStyle w:val="TableParagraph"/>
              <w:widowControl w:val="0"/>
              <w:jc w:val="center"/>
              <w:rPr>
                <w:bCs/>
                <w:color w:val="000000"/>
                <w:sz w:val="18"/>
                <w:szCs w:val="18"/>
              </w:rPr>
            </w:pPr>
            <w:r w:rsidRPr="0065226A">
              <w:rPr>
                <w:spacing w:val="-2"/>
                <w:sz w:val="18"/>
                <w:szCs w:val="18"/>
              </w:rPr>
              <w:t xml:space="preserve">3 рабочих </w:t>
            </w:r>
            <w:r w:rsidRPr="0065226A">
              <w:rPr>
                <w:spacing w:val="-4"/>
                <w:sz w:val="18"/>
                <w:szCs w:val="18"/>
              </w:rPr>
              <w:t>дня</w:t>
            </w:r>
          </w:p>
        </w:tc>
        <w:tc>
          <w:tcPr>
            <w:tcW w:w="2239" w:type="dxa"/>
            <w:tcBorders>
              <w:top w:val="single" w:sz="6" w:space="0" w:color="282828"/>
              <w:left w:val="single" w:sz="6" w:space="0" w:color="282828"/>
              <w:bottom w:val="single" w:sz="6" w:space="0" w:color="282828"/>
              <w:right w:val="single" w:sz="6" w:space="0" w:color="282828"/>
            </w:tcBorders>
          </w:tcPr>
          <w:p w:rsidR="0065226A" w:rsidRPr="0065226A" w:rsidRDefault="0065226A" w:rsidP="0065226A">
            <w:pPr>
              <w:pStyle w:val="TableParagraph"/>
              <w:widowControl w:val="0"/>
              <w:jc w:val="center"/>
              <w:rPr>
                <w:bCs/>
                <w:color w:val="000000"/>
                <w:sz w:val="18"/>
                <w:szCs w:val="18"/>
              </w:rPr>
            </w:pPr>
            <w:r w:rsidRPr="0065226A">
              <w:rPr>
                <w:spacing w:val="-2"/>
                <w:sz w:val="18"/>
                <w:szCs w:val="18"/>
              </w:rPr>
              <w:t>Должностное</w:t>
            </w:r>
            <w:r w:rsidRPr="0065226A">
              <w:rPr>
                <w:sz w:val="18"/>
                <w:szCs w:val="18"/>
              </w:rPr>
              <w:t xml:space="preserve"> лицо </w:t>
            </w:r>
            <w:r w:rsidRPr="0065226A">
              <w:rPr>
                <w:spacing w:val="-2"/>
                <w:w w:val="90"/>
                <w:sz w:val="18"/>
                <w:szCs w:val="18"/>
              </w:rPr>
              <w:t>Уполномоч</w:t>
            </w:r>
            <w:r w:rsidRPr="0065226A">
              <w:rPr>
                <w:spacing w:val="-2"/>
                <w:sz w:val="18"/>
                <w:szCs w:val="18"/>
              </w:rPr>
              <w:t>енного органа, ответствен</w:t>
            </w:r>
            <w:r w:rsidRPr="0065226A">
              <w:rPr>
                <w:sz w:val="18"/>
                <w:szCs w:val="18"/>
              </w:rPr>
              <w:t xml:space="preserve">ное за </w:t>
            </w:r>
            <w:r w:rsidRPr="0065226A">
              <w:rPr>
                <w:spacing w:val="-2"/>
                <w:w w:val="95"/>
                <w:sz w:val="18"/>
                <w:szCs w:val="18"/>
              </w:rPr>
              <w:t xml:space="preserve">регистрацию </w:t>
            </w:r>
            <w:r w:rsidRPr="0065226A">
              <w:rPr>
                <w:spacing w:val="-2"/>
                <w:w w:val="90"/>
                <w:sz w:val="18"/>
                <w:szCs w:val="18"/>
              </w:rPr>
              <w:t>корреспон</w:t>
            </w:r>
            <w:r w:rsidRPr="0065226A">
              <w:rPr>
                <w:spacing w:val="-2"/>
                <w:sz w:val="18"/>
                <w:szCs w:val="18"/>
              </w:rPr>
              <w:t>денции</w:t>
            </w:r>
          </w:p>
        </w:tc>
        <w:tc>
          <w:tcPr>
            <w:tcW w:w="2189" w:type="dxa"/>
            <w:gridSpan w:val="2"/>
            <w:tcBorders>
              <w:top w:val="single" w:sz="6" w:space="0" w:color="282828"/>
              <w:left w:val="single" w:sz="6" w:space="0" w:color="282828"/>
              <w:bottom w:val="single" w:sz="6" w:space="0" w:color="282828"/>
              <w:right w:val="single" w:sz="6" w:space="0" w:color="282828"/>
            </w:tcBorders>
          </w:tcPr>
          <w:p w:rsidR="0065226A" w:rsidRPr="0065226A" w:rsidRDefault="0065226A" w:rsidP="0065226A">
            <w:pPr>
              <w:pStyle w:val="TableParagraph"/>
              <w:widowControl w:val="0"/>
              <w:jc w:val="center"/>
              <w:rPr>
                <w:bCs/>
                <w:color w:val="000000"/>
                <w:sz w:val="18"/>
                <w:szCs w:val="18"/>
              </w:rPr>
            </w:pPr>
            <w:r w:rsidRPr="0065226A">
              <w:rPr>
                <w:spacing w:val="-2"/>
                <w:sz w:val="18"/>
                <w:szCs w:val="18"/>
              </w:rPr>
              <w:t>Уполномоченны</w:t>
            </w:r>
            <w:r w:rsidRPr="0065226A">
              <w:rPr>
                <w:sz w:val="18"/>
                <w:szCs w:val="18"/>
              </w:rPr>
              <w:t xml:space="preserve">й </w:t>
            </w:r>
            <w:r w:rsidRPr="0065226A">
              <w:rPr>
                <w:spacing w:val="-2"/>
                <w:sz w:val="18"/>
                <w:szCs w:val="18"/>
              </w:rPr>
              <w:t>орган/ГИС</w:t>
            </w:r>
          </w:p>
        </w:tc>
        <w:tc>
          <w:tcPr>
            <w:tcW w:w="1985" w:type="dxa"/>
            <w:tcBorders>
              <w:top w:val="single" w:sz="6" w:space="0" w:color="282828"/>
              <w:left w:val="single" w:sz="6" w:space="0" w:color="282828"/>
              <w:bottom w:val="single" w:sz="6" w:space="0" w:color="282828"/>
              <w:right w:val="single" w:sz="6" w:space="0" w:color="282828"/>
            </w:tcBorders>
          </w:tcPr>
          <w:p w:rsidR="0065226A" w:rsidRPr="0065226A" w:rsidRDefault="0065226A" w:rsidP="0065226A">
            <w:pPr>
              <w:widowControl w:val="0"/>
              <w:spacing w:after="0" w:line="240" w:lineRule="auto"/>
              <w:jc w:val="center"/>
              <w:rPr>
                <w:rFonts w:ascii="Times New Roman" w:hAnsi="Times New Roman" w:cs="Times New Roman"/>
                <w:sz w:val="18"/>
                <w:szCs w:val="18"/>
              </w:rPr>
            </w:pPr>
          </w:p>
        </w:tc>
        <w:tc>
          <w:tcPr>
            <w:tcW w:w="2380" w:type="dxa"/>
            <w:tcBorders>
              <w:top w:val="single" w:sz="6" w:space="0" w:color="282828"/>
              <w:left w:val="single" w:sz="6" w:space="0" w:color="282828"/>
              <w:bottom w:val="single" w:sz="6" w:space="0" w:color="282828"/>
              <w:right w:val="single" w:sz="6" w:space="0" w:color="282828"/>
            </w:tcBorders>
          </w:tcPr>
          <w:p w:rsidR="0065226A" w:rsidRPr="0065226A" w:rsidRDefault="0065226A" w:rsidP="0065226A">
            <w:pPr>
              <w:widowControl w:val="0"/>
              <w:spacing w:after="0" w:line="240" w:lineRule="auto"/>
              <w:jc w:val="center"/>
              <w:rPr>
                <w:rFonts w:ascii="Times New Roman" w:hAnsi="Times New Roman" w:cs="Times New Roman"/>
                <w:sz w:val="18"/>
                <w:szCs w:val="18"/>
              </w:rPr>
            </w:pPr>
          </w:p>
        </w:tc>
      </w:tr>
      <w:tr w:rsidR="0065226A" w:rsidRPr="0065226A" w:rsidTr="00155822">
        <w:trPr>
          <w:trHeight w:val="741"/>
          <w:jc w:val="center"/>
        </w:trPr>
        <w:tc>
          <w:tcPr>
            <w:tcW w:w="1760" w:type="dxa"/>
            <w:vMerge/>
            <w:tcBorders>
              <w:left w:val="single" w:sz="6" w:space="0" w:color="282828"/>
              <w:bottom w:val="single" w:sz="6" w:space="0" w:color="282828"/>
              <w:right w:val="single" w:sz="6" w:space="0" w:color="282828"/>
            </w:tcBorders>
          </w:tcPr>
          <w:p w:rsidR="0065226A" w:rsidRPr="0065226A" w:rsidRDefault="0065226A" w:rsidP="0065226A">
            <w:pPr>
              <w:widowControl w:val="0"/>
              <w:spacing w:after="0" w:line="240" w:lineRule="auto"/>
              <w:rPr>
                <w:rFonts w:ascii="Times New Roman" w:hAnsi="Times New Roman" w:cs="Times New Roman"/>
                <w:bCs/>
                <w:color w:val="000000"/>
                <w:sz w:val="18"/>
                <w:szCs w:val="18"/>
              </w:rPr>
            </w:pPr>
          </w:p>
        </w:tc>
        <w:tc>
          <w:tcPr>
            <w:tcW w:w="3071" w:type="dxa"/>
            <w:tcBorders>
              <w:top w:val="single" w:sz="6" w:space="0" w:color="282828"/>
              <w:left w:val="single" w:sz="6" w:space="0" w:color="282828"/>
              <w:bottom w:val="single" w:sz="6" w:space="0" w:color="282828"/>
              <w:right w:val="single" w:sz="6" w:space="0" w:color="282828"/>
            </w:tcBorders>
          </w:tcPr>
          <w:p w:rsidR="0065226A" w:rsidRPr="0065226A" w:rsidRDefault="0065226A" w:rsidP="0065226A">
            <w:pPr>
              <w:pStyle w:val="TableParagraph"/>
              <w:widowControl w:val="0"/>
              <w:jc w:val="center"/>
              <w:rPr>
                <w:bCs/>
                <w:color w:val="000000"/>
                <w:sz w:val="18"/>
                <w:szCs w:val="18"/>
              </w:rPr>
            </w:pPr>
            <w:r w:rsidRPr="0065226A">
              <w:rPr>
                <w:w w:val="95"/>
                <w:sz w:val="18"/>
                <w:szCs w:val="18"/>
              </w:rPr>
              <w:t xml:space="preserve">Проверка заявления </w:t>
            </w:r>
            <w:r w:rsidRPr="0065226A">
              <w:rPr>
                <w:spacing w:val="-10"/>
                <w:w w:val="95"/>
                <w:sz w:val="18"/>
                <w:szCs w:val="18"/>
              </w:rPr>
              <w:t xml:space="preserve">и </w:t>
            </w:r>
            <w:r w:rsidRPr="0065226A">
              <w:rPr>
                <w:w w:val="95"/>
                <w:sz w:val="18"/>
                <w:szCs w:val="18"/>
              </w:rPr>
              <w:t xml:space="preserve">документов представленных для </w:t>
            </w:r>
            <w:r w:rsidRPr="0065226A">
              <w:rPr>
                <w:sz w:val="18"/>
                <w:szCs w:val="18"/>
              </w:rPr>
              <w:t xml:space="preserve">получения муниципальной </w:t>
            </w:r>
            <w:r w:rsidRPr="0065226A">
              <w:rPr>
                <w:spacing w:val="-2"/>
                <w:sz w:val="18"/>
                <w:szCs w:val="18"/>
              </w:rPr>
              <w:t>услуги</w:t>
            </w:r>
          </w:p>
        </w:tc>
        <w:tc>
          <w:tcPr>
            <w:tcW w:w="1573" w:type="dxa"/>
            <w:vMerge/>
            <w:tcBorders>
              <w:left w:val="single" w:sz="6" w:space="0" w:color="282828"/>
              <w:bottom w:val="single" w:sz="6" w:space="0" w:color="282828"/>
              <w:right w:val="single" w:sz="6" w:space="0" w:color="282828"/>
            </w:tcBorders>
          </w:tcPr>
          <w:p w:rsidR="0065226A" w:rsidRPr="0065226A" w:rsidRDefault="0065226A" w:rsidP="0065226A">
            <w:pPr>
              <w:widowControl w:val="0"/>
              <w:spacing w:after="0" w:line="240" w:lineRule="auto"/>
              <w:rPr>
                <w:rFonts w:ascii="Times New Roman" w:hAnsi="Times New Roman" w:cs="Times New Roman"/>
                <w:bCs/>
                <w:color w:val="000000"/>
                <w:sz w:val="18"/>
                <w:szCs w:val="18"/>
              </w:rPr>
            </w:pPr>
          </w:p>
        </w:tc>
        <w:tc>
          <w:tcPr>
            <w:tcW w:w="2239" w:type="dxa"/>
            <w:tcBorders>
              <w:top w:val="single" w:sz="6" w:space="0" w:color="282828"/>
              <w:left w:val="single" w:sz="6" w:space="0" w:color="282828"/>
              <w:bottom w:val="single" w:sz="6" w:space="0" w:color="282828"/>
              <w:right w:val="single" w:sz="6" w:space="0" w:color="282828"/>
            </w:tcBorders>
          </w:tcPr>
          <w:p w:rsidR="0065226A" w:rsidRPr="0065226A" w:rsidRDefault="0065226A" w:rsidP="0065226A">
            <w:pPr>
              <w:pStyle w:val="TableParagraph"/>
              <w:widowControl w:val="0"/>
              <w:jc w:val="center"/>
              <w:rPr>
                <w:bCs/>
                <w:color w:val="000000"/>
                <w:sz w:val="18"/>
                <w:szCs w:val="18"/>
              </w:rPr>
            </w:pPr>
            <w:r w:rsidRPr="0065226A">
              <w:rPr>
                <w:spacing w:val="-2"/>
                <w:sz w:val="18"/>
                <w:szCs w:val="18"/>
              </w:rPr>
              <w:t>Должностное</w:t>
            </w:r>
            <w:r w:rsidRPr="0065226A">
              <w:rPr>
                <w:sz w:val="18"/>
                <w:szCs w:val="18"/>
              </w:rPr>
              <w:t xml:space="preserve"> лицо </w:t>
            </w:r>
            <w:r w:rsidRPr="0065226A">
              <w:rPr>
                <w:spacing w:val="-2"/>
                <w:w w:val="90"/>
                <w:sz w:val="18"/>
                <w:szCs w:val="18"/>
              </w:rPr>
              <w:t>Уполномо</w:t>
            </w:r>
            <w:r w:rsidRPr="0065226A">
              <w:rPr>
                <w:spacing w:val="-2"/>
                <w:sz w:val="18"/>
                <w:szCs w:val="18"/>
              </w:rPr>
              <w:t>ченного органа,</w:t>
            </w:r>
          </w:p>
          <w:p w:rsidR="0065226A" w:rsidRPr="0065226A" w:rsidRDefault="0065226A" w:rsidP="0065226A">
            <w:pPr>
              <w:pStyle w:val="TableParagraph"/>
              <w:widowControl w:val="0"/>
              <w:jc w:val="center"/>
              <w:rPr>
                <w:bCs/>
                <w:color w:val="000000"/>
                <w:sz w:val="18"/>
                <w:szCs w:val="18"/>
              </w:rPr>
            </w:pPr>
            <w:r w:rsidRPr="0065226A">
              <w:rPr>
                <w:spacing w:val="-2"/>
                <w:sz w:val="18"/>
                <w:szCs w:val="18"/>
              </w:rPr>
              <w:t>ответствен</w:t>
            </w:r>
            <w:r w:rsidRPr="0065226A">
              <w:rPr>
                <w:sz w:val="18"/>
                <w:szCs w:val="18"/>
              </w:rPr>
              <w:t>ное за</w:t>
            </w:r>
          </w:p>
          <w:p w:rsidR="0065226A" w:rsidRPr="0065226A" w:rsidRDefault="0065226A" w:rsidP="0065226A">
            <w:pPr>
              <w:pStyle w:val="TableParagraph"/>
              <w:widowControl w:val="0"/>
              <w:jc w:val="center"/>
              <w:rPr>
                <w:bCs/>
                <w:color w:val="000000"/>
                <w:sz w:val="18"/>
                <w:szCs w:val="18"/>
              </w:rPr>
            </w:pPr>
            <w:r w:rsidRPr="0065226A">
              <w:rPr>
                <w:spacing w:val="-2"/>
                <w:w w:val="95"/>
                <w:sz w:val="18"/>
                <w:szCs w:val="18"/>
              </w:rPr>
              <w:t>предостав</w:t>
            </w:r>
            <w:r w:rsidRPr="0065226A">
              <w:rPr>
                <w:spacing w:val="-2"/>
                <w:sz w:val="18"/>
                <w:szCs w:val="18"/>
              </w:rPr>
              <w:t>ление муницип</w:t>
            </w:r>
            <w:r w:rsidRPr="0065226A">
              <w:rPr>
                <w:spacing w:val="-2"/>
                <w:w w:val="90"/>
                <w:sz w:val="18"/>
                <w:szCs w:val="18"/>
              </w:rPr>
              <w:t xml:space="preserve">альной </w:t>
            </w:r>
            <w:r w:rsidRPr="0065226A">
              <w:rPr>
                <w:spacing w:val="-2"/>
                <w:sz w:val="18"/>
                <w:szCs w:val="18"/>
              </w:rPr>
              <w:t>услуги</w:t>
            </w:r>
          </w:p>
        </w:tc>
        <w:tc>
          <w:tcPr>
            <w:tcW w:w="2189" w:type="dxa"/>
            <w:gridSpan w:val="2"/>
            <w:tcBorders>
              <w:top w:val="single" w:sz="6" w:space="0" w:color="282828"/>
              <w:left w:val="single" w:sz="6" w:space="0" w:color="282828"/>
              <w:bottom w:val="single" w:sz="6" w:space="0" w:color="282828"/>
              <w:right w:val="single" w:sz="6" w:space="0" w:color="282828"/>
            </w:tcBorders>
          </w:tcPr>
          <w:p w:rsidR="0065226A" w:rsidRPr="0065226A" w:rsidRDefault="0065226A" w:rsidP="0065226A">
            <w:pPr>
              <w:pStyle w:val="TableParagraph"/>
              <w:widowControl w:val="0"/>
              <w:jc w:val="center"/>
              <w:rPr>
                <w:bCs/>
                <w:color w:val="000000"/>
                <w:sz w:val="18"/>
                <w:szCs w:val="18"/>
              </w:rPr>
            </w:pPr>
            <w:r w:rsidRPr="0065226A">
              <w:rPr>
                <w:spacing w:val="-2"/>
                <w:sz w:val="18"/>
                <w:szCs w:val="18"/>
              </w:rPr>
              <w:t>Уполномоченны</w:t>
            </w:r>
            <w:r w:rsidRPr="0065226A">
              <w:rPr>
                <w:sz w:val="18"/>
                <w:szCs w:val="18"/>
              </w:rPr>
              <w:t xml:space="preserve">й </w:t>
            </w:r>
            <w:r w:rsidRPr="0065226A">
              <w:rPr>
                <w:spacing w:val="-2"/>
                <w:sz w:val="18"/>
                <w:szCs w:val="18"/>
              </w:rPr>
              <w:t>орган/ГИС</w:t>
            </w:r>
          </w:p>
        </w:tc>
        <w:tc>
          <w:tcPr>
            <w:tcW w:w="1985" w:type="dxa"/>
            <w:tcBorders>
              <w:top w:val="single" w:sz="6" w:space="0" w:color="282828"/>
              <w:left w:val="single" w:sz="6" w:space="0" w:color="282828"/>
              <w:bottom w:val="single" w:sz="6" w:space="0" w:color="282828"/>
              <w:right w:val="single" w:sz="6" w:space="0" w:color="282828"/>
            </w:tcBorders>
          </w:tcPr>
          <w:p w:rsidR="0065226A" w:rsidRPr="0065226A" w:rsidRDefault="0065226A" w:rsidP="0065226A">
            <w:pPr>
              <w:pStyle w:val="TableParagraph"/>
              <w:widowControl w:val="0"/>
              <w:jc w:val="center"/>
              <w:rPr>
                <w:sz w:val="18"/>
                <w:szCs w:val="18"/>
              </w:rPr>
            </w:pPr>
          </w:p>
        </w:tc>
        <w:tc>
          <w:tcPr>
            <w:tcW w:w="2380" w:type="dxa"/>
            <w:tcBorders>
              <w:top w:val="single" w:sz="6" w:space="0" w:color="282828"/>
              <w:left w:val="single" w:sz="6" w:space="0" w:color="282828"/>
              <w:bottom w:val="single" w:sz="6" w:space="0" w:color="282828"/>
              <w:right w:val="single" w:sz="6" w:space="0" w:color="282828"/>
            </w:tcBorders>
          </w:tcPr>
          <w:p w:rsidR="0065226A" w:rsidRPr="0065226A" w:rsidRDefault="0065226A" w:rsidP="0065226A">
            <w:pPr>
              <w:pStyle w:val="TableParagraph"/>
              <w:widowControl w:val="0"/>
              <w:jc w:val="center"/>
              <w:rPr>
                <w:spacing w:val="-2"/>
                <w:sz w:val="18"/>
                <w:szCs w:val="18"/>
              </w:rPr>
            </w:pPr>
            <w:r w:rsidRPr="0065226A">
              <w:rPr>
                <w:spacing w:val="-2"/>
                <w:sz w:val="18"/>
                <w:szCs w:val="18"/>
              </w:rPr>
              <w:t>Направленное заявителю электронное</w:t>
            </w:r>
          </w:p>
          <w:p w:rsidR="0065226A" w:rsidRPr="0065226A" w:rsidRDefault="0065226A" w:rsidP="0065226A">
            <w:pPr>
              <w:pStyle w:val="TableParagraph"/>
              <w:widowControl w:val="0"/>
              <w:jc w:val="center"/>
              <w:rPr>
                <w:bCs/>
                <w:color w:val="000000"/>
                <w:sz w:val="18"/>
                <w:szCs w:val="18"/>
              </w:rPr>
            </w:pPr>
            <w:r w:rsidRPr="0065226A">
              <w:rPr>
                <w:sz w:val="18"/>
                <w:szCs w:val="18"/>
              </w:rPr>
              <w:t>уведомление о</w:t>
            </w:r>
          </w:p>
          <w:p w:rsidR="0065226A" w:rsidRPr="0065226A" w:rsidRDefault="0065226A" w:rsidP="0065226A">
            <w:pPr>
              <w:pStyle w:val="TableParagraph"/>
              <w:widowControl w:val="0"/>
              <w:jc w:val="center"/>
              <w:rPr>
                <w:bCs/>
                <w:color w:val="000000"/>
                <w:sz w:val="18"/>
                <w:szCs w:val="18"/>
              </w:rPr>
            </w:pPr>
            <w:r w:rsidRPr="0065226A">
              <w:rPr>
                <w:w w:val="95"/>
                <w:sz w:val="18"/>
                <w:szCs w:val="18"/>
              </w:rPr>
              <w:t xml:space="preserve">приеме заявления к рассмотрению либо </w:t>
            </w:r>
            <w:r w:rsidRPr="0065226A">
              <w:rPr>
                <w:sz w:val="18"/>
                <w:szCs w:val="18"/>
              </w:rPr>
              <w:t xml:space="preserve">отказа в приеме заявления к </w:t>
            </w:r>
            <w:r w:rsidRPr="0065226A">
              <w:rPr>
                <w:spacing w:val="-2"/>
                <w:sz w:val="18"/>
                <w:szCs w:val="18"/>
              </w:rPr>
              <w:t>рассмотрению</w:t>
            </w:r>
          </w:p>
        </w:tc>
      </w:tr>
      <w:tr w:rsidR="0065226A" w:rsidRPr="0065226A" w:rsidTr="0065226A">
        <w:trPr>
          <w:trHeight w:val="450"/>
          <w:jc w:val="center"/>
        </w:trPr>
        <w:tc>
          <w:tcPr>
            <w:tcW w:w="15197" w:type="dxa"/>
            <w:gridSpan w:val="8"/>
            <w:tcBorders>
              <w:top w:val="single" w:sz="6" w:space="0" w:color="282828"/>
              <w:left w:val="single" w:sz="6" w:space="0" w:color="282828"/>
              <w:bottom w:val="single" w:sz="6" w:space="0" w:color="282828"/>
              <w:right w:val="single" w:sz="6" w:space="0" w:color="282828"/>
            </w:tcBorders>
          </w:tcPr>
          <w:p w:rsidR="0065226A" w:rsidRPr="0065226A" w:rsidRDefault="0065226A" w:rsidP="0065226A">
            <w:pPr>
              <w:pStyle w:val="TableParagraph"/>
              <w:widowControl w:val="0"/>
              <w:jc w:val="center"/>
              <w:rPr>
                <w:bCs/>
                <w:color w:val="000000"/>
                <w:sz w:val="18"/>
                <w:szCs w:val="18"/>
              </w:rPr>
            </w:pPr>
            <w:r w:rsidRPr="0065226A">
              <w:rPr>
                <w:spacing w:val="-5"/>
                <w:sz w:val="18"/>
                <w:szCs w:val="18"/>
              </w:rPr>
              <w:t>2.</w:t>
            </w:r>
            <w:r w:rsidRPr="0065226A">
              <w:rPr>
                <w:w w:val="95"/>
                <w:sz w:val="18"/>
                <w:szCs w:val="18"/>
              </w:rPr>
              <w:t xml:space="preserve">Получение сведений </w:t>
            </w:r>
            <w:r w:rsidRPr="0065226A">
              <w:rPr>
                <w:spacing w:val="-2"/>
                <w:w w:val="95"/>
                <w:sz w:val="18"/>
                <w:szCs w:val="18"/>
              </w:rPr>
              <w:t>посредст</w:t>
            </w:r>
            <w:r w:rsidRPr="0065226A">
              <w:rPr>
                <w:sz w:val="18"/>
                <w:szCs w:val="18"/>
              </w:rPr>
              <w:t xml:space="preserve">вом </w:t>
            </w:r>
            <w:r w:rsidRPr="0065226A">
              <w:rPr>
                <w:spacing w:val="-4"/>
                <w:sz w:val="18"/>
                <w:szCs w:val="18"/>
              </w:rPr>
              <w:t>СМЭВ</w:t>
            </w:r>
          </w:p>
        </w:tc>
      </w:tr>
      <w:tr w:rsidR="0065226A" w:rsidRPr="0065226A" w:rsidTr="00155822">
        <w:trPr>
          <w:trHeight w:val="1801"/>
          <w:jc w:val="center"/>
        </w:trPr>
        <w:tc>
          <w:tcPr>
            <w:tcW w:w="1760" w:type="dxa"/>
            <w:tcBorders>
              <w:top w:val="single" w:sz="6" w:space="0" w:color="282828"/>
              <w:left w:val="single" w:sz="6" w:space="0" w:color="282828"/>
              <w:right w:val="single" w:sz="6" w:space="0" w:color="282828"/>
            </w:tcBorders>
          </w:tcPr>
          <w:p w:rsidR="0065226A" w:rsidRPr="0065226A" w:rsidRDefault="0065226A" w:rsidP="0065226A">
            <w:pPr>
              <w:pStyle w:val="TableParagraph"/>
              <w:widowControl w:val="0"/>
              <w:jc w:val="center"/>
              <w:rPr>
                <w:bCs/>
                <w:color w:val="000000"/>
                <w:sz w:val="18"/>
                <w:szCs w:val="18"/>
              </w:rPr>
            </w:pPr>
            <w:r w:rsidRPr="0065226A">
              <w:rPr>
                <w:spacing w:val="-2"/>
                <w:sz w:val="18"/>
                <w:szCs w:val="18"/>
              </w:rPr>
              <w:lastRenderedPageBreak/>
              <w:t xml:space="preserve">Пакет </w:t>
            </w:r>
            <w:r w:rsidRPr="0065226A">
              <w:rPr>
                <w:spacing w:val="-2"/>
                <w:w w:val="95"/>
                <w:sz w:val="18"/>
                <w:szCs w:val="18"/>
              </w:rPr>
              <w:t>зарегистриро</w:t>
            </w:r>
          </w:p>
          <w:p w:rsidR="0065226A" w:rsidRPr="0065226A" w:rsidRDefault="0065226A" w:rsidP="0065226A">
            <w:pPr>
              <w:pStyle w:val="TableParagraph"/>
              <w:widowControl w:val="0"/>
              <w:jc w:val="center"/>
              <w:rPr>
                <w:bCs/>
                <w:color w:val="000000"/>
                <w:sz w:val="18"/>
                <w:szCs w:val="18"/>
              </w:rPr>
            </w:pPr>
            <w:r w:rsidRPr="0065226A">
              <w:rPr>
                <w:spacing w:val="-2"/>
                <w:w w:val="95"/>
                <w:sz w:val="18"/>
                <w:szCs w:val="18"/>
              </w:rPr>
              <w:t>ванн</w:t>
            </w:r>
            <w:r w:rsidRPr="0065226A">
              <w:rPr>
                <w:sz w:val="18"/>
                <w:szCs w:val="18"/>
              </w:rPr>
              <w:t xml:space="preserve">ых документов, </w:t>
            </w:r>
            <w:r w:rsidRPr="0065226A">
              <w:rPr>
                <w:spacing w:val="-2"/>
                <w:sz w:val="18"/>
                <w:szCs w:val="18"/>
              </w:rPr>
              <w:t xml:space="preserve">поступивших должностному лицу, </w:t>
            </w:r>
            <w:r w:rsidRPr="0065226A">
              <w:rPr>
                <w:w w:val="95"/>
                <w:sz w:val="18"/>
                <w:szCs w:val="18"/>
              </w:rPr>
              <w:t>ответствен</w:t>
            </w:r>
          </w:p>
          <w:p w:rsidR="0065226A" w:rsidRPr="0065226A" w:rsidRDefault="0065226A" w:rsidP="0065226A">
            <w:pPr>
              <w:pStyle w:val="TableParagraph"/>
              <w:widowControl w:val="0"/>
              <w:jc w:val="center"/>
              <w:rPr>
                <w:bCs/>
                <w:color w:val="000000"/>
                <w:sz w:val="18"/>
                <w:szCs w:val="18"/>
              </w:rPr>
            </w:pPr>
            <w:r w:rsidRPr="0065226A">
              <w:rPr>
                <w:w w:val="95"/>
                <w:sz w:val="18"/>
                <w:szCs w:val="18"/>
              </w:rPr>
              <w:t xml:space="preserve">ному за </w:t>
            </w:r>
            <w:r w:rsidRPr="0065226A">
              <w:rPr>
                <w:spacing w:val="-2"/>
                <w:sz w:val="18"/>
                <w:szCs w:val="18"/>
              </w:rPr>
              <w:t>предоставле</w:t>
            </w:r>
          </w:p>
          <w:p w:rsidR="0065226A" w:rsidRPr="0065226A" w:rsidRDefault="0065226A" w:rsidP="0065226A">
            <w:pPr>
              <w:pStyle w:val="TableParagraph"/>
              <w:widowControl w:val="0"/>
              <w:jc w:val="center"/>
              <w:rPr>
                <w:spacing w:val="-2"/>
                <w:sz w:val="18"/>
                <w:szCs w:val="18"/>
              </w:rPr>
            </w:pPr>
            <w:r w:rsidRPr="0065226A">
              <w:rPr>
                <w:spacing w:val="-2"/>
                <w:sz w:val="18"/>
                <w:szCs w:val="18"/>
              </w:rPr>
              <w:t>ние муниципаль</w:t>
            </w:r>
          </w:p>
          <w:p w:rsidR="0065226A" w:rsidRPr="0065226A" w:rsidRDefault="0065226A" w:rsidP="0065226A">
            <w:pPr>
              <w:pStyle w:val="TableParagraph"/>
              <w:widowControl w:val="0"/>
              <w:jc w:val="center"/>
              <w:rPr>
                <w:spacing w:val="-2"/>
                <w:sz w:val="18"/>
                <w:szCs w:val="18"/>
              </w:rPr>
            </w:pPr>
            <w:r w:rsidRPr="0065226A">
              <w:rPr>
                <w:spacing w:val="-2"/>
                <w:sz w:val="18"/>
                <w:szCs w:val="18"/>
              </w:rPr>
              <w:t>ной услуги</w:t>
            </w:r>
          </w:p>
        </w:tc>
        <w:tc>
          <w:tcPr>
            <w:tcW w:w="3071" w:type="dxa"/>
            <w:tcBorders>
              <w:top w:val="single" w:sz="6" w:space="0" w:color="282828"/>
              <w:left w:val="single" w:sz="6" w:space="0" w:color="282828"/>
              <w:bottom w:val="single" w:sz="6" w:space="0" w:color="232323"/>
              <w:right w:val="single" w:sz="6" w:space="0" w:color="282828"/>
            </w:tcBorders>
          </w:tcPr>
          <w:p w:rsidR="0065226A" w:rsidRPr="0065226A" w:rsidRDefault="0065226A" w:rsidP="0065226A">
            <w:pPr>
              <w:pStyle w:val="TableParagraph"/>
              <w:widowControl w:val="0"/>
              <w:jc w:val="center"/>
              <w:rPr>
                <w:bCs/>
                <w:color w:val="000000"/>
                <w:sz w:val="18"/>
                <w:szCs w:val="18"/>
              </w:rPr>
            </w:pPr>
            <w:r w:rsidRPr="0065226A">
              <w:rPr>
                <w:w w:val="95"/>
                <w:sz w:val="18"/>
                <w:szCs w:val="18"/>
              </w:rPr>
              <w:t xml:space="preserve">Направление </w:t>
            </w:r>
            <w:r w:rsidRPr="0065226A">
              <w:rPr>
                <w:spacing w:val="-2"/>
                <w:sz w:val="18"/>
                <w:szCs w:val="18"/>
              </w:rPr>
              <w:t xml:space="preserve">межведомственных </w:t>
            </w:r>
            <w:r w:rsidRPr="0065226A">
              <w:rPr>
                <w:w w:val="95"/>
                <w:sz w:val="18"/>
                <w:szCs w:val="18"/>
              </w:rPr>
              <w:t xml:space="preserve">запросов в органы и </w:t>
            </w:r>
            <w:r w:rsidRPr="0065226A">
              <w:rPr>
                <w:spacing w:val="-2"/>
                <w:w w:val="95"/>
                <w:sz w:val="18"/>
                <w:szCs w:val="18"/>
              </w:rPr>
              <w:t xml:space="preserve">организации, </w:t>
            </w:r>
            <w:r w:rsidRPr="0065226A">
              <w:rPr>
                <w:w w:val="95"/>
                <w:sz w:val="18"/>
                <w:szCs w:val="18"/>
              </w:rPr>
              <w:t>указанныевпункте</w:t>
            </w:r>
            <w:r w:rsidRPr="0065226A">
              <w:rPr>
                <w:spacing w:val="-5"/>
                <w:w w:val="95"/>
                <w:sz w:val="18"/>
                <w:szCs w:val="18"/>
              </w:rPr>
              <w:t xml:space="preserve">2.3 </w:t>
            </w:r>
            <w:r w:rsidRPr="0065226A">
              <w:rPr>
                <w:w w:val="95"/>
                <w:sz w:val="18"/>
                <w:szCs w:val="18"/>
              </w:rPr>
              <w:t>Административного</w:t>
            </w:r>
            <w:r w:rsidRPr="0065226A">
              <w:rPr>
                <w:spacing w:val="-2"/>
                <w:sz w:val="18"/>
                <w:szCs w:val="18"/>
              </w:rPr>
              <w:t xml:space="preserve"> регламента</w:t>
            </w:r>
          </w:p>
        </w:tc>
        <w:tc>
          <w:tcPr>
            <w:tcW w:w="1573" w:type="dxa"/>
            <w:tcBorders>
              <w:top w:val="single" w:sz="6" w:space="0" w:color="282828"/>
              <w:left w:val="single" w:sz="6" w:space="0" w:color="282828"/>
              <w:bottom w:val="single" w:sz="6" w:space="0" w:color="232323"/>
              <w:right w:val="single" w:sz="6" w:space="0" w:color="282828"/>
            </w:tcBorders>
          </w:tcPr>
          <w:p w:rsidR="0065226A" w:rsidRPr="0065226A" w:rsidRDefault="0065226A" w:rsidP="0065226A">
            <w:pPr>
              <w:pStyle w:val="TableParagraph"/>
              <w:widowControl w:val="0"/>
              <w:jc w:val="center"/>
              <w:rPr>
                <w:bCs/>
                <w:color w:val="000000"/>
                <w:sz w:val="18"/>
                <w:szCs w:val="18"/>
              </w:rPr>
            </w:pPr>
            <w:r w:rsidRPr="0065226A">
              <w:rPr>
                <w:sz w:val="18"/>
                <w:szCs w:val="18"/>
              </w:rPr>
              <w:t xml:space="preserve">В </w:t>
            </w:r>
            <w:r w:rsidRPr="0065226A">
              <w:rPr>
                <w:spacing w:val="-4"/>
                <w:sz w:val="18"/>
                <w:szCs w:val="18"/>
              </w:rPr>
              <w:t xml:space="preserve">день </w:t>
            </w:r>
            <w:r w:rsidRPr="0065226A">
              <w:rPr>
                <w:spacing w:val="-2"/>
                <w:sz w:val="18"/>
                <w:szCs w:val="18"/>
              </w:rPr>
              <w:t xml:space="preserve">регистрации </w:t>
            </w:r>
            <w:r w:rsidRPr="0065226A">
              <w:rPr>
                <w:w w:val="95"/>
                <w:sz w:val="18"/>
                <w:szCs w:val="18"/>
              </w:rPr>
              <w:t xml:space="preserve">заявления </w:t>
            </w:r>
            <w:r w:rsidRPr="0065226A">
              <w:rPr>
                <w:spacing w:val="-10"/>
                <w:sz w:val="18"/>
                <w:szCs w:val="18"/>
              </w:rPr>
              <w:t xml:space="preserve">и </w:t>
            </w:r>
            <w:r w:rsidRPr="0065226A">
              <w:rPr>
                <w:spacing w:val="-2"/>
                <w:sz w:val="18"/>
                <w:szCs w:val="18"/>
              </w:rPr>
              <w:t>документов</w:t>
            </w:r>
          </w:p>
        </w:tc>
        <w:tc>
          <w:tcPr>
            <w:tcW w:w="2239" w:type="dxa"/>
            <w:tcBorders>
              <w:top w:val="single" w:sz="6" w:space="0" w:color="282828"/>
              <w:left w:val="single" w:sz="6" w:space="0" w:color="282828"/>
              <w:bottom w:val="single" w:sz="6" w:space="0" w:color="232323"/>
              <w:right w:val="single" w:sz="6" w:space="0" w:color="282828"/>
            </w:tcBorders>
          </w:tcPr>
          <w:p w:rsidR="0065226A" w:rsidRPr="0065226A" w:rsidRDefault="0065226A" w:rsidP="0065226A">
            <w:pPr>
              <w:pStyle w:val="TableParagraph"/>
              <w:widowControl w:val="0"/>
              <w:jc w:val="center"/>
              <w:rPr>
                <w:bCs/>
                <w:color w:val="000000"/>
                <w:sz w:val="18"/>
                <w:szCs w:val="18"/>
              </w:rPr>
            </w:pPr>
            <w:r w:rsidRPr="0065226A">
              <w:rPr>
                <w:spacing w:val="-2"/>
                <w:sz w:val="18"/>
                <w:szCs w:val="18"/>
              </w:rPr>
              <w:t>Должностн</w:t>
            </w:r>
            <w:r w:rsidRPr="0065226A">
              <w:rPr>
                <w:sz w:val="18"/>
                <w:szCs w:val="18"/>
              </w:rPr>
              <w:t xml:space="preserve">ое лицо </w:t>
            </w:r>
            <w:r w:rsidRPr="0065226A">
              <w:rPr>
                <w:spacing w:val="-2"/>
                <w:w w:val="90"/>
                <w:sz w:val="18"/>
                <w:szCs w:val="18"/>
              </w:rPr>
              <w:t>Уполномо</w:t>
            </w:r>
            <w:r w:rsidRPr="0065226A">
              <w:rPr>
                <w:spacing w:val="-2"/>
                <w:sz w:val="18"/>
                <w:szCs w:val="18"/>
              </w:rPr>
              <w:t xml:space="preserve">ченного органа, </w:t>
            </w:r>
            <w:r w:rsidRPr="0065226A">
              <w:rPr>
                <w:spacing w:val="-2"/>
                <w:w w:val="95"/>
                <w:sz w:val="18"/>
                <w:szCs w:val="18"/>
              </w:rPr>
              <w:t>ответствен</w:t>
            </w:r>
            <w:r w:rsidRPr="0065226A">
              <w:rPr>
                <w:sz w:val="18"/>
                <w:szCs w:val="18"/>
              </w:rPr>
              <w:t xml:space="preserve">ное за </w:t>
            </w:r>
            <w:r w:rsidRPr="0065226A">
              <w:rPr>
                <w:spacing w:val="-2"/>
                <w:w w:val="90"/>
                <w:sz w:val="18"/>
                <w:szCs w:val="18"/>
              </w:rPr>
              <w:t>предоставл</w:t>
            </w:r>
            <w:r w:rsidRPr="0065226A">
              <w:rPr>
                <w:spacing w:val="-4"/>
                <w:sz w:val="18"/>
                <w:szCs w:val="18"/>
              </w:rPr>
              <w:t xml:space="preserve">ение </w:t>
            </w:r>
            <w:r w:rsidRPr="0065226A">
              <w:rPr>
                <w:spacing w:val="-2"/>
                <w:w w:val="95"/>
                <w:sz w:val="18"/>
                <w:szCs w:val="18"/>
              </w:rPr>
              <w:t>муниципа</w:t>
            </w:r>
            <w:r w:rsidRPr="0065226A">
              <w:rPr>
                <w:spacing w:val="-2"/>
                <w:w w:val="90"/>
                <w:sz w:val="18"/>
                <w:szCs w:val="18"/>
              </w:rPr>
              <w:t>льной услуги</w:t>
            </w:r>
          </w:p>
        </w:tc>
        <w:tc>
          <w:tcPr>
            <w:tcW w:w="2189" w:type="dxa"/>
            <w:gridSpan w:val="2"/>
            <w:tcBorders>
              <w:top w:val="single" w:sz="6" w:space="0" w:color="282828"/>
              <w:left w:val="single" w:sz="6" w:space="0" w:color="282828"/>
              <w:bottom w:val="single" w:sz="6" w:space="0" w:color="232323"/>
              <w:right w:val="single" w:sz="6" w:space="0" w:color="282828"/>
            </w:tcBorders>
          </w:tcPr>
          <w:p w:rsidR="0065226A" w:rsidRPr="0065226A" w:rsidRDefault="0065226A" w:rsidP="0065226A">
            <w:pPr>
              <w:pStyle w:val="TableParagraph"/>
              <w:widowControl w:val="0"/>
              <w:jc w:val="center"/>
              <w:rPr>
                <w:bCs/>
                <w:color w:val="000000"/>
                <w:sz w:val="18"/>
                <w:szCs w:val="18"/>
              </w:rPr>
            </w:pPr>
            <w:r w:rsidRPr="0065226A">
              <w:rPr>
                <w:spacing w:val="-2"/>
                <w:sz w:val="18"/>
                <w:szCs w:val="18"/>
              </w:rPr>
              <w:t>Уполномоченны</w:t>
            </w:r>
            <w:r w:rsidRPr="0065226A">
              <w:rPr>
                <w:spacing w:val="-2"/>
                <w:w w:val="95"/>
                <w:sz w:val="18"/>
                <w:szCs w:val="18"/>
              </w:rPr>
              <w:t xml:space="preserve">й орган/ГИС/ </w:t>
            </w:r>
            <w:r w:rsidRPr="0065226A">
              <w:rPr>
                <w:spacing w:val="-4"/>
                <w:sz w:val="18"/>
                <w:szCs w:val="18"/>
              </w:rPr>
              <w:t>СМЭВ</w:t>
            </w:r>
          </w:p>
        </w:tc>
        <w:tc>
          <w:tcPr>
            <w:tcW w:w="1985" w:type="dxa"/>
            <w:tcBorders>
              <w:top w:val="single" w:sz="6" w:space="0" w:color="282828"/>
              <w:left w:val="single" w:sz="6" w:space="0" w:color="282828"/>
              <w:bottom w:val="single" w:sz="6" w:space="0" w:color="232323"/>
              <w:right w:val="single" w:sz="6" w:space="0" w:color="282828"/>
            </w:tcBorders>
          </w:tcPr>
          <w:p w:rsidR="0065226A" w:rsidRPr="0065226A" w:rsidRDefault="0065226A" w:rsidP="0065226A">
            <w:pPr>
              <w:pStyle w:val="TableParagraph"/>
              <w:widowControl w:val="0"/>
              <w:jc w:val="center"/>
              <w:rPr>
                <w:bCs/>
                <w:color w:val="000000"/>
                <w:sz w:val="18"/>
                <w:szCs w:val="18"/>
              </w:rPr>
            </w:pPr>
            <w:r w:rsidRPr="0065226A">
              <w:rPr>
                <w:spacing w:val="-2"/>
                <w:sz w:val="18"/>
                <w:szCs w:val="18"/>
              </w:rPr>
              <w:t xml:space="preserve">Отсутствие документов, </w:t>
            </w:r>
            <w:r w:rsidRPr="0065226A">
              <w:rPr>
                <w:spacing w:val="-2"/>
                <w:w w:val="90"/>
                <w:sz w:val="18"/>
                <w:szCs w:val="18"/>
              </w:rPr>
              <w:t xml:space="preserve">необходимых </w:t>
            </w:r>
            <w:r w:rsidRPr="0065226A">
              <w:rPr>
                <w:spacing w:val="-5"/>
                <w:sz w:val="18"/>
                <w:szCs w:val="18"/>
              </w:rPr>
              <w:t xml:space="preserve">для </w:t>
            </w:r>
            <w:r w:rsidRPr="0065226A">
              <w:rPr>
                <w:spacing w:val="-2"/>
                <w:sz w:val="18"/>
                <w:szCs w:val="18"/>
              </w:rPr>
              <w:t xml:space="preserve">предоставления </w:t>
            </w:r>
            <w:r w:rsidRPr="0065226A">
              <w:rPr>
                <w:spacing w:val="-2"/>
                <w:w w:val="95"/>
                <w:sz w:val="18"/>
                <w:szCs w:val="18"/>
              </w:rPr>
              <w:t xml:space="preserve">муниципальной </w:t>
            </w:r>
            <w:r w:rsidRPr="0065226A">
              <w:rPr>
                <w:spacing w:val="-10"/>
                <w:w w:val="95"/>
                <w:sz w:val="18"/>
                <w:szCs w:val="18"/>
              </w:rPr>
              <w:t xml:space="preserve">услуги, находящихся в </w:t>
            </w:r>
            <w:r w:rsidRPr="0065226A">
              <w:rPr>
                <w:spacing w:val="-2"/>
                <w:sz w:val="18"/>
                <w:szCs w:val="18"/>
              </w:rPr>
              <w:t xml:space="preserve">распоряжении </w:t>
            </w:r>
            <w:r w:rsidRPr="0065226A">
              <w:rPr>
                <w:spacing w:val="-2"/>
                <w:w w:val="95"/>
                <w:sz w:val="18"/>
                <w:szCs w:val="18"/>
              </w:rPr>
              <w:t>государственны</w:t>
            </w:r>
            <w:r w:rsidRPr="0065226A">
              <w:rPr>
                <w:sz w:val="18"/>
                <w:szCs w:val="18"/>
              </w:rPr>
              <w:t xml:space="preserve">х органов </w:t>
            </w:r>
            <w:r w:rsidRPr="0065226A">
              <w:rPr>
                <w:spacing w:val="-2"/>
                <w:sz w:val="18"/>
                <w:szCs w:val="18"/>
              </w:rPr>
              <w:t>(организаций)</w:t>
            </w:r>
          </w:p>
        </w:tc>
        <w:tc>
          <w:tcPr>
            <w:tcW w:w="2380" w:type="dxa"/>
            <w:tcBorders>
              <w:top w:val="single" w:sz="6" w:space="0" w:color="282828"/>
              <w:left w:val="single" w:sz="6" w:space="0" w:color="282828"/>
              <w:bottom w:val="single" w:sz="6" w:space="0" w:color="232323"/>
              <w:right w:val="single" w:sz="6" w:space="0" w:color="282828"/>
            </w:tcBorders>
          </w:tcPr>
          <w:p w:rsidR="0065226A" w:rsidRPr="0065226A" w:rsidRDefault="0065226A" w:rsidP="0065226A">
            <w:pPr>
              <w:pStyle w:val="TableParagraph"/>
              <w:widowControl w:val="0"/>
              <w:jc w:val="center"/>
              <w:rPr>
                <w:bCs/>
                <w:color w:val="000000"/>
                <w:sz w:val="18"/>
                <w:szCs w:val="18"/>
              </w:rPr>
            </w:pPr>
            <w:r w:rsidRPr="0065226A">
              <w:rPr>
                <w:spacing w:val="-2"/>
                <w:sz w:val="18"/>
                <w:szCs w:val="18"/>
              </w:rPr>
              <w:t xml:space="preserve">Направление </w:t>
            </w:r>
            <w:r w:rsidRPr="0065226A">
              <w:rPr>
                <w:spacing w:val="-2"/>
                <w:w w:val="95"/>
                <w:sz w:val="18"/>
                <w:szCs w:val="18"/>
              </w:rPr>
              <w:t xml:space="preserve">межведомственного </w:t>
            </w:r>
            <w:r w:rsidRPr="0065226A">
              <w:rPr>
                <w:sz w:val="18"/>
                <w:szCs w:val="18"/>
              </w:rPr>
              <w:t xml:space="preserve">запроса в органы </w:t>
            </w:r>
            <w:r w:rsidRPr="0065226A">
              <w:rPr>
                <w:spacing w:val="-2"/>
                <w:sz w:val="18"/>
                <w:szCs w:val="18"/>
              </w:rPr>
              <w:t xml:space="preserve">(организации), предоставляющие документы (сведения), предусмотренные </w:t>
            </w:r>
            <w:r w:rsidRPr="0065226A">
              <w:rPr>
                <w:sz w:val="18"/>
                <w:szCs w:val="18"/>
              </w:rPr>
              <w:t xml:space="preserve">пунктами 2.11. </w:t>
            </w:r>
            <w:r w:rsidRPr="0065226A">
              <w:rPr>
                <w:spacing w:val="-2"/>
                <w:w w:val="95"/>
                <w:sz w:val="18"/>
                <w:szCs w:val="18"/>
              </w:rPr>
              <w:t xml:space="preserve">Административного </w:t>
            </w:r>
            <w:r w:rsidRPr="0065226A">
              <w:rPr>
                <w:sz w:val="18"/>
                <w:szCs w:val="18"/>
              </w:rPr>
              <w:t xml:space="preserve">регламента, в том числе с </w:t>
            </w:r>
            <w:r w:rsidRPr="0065226A">
              <w:rPr>
                <w:spacing w:val="-2"/>
                <w:w w:val="95"/>
                <w:sz w:val="18"/>
                <w:szCs w:val="18"/>
              </w:rPr>
              <w:t xml:space="preserve">использованием </w:t>
            </w:r>
            <w:r w:rsidRPr="0065226A">
              <w:rPr>
                <w:spacing w:val="-4"/>
                <w:sz w:val="18"/>
                <w:szCs w:val="18"/>
              </w:rPr>
              <w:t>СМЭВ</w:t>
            </w:r>
          </w:p>
        </w:tc>
      </w:tr>
      <w:tr w:rsidR="0065226A" w:rsidRPr="0065226A" w:rsidTr="00155822">
        <w:trPr>
          <w:trHeight w:val="2479"/>
          <w:jc w:val="center"/>
        </w:trPr>
        <w:tc>
          <w:tcPr>
            <w:tcW w:w="1760" w:type="dxa"/>
            <w:tcBorders>
              <w:left w:val="single" w:sz="6" w:space="0" w:color="232323"/>
              <w:bottom w:val="single" w:sz="6" w:space="0" w:color="232323"/>
              <w:right w:val="single" w:sz="6" w:space="0" w:color="232323"/>
            </w:tcBorders>
          </w:tcPr>
          <w:p w:rsidR="0065226A" w:rsidRPr="0065226A" w:rsidRDefault="0065226A" w:rsidP="0065226A">
            <w:pPr>
              <w:pStyle w:val="TableParagraph"/>
              <w:widowControl w:val="0"/>
              <w:jc w:val="center"/>
              <w:rPr>
                <w:sz w:val="18"/>
                <w:szCs w:val="18"/>
              </w:rPr>
            </w:pPr>
          </w:p>
        </w:tc>
        <w:tc>
          <w:tcPr>
            <w:tcW w:w="3071" w:type="dxa"/>
            <w:tcBorders>
              <w:top w:val="single" w:sz="6" w:space="0" w:color="232323"/>
              <w:left w:val="single" w:sz="6" w:space="0" w:color="232323"/>
              <w:bottom w:val="single" w:sz="6" w:space="0" w:color="232323"/>
              <w:right w:val="single" w:sz="6" w:space="0" w:color="232323"/>
            </w:tcBorders>
          </w:tcPr>
          <w:p w:rsidR="0065226A" w:rsidRPr="0065226A" w:rsidRDefault="0065226A" w:rsidP="0065226A">
            <w:pPr>
              <w:pStyle w:val="TableParagraph"/>
              <w:widowControl w:val="0"/>
              <w:jc w:val="center"/>
              <w:rPr>
                <w:bCs/>
                <w:color w:val="000000"/>
                <w:sz w:val="18"/>
                <w:szCs w:val="18"/>
              </w:rPr>
            </w:pPr>
            <w:r w:rsidRPr="0065226A">
              <w:rPr>
                <w:w w:val="95"/>
                <w:sz w:val="18"/>
                <w:szCs w:val="18"/>
              </w:rPr>
              <w:t xml:space="preserve">Получение ответов </w:t>
            </w:r>
            <w:r w:rsidRPr="0065226A">
              <w:rPr>
                <w:spacing w:val="-5"/>
                <w:w w:val="95"/>
                <w:sz w:val="18"/>
                <w:szCs w:val="18"/>
              </w:rPr>
              <w:t xml:space="preserve">на </w:t>
            </w:r>
            <w:r w:rsidRPr="0065226A">
              <w:rPr>
                <w:w w:val="95"/>
                <w:sz w:val="18"/>
                <w:szCs w:val="18"/>
              </w:rPr>
              <w:t xml:space="preserve">межведомственные запросы, </w:t>
            </w:r>
            <w:r w:rsidRPr="0065226A">
              <w:rPr>
                <w:sz w:val="18"/>
                <w:szCs w:val="18"/>
              </w:rPr>
              <w:t>формирование полного комплекта документов</w:t>
            </w:r>
          </w:p>
        </w:tc>
        <w:tc>
          <w:tcPr>
            <w:tcW w:w="1573" w:type="dxa"/>
            <w:tcBorders>
              <w:top w:val="single" w:sz="6" w:space="0" w:color="232323"/>
              <w:left w:val="single" w:sz="6" w:space="0" w:color="232323"/>
              <w:bottom w:val="single" w:sz="6" w:space="0" w:color="232323"/>
              <w:right w:val="single" w:sz="6" w:space="0" w:color="232323"/>
            </w:tcBorders>
          </w:tcPr>
          <w:p w:rsidR="0065226A" w:rsidRPr="0065226A" w:rsidRDefault="0065226A" w:rsidP="0065226A">
            <w:pPr>
              <w:pStyle w:val="TableParagraph"/>
              <w:widowControl w:val="0"/>
              <w:jc w:val="center"/>
              <w:rPr>
                <w:bCs/>
                <w:color w:val="000000"/>
                <w:sz w:val="18"/>
                <w:szCs w:val="18"/>
              </w:rPr>
            </w:pPr>
            <w:r w:rsidRPr="0065226A">
              <w:rPr>
                <w:spacing w:val="-7"/>
                <w:w w:val="95"/>
                <w:sz w:val="18"/>
                <w:szCs w:val="18"/>
              </w:rPr>
              <w:t xml:space="preserve">15 </w:t>
            </w:r>
            <w:r w:rsidRPr="0065226A">
              <w:rPr>
                <w:w w:val="95"/>
                <w:sz w:val="18"/>
                <w:szCs w:val="18"/>
              </w:rPr>
              <w:t xml:space="preserve">рабочих </w:t>
            </w:r>
            <w:r w:rsidRPr="0065226A">
              <w:rPr>
                <w:spacing w:val="-5"/>
                <w:w w:val="95"/>
                <w:sz w:val="18"/>
                <w:szCs w:val="18"/>
              </w:rPr>
              <w:t xml:space="preserve">дней </w:t>
            </w:r>
            <w:r w:rsidRPr="0065226A">
              <w:rPr>
                <w:sz w:val="18"/>
                <w:szCs w:val="18"/>
              </w:rPr>
              <w:t xml:space="preserve">со дня </w:t>
            </w:r>
            <w:r w:rsidRPr="0065226A">
              <w:rPr>
                <w:spacing w:val="-2"/>
                <w:sz w:val="18"/>
                <w:szCs w:val="18"/>
              </w:rPr>
              <w:t xml:space="preserve">направления межведомственного </w:t>
            </w:r>
            <w:r w:rsidRPr="0065226A">
              <w:rPr>
                <w:sz w:val="18"/>
                <w:szCs w:val="18"/>
              </w:rPr>
              <w:t xml:space="preserve">запроса в орган или </w:t>
            </w:r>
            <w:r w:rsidRPr="0065226A">
              <w:rPr>
                <w:spacing w:val="-2"/>
                <w:w w:val="95"/>
                <w:sz w:val="18"/>
                <w:szCs w:val="18"/>
              </w:rPr>
              <w:t>организацию, предоставляю</w:t>
            </w:r>
            <w:r w:rsidRPr="0065226A">
              <w:rPr>
                <w:spacing w:val="-4"/>
                <w:sz w:val="18"/>
                <w:szCs w:val="18"/>
              </w:rPr>
              <w:t xml:space="preserve">щие </w:t>
            </w:r>
            <w:r w:rsidRPr="0065226A">
              <w:rPr>
                <w:sz w:val="18"/>
                <w:szCs w:val="18"/>
              </w:rPr>
              <w:t xml:space="preserve">документ и </w:t>
            </w:r>
            <w:r w:rsidRPr="0065226A">
              <w:rPr>
                <w:spacing w:val="-2"/>
                <w:w w:val="95"/>
                <w:sz w:val="18"/>
                <w:szCs w:val="18"/>
              </w:rPr>
              <w:t xml:space="preserve">информацию, </w:t>
            </w:r>
            <w:r w:rsidRPr="0065226A">
              <w:rPr>
                <w:sz w:val="18"/>
                <w:szCs w:val="18"/>
              </w:rPr>
              <w:t xml:space="preserve">если иные сроки не </w:t>
            </w:r>
            <w:r w:rsidRPr="0065226A">
              <w:rPr>
                <w:spacing w:val="-2"/>
                <w:w w:val="95"/>
                <w:sz w:val="18"/>
                <w:szCs w:val="18"/>
              </w:rPr>
              <w:t>предусмотрен</w:t>
            </w:r>
            <w:r w:rsidRPr="0065226A">
              <w:rPr>
                <w:spacing w:val="-10"/>
                <w:sz w:val="18"/>
                <w:szCs w:val="18"/>
              </w:rPr>
              <w:t xml:space="preserve">ы </w:t>
            </w:r>
            <w:r w:rsidRPr="0065226A">
              <w:rPr>
                <w:spacing w:val="-2"/>
                <w:w w:val="95"/>
                <w:sz w:val="18"/>
                <w:szCs w:val="18"/>
              </w:rPr>
              <w:t>законодатель</w:t>
            </w:r>
            <w:r w:rsidRPr="0065226A">
              <w:rPr>
                <w:sz w:val="18"/>
                <w:szCs w:val="18"/>
              </w:rPr>
              <w:t xml:space="preserve">ством РФ и </w:t>
            </w:r>
            <w:r w:rsidRPr="0065226A">
              <w:rPr>
                <w:w w:val="95"/>
                <w:sz w:val="18"/>
                <w:szCs w:val="18"/>
              </w:rPr>
              <w:t xml:space="preserve">субъекта </w:t>
            </w:r>
            <w:r w:rsidRPr="0065226A">
              <w:rPr>
                <w:spacing w:val="-5"/>
                <w:sz w:val="18"/>
                <w:szCs w:val="18"/>
              </w:rPr>
              <w:t>РФ</w:t>
            </w:r>
          </w:p>
        </w:tc>
        <w:tc>
          <w:tcPr>
            <w:tcW w:w="2239" w:type="dxa"/>
            <w:tcBorders>
              <w:top w:val="single" w:sz="6" w:space="0" w:color="232323"/>
              <w:left w:val="single" w:sz="6" w:space="0" w:color="232323"/>
              <w:bottom w:val="single" w:sz="6" w:space="0" w:color="232323"/>
              <w:right w:val="single" w:sz="6" w:space="0" w:color="232323"/>
            </w:tcBorders>
          </w:tcPr>
          <w:p w:rsidR="0065226A" w:rsidRPr="0065226A" w:rsidRDefault="0065226A" w:rsidP="0065226A">
            <w:pPr>
              <w:pStyle w:val="TableParagraph"/>
              <w:widowControl w:val="0"/>
              <w:jc w:val="center"/>
              <w:rPr>
                <w:bCs/>
                <w:color w:val="000000"/>
                <w:sz w:val="18"/>
                <w:szCs w:val="18"/>
              </w:rPr>
            </w:pPr>
            <w:r w:rsidRPr="0065226A">
              <w:rPr>
                <w:spacing w:val="-2"/>
                <w:sz w:val="18"/>
                <w:szCs w:val="18"/>
              </w:rPr>
              <w:t>Должностн</w:t>
            </w:r>
            <w:r w:rsidRPr="0065226A">
              <w:rPr>
                <w:sz w:val="18"/>
                <w:szCs w:val="18"/>
              </w:rPr>
              <w:t xml:space="preserve">ое лицо </w:t>
            </w:r>
            <w:r w:rsidRPr="0065226A">
              <w:rPr>
                <w:spacing w:val="-2"/>
                <w:sz w:val="18"/>
                <w:szCs w:val="18"/>
              </w:rPr>
              <w:t xml:space="preserve">Уполномоченного органа, </w:t>
            </w:r>
            <w:r w:rsidRPr="0065226A">
              <w:rPr>
                <w:spacing w:val="-2"/>
                <w:w w:val="95"/>
                <w:sz w:val="18"/>
                <w:szCs w:val="18"/>
              </w:rPr>
              <w:t>ответствен</w:t>
            </w:r>
            <w:r w:rsidRPr="0065226A">
              <w:rPr>
                <w:sz w:val="18"/>
                <w:szCs w:val="18"/>
              </w:rPr>
              <w:t xml:space="preserve">ное за </w:t>
            </w:r>
            <w:r w:rsidRPr="0065226A">
              <w:rPr>
                <w:spacing w:val="-2"/>
                <w:w w:val="90"/>
                <w:sz w:val="18"/>
                <w:szCs w:val="18"/>
              </w:rPr>
              <w:t>предоставл</w:t>
            </w:r>
            <w:r w:rsidRPr="0065226A">
              <w:rPr>
                <w:spacing w:val="-4"/>
                <w:sz w:val="18"/>
                <w:szCs w:val="18"/>
              </w:rPr>
              <w:t xml:space="preserve">ение </w:t>
            </w:r>
            <w:r w:rsidRPr="0065226A">
              <w:rPr>
                <w:spacing w:val="-2"/>
                <w:w w:val="95"/>
                <w:sz w:val="18"/>
                <w:szCs w:val="18"/>
              </w:rPr>
              <w:t>муниципа</w:t>
            </w:r>
            <w:r w:rsidRPr="0065226A">
              <w:rPr>
                <w:spacing w:val="-2"/>
                <w:sz w:val="18"/>
                <w:szCs w:val="18"/>
              </w:rPr>
              <w:t>льной услуги</w:t>
            </w:r>
          </w:p>
        </w:tc>
        <w:tc>
          <w:tcPr>
            <w:tcW w:w="2189" w:type="dxa"/>
            <w:gridSpan w:val="2"/>
            <w:tcBorders>
              <w:top w:val="single" w:sz="6" w:space="0" w:color="232323"/>
              <w:left w:val="single" w:sz="6" w:space="0" w:color="232323"/>
              <w:bottom w:val="single" w:sz="6" w:space="0" w:color="232323"/>
              <w:right w:val="single" w:sz="6" w:space="0" w:color="232323"/>
            </w:tcBorders>
          </w:tcPr>
          <w:p w:rsidR="0065226A" w:rsidRPr="0065226A" w:rsidRDefault="0065226A" w:rsidP="0065226A">
            <w:pPr>
              <w:pStyle w:val="TableParagraph"/>
              <w:widowControl w:val="0"/>
              <w:jc w:val="center"/>
              <w:rPr>
                <w:bCs/>
                <w:color w:val="000000"/>
                <w:sz w:val="18"/>
                <w:szCs w:val="18"/>
              </w:rPr>
            </w:pPr>
            <w:r w:rsidRPr="0065226A">
              <w:rPr>
                <w:spacing w:val="-2"/>
                <w:sz w:val="18"/>
                <w:szCs w:val="18"/>
              </w:rPr>
              <w:t>Уполномоченны</w:t>
            </w:r>
            <w:r w:rsidRPr="0065226A">
              <w:rPr>
                <w:w w:val="95"/>
                <w:sz w:val="18"/>
                <w:szCs w:val="18"/>
              </w:rPr>
              <w:t xml:space="preserve">й орган)/ГИС/ </w:t>
            </w:r>
            <w:r w:rsidRPr="0065226A">
              <w:rPr>
                <w:spacing w:val="-4"/>
                <w:sz w:val="18"/>
                <w:szCs w:val="18"/>
              </w:rPr>
              <w:t>СМЭВ</w:t>
            </w:r>
          </w:p>
        </w:tc>
        <w:tc>
          <w:tcPr>
            <w:tcW w:w="1985" w:type="dxa"/>
            <w:tcBorders>
              <w:top w:val="single" w:sz="6" w:space="0" w:color="232323"/>
              <w:left w:val="single" w:sz="6" w:space="0" w:color="232323"/>
              <w:bottom w:val="single" w:sz="6" w:space="0" w:color="232323"/>
              <w:right w:val="single" w:sz="6" w:space="0" w:color="232323"/>
            </w:tcBorders>
          </w:tcPr>
          <w:p w:rsidR="0065226A" w:rsidRPr="0065226A" w:rsidRDefault="0065226A" w:rsidP="0065226A">
            <w:pPr>
              <w:pStyle w:val="TableParagraph"/>
              <w:widowControl w:val="0"/>
              <w:jc w:val="center"/>
              <w:rPr>
                <w:sz w:val="18"/>
                <w:szCs w:val="18"/>
              </w:rPr>
            </w:pPr>
          </w:p>
        </w:tc>
        <w:tc>
          <w:tcPr>
            <w:tcW w:w="2380" w:type="dxa"/>
            <w:tcBorders>
              <w:top w:val="single" w:sz="6" w:space="0" w:color="232323"/>
              <w:left w:val="single" w:sz="6" w:space="0" w:color="232323"/>
              <w:bottom w:val="single" w:sz="6" w:space="0" w:color="232323"/>
              <w:right w:val="single" w:sz="6" w:space="0" w:color="232323"/>
            </w:tcBorders>
          </w:tcPr>
          <w:p w:rsidR="0065226A" w:rsidRPr="0065226A" w:rsidRDefault="0065226A" w:rsidP="0065226A">
            <w:pPr>
              <w:pStyle w:val="TableParagraph"/>
              <w:widowControl w:val="0"/>
              <w:jc w:val="center"/>
              <w:rPr>
                <w:bCs/>
                <w:color w:val="000000"/>
                <w:sz w:val="18"/>
                <w:szCs w:val="18"/>
              </w:rPr>
            </w:pPr>
            <w:r w:rsidRPr="0065226A">
              <w:rPr>
                <w:spacing w:val="-2"/>
                <w:sz w:val="18"/>
                <w:szCs w:val="18"/>
              </w:rPr>
              <w:t xml:space="preserve">Получение документов (сведений), </w:t>
            </w:r>
            <w:r w:rsidRPr="0065226A">
              <w:rPr>
                <w:w w:val="95"/>
                <w:sz w:val="18"/>
                <w:szCs w:val="18"/>
              </w:rPr>
              <w:t xml:space="preserve">необходимых для </w:t>
            </w:r>
            <w:r w:rsidRPr="0065226A">
              <w:rPr>
                <w:spacing w:val="-2"/>
                <w:sz w:val="18"/>
                <w:szCs w:val="18"/>
              </w:rPr>
              <w:t xml:space="preserve">предоставления </w:t>
            </w:r>
            <w:r w:rsidRPr="0065226A">
              <w:rPr>
                <w:spacing w:val="-2"/>
                <w:w w:val="95"/>
                <w:sz w:val="18"/>
                <w:szCs w:val="18"/>
              </w:rPr>
              <w:t xml:space="preserve">муниципальной </w:t>
            </w:r>
            <w:r w:rsidRPr="0065226A">
              <w:rPr>
                <w:spacing w:val="-2"/>
                <w:sz w:val="18"/>
                <w:szCs w:val="18"/>
              </w:rPr>
              <w:t>услуги</w:t>
            </w:r>
          </w:p>
        </w:tc>
      </w:tr>
      <w:tr w:rsidR="0065226A" w:rsidRPr="0065226A" w:rsidTr="0065226A">
        <w:trPr>
          <w:trHeight w:val="273"/>
          <w:jc w:val="center"/>
        </w:trPr>
        <w:tc>
          <w:tcPr>
            <w:tcW w:w="15197" w:type="dxa"/>
            <w:gridSpan w:val="8"/>
            <w:tcBorders>
              <w:top w:val="single" w:sz="6" w:space="0" w:color="232323"/>
              <w:left w:val="single" w:sz="6" w:space="0" w:color="232323"/>
              <w:bottom w:val="single" w:sz="6" w:space="0" w:color="232323"/>
              <w:right w:val="single" w:sz="6" w:space="0" w:color="232323"/>
            </w:tcBorders>
          </w:tcPr>
          <w:p w:rsidR="0065226A" w:rsidRPr="0065226A" w:rsidRDefault="0065226A" w:rsidP="0065226A">
            <w:pPr>
              <w:pStyle w:val="TableParagraph"/>
              <w:widowControl w:val="0"/>
              <w:jc w:val="center"/>
              <w:rPr>
                <w:bCs/>
                <w:color w:val="000000"/>
                <w:sz w:val="18"/>
                <w:szCs w:val="18"/>
              </w:rPr>
            </w:pPr>
            <w:r w:rsidRPr="0065226A">
              <w:rPr>
                <w:w w:val="95"/>
                <w:sz w:val="18"/>
                <w:szCs w:val="18"/>
              </w:rPr>
              <w:t>3.Рассмотрениедокументови</w:t>
            </w:r>
            <w:r w:rsidRPr="0065226A">
              <w:rPr>
                <w:spacing w:val="-2"/>
                <w:w w:val="95"/>
                <w:sz w:val="18"/>
                <w:szCs w:val="18"/>
              </w:rPr>
              <w:t>сведений</w:t>
            </w:r>
          </w:p>
        </w:tc>
      </w:tr>
      <w:tr w:rsidR="0065226A" w:rsidRPr="0065226A" w:rsidTr="00155822">
        <w:trPr>
          <w:trHeight w:val="1668"/>
          <w:jc w:val="center"/>
        </w:trPr>
        <w:tc>
          <w:tcPr>
            <w:tcW w:w="1760" w:type="dxa"/>
            <w:tcBorders>
              <w:top w:val="single" w:sz="6" w:space="0" w:color="2B2B2B"/>
              <w:left w:val="single" w:sz="6" w:space="0" w:color="2B2B2B"/>
              <w:bottom w:val="single" w:sz="6" w:space="0" w:color="2B2B2B"/>
              <w:right w:val="single" w:sz="6" w:space="0" w:color="2B2B2B"/>
            </w:tcBorders>
          </w:tcPr>
          <w:p w:rsidR="0065226A" w:rsidRPr="0065226A" w:rsidRDefault="0065226A" w:rsidP="00BF5E7F">
            <w:pPr>
              <w:pStyle w:val="TableParagraph"/>
              <w:widowControl w:val="0"/>
              <w:jc w:val="center"/>
              <w:rPr>
                <w:spacing w:val="-2"/>
                <w:sz w:val="18"/>
                <w:szCs w:val="18"/>
              </w:rPr>
            </w:pPr>
            <w:r w:rsidRPr="0065226A">
              <w:rPr>
                <w:spacing w:val="-2"/>
                <w:sz w:val="18"/>
                <w:szCs w:val="18"/>
              </w:rPr>
              <w:t xml:space="preserve">Пакет </w:t>
            </w:r>
            <w:r w:rsidRPr="0065226A">
              <w:rPr>
                <w:spacing w:val="-2"/>
                <w:w w:val="95"/>
                <w:sz w:val="18"/>
                <w:szCs w:val="18"/>
              </w:rPr>
              <w:t>зарегистрированны</w:t>
            </w:r>
            <w:r w:rsidRPr="0065226A">
              <w:rPr>
                <w:sz w:val="18"/>
                <w:szCs w:val="18"/>
              </w:rPr>
              <w:t xml:space="preserve">х документов, поступивших </w:t>
            </w:r>
            <w:r w:rsidRPr="0065226A">
              <w:rPr>
                <w:spacing w:val="-2"/>
                <w:sz w:val="18"/>
                <w:szCs w:val="18"/>
              </w:rPr>
              <w:t xml:space="preserve">должностному лицу, </w:t>
            </w:r>
            <w:r w:rsidRPr="0065226A">
              <w:rPr>
                <w:w w:val="95"/>
                <w:sz w:val="18"/>
                <w:szCs w:val="18"/>
              </w:rPr>
              <w:t xml:space="preserve">ответственному за </w:t>
            </w:r>
            <w:r w:rsidRPr="0065226A">
              <w:rPr>
                <w:spacing w:val="-2"/>
                <w:sz w:val="18"/>
                <w:szCs w:val="18"/>
              </w:rPr>
              <w:t>предоставление муниципальной услуги</w:t>
            </w:r>
          </w:p>
        </w:tc>
        <w:tc>
          <w:tcPr>
            <w:tcW w:w="3071" w:type="dxa"/>
            <w:tcBorders>
              <w:top w:val="single" w:sz="6" w:space="0" w:color="2B2B2B"/>
              <w:left w:val="single" w:sz="6" w:space="0" w:color="2B2B2B"/>
              <w:bottom w:val="single" w:sz="6" w:space="0" w:color="2B2B2B"/>
              <w:right w:val="single" w:sz="6" w:space="0" w:color="2B2B2B"/>
            </w:tcBorders>
          </w:tcPr>
          <w:p w:rsidR="0065226A" w:rsidRPr="0065226A" w:rsidRDefault="0065226A" w:rsidP="0065226A">
            <w:pPr>
              <w:pStyle w:val="TableParagraph"/>
              <w:widowControl w:val="0"/>
              <w:jc w:val="center"/>
              <w:rPr>
                <w:bCs/>
                <w:color w:val="000000"/>
                <w:sz w:val="18"/>
                <w:szCs w:val="18"/>
              </w:rPr>
            </w:pPr>
            <w:r w:rsidRPr="0065226A">
              <w:rPr>
                <w:w w:val="95"/>
                <w:sz w:val="18"/>
                <w:szCs w:val="18"/>
              </w:rPr>
              <w:t xml:space="preserve">Проведение </w:t>
            </w:r>
            <w:r w:rsidRPr="0065226A">
              <w:rPr>
                <w:spacing w:val="-2"/>
                <w:sz w:val="18"/>
                <w:szCs w:val="18"/>
              </w:rPr>
              <w:t xml:space="preserve">соответствия </w:t>
            </w:r>
            <w:r w:rsidRPr="0065226A">
              <w:rPr>
                <w:sz w:val="18"/>
                <w:szCs w:val="18"/>
              </w:rPr>
              <w:t xml:space="preserve">документов и сведений требованиям нормативных </w:t>
            </w:r>
            <w:r w:rsidRPr="0065226A">
              <w:rPr>
                <w:w w:val="95"/>
                <w:sz w:val="18"/>
                <w:szCs w:val="18"/>
              </w:rPr>
              <w:t xml:space="preserve">правовых актов предоставления </w:t>
            </w:r>
            <w:r w:rsidRPr="0065226A">
              <w:rPr>
                <w:sz w:val="18"/>
                <w:szCs w:val="18"/>
              </w:rPr>
              <w:t>муниципальной услуги</w:t>
            </w:r>
          </w:p>
        </w:tc>
        <w:tc>
          <w:tcPr>
            <w:tcW w:w="1573" w:type="dxa"/>
            <w:tcBorders>
              <w:top w:val="single" w:sz="6" w:space="0" w:color="2B2B2B"/>
              <w:left w:val="single" w:sz="6" w:space="0" w:color="2B2B2B"/>
              <w:bottom w:val="single" w:sz="6" w:space="0" w:color="2B2B2B"/>
              <w:right w:val="single" w:sz="6" w:space="0" w:color="2B2B2B"/>
            </w:tcBorders>
          </w:tcPr>
          <w:p w:rsidR="0065226A" w:rsidRPr="0065226A" w:rsidRDefault="0065226A" w:rsidP="0065226A">
            <w:pPr>
              <w:pStyle w:val="TableParagraph"/>
              <w:widowControl w:val="0"/>
              <w:jc w:val="center"/>
              <w:rPr>
                <w:bCs/>
                <w:color w:val="000000"/>
                <w:sz w:val="18"/>
                <w:szCs w:val="18"/>
              </w:rPr>
            </w:pPr>
            <w:r w:rsidRPr="0065226A">
              <w:rPr>
                <w:sz w:val="18"/>
                <w:szCs w:val="18"/>
              </w:rPr>
              <w:t>1</w:t>
            </w:r>
            <w:r w:rsidRPr="0065226A">
              <w:rPr>
                <w:spacing w:val="-2"/>
                <w:sz w:val="18"/>
                <w:szCs w:val="18"/>
              </w:rPr>
              <w:t xml:space="preserve">рабочий </w:t>
            </w:r>
            <w:r w:rsidRPr="0065226A">
              <w:rPr>
                <w:spacing w:val="-4"/>
                <w:sz w:val="18"/>
                <w:szCs w:val="18"/>
              </w:rPr>
              <w:t>день</w:t>
            </w:r>
          </w:p>
        </w:tc>
        <w:tc>
          <w:tcPr>
            <w:tcW w:w="2239" w:type="dxa"/>
            <w:tcBorders>
              <w:top w:val="single" w:sz="6" w:space="0" w:color="2B2B2B"/>
              <w:left w:val="single" w:sz="6" w:space="0" w:color="2B2B2B"/>
              <w:bottom w:val="single" w:sz="6" w:space="0" w:color="2B2B2B"/>
              <w:right w:val="single" w:sz="6" w:space="0" w:color="2B2B2B"/>
            </w:tcBorders>
          </w:tcPr>
          <w:p w:rsidR="0065226A" w:rsidRPr="0065226A" w:rsidRDefault="0065226A" w:rsidP="0065226A">
            <w:pPr>
              <w:pStyle w:val="TableParagraph"/>
              <w:widowControl w:val="0"/>
              <w:jc w:val="center"/>
              <w:rPr>
                <w:bCs/>
                <w:color w:val="000000"/>
                <w:sz w:val="18"/>
                <w:szCs w:val="18"/>
              </w:rPr>
            </w:pPr>
            <w:r w:rsidRPr="0065226A">
              <w:rPr>
                <w:spacing w:val="-2"/>
                <w:sz w:val="18"/>
                <w:szCs w:val="18"/>
              </w:rPr>
              <w:t>Должност</w:t>
            </w:r>
            <w:r w:rsidRPr="0065226A">
              <w:rPr>
                <w:sz w:val="18"/>
                <w:szCs w:val="18"/>
              </w:rPr>
              <w:t xml:space="preserve">ное лицо </w:t>
            </w:r>
            <w:r w:rsidRPr="0065226A">
              <w:rPr>
                <w:spacing w:val="-2"/>
                <w:w w:val="90"/>
                <w:sz w:val="18"/>
                <w:szCs w:val="18"/>
              </w:rPr>
              <w:t>Уполномо</w:t>
            </w:r>
            <w:r w:rsidRPr="0065226A">
              <w:rPr>
                <w:spacing w:val="-2"/>
                <w:sz w:val="18"/>
                <w:szCs w:val="18"/>
              </w:rPr>
              <w:t>ченного органа, ответствен</w:t>
            </w:r>
            <w:r w:rsidRPr="0065226A">
              <w:rPr>
                <w:sz w:val="18"/>
                <w:szCs w:val="18"/>
              </w:rPr>
              <w:t xml:space="preserve">ное за </w:t>
            </w:r>
            <w:r w:rsidRPr="0065226A">
              <w:rPr>
                <w:spacing w:val="-2"/>
                <w:w w:val="95"/>
                <w:sz w:val="18"/>
                <w:szCs w:val="18"/>
              </w:rPr>
              <w:t>предостав</w:t>
            </w:r>
            <w:r w:rsidRPr="0065226A">
              <w:rPr>
                <w:spacing w:val="-2"/>
                <w:sz w:val="18"/>
                <w:szCs w:val="18"/>
              </w:rPr>
              <w:t>ление  муниципальной услуги</w:t>
            </w:r>
          </w:p>
        </w:tc>
        <w:tc>
          <w:tcPr>
            <w:tcW w:w="2189" w:type="dxa"/>
            <w:gridSpan w:val="2"/>
            <w:tcBorders>
              <w:top w:val="single" w:sz="6" w:space="0" w:color="2B2B2B"/>
              <w:left w:val="single" w:sz="6" w:space="0" w:color="2B2B2B"/>
              <w:bottom w:val="single" w:sz="6" w:space="0" w:color="2B2B2B"/>
              <w:right w:val="single" w:sz="6" w:space="0" w:color="2B2B2B"/>
            </w:tcBorders>
          </w:tcPr>
          <w:p w:rsidR="0065226A" w:rsidRPr="0065226A" w:rsidRDefault="0065226A" w:rsidP="0065226A">
            <w:pPr>
              <w:pStyle w:val="TableParagraph"/>
              <w:widowControl w:val="0"/>
              <w:jc w:val="center"/>
              <w:rPr>
                <w:bCs/>
                <w:color w:val="000000"/>
                <w:sz w:val="18"/>
                <w:szCs w:val="18"/>
              </w:rPr>
            </w:pPr>
            <w:r w:rsidRPr="0065226A">
              <w:rPr>
                <w:spacing w:val="-2"/>
                <w:sz w:val="18"/>
                <w:szCs w:val="18"/>
              </w:rPr>
              <w:t>Уполномоченны</w:t>
            </w:r>
            <w:r w:rsidRPr="0065226A">
              <w:rPr>
                <w:sz w:val="18"/>
                <w:szCs w:val="18"/>
              </w:rPr>
              <w:t>й орган)/</w:t>
            </w:r>
            <w:r w:rsidRPr="0065226A">
              <w:rPr>
                <w:spacing w:val="-5"/>
                <w:sz w:val="18"/>
                <w:szCs w:val="18"/>
              </w:rPr>
              <w:t>ГИС</w:t>
            </w:r>
          </w:p>
        </w:tc>
        <w:tc>
          <w:tcPr>
            <w:tcW w:w="1985" w:type="dxa"/>
            <w:tcBorders>
              <w:top w:val="single" w:sz="6" w:space="0" w:color="2B2B2B"/>
              <w:left w:val="single" w:sz="6" w:space="0" w:color="2B2B2B"/>
              <w:bottom w:val="single" w:sz="6" w:space="0" w:color="2B2B2B"/>
              <w:right w:val="single" w:sz="6" w:space="0" w:color="2B2B2B"/>
            </w:tcBorders>
          </w:tcPr>
          <w:p w:rsidR="0065226A" w:rsidRPr="0065226A" w:rsidRDefault="0065226A" w:rsidP="0065226A">
            <w:pPr>
              <w:pStyle w:val="TableParagraph"/>
              <w:widowControl w:val="0"/>
              <w:jc w:val="center"/>
              <w:rPr>
                <w:bCs/>
                <w:color w:val="000000"/>
                <w:sz w:val="18"/>
                <w:szCs w:val="18"/>
              </w:rPr>
            </w:pPr>
            <w:r w:rsidRPr="0065226A">
              <w:rPr>
                <w:spacing w:val="-2"/>
                <w:sz w:val="18"/>
                <w:szCs w:val="18"/>
              </w:rPr>
              <w:t xml:space="preserve">Основания </w:t>
            </w:r>
            <w:r w:rsidRPr="0065226A">
              <w:rPr>
                <w:sz w:val="18"/>
                <w:szCs w:val="18"/>
              </w:rPr>
              <w:t xml:space="preserve">отказа в </w:t>
            </w:r>
            <w:r w:rsidRPr="0065226A">
              <w:rPr>
                <w:spacing w:val="-2"/>
                <w:sz w:val="18"/>
                <w:szCs w:val="18"/>
              </w:rPr>
              <w:t xml:space="preserve">предоставлении </w:t>
            </w:r>
            <w:r w:rsidRPr="0065226A">
              <w:rPr>
                <w:spacing w:val="-2"/>
                <w:w w:val="95"/>
                <w:sz w:val="18"/>
                <w:szCs w:val="18"/>
              </w:rPr>
              <w:t xml:space="preserve"> муниципальной</w:t>
            </w:r>
            <w:r w:rsidRPr="0065226A">
              <w:rPr>
                <w:spacing w:val="8"/>
                <w:sz w:val="18"/>
                <w:szCs w:val="18"/>
              </w:rPr>
              <w:t xml:space="preserve"> услуги, </w:t>
            </w:r>
            <w:r w:rsidRPr="0065226A">
              <w:rPr>
                <w:spacing w:val="-2"/>
                <w:sz w:val="18"/>
                <w:szCs w:val="18"/>
              </w:rPr>
              <w:t>предусмотренны</w:t>
            </w:r>
            <w:r w:rsidRPr="0065226A">
              <w:rPr>
                <w:sz w:val="18"/>
                <w:szCs w:val="18"/>
              </w:rPr>
              <w:t xml:space="preserve">е пунктом 2.17. </w:t>
            </w:r>
            <w:r w:rsidRPr="0065226A">
              <w:rPr>
                <w:spacing w:val="-2"/>
                <w:w w:val="95"/>
                <w:sz w:val="18"/>
                <w:szCs w:val="18"/>
              </w:rPr>
              <w:t>Административ</w:t>
            </w:r>
            <w:r w:rsidRPr="0065226A">
              <w:rPr>
                <w:w w:val="95"/>
                <w:sz w:val="18"/>
                <w:szCs w:val="18"/>
              </w:rPr>
              <w:t xml:space="preserve">ного </w:t>
            </w:r>
            <w:r w:rsidRPr="0065226A">
              <w:rPr>
                <w:spacing w:val="-4"/>
                <w:w w:val="95"/>
                <w:sz w:val="18"/>
                <w:szCs w:val="18"/>
              </w:rPr>
              <w:t>регламента</w:t>
            </w:r>
          </w:p>
        </w:tc>
        <w:tc>
          <w:tcPr>
            <w:tcW w:w="2380" w:type="dxa"/>
            <w:tcBorders>
              <w:top w:val="single" w:sz="6" w:space="0" w:color="2B2B2B"/>
              <w:left w:val="single" w:sz="6" w:space="0" w:color="2B2B2B"/>
              <w:bottom w:val="single" w:sz="6" w:space="0" w:color="2B2B2B"/>
              <w:right w:val="single" w:sz="6" w:space="0" w:color="2B2B2B"/>
            </w:tcBorders>
          </w:tcPr>
          <w:p w:rsidR="0065226A" w:rsidRPr="0065226A" w:rsidRDefault="0065226A" w:rsidP="0065226A">
            <w:pPr>
              <w:pStyle w:val="TableParagraph"/>
              <w:widowControl w:val="0"/>
              <w:jc w:val="center"/>
              <w:rPr>
                <w:bCs/>
                <w:color w:val="000000"/>
                <w:sz w:val="18"/>
                <w:szCs w:val="18"/>
              </w:rPr>
            </w:pPr>
            <w:r w:rsidRPr="0065226A">
              <w:rPr>
                <w:w w:val="95"/>
                <w:sz w:val="18"/>
                <w:szCs w:val="18"/>
              </w:rPr>
              <w:t xml:space="preserve">Проект </w:t>
            </w:r>
            <w:r w:rsidRPr="0065226A">
              <w:rPr>
                <w:spacing w:val="-2"/>
                <w:w w:val="95"/>
                <w:sz w:val="18"/>
                <w:szCs w:val="18"/>
              </w:rPr>
              <w:t xml:space="preserve">результата </w:t>
            </w:r>
            <w:r w:rsidRPr="0065226A">
              <w:rPr>
                <w:spacing w:val="-2"/>
                <w:sz w:val="18"/>
                <w:szCs w:val="18"/>
              </w:rPr>
              <w:t xml:space="preserve">предоставления муниципальной </w:t>
            </w:r>
            <w:r w:rsidRPr="0065226A">
              <w:rPr>
                <w:sz w:val="18"/>
                <w:szCs w:val="18"/>
              </w:rPr>
              <w:t xml:space="preserve">услуги по форме, приведенной в приложении </w:t>
            </w:r>
            <w:r w:rsidRPr="0065226A">
              <w:rPr>
                <w:spacing w:val="40"/>
                <w:sz w:val="18"/>
                <w:szCs w:val="18"/>
              </w:rPr>
              <w:t>№ 2</w:t>
            </w:r>
            <w:r w:rsidRPr="0065226A">
              <w:rPr>
                <w:sz w:val="18"/>
                <w:szCs w:val="18"/>
              </w:rPr>
              <w:t xml:space="preserve">к </w:t>
            </w:r>
            <w:r w:rsidRPr="0065226A">
              <w:rPr>
                <w:spacing w:val="-2"/>
                <w:w w:val="95"/>
                <w:sz w:val="18"/>
                <w:szCs w:val="18"/>
              </w:rPr>
              <w:t xml:space="preserve">Административному </w:t>
            </w:r>
            <w:r w:rsidRPr="0065226A">
              <w:rPr>
                <w:spacing w:val="-2"/>
                <w:sz w:val="18"/>
                <w:szCs w:val="18"/>
              </w:rPr>
              <w:t>регламенту</w:t>
            </w:r>
          </w:p>
        </w:tc>
      </w:tr>
      <w:tr w:rsidR="0065226A" w:rsidRPr="0065226A" w:rsidTr="0065226A">
        <w:trPr>
          <w:trHeight w:val="257"/>
          <w:jc w:val="center"/>
        </w:trPr>
        <w:tc>
          <w:tcPr>
            <w:tcW w:w="15197" w:type="dxa"/>
            <w:gridSpan w:val="8"/>
            <w:tcBorders>
              <w:top w:val="single" w:sz="6" w:space="0" w:color="2B2B2B"/>
              <w:left w:val="single" w:sz="6" w:space="0" w:color="2B2B2B"/>
              <w:right w:val="single" w:sz="6" w:space="0" w:color="2B2B2B"/>
            </w:tcBorders>
          </w:tcPr>
          <w:p w:rsidR="0065226A" w:rsidRPr="0065226A" w:rsidRDefault="0065226A" w:rsidP="0065226A">
            <w:pPr>
              <w:pStyle w:val="TableParagraph"/>
              <w:widowControl w:val="0"/>
              <w:jc w:val="center"/>
              <w:rPr>
                <w:bCs/>
                <w:color w:val="000000"/>
                <w:sz w:val="18"/>
                <w:szCs w:val="18"/>
              </w:rPr>
            </w:pPr>
            <w:r w:rsidRPr="0065226A">
              <w:rPr>
                <w:spacing w:val="-5"/>
                <w:w w:val="95"/>
                <w:sz w:val="18"/>
                <w:szCs w:val="18"/>
              </w:rPr>
              <w:t>4. Прин</w:t>
            </w:r>
            <w:r w:rsidRPr="0065226A">
              <w:rPr>
                <w:w w:val="95"/>
                <w:sz w:val="18"/>
                <w:szCs w:val="18"/>
              </w:rPr>
              <w:t xml:space="preserve">ятие </w:t>
            </w:r>
            <w:r w:rsidRPr="0065226A">
              <w:rPr>
                <w:spacing w:val="-2"/>
                <w:w w:val="95"/>
                <w:sz w:val="18"/>
                <w:szCs w:val="18"/>
              </w:rPr>
              <w:t>решения</w:t>
            </w:r>
          </w:p>
        </w:tc>
      </w:tr>
      <w:tr w:rsidR="0065226A" w:rsidRPr="0065226A" w:rsidTr="00155822">
        <w:trPr>
          <w:trHeight w:val="612"/>
          <w:jc w:val="center"/>
        </w:trPr>
        <w:tc>
          <w:tcPr>
            <w:tcW w:w="1760" w:type="dxa"/>
            <w:tcBorders>
              <w:top w:val="single" w:sz="4" w:space="0" w:color="000000"/>
              <w:left w:val="single" w:sz="6" w:space="0" w:color="2B2B2B"/>
              <w:right w:val="single" w:sz="6" w:space="0" w:color="2B2B2B"/>
            </w:tcBorders>
            <w:tcMar>
              <w:top w:w="55" w:type="dxa"/>
              <w:left w:w="55" w:type="dxa"/>
              <w:bottom w:w="55" w:type="dxa"/>
              <w:right w:w="55" w:type="dxa"/>
            </w:tcMar>
          </w:tcPr>
          <w:p w:rsidR="0065226A" w:rsidRPr="0065226A" w:rsidRDefault="0065226A" w:rsidP="0065226A">
            <w:pPr>
              <w:pStyle w:val="TableParagraph"/>
              <w:widowControl w:val="0"/>
              <w:jc w:val="center"/>
              <w:rPr>
                <w:spacing w:val="-2"/>
                <w:sz w:val="18"/>
                <w:szCs w:val="18"/>
              </w:rPr>
            </w:pPr>
            <w:r w:rsidRPr="0065226A">
              <w:rPr>
                <w:w w:val="95"/>
                <w:sz w:val="18"/>
                <w:szCs w:val="18"/>
              </w:rPr>
              <w:t xml:space="preserve">Проект </w:t>
            </w:r>
            <w:r w:rsidRPr="0065226A">
              <w:rPr>
                <w:spacing w:val="-2"/>
                <w:w w:val="95"/>
                <w:sz w:val="18"/>
                <w:szCs w:val="18"/>
              </w:rPr>
              <w:t xml:space="preserve">результата </w:t>
            </w:r>
            <w:r w:rsidRPr="0065226A">
              <w:rPr>
                <w:spacing w:val="-2"/>
                <w:sz w:val="18"/>
                <w:szCs w:val="18"/>
              </w:rPr>
              <w:t>предоставления</w:t>
            </w:r>
          </w:p>
          <w:p w:rsidR="0065226A" w:rsidRPr="0065226A" w:rsidRDefault="0065226A" w:rsidP="00BF5E7F">
            <w:pPr>
              <w:pStyle w:val="TableParagraph"/>
              <w:widowControl w:val="0"/>
              <w:jc w:val="center"/>
              <w:rPr>
                <w:bCs/>
                <w:color w:val="000000"/>
                <w:sz w:val="18"/>
                <w:szCs w:val="18"/>
              </w:rPr>
            </w:pPr>
            <w:r w:rsidRPr="0065226A">
              <w:rPr>
                <w:spacing w:val="-2"/>
                <w:sz w:val="18"/>
                <w:szCs w:val="18"/>
              </w:rPr>
              <w:t xml:space="preserve">муниципальной </w:t>
            </w:r>
            <w:r w:rsidRPr="0065226A">
              <w:rPr>
                <w:w w:val="95"/>
                <w:sz w:val="18"/>
                <w:szCs w:val="18"/>
              </w:rPr>
              <w:t xml:space="preserve">услуги по </w:t>
            </w:r>
            <w:r w:rsidRPr="0065226A">
              <w:rPr>
                <w:spacing w:val="-2"/>
                <w:w w:val="95"/>
                <w:sz w:val="18"/>
                <w:szCs w:val="18"/>
              </w:rPr>
              <w:t xml:space="preserve">форме </w:t>
            </w:r>
            <w:r w:rsidRPr="0065226A">
              <w:rPr>
                <w:spacing w:val="-2"/>
                <w:sz w:val="18"/>
                <w:szCs w:val="18"/>
              </w:rPr>
              <w:t xml:space="preserve">согласно </w:t>
            </w:r>
            <w:r w:rsidRPr="0065226A">
              <w:rPr>
                <w:spacing w:val="-2"/>
                <w:w w:val="95"/>
                <w:sz w:val="18"/>
                <w:szCs w:val="18"/>
              </w:rPr>
              <w:t>приложению№</w:t>
            </w:r>
            <w:r w:rsidRPr="0065226A">
              <w:rPr>
                <w:spacing w:val="-5"/>
                <w:w w:val="95"/>
                <w:sz w:val="18"/>
                <w:szCs w:val="18"/>
              </w:rPr>
              <w:t xml:space="preserve">1, </w:t>
            </w:r>
            <w:r w:rsidRPr="0065226A">
              <w:rPr>
                <w:w w:val="90"/>
                <w:sz w:val="18"/>
                <w:szCs w:val="18"/>
              </w:rPr>
              <w:t xml:space="preserve">№2 к </w:t>
            </w:r>
            <w:r w:rsidRPr="0065226A">
              <w:rPr>
                <w:spacing w:val="-2"/>
                <w:sz w:val="18"/>
                <w:szCs w:val="18"/>
              </w:rPr>
              <w:t>Административно</w:t>
            </w:r>
            <w:r w:rsidRPr="0065226A">
              <w:rPr>
                <w:w w:val="95"/>
                <w:sz w:val="18"/>
                <w:szCs w:val="18"/>
              </w:rPr>
              <w:t xml:space="preserve">му </w:t>
            </w:r>
            <w:r w:rsidRPr="0065226A">
              <w:rPr>
                <w:spacing w:val="-2"/>
                <w:sz w:val="18"/>
                <w:szCs w:val="18"/>
              </w:rPr>
              <w:t>регламенту</w:t>
            </w:r>
          </w:p>
        </w:tc>
        <w:tc>
          <w:tcPr>
            <w:tcW w:w="3071" w:type="dxa"/>
            <w:tcBorders>
              <w:top w:val="single" w:sz="4" w:space="0" w:color="000000"/>
              <w:left w:val="single" w:sz="6" w:space="0" w:color="2B2B2B"/>
              <w:right w:val="single" w:sz="6" w:space="0" w:color="2B2B2B"/>
            </w:tcBorders>
            <w:tcMar>
              <w:top w:w="55" w:type="dxa"/>
              <w:left w:w="55" w:type="dxa"/>
              <w:bottom w:w="55" w:type="dxa"/>
              <w:right w:w="55" w:type="dxa"/>
            </w:tcMar>
          </w:tcPr>
          <w:p w:rsidR="0065226A" w:rsidRPr="0065226A" w:rsidRDefault="0065226A" w:rsidP="0065226A">
            <w:pPr>
              <w:pStyle w:val="TableParagraph"/>
              <w:widowControl w:val="0"/>
              <w:jc w:val="center"/>
              <w:rPr>
                <w:bCs/>
                <w:color w:val="000000"/>
                <w:sz w:val="18"/>
                <w:szCs w:val="18"/>
              </w:rPr>
            </w:pPr>
            <w:r w:rsidRPr="0065226A">
              <w:rPr>
                <w:w w:val="95"/>
                <w:sz w:val="18"/>
                <w:szCs w:val="18"/>
              </w:rPr>
              <w:t xml:space="preserve">Принятие решения </w:t>
            </w:r>
            <w:r w:rsidRPr="0065226A">
              <w:rPr>
                <w:spacing w:val="-10"/>
                <w:w w:val="95"/>
                <w:sz w:val="18"/>
                <w:szCs w:val="18"/>
              </w:rPr>
              <w:t xml:space="preserve">о </w:t>
            </w:r>
            <w:r w:rsidRPr="0065226A">
              <w:rPr>
                <w:w w:val="95"/>
                <w:sz w:val="18"/>
                <w:szCs w:val="18"/>
              </w:rPr>
              <w:t xml:space="preserve">предоставлении муниципальной услуги или </w:t>
            </w:r>
            <w:r w:rsidRPr="0065226A">
              <w:rPr>
                <w:spacing w:val="-5"/>
                <w:w w:val="95"/>
                <w:sz w:val="18"/>
                <w:szCs w:val="18"/>
              </w:rPr>
              <w:t>об отказе в предоставлении услуги</w:t>
            </w:r>
          </w:p>
        </w:tc>
        <w:tc>
          <w:tcPr>
            <w:tcW w:w="1573" w:type="dxa"/>
            <w:vMerge w:val="restart"/>
            <w:tcBorders>
              <w:top w:val="single" w:sz="4" w:space="0" w:color="000000"/>
              <w:left w:val="single" w:sz="6" w:space="0" w:color="2B2B2B"/>
              <w:bottom w:val="single" w:sz="6" w:space="0" w:color="2B2B2B"/>
              <w:right w:val="single" w:sz="6" w:space="0" w:color="2B2B2B"/>
            </w:tcBorders>
            <w:tcMar>
              <w:top w:w="55" w:type="dxa"/>
              <w:left w:w="55" w:type="dxa"/>
              <w:bottom w:w="55" w:type="dxa"/>
              <w:right w:w="55" w:type="dxa"/>
            </w:tcMar>
          </w:tcPr>
          <w:p w:rsidR="0065226A" w:rsidRPr="0065226A" w:rsidRDefault="0065226A" w:rsidP="0065226A">
            <w:pPr>
              <w:pStyle w:val="TableParagraph"/>
              <w:widowControl w:val="0"/>
              <w:jc w:val="center"/>
              <w:rPr>
                <w:spacing w:val="-2"/>
                <w:sz w:val="18"/>
                <w:szCs w:val="18"/>
              </w:rPr>
            </w:pPr>
            <w:r w:rsidRPr="0065226A">
              <w:rPr>
                <w:spacing w:val="-2"/>
                <w:sz w:val="18"/>
                <w:szCs w:val="18"/>
              </w:rPr>
              <w:t>Не более 30 дней, со дня поступления заявления</w:t>
            </w:r>
          </w:p>
        </w:tc>
        <w:tc>
          <w:tcPr>
            <w:tcW w:w="2283" w:type="dxa"/>
            <w:gridSpan w:val="2"/>
            <w:vMerge w:val="restart"/>
            <w:tcBorders>
              <w:top w:val="single" w:sz="4" w:space="0" w:color="000000"/>
              <w:left w:val="single" w:sz="6" w:space="0" w:color="2B2B2B"/>
              <w:bottom w:val="single" w:sz="6" w:space="0" w:color="2B2B2B"/>
              <w:right w:val="single" w:sz="6" w:space="0" w:color="2B2B2B"/>
            </w:tcBorders>
            <w:tcMar>
              <w:top w:w="55" w:type="dxa"/>
              <w:left w:w="55" w:type="dxa"/>
              <w:bottom w:w="55" w:type="dxa"/>
              <w:right w:w="55" w:type="dxa"/>
            </w:tcMar>
          </w:tcPr>
          <w:p w:rsidR="0065226A" w:rsidRPr="0065226A" w:rsidRDefault="0065226A" w:rsidP="0065226A">
            <w:pPr>
              <w:pStyle w:val="TableParagraph"/>
              <w:widowControl w:val="0"/>
              <w:jc w:val="center"/>
              <w:rPr>
                <w:bCs/>
                <w:color w:val="000000"/>
                <w:sz w:val="18"/>
                <w:szCs w:val="18"/>
              </w:rPr>
            </w:pPr>
            <w:r w:rsidRPr="0065226A">
              <w:rPr>
                <w:spacing w:val="-2"/>
                <w:sz w:val="18"/>
                <w:szCs w:val="18"/>
              </w:rPr>
              <w:t>Должностно</w:t>
            </w:r>
            <w:r w:rsidRPr="0065226A">
              <w:rPr>
                <w:sz w:val="18"/>
                <w:szCs w:val="18"/>
              </w:rPr>
              <w:t xml:space="preserve">е </w:t>
            </w:r>
            <w:r w:rsidRPr="0065226A">
              <w:rPr>
                <w:spacing w:val="-4"/>
                <w:sz w:val="18"/>
                <w:szCs w:val="18"/>
              </w:rPr>
              <w:t xml:space="preserve">лицо </w:t>
            </w:r>
            <w:r w:rsidRPr="0065226A">
              <w:rPr>
                <w:spacing w:val="-2"/>
                <w:sz w:val="18"/>
                <w:szCs w:val="18"/>
              </w:rPr>
              <w:t>Уполномоченного органа, ответствен</w:t>
            </w:r>
            <w:r w:rsidRPr="0065226A">
              <w:rPr>
                <w:w w:val="95"/>
                <w:sz w:val="18"/>
                <w:szCs w:val="18"/>
              </w:rPr>
              <w:t xml:space="preserve">ное </w:t>
            </w:r>
            <w:r w:rsidRPr="0065226A">
              <w:rPr>
                <w:spacing w:val="-5"/>
                <w:sz w:val="18"/>
                <w:szCs w:val="18"/>
              </w:rPr>
              <w:t>за</w:t>
            </w:r>
            <w:r w:rsidRPr="0065226A">
              <w:rPr>
                <w:spacing w:val="-2"/>
                <w:sz w:val="18"/>
                <w:szCs w:val="18"/>
              </w:rPr>
              <w:t xml:space="preserve"> предоставление</w:t>
            </w:r>
            <w:r w:rsidRPr="0065226A">
              <w:rPr>
                <w:spacing w:val="-2"/>
                <w:w w:val="90"/>
                <w:sz w:val="18"/>
                <w:szCs w:val="18"/>
              </w:rPr>
              <w:t xml:space="preserve"> м</w:t>
            </w:r>
            <w:r w:rsidRPr="0065226A">
              <w:rPr>
                <w:spacing w:val="-2"/>
                <w:sz w:val="18"/>
                <w:szCs w:val="18"/>
              </w:rPr>
              <w:t>униципальной услуги; Руководит</w:t>
            </w:r>
            <w:r w:rsidRPr="0065226A">
              <w:rPr>
                <w:spacing w:val="-5"/>
                <w:sz w:val="18"/>
                <w:szCs w:val="18"/>
              </w:rPr>
              <w:t xml:space="preserve">ель </w:t>
            </w:r>
            <w:r w:rsidRPr="0065226A">
              <w:rPr>
                <w:spacing w:val="-2"/>
                <w:sz w:val="18"/>
                <w:szCs w:val="18"/>
              </w:rPr>
              <w:t>Уполномоченного органа ил</w:t>
            </w:r>
            <w:r w:rsidRPr="0065226A">
              <w:rPr>
                <w:sz w:val="18"/>
                <w:szCs w:val="18"/>
              </w:rPr>
              <w:t xml:space="preserve">и </w:t>
            </w:r>
            <w:r w:rsidRPr="0065226A">
              <w:rPr>
                <w:spacing w:val="-4"/>
                <w:sz w:val="18"/>
                <w:szCs w:val="18"/>
              </w:rPr>
              <w:t xml:space="preserve">иное </w:t>
            </w:r>
            <w:r w:rsidRPr="0065226A">
              <w:rPr>
                <w:spacing w:val="-2"/>
                <w:sz w:val="18"/>
                <w:szCs w:val="18"/>
              </w:rPr>
              <w:t>уполномо</w:t>
            </w:r>
            <w:r w:rsidRPr="0065226A">
              <w:rPr>
                <w:w w:val="95"/>
                <w:sz w:val="18"/>
                <w:szCs w:val="18"/>
              </w:rPr>
              <w:t xml:space="preserve">ченное </w:t>
            </w:r>
            <w:r w:rsidRPr="0065226A">
              <w:rPr>
                <w:spacing w:val="-5"/>
                <w:sz w:val="18"/>
                <w:szCs w:val="18"/>
              </w:rPr>
              <w:t xml:space="preserve">им </w:t>
            </w:r>
            <w:r w:rsidRPr="0065226A">
              <w:rPr>
                <w:spacing w:val="-4"/>
                <w:sz w:val="18"/>
                <w:szCs w:val="18"/>
              </w:rPr>
              <w:t>лицо</w:t>
            </w:r>
          </w:p>
        </w:tc>
        <w:tc>
          <w:tcPr>
            <w:tcW w:w="2145" w:type="dxa"/>
            <w:vMerge w:val="restart"/>
            <w:tcBorders>
              <w:top w:val="single" w:sz="6" w:space="0" w:color="2B2B2B"/>
              <w:left w:val="single" w:sz="6" w:space="0" w:color="2B2B2B"/>
              <w:bottom w:val="single" w:sz="6" w:space="0" w:color="2B2B2B"/>
              <w:right w:val="single" w:sz="6" w:space="0" w:color="2B2B2B"/>
            </w:tcBorders>
            <w:tcMar>
              <w:top w:w="55" w:type="dxa"/>
              <w:left w:w="55" w:type="dxa"/>
              <w:bottom w:w="55" w:type="dxa"/>
              <w:right w:w="55" w:type="dxa"/>
            </w:tcMar>
          </w:tcPr>
          <w:p w:rsidR="0065226A" w:rsidRPr="0065226A" w:rsidRDefault="0065226A" w:rsidP="0065226A">
            <w:pPr>
              <w:pStyle w:val="TableParagraph"/>
              <w:widowControl w:val="0"/>
              <w:jc w:val="center"/>
              <w:rPr>
                <w:sz w:val="18"/>
                <w:szCs w:val="18"/>
              </w:rPr>
            </w:pPr>
          </w:p>
        </w:tc>
        <w:tc>
          <w:tcPr>
            <w:tcW w:w="1985" w:type="dxa"/>
            <w:vMerge w:val="restart"/>
            <w:tcBorders>
              <w:top w:val="single" w:sz="6" w:space="0" w:color="2B2B2B"/>
              <w:left w:val="single" w:sz="6" w:space="0" w:color="2B2B2B"/>
              <w:bottom w:val="single" w:sz="6" w:space="0" w:color="2B2B2B"/>
              <w:right w:val="single" w:sz="6" w:space="0" w:color="2B2B2B"/>
            </w:tcBorders>
            <w:tcMar>
              <w:top w:w="55" w:type="dxa"/>
              <w:left w:w="55" w:type="dxa"/>
              <w:bottom w:w="55" w:type="dxa"/>
              <w:right w:w="55" w:type="dxa"/>
            </w:tcMar>
          </w:tcPr>
          <w:p w:rsidR="0065226A" w:rsidRPr="0065226A" w:rsidRDefault="0065226A" w:rsidP="0065226A">
            <w:pPr>
              <w:pStyle w:val="TableParagraph"/>
              <w:widowControl w:val="0"/>
              <w:jc w:val="center"/>
              <w:rPr>
                <w:sz w:val="18"/>
                <w:szCs w:val="18"/>
              </w:rPr>
            </w:pPr>
          </w:p>
        </w:tc>
        <w:tc>
          <w:tcPr>
            <w:tcW w:w="2380" w:type="dxa"/>
            <w:vMerge w:val="restart"/>
            <w:tcBorders>
              <w:top w:val="single" w:sz="6" w:space="0" w:color="2B2B2B"/>
              <w:left w:val="single" w:sz="6" w:space="0" w:color="2B2B2B"/>
              <w:bottom w:val="single" w:sz="6" w:space="0" w:color="2B2B2B"/>
              <w:right w:val="single" w:sz="6" w:space="0" w:color="2B2B2B"/>
            </w:tcBorders>
            <w:tcMar>
              <w:top w:w="55" w:type="dxa"/>
              <w:left w:w="55" w:type="dxa"/>
              <w:bottom w:w="55" w:type="dxa"/>
              <w:right w:w="55" w:type="dxa"/>
            </w:tcMar>
          </w:tcPr>
          <w:p w:rsidR="0065226A" w:rsidRPr="0065226A" w:rsidRDefault="0065226A" w:rsidP="0065226A">
            <w:pPr>
              <w:pStyle w:val="TableParagraph"/>
              <w:widowControl w:val="0"/>
              <w:jc w:val="center"/>
              <w:rPr>
                <w:bCs/>
                <w:color w:val="000000"/>
                <w:sz w:val="18"/>
                <w:szCs w:val="18"/>
              </w:rPr>
            </w:pPr>
            <w:r w:rsidRPr="0065226A">
              <w:rPr>
                <w:spacing w:val="-2"/>
                <w:sz w:val="18"/>
                <w:szCs w:val="18"/>
              </w:rPr>
              <w:t xml:space="preserve">Результат предоставления  муниципальной </w:t>
            </w:r>
            <w:r w:rsidRPr="0065226A">
              <w:rPr>
                <w:w w:val="95"/>
                <w:sz w:val="18"/>
                <w:szCs w:val="18"/>
              </w:rPr>
              <w:t xml:space="preserve">услуги по </w:t>
            </w:r>
            <w:r w:rsidRPr="0065226A">
              <w:rPr>
                <w:spacing w:val="-2"/>
                <w:w w:val="95"/>
                <w:sz w:val="18"/>
                <w:szCs w:val="18"/>
              </w:rPr>
              <w:t xml:space="preserve">форме, </w:t>
            </w:r>
            <w:r w:rsidRPr="0065226A">
              <w:rPr>
                <w:w w:val="95"/>
                <w:sz w:val="18"/>
                <w:szCs w:val="18"/>
              </w:rPr>
              <w:t xml:space="preserve">приведенной </w:t>
            </w:r>
            <w:r w:rsidRPr="0065226A">
              <w:rPr>
                <w:spacing w:val="-10"/>
                <w:sz w:val="18"/>
                <w:szCs w:val="18"/>
              </w:rPr>
              <w:t xml:space="preserve">в </w:t>
            </w:r>
            <w:r w:rsidRPr="0065226A">
              <w:rPr>
                <w:w w:val="95"/>
                <w:sz w:val="18"/>
                <w:szCs w:val="18"/>
              </w:rPr>
              <w:t>приложении</w:t>
            </w:r>
            <w:r w:rsidRPr="0065226A">
              <w:rPr>
                <w:spacing w:val="-10"/>
                <w:w w:val="95"/>
                <w:sz w:val="18"/>
                <w:szCs w:val="18"/>
              </w:rPr>
              <w:t>№</w:t>
            </w:r>
            <w:r w:rsidRPr="0065226A">
              <w:rPr>
                <w:w w:val="95"/>
                <w:sz w:val="18"/>
                <w:szCs w:val="18"/>
              </w:rPr>
              <w:t>2</w:t>
            </w:r>
            <w:r w:rsidRPr="0065226A">
              <w:rPr>
                <w:spacing w:val="-10"/>
                <w:w w:val="95"/>
                <w:sz w:val="18"/>
                <w:szCs w:val="18"/>
              </w:rPr>
              <w:t xml:space="preserve">к </w:t>
            </w:r>
            <w:r w:rsidRPr="0065226A">
              <w:rPr>
                <w:spacing w:val="-2"/>
                <w:sz w:val="18"/>
                <w:szCs w:val="18"/>
              </w:rPr>
              <w:t xml:space="preserve">Административному регламенту, </w:t>
            </w:r>
            <w:r w:rsidRPr="0065226A">
              <w:rPr>
                <w:spacing w:val="-2"/>
                <w:w w:val="90"/>
                <w:sz w:val="18"/>
                <w:szCs w:val="18"/>
              </w:rPr>
              <w:t>подписанный</w:t>
            </w:r>
          </w:p>
          <w:p w:rsidR="0065226A" w:rsidRPr="0065226A" w:rsidRDefault="0065226A" w:rsidP="0065226A">
            <w:pPr>
              <w:pStyle w:val="TableParagraph"/>
              <w:widowControl w:val="0"/>
              <w:jc w:val="center"/>
              <w:rPr>
                <w:bCs/>
                <w:color w:val="000000"/>
                <w:sz w:val="18"/>
                <w:szCs w:val="18"/>
              </w:rPr>
            </w:pPr>
            <w:r w:rsidRPr="0065226A">
              <w:rPr>
                <w:spacing w:val="-2"/>
                <w:sz w:val="18"/>
                <w:szCs w:val="18"/>
              </w:rPr>
              <w:t>усиленной квалифицированной подписью руководит</w:t>
            </w:r>
            <w:r w:rsidRPr="0065226A">
              <w:rPr>
                <w:spacing w:val="-5"/>
                <w:sz w:val="18"/>
                <w:szCs w:val="18"/>
              </w:rPr>
              <w:t xml:space="preserve">еля </w:t>
            </w:r>
            <w:r w:rsidRPr="0065226A">
              <w:rPr>
                <w:spacing w:val="-2"/>
                <w:sz w:val="18"/>
                <w:szCs w:val="18"/>
              </w:rPr>
              <w:t>Уполномоченного</w:t>
            </w:r>
          </w:p>
          <w:p w:rsidR="0065226A" w:rsidRPr="0065226A" w:rsidRDefault="0065226A" w:rsidP="0065226A">
            <w:pPr>
              <w:pStyle w:val="TableParagraph"/>
              <w:widowControl w:val="0"/>
              <w:jc w:val="center"/>
              <w:rPr>
                <w:bCs/>
                <w:color w:val="000000"/>
                <w:sz w:val="18"/>
                <w:szCs w:val="18"/>
              </w:rPr>
            </w:pPr>
            <w:r w:rsidRPr="0065226A">
              <w:rPr>
                <w:spacing w:val="-2"/>
                <w:sz w:val="18"/>
                <w:szCs w:val="18"/>
              </w:rPr>
              <w:t xml:space="preserve">органа или </w:t>
            </w:r>
            <w:r w:rsidRPr="0065226A">
              <w:rPr>
                <w:spacing w:val="-4"/>
                <w:sz w:val="18"/>
                <w:szCs w:val="18"/>
              </w:rPr>
              <w:t xml:space="preserve">иного </w:t>
            </w:r>
            <w:r w:rsidRPr="0065226A">
              <w:rPr>
                <w:spacing w:val="-2"/>
                <w:sz w:val="18"/>
                <w:szCs w:val="18"/>
              </w:rPr>
              <w:t>уполномо</w:t>
            </w:r>
            <w:r w:rsidRPr="0065226A">
              <w:rPr>
                <w:spacing w:val="-2"/>
                <w:w w:val="95"/>
                <w:sz w:val="18"/>
                <w:szCs w:val="18"/>
              </w:rPr>
              <w:t xml:space="preserve">ченного </w:t>
            </w:r>
            <w:r w:rsidRPr="0065226A">
              <w:rPr>
                <w:spacing w:val="-5"/>
                <w:sz w:val="18"/>
                <w:szCs w:val="18"/>
              </w:rPr>
              <w:t xml:space="preserve">им </w:t>
            </w:r>
            <w:r w:rsidRPr="0065226A">
              <w:rPr>
                <w:spacing w:val="-4"/>
                <w:sz w:val="18"/>
                <w:szCs w:val="18"/>
              </w:rPr>
              <w:t>лица</w:t>
            </w:r>
          </w:p>
        </w:tc>
      </w:tr>
      <w:tr w:rsidR="0065226A" w:rsidRPr="0065226A" w:rsidTr="00155822">
        <w:trPr>
          <w:trHeight w:val="731"/>
          <w:jc w:val="center"/>
        </w:trPr>
        <w:tc>
          <w:tcPr>
            <w:tcW w:w="1760" w:type="dxa"/>
            <w:tcBorders>
              <w:left w:val="single" w:sz="6" w:space="0" w:color="232323"/>
              <w:bottom w:val="single" w:sz="6" w:space="0" w:color="2B2B2B"/>
              <w:right w:val="single" w:sz="6" w:space="0" w:color="232323"/>
            </w:tcBorders>
            <w:tcMar>
              <w:top w:w="55" w:type="dxa"/>
              <w:left w:w="55" w:type="dxa"/>
              <w:bottom w:w="55" w:type="dxa"/>
              <w:right w:w="55" w:type="dxa"/>
            </w:tcMar>
          </w:tcPr>
          <w:p w:rsidR="0065226A" w:rsidRPr="0065226A" w:rsidRDefault="0065226A" w:rsidP="0065226A">
            <w:pPr>
              <w:pStyle w:val="TableParagraph"/>
              <w:widowControl w:val="0"/>
              <w:ind w:firstLine="850"/>
              <w:jc w:val="both"/>
              <w:rPr>
                <w:sz w:val="18"/>
                <w:szCs w:val="18"/>
              </w:rPr>
            </w:pPr>
          </w:p>
        </w:tc>
        <w:tc>
          <w:tcPr>
            <w:tcW w:w="3071" w:type="dxa"/>
            <w:tcBorders>
              <w:top w:val="single" w:sz="6" w:space="0" w:color="232323"/>
              <w:left w:val="single" w:sz="6" w:space="0" w:color="232323"/>
              <w:bottom w:val="single" w:sz="6" w:space="0" w:color="2B2B2B"/>
              <w:right w:val="single" w:sz="6" w:space="0" w:color="232323"/>
            </w:tcBorders>
            <w:tcMar>
              <w:top w:w="55" w:type="dxa"/>
              <w:left w:w="55" w:type="dxa"/>
              <w:bottom w:w="55" w:type="dxa"/>
              <w:right w:w="55" w:type="dxa"/>
            </w:tcMar>
          </w:tcPr>
          <w:p w:rsidR="0065226A" w:rsidRPr="0065226A" w:rsidRDefault="0065226A" w:rsidP="0065226A">
            <w:pPr>
              <w:pStyle w:val="TableParagraph"/>
              <w:widowControl w:val="0"/>
              <w:jc w:val="both"/>
              <w:rPr>
                <w:bCs/>
                <w:color w:val="000000"/>
                <w:sz w:val="18"/>
                <w:szCs w:val="18"/>
              </w:rPr>
            </w:pPr>
            <w:r w:rsidRPr="0065226A">
              <w:rPr>
                <w:w w:val="95"/>
                <w:sz w:val="18"/>
                <w:szCs w:val="18"/>
              </w:rPr>
              <w:t xml:space="preserve">Формирование решения </w:t>
            </w:r>
            <w:r w:rsidRPr="0065226A">
              <w:rPr>
                <w:spacing w:val="-10"/>
                <w:w w:val="95"/>
                <w:sz w:val="18"/>
                <w:szCs w:val="18"/>
              </w:rPr>
              <w:t xml:space="preserve">о </w:t>
            </w:r>
            <w:r w:rsidRPr="0065226A">
              <w:rPr>
                <w:spacing w:val="-2"/>
                <w:sz w:val="18"/>
                <w:szCs w:val="18"/>
              </w:rPr>
              <w:t xml:space="preserve">предоставлении </w:t>
            </w:r>
            <w:r w:rsidRPr="0065226A">
              <w:rPr>
                <w:spacing w:val="-2"/>
                <w:w w:val="95"/>
                <w:sz w:val="18"/>
                <w:szCs w:val="18"/>
              </w:rPr>
              <w:t xml:space="preserve">муниципальной услуги или </w:t>
            </w:r>
            <w:r w:rsidRPr="0065226A">
              <w:rPr>
                <w:spacing w:val="-5"/>
                <w:w w:val="95"/>
                <w:sz w:val="18"/>
                <w:szCs w:val="18"/>
              </w:rPr>
              <w:t>об отказе в предоставлении услуги</w:t>
            </w:r>
          </w:p>
        </w:tc>
        <w:tc>
          <w:tcPr>
            <w:tcW w:w="1573" w:type="dxa"/>
            <w:vMerge/>
            <w:tcBorders>
              <w:top w:val="single" w:sz="4" w:space="0" w:color="000000"/>
              <w:left w:val="single" w:sz="6" w:space="0" w:color="2B2B2B"/>
              <w:bottom w:val="single" w:sz="6" w:space="0" w:color="2B2B2B"/>
              <w:right w:val="single" w:sz="6" w:space="0" w:color="2B2B2B"/>
            </w:tcBorders>
            <w:tcMar>
              <w:top w:w="55" w:type="dxa"/>
              <w:left w:w="55" w:type="dxa"/>
              <w:bottom w:w="55" w:type="dxa"/>
              <w:right w:w="55" w:type="dxa"/>
            </w:tcMar>
          </w:tcPr>
          <w:p w:rsidR="0065226A" w:rsidRPr="0065226A" w:rsidRDefault="0065226A" w:rsidP="0065226A">
            <w:pPr>
              <w:widowControl w:val="0"/>
              <w:spacing w:after="0" w:line="240" w:lineRule="auto"/>
              <w:rPr>
                <w:rFonts w:ascii="Times New Roman" w:hAnsi="Times New Roman" w:cs="Times New Roman"/>
                <w:bCs/>
                <w:color w:val="000000"/>
                <w:sz w:val="18"/>
                <w:szCs w:val="18"/>
              </w:rPr>
            </w:pPr>
          </w:p>
        </w:tc>
        <w:tc>
          <w:tcPr>
            <w:tcW w:w="2283" w:type="dxa"/>
            <w:gridSpan w:val="2"/>
            <w:vMerge/>
            <w:tcBorders>
              <w:top w:val="single" w:sz="4" w:space="0" w:color="000000"/>
              <w:left w:val="single" w:sz="6" w:space="0" w:color="2B2B2B"/>
              <w:bottom w:val="single" w:sz="6" w:space="0" w:color="2B2B2B"/>
              <w:right w:val="single" w:sz="6" w:space="0" w:color="2B2B2B"/>
            </w:tcBorders>
            <w:tcMar>
              <w:top w:w="55" w:type="dxa"/>
              <w:left w:w="55" w:type="dxa"/>
              <w:bottom w:w="55" w:type="dxa"/>
              <w:right w:w="55" w:type="dxa"/>
            </w:tcMar>
          </w:tcPr>
          <w:p w:rsidR="0065226A" w:rsidRPr="0065226A" w:rsidRDefault="0065226A" w:rsidP="0065226A">
            <w:pPr>
              <w:widowControl w:val="0"/>
              <w:spacing w:after="0" w:line="240" w:lineRule="auto"/>
              <w:rPr>
                <w:rFonts w:ascii="Times New Roman" w:hAnsi="Times New Roman" w:cs="Times New Roman"/>
                <w:bCs/>
                <w:color w:val="000000"/>
                <w:sz w:val="18"/>
                <w:szCs w:val="18"/>
              </w:rPr>
            </w:pPr>
          </w:p>
        </w:tc>
        <w:tc>
          <w:tcPr>
            <w:tcW w:w="2145" w:type="dxa"/>
            <w:vMerge/>
            <w:tcBorders>
              <w:top w:val="single" w:sz="6" w:space="0" w:color="2B2B2B"/>
              <w:left w:val="single" w:sz="6" w:space="0" w:color="2B2B2B"/>
              <w:bottom w:val="single" w:sz="6" w:space="0" w:color="2B2B2B"/>
              <w:right w:val="single" w:sz="6" w:space="0" w:color="2B2B2B"/>
            </w:tcBorders>
            <w:tcMar>
              <w:top w:w="55" w:type="dxa"/>
              <w:left w:w="55" w:type="dxa"/>
              <w:bottom w:w="55" w:type="dxa"/>
              <w:right w:w="55" w:type="dxa"/>
            </w:tcMar>
          </w:tcPr>
          <w:p w:rsidR="0065226A" w:rsidRPr="0065226A" w:rsidRDefault="0065226A" w:rsidP="0065226A">
            <w:pPr>
              <w:widowControl w:val="0"/>
              <w:spacing w:after="0" w:line="240" w:lineRule="auto"/>
              <w:rPr>
                <w:rFonts w:ascii="Times New Roman" w:hAnsi="Times New Roman" w:cs="Times New Roman"/>
                <w:bCs/>
                <w:color w:val="000000"/>
                <w:sz w:val="18"/>
                <w:szCs w:val="18"/>
              </w:rPr>
            </w:pPr>
          </w:p>
        </w:tc>
        <w:tc>
          <w:tcPr>
            <w:tcW w:w="1985" w:type="dxa"/>
            <w:vMerge/>
            <w:tcBorders>
              <w:top w:val="single" w:sz="6" w:space="0" w:color="2B2B2B"/>
              <w:left w:val="single" w:sz="6" w:space="0" w:color="2B2B2B"/>
              <w:bottom w:val="single" w:sz="6" w:space="0" w:color="2B2B2B"/>
              <w:right w:val="single" w:sz="6" w:space="0" w:color="2B2B2B"/>
            </w:tcBorders>
            <w:tcMar>
              <w:top w:w="55" w:type="dxa"/>
              <w:left w:w="55" w:type="dxa"/>
              <w:bottom w:w="55" w:type="dxa"/>
              <w:right w:w="55" w:type="dxa"/>
            </w:tcMar>
          </w:tcPr>
          <w:p w:rsidR="0065226A" w:rsidRPr="0065226A" w:rsidRDefault="0065226A" w:rsidP="0065226A">
            <w:pPr>
              <w:widowControl w:val="0"/>
              <w:spacing w:after="0" w:line="240" w:lineRule="auto"/>
              <w:rPr>
                <w:rFonts w:ascii="Times New Roman" w:hAnsi="Times New Roman" w:cs="Times New Roman"/>
                <w:bCs/>
                <w:color w:val="000000"/>
                <w:sz w:val="18"/>
                <w:szCs w:val="18"/>
              </w:rPr>
            </w:pPr>
          </w:p>
        </w:tc>
        <w:tc>
          <w:tcPr>
            <w:tcW w:w="2380" w:type="dxa"/>
            <w:vMerge/>
            <w:tcBorders>
              <w:top w:val="single" w:sz="6" w:space="0" w:color="2B2B2B"/>
              <w:left w:val="single" w:sz="6" w:space="0" w:color="2B2B2B"/>
              <w:bottom w:val="single" w:sz="6" w:space="0" w:color="2B2B2B"/>
              <w:right w:val="single" w:sz="6" w:space="0" w:color="2B2B2B"/>
            </w:tcBorders>
            <w:tcMar>
              <w:top w:w="55" w:type="dxa"/>
              <w:left w:w="55" w:type="dxa"/>
              <w:bottom w:w="55" w:type="dxa"/>
              <w:right w:w="55" w:type="dxa"/>
            </w:tcMar>
          </w:tcPr>
          <w:p w:rsidR="0065226A" w:rsidRPr="0065226A" w:rsidRDefault="0065226A" w:rsidP="0065226A">
            <w:pPr>
              <w:widowControl w:val="0"/>
              <w:spacing w:after="0" w:line="240" w:lineRule="auto"/>
              <w:rPr>
                <w:rFonts w:ascii="Times New Roman" w:hAnsi="Times New Roman" w:cs="Times New Roman"/>
                <w:bCs/>
                <w:color w:val="000000"/>
                <w:sz w:val="18"/>
                <w:szCs w:val="18"/>
              </w:rPr>
            </w:pPr>
          </w:p>
        </w:tc>
      </w:tr>
      <w:tr w:rsidR="0065226A" w:rsidRPr="0065226A" w:rsidTr="0065226A">
        <w:trPr>
          <w:trHeight w:val="168"/>
          <w:jc w:val="center"/>
        </w:trPr>
        <w:tc>
          <w:tcPr>
            <w:tcW w:w="15197" w:type="dxa"/>
            <w:gridSpan w:val="8"/>
            <w:tcBorders>
              <w:top w:val="single" w:sz="6" w:space="0" w:color="232323"/>
              <w:left w:val="single" w:sz="6" w:space="0" w:color="232323"/>
              <w:bottom w:val="single" w:sz="6" w:space="0" w:color="232323"/>
              <w:right w:val="single" w:sz="6" w:space="0" w:color="232323"/>
            </w:tcBorders>
          </w:tcPr>
          <w:p w:rsidR="0065226A" w:rsidRPr="0065226A" w:rsidRDefault="0065226A" w:rsidP="0065226A">
            <w:pPr>
              <w:pStyle w:val="TableParagraph"/>
              <w:widowControl w:val="0"/>
              <w:ind w:firstLine="850"/>
              <w:jc w:val="center"/>
              <w:rPr>
                <w:bCs/>
                <w:color w:val="000000"/>
                <w:sz w:val="18"/>
                <w:szCs w:val="18"/>
              </w:rPr>
            </w:pPr>
            <w:r w:rsidRPr="0065226A">
              <w:rPr>
                <w:sz w:val="18"/>
                <w:szCs w:val="18"/>
              </w:rPr>
              <w:t>5.</w:t>
            </w:r>
            <w:r w:rsidRPr="0065226A">
              <w:rPr>
                <w:spacing w:val="-4"/>
                <w:w w:val="95"/>
                <w:sz w:val="18"/>
                <w:szCs w:val="18"/>
              </w:rPr>
              <w:t>Выда</w:t>
            </w:r>
            <w:r w:rsidRPr="0065226A">
              <w:rPr>
                <w:sz w:val="18"/>
                <w:szCs w:val="18"/>
              </w:rPr>
              <w:t>ча</w:t>
            </w:r>
            <w:r w:rsidRPr="0065226A">
              <w:rPr>
                <w:spacing w:val="-2"/>
                <w:w w:val="95"/>
                <w:sz w:val="18"/>
                <w:szCs w:val="18"/>
              </w:rPr>
              <w:t>результата</w:t>
            </w:r>
          </w:p>
        </w:tc>
      </w:tr>
      <w:tr w:rsidR="0065226A" w:rsidRPr="0065226A" w:rsidTr="00155822">
        <w:trPr>
          <w:trHeight w:val="1622"/>
          <w:jc w:val="center"/>
        </w:trPr>
        <w:tc>
          <w:tcPr>
            <w:tcW w:w="1760" w:type="dxa"/>
            <w:vMerge w:val="restart"/>
            <w:tcBorders>
              <w:top w:val="single" w:sz="6" w:space="0" w:color="232323"/>
              <w:left w:val="single" w:sz="6" w:space="0" w:color="232323"/>
              <w:bottom w:val="single" w:sz="6" w:space="0" w:color="282828"/>
              <w:right w:val="single" w:sz="6" w:space="0" w:color="232323"/>
            </w:tcBorders>
          </w:tcPr>
          <w:p w:rsidR="0065226A" w:rsidRPr="0065226A" w:rsidRDefault="0065226A" w:rsidP="00BF5E7F">
            <w:pPr>
              <w:pStyle w:val="TableParagraph"/>
              <w:widowControl w:val="0"/>
              <w:jc w:val="both"/>
              <w:rPr>
                <w:bCs/>
                <w:color w:val="000000"/>
                <w:sz w:val="18"/>
                <w:szCs w:val="18"/>
              </w:rPr>
            </w:pPr>
            <w:r w:rsidRPr="0065226A">
              <w:rPr>
                <w:w w:val="95"/>
                <w:sz w:val="18"/>
                <w:szCs w:val="18"/>
              </w:rPr>
              <w:lastRenderedPageBreak/>
              <w:t xml:space="preserve">Формирование </w:t>
            </w:r>
            <w:r w:rsidRPr="0065226A">
              <w:rPr>
                <w:spacing w:val="-10"/>
                <w:sz w:val="18"/>
                <w:szCs w:val="18"/>
              </w:rPr>
              <w:t xml:space="preserve">и </w:t>
            </w:r>
            <w:r w:rsidRPr="0065226A">
              <w:rPr>
                <w:spacing w:val="-2"/>
                <w:sz w:val="18"/>
                <w:szCs w:val="18"/>
              </w:rPr>
              <w:t xml:space="preserve">регистрация результата муниципальной </w:t>
            </w:r>
            <w:r w:rsidRPr="0065226A">
              <w:rPr>
                <w:w w:val="95"/>
                <w:sz w:val="18"/>
                <w:szCs w:val="18"/>
              </w:rPr>
              <w:t xml:space="preserve">услуги, указанного </w:t>
            </w:r>
            <w:r w:rsidRPr="0065226A">
              <w:rPr>
                <w:sz w:val="18"/>
                <w:szCs w:val="18"/>
              </w:rPr>
              <w:t xml:space="preserve">в пункте 2.5 </w:t>
            </w:r>
            <w:r w:rsidRPr="0065226A">
              <w:rPr>
                <w:spacing w:val="-2"/>
                <w:w w:val="95"/>
                <w:sz w:val="18"/>
                <w:szCs w:val="18"/>
              </w:rPr>
              <w:t>Административног</w:t>
            </w:r>
            <w:r w:rsidRPr="0065226A">
              <w:rPr>
                <w:sz w:val="18"/>
                <w:szCs w:val="18"/>
              </w:rPr>
              <w:t xml:space="preserve">о регламента, в </w:t>
            </w:r>
            <w:r w:rsidRPr="0065226A">
              <w:rPr>
                <w:spacing w:val="-2"/>
                <w:sz w:val="18"/>
                <w:szCs w:val="18"/>
              </w:rPr>
              <w:t xml:space="preserve">форме электронного </w:t>
            </w:r>
            <w:r w:rsidRPr="0065226A">
              <w:rPr>
                <w:sz w:val="18"/>
                <w:szCs w:val="18"/>
              </w:rPr>
              <w:t>документа в ГИС</w:t>
            </w:r>
          </w:p>
        </w:tc>
        <w:tc>
          <w:tcPr>
            <w:tcW w:w="3071" w:type="dxa"/>
            <w:tcBorders>
              <w:top w:val="single" w:sz="6" w:space="0" w:color="232323"/>
              <w:left w:val="single" w:sz="6" w:space="0" w:color="232323"/>
              <w:bottom w:val="single" w:sz="6" w:space="0" w:color="232323"/>
              <w:right w:val="single" w:sz="6" w:space="0" w:color="232323"/>
            </w:tcBorders>
          </w:tcPr>
          <w:p w:rsidR="0065226A" w:rsidRPr="0065226A" w:rsidRDefault="0065226A" w:rsidP="0065226A">
            <w:pPr>
              <w:pStyle w:val="TableParagraph"/>
              <w:widowControl w:val="0"/>
              <w:jc w:val="both"/>
              <w:rPr>
                <w:bCs/>
                <w:color w:val="000000"/>
                <w:sz w:val="18"/>
                <w:szCs w:val="18"/>
              </w:rPr>
            </w:pPr>
            <w:r w:rsidRPr="0065226A">
              <w:rPr>
                <w:w w:val="95"/>
                <w:sz w:val="18"/>
                <w:szCs w:val="18"/>
              </w:rPr>
              <w:t>Регистрация</w:t>
            </w:r>
            <w:r w:rsidRPr="0065226A">
              <w:rPr>
                <w:spacing w:val="-2"/>
                <w:sz w:val="18"/>
                <w:szCs w:val="18"/>
              </w:rPr>
              <w:t xml:space="preserve"> результата</w:t>
            </w:r>
          </w:p>
          <w:p w:rsidR="0065226A" w:rsidRPr="0065226A" w:rsidRDefault="0065226A" w:rsidP="0065226A">
            <w:pPr>
              <w:pStyle w:val="TableParagraph"/>
              <w:widowControl w:val="0"/>
              <w:jc w:val="both"/>
              <w:rPr>
                <w:bCs/>
                <w:color w:val="000000"/>
                <w:sz w:val="18"/>
                <w:szCs w:val="18"/>
              </w:rPr>
            </w:pPr>
            <w:r w:rsidRPr="0065226A">
              <w:rPr>
                <w:spacing w:val="-2"/>
                <w:sz w:val="18"/>
                <w:szCs w:val="18"/>
              </w:rPr>
              <w:t xml:space="preserve">предоставления </w:t>
            </w:r>
            <w:r w:rsidRPr="0065226A">
              <w:rPr>
                <w:w w:val="95"/>
                <w:sz w:val="18"/>
                <w:szCs w:val="18"/>
              </w:rPr>
              <w:t>муниципальной услуги</w:t>
            </w:r>
          </w:p>
        </w:tc>
        <w:tc>
          <w:tcPr>
            <w:tcW w:w="1573" w:type="dxa"/>
            <w:tcBorders>
              <w:top w:val="single" w:sz="6" w:space="0" w:color="232323"/>
              <w:left w:val="single" w:sz="6" w:space="0" w:color="232323"/>
              <w:bottom w:val="single" w:sz="6" w:space="0" w:color="232323"/>
              <w:right w:val="single" w:sz="6" w:space="0" w:color="232323"/>
            </w:tcBorders>
          </w:tcPr>
          <w:p w:rsidR="0065226A" w:rsidRPr="0065226A" w:rsidRDefault="0065226A" w:rsidP="0065226A">
            <w:pPr>
              <w:pStyle w:val="TableParagraph"/>
              <w:widowControl w:val="0"/>
              <w:rPr>
                <w:bCs/>
                <w:color w:val="000000"/>
                <w:sz w:val="18"/>
                <w:szCs w:val="18"/>
              </w:rPr>
            </w:pPr>
            <w:r w:rsidRPr="0065226A">
              <w:rPr>
                <w:spacing w:val="-2"/>
                <w:sz w:val="18"/>
                <w:szCs w:val="18"/>
              </w:rPr>
              <w:t xml:space="preserve">После окончания процедуры принятия </w:t>
            </w:r>
            <w:r w:rsidRPr="0065226A">
              <w:rPr>
                <w:sz w:val="18"/>
                <w:szCs w:val="18"/>
              </w:rPr>
              <w:t xml:space="preserve">решения (в общий срок </w:t>
            </w:r>
            <w:r w:rsidRPr="0065226A">
              <w:rPr>
                <w:spacing w:val="-2"/>
                <w:w w:val="95"/>
                <w:sz w:val="18"/>
                <w:szCs w:val="18"/>
              </w:rPr>
              <w:t>предоставлен</w:t>
            </w:r>
            <w:r w:rsidRPr="0065226A">
              <w:rPr>
                <w:spacing w:val="-6"/>
                <w:sz w:val="18"/>
                <w:szCs w:val="18"/>
              </w:rPr>
              <w:t xml:space="preserve">ия </w:t>
            </w:r>
            <w:r w:rsidRPr="0065226A">
              <w:rPr>
                <w:spacing w:val="-2"/>
                <w:w w:val="95"/>
                <w:sz w:val="18"/>
                <w:szCs w:val="18"/>
              </w:rPr>
              <w:t xml:space="preserve">муниципальной услуги </w:t>
            </w:r>
            <w:r w:rsidRPr="0065226A">
              <w:rPr>
                <w:spacing w:val="-6"/>
                <w:sz w:val="18"/>
                <w:szCs w:val="18"/>
              </w:rPr>
              <w:t xml:space="preserve">не </w:t>
            </w:r>
            <w:r w:rsidRPr="0065226A">
              <w:rPr>
                <w:spacing w:val="-2"/>
                <w:sz w:val="18"/>
                <w:szCs w:val="18"/>
              </w:rPr>
              <w:t>включается)</w:t>
            </w:r>
          </w:p>
        </w:tc>
        <w:tc>
          <w:tcPr>
            <w:tcW w:w="2283" w:type="dxa"/>
            <w:gridSpan w:val="2"/>
            <w:tcBorders>
              <w:top w:val="single" w:sz="6" w:space="0" w:color="232323"/>
              <w:left w:val="single" w:sz="6" w:space="0" w:color="232323"/>
              <w:bottom w:val="single" w:sz="6" w:space="0" w:color="232323"/>
              <w:right w:val="single" w:sz="6" w:space="0" w:color="232323"/>
            </w:tcBorders>
          </w:tcPr>
          <w:p w:rsidR="0065226A" w:rsidRPr="0065226A" w:rsidRDefault="0065226A" w:rsidP="0065226A">
            <w:pPr>
              <w:pStyle w:val="TableParagraph"/>
              <w:widowControl w:val="0"/>
              <w:rPr>
                <w:bCs/>
                <w:color w:val="000000"/>
                <w:sz w:val="18"/>
                <w:szCs w:val="18"/>
              </w:rPr>
            </w:pPr>
            <w:r w:rsidRPr="0065226A">
              <w:rPr>
                <w:spacing w:val="-2"/>
                <w:sz w:val="18"/>
                <w:szCs w:val="18"/>
              </w:rPr>
              <w:t>Должност</w:t>
            </w:r>
            <w:r w:rsidRPr="0065226A">
              <w:rPr>
                <w:sz w:val="18"/>
                <w:szCs w:val="18"/>
              </w:rPr>
              <w:t xml:space="preserve">ное лицо </w:t>
            </w:r>
            <w:r w:rsidRPr="0065226A">
              <w:rPr>
                <w:spacing w:val="-2"/>
                <w:w w:val="90"/>
                <w:sz w:val="18"/>
                <w:szCs w:val="18"/>
              </w:rPr>
              <w:t>Уполномо</w:t>
            </w:r>
            <w:r w:rsidRPr="0065226A">
              <w:rPr>
                <w:spacing w:val="-2"/>
                <w:sz w:val="18"/>
                <w:szCs w:val="18"/>
              </w:rPr>
              <w:t>ченного органа, ответствен</w:t>
            </w:r>
            <w:r w:rsidRPr="0065226A">
              <w:rPr>
                <w:sz w:val="18"/>
                <w:szCs w:val="18"/>
              </w:rPr>
              <w:t xml:space="preserve">ное за </w:t>
            </w:r>
            <w:r w:rsidRPr="0065226A">
              <w:rPr>
                <w:spacing w:val="-2"/>
                <w:w w:val="95"/>
                <w:sz w:val="18"/>
                <w:szCs w:val="18"/>
              </w:rPr>
              <w:t>предостав</w:t>
            </w:r>
            <w:r w:rsidRPr="0065226A">
              <w:rPr>
                <w:spacing w:val="-2"/>
                <w:sz w:val="18"/>
                <w:szCs w:val="18"/>
              </w:rPr>
              <w:t>ление муниципальной услуги</w:t>
            </w:r>
          </w:p>
        </w:tc>
        <w:tc>
          <w:tcPr>
            <w:tcW w:w="2145" w:type="dxa"/>
            <w:tcBorders>
              <w:top w:val="single" w:sz="6" w:space="0" w:color="232323"/>
              <w:left w:val="single" w:sz="6" w:space="0" w:color="232323"/>
              <w:bottom w:val="single" w:sz="6" w:space="0" w:color="232323"/>
              <w:right w:val="single" w:sz="6" w:space="0" w:color="232323"/>
            </w:tcBorders>
          </w:tcPr>
          <w:p w:rsidR="0065226A" w:rsidRPr="0065226A" w:rsidRDefault="0065226A" w:rsidP="0065226A">
            <w:pPr>
              <w:pStyle w:val="TableParagraph"/>
              <w:widowControl w:val="0"/>
              <w:jc w:val="both"/>
              <w:rPr>
                <w:bCs/>
                <w:color w:val="000000"/>
                <w:sz w:val="18"/>
                <w:szCs w:val="18"/>
              </w:rPr>
            </w:pPr>
            <w:r w:rsidRPr="0065226A">
              <w:rPr>
                <w:spacing w:val="-2"/>
                <w:sz w:val="18"/>
                <w:szCs w:val="18"/>
              </w:rPr>
              <w:t>Уполномоченны</w:t>
            </w:r>
            <w:r w:rsidRPr="0065226A">
              <w:rPr>
                <w:sz w:val="18"/>
                <w:szCs w:val="18"/>
              </w:rPr>
              <w:t>й орган)/</w:t>
            </w:r>
            <w:r w:rsidRPr="0065226A">
              <w:rPr>
                <w:spacing w:val="-5"/>
                <w:sz w:val="18"/>
                <w:szCs w:val="18"/>
              </w:rPr>
              <w:t>ГИС</w:t>
            </w:r>
          </w:p>
        </w:tc>
        <w:tc>
          <w:tcPr>
            <w:tcW w:w="1985" w:type="dxa"/>
            <w:tcBorders>
              <w:top w:val="single" w:sz="6" w:space="0" w:color="232323"/>
              <w:left w:val="single" w:sz="6" w:space="0" w:color="232323"/>
              <w:bottom w:val="single" w:sz="6" w:space="0" w:color="232323"/>
              <w:right w:val="single" w:sz="6" w:space="0" w:color="232323"/>
            </w:tcBorders>
          </w:tcPr>
          <w:p w:rsidR="0065226A" w:rsidRPr="0065226A" w:rsidRDefault="0065226A" w:rsidP="0065226A">
            <w:pPr>
              <w:pStyle w:val="TableParagraph"/>
              <w:widowControl w:val="0"/>
              <w:ind w:firstLine="850"/>
              <w:jc w:val="both"/>
              <w:rPr>
                <w:sz w:val="18"/>
                <w:szCs w:val="18"/>
              </w:rPr>
            </w:pPr>
          </w:p>
        </w:tc>
        <w:tc>
          <w:tcPr>
            <w:tcW w:w="2380" w:type="dxa"/>
            <w:tcBorders>
              <w:top w:val="single" w:sz="6" w:space="0" w:color="232323"/>
              <w:left w:val="single" w:sz="6" w:space="0" w:color="232323"/>
              <w:bottom w:val="single" w:sz="6" w:space="0" w:color="232323"/>
              <w:right w:val="single" w:sz="6" w:space="0" w:color="232323"/>
            </w:tcBorders>
          </w:tcPr>
          <w:p w:rsidR="0065226A" w:rsidRPr="0065226A" w:rsidRDefault="0065226A" w:rsidP="0065226A">
            <w:pPr>
              <w:pStyle w:val="TableParagraph"/>
              <w:widowControl w:val="0"/>
              <w:jc w:val="both"/>
              <w:rPr>
                <w:bCs/>
                <w:color w:val="000000"/>
                <w:sz w:val="18"/>
                <w:szCs w:val="18"/>
              </w:rPr>
            </w:pPr>
            <w:r w:rsidRPr="0065226A">
              <w:rPr>
                <w:w w:val="95"/>
                <w:sz w:val="18"/>
                <w:szCs w:val="18"/>
              </w:rPr>
              <w:t xml:space="preserve">Внесение сведений </w:t>
            </w:r>
            <w:r w:rsidRPr="0065226A">
              <w:rPr>
                <w:spacing w:val="-10"/>
                <w:w w:val="95"/>
                <w:sz w:val="18"/>
                <w:szCs w:val="18"/>
              </w:rPr>
              <w:t xml:space="preserve">о </w:t>
            </w:r>
            <w:r w:rsidRPr="0065226A">
              <w:rPr>
                <w:spacing w:val="-2"/>
                <w:w w:val="95"/>
                <w:sz w:val="18"/>
                <w:szCs w:val="18"/>
              </w:rPr>
              <w:t xml:space="preserve">конечном результате </w:t>
            </w:r>
            <w:r w:rsidRPr="0065226A">
              <w:rPr>
                <w:spacing w:val="-2"/>
                <w:sz w:val="18"/>
                <w:szCs w:val="18"/>
              </w:rPr>
              <w:t>предоставления муниципальной услуги</w:t>
            </w:r>
          </w:p>
        </w:tc>
      </w:tr>
      <w:tr w:rsidR="0065226A" w:rsidRPr="0065226A" w:rsidTr="00155822">
        <w:trPr>
          <w:trHeight w:val="1098"/>
          <w:jc w:val="center"/>
        </w:trPr>
        <w:tc>
          <w:tcPr>
            <w:tcW w:w="1760" w:type="dxa"/>
            <w:vMerge/>
            <w:tcBorders>
              <w:left w:val="single" w:sz="6" w:space="0" w:color="232323"/>
              <w:bottom w:val="single" w:sz="4" w:space="0" w:color="000000"/>
              <w:right w:val="single" w:sz="6" w:space="0" w:color="232323"/>
            </w:tcBorders>
          </w:tcPr>
          <w:p w:rsidR="0065226A" w:rsidRPr="0065226A" w:rsidRDefault="0065226A" w:rsidP="0065226A">
            <w:pPr>
              <w:widowControl w:val="0"/>
              <w:spacing w:after="0" w:line="240" w:lineRule="auto"/>
              <w:rPr>
                <w:rFonts w:ascii="Times New Roman" w:hAnsi="Times New Roman" w:cs="Times New Roman"/>
                <w:bCs/>
                <w:color w:val="000000"/>
                <w:sz w:val="18"/>
                <w:szCs w:val="18"/>
              </w:rPr>
            </w:pPr>
          </w:p>
        </w:tc>
        <w:tc>
          <w:tcPr>
            <w:tcW w:w="3071" w:type="dxa"/>
            <w:tcBorders>
              <w:top w:val="single" w:sz="6" w:space="0" w:color="232323"/>
              <w:left w:val="single" w:sz="6" w:space="0" w:color="232323"/>
              <w:bottom w:val="single" w:sz="4" w:space="0" w:color="000000"/>
              <w:right w:val="single" w:sz="6" w:space="0" w:color="232323"/>
            </w:tcBorders>
          </w:tcPr>
          <w:p w:rsidR="0065226A" w:rsidRPr="0065226A" w:rsidRDefault="0065226A" w:rsidP="0065226A">
            <w:pPr>
              <w:pStyle w:val="TableParagraph"/>
              <w:widowControl w:val="0"/>
              <w:rPr>
                <w:bCs/>
                <w:color w:val="000000"/>
                <w:sz w:val="18"/>
                <w:szCs w:val="18"/>
              </w:rPr>
            </w:pPr>
            <w:r w:rsidRPr="0065226A">
              <w:rPr>
                <w:w w:val="95"/>
                <w:sz w:val="18"/>
                <w:szCs w:val="18"/>
              </w:rPr>
              <w:t xml:space="preserve">Направление </w:t>
            </w:r>
            <w:r w:rsidRPr="0065226A">
              <w:rPr>
                <w:spacing w:val="-10"/>
                <w:sz w:val="18"/>
                <w:szCs w:val="18"/>
              </w:rPr>
              <w:t xml:space="preserve">в </w:t>
            </w:r>
            <w:r w:rsidRPr="0065226A">
              <w:rPr>
                <w:w w:val="95"/>
                <w:sz w:val="18"/>
                <w:szCs w:val="18"/>
              </w:rPr>
              <w:t xml:space="preserve">многофункциональный центр </w:t>
            </w:r>
            <w:r w:rsidRPr="0065226A">
              <w:rPr>
                <w:sz w:val="18"/>
                <w:szCs w:val="18"/>
              </w:rPr>
              <w:t>результата муниципальной услуги,</w:t>
            </w:r>
            <w:r w:rsidRPr="0065226A">
              <w:rPr>
                <w:w w:val="95"/>
                <w:sz w:val="18"/>
                <w:szCs w:val="18"/>
              </w:rPr>
              <w:t xml:space="preserve"> указанноговпункте</w:t>
            </w:r>
            <w:r w:rsidRPr="0065226A">
              <w:rPr>
                <w:spacing w:val="-5"/>
                <w:w w:val="95"/>
                <w:sz w:val="18"/>
                <w:szCs w:val="18"/>
              </w:rPr>
              <w:t>2.5</w:t>
            </w:r>
          </w:p>
          <w:p w:rsidR="0065226A" w:rsidRPr="0065226A" w:rsidRDefault="0065226A" w:rsidP="0065226A">
            <w:pPr>
              <w:pStyle w:val="TableParagraph"/>
              <w:widowControl w:val="0"/>
              <w:rPr>
                <w:bCs/>
                <w:color w:val="000000"/>
                <w:sz w:val="18"/>
                <w:szCs w:val="18"/>
              </w:rPr>
            </w:pPr>
            <w:r w:rsidRPr="0065226A">
              <w:rPr>
                <w:spacing w:val="-2"/>
                <w:w w:val="95"/>
                <w:sz w:val="18"/>
                <w:szCs w:val="18"/>
              </w:rPr>
              <w:t xml:space="preserve">Административного регламента, </w:t>
            </w:r>
            <w:r w:rsidRPr="0065226A">
              <w:rPr>
                <w:sz w:val="18"/>
                <w:szCs w:val="18"/>
              </w:rPr>
              <w:t xml:space="preserve">в форме электронного документа, подписанного </w:t>
            </w:r>
            <w:r w:rsidRPr="0065226A">
              <w:rPr>
                <w:w w:val="95"/>
                <w:sz w:val="18"/>
                <w:szCs w:val="18"/>
              </w:rPr>
              <w:t xml:space="preserve">усиленной квалифицированной </w:t>
            </w:r>
            <w:r w:rsidRPr="0065226A">
              <w:rPr>
                <w:sz w:val="18"/>
                <w:szCs w:val="18"/>
              </w:rPr>
              <w:t xml:space="preserve">электронной подписью </w:t>
            </w:r>
            <w:r w:rsidRPr="0065226A">
              <w:rPr>
                <w:spacing w:val="-2"/>
                <w:w w:val="115"/>
                <w:sz w:val="18"/>
                <w:szCs w:val="18"/>
              </w:rPr>
              <w:t xml:space="preserve">уполномоченного должностного лица </w:t>
            </w:r>
            <w:r w:rsidRPr="0065226A">
              <w:rPr>
                <w:w w:val="95"/>
                <w:sz w:val="18"/>
                <w:szCs w:val="18"/>
              </w:rPr>
              <w:t xml:space="preserve">Уполномоченного </w:t>
            </w:r>
            <w:r w:rsidRPr="0065226A">
              <w:rPr>
                <w:spacing w:val="-2"/>
                <w:w w:val="95"/>
                <w:sz w:val="18"/>
                <w:szCs w:val="18"/>
              </w:rPr>
              <w:t>органа</w:t>
            </w:r>
          </w:p>
        </w:tc>
        <w:tc>
          <w:tcPr>
            <w:tcW w:w="1573" w:type="dxa"/>
            <w:tcBorders>
              <w:top w:val="single" w:sz="6" w:space="0" w:color="232323"/>
              <w:left w:val="single" w:sz="6" w:space="0" w:color="232323"/>
              <w:bottom w:val="single" w:sz="4" w:space="0" w:color="000000"/>
              <w:right w:val="single" w:sz="6" w:space="0" w:color="232323"/>
            </w:tcBorders>
          </w:tcPr>
          <w:p w:rsidR="0065226A" w:rsidRPr="0065226A" w:rsidRDefault="0065226A" w:rsidP="0065226A">
            <w:pPr>
              <w:pStyle w:val="TableParagraph"/>
              <w:widowControl w:val="0"/>
              <w:rPr>
                <w:bCs/>
                <w:color w:val="000000"/>
                <w:sz w:val="18"/>
                <w:szCs w:val="18"/>
              </w:rPr>
            </w:pPr>
            <w:r w:rsidRPr="0065226A">
              <w:rPr>
                <w:sz w:val="18"/>
                <w:szCs w:val="18"/>
              </w:rPr>
              <w:t xml:space="preserve">В </w:t>
            </w:r>
            <w:r w:rsidRPr="0065226A">
              <w:rPr>
                <w:spacing w:val="-2"/>
                <w:sz w:val="18"/>
                <w:szCs w:val="18"/>
              </w:rPr>
              <w:t xml:space="preserve">сроки, </w:t>
            </w:r>
            <w:r w:rsidRPr="0065226A">
              <w:rPr>
                <w:spacing w:val="-2"/>
                <w:w w:val="90"/>
                <w:sz w:val="18"/>
                <w:szCs w:val="18"/>
              </w:rPr>
              <w:t>установленны</w:t>
            </w:r>
            <w:r w:rsidRPr="0065226A">
              <w:rPr>
                <w:spacing w:val="-10"/>
                <w:sz w:val="18"/>
                <w:szCs w:val="18"/>
              </w:rPr>
              <w:t xml:space="preserve">е </w:t>
            </w:r>
            <w:r w:rsidRPr="0065226A">
              <w:rPr>
                <w:spacing w:val="-2"/>
                <w:sz w:val="18"/>
                <w:szCs w:val="18"/>
              </w:rPr>
              <w:t>соглашением</w:t>
            </w:r>
            <w:r w:rsidRPr="0065226A">
              <w:rPr>
                <w:w w:val="91"/>
                <w:sz w:val="18"/>
                <w:szCs w:val="18"/>
              </w:rPr>
              <w:t xml:space="preserve"> о </w:t>
            </w:r>
            <w:r w:rsidRPr="0065226A">
              <w:rPr>
                <w:spacing w:val="-2"/>
                <w:w w:val="95"/>
                <w:sz w:val="18"/>
                <w:szCs w:val="18"/>
              </w:rPr>
              <w:t>взаимодействии</w:t>
            </w:r>
          </w:p>
          <w:p w:rsidR="0065226A" w:rsidRPr="0065226A" w:rsidRDefault="0065226A" w:rsidP="00BF5E7F">
            <w:pPr>
              <w:pStyle w:val="TableParagraph"/>
              <w:widowControl w:val="0"/>
              <w:rPr>
                <w:bCs/>
                <w:color w:val="000000"/>
                <w:sz w:val="18"/>
                <w:szCs w:val="18"/>
              </w:rPr>
            </w:pPr>
            <w:r w:rsidRPr="0065226A">
              <w:rPr>
                <w:sz w:val="18"/>
                <w:szCs w:val="18"/>
              </w:rPr>
              <w:t xml:space="preserve">между </w:t>
            </w:r>
            <w:r w:rsidRPr="0065226A">
              <w:rPr>
                <w:spacing w:val="-2"/>
                <w:w w:val="90"/>
                <w:sz w:val="18"/>
                <w:szCs w:val="18"/>
              </w:rPr>
              <w:t xml:space="preserve">Уполномочен </w:t>
            </w:r>
            <w:r w:rsidRPr="0065226A">
              <w:rPr>
                <w:spacing w:val="-2"/>
                <w:sz w:val="18"/>
                <w:szCs w:val="18"/>
              </w:rPr>
              <w:t xml:space="preserve">ным органом </w:t>
            </w:r>
            <w:r w:rsidRPr="0065226A">
              <w:rPr>
                <w:spacing w:val="-10"/>
                <w:sz w:val="18"/>
                <w:szCs w:val="18"/>
              </w:rPr>
              <w:t xml:space="preserve">и </w:t>
            </w:r>
            <w:r w:rsidRPr="0065226A">
              <w:rPr>
                <w:spacing w:val="-2"/>
                <w:w w:val="95"/>
                <w:sz w:val="18"/>
                <w:szCs w:val="18"/>
              </w:rPr>
              <w:t>многофункцио</w:t>
            </w:r>
            <w:r w:rsidRPr="0065226A">
              <w:rPr>
                <w:spacing w:val="-2"/>
                <w:sz w:val="18"/>
                <w:szCs w:val="18"/>
              </w:rPr>
              <w:t>нальным центром</w:t>
            </w:r>
          </w:p>
        </w:tc>
        <w:tc>
          <w:tcPr>
            <w:tcW w:w="2283" w:type="dxa"/>
            <w:gridSpan w:val="2"/>
            <w:tcBorders>
              <w:top w:val="single" w:sz="6" w:space="0" w:color="232323"/>
              <w:left w:val="single" w:sz="6" w:space="0" w:color="232323"/>
              <w:bottom w:val="single" w:sz="4" w:space="0" w:color="000000"/>
              <w:right w:val="single" w:sz="6" w:space="0" w:color="232323"/>
            </w:tcBorders>
          </w:tcPr>
          <w:p w:rsidR="0065226A" w:rsidRPr="0065226A" w:rsidRDefault="0065226A" w:rsidP="0065226A">
            <w:pPr>
              <w:pStyle w:val="TableParagraph"/>
              <w:widowControl w:val="0"/>
              <w:rPr>
                <w:bCs/>
                <w:color w:val="000000"/>
                <w:sz w:val="18"/>
                <w:szCs w:val="18"/>
              </w:rPr>
            </w:pPr>
            <w:r w:rsidRPr="0065226A">
              <w:rPr>
                <w:spacing w:val="-2"/>
                <w:sz w:val="18"/>
                <w:szCs w:val="18"/>
              </w:rPr>
              <w:t>Должност</w:t>
            </w:r>
            <w:r w:rsidRPr="0065226A">
              <w:rPr>
                <w:sz w:val="18"/>
                <w:szCs w:val="18"/>
              </w:rPr>
              <w:t xml:space="preserve">ное лицо </w:t>
            </w:r>
            <w:r w:rsidRPr="0065226A">
              <w:rPr>
                <w:spacing w:val="-2"/>
                <w:w w:val="90"/>
                <w:sz w:val="18"/>
                <w:szCs w:val="18"/>
              </w:rPr>
              <w:t>Уполномо</w:t>
            </w:r>
            <w:r w:rsidRPr="0065226A">
              <w:rPr>
                <w:spacing w:val="-2"/>
                <w:sz w:val="18"/>
                <w:szCs w:val="18"/>
              </w:rPr>
              <w:t xml:space="preserve">ченного органа </w:t>
            </w:r>
            <w:r w:rsidRPr="0065226A">
              <w:rPr>
                <w:spacing w:val="-2"/>
                <w:w w:val="95"/>
                <w:sz w:val="18"/>
                <w:szCs w:val="18"/>
              </w:rPr>
              <w:t>ответствен</w:t>
            </w:r>
            <w:r w:rsidRPr="0065226A">
              <w:rPr>
                <w:sz w:val="18"/>
                <w:szCs w:val="18"/>
              </w:rPr>
              <w:t xml:space="preserve">ное за </w:t>
            </w:r>
            <w:r w:rsidRPr="0065226A">
              <w:rPr>
                <w:spacing w:val="-2"/>
                <w:w w:val="95"/>
                <w:sz w:val="18"/>
                <w:szCs w:val="18"/>
              </w:rPr>
              <w:t>предостав</w:t>
            </w:r>
            <w:r w:rsidRPr="0065226A">
              <w:rPr>
                <w:spacing w:val="-2"/>
                <w:sz w:val="18"/>
                <w:szCs w:val="18"/>
              </w:rPr>
              <w:t xml:space="preserve">ление  </w:t>
            </w:r>
            <w:r w:rsidRPr="0065226A">
              <w:rPr>
                <w:spacing w:val="-2"/>
                <w:w w:val="95"/>
                <w:sz w:val="18"/>
                <w:szCs w:val="18"/>
              </w:rPr>
              <w:t>муницип</w:t>
            </w:r>
            <w:r w:rsidRPr="0065226A">
              <w:rPr>
                <w:spacing w:val="-2"/>
                <w:sz w:val="18"/>
                <w:szCs w:val="18"/>
              </w:rPr>
              <w:t>альной услуги</w:t>
            </w:r>
          </w:p>
        </w:tc>
        <w:tc>
          <w:tcPr>
            <w:tcW w:w="2145" w:type="dxa"/>
            <w:tcBorders>
              <w:top w:val="single" w:sz="6" w:space="0" w:color="232323"/>
              <w:left w:val="single" w:sz="6" w:space="0" w:color="232323"/>
              <w:bottom w:val="single" w:sz="4" w:space="0" w:color="000000"/>
              <w:right w:val="single" w:sz="6" w:space="0" w:color="232323"/>
            </w:tcBorders>
          </w:tcPr>
          <w:p w:rsidR="0065226A" w:rsidRPr="0065226A" w:rsidRDefault="0065226A" w:rsidP="0065226A">
            <w:pPr>
              <w:pStyle w:val="TableParagraph"/>
              <w:widowControl w:val="0"/>
              <w:jc w:val="both"/>
              <w:rPr>
                <w:bCs/>
                <w:color w:val="000000"/>
                <w:sz w:val="18"/>
                <w:szCs w:val="18"/>
              </w:rPr>
            </w:pPr>
            <w:r w:rsidRPr="0065226A">
              <w:rPr>
                <w:spacing w:val="-2"/>
                <w:sz w:val="18"/>
                <w:szCs w:val="18"/>
              </w:rPr>
              <w:t>Уполномоченны</w:t>
            </w:r>
            <w:r w:rsidRPr="0065226A">
              <w:rPr>
                <w:w w:val="95"/>
                <w:sz w:val="18"/>
                <w:szCs w:val="18"/>
              </w:rPr>
              <w:t xml:space="preserve">й орган)/АИС </w:t>
            </w:r>
            <w:r w:rsidRPr="0065226A">
              <w:rPr>
                <w:spacing w:val="-4"/>
                <w:sz w:val="18"/>
                <w:szCs w:val="18"/>
              </w:rPr>
              <w:t>МФЦ</w:t>
            </w:r>
          </w:p>
        </w:tc>
        <w:tc>
          <w:tcPr>
            <w:tcW w:w="1985" w:type="dxa"/>
            <w:tcBorders>
              <w:top w:val="single" w:sz="6" w:space="0" w:color="232323"/>
              <w:left w:val="single" w:sz="6" w:space="0" w:color="232323"/>
              <w:bottom w:val="single" w:sz="4" w:space="0" w:color="000000"/>
              <w:right w:val="single" w:sz="6" w:space="0" w:color="232323"/>
            </w:tcBorders>
          </w:tcPr>
          <w:p w:rsidR="0065226A" w:rsidRPr="0065226A" w:rsidRDefault="0065226A" w:rsidP="00BF5E7F">
            <w:pPr>
              <w:pStyle w:val="TableParagraph"/>
              <w:widowControl w:val="0"/>
              <w:rPr>
                <w:sz w:val="18"/>
                <w:szCs w:val="18"/>
              </w:rPr>
            </w:pPr>
            <w:r w:rsidRPr="0065226A">
              <w:rPr>
                <w:spacing w:val="-2"/>
                <w:sz w:val="18"/>
                <w:szCs w:val="18"/>
              </w:rPr>
              <w:t xml:space="preserve">Указание </w:t>
            </w:r>
            <w:r w:rsidRPr="0065226A">
              <w:rPr>
                <w:sz w:val="18"/>
                <w:szCs w:val="18"/>
              </w:rPr>
              <w:t xml:space="preserve">заявителем в </w:t>
            </w:r>
            <w:r w:rsidRPr="0065226A">
              <w:rPr>
                <w:spacing w:val="-2"/>
                <w:w w:val="95"/>
                <w:sz w:val="18"/>
                <w:szCs w:val="18"/>
              </w:rPr>
              <w:t xml:space="preserve">Запросе способа </w:t>
            </w:r>
            <w:r w:rsidRPr="0065226A">
              <w:rPr>
                <w:spacing w:val="-2"/>
                <w:sz w:val="18"/>
                <w:szCs w:val="18"/>
              </w:rPr>
              <w:t xml:space="preserve">выдачи результата </w:t>
            </w:r>
            <w:r w:rsidRPr="0065226A">
              <w:rPr>
                <w:spacing w:val="-2"/>
                <w:w w:val="95"/>
                <w:sz w:val="18"/>
                <w:szCs w:val="18"/>
              </w:rPr>
              <w:t xml:space="preserve"> муниципальной услуги в </w:t>
            </w:r>
            <w:r w:rsidRPr="0065226A">
              <w:rPr>
                <w:spacing w:val="-2"/>
                <w:sz w:val="18"/>
                <w:szCs w:val="18"/>
              </w:rPr>
              <w:t>многофункцион</w:t>
            </w:r>
            <w:r w:rsidRPr="0065226A">
              <w:rPr>
                <w:w w:val="95"/>
                <w:sz w:val="18"/>
                <w:szCs w:val="18"/>
              </w:rPr>
              <w:t xml:space="preserve">альном центре, а </w:t>
            </w:r>
            <w:r w:rsidRPr="0065226A">
              <w:rPr>
                <w:sz w:val="18"/>
                <w:szCs w:val="18"/>
              </w:rPr>
              <w:t xml:space="preserve">также подача Запроса через </w:t>
            </w:r>
            <w:r w:rsidRPr="0065226A">
              <w:rPr>
                <w:spacing w:val="-2"/>
                <w:sz w:val="18"/>
                <w:szCs w:val="18"/>
              </w:rPr>
              <w:t>многофункцион</w:t>
            </w:r>
            <w:r w:rsidRPr="0065226A">
              <w:rPr>
                <w:sz w:val="18"/>
                <w:szCs w:val="18"/>
              </w:rPr>
              <w:t>альный центр</w:t>
            </w:r>
          </w:p>
        </w:tc>
        <w:tc>
          <w:tcPr>
            <w:tcW w:w="2380" w:type="dxa"/>
            <w:tcBorders>
              <w:top w:val="single" w:sz="6" w:space="0" w:color="232323"/>
              <w:left w:val="single" w:sz="6" w:space="0" w:color="232323"/>
              <w:bottom w:val="single" w:sz="4" w:space="0" w:color="000000"/>
              <w:right w:val="single" w:sz="6" w:space="0" w:color="232323"/>
            </w:tcBorders>
          </w:tcPr>
          <w:p w:rsidR="0065226A" w:rsidRPr="0065226A" w:rsidRDefault="0065226A" w:rsidP="00155822">
            <w:pPr>
              <w:pStyle w:val="TableParagraph"/>
              <w:widowControl w:val="0"/>
              <w:rPr>
                <w:spacing w:val="-2"/>
                <w:sz w:val="18"/>
                <w:szCs w:val="18"/>
              </w:rPr>
            </w:pPr>
            <w:r w:rsidRPr="0065226A">
              <w:rPr>
                <w:w w:val="95"/>
                <w:sz w:val="18"/>
                <w:szCs w:val="18"/>
              </w:rPr>
              <w:t xml:space="preserve">Выдача </w:t>
            </w:r>
            <w:r w:rsidRPr="0065226A">
              <w:rPr>
                <w:spacing w:val="-2"/>
                <w:sz w:val="18"/>
                <w:szCs w:val="18"/>
              </w:rPr>
              <w:t xml:space="preserve">результата муниципальной </w:t>
            </w:r>
            <w:r w:rsidRPr="0065226A">
              <w:rPr>
                <w:w w:val="95"/>
                <w:sz w:val="18"/>
                <w:szCs w:val="18"/>
              </w:rPr>
              <w:t>услуги заявителю в форме</w:t>
            </w:r>
            <w:r w:rsidRPr="0065226A">
              <w:rPr>
                <w:spacing w:val="-2"/>
                <w:sz w:val="18"/>
                <w:szCs w:val="18"/>
              </w:rPr>
              <w:t xml:space="preserve"> бумажного документа, подтверждающего содержание электронного документа, </w:t>
            </w:r>
            <w:r w:rsidRPr="0065226A">
              <w:rPr>
                <w:w w:val="95"/>
                <w:sz w:val="18"/>
                <w:szCs w:val="18"/>
              </w:rPr>
              <w:t xml:space="preserve">заверенного печатью </w:t>
            </w:r>
            <w:r w:rsidRPr="0065226A">
              <w:rPr>
                <w:spacing w:val="-2"/>
                <w:w w:val="95"/>
                <w:sz w:val="18"/>
                <w:szCs w:val="18"/>
              </w:rPr>
              <w:t xml:space="preserve">многофункционально </w:t>
            </w:r>
            <w:r w:rsidRPr="0065226A">
              <w:rPr>
                <w:sz w:val="18"/>
                <w:szCs w:val="18"/>
              </w:rPr>
              <w:t xml:space="preserve">го центра; </w:t>
            </w:r>
            <w:r w:rsidRPr="0065226A">
              <w:rPr>
                <w:w w:val="95"/>
                <w:sz w:val="18"/>
                <w:szCs w:val="18"/>
              </w:rPr>
              <w:t xml:space="preserve">внесение сведений в </w:t>
            </w:r>
            <w:r w:rsidRPr="0065226A">
              <w:rPr>
                <w:sz w:val="18"/>
                <w:szCs w:val="18"/>
              </w:rPr>
              <w:t xml:space="preserve">ГИС о выдаче </w:t>
            </w:r>
            <w:r w:rsidRPr="0065226A">
              <w:rPr>
                <w:spacing w:val="-2"/>
                <w:sz w:val="18"/>
                <w:szCs w:val="18"/>
              </w:rPr>
              <w:t>результата муниципальной</w:t>
            </w:r>
            <w:r w:rsidR="00155822">
              <w:rPr>
                <w:spacing w:val="-2"/>
                <w:sz w:val="18"/>
                <w:szCs w:val="18"/>
              </w:rPr>
              <w:t xml:space="preserve"> </w:t>
            </w:r>
            <w:r w:rsidRPr="0065226A">
              <w:rPr>
                <w:spacing w:val="-2"/>
                <w:sz w:val="18"/>
                <w:szCs w:val="18"/>
              </w:rPr>
              <w:t>услуги</w:t>
            </w:r>
          </w:p>
        </w:tc>
      </w:tr>
      <w:tr w:rsidR="0065226A" w:rsidRPr="0065226A" w:rsidTr="00155822">
        <w:trPr>
          <w:trHeight w:val="1007"/>
          <w:jc w:val="center"/>
        </w:trPr>
        <w:tc>
          <w:tcPr>
            <w:tcW w:w="1760" w:type="dxa"/>
            <w:vMerge/>
            <w:tcBorders>
              <w:left w:val="single" w:sz="6" w:space="0" w:color="282828"/>
              <w:bottom w:val="single" w:sz="6" w:space="0" w:color="282828"/>
              <w:right w:val="single" w:sz="6" w:space="0" w:color="282828"/>
            </w:tcBorders>
          </w:tcPr>
          <w:p w:rsidR="0065226A" w:rsidRPr="0065226A" w:rsidRDefault="0065226A" w:rsidP="0065226A">
            <w:pPr>
              <w:widowControl w:val="0"/>
              <w:spacing w:after="0" w:line="240" w:lineRule="auto"/>
              <w:rPr>
                <w:rFonts w:ascii="Times New Roman" w:hAnsi="Times New Roman" w:cs="Times New Roman"/>
                <w:bCs/>
                <w:color w:val="000000"/>
                <w:sz w:val="18"/>
                <w:szCs w:val="18"/>
              </w:rPr>
            </w:pPr>
          </w:p>
        </w:tc>
        <w:tc>
          <w:tcPr>
            <w:tcW w:w="3071" w:type="dxa"/>
            <w:tcBorders>
              <w:top w:val="single" w:sz="4" w:space="0" w:color="000000"/>
              <w:left w:val="single" w:sz="6" w:space="0" w:color="282828"/>
              <w:bottom w:val="single" w:sz="6" w:space="0" w:color="282828"/>
              <w:right w:val="single" w:sz="6" w:space="0" w:color="282828"/>
            </w:tcBorders>
          </w:tcPr>
          <w:p w:rsidR="0065226A" w:rsidRPr="0065226A" w:rsidRDefault="0065226A" w:rsidP="0065226A">
            <w:pPr>
              <w:pStyle w:val="TableParagraph"/>
              <w:widowControl w:val="0"/>
              <w:rPr>
                <w:bCs/>
                <w:color w:val="000000"/>
                <w:sz w:val="18"/>
                <w:szCs w:val="18"/>
              </w:rPr>
            </w:pPr>
            <w:r w:rsidRPr="0065226A">
              <w:rPr>
                <w:w w:val="95"/>
                <w:sz w:val="18"/>
                <w:szCs w:val="18"/>
              </w:rPr>
              <w:t xml:space="preserve">Направление </w:t>
            </w:r>
            <w:r w:rsidRPr="0065226A">
              <w:rPr>
                <w:spacing w:val="-2"/>
                <w:sz w:val="18"/>
                <w:szCs w:val="18"/>
              </w:rPr>
              <w:t xml:space="preserve">заявителю </w:t>
            </w:r>
            <w:r w:rsidRPr="0065226A">
              <w:rPr>
                <w:w w:val="95"/>
                <w:sz w:val="18"/>
                <w:szCs w:val="18"/>
              </w:rPr>
              <w:t xml:space="preserve">результата предоставления </w:t>
            </w:r>
            <w:r w:rsidRPr="0065226A">
              <w:rPr>
                <w:spacing w:val="-2"/>
                <w:sz w:val="18"/>
                <w:szCs w:val="18"/>
              </w:rPr>
              <w:t xml:space="preserve">государственной </w:t>
            </w:r>
            <w:r w:rsidRPr="0065226A">
              <w:rPr>
                <w:w w:val="95"/>
                <w:sz w:val="18"/>
                <w:szCs w:val="18"/>
              </w:rPr>
              <w:t xml:space="preserve">(муниципальной) услуги в </w:t>
            </w:r>
            <w:r w:rsidRPr="0065226A">
              <w:rPr>
                <w:sz w:val="18"/>
                <w:szCs w:val="18"/>
              </w:rPr>
              <w:t>личный кабинет на ЕПГУ</w:t>
            </w:r>
          </w:p>
        </w:tc>
        <w:tc>
          <w:tcPr>
            <w:tcW w:w="1573" w:type="dxa"/>
            <w:tcBorders>
              <w:top w:val="single" w:sz="4" w:space="0" w:color="000000"/>
              <w:left w:val="single" w:sz="6" w:space="0" w:color="282828"/>
              <w:bottom w:val="single" w:sz="6" w:space="0" w:color="282828"/>
              <w:right w:val="single" w:sz="6" w:space="0" w:color="282828"/>
            </w:tcBorders>
          </w:tcPr>
          <w:p w:rsidR="0065226A" w:rsidRPr="0065226A" w:rsidRDefault="0065226A" w:rsidP="0065226A">
            <w:pPr>
              <w:pStyle w:val="TableParagraph"/>
              <w:widowControl w:val="0"/>
              <w:rPr>
                <w:bCs/>
                <w:color w:val="000000"/>
                <w:sz w:val="18"/>
                <w:szCs w:val="18"/>
              </w:rPr>
            </w:pPr>
            <w:r w:rsidRPr="0065226A">
              <w:rPr>
                <w:sz w:val="18"/>
                <w:szCs w:val="18"/>
              </w:rPr>
              <w:t>В</w:t>
            </w:r>
            <w:r w:rsidRPr="0065226A">
              <w:rPr>
                <w:spacing w:val="-4"/>
                <w:sz w:val="18"/>
                <w:szCs w:val="18"/>
              </w:rPr>
              <w:t xml:space="preserve">день </w:t>
            </w:r>
            <w:r w:rsidRPr="0065226A">
              <w:rPr>
                <w:spacing w:val="-2"/>
                <w:sz w:val="18"/>
                <w:szCs w:val="18"/>
              </w:rPr>
              <w:t xml:space="preserve">регистрации результата </w:t>
            </w:r>
            <w:r w:rsidRPr="0065226A">
              <w:rPr>
                <w:spacing w:val="-2"/>
                <w:w w:val="95"/>
                <w:sz w:val="18"/>
                <w:szCs w:val="18"/>
              </w:rPr>
              <w:t>предоставлен</w:t>
            </w:r>
            <w:r w:rsidRPr="0065226A">
              <w:rPr>
                <w:spacing w:val="-6"/>
                <w:sz w:val="18"/>
                <w:szCs w:val="18"/>
              </w:rPr>
              <w:t xml:space="preserve">ия </w:t>
            </w:r>
            <w:r w:rsidRPr="0065226A">
              <w:rPr>
                <w:spacing w:val="-2"/>
                <w:w w:val="95"/>
                <w:sz w:val="18"/>
                <w:szCs w:val="18"/>
              </w:rPr>
              <w:t>муниципаль</w:t>
            </w:r>
            <w:r w:rsidRPr="0065226A">
              <w:rPr>
                <w:sz w:val="18"/>
                <w:szCs w:val="18"/>
              </w:rPr>
              <w:t>ной услуги</w:t>
            </w:r>
          </w:p>
        </w:tc>
        <w:tc>
          <w:tcPr>
            <w:tcW w:w="2283" w:type="dxa"/>
            <w:gridSpan w:val="2"/>
            <w:tcBorders>
              <w:top w:val="single" w:sz="4" w:space="0" w:color="000000"/>
              <w:left w:val="single" w:sz="6" w:space="0" w:color="282828"/>
              <w:bottom w:val="single" w:sz="6" w:space="0" w:color="282828"/>
              <w:right w:val="single" w:sz="6" w:space="0" w:color="282828"/>
            </w:tcBorders>
          </w:tcPr>
          <w:p w:rsidR="0065226A" w:rsidRPr="0065226A" w:rsidRDefault="0065226A" w:rsidP="0065226A">
            <w:pPr>
              <w:pStyle w:val="TableParagraph"/>
              <w:widowControl w:val="0"/>
              <w:rPr>
                <w:bCs/>
                <w:color w:val="000000"/>
                <w:sz w:val="18"/>
                <w:szCs w:val="18"/>
              </w:rPr>
            </w:pPr>
            <w:r w:rsidRPr="0065226A">
              <w:rPr>
                <w:spacing w:val="-2"/>
                <w:sz w:val="18"/>
                <w:szCs w:val="18"/>
              </w:rPr>
              <w:t>Должност</w:t>
            </w:r>
            <w:r w:rsidRPr="0065226A">
              <w:rPr>
                <w:sz w:val="18"/>
                <w:szCs w:val="18"/>
              </w:rPr>
              <w:t xml:space="preserve">ное лицо </w:t>
            </w:r>
            <w:r w:rsidRPr="0065226A">
              <w:rPr>
                <w:spacing w:val="-2"/>
                <w:w w:val="90"/>
                <w:sz w:val="18"/>
                <w:szCs w:val="18"/>
              </w:rPr>
              <w:t>Уполномо</w:t>
            </w:r>
            <w:r w:rsidRPr="0065226A">
              <w:rPr>
                <w:spacing w:val="-2"/>
                <w:sz w:val="18"/>
                <w:szCs w:val="18"/>
              </w:rPr>
              <w:t>ченного органа, ответственн</w:t>
            </w:r>
            <w:r w:rsidRPr="0065226A">
              <w:rPr>
                <w:sz w:val="18"/>
                <w:szCs w:val="18"/>
              </w:rPr>
              <w:t xml:space="preserve">ое за </w:t>
            </w:r>
            <w:r w:rsidRPr="0065226A">
              <w:rPr>
                <w:spacing w:val="-2"/>
                <w:w w:val="95"/>
                <w:sz w:val="18"/>
                <w:szCs w:val="18"/>
              </w:rPr>
              <w:t>предостав</w:t>
            </w:r>
            <w:r w:rsidRPr="0065226A">
              <w:rPr>
                <w:spacing w:val="-2"/>
                <w:sz w:val="18"/>
                <w:szCs w:val="18"/>
              </w:rPr>
              <w:t>ление муниципальной услуги</w:t>
            </w:r>
          </w:p>
        </w:tc>
        <w:tc>
          <w:tcPr>
            <w:tcW w:w="2145" w:type="dxa"/>
            <w:tcBorders>
              <w:top w:val="single" w:sz="4" w:space="0" w:color="000000"/>
              <w:left w:val="single" w:sz="6" w:space="0" w:color="282828"/>
              <w:bottom w:val="single" w:sz="6" w:space="0" w:color="282828"/>
              <w:right w:val="single" w:sz="6" w:space="0" w:color="282828"/>
            </w:tcBorders>
          </w:tcPr>
          <w:p w:rsidR="0065226A" w:rsidRPr="0065226A" w:rsidRDefault="0065226A" w:rsidP="0065226A">
            <w:pPr>
              <w:pStyle w:val="TableParagraph"/>
              <w:widowControl w:val="0"/>
              <w:ind w:firstLine="850"/>
              <w:jc w:val="both"/>
              <w:rPr>
                <w:spacing w:val="-5"/>
                <w:sz w:val="18"/>
                <w:szCs w:val="18"/>
              </w:rPr>
            </w:pPr>
            <w:r w:rsidRPr="0065226A">
              <w:rPr>
                <w:spacing w:val="-5"/>
                <w:sz w:val="18"/>
                <w:szCs w:val="18"/>
              </w:rPr>
              <w:t>ГИС</w:t>
            </w:r>
          </w:p>
        </w:tc>
        <w:tc>
          <w:tcPr>
            <w:tcW w:w="1985" w:type="dxa"/>
            <w:tcBorders>
              <w:top w:val="single" w:sz="4" w:space="0" w:color="000000"/>
              <w:left w:val="single" w:sz="6" w:space="0" w:color="282828"/>
              <w:bottom w:val="single" w:sz="6" w:space="0" w:color="282828"/>
              <w:right w:val="single" w:sz="6" w:space="0" w:color="282828"/>
            </w:tcBorders>
          </w:tcPr>
          <w:p w:rsidR="0065226A" w:rsidRPr="0065226A" w:rsidRDefault="0065226A" w:rsidP="0065226A">
            <w:pPr>
              <w:pStyle w:val="TableParagraph"/>
              <w:widowControl w:val="0"/>
              <w:ind w:firstLine="850"/>
              <w:jc w:val="both"/>
              <w:rPr>
                <w:sz w:val="18"/>
                <w:szCs w:val="18"/>
              </w:rPr>
            </w:pPr>
          </w:p>
        </w:tc>
        <w:tc>
          <w:tcPr>
            <w:tcW w:w="2380" w:type="dxa"/>
            <w:tcBorders>
              <w:top w:val="single" w:sz="4" w:space="0" w:color="000000"/>
              <w:left w:val="single" w:sz="6" w:space="0" w:color="282828"/>
              <w:bottom w:val="single" w:sz="6" w:space="0" w:color="282828"/>
              <w:right w:val="single" w:sz="6" w:space="0" w:color="282828"/>
            </w:tcBorders>
          </w:tcPr>
          <w:p w:rsidR="0065226A" w:rsidRPr="0065226A" w:rsidRDefault="0065226A" w:rsidP="0065226A">
            <w:pPr>
              <w:pStyle w:val="TableParagraph"/>
              <w:widowControl w:val="0"/>
              <w:jc w:val="both"/>
              <w:rPr>
                <w:bCs/>
                <w:color w:val="000000"/>
                <w:sz w:val="18"/>
                <w:szCs w:val="18"/>
              </w:rPr>
            </w:pPr>
            <w:r w:rsidRPr="0065226A">
              <w:rPr>
                <w:spacing w:val="-2"/>
                <w:sz w:val="18"/>
                <w:szCs w:val="18"/>
              </w:rPr>
              <w:t xml:space="preserve">Результат муниципальной </w:t>
            </w:r>
            <w:r w:rsidRPr="0065226A">
              <w:rPr>
                <w:w w:val="95"/>
                <w:sz w:val="18"/>
                <w:szCs w:val="18"/>
              </w:rPr>
              <w:t xml:space="preserve">услуги, направленный заявителю на личный </w:t>
            </w:r>
            <w:r w:rsidRPr="0065226A">
              <w:rPr>
                <w:sz w:val="18"/>
                <w:szCs w:val="18"/>
              </w:rPr>
              <w:t>кабинет на ЕПГУ</w:t>
            </w:r>
          </w:p>
        </w:tc>
      </w:tr>
      <w:tr w:rsidR="0065226A" w:rsidRPr="0065226A" w:rsidTr="0065226A">
        <w:trPr>
          <w:trHeight w:val="268"/>
          <w:jc w:val="center"/>
        </w:trPr>
        <w:tc>
          <w:tcPr>
            <w:tcW w:w="15197" w:type="dxa"/>
            <w:gridSpan w:val="8"/>
            <w:tcBorders>
              <w:top w:val="single" w:sz="6" w:space="0" w:color="282828"/>
              <w:left w:val="single" w:sz="6" w:space="0" w:color="282828"/>
              <w:bottom w:val="single" w:sz="4" w:space="0" w:color="000000"/>
              <w:right w:val="single" w:sz="6" w:space="0" w:color="282828"/>
            </w:tcBorders>
          </w:tcPr>
          <w:p w:rsidR="0065226A" w:rsidRPr="0065226A" w:rsidRDefault="0065226A" w:rsidP="0065226A">
            <w:pPr>
              <w:pStyle w:val="TableParagraph"/>
              <w:widowControl w:val="0"/>
              <w:ind w:firstLine="850"/>
              <w:jc w:val="center"/>
              <w:rPr>
                <w:bCs/>
                <w:color w:val="000000"/>
                <w:sz w:val="18"/>
                <w:szCs w:val="18"/>
              </w:rPr>
            </w:pPr>
            <w:r w:rsidRPr="0065226A">
              <w:rPr>
                <w:sz w:val="18"/>
                <w:szCs w:val="18"/>
              </w:rPr>
              <w:t xml:space="preserve">6.Внесение </w:t>
            </w:r>
            <w:r w:rsidRPr="0065226A">
              <w:rPr>
                <w:spacing w:val="-2"/>
                <w:w w:val="95"/>
                <w:sz w:val="18"/>
                <w:szCs w:val="18"/>
              </w:rPr>
              <w:t>результата муниципа</w:t>
            </w:r>
            <w:r w:rsidRPr="0065226A">
              <w:rPr>
                <w:w w:val="95"/>
                <w:sz w:val="18"/>
                <w:szCs w:val="18"/>
              </w:rPr>
              <w:t xml:space="preserve">льной услуги в </w:t>
            </w:r>
            <w:r w:rsidRPr="0065226A">
              <w:rPr>
                <w:spacing w:val="-5"/>
                <w:w w:val="95"/>
                <w:sz w:val="18"/>
                <w:szCs w:val="18"/>
              </w:rPr>
              <w:t>рее</w:t>
            </w:r>
            <w:r w:rsidRPr="0065226A">
              <w:rPr>
                <w:sz w:val="18"/>
                <w:szCs w:val="18"/>
              </w:rPr>
              <w:t xml:space="preserve">стр </w:t>
            </w:r>
            <w:r w:rsidRPr="0065226A">
              <w:rPr>
                <w:spacing w:val="-2"/>
                <w:sz w:val="18"/>
                <w:szCs w:val="18"/>
              </w:rPr>
              <w:t>решений</w:t>
            </w:r>
          </w:p>
        </w:tc>
      </w:tr>
      <w:tr w:rsidR="0065226A" w:rsidRPr="0065226A" w:rsidTr="00155822">
        <w:trPr>
          <w:trHeight w:val="2231"/>
          <w:jc w:val="center"/>
        </w:trPr>
        <w:tc>
          <w:tcPr>
            <w:tcW w:w="1760" w:type="dxa"/>
            <w:tcBorders>
              <w:top w:val="single" w:sz="4" w:space="0" w:color="000000"/>
              <w:left w:val="single" w:sz="4" w:space="0" w:color="000000"/>
              <w:bottom w:val="single" w:sz="4" w:space="0" w:color="000000"/>
              <w:right w:val="single" w:sz="4" w:space="0" w:color="000000"/>
            </w:tcBorders>
          </w:tcPr>
          <w:p w:rsidR="0065226A" w:rsidRPr="0065226A" w:rsidRDefault="0065226A" w:rsidP="0065226A">
            <w:pPr>
              <w:pStyle w:val="TableParagraph"/>
              <w:widowControl w:val="0"/>
              <w:rPr>
                <w:bCs/>
                <w:color w:val="000000"/>
                <w:sz w:val="18"/>
                <w:szCs w:val="18"/>
              </w:rPr>
            </w:pPr>
            <w:r w:rsidRPr="0065226A">
              <w:rPr>
                <w:w w:val="95"/>
                <w:sz w:val="18"/>
                <w:szCs w:val="18"/>
              </w:rPr>
              <w:t xml:space="preserve">Формирование  </w:t>
            </w:r>
            <w:r w:rsidRPr="0065226A">
              <w:rPr>
                <w:spacing w:val="-10"/>
                <w:sz w:val="18"/>
                <w:szCs w:val="18"/>
              </w:rPr>
              <w:t xml:space="preserve">и </w:t>
            </w:r>
            <w:r w:rsidRPr="0065226A">
              <w:rPr>
                <w:spacing w:val="-2"/>
                <w:sz w:val="18"/>
                <w:szCs w:val="18"/>
              </w:rPr>
              <w:t>регистрация результата муниципальной ус</w:t>
            </w:r>
            <w:r w:rsidRPr="0065226A">
              <w:rPr>
                <w:sz w:val="18"/>
                <w:szCs w:val="18"/>
              </w:rPr>
              <w:t xml:space="preserve">луги, указанного </w:t>
            </w:r>
            <w:r w:rsidRPr="0065226A">
              <w:rPr>
                <w:spacing w:val="-10"/>
                <w:sz w:val="18"/>
                <w:szCs w:val="18"/>
              </w:rPr>
              <w:t xml:space="preserve">в </w:t>
            </w:r>
            <w:r w:rsidRPr="0065226A">
              <w:rPr>
                <w:sz w:val="18"/>
                <w:szCs w:val="18"/>
              </w:rPr>
              <w:t>пункте</w:t>
            </w:r>
            <w:r w:rsidRPr="0065226A">
              <w:rPr>
                <w:spacing w:val="-5"/>
                <w:sz w:val="18"/>
                <w:szCs w:val="18"/>
              </w:rPr>
              <w:t xml:space="preserve">2.5 </w:t>
            </w:r>
            <w:r w:rsidRPr="0065226A">
              <w:rPr>
                <w:spacing w:val="-2"/>
                <w:sz w:val="18"/>
                <w:szCs w:val="18"/>
              </w:rPr>
              <w:t>Административног</w:t>
            </w:r>
            <w:r w:rsidRPr="0065226A">
              <w:rPr>
                <w:sz w:val="18"/>
                <w:szCs w:val="18"/>
              </w:rPr>
              <w:t xml:space="preserve">о регламента, </w:t>
            </w:r>
            <w:r w:rsidRPr="0065226A">
              <w:rPr>
                <w:spacing w:val="-10"/>
                <w:sz w:val="18"/>
                <w:szCs w:val="18"/>
              </w:rPr>
              <w:t xml:space="preserve">в </w:t>
            </w:r>
            <w:r w:rsidRPr="0065226A">
              <w:rPr>
                <w:spacing w:val="-2"/>
                <w:sz w:val="18"/>
                <w:szCs w:val="18"/>
              </w:rPr>
              <w:t xml:space="preserve">форме электронного </w:t>
            </w:r>
            <w:r w:rsidRPr="0065226A">
              <w:rPr>
                <w:w w:val="105"/>
                <w:sz w:val="18"/>
                <w:szCs w:val="18"/>
              </w:rPr>
              <w:t xml:space="preserve">документа в </w:t>
            </w:r>
            <w:r w:rsidRPr="0065226A">
              <w:rPr>
                <w:spacing w:val="-5"/>
                <w:w w:val="105"/>
                <w:sz w:val="18"/>
                <w:szCs w:val="18"/>
              </w:rPr>
              <w:t>ГИС</w:t>
            </w:r>
          </w:p>
        </w:tc>
        <w:tc>
          <w:tcPr>
            <w:tcW w:w="3071" w:type="dxa"/>
            <w:tcBorders>
              <w:top w:val="single" w:sz="4" w:space="0" w:color="000000"/>
              <w:left w:val="single" w:sz="4" w:space="0" w:color="000000"/>
              <w:bottom w:val="single" w:sz="4" w:space="0" w:color="000000"/>
              <w:right w:val="single" w:sz="4" w:space="0" w:color="000000"/>
            </w:tcBorders>
          </w:tcPr>
          <w:p w:rsidR="0065226A" w:rsidRPr="0065226A" w:rsidRDefault="0065226A" w:rsidP="0065226A">
            <w:pPr>
              <w:pStyle w:val="TableParagraph"/>
              <w:widowControl w:val="0"/>
              <w:rPr>
                <w:bCs/>
                <w:color w:val="000000"/>
                <w:sz w:val="18"/>
                <w:szCs w:val="18"/>
              </w:rPr>
            </w:pPr>
            <w:r w:rsidRPr="0065226A">
              <w:rPr>
                <w:w w:val="95"/>
                <w:sz w:val="18"/>
                <w:szCs w:val="18"/>
              </w:rPr>
              <w:t xml:space="preserve">Внесение сведений о </w:t>
            </w:r>
            <w:r w:rsidRPr="0065226A">
              <w:rPr>
                <w:spacing w:val="-2"/>
                <w:w w:val="95"/>
                <w:sz w:val="18"/>
                <w:szCs w:val="18"/>
              </w:rPr>
              <w:t xml:space="preserve">результате </w:t>
            </w:r>
            <w:r w:rsidRPr="0065226A">
              <w:rPr>
                <w:w w:val="95"/>
                <w:sz w:val="18"/>
                <w:szCs w:val="18"/>
              </w:rPr>
              <w:t xml:space="preserve">предоставления муниципальной </w:t>
            </w:r>
            <w:r w:rsidRPr="0065226A">
              <w:rPr>
                <w:spacing w:val="-2"/>
                <w:sz w:val="18"/>
                <w:szCs w:val="18"/>
              </w:rPr>
              <w:t xml:space="preserve">услуги, </w:t>
            </w:r>
            <w:r w:rsidRPr="0065226A">
              <w:rPr>
                <w:w w:val="95"/>
                <w:sz w:val="18"/>
                <w:szCs w:val="18"/>
              </w:rPr>
              <w:t>указанномвпункте</w:t>
            </w:r>
            <w:r w:rsidRPr="0065226A">
              <w:rPr>
                <w:spacing w:val="-5"/>
                <w:w w:val="95"/>
                <w:sz w:val="18"/>
                <w:szCs w:val="18"/>
              </w:rPr>
              <w:t xml:space="preserve">2.5 </w:t>
            </w:r>
            <w:r w:rsidRPr="0065226A">
              <w:rPr>
                <w:spacing w:val="-2"/>
                <w:sz w:val="18"/>
                <w:szCs w:val="18"/>
              </w:rPr>
              <w:t xml:space="preserve">Административного регламента, </w:t>
            </w:r>
            <w:r w:rsidRPr="0065226A">
              <w:rPr>
                <w:sz w:val="18"/>
                <w:szCs w:val="18"/>
              </w:rPr>
              <w:t>в реестр</w:t>
            </w:r>
            <w:r w:rsidRPr="0065226A">
              <w:rPr>
                <w:spacing w:val="-2"/>
                <w:sz w:val="18"/>
                <w:szCs w:val="18"/>
              </w:rPr>
              <w:t xml:space="preserve"> решений</w:t>
            </w:r>
          </w:p>
        </w:tc>
        <w:tc>
          <w:tcPr>
            <w:tcW w:w="1573" w:type="dxa"/>
            <w:tcBorders>
              <w:top w:val="single" w:sz="4" w:space="0" w:color="000000"/>
              <w:left w:val="single" w:sz="4" w:space="0" w:color="000000"/>
              <w:bottom w:val="single" w:sz="4" w:space="0" w:color="000000"/>
              <w:right w:val="single" w:sz="4" w:space="0" w:color="000000"/>
            </w:tcBorders>
          </w:tcPr>
          <w:p w:rsidR="0065226A" w:rsidRPr="0065226A" w:rsidRDefault="0065226A" w:rsidP="0065226A">
            <w:pPr>
              <w:pStyle w:val="TableParagraph"/>
              <w:widowControl w:val="0"/>
              <w:ind w:firstLine="850"/>
              <w:jc w:val="both"/>
              <w:rPr>
                <w:bCs/>
                <w:color w:val="000000"/>
                <w:sz w:val="18"/>
                <w:szCs w:val="18"/>
              </w:rPr>
            </w:pPr>
            <w:r w:rsidRPr="0065226A">
              <w:rPr>
                <w:sz w:val="18"/>
                <w:szCs w:val="18"/>
              </w:rPr>
              <w:t>1</w:t>
            </w:r>
            <w:r w:rsidRPr="0065226A">
              <w:rPr>
                <w:spacing w:val="-2"/>
                <w:sz w:val="18"/>
                <w:szCs w:val="18"/>
              </w:rPr>
              <w:t xml:space="preserve">рабочий </w:t>
            </w:r>
            <w:r w:rsidRPr="0065226A">
              <w:rPr>
                <w:spacing w:val="-4"/>
                <w:sz w:val="18"/>
                <w:szCs w:val="18"/>
              </w:rPr>
              <w:t>день</w:t>
            </w:r>
          </w:p>
        </w:tc>
        <w:tc>
          <w:tcPr>
            <w:tcW w:w="2283" w:type="dxa"/>
            <w:gridSpan w:val="2"/>
            <w:tcBorders>
              <w:top w:val="single" w:sz="4" w:space="0" w:color="000000"/>
              <w:left w:val="single" w:sz="4" w:space="0" w:color="000000"/>
              <w:bottom w:val="single" w:sz="4" w:space="0" w:color="000000"/>
              <w:right w:val="single" w:sz="4" w:space="0" w:color="000000"/>
            </w:tcBorders>
          </w:tcPr>
          <w:p w:rsidR="0065226A" w:rsidRPr="0065226A" w:rsidRDefault="0065226A" w:rsidP="0065226A">
            <w:pPr>
              <w:pStyle w:val="TableParagraph"/>
              <w:widowControl w:val="0"/>
              <w:jc w:val="both"/>
              <w:rPr>
                <w:bCs/>
                <w:color w:val="000000"/>
                <w:sz w:val="18"/>
                <w:szCs w:val="18"/>
              </w:rPr>
            </w:pPr>
            <w:r w:rsidRPr="0065226A">
              <w:rPr>
                <w:spacing w:val="-2"/>
                <w:sz w:val="18"/>
                <w:szCs w:val="18"/>
              </w:rPr>
              <w:t>должност</w:t>
            </w:r>
            <w:r w:rsidRPr="0065226A">
              <w:rPr>
                <w:w w:val="95"/>
                <w:sz w:val="18"/>
                <w:szCs w:val="18"/>
              </w:rPr>
              <w:t xml:space="preserve">ное </w:t>
            </w:r>
            <w:r w:rsidRPr="0065226A">
              <w:rPr>
                <w:spacing w:val="-4"/>
                <w:sz w:val="18"/>
                <w:szCs w:val="18"/>
              </w:rPr>
              <w:t xml:space="preserve">лицо </w:t>
            </w:r>
            <w:r w:rsidRPr="0065226A">
              <w:rPr>
                <w:spacing w:val="-2"/>
                <w:sz w:val="18"/>
                <w:szCs w:val="18"/>
              </w:rPr>
              <w:t>Уполномоченного органа ответствен</w:t>
            </w:r>
            <w:r w:rsidRPr="0065226A">
              <w:rPr>
                <w:sz w:val="18"/>
                <w:szCs w:val="18"/>
              </w:rPr>
              <w:t xml:space="preserve">ное </w:t>
            </w:r>
            <w:r w:rsidRPr="0065226A">
              <w:rPr>
                <w:spacing w:val="-5"/>
                <w:sz w:val="18"/>
                <w:szCs w:val="18"/>
              </w:rPr>
              <w:t xml:space="preserve">за </w:t>
            </w:r>
            <w:r w:rsidRPr="0065226A">
              <w:rPr>
                <w:spacing w:val="-2"/>
                <w:sz w:val="18"/>
                <w:szCs w:val="18"/>
              </w:rPr>
              <w:t>предоставление муниципальной услуги,</w:t>
            </w:r>
          </w:p>
        </w:tc>
        <w:tc>
          <w:tcPr>
            <w:tcW w:w="2145" w:type="dxa"/>
            <w:tcBorders>
              <w:top w:val="single" w:sz="4" w:space="0" w:color="000000"/>
              <w:left w:val="single" w:sz="4" w:space="0" w:color="000000"/>
              <w:bottom w:val="single" w:sz="4" w:space="0" w:color="000000"/>
              <w:right w:val="single" w:sz="4" w:space="0" w:color="000000"/>
            </w:tcBorders>
          </w:tcPr>
          <w:p w:rsidR="0065226A" w:rsidRPr="0065226A" w:rsidRDefault="0065226A" w:rsidP="0065226A">
            <w:pPr>
              <w:pStyle w:val="TableParagraph"/>
              <w:widowControl w:val="0"/>
              <w:ind w:firstLine="850"/>
              <w:jc w:val="both"/>
              <w:rPr>
                <w:spacing w:val="-5"/>
                <w:sz w:val="18"/>
                <w:szCs w:val="18"/>
              </w:rPr>
            </w:pPr>
            <w:r w:rsidRPr="0065226A">
              <w:rPr>
                <w:spacing w:val="-5"/>
                <w:sz w:val="18"/>
                <w:szCs w:val="18"/>
              </w:rPr>
              <w:t>ГИС</w:t>
            </w:r>
          </w:p>
        </w:tc>
        <w:tc>
          <w:tcPr>
            <w:tcW w:w="1985" w:type="dxa"/>
            <w:tcBorders>
              <w:top w:val="single" w:sz="4" w:space="0" w:color="000000"/>
              <w:left w:val="single" w:sz="4" w:space="0" w:color="000000"/>
              <w:bottom w:val="single" w:sz="4" w:space="0" w:color="000000"/>
              <w:right w:val="single" w:sz="4" w:space="0" w:color="000000"/>
            </w:tcBorders>
          </w:tcPr>
          <w:p w:rsidR="0065226A" w:rsidRPr="0065226A" w:rsidRDefault="0065226A" w:rsidP="0065226A">
            <w:pPr>
              <w:pStyle w:val="TableParagraph"/>
              <w:widowControl w:val="0"/>
              <w:ind w:firstLine="850"/>
              <w:jc w:val="both"/>
              <w:rPr>
                <w:sz w:val="18"/>
                <w:szCs w:val="18"/>
              </w:rPr>
            </w:pPr>
          </w:p>
        </w:tc>
        <w:tc>
          <w:tcPr>
            <w:tcW w:w="2380" w:type="dxa"/>
            <w:tcBorders>
              <w:top w:val="single" w:sz="4" w:space="0" w:color="000000"/>
              <w:left w:val="single" w:sz="4" w:space="0" w:color="000000"/>
              <w:bottom w:val="single" w:sz="4" w:space="0" w:color="000000"/>
              <w:right w:val="single" w:sz="4" w:space="0" w:color="000000"/>
            </w:tcBorders>
          </w:tcPr>
          <w:p w:rsidR="0065226A" w:rsidRPr="0065226A" w:rsidRDefault="0065226A" w:rsidP="0065226A">
            <w:pPr>
              <w:pStyle w:val="TableParagraph"/>
              <w:widowControl w:val="0"/>
              <w:rPr>
                <w:bCs/>
                <w:color w:val="000000"/>
                <w:sz w:val="18"/>
                <w:szCs w:val="18"/>
              </w:rPr>
            </w:pPr>
            <w:r w:rsidRPr="0065226A">
              <w:rPr>
                <w:spacing w:val="-2"/>
                <w:sz w:val="18"/>
                <w:szCs w:val="18"/>
              </w:rPr>
              <w:t xml:space="preserve">Результат предоставления  муниципальной </w:t>
            </w:r>
            <w:r w:rsidRPr="0065226A">
              <w:rPr>
                <w:w w:val="95"/>
                <w:sz w:val="18"/>
                <w:szCs w:val="18"/>
              </w:rPr>
              <w:t xml:space="preserve">услуги, указанный </w:t>
            </w:r>
            <w:r w:rsidRPr="0065226A">
              <w:rPr>
                <w:spacing w:val="-10"/>
                <w:w w:val="95"/>
                <w:sz w:val="18"/>
                <w:szCs w:val="18"/>
              </w:rPr>
              <w:t xml:space="preserve">в </w:t>
            </w:r>
            <w:r w:rsidRPr="0065226A">
              <w:rPr>
                <w:sz w:val="18"/>
                <w:szCs w:val="18"/>
              </w:rPr>
              <w:t>пункте</w:t>
            </w:r>
            <w:r w:rsidRPr="0065226A">
              <w:rPr>
                <w:spacing w:val="-5"/>
                <w:sz w:val="18"/>
                <w:szCs w:val="18"/>
              </w:rPr>
              <w:t xml:space="preserve">2.5 </w:t>
            </w:r>
            <w:r w:rsidRPr="0065226A">
              <w:rPr>
                <w:spacing w:val="-2"/>
                <w:sz w:val="18"/>
                <w:szCs w:val="18"/>
              </w:rPr>
              <w:t xml:space="preserve">Административного </w:t>
            </w:r>
            <w:r w:rsidRPr="0065226A">
              <w:rPr>
                <w:sz w:val="18"/>
                <w:szCs w:val="18"/>
              </w:rPr>
              <w:t xml:space="preserve">регламента внесен </w:t>
            </w:r>
            <w:r w:rsidRPr="0065226A">
              <w:rPr>
                <w:spacing w:val="-10"/>
                <w:sz w:val="18"/>
                <w:szCs w:val="18"/>
              </w:rPr>
              <w:t xml:space="preserve">в </w:t>
            </w:r>
            <w:r w:rsidRPr="0065226A">
              <w:rPr>
                <w:spacing w:val="-2"/>
                <w:sz w:val="18"/>
                <w:szCs w:val="18"/>
              </w:rPr>
              <w:t>реестр</w:t>
            </w:r>
          </w:p>
        </w:tc>
      </w:tr>
    </w:tbl>
    <w:p w:rsidR="00BF5E7F" w:rsidRDefault="00BF5E7F" w:rsidP="0065226A">
      <w:pPr>
        <w:pStyle w:val="a6"/>
        <w:ind w:firstLine="850"/>
        <w:jc w:val="right"/>
        <w:rPr>
          <w:spacing w:val="-10"/>
          <w:w w:val="95"/>
          <w:sz w:val="18"/>
          <w:szCs w:val="18"/>
        </w:rPr>
        <w:sectPr w:rsidR="00BF5E7F" w:rsidSect="00071A05">
          <w:pgSz w:w="16838" w:h="11906" w:orient="landscape"/>
          <w:pgMar w:top="1134" w:right="1134" w:bottom="1134" w:left="1418" w:header="709" w:footer="709" w:gutter="0"/>
          <w:cols w:space="708"/>
          <w:docGrid w:linePitch="360"/>
        </w:sectPr>
      </w:pPr>
    </w:p>
    <w:p w:rsidR="00155822" w:rsidRPr="00155822" w:rsidRDefault="00155822" w:rsidP="00155822">
      <w:pPr>
        <w:widowControl w:val="0"/>
        <w:shd w:val="clear" w:color="auto" w:fill="FFFFFF"/>
        <w:spacing w:after="0" w:line="240" w:lineRule="auto"/>
        <w:jc w:val="center"/>
        <w:rPr>
          <w:rFonts w:ascii="Times New Roman" w:hAnsi="Times New Roman" w:cs="Times New Roman"/>
          <w:sz w:val="18"/>
          <w:szCs w:val="18"/>
        </w:rPr>
      </w:pPr>
      <w:r w:rsidRPr="00155822">
        <w:rPr>
          <w:rFonts w:ascii="Times New Roman" w:hAnsi="Times New Roman" w:cs="Times New Roman"/>
          <w:b/>
          <w:sz w:val="18"/>
          <w:szCs w:val="18"/>
        </w:rPr>
        <w:lastRenderedPageBreak/>
        <w:t xml:space="preserve">РОССИЙСКАЯ ФЕДЕРАЦИЯ    </w:t>
      </w:r>
    </w:p>
    <w:p w:rsidR="00155822" w:rsidRPr="00155822" w:rsidRDefault="00155822" w:rsidP="00155822">
      <w:pPr>
        <w:widowControl w:val="0"/>
        <w:shd w:val="clear" w:color="auto" w:fill="FFFFFF"/>
        <w:spacing w:after="0" w:line="240" w:lineRule="auto"/>
        <w:ind w:left="367"/>
        <w:jc w:val="center"/>
        <w:rPr>
          <w:rFonts w:ascii="Times New Roman" w:hAnsi="Times New Roman" w:cs="Times New Roman"/>
          <w:b/>
          <w:sz w:val="18"/>
          <w:szCs w:val="18"/>
        </w:rPr>
      </w:pPr>
      <w:r w:rsidRPr="00155822">
        <w:rPr>
          <w:rFonts w:ascii="Times New Roman" w:hAnsi="Times New Roman" w:cs="Times New Roman"/>
          <w:b/>
          <w:sz w:val="18"/>
          <w:szCs w:val="18"/>
        </w:rPr>
        <w:t xml:space="preserve">АДМИНИСТРАЦИЯ НОВОТРОИЦКОГО СЕЛЬСОВЕТА                       </w:t>
      </w:r>
    </w:p>
    <w:p w:rsidR="00155822" w:rsidRPr="00155822" w:rsidRDefault="00155822" w:rsidP="00155822">
      <w:pPr>
        <w:widowControl w:val="0"/>
        <w:shd w:val="clear" w:color="auto" w:fill="FFFFFF"/>
        <w:spacing w:after="0" w:line="240" w:lineRule="auto"/>
        <w:ind w:left="367"/>
        <w:jc w:val="center"/>
        <w:rPr>
          <w:rFonts w:ascii="Times New Roman" w:hAnsi="Times New Roman" w:cs="Times New Roman"/>
          <w:b/>
          <w:sz w:val="18"/>
          <w:szCs w:val="18"/>
        </w:rPr>
      </w:pPr>
      <w:r w:rsidRPr="00155822">
        <w:rPr>
          <w:rFonts w:ascii="Times New Roman" w:hAnsi="Times New Roman" w:cs="Times New Roman"/>
          <w:b/>
          <w:bCs/>
          <w:color w:val="000000"/>
          <w:w w:val="99"/>
          <w:sz w:val="18"/>
          <w:szCs w:val="18"/>
        </w:rPr>
        <w:t>МИНУСИНСКОГО РАЙОНА КРАСНОЯРСКОГО КРАЯ</w:t>
      </w:r>
    </w:p>
    <w:p w:rsidR="00155822" w:rsidRPr="00155822" w:rsidRDefault="00155822" w:rsidP="00155822">
      <w:pPr>
        <w:spacing w:after="0" w:line="240" w:lineRule="auto"/>
        <w:jc w:val="center"/>
        <w:rPr>
          <w:rFonts w:ascii="Times New Roman" w:hAnsi="Times New Roman" w:cs="Times New Roman"/>
          <w:sz w:val="18"/>
          <w:szCs w:val="18"/>
        </w:rPr>
      </w:pPr>
    </w:p>
    <w:p w:rsidR="00155822" w:rsidRPr="00155822" w:rsidRDefault="00155822" w:rsidP="00155822">
      <w:pPr>
        <w:pStyle w:val="Heading5"/>
        <w:rPr>
          <w:sz w:val="18"/>
          <w:szCs w:val="18"/>
        </w:rPr>
      </w:pPr>
      <w:r w:rsidRPr="00155822">
        <w:rPr>
          <w:sz w:val="18"/>
          <w:szCs w:val="18"/>
        </w:rPr>
        <w:t>ПОСТАНОВЛЕНИЕ</w:t>
      </w:r>
    </w:p>
    <w:p w:rsidR="00155822" w:rsidRPr="00155822" w:rsidRDefault="00155822" w:rsidP="00155822">
      <w:pPr>
        <w:spacing w:after="0" w:line="240" w:lineRule="auto"/>
        <w:jc w:val="center"/>
        <w:rPr>
          <w:rFonts w:ascii="Times New Roman" w:hAnsi="Times New Roman" w:cs="Times New Roman"/>
          <w:sz w:val="18"/>
          <w:szCs w:val="18"/>
        </w:rPr>
      </w:pPr>
    </w:p>
    <w:p w:rsidR="00155822" w:rsidRPr="00155822" w:rsidRDefault="00155822" w:rsidP="00155822">
      <w:pPr>
        <w:spacing w:after="0" w:line="240" w:lineRule="auto"/>
        <w:jc w:val="both"/>
        <w:rPr>
          <w:rFonts w:ascii="Times New Roman" w:hAnsi="Times New Roman" w:cs="Times New Roman"/>
          <w:sz w:val="18"/>
          <w:szCs w:val="18"/>
        </w:rPr>
      </w:pPr>
      <w:r w:rsidRPr="00155822">
        <w:rPr>
          <w:rFonts w:ascii="Times New Roman" w:hAnsi="Times New Roman" w:cs="Times New Roman"/>
          <w:sz w:val="18"/>
          <w:szCs w:val="18"/>
        </w:rPr>
        <w:t>03.02.2025</w:t>
      </w:r>
      <w:r w:rsidRPr="00155822">
        <w:rPr>
          <w:rFonts w:ascii="Times New Roman" w:hAnsi="Times New Roman" w:cs="Times New Roman"/>
          <w:sz w:val="18"/>
          <w:szCs w:val="18"/>
        </w:rPr>
        <w:tab/>
      </w:r>
      <w:r w:rsidRPr="00155822">
        <w:rPr>
          <w:rFonts w:ascii="Times New Roman" w:hAnsi="Times New Roman" w:cs="Times New Roman"/>
          <w:sz w:val="18"/>
          <w:szCs w:val="18"/>
        </w:rPr>
        <w:tab/>
        <w:t xml:space="preserve">            </w:t>
      </w:r>
      <w:r>
        <w:rPr>
          <w:rFonts w:ascii="Times New Roman" w:hAnsi="Times New Roman" w:cs="Times New Roman"/>
          <w:sz w:val="18"/>
          <w:szCs w:val="18"/>
        </w:rPr>
        <w:t xml:space="preserve">                    </w:t>
      </w:r>
      <w:r w:rsidRPr="00155822">
        <w:rPr>
          <w:rFonts w:ascii="Times New Roman" w:hAnsi="Times New Roman" w:cs="Times New Roman"/>
          <w:sz w:val="18"/>
          <w:szCs w:val="18"/>
        </w:rPr>
        <w:t xml:space="preserve">        </w:t>
      </w:r>
      <w:r w:rsidRPr="00155822">
        <w:rPr>
          <w:rFonts w:ascii="Times New Roman" w:hAnsi="Times New Roman" w:cs="Times New Roman"/>
          <w:color w:val="000000"/>
          <w:sz w:val="18"/>
          <w:szCs w:val="18"/>
        </w:rPr>
        <w:t>д. Быстрая</w:t>
      </w:r>
      <w:r w:rsidRPr="00155822">
        <w:rPr>
          <w:rFonts w:ascii="Times New Roman" w:hAnsi="Times New Roman" w:cs="Times New Roman"/>
          <w:color w:val="000000"/>
          <w:sz w:val="18"/>
          <w:szCs w:val="18"/>
        </w:rPr>
        <w:tab/>
        <w:t xml:space="preserve">                                  </w:t>
      </w:r>
      <w:r>
        <w:rPr>
          <w:rFonts w:ascii="Times New Roman" w:hAnsi="Times New Roman" w:cs="Times New Roman"/>
          <w:color w:val="000000"/>
          <w:sz w:val="18"/>
          <w:szCs w:val="18"/>
        </w:rPr>
        <w:t xml:space="preserve">                                    </w:t>
      </w:r>
      <w:r w:rsidR="00C92567">
        <w:rPr>
          <w:rFonts w:ascii="Times New Roman" w:hAnsi="Times New Roman" w:cs="Times New Roman"/>
          <w:color w:val="000000"/>
          <w:sz w:val="18"/>
          <w:szCs w:val="18"/>
        </w:rPr>
        <w:t xml:space="preserve">    </w:t>
      </w:r>
      <w:r w:rsidRPr="00155822">
        <w:rPr>
          <w:rFonts w:ascii="Times New Roman" w:hAnsi="Times New Roman" w:cs="Times New Roman"/>
          <w:color w:val="000000"/>
          <w:sz w:val="18"/>
          <w:szCs w:val="18"/>
        </w:rPr>
        <w:t xml:space="preserve">   №</w:t>
      </w:r>
      <w:r w:rsidRPr="00155822">
        <w:rPr>
          <w:rFonts w:ascii="Times New Roman" w:hAnsi="Times New Roman" w:cs="Times New Roman"/>
          <w:color w:val="000000"/>
          <w:spacing w:val="1"/>
          <w:sz w:val="18"/>
          <w:szCs w:val="18"/>
        </w:rPr>
        <w:t xml:space="preserve"> 27</w:t>
      </w:r>
      <w:r w:rsidRPr="00155822">
        <w:rPr>
          <w:rFonts w:ascii="Times New Roman" w:hAnsi="Times New Roman" w:cs="Times New Roman"/>
          <w:color w:val="000000"/>
          <w:sz w:val="18"/>
          <w:szCs w:val="18"/>
        </w:rPr>
        <w:t>-</w:t>
      </w:r>
      <w:r w:rsidRPr="00155822">
        <w:rPr>
          <w:rFonts w:ascii="Times New Roman" w:hAnsi="Times New Roman" w:cs="Times New Roman"/>
          <w:color w:val="000000"/>
          <w:spacing w:val="1"/>
          <w:sz w:val="18"/>
          <w:szCs w:val="18"/>
        </w:rPr>
        <w:t>п</w:t>
      </w:r>
    </w:p>
    <w:p w:rsidR="00155822" w:rsidRPr="00155822" w:rsidRDefault="00155822" w:rsidP="00155822">
      <w:pPr>
        <w:keepNext/>
        <w:spacing w:after="0" w:line="240" w:lineRule="auto"/>
        <w:ind w:left="426"/>
        <w:jc w:val="both"/>
        <w:outlineLvl w:val="3"/>
        <w:rPr>
          <w:rFonts w:ascii="Times New Roman" w:hAnsi="Times New Roman" w:cs="Times New Roman"/>
          <w:sz w:val="18"/>
          <w:szCs w:val="18"/>
        </w:rPr>
      </w:pPr>
    </w:p>
    <w:p w:rsidR="00155822" w:rsidRPr="00155822" w:rsidRDefault="00155822" w:rsidP="00155822">
      <w:pPr>
        <w:spacing w:after="0" w:line="240" w:lineRule="auto"/>
        <w:jc w:val="both"/>
        <w:rPr>
          <w:rFonts w:ascii="Times New Roman" w:hAnsi="Times New Roman" w:cs="Times New Roman"/>
          <w:sz w:val="18"/>
          <w:szCs w:val="18"/>
        </w:rPr>
      </w:pPr>
      <w:r w:rsidRPr="00155822">
        <w:rPr>
          <w:rFonts w:ascii="Times New Roman" w:hAnsi="Times New Roman" w:cs="Times New Roman"/>
          <w:sz w:val="18"/>
          <w:szCs w:val="18"/>
        </w:rPr>
        <w:t xml:space="preserve">Об утверждении административного регламента предоставления муниципальной услуги </w:t>
      </w:r>
      <w:r w:rsidRPr="00155822">
        <w:rPr>
          <w:rFonts w:ascii="Times New Roman" w:hAnsi="Times New Roman" w:cs="Times New Roman"/>
          <w:color w:val="000000"/>
          <w:sz w:val="18"/>
          <w:szCs w:val="18"/>
        </w:rPr>
        <w:t>«Предоставление земельного участка, находящегося в государственной или муниципальной собственности, в безвозмездное пользование на территории Новотроицкого сельсовета Минусинского района»</w:t>
      </w:r>
    </w:p>
    <w:p w:rsidR="00155822" w:rsidRPr="00155822" w:rsidRDefault="00155822" w:rsidP="00155822">
      <w:pPr>
        <w:spacing w:after="0" w:line="240" w:lineRule="auto"/>
        <w:jc w:val="both"/>
        <w:rPr>
          <w:rFonts w:ascii="Times New Roman" w:hAnsi="Times New Roman" w:cs="Times New Roman"/>
          <w:sz w:val="18"/>
          <w:szCs w:val="18"/>
        </w:rPr>
      </w:pPr>
    </w:p>
    <w:p w:rsidR="00155822" w:rsidRPr="00155822" w:rsidRDefault="00155822" w:rsidP="00155822">
      <w:pPr>
        <w:keepNext/>
        <w:shd w:val="clear" w:color="auto" w:fill="FFFFFF"/>
        <w:tabs>
          <w:tab w:val="left" w:pos="180"/>
        </w:tabs>
        <w:spacing w:after="0" w:line="240" w:lineRule="auto"/>
        <w:jc w:val="both"/>
        <w:outlineLvl w:val="0"/>
        <w:rPr>
          <w:rFonts w:ascii="Times New Roman" w:hAnsi="Times New Roman" w:cs="Times New Roman"/>
          <w:sz w:val="18"/>
          <w:szCs w:val="18"/>
        </w:rPr>
      </w:pPr>
      <w:r w:rsidRPr="00155822">
        <w:rPr>
          <w:rFonts w:ascii="Times New Roman" w:hAnsi="Times New Roman" w:cs="Times New Roman"/>
          <w:sz w:val="18"/>
          <w:szCs w:val="18"/>
        </w:rPr>
        <w:tab/>
      </w:r>
      <w:r w:rsidRPr="00155822">
        <w:rPr>
          <w:rFonts w:ascii="Times New Roman" w:hAnsi="Times New Roman" w:cs="Times New Roman"/>
          <w:sz w:val="18"/>
          <w:szCs w:val="18"/>
        </w:rPr>
        <w:tab/>
        <w:t>В</w:t>
      </w:r>
      <w:r w:rsidRPr="00155822">
        <w:rPr>
          <w:rFonts w:ascii="Times New Roman" w:hAnsi="Times New Roman" w:cs="Times New Roman"/>
          <w:bCs/>
          <w:sz w:val="18"/>
          <w:szCs w:val="18"/>
        </w:rPr>
        <w:t xml:space="preserve">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руководствуясь с</w:t>
      </w:r>
      <w:r w:rsidRPr="00155822">
        <w:rPr>
          <w:rFonts w:ascii="Times New Roman" w:hAnsi="Times New Roman" w:cs="Times New Roman"/>
          <w:color w:val="000000"/>
          <w:sz w:val="18"/>
          <w:szCs w:val="18"/>
        </w:rPr>
        <w:t>татьёй</w:t>
      </w:r>
      <w:r w:rsidRPr="00155822">
        <w:rPr>
          <w:rFonts w:ascii="Times New Roman" w:hAnsi="Times New Roman" w:cs="Times New Roman"/>
          <w:color w:val="000000"/>
          <w:spacing w:val="7"/>
          <w:sz w:val="18"/>
          <w:szCs w:val="18"/>
        </w:rPr>
        <w:t xml:space="preserve"> 16 Устава Новотроицкого сельсовета </w:t>
      </w:r>
      <w:r w:rsidRPr="00155822">
        <w:rPr>
          <w:rFonts w:ascii="Times New Roman" w:hAnsi="Times New Roman" w:cs="Times New Roman"/>
          <w:sz w:val="18"/>
          <w:szCs w:val="18"/>
        </w:rPr>
        <w:t xml:space="preserve"> Красноярского края, ПОСТАНОВЛЯЮ:</w:t>
      </w:r>
    </w:p>
    <w:p w:rsidR="00155822" w:rsidRPr="00155822" w:rsidRDefault="00155822" w:rsidP="00155822">
      <w:pPr>
        <w:keepNext/>
        <w:shd w:val="clear" w:color="auto" w:fill="FFFFFF"/>
        <w:tabs>
          <w:tab w:val="left" w:pos="180"/>
        </w:tabs>
        <w:spacing w:after="0" w:line="240" w:lineRule="auto"/>
        <w:jc w:val="both"/>
        <w:outlineLvl w:val="0"/>
        <w:rPr>
          <w:rFonts w:ascii="Times New Roman" w:hAnsi="Times New Roman" w:cs="Times New Roman"/>
          <w:b/>
          <w:bCs/>
          <w:sz w:val="18"/>
          <w:szCs w:val="18"/>
        </w:rPr>
      </w:pPr>
    </w:p>
    <w:p w:rsidR="00155822" w:rsidRPr="00155822" w:rsidRDefault="00155822" w:rsidP="00155822">
      <w:pPr>
        <w:keepNext/>
        <w:shd w:val="clear" w:color="auto" w:fill="FFFFFF"/>
        <w:tabs>
          <w:tab w:val="left" w:pos="180"/>
        </w:tabs>
        <w:spacing w:after="0" w:line="240" w:lineRule="auto"/>
        <w:ind w:firstLine="737"/>
        <w:jc w:val="both"/>
        <w:outlineLvl w:val="0"/>
        <w:rPr>
          <w:rFonts w:ascii="Times New Roman" w:hAnsi="Times New Roman" w:cs="Times New Roman"/>
          <w:b/>
          <w:bCs/>
          <w:sz w:val="18"/>
          <w:szCs w:val="18"/>
        </w:rPr>
      </w:pPr>
      <w:r w:rsidRPr="00155822">
        <w:rPr>
          <w:rFonts w:ascii="Times New Roman" w:hAnsi="Times New Roman" w:cs="Times New Roman"/>
          <w:sz w:val="18"/>
          <w:szCs w:val="18"/>
        </w:rPr>
        <w:t xml:space="preserve">1.Утвердить административный регламент предоставления муниципальной услуги </w:t>
      </w:r>
      <w:r w:rsidRPr="00155822">
        <w:rPr>
          <w:rFonts w:ascii="Times New Roman" w:hAnsi="Times New Roman" w:cs="Times New Roman"/>
          <w:color w:val="000000"/>
          <w:sz w:val="18"/>
          <w:szCs w:val="18"/>
        </w:rPr>
        <w:t>«Предоставление земельного участка, находящегося в государственной или муниципальной собственности, в безвозмездное пользование на территории Новотроицкого сельсовета Минусинского района»</w:t>
      </w:r>
      <w:r w:rsidRPr="00155822">
        <w:rPr>
          <w:rFonts w:ascii="Times New Roman" w:hAnsi="Times New Roman" w:cs="Times New Roman"/>
          <w:bCs/>
          <w:sz w:val="18"/>
          <w:szCs w:val="18"/>
        </w:rPr>
        <w:t>,</w:t>
      </w:r>
      <w:r w:rsidRPr="00155822">
        <w:rPr>
          <w:rFonts w:ascii="Times New Roman" w:hAnsi="Times New Roman" w:cs="Times New Roman"/>
          <w:sz w:val="18"/>
          <w:szCs w:val="18"/>
        </w:rPr>
        <w:t xml:space="preserve"> согласно приложению к настоящему постановлению.</w:t>
      </w:r>
    </w:p>
    <w:p w:rsidR="00155822" w:rsidRPr="00155822" w:rsidRDefault="00155822" w:rsidP="00155822">
      <w:pPr>
        <w:shd w:val="clear" w:color="auto" w:fill="FFFFFF"/>
        <w:spacing w:after="0" w:line="240" w:lineRule="auto"/>
        <w:ind w:firstLine="737"/>
        <w:jc w:val="both"/>
        <w:rPr>
          <w:rFonts w:ascii="Times New Roman" w:hAnsi="Times New Roman" w:cs="Times New Roman"/>
          <w:sz w:val="18"/>
          <w:szCs w:val="18"/>
        </w:rPr>
      </w:pPr>
      <w:r w:rsidRPr="00155822">
        <w:rPr>
          <w:rFonts w:ascii="Times New Roman" w:hAnsi="Times New Roman" w:cs="Times New Roman"/>
          <w:sz w:val="18"/>
          <w:szCs w:val="18"/>
        </w:rPr>
        <w:t xml:space="preserve">2. </w:t>
      </w:r>
      <w:r w:rsidRPr="00155822">
        <w:rPr>
          <w:rFonts w:ascii="Times New Roman" w:hAnsi="Times New Roman" w:cs="Times New Roman"/>
          <w:color w:val="000000"/>
          <w:sz w:val="18"/>
          <w:szCs w:val="18"/>
        </w:rPr>
        <w:t>Контроль за исполнением настоящего постановления возложить на заместителя главы  Новотроицкого сельсовета</w:t>
      </w:r>
      <w:r w:rsidRPr="00155822">
        <w:rPr>
          <w:rStyle w:val="apple-converted-space"/>
          <w:rFonts w:ascii="Times New Roman" w:hAnsi="Times New Roman" w:cs="Times New Roman"/>
          <w:color w:val="000000"/>
          <w:sz w:val="18"/>
          <w:szCs w:val="18"/>
        </w:rPr>
        <w:t xml:space="preserve"> Клуева М</w:t>
      </w:r>
      <w:r w:rsidRPr="00155822">
        <w:rPr>
          <w:rFonts w:ascii="Times New Roman" w:hAnsi="Times New Roman" w:cs="Times New Roman"/>
          <w:color w:val="000000"/>
          <w:sz w:val="18"/>
          <w:szCs w:val="18"/>
        </w:rPr>
        <w:t>.М.</w:t>
      </w:r>
    </w:p>
    <w:p w:rsidR="00155822" w:rsidRPr="00155822" w:rsidRDefault="00155822" w:rsidP="00155822">
      <w:pPr>
        <w:shd w:val="clear" w:color="auto" w:fill="FFFFFF"/>
        <w:spacing w:after="0" w:line="240" w:lineRule="auto"/>
        <w:ind w:firstLine="737"/>
        <w:jc w:val="both"/>
        <w:rPr>
          <w:rFonts w:ascii="Times New Roman" w:hAnsi="Times New Roman" w:cs="Times New Roman"/>
          <w:sz w:val="18"/>
          <w:szCs w:val="18"/>
        </w:rPr>
      </w:pPr>
      <w:r w:rsidRPr="00155822">
        <w:rPr>
          <w:rFonts w:ascii="Times New Roman" w:hAnsi="Times New Roman" w:cs="Times New Roman"/>
          <w:color w:val="000000"/>
          <w:sz w:val="18"/>
          <w:szCs w:val="18"/>
        </w:rPr>
        <w:t>3.</w:t>
      </w:r>
      <w:r w:rsidRPr="00155822">
        <w:rPr>
          <w:rFonts w:ascii="Times New Roman" w:hAnsi="Times New Roman" w:cs="Times New Roman"/>
          <w:bCs/>
          <w:color w:val="000000"/>
          <w:sz w:val="18"/>
          <w:szCs w:val="18"/>
        </w:rPr>
        <w:t>Постановление вступает в силу в день, следующий за днём его официального опубликования в газете муниципального образования Новотроицкий сельсовет «Новотроицкий вестник».</w:t>
      </w:r>
    </w:p>
    <w:p w:rsidR="00155822" w:rsidRPr="00155822" w:rsidRDefault="00155822" w:rsidP="00155822">
      <w:pPr>
        <w:shd w:val="clear" w:color="auto" w:fill="FFFFFF"/>
        <w:spacing w:after="0" w:line="240" w:lineRule="auto"/>
        <w:jc w:val="both"/>
        <w:rPr>
          <w:rFonts w:ascii="Times New Roman" w:hAnsi="Times New Roman" w:cs="Times New Roman"/>
          <w:sz w:val="18"/>
          <w:szCs w:val="18"/>
        </w:rPr>
      </w:pPr>
      <w:r w:rsidRPr="00155822">
        <w:rPr>
          <w:rFonts w:ascii="Times New Roman" w:hAnsi="Times New Roman" w:cs="Times New Roman"/>
          <w:sz w:val="18"/>
          <w:szCs w:val="18"/>
        </w:rPr>
        <w:tab/>
      </w:r>
    </w:p>
    <w:p w:rsidR="00155822" w:rsidRDefault="00155822" w:rsidP="00155822">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Глава сельсовета</w:t>
      </w:r>
      <w:r>
        <w:rPr>
          <w:rFonts w:ascii="Times New Roman" w:hAnsi="Times New Roman" w:cs="Times New Roman"/>
          <w:sz w:val="18"/>
          <w:szCs w:val="18"/>
        </w:rPr>
        <w:tab/>
        <w:t xml:space="preserve">            А.В.</w:t>
      </w:r>
      <w:r w:rsidRPr="00155822">
        <w:rPr>
          <w:rFonts w:ascii="Times New Roman" w:hAnsi="Times New Roman" w:cs="Times New Roman"/>
          <w:sz w:val="18"/>
          <w:szCs w:val="18"/>
        </w:rPr>
        <w:t>Семенов</w:t>
      </w:r>
    </w:p>
    <w:p w:rsidR="00C92567" w:rsidRDefault="00C92567" w:rsidP="00155822">
      <w:pPr>
        <w:spacing w:after="0" w:line="240" w:lineRule="auto"/>
        <w:jc w:val="both"/>
        <w:rPr>
          <w:rFonts w:ascii="Times New Roman" w:hAnsi="Times New Roman" w:cs="Times New Roman"/>
          <w:sz w:val="18"/>
          <w:szCs w:val="18"/>
        </w:rPr>
      </w:pPr>
    </w:p>
    <w:p w:rsidR="00155822" w:rsidRPr="00CD4CAF" w:rsidRDefault="00155822" w:rsidP="00155822">
      <w:pPr>
        <w:spacing w:after="0" w:line="240" w:lineRule="auto"/>
        <w:ind w:left="4254" w:firstLine="709"/>
        <w:jc w:val="right"/>
        <w:rPr>
          <w:rFonts w:ascii="Times New Roman" w:eastAsia="Calibri" w:hAnsi="Times New Roman" w:cs="Times New Roman"/>
          <w:sz w:val="16"/>
          <w:szCs w:val="16"/>
          <w:lang w:eastAsia="zh-CN" w:bidi="hi-IN"/>
        </w:rPr>
      </w:pPr>
      <w:r w:rsidRPr="00155822">
        <w:rPr>
          <w:rFonts w:ascii="Times New Roman" w:eastAsia="Arial" w:hAnsi="Times New Roman" w:cs="Times New Roman"/>
          <w:sz w:val="18"/>
          <w:szCs w:val="18"/>
          <w:lang w:eastAsia="ar-SA" w:bidi="hi-IN"/>
        </w:rPr>
        <w:t xml:space="preserve">       </w:t>
      </w:r>
      <w:r w:rsidRPr="00CD4CAF">
        <w:rPr>
          <w:rFonts w:ascii="Times New Roman" w:eastAsia="Arial" w:hAnsi="Times New Roman" w:cs="Times New Roman"/>
          <w:sz w:val="16"/>
          <w:szCs w:val="16"/>
          <w:lang w:eastAsia="ar-SA" w:bidi="hi-IN"/>
        </w:rPr>
        <w:t xml:space="preserve">Приложение </w:t>
      </w:r>
    </w:p>
    <w:p w:rsidR="00155822" w:rsidRPr="00CD4CAF" w:rsidRDefault="00155822" w:rsidP="00155822">
      <w:pPr>
        <w:spacing w:after="0" w:line="240" w:lineRule="auto"/>
        <w:ind w:left="4963"/>
        <w:jc w:val="right"/>
        <w:rPr>
          <w:rFonts w:ascii="Times New Roman" w:eastAsia="Calibri" w:hAnsi="Times New Roman" w:cs="Times New Roman"/>
          <w:sz w:val="16"/>
          <w:szCs w:val="16"/>
          <w:lang w:eastAsia="zh-CN" w:bidi="hi-IN"/>
        </w:rPr>
      </w:pPr>
      <w:r w:rsidRPr="00CD4CAF">
        <w:rPr>
          <w:rFonts w:ascii="Times New Roman" w:eastAsia="Arial" w:hAnsi="Times New Roman" w:cs="Times New Roman"/>
          <w:sz w:val="16"/>
          <w:szCs w:val="16"/>
          <w:lang w:eastAsia="ar-SA" w:bidi="hi-IN"/>
        </w:rPr>
        <w:tab/>
        <w:t xml:space="preserve">      к постановлению администрации     </w:t>
      </w:r>
    </w:p>
    <w:p w:rsidR="00155822" w:rsidRPr="00CD4CAF" w:rsidRDefault="00155822" w:rsidP="00155822">
      <w:pPr>
        <w:spacing w:after="0" w:line="240" w:lineRule="auto"/>
        <w:ind w:left="4963"/>
        <w:jc w:val="right"/>
        <w:rPr>
          <w:rFonts w:ascii="Times New Roman" w:eastAsia="Calibri" w:hAnsi="Times New Roman" w:cs="Times New Roman"/>
          <w:sz w:val="16"/>
          <w:szCs w:val="16"/>
          <w:lang w:eastAsia="zh-CN" w:bidi="hi-IN"/>
        </w:rPr>
      </w:pPr>
      <w:r w:rsidRPr="00CD4CAF">
        <w:rPr>
          <w:rFonts w:ascii="Times New Roman" w:eastAsia="Arial" w:hAnsi="Times New Roman" w:cs="Times New Roman"/>
          <w:sz w:val="16"/>
          <w:szCs w:val="16"/>
          <w:lang w:eastAsia="ar-SA" w:bidi="hi-IN"/>
        </w:rPr>
        <w:t xml:space="preserve">       Новотроицкого сельсовета </w:t>
      </w:r>
    </w:p>
    <w:p w:rsidR="00155822" w:rsidRPr="00CD4CAF" w:rsidRDefault="00155822" w:rsidP="00155822">
      <w:pPr>
        <w:widowControl w:val="0"/>
        <w:spacing w:after="0" w:line="240" w:lineRule="auto"/>
        <w:ind w:left="4254" w:firstLine="709"/>
        <w:jc w:val="right"/>
        <w:rPr>
          <w:rFonts w:ascii="Times New Roman" w:eastAsia="Calibri" w:hAnsi="Times New Roman" w:cs="Times New Roman"/>
          <w:sz w:val="16"/>
          <w:szCs w:val="16"/>
          <w:lang w:eastAsia="zh-CN" w:bidi="hi-IN"/>
        </w:rPr>
      </w:pPr>
      <w:r w:rsidRPr="00CD4CAF">
        <w:rPr>
          <w:rFonts w:ascii="Times New Roman" w:eastAsia="Arial" w:hAnsi="Times New Roman" w:cs="Times New Roman"/>
          <w:color w:val="000000"/>
          <w:sz w:val="16"/>
          <w:szCs w:val="16"/>
          <w:lang w:eastAsia="ar-SA" w:bidi="hi-IN"/>
        </w:rPr>
        <w:tab/>
        <w:t xml:space="preserve">      от 03.02.2025 № 27-п</w:t>
      </w:r>
    </w:p>
    <w:p w:rsidR="00155822" w:rsidRPr="00CD4CAF" w:rsidRDefault="00155822" w:rsidP="00155822">
      <w:pPr>
        <w:widowControl w:val="0"/>
        <w:spacing w:after="0" w:line="240" w:lineRule="auto"/>
        <w:ind w:left="129" w:right="65" w:firstLine="1286"/>
        <w:jc w:val="center"/>
        <w:rPr>
          <w:rFonts w:ascii="Times New Roman" w:hAnsi="Times New Roman" w:cs="Times New Roman"/>
          <w:color w:val="000000"/>
          <w:sz w:val="16"/>
          <w:szCs w:val="16"/>
          <w:lang w:eastAsia="zh-CN" w:bidi="hi-IN"/>
        </w:rPr>
      </w:pPr>
    </w:p>
    <w:p w:rsidR="00155822" w:rsidRPr="00155822" w:rsidRDefault="00155822" w:rsidP="00155822">
      <w:pPr>
        <w:widowControl w:val="0"/>
        <w:spacing w:after="0" w:line="240" w:lineRule="auto"/>
        <w:ind w:right="57"/>
        <w:jc w:val="center"/>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 xml:space="preserve">Административный регламент предоставления муниципальной </w:t>
      </w:r>
    </w:p>
    <w:p w:rsidR="00155822" w:rsidRPr="00155822" w:rsidRDefault="00155822" w:rsidP="00155822">
      <w:pPr>
        <w:widowControl w:val="0"/>
        <w:spacing w:after="0" w:line="240" w:lineRule="auto"/>
        <w:ind w:right="57"/>
        <w:jc w:val="center"/>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 xml:space="preserve">услуги «Предоставление земельного участка, находящегося в </w:t>
      </w:r>
    </w:p>
    <w:p w:rsidR="00155822" w:rsidRPr="00155822" w:rsidRDefault="00155822" w:rsidP="00155822">
      <w:pPr>
        <w:widowControl w:val="0"/>
        <w:spacing w:after="0" w:line="240" w:lineRule="auto"/>
        <w:ind w:right="57"/>
        <w:jc w:val="center"/>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 xml:space="preserve">государственной или муниципальной собственности, в безвозмездное пользование </w:t>
      </w:r>
    </w:p>
    <w:p w:rsidR="00155822" w:rsidRPr="00155822" w:rsidRDefault="00155822" w:rsidP="00155822">
      <w:pPr>
        <w:widowControl w:val="0"/>
        <w:spacing w:after="0" w:line="240" w:lineRule="auto"/>
        <w:ind w:right="57"/>
        <w:jc w:val="center"/>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на территории Новотроицкого сельсовета Минусинского района»</w:t>
      </w:r>
    </w:p>
    <w:p w:rsidR="00155822" w:rsidRPr="00155822" w:rsidRDefault="00155822" w:rsidP="00155822">
      <w:pPr>
        <w:spacing w:after="0" w:line="240" w:lineRule="auto"/>
        <w:jc w:val="center"/>
        <w:rPr>
          <w:rFonts w:ascii="Times New Roman" w:hAnsi="Times New Roman" w:cs="Times New Roman"/>
          <w:sz w:val="18"/>
          <w:szCs w:val="18"/>
          <w:lang w:eastAsia="zh-CN" w:bidi="hi-IN"/>
        </w:rPr>
      </w:pPr>
    </w:p>
    <w:p w:rsidR="00155822" w:rsidRPr="00155822" w:rsidRDefault="00155822" w:rsidP="00155822">
      <w:pPr>
        <w:widowControl w:val="0"/>
        <w:spacing w:after="0" w:line="240" w:lineRule="auto"/>
        <w:jc w:val="center"/>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1. Общие положения</w:t>
      </w:r>
    </w:p>
    <w:p w:rsidR="00155822" w:rsidRPr="00155822" w:rsidRDefault="00155822" w:rsidP="00155822">
      <w:pPr>
        <w:spacing w:after="0" w:line="240" w:lineRule="auto"/>
        <w:rPr>
          <w:rFonts w:ascii="Times New Roman" w:hAnsi="Times New Roman" w:cs="Times New Roman"/>
          <w:sz w:val="18"/>
          <w:szCs w:val="18"/>
          <w:lang w:eastAsia="zh-CN" w:bidi="hi-IN"/>
        </w:rPr>
      </w:pPr>
    </w:p>
    <w:p w:rsidR="00155822" w:rsidRPr="00155822" w:rsidRDefault="00155822" w:rsidP="00155822">
      <w:pPr>
        <w:widowControl w:val="0"/>
        <w:spacing w:after="0" w:line="240" w:lineRule="auto"/>
        <w:jc w:val="center"/>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Предмет регулирования Административного регламента</w:t>
      </w:r>
    </w:p>
    <w:p w:rsidR="00155822" w:rsidRPr="00155822" w:rsidRDefault="00155822" w:rsidP="00155822">
      <w:pPr>
        <w:spacing w:after="0" w:line="240" w:lineRule="auto"/>
        <w:rPr>
          <w:rFonts w:ascii="Times New Roman" w:hAnsi="Times New Roman" w:cs="Times New Roman"/>
          <w:sz w:val="18"/>
          <w:szCs w:val="18"/>
          <w:lang w:eastAsia="zh-CN" w:bidi="hi-IN"/>
        </w:rPr>
      </w:pPr>
    </w:p>
    <w:p w:rsidR="00155822" w:rsidRPr="00155822" w:rsidRDefault="00155822" w:rsidP="00155822">
      <w:pPr>
        <w:widowControl w:val="0"/>
        <w:tabs>
          <w:tab w:val="left" w:pos="973"/>
          <w:tab w:val="left" w:pos="1497"/>
          <w:tab w:val="left" w:pos="1820"/>
          <w:tab w:val="left" w:pos="2375"/>
          <w:tab w:val="left" w:pos="3663"/>
          <w:tab w:val="left" w:pos="4223"/>
          <w:tab w:val="left" w:pos="4677"/>
          <w:tab w:val="left" w:pos="5399"/>
          <w:tab w:val="left" w:pos="5794"/>
          <w:tab w:val="left" w:pos="7445"/>
          <w:tab w:val="left" w:pos="8041"/>
          <w:tab w:val="left" w:pos="9085"/>
          <w:tab w:val="left" w:pos="9680"/>
        </w:tabs>
        <w:spacing w:after="0" w:line="240" w:lineRule="auto"/>
        <w:ind w:right="-19" w:firstLine="720"/>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1.1. Административный регламент предоставления муниципальной услуги «Предоставление земельного участка, находящегося в государственной или муниципальной собственности, в безвозмездное пользование на территории Новотроицкого сельсовета  Минусинского района», разработан в целях повышения качества и доступности предоставления муниципальной услуги (далее по тексту – муниципальная услуга), определяет стандарт, сроки и последовательность действий (административных процедур) при осуществлении полномочий по предоставлению в безвозмездное пользование земельного участка, находящегося в государственной или муниципальной собственности, в муниципальном образовании Новотроицкий сельсовет (далее по тексту – Административный регламент).</w:t>
      </w:r>
    </w:p>
    <w:p w:rsidR="00155822" w:rsidRPr="00155822" w:rsidRDefault="00155822" w:rsidP="00155822">
      <w:pPr>
        <w:widowControl w:val="0"/>
        <w:tabs>
          <w:tab w:val="left" w:pos="2511"/>
          <w:tab w:val="left" w:pos="5312"/>
          <w:tab w:val="left" w:pos="6960"/>
          <w:tab w:val="left" w:pos="7668"/>
          <w:tab w:val="left" w:pos="9617"/>
        </w:tabs>
        <w:spacing w:before="1" w:after="0" w:line="240" w:lineRule="auto"/>
        <w:ind w:right="-16" w:firstLine="720"/>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Настоящий Административный регламент не применяется при предоставлении земельного участка, находящегося в государственной или муниципальной собственности, без проведения торгов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а также в случаях, если требуется образование земельного участка или уточнение его границ в соответствии Федеральным законом от 13.07.2015 № 218-ФЗ «О государственной регистрации недвижимости».</w:t>
      </w:r>
    </w:p>
    <w:p w:rsidR="00155822" w:rsidRPr="00155822" w:rsidRDefault="00155822" w:rsidP="00155822">
      <w:pPr>
        <w:widowControl w:val="0"/>
        <w:tabs>
          <w:tab w:val="left" w:pos="2511"/>
          <w:tab w:val="left" w:pos="5312"/>
          <w:tab w:val="left" w:pos="6960"/>
          <w:tab w:val="left" w:pos="7668"/>
          <w:tab w:val="left" w:pos="9617"/>
        </w:tabs>
        <w:spacing w:before="1" w:after="0" w:line="240" w:lineRule="auto"/>
        <w:ind w:right="-16" w:firstLine="720"/>
        <w:jc w:val="both"/>
        <w:rPr>
          <w:rFonts w:ascii="Times New Roman" w:hAnsi="Times New Roman" w:cs="Times New Roman"/>
          <w:color w:val="000000"/>
          <w:sz w:val="18"/>
          <w:szCs w:val="18"/>
          <w:lang w:eastAsia="zh-CN" w:bidi="hi-IN"/>
        </w:rPr>
      </w:pPr>
    </w:p>
    <w:p w:rsidR="00155822" w:rsidRPr="00155822" w:rsidRDefault="00155822" w:rsidP="00155822">
      <w:pPr>
        <w:widowControl w:val="0"/>
        <w:spacing w:before="7" w:after="0" w:line="240" w:lineRule="auto"/>
        <w:jc w:val="center"/>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Круг Заявителей</w:t>
      </w:r>
    </w:p>
    <w:p w:rsidR="00155822" w:rsidRPr="00155822" w:rsidRDefault="00155822" w:rsidP="00155822">
      <w:pPr>
        <w:widowControl w:val="0"/>
        <w:spacing w:after="0" w:line="240" w:lineRule="auto"/>
        <w:ind w:right="-16" w:firstLine="880"/>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1.2. Заявителями на получение муниципальной услуги являются  физические лица, юридические лица (далее – Заявитель).</w:t>
      </w:r>
    </w:p>
    <w:p w:rsidR="00155822" w:rsidRPr="00155822" w:rsidRDefault="00155822" w:rsidP="00155822">
      <w:pPr>
        <w:widowControl w:val="0"/>
        <w:tabs>
          <w:tab w:val="left" w:pos="2975"/>
          <w:tab w:val="left" w:pos="4699"/>
          <w:tab w:val="left" w:pos="5617"/>
          <w:tab w:val="left" w:pos="6313"/>
          <w:tab w:val="left" w:pos="6798"/>
          <w:tab w:val="left" w:pos="7558"/>
          <w:tab w:val="left" w:pos="7973"/>
          <w:tab w:val="left" w:pos="8672"/>
        </w:tabs>
        <w:spacing w:after="0" w:line="240" w:lineRule="auto"/>
        <w:ind w:right="-18" w:firstLine="880"/>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155822" w:rsidRPr="00155822" w:rsidRDefault="00155822" w:rsidP="00155822">
      <w:pPr>
        <w:widowControl w:val="0"/>
        <w:spacing w:before="7" w:after="0" w:line="240" w:lineRule="auto"/>
        <w:jc w:val="center"/>
        <w:rPr>
          <w:rFonts w:ascii="Times New Roman" w:hAnsi="Times New Roman" w:cs="Times New Roman"/>
          <w:color w:val="000000"/>
          <w:sz w:val="18"/>
          <w:szCs w:val="18"/>
          <w:lang w:eastAsia="zh-CN" w:bidi="hi-IN"/>
        </w:rPr>
      </w:pPr>
    </w:p>
    <w:p w:rsidR="00155822" w:rsidRPr="00155822" w:rsidRDefault="00155822" w:rsidP="00155822">
      <w:pPr>
        <w:widowControl w:val="0"/>
        <w:spacing w:before="7" w:after="0" w:line="240" w:lineRule="auto"/>
        <w:jc w:val="center"/>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2. Стандарт предоставления муниципальной услуги</w:t>
      </w:r>
    </w:p>
    <w:p w:rsidR="00155822" w:rsidRPr="00155822" w:rsidRDefault="00155822" w:rsidP="00155822">
      <w:pPr>
        <w:spacing w:after="0" w:line="240" w:lineRule="auto"/>
        <w:jc w:val="center"/>
        <w:rPr>
          <w:rFonts w:ascii="Times New Roman" w:hAnsi="Times New Roman" w:cs="Times New Roman"/>
          <w:sz w:val="18"/>
          <w:szCs w:val="18"/>
          <w:lang w:eastAsia="zh-CN" w:bidi="hi-IN"/>
        </w:rPr>
      </w:pPr>
    </w:p>
    <w:p w:rsidR="00155822" w:rsidRPr="00155822" w:rsidRDefault="00155822" w:rsidP="00155822">
      <w:pPr>
        <w:widowControl w:val="0"/>
        <w:spacing w:after="0" w:line="240" w:lineRule="auto"/>
        <w:jc w:val="center"/>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Наименование муниципальной услуги</w:t>
      </w:r>
    </w:p>
    <w:p w:rsidR="00155822" w:rsidRPr="00155822" w:rsidRDefault="00155822" w:rsidP="00155822">
      <w:pPr>
        <w:spacing w:after="0" w:line="240" w:lineRule="auto"/>
        <w:jc w:val="center"/>
        <w:rPr>
          <w:rFonts w:ascii="Times New Roman" w:hAnsi="Times New Roman" w:cs="Times New Roman"/>
          <w:sz w:val="18"/>
          <w:szCs w:val="18"/>
          <w:lang w:eastAsia="zh-CN" w:bidi="hi-IN"/>
        </w:rPr>
      </w:pPr>
    </w:p>
    <w:p w:rsidR="00155822" w:rsidRPr="00155822" w:rsidRDefault="00155822" w:rsidP="00155822">
      <w:pPr>
        <w:widowControl w:val="0"/>
        <w:tabs>
          <w:tab w:val="left" w:pos="1817"/>
          <w:tab w:val="left" w:pos="4003"/>
          <w:tab w:val="left" w:pos="4806"/>
          <w:tab w:val="left" w:pos="6624"/>
          <w:tab w:val="left" w:pos="7270"/>
          <w:tab w:val="left" w:pos="7977"/>
          <w:tab w:val="left" w:pos="9618"/>
        </w:tabs>
        <w:spacing w:after="0" w:line="240" w:lineRule="auto"/>
        <w:ind w:firstLine="737"/>
        <w:jc w:val="both"/>
        <w:rPr>
          <w:rFonts w:ascii="Times New Roman" w:hAnsi="Times New Roman" w:cs="Times New Roman"/>
          <w:color w:val="000000"/>
          <w:sz w:val="18"/>
          <w:szCs w:val="18"/>
          <w:lang w:eastAsia="zh-CN" w:bidi="hi-IN"/>
        </w:rPr>
      </w:pPr>
      <w:r w:rsidRPr="00155822">
        <w:rPr>
          <w:rFonts w:ascii="Times New Roman" w:hAnsi="Times New Roman" w:cs="Times New Roman"/>
          <w:color w:val="000000"/>
          <w:sz w:val="18"/>
          <w:szCs w:val="18"/>
          <w:lang w:eastAsia="zh-CN" w:bidi="hi-IN"/>
        </w:rPr>
        <w:t>2.1. Муниципальная услуга «Предоставление земельного участка, находящегося в государственной или муниципальной собственности, в безвозмездное пользование на территории Новотроицкого сельсовета Минусинского района».</w:t>
      </w:r>
    </w:p>
    <w:p w:rsidR="00155822" w:rsidRPr="00155822" w:rsidRDefault="00155822" w:rsidP="00155822">
      <w:pPr>
        <w:widowControl w:val="0"/>
        <w:tabs>
          <w:tab w:val="left" w:pos="1817"/>
          <w:tab w:val="left" w:pos="4003"/>
          <w:tab w:val="left" w:pos="4806"/>
          <w:tab w:val="left" w:pos="6624"/>
          <w:tab w:val="left" w:pos="7270"/>
          <w:tab w:val="left" w:pos="7977"/>
          <w:tab w:val="left" w:pos="9618"/>
        </w:tabs>
        <w:spacing w:after="0" w:line="240" w:lineRule="auto"/>
        <w:ind w:firstLine="737"/>
        <w:jc w:val="both"/>
        <w:rPr>
          <w:rFonts w:ascii="Times New Roman" w:eastAsia="Calibri" w:hAnsi="Times New Roman" w:cs="Times New Roman"/>
          <w:sz w:val="18"/>
          <w:szCs w:val="18"/>
          <w:lang w:eastAsia="zh-CN" w:bidi="hi-IN"/>
        </w:rPr>
      </w:pPr>
    </w:p>
    <w:p w:rsidR="00155822" w:rsidRPr="00155822" w:rsidRDefault="00155822" w:rsidP="00155822">
      <w:pPr>
        <w:widowControl w:val="0"/>
        <w:spacing w:after="0" w:line="240" w:lineRule="auto"/>
        <w:ind w:left="631" w:right="569"/>
        <w:jc w:val="center"/>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lastRenderedPageBreak/>
        <w:t>Наименование органа местного самоуправления, предоставляющего муниципальную услугу</w:t>
      </w:r>
    </w:p>
    <w:p w:rsidR="00155822" w:rsidRPr="00155822" w:rsidRDefault="00155822" w:rsidP="00155822">
      <w:pPr>
        <w:spacing w:after="0" w:line="240" w:lineRule="auto"/>
        <w:rPr>
          <w:rFonts w:ascii="Times New Roman" w:hAnsi="Times New Roman" w:cs="Times New Roman"/>
          <w:sz w:val="18"/>
          <w:szCs w:val="18"/>
          <w:lang w:eastAsia="zh-CN" w:bidi="hi-IN"/>
        </w:rPr>
      </w:pPr>
    </w:p>
    <w:p w:rsidR="00155822" w:rsidRPr="00155822" w:rsidRDefault="00155822" w:rsidP="00155822">
      <w:pPr>
        <w:widowControl w:val="0"/>
        <w:tabs>
          <w:tab w:val="left" w:pos="1656"/>
          <w:tab w:val="left" w:pos="4207"/>
          <w:tab w:val="left" w:pos="6780"/>
          <w:tab w:val="left" w:pos="8087"/>
        </w:tabs>
        <w:spacing w:after="0" w:line="240" w:lineRule="auto"/>
        <w:ind w:right="-14" w:firstLine="720"/>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2.2. Муниципальная услуга предоставляется Новотроицким сельсоветом в лице уполномоченного органа – администрации Новотроицкого сельсовета (далее по тексту – Уполномоченный орган).</w:t>
      </w:r>
    </w:p>
    <w:p w:rsidR="00155822" w:rsidRPr="00155822" w:rsidRDefault="00155822" w:rsidP="00155822">
      <w:pPr>
        <w:widowControl w:val="0"/>
        <w:tabs>
          <w:tab w:val="left" w:pos="1456"/>
          <w:tab w:val="left" w:pos="2042"/>
          <w:tab w:val="left" w:pos="4356"/>
          <w:tab w:val="left" w:pos="6771"/>
          <w:tab w:val="left" w:pos="9258"/>
        </w:tabs>
        <w:spacing w:after="0" w:line="240" w:lineRule="auto"/>
        <w:ind w:right="-15" w:firstLine="708"/>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 xml:space="preserve">2.3. В предоставлении муниципальной услуги принимает участие </w:t>
      </w:r>
      <w:r w:rsidRPr="00155822">
        <w:rPr>
          <w:rFonts w:ascii="Times New Roman" w:hAnsi="Times New Roman" w:cs="Times New Roman"/>
          <w:color w:val="000000"/>
          <w:spacing w:val="-2"/>
          <w:sz w:val="18"/>
          <w:szCs w:val="18"/>
          <w:u w:color="0C0C0C"/>
          <w:lang w:eastAsia="zh-CN" w:bidi="hi-IN"/>
        </w:rPr>
        <w:t>КГБУ «Многофункциональный центр предоставления государственных и муниципальных  услуг» (далее по тексту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27.09.2011 № 797 (далее по тексту – Соглашение о взаимодействии).</w:t>
      </w:r>
    </w:p>
    <w:p w:rsidR="00155822" w:rsidRPr="00155822" w:rsidRDefault="00155822" w:rsidP="00155822">
      <w:pPr>
        <w:widowControl w:val="0"/>
        <w:tabs>
          <w:tab w:val="left" w:pos="1456"/>
          <w:tab w:val="left" w:pos="2042"/>
          <w:tab w:val="left" w:pos="4356"/>
          <w:tab w:val="left" w:pos="6771"/>
          <w:tab w:val="left" w:pos="9258"/>
        </w:tabs>
        <w:spacing w:after="0" w:line="240" w:lineRule="auto"/>
        <w:ind w:right="-15" w:firstLine="708"/>
        <w:jc w:val="both"/>
        <w:rPr>
          <w:rFonts w:ascii="Times New Roman" w:eastAsia="Calibri" w:hAnsi="Times New Roman" w:cs="Times New Roman"/>
          <w:spacing w:val="-2"/>
          <w:sz w:val="18"/>
          <w:szCs w:val="18"/>
          <w:u w:color="0C0C0C"/>
          <w:lang w:eastAsia="zh-CN" w:bidi="hi-IN"/>
        </w:rPr>
      </w:pPr>
      <w:r w:rsidRPr="00155822">
        <w:rPr>
          <w:rFonts w:ascii="Times New Roman" w:eastAsia="Calibri" w:hAnsi="Times New Roman" w:cs="Times New Roman"/>
          <w:spacing w:val="-2"/>
          <w:sz w:val="18"/>
          <w:szCs w:val="18"/>
          <w:u w:color="0C0C0C"/>
          <w:lang w:eastAsia="zh-CN" w:bidi="hi-IN"/>
        </w:rPr>
        <w:t xml:space="preserve">Местонахождение </w:t>
      </w:r>
      <w:r w:rsidRPr="00155822">
        <w:rPr>
          <w:rFonts w:ascii="Times New Roman" w:hAnsi="Times New Roman" w:cs="Times New Roman"/>
          <w:color w:val="000000"/>
          <w:spacing w:val="-2"/>
          <w:sz w:val="18"/>
          <w:szCs w:val="18"/>
          <w:u w:color="0C0C0C"/>
          <w:lang w:eastAsia="zh-CN" w:bidi="hi-IN"/>
        </w:rPr>
        <w:t>МФЦ</w:t>
      </w:r>
      <w:r w:rsidRPr="00155822">
        <w:rPr>
          <w:rFonts w:ascii="Times New Roman" w:eastAsia="Calibri" w:hAnsi="Times New Roman" w:cs="Times New Roman"/>
          <w:spacing w:val="-2"/>
          <w:sz w:val="18"/>
          <w:szCs w:val="18"/>
          <w:u w:color="0C0C0C"/>
          <w:lang w:eastAsia="zh-CN" w:bidi="hi-IN"/>
        </w:rPr>
        <w:t>: 662610, Красноярский край, г. Минусинск, ул. Народная, 62 а.</w:t>
      </w:r>
    </w:p>
    <w:p w:rsidR="00155822" w:rsidRPr="00155822" w:rsidRDefault="00155822" w:rsidP="00155822">
      <w:pPr>
        <w:widowControl w:val="0"/>
        <w:tabs>
          <w:tab w:val="left" w:pos="1456"/>
          <w:tab w:val="left" w:pos="2042"/>
          <w:tab w:val="left" w:pos="4356"/>
          <w:tab w:val="left" w:pos="6771"/>
          <w:tab w:val="left" w:pos="9258"/>
        </w:tabs>
        <w:spacing w:after="0" w:line="240" w:lineRule="auto"/>
        <w:ind w:right="-15" w:firstLine="708"/>
        <w:jc w:val="both"/>
        <w:rPr>
          <w:rFonts w:ascii="Times New Roman" w:eastAsia="Calibri" w:hAnsi="Times New Roman" w:cs="Times New Roman"/>
          <w:sz w:val="18"/>
          <w:szCs w:val="18"/>
          <w:lang w:eastAsia="zh-CN" w:bidi="hi-IN"/>
        </w:rPr>
      </w:pPr>
    </w:p>
    <w:p w:rsidR="00155822" w:rsidRPr="00155822" w:rsidRDefault="00155822" w:rsidP="00155822">
      <w:pPr>
        <w:widowControl w:val="0"/>
        <w:tabs>
          <w:tab w:val="left" w:pos="1719"/>
          <w:tab w:val="left" w:pos="4137"/>
          <w:tab w:val="left" w:pos="6665"/>
          <w:tab w:val="left" w:pos="9258"/>
        </w:tabs>
        <w:spacing w:after="0" w:line="240" w:lineRule="auto"/>
        <w:jc w:val="both"/>
        <w:rPr>
          <w:rFonts w:ascii="Times New Roman" w:eastAsia="Calibri" w:hAnsi="Times New Roman" w:cs="Times New Roman"/>
          <w:sz w:val="18"/>
          <w:szCs w:val="18"/>
          <w:lang w:eastAsia="zh-CN" w:bidi="hi-IN"/>
        </w:rPr>
      </w:pPr>
      <w:r w:rsidRPr="00155822">
        <w:rPr>
          <w:rFonts w:ascii="Times New Roman" w:eastAsia="Calibri" w:hAnsi="Times New Roman" w:cs="Times New Roman"/>
          <w:sz w:val="18"/>
          <w:szCs w:val="18"/>
          <w:lang w:eastAsia="zh-CN" w:bidi="hi-IN"/>
        </w:rPr>
        <w:t xml:space="preserve">         </w:t>
      </w:r>
      <w:r w:rsidRPr="00155822">
        <w:rPr>
          <w:rFonts w:ascii="Times New Roman" w:hAnsi="Times New Roman" w:cs="Times New Roman"/>
          <w:color w:val="000000"/>
          <w:sz w:val="18"/>
          <w:szCs w:val="18"/>
          <w:lang w:eastAsia="zh-CN" w:bidi="hi-IN"/>
        </w:rPr>
        <w:t>При предоставлении муниципальной услуги Уполномоченный орган взаимодействует с:</w:t>
      </w:r>
    </w:p>
    <w:p w:rsidR="00155822" w:rsidRPr="00155822" w:rsidRDefault="00155822" w:rsidP="00155822">
      <w:pPr>
        <w:widowControl w:val="0"/>
        <w:spacing w:after="0" w:line="240" w:lineRule="auto"/>
        <w:ind w:firstLine="737"/>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155822" w:rsidRPr="00155822" w:rsidRDefault="00155822" w:rsidP="00155822">
      <w:pPr>
        <w:widowControl w:val="0"/>
        <w:tabs>
          <w:tab w:val="left" w:pos="3411"/>
          <w:tab w:val="left" w:pos="4776"/>
          <w:tab w:val="left" w:pos="7129"/>
          <w:tab w:val="left" w:pos="9021"/>
        </w:tabs>
        <w:spacing w:after="0" w:line="240" w:lineRule="auto"/>
        <w:ind w:firstLine="737"/>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155822" w:rsidRPr="00155822" w:rsidRDefault="00155822" w:rsidP="00155822">
      <w:pPr>
        <w:widowControl w:val="0"/>
        <w:spacing w:after="0" w:line="240" w:lineRule="auto"/>
        <w:ind w:right="-9" w:firstLine="720"/>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2.3.3. иными органами государственной власти, органами местного самоуправления, уполномоченными на предоставление документов, указанных в пункте 2.11 настоящего Административного регламента.</w:t>
      </w:r>
    </w:p>
    <w:p w:rsidR="00155822" w:rsidRPr="00155822" w:rsidRDefault="00155822" w:rsidP="00155822">
      <w:pPr>
        <w:widowControl w:val="0"/>
        <w:tabs>
          <w:tab w:val="left" w:pos="1456"/>
          <w:tab w:val="left" w:pos="3370"/>
          <w:tab w:val="left" w:pos="6720"/>
          <w:tab w:val="left" w:pos="8168"/>
        </w:tabs>
        <w:spacing w:after="0" w:line="240" w:lineRule="auto"/>
        <w:ind w:right="-15" w:firstLine="708"/>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2.4. МФЦ, в который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rsidR="00155822" w:rsidRPr="00155822" w:rsidRDefault="00155822" w:rsidP="00155822">
      <w:pPr>
        <w:spacing w:after="0" w:line="240" w:lineRule="auto"/>
        <w:rPr>
          <w:rFonts w:ascii="Times New Roman" w:hAnsi="Times New Roman" w:cs="Times New Roman"/>
          <w:sz w:val="18"/>
          <w:szCs w:val="18"/>
          <w:lang w:eastAsia="zh-CN" w:bidi="hi-IN"/>
        </w:rPr>
      </w:pPr>
    </w:p>
    <w:p w:rsidR="00155822" w:rsidRPr="00155822" w:rsidRDefault="00155822" w:rsidP="00155822">
      <w:pPr>
        <w:widowControl w:val="0"/>
        <w:spacing w:after="0" w:line="240" w:lineRule="auto"/>
        <w:ind w:left="636" w:right="-20"/>
        <w:jc w:val="center"/>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Результат предоставления муниципальной услуги</w:t>
      </w:r>
    </w:p>
    <w:p w:rsidR="00155822" w:rsidRPr="00155822" w:rsidRDefault="00155822" w:rsidP="00155822">
      <w:pPr>
        <w:spacing w:after="0" w:line="240" w:lineRule="auto"/>
        <w:rPr>
          <w:rFonts w:ascii="Times New Roman" w:hAnsi="Times New Roman" w:cs="Times New Roman"/>
          <w:sz w:val="18"/>
          <w:szCs w:val="18"/>
          <w:lang w:eastAsia="zh-CN" w:bidi="hi-IN"/>
        </w:rPr>
      </w:pPr>
    </w:p>
    <w:p w:rsidR="00155822" w:rsidRPr="00155822" w:rsidRDefault="00155822" w:rsidP="00155822">
      <w:pPr>
        <w:widowControl w:val="0"/>
        <w:spacing w:after="0" w:line="240" w:lineRule="auto"/>
        <w:ind w:firstLine="680"/>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2.5. Результатами предоставления муниципальной услуги являются:</w:t>
      </w:r>
    </w:p>
    <w:p w:rsidR="00155822" w:rsidRPr="00155822" w:rsidRDefault="00155822" w:rsidP="00155822">
      <w:pPr>
        <w:widowControl w:val="0"/>
        <w:spacing w:after="0" w:line="240" w:lineRule="auto"/>
        <w:ind w:right="57" w:firstLine="680"/>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2.5.1. проект договора безвозмездного пользования земельным участком, находящегося в государственной или муниципальной собственности;</w:t>
      </w:r>
    </w:p>
    <w:p w:rsidR="00155822" w:rsidRPr="00155822" w:rsidRDefault="00155822" w:rsidP="00155822">
      <w:pPr>
        <w:widowControl w:val="0"/>
        <w:spacing w:after="0" w:line="240" w:lineRule="auto"/>
        <w:ind w:right="57" w:firstLine="737"/>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2.5.2. решение об отказе в предоставлении услуги по форме согласно приложению № 2 к настоящему Административному регламенту.</w:t>
      </w:r>
    </w:p>
    <w:p w:rsidR="00155822" w:rsidRPr="00155822" w:rsidRDefault="00155822" w:rsidP="00155822">
      <w:pPr>
        <w:widowControl w:val="0"/>
        <w:tabs>
          <w:tab w:val="left" w:pos="2939"/>
          <w:tab w:val="left" w:pos="5255"/>
          <w:tab w:val="left" w:pos="7638"/>
          <w:tab w:val="left" w:pos="8816"/>
        </w:tabs>
        <w:spacing w:before="2" w:after="0" w:line="240" w:lineRule="auto"/>
        <w:ind w:firstLine="737"/>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2.6. Результаты муниципальной услуги,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rsidR="00155822" w:rsidRPr="00155822" w:rsidRDefault="00155822" w:rsidP="00155822">
      <w:pPr>
        <w:spacing w:after="0" w:line="240" w:lineRule="auto"/>
        <w:rPr>
          <w:rFonts w:ascii="Times New Roman" w:hAnsi="Times New Roman" w:cs="Times New Roman"/>
          <w:sz w:val="18"/>
          <w:szCs w:val="18"/>
          <w:lang w:eastAsia="zh-CN" w:bidi="hi-IN"/>
        </w:rPr>
      </w:pPr>
    </w:p>
    <w:p w:rsidR="00155822" w:rsidRPr="00155822" w:rsidRDefault="00155822" w:rsidP="00155822">
      <w:pPr>
        <w:widowControl w:val="0"/>
        <w:spacing w:after="0" w:line="240" w:lineRule="auto"/>
        <w:jc w:val="center"/>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Срок предоставления муниципальной услуги</w:t>
      </w:r>
    </w:p>
    <w:p w:rsidR="00155822" w:rsidRPr="00155822" w:rsidRDefault="00155822" w:rsidP="00155822">
      <w:pPr>
        <w:spacing w:after="0" w:line="240" w:lineRule="auto"/>
        <w:rPr>
          <w:rFonts w:ascii="Times New Roman" w:hAnsi="Times New Roman" w:cs="Times New Roman"/>
          <w:sz w:val="18"/>
          <w:szCs w:val="18"/>
          <w:lang w:eastAsia="zh-CN" w:bidi="hi-IN"/>
        </w:rPr>
      </w:pPr>
    </w:p>
    <w:p w:rsidR="00155822" w:rsidRPr="00155822" w:rsidRDefault="00155822" w:rsidP="00155822">
      <w:pPr>
        <w:widowControl w:val="0"/>
        <w:tabs>
          <w:tab w:val="left" w:pos="2231"/>
          <w:tab w:val="left" w:pos="4466"/>
          <w:tab w:val="left" w:pos="6826"/>
          <w:tab w:val="left" w:pos="9250"/>
        </w:tabs>
        <w:spacing w:after="0" w:line="240" w:lineRule="auto"/>
        <w:ind w:firstLine="737"/>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 xml:space="preserve">2.7. </w:t>
      </w:r>
      <w:r w:rsidRPr="00155822">
        <w:rPr>
          <w:rFonts w:ascii="Times New Roman" w:hAnsi="Times New Roman" w:cs="Times New Roman"/>
          <w:color w:val="000000"/>
          <w:spacing w:val="-4"/>
          <w:sz w:val="18"/>
          <w:szCs w:val="18"/>
          <w:lang w:eastAsia="zh-CN" w:bidi="hi-IN"/>
        </w:rPr>
        <w:t xml:space="preserve">Срок </w:t>
      </w:r>
      <w:r w:rsidRPr="00155822">
        <w:rPr>
          <w:rFonts w:ascii="Times New Roman" w:hAnsi="Times New Roman" w:cs="Times New Roman"/>
          <w:color w:val="000000"/>
          <w:spacing w:val="-2"/>
          <w:sz w:val="18"/>
          <w:szCs w:val="18"/>
          <w:lang w:eastAsia="zh-CN" w:bidi="hi-IN"/>
        </w:rPr>
        <w:t xml:space="preserve">предоставления муниципальной услуги </w:t>
      </w:r>
      <w:r w:rsidRPr="00155822">
        <w:rPr>
          <w:rFonts w:ascii="Times New Roman" w:hAnsi="Times New Roman" w:cs="Times New Roman"/>
          <w:color w:val="000000"/>
          <w:w w:val="95"/>
          <w:sz w:val="18"/>
          <w:szCs w:val="18"/>
          <w:lang w:eastAsia="zh-CN" w:bidi="hi-IN"/>
        </w:rPr>
        <w:t xml:space="preserve">определяется в соответствии с Земельным кодексом Российской </w:t>
      </w:r>
      <w:r w:rsidRPr="00155822">
        <w:rPr>
          <w:rFonts w:ascii="Times New Roman" w:hAnsi="Times New Roman" w:cs="Times New Roman"/>
          <w:color w:val="000000"/>
          <w:spacing w:val="-2"/>
          <w:w w:val="95"/>
          <w:sz w:val="18"/>
          <w:szCs w:val="18"/>
          <w:lang w:eastAsia="zh-CN" w:bidi="hi-IN"/>
        </w:rPr>
        <w:t>Федерации.</w:t>
      </w:r>
    </w:p>
    <w:p w:rsidR="00155822" w:rsidRPr="00155822" w:rsidRDefault="00155822" w:rsidP="00155822">
      <w:pPr>
        <w:widowControl w:val="0"/>
        <w:tabs>
          <w:tab w:val="left" w:pos="2231"/>
          <w:tab w:val="left" w:pos="4466"/>
          <w:tab w:val="left" w:pos="6826"/>
          <w:tab w:val="left" w:pos="9250"/>
        </w:tabs>
        <w:spacing w:after="0" w:line="240" w:lineRule="auto"/>
        <w:ind w:firstLine="737"/>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Органом государственной власти Красноярского края, администрацией Минусинского района может быть предусмотрено оказание муниципальной услуги виной срок, не превышающий установленный Земельным кодексом Российской Федерации.</w:t>
      </w:r>
    </w:p>
    <w:p w:rsidR="00155822" w:rsidRPr="00155822" w:rsidRDefault="00155822" w:rsidP="00155822">
      <w:pPr>
        <w:spacing w:after="0" w:line="240" w:lineRule="auto"/>
        <w:rPr>
          <w:rFonts w:ascii="Times New Roman" w:hAnsi="Times New Roman" w:cs="Times New Roman"/>
          <w:sz w:val="18"/>
          <w:szCs w:val="18"/>
          <w:lang w:eastAsia="zh-CN" w:bidi="hi-IN"/>
        </w:rPr>
      </w:pPr>
    </w:p>
    <w:p w:rsidR="00155822" w:rsidRPr="00155822" w:rsidRDefault="00155822" w:rsidP="00155822">
      <w:pPr>
        <w:widowControl w:val="0"/>
        <w:spacing w:after="0" w:line="240" w:lineRule="auto"/>
        <w:jc w:val="center"/>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 xml:space="preserve">Правовые основания для предоставления </w:t>
      </w:r>
      <w:r w:rsidR="00C92567">
        <w:rPr>
          <w:rFonts w:ascii="Times New Roman" w:hAnsi="Times New Roman" w:cs="Times New Roman"/>
          <w:color w:val="000000"/>
          <w:sz w:val="18"/>
          <w:szCs w:val="18"/>
          <w:lang w:eastAsia="zh-CN" w:bidi="hi-IN"/>
        </w:rPr>
        <w:t xml:space="preserve"> </w:t>
      </w:r>
      <w:r w:rsidRPr="00155822">
        <w:rPr>
          <w:rFonts w:ascii="Times New Roman" w:hAnsi="Times New Roman" w:cs="Times New Roman"/>
          <w:color w:val="000000"/>
          <w:sz w:val="18"/>
          <w:szCs w:val="18"/>
          <w:lang w:eastAsia="zh-CN" w:bidi="hi-IN"/>
        </w:rPr>
        <w:t>муниципальной услуги</w:t>
      </w:r>
    </w:p>
    <w:p w:rsidR="00155822" w:rsidRPr="00155822" w:rsidRDefault="00155822" w:rsidP="00155822">
      <w:pPr>
        <w:spacing w:after="0" w:line="240" w:lineRule="auto"/>
        <w:rPr>
          <w:rFonts w:ascii="Times New Roman" w:hAnsi="Times New Roman" w:cs="Times New Roman"/>
          <w:sz w:val="18"/>
          <w:szCs w:val="18"/>
          <w:lang w:eastAsia="zh-CN" w:bidi="hi-IN"/>
        </w:rPr>
      </w:pPr>
    </w:p>
    <w:p w:rsidR="00155822" w:rsidRPr="00155822" w:rsidRDefault="00155822" w:rsidP="00155822">
      <w:pPr>
        <w:widowControl w:val="0"/>
        <w:spacing w:after="0" w:line="240" w:lineRule="auto"/>
        <w:ind w:right="-18" w:firstLine="720"/>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2.8. Предоставление муниципальной услуги осуществляется в соответствии со следующими нормативными документами:</w:t>
      </w:r>
    </w:p>
    <w:p w:rsidR="00155822" w:rsidRPr="00155822" w:rsidRDefault="00155822" w:rsidP="00F94102">
      <w:pPr>
        <w:numPr>
          <w:ilvl w:val="0"/>
          <w:numId w:val="2"/>
        </w:numPr>
        <w:tabs>
          <w:tab w:val="left" w:pos="0"/>
          <w:tab w:val="left" w:pos="845"/>
          <w:tab w:val="left" w:pos="900"/>
        </w:tabs>
        <w:suppressAutoHyphens/>
        <w:spacing w:after="0" w:line="240" w:lineRule="auto"/>
        <w:ind w:firstLine="907"/>
        <w:jc w:val="both"/>
        <w:rPr>
          <w:rFonts w:ascii="Times New Roman" w:eastAsia="Calibri" w:hAnsi="Times New Roman" w:cs="Times New Roman"/>
          <w:sz w:val="18"/>
          <w:szCs w:val="18"/>
          <w:lang w:eastAsia="zh-CN" w:bidi="hi-IN"/>
        </w:rPr>
      </w:pPr>
      <w:r w:rsidRPr="00155822">
        <w:rPr>
          <w:rFonts w:ascii="Times New Roman" w:eastAsia="Calibri" w:hAnsi="Times New Roman" w:cs="Times New Roman"/>
          <w:sz w:val="18"/>
          <w:szCs w:val="18"/>
          <w:lang w:eastAsia="zh-CN" w:bidi="hi-IN"/>
        </w:rPr>
        <w:t xml:space="preserve">Конституция Российской Федерации; </w:t>
      </w:r>
    </w:p>
    <w:p w:rsidR="00155822" w:rsidRPr="00155822" w:rsidRDefault="00155822" w:rsidP="00F94102">
      <w:pPr>
        <w:numPr>
          <w:ilvl w:val="0"/>
          <w:numId w:val="2"/>
        </w:numPr>
        <w:tabs>
          <w:tab w:val="left" w:pos="0"/>
          <w:tab w:val="left" w:pos="845"/>
          <w:tab w:val="left" w:pos="900"/>
        </w:tabs>
        <w:suppressAutoHyphens/>
        <w:spacing w:after="0" w:line="240" w:lineRule="auto"/>
        <w:ind w:firstLine="907"/>
        <w:jc w:val="both"/>
        <w:rPr>
          <w:rFonts w:ascii="Times New Roman" w:eastAsia="Calibri" w:hAnsi="Times New Roman" w:cs="Times New Roman"/>
          <w:sz w:val="18"/>
          <w:szCs w:val="18"/>
          <w:lang w:eastAsia="zh-CN" w:bidi="hi-IN"/>
        </w:rPr>
      </w:pPr>
      <w:r w:rsidRPr="00155822">
        <w:rPr>
          <w:rFonts w:ascii="Times New Roman" w:eastAsia="Calibri" w:hAnsi="Times New Roman" w:cs="Times New Roman"/>
          <w:sz w:val="18"/>
          <w:szCs w:val="18"/>
          <w:lang w:eastAsia="zh-CN" w:bidi="hi-IN"/>
        </w:rPr>
        <w:t xml:space="preserve">Земельный кодекс Российской Федерации; </w:t>
      </w:r>
    </w:p>
    <w:p w:rsidR="00155822" w:rsidRPr="00155822" w:rsidRDefault="00155822" w:rsidP="00F94102">
      <w:pPr>
        <w:numPr>
          <w:ilvl w:val="0"/>
          <w:numId w:val="2"/>
        </w:numPr>
        <w:tabs>
          <w:tab w:val="left" w:pos="0"/>
          <w:tab w:val="left" w:pos="845"/>
          <w:tab w:val="left" w:pos="900"/>
        </w:tabs>
        <w:suppressAutoHyphens/>
        <w:spacing w:after="0" w:line="240" w:lineRule="auto"/>
        <w:ind w:firstLine="907"/>
        <w:jc w:val="both"/>
        <w:rPr>
          <w:rFonts w:ascii="Times New Roman" w:eastAsia="Calibri" w:hAnsi="Times New Roman" w:cs="Times New Roman"/>
          <w:sz w:val="18"/>
          <w:szCs w:val="18"/>
          <w:lang w:eastAsia="zh-CN" w:bidi="hi-IN"/>
        </w:rPr>
      </w:pPr>
      <w:r w:rsidRPr="00155822">
        <w:rPr>
          <w:rFonts w:ascii="Times New Roman" w:eastAsia="Calibri" w:hAnsi="Times New Roman" w:cs="Times New Roman"/>
          <w:sz w:val="18"/>
          <w:szCs w:val="18"/>
          <w:lang w:eastAsia="zh-CN" w:bidi="hi-IN"/>
        </w:rPr>
        <w:t>Гражданский кодекс Российской Федерации;</w:t>
      </w:r>
    </w:p>
    <w:p w:rsidR="00155822" w:rsidRPr="00155822" w:rsidRDefault="00155822" w:rsidP="00F94102">
      <w:pPr>
        <w:numPr>
          <w:ilvl w:val="0"/>
          <w:numId w:val="2"/>
        </w:numPr>
        <w:tabs>
          <w:tab w:val="left" w:pos="0"/>
          <w:tab w:val="left" w:pos="845"/>
          <w:tab w:val="left" w:pos="900"/>
        </w:tabs>
        <w:suppressAutoHyphens/>
        <w:spacing w:after="0" w:line="240" w:lineRule="auto"/>
        <w:ind w:firstLine="907"/>
        <w:jc w:val="both"/>
        <w:rPr>
          <w:rFonts w:ascii="Times New Roman" w:eastAsia="Calibri" w:hAnsi="Times New Roman" w:cs="Times New Roman"/>
          <w:sz w:val="18"/>
          <w:szCs w:val="18"/>
          <w:lang w:eastAsia="zh-CN" w:bidi="hi-IN"/>
        </w:rPr>
      </w:pPr>
      <w:r w:rsidRPr="00155822">
        <w:rPr>
          <w:rFonts w:ascii="Times New Roman" w:eastAsia="Calibri" w:hAnsi="Times New Roman" w:cs="Times New Roman"/>
          <w:sz w:val="18"/>
          <w:szCs w:val="18"/>
          <w:lang w:eastAsia="zh-CN" w:bidi="hi-IN"/>
        </w:rPr>
        <w:t xml:space="preserve">Федеральный закон от 25.10.2001 № 137-ФЗ «О введении в действие Земельного кодекса Российской Федерации»; </w:t>
      </w:r>
    </w:p>
    <w:p w:rsidR="00155822" w:rsidRPr="00155822" w:rsidRDefault="00155822" w:rsidP="00F94102">
      <w:pPr>
        <w:keepNext/>
        <w:numPr>
          <w:ilvl w:val="0"/>
          <w:numId w:val="2"/>
        </w:numPr>
        <w:tabs>
          <w:tab w:val="left" w:pos="0"/>
          <w:tab w:val="left" w:pos="900"/>
        </w:tabs>
        <w:suppressAutoHyphens/>
        <w:spacing w:after="0" w:line="240" w:lineRule="auto"/>
        <w:ind w:firstLine="907"/>
        <w:jc w:val="both"/>
        <w:outlineLvl w:val="0"/>
        <w:rPr>
          <w:rFonts w:ascii="Times New Roman" w:eastAsia="NSimSun" w:hAnsi="Times New Roman" w:cs="Times New Roman"/>
          <w:b/>
          <w:bCs/>
          <w:sz w:val="18"/>
          <w:szCs w:val="18"/>
          <w:lang w:eastAsia="zh-CN" w:bidi="hi-IN"/>
        </w:rPr>
      </w:pPr>
      <w:r w:rsidRPr="00155822">
        <w:rPr>
          <w:rFonts w:ascii="Times New Roman" w:eastAsia="NSimSun" w:hAnsi="Times New Roman" w:cs="Times New Roman"/>
          <w:color w:val="000000"/>
          <w:sz w:val="18"/>
          <w:szCs w:val="18"/>
          <w:lang w:eastAsia="zh-CN" w:bidi="hi-IN"/>
        </w:rPr>
        <w:t>Федеральный закон от 24.07.2002 № 101-ФЗ «Об обороте земель сельскохозяйственного назначения»</w:t>
      </w:r>
      <w:r w:rsidRPr="00155822">
        <w:rPr>
          <w:rFonts w:ascii="Times New Roman" w:eastAsia="NSimSun" w:hAnsi="Times New Roman" w:cs="Times New Roman"/>
          <w:sz w:val="18"/>
          <w:szCs w:val="18"/>
          <w:lang w:eastAsia="zh-CN" w:bidi="hi-IN"/>
        </w:rPr>
        <w:t>;</w:t>
      </w:r>
    </w:p>
    <w:p w:rsidR="00155822" w:rsidRPr="00155822" w:rsidRDefault="00155822" w:rsidP="00F94102">
      <w:pPr>
        <w:numPr>
          <w:ilvl w:val="0"/>
          <w:numId w:val="2"/>
        </w:numPr>
        <w:tabs>
          <w:tab w:val="left" w:pos="0"/>
          <w:tab w:val="left" w:pos="900"/>
        </w:tabs>
        <w:suppressAutoHyphens/>
        <w:spacing w:after="0" w:line="240" w:lineRule="auto"/>
        <w:ind w:firstLine="907"/>
        <w:jc w:val="both"/>
        <w:rPr>
          <w:rFonts w:ascii="Times New Roman" w:eastAsia="Calibri" w:hAnsi="Times New Roman" w:cs="Times New Roman"/>
          <w:sz w:val="18"/>
          <w:szCs w:val="18"/>
          <w:lang w:eastAsia="zh-CN" w:bidi="hi-IN"/>
        </w:rPr>
      </w:pPr>
      <w:r w:rsidRPr="00155822">
        <w:rPr>
          <w:rFonts w:ascii="Times New Roman" w:eastAsia="Calibri" w:hAnsi="Times New Roman" w:cs="Times New Roman"/>
          <w:sz w:val="18"/>
          <w:szCs w:val="18"/>
          <w:lang w:eastAsia="zh-CN" w:bidi="hi-IN"/>
        </w:rPr>
        <w:t>Федеральный закон от 13.07.2015 № 218-ФЗ «О государственной регистрации недвижимости»;</w:t>
      </w:r>
    </w:p>
    <w:p w:rsidR="00155822" w:rsidRPr="00155822" w:rsidRDefault="00155822" w:rsidP="00F94102">
      <w:pPr>
        <w:numPr>
          <w:ilvl w:val="0"/>
          <w:numId w:val="2"/>
        </w:numPr>
        <w:tabs>
          <w:tab w:val="left" w:pos="0"/>
          <w:tab w:val="left" w:pos="900"/>
        </w:tabs>
        <w:suppressAutoHyphens/>
        <w:spacing w:after="0" w:line="240" w:lineRule="auto"/>
        <w:ind w:firstLine="850"/>
        <w:jc w:val="both"/>
        <w:rPr>
          <w:rFonts w:ascii="Times New Roman" w:eastAsia="Calibri" w:hAnsi="Times New Roman" w:cs="Times New Roman"/>
          <w:sz w:val="18"/>
          <w:szCs w:val="18"/>
          <w:lang w:eastAsia="zh-CN" w:bidi="hi-IN"/>
        </w:rPr>
      </w:pPr>
      <w:r w:rsidRPr="00155822">
        <w:rPr>
          <w:rFonts w:ascii="Times New Roman" w:eastAsia="Calibri" w:hAnsi="Times New Roman" w:cs="Times New Roman"/>
          <w:sz w:val="18"/>
          <w:szCs w:val="18"/>
          <w:lang w:eastAsia="zh-CN" w:bidi="hi-IN"/>
        </w:rPr>
        <w:t>Федеральный закон от 06.10.2003 № 131-ФЗ «Об общих принципах организации местного самоуправления в Российской Федерации»;</w:t>
      </w:r>
    </w:p>
    <w:p w:rsidR="00155822" w:rsidRPr="00155822" w:rsidRDefault="00155822" w:rsidP="00F94102">
      <w:pPr>
        <w:numPr>
          <w:ilvl w:val="0"/>
          <w:numId w:val="2"/>
        </w:numPr>
        <w:tabs>
          <w:tab w:val="left" w:pos="0"/>
          <w:tab w:val="left" w:pos="900"/>
        </w:tabs>
        <w:suppressAutoHyphens/>
        <w:spacing w:after="0" w:line="240" w:lineRule="auto"/>
        <w:ind w:firstLine="850"/>
        <w:jc w:val="both"/>
        <w:rPr>
          <w:rFonts w:ascii="Times New Roman" w:eastAsia="Calibri" w:hAnsi="Times New Roman" w:cs="Times New Roman"/>
          <w:sz w:val="18"/>
          <w:szCs w:val="18"/>
          <w:lang w:eastAsia="zh-CN" w:bidi="hi-IN"/>
        </w:rPr>
      </w:pPr>
      <w:r w:rsidRPr="00155822">
        <w:rPr>
          <w:rFonts w:ascii="Times New Roman" w:eastAsia="Calibri" w:hAnsi="Times New Roman" w:cs="Times New Roman"/>
          <w:color w:val="000000"/>
          <w:sz w:val="18"/>
          <w:szCs w:val="18"/>
          <w:lang w:eastAsia="zh-CN" w:bidi="hi-IN"/>
        </w:rPr>
        <w:t>Федеральный закон от 24.11.1995 № 181-ФЗ «О социальной защите инвалидов в Российской Федерации»;</w:t>
      </w:r>
    </w:p>
    <w:p w:rsidR="00155822" w:rsidRPr="00155822" w:rsidRDefault="00155822" w:rsidP="00F94102">
      <w:pPr>
        <w:numPr>
          <w:ilvl w:val="0"/>
          <w:numId w:val="2"/>
        </w:numPr>
        <w:tabs>
          <w:tab w:val="left" w:pos="0"/>
        </w:tabs>
        <w:suppressAutoHyphens/>
        <w:spacing w:after="0" w:line="240" w:lineRule="auto"/>
        <w:ind w:firstLine="850"/>
        <w:jc w:val="both"/>
        <w:rPr>
          <w:rFonts w:ascii="Times New Roman" w:eastAsia="Calibri" w:hAnsi="Times New Roman" w:cs="Times New Roman"/>
          <w:sz w:val="18"/>
          <w:szCs w:val="18"/>
          <w:lang w:eastAsia="zh-CN" w:bidi="hi-IN"/>
        </w:rPr>
      </w:pPr>
      <w:r w:rsidRPr="00155822">
        <w:rPr>
          <w:rFonts w:ascii="Times New Roman" w:eastAsia="Calibri" w:hAnsi="Times New Roman" w:cs="Times New Roman"/>
          <w:color w:val="000000"/>
          <w:sz w:val="18"/>
          <w:szCs w:val="18"/>
          <w:lang w:eastAsia="zh-CN" w:bidi="hi-IN"/>
        </w:rPr>
        <w:t>Федеральный закон от 27.07.2010 № 210-ФЗ «Об организации предоставления государственных и муниципальных услуг»;</w:t>
      </w:r>
    </w:p>
    <w:p w:rsidR="00155822" w:rsidRPr="00155822" w:rsidRDefault="00155822" w:rsidP="00F94102">
      <w:pPr>
        <w:numPr>
          <w:ilvl w:val="0"/>
          <w:numId w:val="2"/>
        </w:numPr>
        <w:tabs>
          <w:tab w:val="left" w:pos="0"/>
          <w:tab w:val="left" w:pos="900"/>
        </w:tabs>
        <w:suppressAutoHyphens/>
        <w:spacing w:after="0" w:line="240" w:lineRule="auto"/>
        <w:ind w:firstLine="794"/>
        <w:jc w:val="both"/>
        <w:rPr>
          <w:rFonts w:ascii="Times New Roman" w:eastAsia="Calibri" w:hAnsi="Times New Roman" w:cs="Times New Roman"/>
          <w:sz w:val="18"/>
          <w:szCs w:val="18"/>
          <w:lang w:eastAsia="zh-CN" w:bidi="hi-IN"/>
        </w:rPr>
      </w:pPr>
      <w:r w:rsidRPr="00155822">
        <w:rPr>
          <w:rFonts w:ascii="Times New Roman" w:eastAsia="Calibri" w:hAnsi="Times New Roman" w:cs="Times New Roman"/>
          <w:sz w:val="18"/>
          <w:szCs w:val="18"/>
          <w:lang w:eastAsia="zh-CN" w:bidi="hi-IN"/>
        </w:rPr>
        <w:t>Федеральным законом от 02.05.2006 № 59-ФЗ «О порядке рассмотрения обращений граждан Российской Федерации»;</w:t>
      </w:r>
    </w:p>
    <w:p w:rsidR="00155822" w:rsidRPr="00155822" w:rsidRDefault="00155822" w:rsidP="00F94102">
      <w:pPr>
        <w:numPr>
          <w:ilvl w:val="0"/>
          <w:numId w:val="2"/>
        </w:numPr>
        <w:tabs>
          <w:tab w:val="left" w:pos="0"/>
          <w:tab w:val="left" w:pos="900"/>
          <w:tab w:val="left" w:pos="1134"/>
        </w:tabs>
        <w:suppressAutoHyphens/>
        <w:spacing w:after="0" w:line="240" w:lineRule="auto"/>
        <w:ind w:firstLine="850"/>
        <w:jc w:val="both"/>
        <w:rPr>
          <w:rFonts w:ascii="Times New Roman" w:eastAsia="Calibri" w:hAnsi="Times New Roman" w:cs="Times New Roman"/>
          <w:sz w:val="18"/>
          <w:szCs w:val="18"/>
          <w:lang w:eastAsia="zh-CN" w:bidi="hi-IN"/>
        </w:rPr>
      </w:pPr>
      <w:r w:rsidRPr="00155822">
        <w:rPr>
          <w:rFonts w:ascii="Times New Roman" w:eastAsia="Calibri" w:hAnsi="Times New Roman" w:cs="Times New Roman"/>
          <w:sz w:val="18"/>
          <w:szCs w:val="18"/>
          <w:lang w:eastAsia="zh-CN" w:bidi="hi-IN"/>
        </w:rPr>
        <w:t>Закон Красноярского края от 04.12.2008 № 7-2542 «О регулировании земельных отношений в Красноярском крае»;</w:t>
      </w:r>
    </w:p>
    <w:p w:rsidR="00155822" w:rsidRPr="00155822" w:rsidRDefault="00155822" w:rsidP="00F94102">
      <w:pPr>
        <w:numPr>
          <w:ilvl w:val="0"/>
          <w:numId w:val="2"/>
        </w:numPr>
        <w:tabs>
          <w:tab w:val="left" w:pos="0"/>
          <w:tab w:val="left" w:pos="900"/>
        </w:tabs>
        <w:suppressAutoHyphens/>
        <w:spacing w:after="0" w:line="240" w:lineRule="auto"/>
        <w:ind w:firstLine="850"/>
        <w:jc w:val="both"/>
        <w:rPr>
          <w:rFonts w:ascii="Times New Roman" w:eastAsia="Calibri" w:hAnsi="Times New Roman" w:cs="Times New Roman"/>
          <w:sz w:val="18"/>
          <w:szCs w:val="18"/>
          <w:lang w:eastAsia="zh-CN" w:bidi="hi-IN"/>
        </w:rPr>
      </w:pPr>
      <w:r w:rsidRPr="00155822">
        <w:rPr>
          <w:rFonts w:ascii="Times New Roman" w:eastAsia="Calibri" w:hAnsi="Times New Roman" w:cs="Times New Roman"/>
          <w:sz w:val="18"/>
          <w:szCs w:val="18"/>
          <w:lang w:eastAsia="zh-CN" w:bidi="hi-IN"/>
        </w:rPr>
        <w:t>Устав Новотроицкого сельсовета Минусинского района Красноярского края;</w:t>
      </w:r>
    </w:p>
    <w:p w:rsidR="00155822" w:rsidRPr="00155822" w:rsidRDefault="00155822" w:rsidP="00155822">
      <w:pPr>
        <w:widowControl w:val="0"/>
        <w:tabs>
          <w:tab w:val="left" w:pos="845"/>
        </w:tabs>
        <w:spacing w:after="0" w:line="240" w:lineRule="auto"/>
        <w:jc w:val="both"/>
        <w:rPr>
          <w:rFonts w:ascii="Times New Roman" w:eastAsia="Calibri" w:hAnsi="Times New Roman" w:cs="Times New Roman"/>
          <w:sz w:val="18"/>
          <w:szCs w:val="18"/>
          <w:lang w:eastAsia="zh-CN" w:bidi="hi-IN"/>
        </w:rPr>
      </w:pPr>
      <w:r w:rsidRPr="00155822">
        <w:rPr>
          <w:rFonts w:ascii="Times New Roman" w:eastAsia="Arial Unicode MS" w:hAnsi="Times New Roman" w:cs="Times New Roman"/>
          <w:color w:val="000000"/>
          <w:sz w:val="18"/>
          <w:szCs w:val="18"/>
          <w:lang w:eastAsia="zh-CN" w:bidi="hi-IN"/>
        </w:rPr>
        <w:tab/>
        <w:t>настоящий Административный регламент.</w:t>
      </w:r>
    </w:p>
    <w:p w:rsidR="00155822" w:rsidRPr="00155822" w:rsidRDefault="00155822" w:rsidP="00155822">
      <w:pPr>
        <w:widowControl w:val="0"/>
        <w:tabs>
          <w:tab w:val="left" w:pos="845"/>
        </w:tabs>
        <w:spacing w:after="0" w:line="240" w:lineRule="auto"/>
        <w:jc w:val="center"/>
        <w:rPr>
          <w:rFonts w:ascii="Times New Roman" w:eastAsia="Calibri" w:hAnsi="Times New Roman" w:cs="Times New Roman"/>
          <w:sz w:val="18"/>
          <w:szCs w:val="18"/>
          <w:lang w:eastAsia="zh-CN" w:bidi="hi-IN"/>
        </w:rPr>
      </w:pPr>
    </w:p>
    <w:p w:rsidR="00155822" w:rsidRPr="00155822" w:rsidRDefault="00155822" w:rsidP="00155822">
      <w:pPr>
        <w:widowControl w:val="0"/>
        <w:spacing w:after="0" w:line="240" w:lineRule="auto"/>
        <w:jc w:val="center"/>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 xml:space="preserve">Исчерпывающий перечень документов, необходимых для </w:t>
      </w:r>
      <w:r w:rsidR="00C92567">
        <w:rPr>
          <w:rFonts w:ascii="Times New Roman" w:hAnsi="Times New Roman" w:cs="Times New Roman"/>
          <w:color w:val="000000"/>
          <w:sz w:val="18"/>
          <w:szCs w:val="18"/>
          <w:lang w:eastAsia="zh-CN" w:bidi="hi-IN"/>
        </w:rPr>
        <w:t xml:space="preserve"> </w:t>
      </w:r>
      <w:r w:rsidRPr="00155822">
        <w:rPr>
          <w:rFonts w:ascii="Times New Roman" w:hAnsi="Times New Roman" w:cs="Times New Roman"/>
          <w:color w:val="000000"/>
          <w:sz w:val="18"/>
          <w:szCs w:val="18"/>
          <w:lang w:eastAsia="zh-CN" w:bidi="hi-IN"/>
        </w:rPr>
        <w:t>предоставления муниципальной услуги</w:t>
      </w:r>
    </w:p>
    <w:p w:rsidR="00155822" w:rsidRPr="00155822" w:rsidRDefault="00155822" w:rsidP="00155822">
      <w:pPr>
        <w:spacing w:after="0" w:line="240" w:lineRule="auto"/>
        <w:rPr>
          <w:rFonts w:ascii="Times New Roman" w:hAnsi="Times New Roman" w:cs="Times New Roman"/>
          <w:sz w:val="18"/>
          <w:szCs w:val="18"/>
          <w:lang w:eastAsia="zh-CN" w:bidi="hi-IN"/>
        </w:rPr>
      </w:pPr>
    </w:p>
    <w:p w:rsidR="00155822" w:rsidRPr="00155822" w:rsidRDefault="00155822" w:rsidP="00155822">
      <w:pPr>
        <w:widowControl w:val="0"/>
        <w:tabs>
          <w:tab w:val="left" w:pos="1960"/>
          <w:tab w:val="left" w:pos="2476"/>
          <w:tab w:val="left" w:pos="5000"/>
          <w:tab w:val="left" w:pos="6058"/>
          <w:tab w:val="left" w:pos="7627"/>
          <w:tab w:val="left" w:pos="8152"/>
        </w:tabs>
        <w:spacing w:after="0" w:line="240" w:lineRule="auto"/>
        <w:ind w:right="-19" w:firstLine="708"/>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2.9.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 3 к настоящему Административному регламенту одним из следующих способов поличному усмотрению:</w:t>
      </w:r>
    </w:p>
    <w:p w:rsidR="00155822" w:rsidRPr="00155822" w:rsidRDefault="00155822" w:rsidP="00155822">
      <w:pPr>
        <w:widowControl w:val="0"/>
        <w:spacing w:after="0" w:line="240" w:lineRule="auto"/>
        <w:ind w:left="708" w:right="-20"/>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2.9.1. в электронной форме посредством ЕПГУ:</w:t>
      </w:r>
    </w:p>
    <w:p w:rsidR="00155822" w:rsidRPr="00155822" w:rsidRDefault="00155822" w:rsidP="00155822">
      <w:pPr>
        <w:widowControl w:val="0"/>
        <w:tabs>
          <w:tab w:val="left" w:pos="1715"/>
          <w:tab w:val="left" w:pos="2441"/>
          <w:tab w:val="left" w:pos="3264"/>
          <w:tab w:val="left" w:pos="3780"/>
          <w:tab w:val="left" w:pos="4240"/>
          <w:tab w:val="left" w:pos="4934"/>
          <w:tab w:val="left" w:pos="6013"/>
          <w:tab w:val="left" w:pos="6776"/>
          <w:tab w:val="left" w:pos="8502"/>
        </w:tabs>
        <w:spacing w:after="0" w:line="240" w:lineRule="auto"/>
        <w:ind w:right="-19" w:firstLine="708"/>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lastRenderedPageBreak/>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155822" w:rsidRPr="00155822" w:rsidRDefault="00155822" w:rsidP="00155822">
      <w:pPr>
        <w:widowControl w:val="0"/>
        <w:tabs>
          <w:tab w:val="left" w:pos="1801"/>
          <w:tab w:val="left" w:pos="2605"/>
          <w:tab w:val="left" w:pos="4570"/>
          <w:tab w:val="left" w:pos="6309"/>
          <w:tab w:val="left" w:pos="6673"/>
          <w:tab w:val="left" w:pos="7492"/>
          <w:tab w:val="left" w:pos="7991"/>
          <w:tab w:val="left" w:pos="8627"/>
          <w:tab w:val="left" w:pos="9165"/>
        </w:tabs>
        <w:spacing w:after="0" w:line="240" w:lineRule="auto"/>
        <w:ind w:right="-17" w:firstLine="708"/>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б) заявление направляется Заявителем вместе с прикрепленными электронными документами, указанными в подпунктах 2 – 5 пункта 2.10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25.01.2013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w:t>
      </w:r>
    </w:p>
    <w:p w:rsidR="00155822" w:rsidRPr="00155822" w:rsidRDefault="00155822" w:rsidP="00155822">
      <w:pPr>
        <w:widowControl w:val="0"/>
        <w:tabs>
          <w:tab w:val="left" w:pos="2368"/>
          <w:tab w:val="left" w:pos="4004"/>
          <w:tab w:val="left" w:pos="5469"/>
          <w:tab w:val="left" w:pos="7379"/>
          <w:tab w:val="left" w:pos="8745"/>
        </w:tabs>
        <w:spacing w:after="0" w:line="240" w:lineRule="auto"/>
        <w:ind w:firstLine="737"/>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2.9.2.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155822" w:rsidRPr="00155822" w:rsidRDefault="00155822" w:rsidP="00155822">
      <w:pPr>
        <w:widowControl w:val="0"/>
        <w:tabs>
          <w:tab w:val="left" w:pos="1149"/>
          <w:tab w:val="left" w:pos="1936"/>
          <w:tab w:val="left" w:pos="2679"/>
          <w:tab w:val="left" w:pos="4047"/>
          <w:tab w:val="left" w:pos="4906"/>
          <w:tab w:val="left" w:pos="6380"/>
          <w:tab w:val="left" w:pos="6965"/>
          <w:tab w:val="left" w:pos="8676"/>
          <w:tab w:val="left" w:pos="9907"/>
        </w:tabs>
        <w:spacing w:after="0" w:line="240" w:lineRule="auto"/>
        <w:ind w:right="-19" w:firstLine="708"/>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2.10. 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rsidR="00155822" w:rsidRPr="00155822" w:rsidRDefault="00155822" w:rsidP="00155822">
      <w:pPr>
        <w:widowControl w:val="0"/>
        <w:tabs>
          <w:tab w:val="left" w:pos="1625"/>
          <w:tab w:val="left" w:pos="2676"/>
          <w:tab w:val="left" w:pos="4527"/>
          <w:tab w:val="left" w:pos="5776"/>
          <w:tab w:val="left" w:pos="6237"/>
          <w:tab w:val="left" w:pos="8515"/>
        </w:tabs>
        <w:spacing w:after="0" w:line="240" w:lineRule="auto"/>
        <w:ind w:right="-16" w:firstLine="739"/>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1) документ, удостоверяющий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155822" w:rsidRPr="00155822" w:rsidRDefault="00155822" w:rsidP="00155822">
      <w:pPr>
        <w:widowControl w:val="0"/>
        <w:spacing w:after="0" w:line="240" w:lineRule="auto"/>
        <w:ind w:firstLine="737"/>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2) документ, подтверждающий полномочия представителя действовать от имени Заявителя — в случае, если заявление подается представителем.</w:t>
      </w:r>
    </w:p>
    <w:p w:rsidR="00155822" w:rsidRPr="00155822" w:rsidRDefault="00155822" w:rsidP="00155822">
      <w:pPr>
        <w:widowControl w:val="0"/>
        <w:tabs>
          <w:tab w:val="left" w:pos="2492"/>
          <w:tab w:val="left" w:pos="3943"/>
          <w:tab w:val="left" w:pos="5529"/>
          <w:tab w:val="left" w:pos="7608"/>
          <w:tab w:val="left" w:pos="9623"/>
        </w:tabs>
        <w:spacing w:after="0" w:line="240" w:lineRule="auto"/>
        <w:ind w:right="-19" w:firstLine="739"/>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55822" w:rsidRPr="00155822" w:rsidRDefault="00155822" w:rsidP="00155822">
      <w:pPr>
        <w:widowControl w:val="0"/>
        <w:spacing w:after="0" w:line="240" w:lineRule="auto"/>
        <w:ind w:left="739" w:right="-20"/>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При обращении посредством ЕПГУ указанный документ, выданный:</w:t>
      </w:r>
    </w:p>
    <w:p w:rsidR="00155822" w:rsidRPr="00155822" w:rsidRDefault="00155822" w:rsidP="00155822">
      <w:pPr>
        <w:widowControl w:val="0"/>
        <w:spacing w:after="0" w:line="240" w:lineRule="auto"/>
        <w:ind w:firstLine="737"/>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а) организацией, удостоверяется УКЭП правомочного должностного лица организации;</w:t>
      </w:r>
    </w:p>
    <w:p w:rsidR="00155822" w:rsidRPr="00155822" w:rsidRDefault="00155822" w:rsidP="00155822">
      <w:pPr>
        <w:widowControl w:val="0"/>
        <w:spacing w:after="0" w:line="240" w:lineRule="auto"/>
        <w:ind w:right="-64" w:firstLine="739"/>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б) физическим лицом, - УКЭП нотариуса с приложением файла открепленной УКЭП в формате sig;</w:t>
      </w:r>
    </w:p>
    <w:p w:rsidR="00155822" w:rsidRPr="00155822" w:rsidRDefault="00155822" w:rsidP="00155822">
      <w:pPr>
        <w:widowControl w:val="0"/>
        <w:spacing w:before="2" w:after="0" w:line="240" w:lineRule="auto"/>
        <w:ind w:right="-16" w:firstLine="739"/>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55822" w:rsidRPr="00155822" w:rsidRDefault="00155822" w:rsidP="00155822">
      <w:pPr>
        <w:widowControl w:val="0"/>
        <w:spacing w:after="0" w:line="240" w:lineRule="auto"/>
        <w:ind w:right="-15" w:firstLine="739"/>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4) 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rsidR="00155822" w:rsidRPr="00155822" w:rsidRDefault="00155822" w:rsidP="00155822">
      <w:pPr>
        <w:widowControl w:val="0"/>
        <w:tabs>
          <w:tab w:val="left" w:pos="2214"/>
          <w:tab w:val="left" w:pos="3000"/>
          <w:tab w:val="left" w:pos="4784"/>
          <w:tab w:val="left" w:pos="5387"/>
          <w:tab w:val="left" w:pos="6271"/>
          <w:tab w:val="left" w:pos="7000"/>
          <w:tab w:val="left" w:pos="7824"/>
          <w:tab w:val="left" w:pos="9822"/>
        </w:tabs>
        <w:spacing w:after="0" w:line="240" w:lineRule="auto"/>
        <w:ind w:firstLine="737"/>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5) 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w:t>
      </w:r>
    </w:p>
    <w:p w:rsidR="00155822" w:rsidRPr="00155822" w:rsidRDefault="00155822" w:rsidP="00155822">
      <w:pPr>
        <w:widowControl w:val="0"/>
        <w:tabs>
          <w:tab w:val="left" w:pos="2045"/>
          <w:tab w:val="left" w:pos="4135"/>
          <w:tab w:val="left" w:pos="4698"/>
          <w:tab w:val="left" w:pos="6856"/>
          <w:tab w:val="left" w:pos="8095"/>
          <w:tab w:val="left" w:pos="8824"/>
          <w:tab w:val="left" w:pos="9387"/>
        </w:tabs>
        <w:spacing w:after="0" w:line="240" w:lineRule="auto"/>
        <w:ind w:right="-18" w:firstLine="739"/>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6)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религиозная организация, являющаяся собственником здания или сооружения;</w:t>
      </w:r>
    </w:p>
    <w:p w:rsidR="00155822" w:rsidRPr="00155822" w:rsidRDefault="00155822" w:rsidP="00155822">
      <w:pPr>
        <w:widowControl w:val="0"/>
        <w:tabs>
          <w:tab w:val="left" w:pos="1806"/>
          <w:tab w:val="left" w:pos="3049"/>
          <w:tab w:val="left" w:pos="5299"/>
          <w:tab w:val="left" w:pos="7379"/>
          <w:tab w:val="left" w:pos="9185"/>
        </w:tabs>
        <w:spacing w:after="0" w:line="240" w:lineRule="auto"/>
        <w:ind w:firstLine="737"/>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7) документы, подтверждающие право Заявителя на испрашиваемый земельный участок, в случае, если обращается религиозная организация, которой на праве безвозмездного пользования предоставлены здания, сооружения;</w:t>
      </w:r>
    </w:p>
    <w:p w:rsidR="00155822" w:rsidRPr="00155822" w:rsidRDefault="00155822" w:rsidP="00155822">
      <w:pPr>
        <w:widowControl w:val="0"/>
        <w:tabs>
          <w:tab w:val="left" w:pos="2108"/>
          <w:tab w:val="left" w:pos="3068"/>
          <w:tab w:val="left" w:pos="5025"/>
          <w:tab w:val="left" w:pos="5550"/>
          <w:tab w:val="left" w:pos="7908"/>
          <w:tab w:val="left" w:pos="8330"/>
        </w:tabs>
        <w:spacing w:after="0" w:line="240" w:lineRule="auto"/>
        <w:ind w:firstLine="737"/>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8) 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w:t>
      </w:r>
    </w:p>
    <w:p w:rsidR="00155822" w:rsidRPr="00155822" w:rsidRDefault="00155822" w:rsidP="00155822">
      <w:pPr>
        <w:widowControl w:val="0"/>
        <w:tabs>
          <w:tab w:val="left" w:pos="2108"/>
          <w:tab w:val="left" w:pos="3068"/>
          <w:tab w:val="left" w:pos="5025"/>
          <w:tab w:val="left" w:pos="5550"/>
          <w:tab w:val="left" w:pos="7908"/>
          <w:tab w:val="left" w:pos="8330"/>
        </w:tabs>
        <w:spacing w:after="0" w:line="240" w:lineRule="auto"/>
        <w:ind w:firstLine="737"/>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9)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w:t>
      </w:r>
    </w:p>
    <w:p w:rsidR="00155822" w:rsidRPr="00155822" w:rsidRDefault="00155822" w:rsidP="00155822">
      <w:pPr>
        <w:widowControl w:val="0"/>
        <w:spacing w:after="0" w:line="240" w:lineRule="auto"/>
        <w:ind w:right="-19" w:firstLine="739"/>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10) документы, подтверждающие право на предоставление участка в соответствии с целями использования земельного участка,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w:t>
      </w:r>
    </w:p>
    <w:p w:rsidR="00155822" w:rsidRPr="00155822" w:rsidRDefault="00155822" w:rsidP="00155822">
      <w:pPr>
        <w:widowControl w:val="0"/>
        <w:spacing w:after="0" w:line="240" w:lineRule="auto"/>
        <w:ind w:right="-13" w:firstLine="739"/>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 xml:space="preserve">11) приказ о приеме на работу, выписка из трудовой книжки (либо сведения о трудовой деятельности) или </w:t>
      </w:r>
      <w:r w:rsidRPr="00155822">
        <w:rPr>
          <w:rFonts w:ascii="Times New Roman" w:hAnsi="Times New Roman" w:cs="Times New Roman"/>
          <w:color w:val="000000"/>
          <w:sz w:val="18"/>
          <w:szCs w:val="18"/>
          <w:lang w:eastAsia="zh-CN" w:bidi="hi-IN"/>
        </w:rPr>
        <w:lastRenderedPageBreak/>
        <w:t>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w:t>
      </w:r>
    </w:p>
    <w:p w:rsidR="00155822" w:rsidRPr="00155822" w:rsidRDefault="00155822" w:rsidP="00155822">
      <w:pPr>
        <w:widowControl w:val="0"/>
        <w:spacing w:after="0" w:line="240" w:lineRule="auto"/>
        <w:ind w:right="-18" w:firstLine="739"/>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12) договор найма служебного жилого помещения, в случае, если обращается гражданин, которому предоставлено служебное помещение в виде жилого дома;</w:t>
      </w:r>
    </w:p>
    <w:p w:rsidR="00155822" w:rsidRPr="00155822" w:rsidRDefault="00155822" w:rsidP="00155822">
      <w:pPr>
        <w:widowControl w:val="0"/>
        <w:spacing w:after="0" w:line="240" w:lineRule="auto"/>
        <w:ind w:firstLine="737"/>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13) соглашение об изъятии земельного участка, если обращается лицо, у которого изъят участок, предоставленный в безвозмездное пользование;</w:t>
      </w:r>
    </w:p>
    <w:p w:rsidR="00155822" w:rsidRPr="00155822" w:rsidRDefault="00155822" w:rsidP="00155822">
      <w:pPr>
        <w:widowControl w:val="0"/>
        <w:spacing w:after="0" w:line="240" w:lineRule="auto"/>
        <w:ind w:firstLine="737"/>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14) 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w:t>
      </w:r>
    </w:p>
    <w:p w:rsidR="00155822" w:rsidRPr="00155822" w:rsidRDefault="00155822" w:rsidP="00155822">
      <w:pPr>
        <w:widowControl w:val="0"/>
        <w:spacing w:after="0" w:line="240" w:lineRule="auto"/>
        <w:ind w:right="-16" w:firstLine="739"/>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15) 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w:t>
      </w:r>
    </w:p>
    <w:p w:rsidR="00155822" w:rsidRPr="00155822" w:rsidRDefault="00155822" w:rsidP="00155822">
      <w:pPr>
        <w:widowControl w:val="0"/>
        <w:spacing w:before="3" w:after="0" w:line="240" w:lineRule="auto"/>
        <w:ind w:right="-18" w:firstLine="739"/>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16)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w:t>
      </w:r>
    </w:p>
    <w:p w:rsidR="00155822" w:rsidRPr="00155822" w:rsidRDefault="00155822" w:rsidP="00155822">
      <w:pPr>
        <w:widowControl w:val="0"/>
        <w:tabs>
          <w:tab w:val="left" w:pos="1674"/>
          <w:tab w:val="left" w:pos="3909"/>
          <w:tab w:val="left" w:pos="5749"/>
          <w:tab w:val="left" w:pos="7228"/>
          <w:tab w:val="left" w:pos="8957"/>
          <w:tab w:val="left" w:pos="9377"/>
        </w:tabs>
        <w:spacing w:after="0" w:line="240" w:lineRule="auto"/>
        <w:ind w:right="-10" w:firstLine="739"/>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17)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w:t>
      </w:r>
    </w:p>
    <w:p w:rsidR="00155822" w:rsidRPr="00155822" w:rsidRDefault="00155822" w:rsidP="00155822">
      <w:pPr>
        <w:widowControl w:val="0"/>
        <w:tabs>
          <w:tab w:val="left" w:pos="1851"/>
          <w:tab w:val="left" w:pos="3199"/>
          <w:tab w:val="left" w:pos="5235"/>
          <w:tab w:val="left" w:pos="6861"/>
          <w:tab w:val="left" w:pos="8413"/>
          <w:tab w:val="left" w:pos="9829"/>
        </w:tabs>
        <w:spacing w:after="0" w:line="240" w:lineRule="auto"/>
        <w:ind w:right="-17" w:firstLine="739"/>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18)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p w:rsidR="00155822" w:rsidRPr="00155822" w:rsidRDefault="00155822" w:rsidP="00155822">
      <w:pPr>
        <w:widowControl w:val="0"/>
        <w:tabs>
          <w:tab w:val="left" w:pos="1820"/>
          <w:tab w:val="left" w:pos="3947"/>
          <w:tab w:val="left" w:pos="5146"/>
          <w:tab w:val="left" w:pos="6974"/>
          <w:tab w:val="left" w:pos="7533"/>
          <w:tab w:val="left" w:pos="9923"/>
        </w:tabs>
        <w:spacing w:after="0" w:line="240" w:lineRule="auto"/>
        <w:ind w:firstLine="737"/>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19) 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w:t>
      </w:r>
    </w:p>
    <w:p w:rsidR="00155822" w:rsidRPr="00155822" w:rsidRDefault="00155822" w:rsidP="00155822">
      <w:pPr>
        <w:widowControl w:val="0"/>
        <w:spacing w:before="3" w:after="0" w:line="240" w:lineRule="auto"/>
        <w:ind w:right="-11" w:firstLine="739"/>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20)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p w:rsidR="00155822" w:rsidRPr="00155822" w:rsidRDefault="00155822" w:rsidP="00155822">
      <w:pPr>
        <w:widowControl w:val="0"/>
        <w:spacing w:after="0" w:line="240" w:lineRule="auto"/>
        <w:ind w:right="-12" w:firstLine="739"/>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155822" w:rsidRPr="00155822" w:rsidRDefault="00155822" w:rsidP="00155822">
      <w:pPr>
        <w:widowControl w:val="0"/>
        <w:tabs>
          <w:tab w:val="left" w:pos="1439"/>
          <w:tab w:val="left" w:pos="2424"/>
          <w:tab w:val="left" w:pos="3574"/>
          <w:tab w:val="left" w:pos="4008"/>
          <w:tab w:val="left" w:pos="5152"/>
          <w:tab w:val="left" w:pos="6075"/>
          <w:tab w:val="left" w:pos="7862"/>
          <w:tab w:val="left" w:pos="8996"/>
        </w:tabs>
        <w:spacing w:after="0" w:line="240" w:lineRule="auto"/>
        <w:ind w:right="-15" w:firstLine="708"/>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2.11.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155822" w:rsidRPr="00155822" w:rsidRDefault="00155822" w:rsidP="00155822">
      <w:pPr>
        <w:widowControl w:val="0"/>
        <w:spacing w:after="0" w:line="240" w:lineRule="auto"/>
        <w:ind w:firstLine="680"/>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1) выписка из Единого государственного реестра юридических лиц о юридическом лице, являющемся Заявителем;</w:t>
      </w:r>
    </w:p>
    <w:p w:rsidR="00155822" w:rsidRPr="00155822" w:rsidRDefault="00155822" w:rsidP="00155822">
      <w:pPr>
        <w:widowControl w:val="0"/>
        <w:spacing w:after="0" w:line="240" w:lineRule="auto"/>
        <w:ind w:right="-12" w:firstLine="708"/>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2)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155822" w:rsidRPr="00155822" w:rsidRDefault="00155822" w:rsidP="00155822">
      <w:pPr>
        <w:widowControl w:val="0"/>
        <w:spacing w:after="0" w:line="240" w:lineRule="auto"/>
        <w:ind w:right="-12" w:firstLine="708"/>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2.12. Документы, прилагаемые Заявителем к Заявлению, представляемые в электронной форме, направляются в следующих форматах:</w:t>
      </w:r>
    </w:p>
    <w:p w:rsidR="00155822" w:rsidRPr="00155822" w:rsidRDefault="00155822" w:rsidP="00155822">
      <w:pPr>
        <w:widowControl w:val="0"/>
        <w:spacing w:before="2" w:after="0" w:line="240" w:lineRule="auto"/>
        <w:ind w:firstLine="737"/>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1) xml – для документов, в отношении которых утверждены формы и требования по формированию электронных документов в виде файлов в формате xml;</w:t>
      </w:r>
    </w:p>
    <w:p w:rsidR="00155822" w:rsidRPr="00155822" w:rsidRDefault="00155822" w:rsidP="00155822">
      <w:pPr>
        <w:widowControl w:val="0"/>
        <w:spacing w:after="0" w:line="240" w:lineRule="auto"/>
        <w:ind w:right="-63" w:firstLine="739"/>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2) doc, docx, odt – для документов с текстовым содержанием, не включающим формулы;</w:t>
      </w:r>
    </w:p>
    <w:p w:rsidR="00155822" w:rsidRPr="00155822" w:rsidRDefault="00155822" w:rsidP="00155822">
      <w:pPr>
        <w:widowControl w:val="0"/>
        <w:spacing w:after="0" w:line="240" w:lineRule="auto"/>
        <w:ind w:left="57"/>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ab/>
        <w:t>3)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55822" w:rsidRPr="00155822" w:rsidRDefault="00155822" w:rsidP="00155822">
      <w:pPr>
        <w:widowControl w:val="0"/>
        <w:spacing w:after="0" w:line="240" w:lineRule="auto"/>
        <w:ind w:left="739" w:right="3436"/>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4) zip, rar – для сжатых документов в один файл; 5) sig – для открепленной УКЭП.</w:t>
      </w:r>
    </w:p>
    <w:p w:rsidR="00155822" w:rsidRPr="00155822" w:rsidRDefault="00155822" w:rsidP="00155822">
      <w:pPr>
        <w:widowControl w:val="0"/>
        <w:tabs>
          <w:tab w:val="left" w:pos="616"/>
          <w:tab w:val="left" w:pos="2201"/>
          <w:tab w:val="left" w:pos="3686"/>
          <w:tab w:val="left" w:pos="5482"/>
          <w:tab w:val="left" w:pos="6643"/>
          <w:tab w:val="left" w:pos="7207"/>
          <w:tab w:val="left" w:pos="7572"/>
          <w:tab w:val="left" w:pos="8586"/>
          <w:tab w:val="left" w:pos="9118"/>
        </w:tabs>
        <w:spacing w:after="0" w:line="240" w:lineRule="auto"/>
        <w:ind w:right="-17" w:firstLine="739"/>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155822" w:rsidRPr="00155822" w:rsidRDefault="00155822" w:rsidP="00155822">
      <w:pPr>
        <w:spacing w:after="0" w:line="240" w:lineRule="auto"/>
        <w:ind w:firstLine="737"/>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1) «черно-белый» (при отсутствии в документе графических изображений и (или) цветного текста);</w:t>
      </w:r>
    </w:p>
    <w:p w:rsidR="00155822" w:rsidRPr="00155822" w:rsidRDefault="00155822" w:rsidP="00155822">
      <w:pPr>
        <w:widowControl w:val="0"/>
        <w:spacing w:before="2" w:after="0" w:line="240" w:lineRule="auto"/>
        <w:ind w:right="375" w:firstLine="739"/>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2) «оттенки серого» (при наличии в документе графических изображений, отличных от цветного графического изображения);</w:t>
      </w:r>
    </w:p>
    <w:p w:rsidR="00155822" w:rsidRPr="00155822" w:rsidRDefault="00155822" w:rsidP="00155822">
      <w:pPr>
        <w:widowControl w:val="0"/>
        <w:spacing w:before="2" w:after="0" w:line="240" w:lineRule="auto"/>
        <w:ind w:right="375" w:firstLine="739"/>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3) «цветной» или «режим полной цветопередачи» (при наличии в документе цветных графических изображений либо цветного текста).</w:t>
      </w:r>
    </w:p>
    <w:p w:rsidR="00155822" w:rsidRPr="00155822" w:rsidRDefault="00155822" w:rsidP="00155822">
      <w:pPr>
        <w:widowControl w:val="0"/>
        <w:spacing w:after="0" w:line="240" w:lineRule="auto"/>
        <w:ind w:right="-62" w:firstLine="739"/>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Количество файлов должно соответствовать количеству документов, каждый из которых содержит текстовую и(или) графическую информацию.</w:t>
      </w:r>
    </w:p>
    <w:p w:rsidR="00155822" w:rsidRPr="00155822" w:rsidRDefault="00155822" w:rsidP="00155822">
      <w:pPr>
        <w:widowControl w:val="0"/>
        <w:spacing w:after="0" w:line="240" w:lineRule="auto"/>
        <w:ind w:right="-18" w:firstLine="739"/>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155822" w:rsidRPr="00155822" w:rsidRDefault="00155822" w:rsidP="00155822">
      <w:pPr>
        <w:widowControl w:val="0"/>
        <w:spacing w:after="0" w:line="240" w:lineRule="auto"/>
        <w:ind w:right="-19" w:firstLine="708"/>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2.13. В целях предоставления муниципальной услуги Заявителю обеспечивается в МФЦ доступ к ЕПГУ,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155822" w:rsidRPr="00155822" w:rsidRDefault="00155822" w:rsidP="00155822">
      <w:pPr>
        <w:widowControl w:val="0"/>
        <w:spacing w:after="0" w:line="240" w:lineRule="auto"/>
        <w:ind w:right="-19" w:firstLine="708"/>
        <w:jc w:val="both"/>
        <w:rPr>
          <w:rFonts w:ascii="Times New Roman" w:hAnsi="Times New Roman" w:cs="Times New Roman"/>
          <w:sz w:val="18"/>
          <w:szCs w:val="18"/>
          <w:lang w:eastAsia="zh-CN" w:bidi="hi-IN"/>
        </w:rPr>
      </w:pPr>
    </w:p>
    <w:p w:rsidR="00155822" w:rsidRPr="00155822" w:rsidRDefault="00155822" w:rsidP="00155822">
      <w:pPr>
        <w:widowControl w:val="0"/>
        <w:spacing w:after="0" w:line="240" w:lineRule="auto"/>
        <w:ind w:right="113"/>
        <w:jc w:val="center"/>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Исчерпывающий перечень оснований для отказа в приеме документов,</w:t>
      </w:r>
    </w:p>
    <w:p w:rsidR="00155822" w:rsidRPr="00155822" w:rsidRDefault="00155822" w:rsidP="00155822">
      <w:pPr>
        <w:widowControl w:val="0"/>
        <w:spacing w:after="0" w:line="240" w:lineRule="auto"/>
        <w:ind w:right="113"/>
        <w:jc w:val="center"/>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необходимых для предоставления муниципальной услуги</w:t>
      </w:r>
    </w:p>
    <w:p w:rsidR="00155822" w:rsidRPr="00155822" w:rsidRDefault="00155822" w:rsidP="00155822">
      <w:pPr>
        <w:spacing w:after="0" w:line="240" w:lineRule="auto"/>
        <w:rPr>
          <w:rFonts w:ascii="Times New Roman" w:hAnsi="Times New Roman" w:cs="Times New Roman"/>
          <w:sz w:val="18"/>
          <w:szCs w:val="18"/>
          <w:lang w:eastAsia="zh-CN" w:bidi="hi-IN"/>
        </w:rPr>
      </w:pPr>
    </w:p>
    <w:p w:rsidR="00155822" w:rsidRPr="00155822" w:rsidRDefault="00155822" w:rsidP="00155822">
      <w:pPr>
        <w:widowControl w:val="0"/>
        <w:spacing w:after="0" w:line="240" w:lineRule="auto"/>
        <w:ind w:right="-14" w:firstLine="708"/>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2.14. Основаниями для отказа в приеме к рассмотрению документов, необходимых для предоставления муниципальной услуги, являются:</w:t>
      </w:r>
    </w:p>
    <w:p w:rsidR="00155822" w:rsidRPr="00155822" w:rsidRDefault="00155822" w:rsidP="00155822">
      <w:pPr>
        <w:widowControl w:val="0"/>
        <w:spacing w:after="0" w:line="240" w:lineRule="auto"/>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ab/>
        <w:t>2.14.1. представление неполного комплекта документов;</w:t>
      </w:r>
    </w:p>
    <w:p w:rsidR="00155822" w:rsidRPr="00155822" w:rsidRDefault="00155822" w:rsidP="00155822">
      <w:pPr>
        <w:widowControl w:val="0"/>
        <w:spacing w:after="0" w:line="240" w:lineRule="auto"/>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lastRenderedPageBreak/>
        <w:tab/>
        <w:t>2.14.2. представленные документы утратили силу на момент обращения за услугой;</w:t>
      </w:r>
    </w:p>
    <w:p w:rsidR="00155822" w:rsidRPr="00155822" w:rsidRDefault="00155822" w:rsidP="00155822">
      <w:pPr>
        <w:widowControl w:val="0"/>
        <w:spacing w:after="0" w:line="240" w:lineRule="auto"/>
        <w:ind w:firstLine="737"/>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2.14.3.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55822" w:rsidRPr="00155822" w:rsidRDefault="00155822" w:rsidP="00155822">
      <w:pPr>
        <w:widowControl w:val="0"/>
        <w:tabs>
          <w:tab w:val="left" w:pos="3890"/>
          <w:tab w:val="left" w:pos="4353"/>
          <w:tab w:val="left" w:pos="6200"/>
          <w:tab w:val="left" w:pos="7302"/>
          <w:tab w:val="left" w:pos="8951"/>
        </w:tabs>
        <w:spacing w:after="0" w:line="240" w:lineRule="auto"/>
        <w:ind w:firstLine="737"/>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2.14.4.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55822" w:rsidRPr="00155822" w:rsidRDefault="00155822" w:rsidP="00155822">
      <w:pPr>
        <w:widowControl w:val="0"/>
        <w:spacing w:after="0" w:line="240" w:lineRule="auto"/>
        <w:ind w:firstLine="737"/>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2.14.5.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rsidR="00155822" w:rsidRPr="00155822" w:rsidRDefault="00155822" w:rsidP="00155822">
      <w:pPr>
        <w:widowControl w:val="0"/>
        <w:spacing w:after="0" w:line="240" w:lineRule="auto"/>
        <w:ind w:right="-57" w:firstLine="737"/>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2.14.6.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155822" w:rsidRPr="00155822" w:rsidRDefault="00155822" w:rsidP="00155822">
      <w:pPr>
        <w:widowControl w:val="0"/>
        <w:spacing w:after="0" w:line="240" w:lineRule="auto"/>
        <w:ind w:right="57" w:firstLine="737"/>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2.14.7. неполное заполнение полей в форме заявления, в том числе в интерактивной форме заявления на ЕПГУ.</w:t>
      </w:r>
    </w:p>
    <w:p w:rsidR="00155822" w:rsidRPr="00155822" w:rsidRDefault="00155822" w:rsidP="00155822">
      <w:pPr>
        <w:widowControl w:val="0"/>
        <w:tabs>
          <w:tab w:val="left" w:pos="2702"/>
          <w:tab w:val="left" w:pos="3284"/>
          <w:tab w:val="left" w:pos="4340"/>
          <w:tab w:val="left" w:pos="4771"/>
          <w:tab w:val="left" w:pos="5939"/>
          <w:tab w:val="left" w:pos="7713"/>
          <w:tab w:val="left" w:pos="9648"/>
        </w:tabs>
        <w:spacing w:after="0" w:line="240" w:lineRule="auto"/>
        <w:ind w:right="-15" w:firstLine="708"/>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2.15.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 направляется в личный кабинет Заявителя на ЕПГУ не позднее третьего рабочего дня, следующего за днем подачи заявления.</w:t>
      </w:r>
    </w:p>
    <w:p w:rsidR="00155822" w:rsidRPr="00155822" w:rsidRDefault="00155822" w:rsidP="00155822">
      <w:pPr>
        <w:widowControl w:val="0"/>
        <w:spacing w:after="0" w:line="240" w:lineRule="auto"/>
        <w:ind w:right="-17" w:firstLine="708"/>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2.16.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155822" w:rsidRPr="00155822" w:rsidRDefault="00155822" w:rsidP="00155822">
      <w:pPr>
        <w:spacing w:after="0" w:line="240" w:lineRule="auto"/>
        <w:rPr>
          <w:rFonts w:ascii="Times New Roman" w:hAnsi="Times New Roman" w:cs="Times New Roman"/>
          <w:sz w:val="18"/>
          <w:szCs w:val="18"/>
          <w:lang w:eastAsia="zh-CN" w:bidi="hi-IN"/>
        </w:rPr>
      </w:pPr>
    </w:p>
    <w:p w:rsidR="00155822" w:rsidRPr="00155822" w:rsidRDefault="00155822" w:rsidP="00155822">
      <w:pPr>
        <w:widowControl w:val="0"/>
        <w:spacing w:after="0" w:line="240" w:lineRule="auto"/>
        <w:ind w:right="57"/>
        <w:jc w:val="center"/>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Исчерпывающий перечень оснований для отказа в предоставлении муниципальной услуги</w:t>
      </w:r>
    </w:p>
    <w:p w:rsidR="00155822" w:rsidRPr="00155822" w:rsidRDefault="00155822" w:rsidP="00155822">
      <w:pPr>
        <w:widowControl w:val="0"/>
        <w:spacing w:after="0" w:line="240" w:lineRule="auto"/>
        <w:ind w:right="-69" w:firstLine="708"/>
        <w:rPr>
          <w:rFonts w:ascii="Times New Roman" w:hAnsi="Times New Roman" w:cs="Times New Roman"/>
          <w:color w:val="000000"/>
          <w:sz w:val="18"/>
          <w:szCs w:val="18"/>
          <w:lang w:eastAsia="zh-CN" w:bidi="hi-IN"/>
        </w:rPr>
      </w:pPr>
    </w:p>
    <w:p w:rsidR="00155822" w:rsidRPr="00155822" w:rsidRDefault="00155822" w:rsidP="00155822">
      <w:pPr>
        <w:widowControl w:val="0"/>
        <w:tabs>
          <w:tab w:val="left" w:pos="3092"/>
          <w:tab w:val="left" w:pos="3937"/>
          <w:tab w:val="left" w:pos="5131"/>
          <w:tab w:val="left" w:pos="5697"/>
          <w:tab w:val="left" w:pos="8045"/>
        </w:tabs>
        <w:spacing w:after="0" w:line="240" w:lineRule="auto"/>
        <w:ind w:right="-63" w:firstLine="708"/>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2.17. Основания для отказа в предоставлении муниципальной услуги:</w:t>
      </w:r>
    </w:p>
    <w:p w:rsidR="00155822" w:rsidRPr="00155822" w:rsidRDefault="00155822" w:rsidP="00155822">
      <w:pPr>
        <w:widowControl w:val="0"/>
        <w:spacing w:after="0" w:line="240" w:lineRule="auto"/>
        <w:ind w:firstLine="680"/>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2.17.1.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155822" w:rsidRPr="00155822" w:rsidRDefault="00155822" w:rsidP="00155822">
      <w:pPr>
        <w:widowControl w:val="0"/>
        <w:tabs>
          <w:tab w:val="left" w:pos="966"/>
          <w:tab w:val="left" w:pos="1977"/>
          <w:tab w:val="left" w:pos="2535"/>
          <w:tab w:val="left" w:pos="3224"/>
          <w:tab w:val="left" w:pos="4119"/>
          <w:tab w:val="left" w:pos="5308"/>
          <w:tab w:val="left" w:pos="6157"/>
          <w:tab w:val="left" w:pos="7807"/>
          <w:tab w:val="left" w:pos="8494"/>
          <w:tab w:val="left" w:pos="9367"/>
        </w:tabs>
        <w:spacing w:before="2" w:after="0" w:line="240" w:lineRule="auto"/>
        <w:ind w:right="-17" w:firstLine="708"/>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2.17.2.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155822" w:rsidRPr="00155822" w:rsidRDefault="00155822" w:rsidP="00155822">
      <w:pPr>
        <w:widowControl w:val="0"/>
        <w:tabs>
          <w:tab w:val="left" w:pos="1367"/>
          <w:tab w:val="left" w:pos="3176"/>
          <w:tab w:val="left" w:pos="4618"/>
          <w:tab w:val="left" w:pos="7235"/>
          <w:tab w:val="left" w:pos="9622"/>
        </w:tabs>
        <w:spacing w:after="0" w:line="240" w:lineRule="auto"/>
        <w:ind w:right="-18" w:firstLine="708"/>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2.17.3.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155822" w:rsidRPr="00155822" w:rsidRDefault="00155822" w:rsidP="00155822">
      <w:pPr>
        <w:widowControl w:val="0"/>
        <w:spacing w:before="2" w:after="0" w:line="240" w:lineRule="auto"/>
        <w:ind w:left="57"/>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ab/>
        <w:t>2.17.4.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155822" w:rsidRPr="00155822" w:rsidRDefault="00155822" w:rsidP="00155822">
      <w:pPr>
        <w:widowControl w:val="0"/>
        <w:spacing w:after="0" w:line="240" w:lineRule="auto"/>
        <w:ind w:right="-19" w:firstLine="708"/>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2.17.5.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155822" w:rsidRPr="00155822" w:rsidRDefault="00155822" w:rsidP="00155822">
      <w:pPr>
        <w:widowControl w:val="0"/>
        <w:spacing w:after="0" w:line="240" w:lineRule="auto"/>
        <w:ind w:right="-16" w:firstLine="708"/>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2.17.6.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155822" w:rsidRPr="00155822" w:rsidRDefault="00155822" w:rsidP="00155822">
      <w:pPr>
        <w:widowControl w:val="0"/>
        <w:spacing w:after="0" w:line="240" w:lineRule="auto"/>
        <w:ind w:right="-16" w:firstLine="708"/>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2.17.7.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155822" w:rsidRPr="00155822" w:rsidRDefault="00155822" w:rsidP="00155822">
      <w:pPr>
        <w:widowControl w:val="0"/>
        <w:spacing w:after="0" w:line="240" w:lineRule="auto"/>
        <w:ind w:right="-16" w:firstLine="708"/>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2.17.8.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155822" w:rsidRPr="00155822" w:rsidRDefault="00155822" w:rsidP="00155822">
      <w:pPr>
        <w:widowControl w:val="0"/>
        <w:spacing w:after="0" w:line="240" w:lineRule="auto"/>
        <w:ind w:right="-19" w:firstLine="708"/>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 xml:space="preserve">2.17.9.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w:t>
      </w:r>
      <w:r w:rsidRPr="00155822">
        <w:rPr>
          <w:rFonts w:ascii="Times New Roman" w:hAnsi="Times New Roman" w:cs="Times New Roman"/>
          <w:color w:val="000000"/>
          <w:sz w:val="18"/>
          <w:szCs w:val="18"/>
          <w:lang w:eastAsia="zh-CN" w:bidi="hi-IN"/>
        </w:rPr>
        <w:lastRenderedPageBreak/>
        <w:t>регионального значения или объектов местного значения и с заявлением обратилось лицо, уполномоченное на строительство указанных объектов;</w:t>
      </w:r>
    </w:p>
    <w:p w:rsidR="00155822" w:rsidRPr="00155822" w:rsidRDefault="00155822" w:rsidP="00155822">
      <w:pPr>
        <w:widowControl w:val="0"/>
        <w:spacing w:after="0" w:line="240" w:lineRule="auto"/>
        <w:ind w:right="-19" w:firstLine="708"/>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2.17.10.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155822" w:rsidRPr="00155822" w:rsidRDefault="00155822" w:rsidP="00155822">
      <w:pPr>
        <w:widowControl w:val="0"/>
        <w:spacing w:after="0" w:line="240" w:lineRule="auto"/>
        <w:ind w:right="-18" w:firstLine="708"/>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2.17.11. 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155822" w:rsidRPr="00155822" w:rsidRDefault="00155822" w:rsidP="00155822">
      <w:pPr>
        <w:widowControl w:val="0"/>
        <w:spacing w:after="0" w:line="240" w:lineRule="auto"/>
        <w:ind w:right="-19" w:firstLine="708"/>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2.17.12.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155822" w:rsidRPr="00155822" w:rsidRDefault="00155822" w:rsidP="00155822">
      <w:pPr>
        <w:widowControl w:val="0"/>
        <w:tabs>
          <w:tab w:val="left" w:pos="1662"/>
          <w:tab w:val="left" w:pos="2083"/>
          <w:tab w:val="left" w:pos="2871"/>
          <w:tab w:val="left" w:pos="3740"/>
          <w:tab w:val="left" w:pos="4549"/>
          <w:tab w:val="left" w:pos="5399"/>
          <w:tab w:val="left" w:pos="6162"/>
          <w:tab w:val="left" w:pos="6695"/>
          <w:tab w:val="left" w:pos="7725"/>
          <w:tab w:val="left" w:pos="8342"/>
          <w:tab w:val="left" w:pos="8786"/>
        </w:tabs>
        <w:spacing w:after="0" w:line="240" w:lineRule="auto"/>
        <w:ind w:right="-19" w:firstLine="708"/>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2.17.13. 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155822" w:rsidRPr="00155822" w:rsidRDefault="00155822" w:rsidP="00155822">
      <w:pPr>
        <w:widowControl w:val="0"/>
        <w:tabs>
          <w:tab w:val="left" w:pos="1916"/>
          <w:tab w:val="left" w:pos="3135"/>
          <w:tab w:val="left" w:pos="4866"/>
          <w:tab w:val="left" w:pos="6415"/>
          <w:tab w:val="left" w:pos="7638"/>
          <w:tab w:val="left" w:pos="8060"/>
          <w:tab w:val="left" w:pos="9936"/>
        </w:tabs>
        <w:spacing w:after="0" w:line="240" w:lineRule="auto"/>
        <w:ind w:right="-15" w:firstLine="708"/>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2.17.14.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155822" w:rsidRPr="00155822" w:rsidRDefault="00155822" w:rsidP="00155822">
      <w:pPr>
        <w:widowControl w:val="0"/>
        <w:spacing w:after="0" w:line="240" w:lineRule="auto"/>
        <w:ind w:right="57" w:firstLine="737"/>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2.17.15.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155822" w:rsidRPr="00155822" w:rsidRDefault="00155822" w:rsidP="00155822">
      <w:pPr>
        <w:widowControl w:val="0"/>
        <w:tabs>
          <w:tab w:val="left" w:pos="2120"/>
          <w:tab w:val="left" w:pos="3351"/>
          <w:tab w:val="left" w:pos="4382"/>
          <w:tab w:val="left" w:pos="6080"/>
          <w:tab w:val="left" w:pos="7715"/>
          <w:tab w:val="left" w:pos="8981"/>
        </w:tabs>
        <w:spacing w:after="0" w:line="240" w:lineRule="auto"/>
        <w:ind w:right="-19" w:firstLine="708"/>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2.17.16.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155822" w:rsidRPr="00155822" w:rsidRDefault="00155822" w:rsidP="00155822">
      <w:pPr>
        <w:widowControl w:val="0"/>
        <w:tabs>
          <w:tab w:val="left" w:pos="2198"/>
          <w:tab w:val="left" w:pos="3054"/>
          <w:tab w:val="left" w:pos="3831"/>
          <w:tab w:val="left" w:pos="4774"/>
          <w:tab w:val="left" w:pos="6129"/>
          <w:tab w:val="left" w:pos="7832"/>
          <w:tab w:val="left" w:pos="8338"/>
          <w:tab w:val="left" w:pos="9917"/>
        </w:tabs>
        <w:spacing w:after="0" w:line="240" w:lineRule="auto"/>
        <w:ind w:right="-19" w:firstLine="708"/>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2.17.17.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155822" w:rsidRPr="00155822" w:rsidRDefault="00155822" w:rsidP="00155822">
      <w:pPr>
        <w:widowControl w:val="0"/>
        <w:tabs>
          <w:tab w:val="left" w:pos="2317"/>
          <w:tab w:val="left" w:pos="4286"/>
          <w:tab w:val="left" w:pos="6836"/>
          <w:tab w:val="left" w:pos="8898"/>
          <w:tab w:val="left" w:pos="9432"/>
        </w:tabs>
        <w:spacing w:before="2" w:after="0" w:line="240" w:lineRule="auto"/>
        <w:ind w:right="-18" w:firstLine="708"/>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2.17.18.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155822" w:rsidRPr="00155822" w:rsidRDefault="00155822" w:rsidP="00155822">
      <w:pPr>
        <w:widowControl w:val="0"/>
        <w:spacing w:before="3" w:after="0" w:line="240" w:lineRule="auto"/>
        <w:ind w:right="-12" w:firstLine="708"/>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2.17.19.указанный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155822" w:rsidRPr="00155822" w:rsidRDefault="00155822" w:rsidP="00155822">
      <w:pPr>
        <w:widowControl w:val="0"/>
        <w:spacing w:after="0" w:line="240" w:lineRule="auto"/>
        <w:ind w:firstLine="680"/>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2.17.20. предоставление земельного участка на заявленном виде прав не допускается;</w:t>
      </w:r>
    </w:p>
    <w:p w:rsidR="00155822" w:rsidRPr="00155822" w:rsidRDefault="00155822" w:rsidP="00155822">
      <w:pPr>
        <w:widowControl w:val="0"/>
        <w:spacing w:before="2" w:after="0" w:line="240" w:lineRule="auto"/>
        <w:ind w:firstLine="680"/>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2.17.21. в отношении земельного участка, указанного в заявлении, не установлен вид разрешенного использования;</w:t>
      </w:r>
    </w:p>
    <w:p w:rsidR="00155822" w:rsidRPr="00155822" w:rsidRDefault="00155822" w:rsidP="00155822">
      <w:pPr>
        <w:widowControl w:val="0"/>
        <w:spacing w:after="0" w:line="240" w:lineRule="auto"/>
        <w:ind w:firstLine="680"/>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2.17.22. указанный в заявлении земельный участок, не отнесен к определенной категории земель;</w:t>
      </w:r>
    </w:p>
    <w:p w:rsidR="00155822" w:rsidRPr="00155822" w:rsidRDefault="00155822" w:rsidP="00155822">
      <w:pPr>
        <w:widowControl w:val="0"/>
        <w:spacing w:after="0" w:line="240" w:lineRule="auto"/>
        <w:ind w:right="-10" w:firstLine="708"/>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2.17.23.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155822" w:rsidRPr="00155822" w:rsidRDefault="00155822" w:rsidP="00155822">
      <w:pPr>
        <w:widowControl w:val="0"/>
        <w:tabs>
          <w:tab w:val="left" w:pos="695"/>
          <w:tab w:val="left" w:pos="3033"/>
          <w:tab w:val="left" w:pos="3757"/>
          <w:tab w:val="left" w:pos="5973"/>
          <w:tab w:val="left" w:pos="6882"/>
          <w:tab w:val="left" w:pos="7295"/>
          <w:tab w:val="left" w:pos="8226"/>
          <w:tab w:val="left" w:pos="8631"/>
        </w:tabs>
        <w:spacing w:after="0" w:line="240" w:lineRule="auto"/>
        <w:ind w:firstLine="680"/>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2.17.24.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155822" w:rsidRPr="00155822" w:rsidRDefault="00155822" w:rsidP="00155822">
      <w:pPr>
        <w:widowControl w:val="0"/>
        <w:spacing w:after="0" w:line="240" w:lineRule="auto"/>
        <w:ind w:right="-18" w:firstLine="708"/>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2.17.25. границы земельного участка, указанного в заявлении, подлежат уточнению в соответствии с Федеральным законом от 13.07.2015 № 218-ФЗ «О государственной регистрации недвижимости»;</w:t>
      </w:r>
    </w:p>
    <w:p w:rsidR="00155822" w:rsidRPr="00155822" w:rsidRDefault="00155822" w:rsidP="00155822">
      <w:pPr>
        <w:widowControl w:val="0"/>
        <w:spacing w:after="0" w:line="240" w:lineRule="auto"/>
        <w:ind w:right="-11" w:firstLine="708"/>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2.17.26.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155822" w:rsidRPr="00155822" w:rsidRDefault="00155822" w:rsidP="00155822">
      <w:pPr>
        <w:widowControl w:val="0"/>
        <w:spacing w:after="0" w:line="240" w:lineRule="auto"/>
        <w:ind w:right="57" w:firstLine="737"/>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2.17.27.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155822" w:rsidRPr="00155822" w:rsidRDefault="00155822" w:rsidP="00155822">
      <w:pPr>
        <w:widowControl w:val="0"/>
        <w:spacing w:after="0" w:line="240" w:lineRule="auto"/>
        <w:ind w:firstLine="737"/>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2.18. Основания для приостановления предоставления муниципальной услуги законодательством не установлены.</w:t>
      </w:r>
    </w:p>
    <w:p w:rsidR="00155822" w:rsidRPr="00155822" w:rsidRDefault="00155822" w:rsidP="00155822">
      <w:pPr>
        <w:widowControl w:val="0"/>
        <w:spacing w:after="0" w:line="240" w:lineRule="auto"/>
        <w:ind w:right="-69" w:firstLine="708"/>
        <w:rPr>
          <w:rFonts w:ascii="Times New Roman" w:hAnsi="Times New Roman" w:cs="Times New Roman"/>
          <w:color w:val="000000"/>
          <w:sz w:val="18"/>
          <w:szCs w:val="18"/>
          <w:lang w:eastAsia="zh-CN" w:bidi="hi-IN"/>
        </w:rPr>
      </w:pPr>
    </w:p>
    <w:p w:rsidR="00155822" w:rsidRPr="00155822" w:rsidRDefault="00155822" w:rsidP="00155822">
      <w:pPr>
        <w:widowControl w:val="0"/>
        <w:spacing w:after="0" w:line="240" w:lineRule="auto"/>
        <w:ind w:right="113"/>
        <w:jc w:val="center"/>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lastRenderedPageBreak/>
        <w:t xml:space="preserve">Размер платы, взимаемой с заявителя при предоставлении </w:t>
      </w:r>
    </w:p>
    <w:p w:rsidR="00155822" w:rsidRPr="00155822" w:rsidRDefault="00155822" w:rsidP="00155822">
      <w:pPr>
        <w:widowControl w:val="0"/>
        <w:spacing w:after="0" w:line="240" w:lineRule="auto"/>
        <w:ind w:right="113"/>
        <w:jc w:val="center"/>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муниципальной услуги, и способы ее взимания</w:t>
      </w:r>
    </w:p>
    <w:p w:rsidR="00155822" w:rsidRPr="00155822" w:rsidRDefault="00155822" w:rsidP="00155822">
      <w:pPr>
        <w:spacing w:after="0" w:line="240" w:lineRule="auto"/>
        <w:rPr>
          <w:rFonts w:ascii="Times New Roman" w:hAnsi="Times New Roman" w:cs="Times New Roman"/>
          <w:sz w:val="18"/>
          <w:szCs w:val="18"/>
          <w:lang w:eastAsia="zh-CN" w:bidi="hi-IN"/>
        </w:rPr>
      </w:pPr>
    </w:p>
    <w:p w:rsidR="00155822" w:rsidRPr="00155822" w:rsidRDefault="00155822" w:rsidP="00155822">
      <w:pPr>
        <w:widowControl w:val="0"/>
        <w:tabs>
          <w:tab w:val="left" w:pos="3913"/>
          <w:tab w:val="left" w:pos="6736"/>
          <w:tab w:val="left" w:pos="9252"/>
        </w:tabs>
        <w:spacing w:after="0" w:line="240" w:lineRule="auto"/>
        <w:ind w:right="-58" w:firstLine="708"/>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2.19. Предоставление муниципальной услуги осуществляется бесплатно.</w:t>
      </w:r>
    </w:p>
    <w:p w:rsidR="00155822" w:rsidRPr="00155822" w:rsidRDefault="00155822" w:rsidP="00155822">
      <w:pPr>
        <w:spacing w:after="0" w:line="240" w:lineRule="auto"/>
        <w:rPr>
          <w:rFonts w:ascii="Times New Roman" w:hAnsi="Times New Roman" w:cs="Times New Roman"/>
          <w:sz w:val="18"/>
          <w:szCs w:val="18"/>
          <w:lang w:eastAsia="zh-CN" w:bidi="hi-IN"/>
        </w:rPr>
      </w:pPr>
    </w:p>
    <w:p w:rsidR="00155822" w:rsidRPr="00155822" w:rsidRDefault="00155822" w:rsidP="00155822">
      <w:pPr>
        <w:widowControl w:val="0"/>
        <w:spacing w:after="0" w:line="240" w:lineRule="auto"/>
        <w:jc w:val="center"/>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 xml:space="preserve">Срок и порядок регистрации запроса заявителя о предоставлении муниципальной </w:t>
      </w:r>
    </w:p>
    <w:p w:rsidR="00155822" w:rsidRPr="00155822" w:rsidRDefault="00155822" w:rsidP="00155822">
      <w:pPr>
        <w:widowControl w:val="0"/>
        <w:spacing w:after="0" w:line="240" w:lineRule="auto"/>
        <w:jc w:val="center"/>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услуги, в том числе в электронной форме</w:t>
      </w:r>
    </w:p>
    <w:p w:rsidR="00155822" w:rsidRPr="00155822" w:rsidRDefault="00155822" w:rsidP="00155822">
      <w:pPr>
        <w:spacing w:after="0" w:line="240" w:lineRule="auto"/>
        <w:rPr>
          <w:rFonts w:ascii="Times New Roman" w:hAnsi="Times New Roman" w:cs="Times New Roman"/>
          <w:sz w:val="18"/>
          <w:szCs w:val="18"/>
          <w:lang w:eastAsia="zh-CN" w:bidi="hi-IN"/>
        </w:rPr>
      </w:pPr>
    </w:p>
    <w:p w:rsidR="00155822" w:rsidRPr="00155822" w:rsidRDefault="00155822" w:rsidP="00155822">
      <w:pPr>
        <w:widowControl w:val="0"/>
        <w:spacing w:after="0" w:line="240" w:lineRule="auto"/>
        <w:ind w:right="-16" w:firstLine="708"/>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2.20. Регистрация направленного Заявителем заявления о предоставлении муниципальной услуги способами, указанными в пунктах 2.9.1 и 2.9.2 настоящего Административного регламента в Уполномоченном органе осуществляется не позднее 3 рабочего дня, следующего за днем его поступления.</w:t>
      </w:r>
    </w:p>
    <w:p w:rsidR="00155822" w:rsidRPr="00155822" w:rsidRDefault="00155822" w:rsidP="00155822">
      <w:pPr>
        <w:widowControl w:val="0"/>
        <w:spacing w:before="2" w:after="0" w:line="240" w:lineRule="auto"/>
        <w:ind w:right="-15" w:firstLine="708"/>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2.21. В случае направления Заявителем заявления о предоставлении муниципальной услуги способами, указанными в пунктах 2.9.1 и 2.9.2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первый рабочий день, следующий за днем его направления.</w:t>
      </w:r>
    </w:p>
    <w:p w:rsidR="00C92567" w:rsidRPr="00155822" w:rsidRDefault="00C92567" w:rsidP="00155822">
      <w:pPr>
        <w:spacing w:after="0" w:line="240" w:lineRule="auto"/>
        <w:rPr>
          <w:rFonts w:ascii="Times New Roman" w:hAnsi="Times New Roman" w:cs="Times New Roman"/>
          <w:sz w:val="18"/>
          <w:szCs w:val="18"/>
          <w:lang w:eastAsia="zh-CN" w:bidi="hi-IN"/>
        </w:rPr>
      </w:pPr>
    </w:p>
    <w:p w:rsidR="00155822" w:rsidRPr="00155822" w:rsidRDefault="00155822" w:rsidP="00155822">
      <w:pPr>
        <w:widowControl w:val="0"/>
        <w:spacing w:after="0" w:line="240" w:lineRule="auto"/>
        <w:ind w:right="340"/>
        <w:jc w:val="center"/>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 xml:space="preserve">Требования к помещениям, в которых предоставляется </w:t>
      </w:r>
      <w:r w:rsidR="00C92567">
        <w:rPr>
          <w:rFonts w:ascii="Times New Roman" w:hAnsi="Times New Roman" w:cs="Times New Roman"/>
          <w:color w:val="000000"/>
          <w:sz w:val="18"/>
          <w:szCs w:val="18"/>
          <w:lang w:eastAsia="zh-CN" w:bidi="hi-IN"/>
        </w:rPr>
        <w:t xml:space="preserve"> </w:t>
      </w:r>
      <w:r w:rsidRPr="00155822">
        <w:rPr>
          <w:rFonts w:ascii="Times New Roman" w:hAnsi="Times New Roman" w:cs="Times New Roman"/>
          <w:color w:val="000000"/>
          <w:sz w:val="18"/>
          <w:szCs w:val="18"/>
          <w:lang w:eastAsia="zh-CN" w:bidi="hi-IN"/>
        </w:rPr>
        <w:t>муниципальная услуга</w:t>
      </w:r>
    </w:p>
    <w:p w:rsidR="00155822" w:rsidRPr="00155822" w:rsidRDefault="00155822" w:rsidP="00155822">
      <w:pPr>
        <w:spacing w:after="0" w:line="240" w:lineRule="auto"/>
        <w:rPr>
          <w:rFonts w:ascii="Times New Roman" w:hAnsi="Times New Roman" w:cs="Times New Roman"/>
          <w:sz w:val="18"/>
          <w:szCs w:val="18"/>
          <w:lang w:eastAsia="zh-CN" w:bidi="hi-IN"/>
        </w:rPr>
      </w:pPr>
    </w:p>
    <w:p w:rsidR="00155822" w:rsidRPr="00155822" w:rsidRDefault="00155822" w:rsidP="00155822">
      <w:pPr>
        <w:widowControl w:val="0"/>
        <w:spacing w:after="0" w:line="240" w:lineRule="auto"/>
        <w:ind w:right="-17" w:firstLine="708"/>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2.22. Административные здания, в которых предоставляется муниципальная услуга, должны обеспечивать удобные и комфортные условия для Заявителей.</w:t>
      </w:r>
    </w:p>
    <w:p w:rsidR="00155822" w:rsidRPr="00155822" w:rsidRDefault="00155822" w:rsidP="00155822">
      <w:pPr>
        <w:widowControl w:val="0"/>
        <w:tabs>
          <w:tab w:val="left" w:pos="2433"/>
          <w:tab w:val="left" w:pos="3661"/>
          <w:tab w:val="left" w:pos="4136"/>
          <w:tab w:val="left" w:pos="5190"/>
          <w:tab w:val="left" w:pos="6394"/>
          <w:tab w:val="left" w:pos="8169"/>
        </w:tabs>
        <w:spacing w:after="0" w:line="240" w:lineRule="auto"/>
        <w:ind w:right="-14" w:firstLine="708"/>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55822" w:rsidRPr="00155822" w:rsidRDefault="00155822" w:rsidP="00155822">
      <w:pPr>
        <w:widowControl w:val="0"/>
        <w:spacing w:before="1" w:after="0" w:line="240" w:lineRule="auto"/>
        <w:ind w:right="-19" w:firstLine="720"/>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55822" w:rsidRPr="00155822" w:rsidRDefault="00155822" w:rsidP="00155822">
      <w:pPr>
        <w:widowControl w:val="0"/>
        <w:spacing w:after="0" w:line="240" w:lineRule="auto"/>
        <w:ind w:right="-16" w:firstLine="720"/>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Для парковки специальных автотранспортных средств инвалидов на стоянке (парковке) выделяется не менее 10 %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55822" w:rsidRPr="00155822" w:rsidRDefault="00155822" w:rsidP="00155822">
      <w:pPr>
        <w:widowControl w:val="0"/>
        <w:spacing w:after="0" w:line="240" w:lineRule="auto"/>
        <w:ind w:right="-17" w:firstLine="720"/>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55822" w:rsidRPr="00155822" w:rsidRDefault="00155822" w:rsidP="00155822">
      <w:pPr>
        <w:widowControl w:val="0"/>
        <w:spacing w:after="0" w:line="240" w:lineRule="auto"/>
        <w:ind w:firstLine="737"/>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Центральный вход в здание Уполномоченного органа должен быть оборудован информационной табличкой (вывеской), содержащей информацию:</w:t>
      </w:r>
    </w:p>
    <w:p w:rsidR="00155822" w:rsidRPr="00155822" w:rsidRDefault="00155822" w:rsidP="00155822">
      <w:pPr>
        <w:widowControl w:val="0"/>
        <w:spacing w:after="0" w:line="240" w:lineRule="auto"/>
        <w:ind w:left="720" w:right="-20"/>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наименование;</w:t>
      </w:r>
    </w:p>
    <w:p w:rsidR="00155822" w:rsidRPr="00155822" w:rsidRDefault="00155822" w:rsidP="00155822">
      <w:pPr>
        <w:widowControl w:val="0"/>
        <w:spacing w:after="0" w:line="240" w:lineRule="auto"/>
        <w:ind w:left="720" w:right="4442"/>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местонахождение и юридический адрес; режим работы;</w:t>
      </w:r>
    </w:p>
    <w:p w:rsidR="00155822" w:rsidRPr="00155822" w:rsidRDefault="00155822" w:rsidP="00155822">
      <w:pPr>
        <w:widowControl w:val="0"/>
        <w:spacing w:after="0" w:line="240" w:lineRule="auto"/>
        <w:ind w:left="720" w:right="-20"/>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график приема;</w:t>
      </w:r>
    </w:p>
    <w:p w:rsidR="00155822" w:rsidRPr="00155822" w:rsidRDefault="00155822" w:rsidP="00155822">
      <w:pPr>
        <w:widowControl w:val="0"/>
        <w:spacing w:after="0" w:line="240" w:lineRule="auto"/>
        <w:ind w:left="720" w:right="-20"/>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номера телефонов для справок.</w:t>
      </w:r>
    </w:p>
    <w:p w:rsidR="00155822" w:rsidRPr="00155822" w:rsidRDefault="00155822" w:rsidP="00155822">
      <w:pPr>
        <w:widowControl w:val="0"/>
        <w:tabs>
          <w:tab w:val="left" w:pos="1180"/>
          <w:tab w:val="left" w:pos="2464"/>
          <w:tab w:val="left" w:pos="4723"/>
          <w:tab w:val="left" w:pos="8927"/>
        </w:tabs>
        <w:spacing w:after="0" w:line="240" w:lineRule="auto"/>
        <w:ind w:right="-17" w:firstLine="720"/>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Помещения, в которых предоставляется муниципальная услуга, должны соответствовать санитарно-эпидемиологическим правилам и нормативам.</w:t>
      </w:r>
    </w:p>
    <w:p w:rsidR="00155822" w:rsidRPr="00155822" w:rsidRDefault="00155822" w:rsidP="00155822">
      <w:pPr>
        <w:widowControl w:val="0"/>
        <w:spacing w:after="0" w:line="240" w:lineRule="auto"/>
        <w:ind w:right="-60" w:firstLine="720"/>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Помещения, в которых предоставляется муниципальная услуга, оснащаются:</w:t>
      </w:r>
    </w:p>
    <w:p w:rsidR="00155822" w:rsidRPr="00155822" w:rsidRDefault="00155822" w:rsidP="00155822">
      <w:pPr>
        <w:widowControl w:val="0"/>
        <w:spacing w:after="0" w:line="240" w:lineRule="auto"/>
        <w:ind w:left="720" w:right="-20"/>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противопожарной системой и средствами пожаротушения;</w:t>
      </w:r>
    </w:p>
    <w:p w:rsidR="00155822" w:rsidRPr="00155822" w:rsidRDefault="00155822" w:rsidP="00155822">
      <w:pPr>
        <w:widowControl w:val="0"/>
        <w:spacing w:after="0" w:line="240" w:lineRule="auto"/>
        <w:ind w:left="720" w:right="-60"/>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 xml:space="preserve">системой оповещения о возникновении чрезвычайной ситуации; </w:t>
      </w:r>
    </w:p>
    <w:p w:rsidR="00155822" w:rsidRPr="00155822" w:rsidRDefault="00155822" w:rsidP="00155822">
      <w:pPr>
        <w:widowControl w:val="0"/>
        <w:spacing w:after="0" w:line="240" w:lineRule="auto"/>
        <w:ind w:left="720" w:right="-60"/>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средствами оказания первой медицинской помощи;</w:t>
      </w:r>
    </w:p>
    <w:p w:rsidR="00155822" w:rsidRPr="00155822" w:rsidRDefault="00155822" w:rsidP="00155822">
      <w:pPr>
        <w:widowControl w:val="0"/>
        <w:spacing w:after="0" w:line="240" w:lineRule="auto"/>
        <w:ind w:left="720" w:right="-20"/>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туалетными комнатами для посетителей.</w:t>
      </w:r>
    </w:p>
    <w:p w:rsidR="00155822" w:rsidRPr="00155822" w:rsidRDefault="00155822" w:rsidP="00155822">
      <w:pPr>
        <w:widowControl w:val="0"/>
        <w:spacing w:after="0" w:line="240" w:lineRule="auto"/>
        <w:ind w:right="-18" w:firstLine="720"/>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55822" w:rsidRPr="00155822" w:rsidRDefault="00155822" w:rsidP="00155822">
      <w:pPr>
        <w:widowControl w:val="0"/>
        <w:spacing w:after="0" w:line="240" w:lineRule="auto"/>
        <w:ind w:right="-14" w:firstLine="720"/>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55822" w:rsidRPr="00155822" w:rsidRDefault="00155822" w:rsidP="00155822">
      <w:pPr>
        <w:widowControl w:val="0"/>
        <w:spacing w:after="0" w:line="240" w:lineRule="auto"/>
        <w:ind w:right="-64" w:firstLine="720"/>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Места для заполнения заявлений оборудуются стульями, столами (стойками), бланками заявлений, письменными принадлежностями.</w:t>
      </w:r>
    </w:p>
    <w:p w:rsidR="00155822" w:rsidRPr="00155822" w:rsidRDefault="00155822" w:rsidP="00155822">
      <w:pPr>
        <w:widowControl w:val="0"/>
        <w:spacing w:after="0" w:line="240" w:lineRule="auto"/>
        <w:ind w:firstLine="737"/>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Места приема Заявителей оборудуются информационными табличками (вывесками) с указанием:</w:t>
      </w:r>
    </w:p>
    <w:p w:rsidR="00155822" w:rsidRPr="00155822" w:rsidRDefault="00155822" w:rsidP="00155822">
      <w:pPr>
        <w:widowControl w:val="0"/>
        <w:spacing w:after="0" w:line="240" w:lineRule="auto"/>
        <w:ind w:left="720" w:right="-20"/>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номера кабинета и наименования отдела;</w:t>
      </w:r>
    </w:p>
    <w:p w:rsidR="00155822" w:rsidRPr="00155822" w:rsidRDefault="00155822" w:rsidP="00155822">
      <w:pPr>
        <w:widowControl w:val="0"/>
        <w:spacing w:after="0" w:line="240" w:lineRule="auto"/>
        <w:ind w:right="-65" w:firstLine="720"/>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фамилии, имени и отчества (последнее - при наличии), должности ответственного лица за прием документов;</w:t>
      </w:r>
    </w:p>
    <w:p w:rsidR="00155822" w:rsidRPr="00155822" w:rsidRDefault="00155822" w:rsidP="00155822">
      <w:pPr>
        <w:widowControl w:val="0"/>
        <w:spacing w:after="0" w:line="240" w:lineRule="auto"/>
        <w:ind w:left="720" w:right="-20"/>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графика приема Заявителей.</w:t>
      </w:r>
    </w:p>
    <w:p w:rsidR="00155822" w:rsidRPr="00155822" w:rsidRDefault="00155822" w:rsidP="00155822">
      <w:pPr>
        <w:widowControl w:val="0"/>
        <w:tabs>
          <w:tab w:val="left" w:pos="1976"/>
          <w:tab w:val="left" w:pos="4448"/>
          <w:tab w:val="left" w:pos="5432"/>
          <w:tab w:val="left" w:pos="6703"/>
          <w:tab w:val="left" w:pos="8548"/>
        </w:tabs>
        <w:spacing w:after="0" w:line="240" w:lineRule="auto"/>
        <w:ind w:firstLine="737"/>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55822" w:rsidRPr="00155822" w:rsidRDefault="00155822" w:rsidP="00155822">
      <w:pPr>
        <w:widowControl w:val="0"/>
        <w:spacing w:after="0" w:line="240" w:lineRule="auto"/>
        <w:ind w:firstLine="737"/>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55822" w:rsidRPr="00155822" w:rsidRDefault="00155822" w:rsidP="00155822">
      <w:pPr>
        <w:widowControl w:val="0"/>
        <w:spacing w:after="0" w:line="240" w:lineRule="auto"/>
        <w:ind w:right="-60" w:firstLine="720"/>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При предоставлении муниципальной услуги инвалидам обеспечиваются:</w:t>
      </w:r>
    </w:p>
    <w:p w:rsidR="00155822" w:rsidRPr="00155822" w:rsidRDefault="00155822" w:rsidP="00155822">
      <w:pPr>
        <w:widowControl w:val="0"/>
        <w:spacing w:after="0" w:line="240" w:lineRule="auto"/>
        <w:ind w:right="-62" w:firstLine="720"/>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возможность беспрепятственного доступа к объекту (зданию, помещению), в котором предоставляется муниципальная услуга;</w:t>
      </w:r>
    </w:p>
    <w:p w:rsidR="00155822" w:rsidRPr="00155822" w:rsidRDefault="00155822" w:rsidP="00155822">
      <w:pPr>
        <w:widowControl w:val="0"/>
        <w:spacing w:after="0" w:line="240" w:lineRule="auto"/>
        <w:ind w:right="-10" w:firstLine="720"/>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 xml:space="preserve">возможность самостоятельного передвижения по территории, на которой расположены здания и помещения, в </w:t>
      </w:r>
      <w:r w:rsidRPr="00155822">
        <w:rPr>
          <w:rFonts w:ascii="Times New Roman" w:hAnsi="Times New Roman" w:cs="Times New Roman"/>
          <w:color w:val="000000"/>
          <w:sz w:val="18"/>
          <w:szCs w:val="18"/>
          <w:lang w:eastAsia="zh-CN" w:bidi="hi-IN"/>
        </w:rPr>
        <w:lastRenderedPageBreak/>
        <w:t>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155822" w:rsidRPr="00155822" w:rsidRDefault="00155822" w:rsidP="00155822">
      <w:pPr>
        <w:widowControl w:val="0"/>
        <w:spacing w:after="0" w:line="240" w:lineRule="auto"/>
        <w:ind w:right="-60" w:firstLine="720"/>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сопровождение инвалидов, имеющих стойкие расстройства функции зрения и самостоятельного передвижения;</w:t>
      </w:r>
    </w:p>
    <w:p w:rsidR="00155822" w:rsidRPr="00155822" w:rsidRDefault="00155822" w:rsidP="00155822">
      <w:pPr>
        <w:widowControl w:val="0"/>
        <w:tabs>
          <w:tab w:val="left" w:pos="2545"/>
          <w:tab w:val="left" w:pos="4349"/>
          <w:tab w:val="left" w:pos="6380"/>
          <w:tab w:val="left" w:pos="6893"/>
          <w:tab w:val="left" w:pos="8479"/>
        </w:tabs>
        <w:spacing w:before="2" w:after="0" w:line="240" w:lineRule="auto"/>
        <w:ind w:right="-12" w:firstLine="720"/>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муниципальной услуге с учетом ограничений их жизнедеятельности;</w:t>
      </w:r>
    </w:p>
    <w:p w:rsidR="00155822" w:rsidRPr="00155822" w:rsidRDefault="00C92567" w:rsidP="00155822">
      <w:pPr>
        <w:widowControl w:val="0"/>
        <w:tabs>
          <w:tab w:val="left" w:pos="2695"/>
          <w:tab w:val="left" w:pos="4595"/>
          <w:tab w:val="left" w:pos="5312"/>
          <w:tab w:val="left" w:pos="6875"/>
          <w:tab w:val="left" w:pos="8257"/>
          <w:tab w:val="left" w:pos="8710"/>
        </w:tabs>
        <w:spacing w:after="0" w:line="240" w:lineRule="auto"/>
        <w:ind w:right="-15" w:firstLine="720"/>
        <w:jc w:val="both"/>
        <w:rPr>
          <w:rFonts w:ascii="Times New Roman" w:eastAsia="Calibri" w:hAnsi="Times New Roman" w:cs="Times New Roman"/>
          <w:sz w:val="18"/>
          <w:szCs w:val="18"/>
          <w:lang w:eastAsia="zh-CN" w:bidi="hi-IN"/>
        </w:rPr>
      </w:pPr>
      <w:r>
        <w:rPr>
          <w:rFonts w:ascii="Times New Roman" w:hAnsi="Times New Roman" w:cs="Times New Roman"/>
          <w:color w:val="000000"/>
          <w:sz w:val="18"/>
          <w:szCs w:val="18"/>
          <w:lang w:eastAsia="zh-CN" w:bidi="hi-IN"/>
        </w:rPr>
        <w:t xml:space="preserve">дублирование необходимой для </w:t>
      </w:r>
      <w:r w:rsidR="00155822" w:rsidRPr="00155822">
        <w:rPr>
          <w:rFonts w:ascii="Times New Roman" w:hAnsi="Times New Roman" w:cs="Times New Roman"/>
          <w:color w:val="000000"/>
          <w:sz w:val="18"/>
          <w:szCs w:val="18"/>
          <w:lang w:eastAsia="zh-CN" w:bidi="hi-IN"/>
        </w:rPr>
        <w:t>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55822" w:rsidRPr="00155822" w:rsidRDefault="00155822" w:rsidP="00155822">
      <w:pPr>
        <w:widowControl w:val="0"/>
        <w:spacing w:after="0" w:line="240" w:lineRule="auto"/>
        <w:ind w:left="720" w:right="-20"/>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допуск сурдопереводчика и тифлосурдопереводчика;</w:t>
      </w:r>
    </w:p>
    <w:p w:rsidR="00155822" w:rsidRPr="00155822" w:rsidRDefault="00155822" w:rsidP="00155822">
      <w:pPr>
        <w:widowControl w:val="0"/>
        <w:spacing w:after="0" w:line="240" w:lineRule="auto"/>
        <w:ind w:firstLine="737"/>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155822" w:rsidRPr="00155822" w:rsidRDefault="00155822" w:rsidP="00155822">
      <w:pPr>
        <w:widowControl w:val="0"/>
        <w:spacing w:after="0" w:line="240" w:lineRule="auto"/>
        <w:ind w:right="-60" w:firstLine="720"/>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оказание инвалидам помощи в преодолении барьеров, мешающих получению ими муниципальных услуг наравне с другими лицами.</w:t>
      </w:r>
    </w:p>
    <w:p w:rsidR="00155822" w:rsidRPr="00155822" w:rsidRDefault="00155822" w:rsidP="00155822">
      <w:pPr>
        <w:spacing w:after="0" w:line="240" w:lineRule="auto"/>
        <w:rPr>
          <w:rFonts w:ascii="Times New Roman" w:hAnsi="Times New Roman" w:cs="Times New Roman"/>
          <w:sz w:val="18"/>
          <w:szCs w:val="18"/>
          <w:lang w:eastAsia="zh-CN" w:bidi="hi-IN"/>
        </w:rPr>
      </w:pPr>
    </w:p>
    <w:p w:rsidR="00155822" w:rsidRPr="00155822" w:rsidRDefault="00155822" w:rsidP="00155822">
      <w:pPr>
        <w:widowControl w:val="0"/>
        <w:spacing w:after="0" w:line="240" w:lineRule="auto"/>
        <w:jc w:val="center"/>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Показатели доступности и качества муниципальной услуги</w:t>
      </w:r>
    </w:p>
    <w:p w:rsidR="00155822" w:rsidRPr="00155822" w:rsidRDefault="00155822" w:rsidP="00155822">
      <w:pPr>
        <w:spacing w:after="0" w:line="240" w:lineRule="auto"/>
        <w:rPr>
          <w:rFonts w:ascii="Times New Roman" w:hAnsi="Times New Roman" w:cs="Times New Roman"/>
          <w:sz w:val="18"/>
          <w:szCs w:val="18"/>
          <w:lang w:eastAsia="zh-CN" w:bidi="hi-IN"/>
        </w:rPr>
      </w:pPr>
    </w:p>
    <w:p w:rsidR="00155822" w:rsidRPr="00155822" w:rsidRDefault="00155822" w:rsidP="00155822">
      <w:pPr>
        <w:widowControl w:val="0"/>
        <w:spacing w:after="0" w:line="240" w:lineRule="auto"/>
        <w:ind w:right="57" w:firstLine="680"/>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2.23. Основными показателями доступности предоставления муниципальной услуги являются:</w:t>
      </w:r>
    </w:p>
    <w:p w:rsidR="00155822" w:rsidRPr="00155822" w:rsidRDefault="00155822" w:rsidP="00155822">
      <w:pPr>
        <w:widowControl w:val="0"/>
        <w:spacing w:after="0" w:line="240" w:lineRule="auto"/>
        <w:ind w:right="-16" w:firstLine="708"/>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2.23.1. наличие полной и понятной информации о порядке, сроках и ходе предоставления Государственной услуги в информационно-телекоммуникационной сети «Интернет» (далее – сеть «Интернет»), средствах массовой информации;</w:t>
      </w:r>
    </w:p>
    <w:p w:rsidR="00155822" w:rsidRPr="00155822" w:rsidRDefault="00155822" w:rsidP="00155822">
      <w:pPr>
        <w:widowControl w:val="0"/>
        <w:spacing w:after="0" w:line="240" w:lineRule="auto"/>
        <w:ind w:firstLine="680"/>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2.23.2. доступность электронных форм документов, необходимых для предоставления муниципальной услуги;</w:t>
      </w:r>
    </w:p>
    <w:p w:rsidR="00155822" w:rsidRPr="00155822" w:rsidRDefault="00155822" w:rsidP="00155822">
      <w:pPr>
        <w:widowControl w:val="0"/>
        <w:spacing w:after="0" w:line="240" w:lineRule="auto"/>
        <w:ind w:firstLine="737"/>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2.23.3. возможность подачи заявления на получение муниципальной услуги и документов в электронной форме;</w:t>
      </w:r>
    </w:p>
    <w:p w:rsidR="00155822" w:rsidRPr="00155822" w:rsidRDefault="00155822" w:rsidP="00155822">
      <w:pPr>
        <w:widowControl w:val="0"/>
        <w:tabs>
          <w:tab w:val="left" w:pos="1809"/>
          <w:tab w:val="left" w:pos="4030"/>
          <w:tab w:val="left" w:pos="6378"/>
          <w:tab w:val="left" w:pos="8797"/>
          <w:tab w:val="left" w:pos="9934"/>
        </w:tabs>
        <w:spacing w:after="0" w:line="240" w:lineRule="auto"/>
        <w:ind w:right="-19" w:firstLine="708"/>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2.23.4. предоставление муниципальной услуги в соответствии с вариантом предоставления муниципальной услуги;</w:t>
      </w:r>
    </w:p>
    <w:p w:rsidR="00155822" w:rsidRPr="00155822" w:rsidRDefault="00155822" w:rsidP="00155822">
      <w:pPr>
        <w:widowControl w:val="0"/>
        <w:tabs>
          <w:tab w:val="left" w:pos="2305"/>
          <w:tab w:val="left" w:pos="4678"/>
          <w:tab w:val="left" w:pos="5453"/>
          <w:tab w:val="left" w:pos="5836"/>
          <w:tab w:val="left" w:pos="6247"/>
          <w:tab w:val="left" w:pos="7235"/>
          <w:tab w:val="left" w:pos="8784"/>
        </w:tabs>
        <w:spacing w:before="1" w:after="0" w:line="240" w:lineRule="auto"/>
        <w:ind w:right="-13" w:firstLine="708"/>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2.23.5.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155822" w:rsidRPr="00155822" w:rsidRDefault="00155822" w:rsidP="00155822">
      <w:pPr>
        <w:widowControl w:val="0"/>
        <w:spacing w:after="0" w:line="240" w:lineRule="auto"/>
        <w:ind w:firstLine="680"/>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2.23.6. возможность получения Заявителем уведомлений о предоставлении муниципальной услуги с помощью ЕПГУ;</w:t>
      </w:r>
    </w:p>
    <w:p w:rsidR="00155822" w:rsidRPr="00155822" w:rsidRDefault="00155822" w:rsidP="00155822">
      <w:pPr>
        <w:widowControl w:val="0"/>
        <w:spacing w:after="0" w:line="240" w:lineRule="auto"/>
        <w:ind w:firstLine="680"/>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2.23.7. возможность получения информации о ходе предоставления муниципальной услуги, в том числе с использованием сети «Интернет».</w:t>
      </w:r>
    </w:p>
    <w:p w:rsidR="00155822" w:rsidRPr="00155822" w:rsidRDefault="00155822" w:rsidP="00155822">
      <w:pPr>
        <w:widowControl w:val="0"/>
        <w:spacing w:after="0" w:line="240" w:lineRule="auto"/>
        <w:ind w:firstLine="680"/>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2.24. Основными показателями качества предоставления муниципальной услуги являются:</w:t>
      </w:r>
    </w:p>
    <w:p w:rsidR="00155822" w:rsidRPr="00155822" w:rsidRDefault="00155822" w:rsidP="00155822">
      <w:pPr>
        <w:widowControl w:val="0"/>
        <w:spacing w:after="0" w:line="240" w:lineRule="auto"/>
        <w:ind w:right="-12" w:firstLine="708"/>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2.24.1.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155822" w:rsidRPr="00155822" w:rsidRDefault="00155822" w:rsidP="00155822">
      <w:pPr>
        <w:widowControl w:val="0"/>
        <w:spacing w:after="0" w:line="240" w:lineRule="auto"/>
        <w:ind w:right="-62" w:firstLine="708"/>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2.24.2. Минимально возможное количество взаимодействий гражданина с должностными лицами, участвующими в предоставлении муниципальной услуги.</w:t>
      </w:r>
    </w:p>
    <w:p w:rsidR="00155822" w:rsidRPr="00155822" w:rsidRDefault="00155822" w:rsidP="00155822">
      <w:pPr>
        <w:widowControl w:val="0"/>
        <w:tabs>
          <w:tab w:val="left" w:pos="3306"/>
          <w:tab w:val="left" w:pos="5356"/>
          <w:tab w:val="left" w:pos="6421"/>
          <w:tab w:val="left" w:pos="7022"/>
          <w:tab w:val="left" w:pos="8423"/>
        </w:tabs>
        <w:spacing w:after="0" w:line="240" w:lineRule="auto"/>
        <w:ind w:firstLine="680"/>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2.24.3. Отсутствие обоснованных жалоб на действия (бездействие) сотрудников и их некорректное (невнимательное) отношение к заявителям.</w:t>
      </w:r>
    </w:p>
    <w:p w:rsidR="00155822" w:rsidRPr="00155822" w:rsidRDefault="00155822" w:rsidP="00155822">
      <w:pPr>
        <w:widowControl w:val="0"/>
        <w:tabs>
          <w:tab w:val="left" w:pos="3306"/>
          <w:tab w:val="left" w:pos="5356"/>
          <w:tab w:val="left" w:pos="6421"/>
          <w:tab w:val="left" w:pos="7022"/>
          <w:tab w:val="left" w:pos="8423"/>
        </w:tabs>
        <w:spacing w:after="0" w:line="240" w:lineRule="auto"/>
        <w:ind w:firstLine="680"/>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2.24.4. Отсутствие нарушений установленных сроков в процессе предоставления муниципальной услуги.</w:t>
      </w:r>
    </w:p>
    <w:p w:rsidR="00155822" w:rsidRPr="00155822" w:rsidRDefault="00155822" w:rsidP="00155822">
      <w:pPr>
        <w:widowControl w:val="0"/>
        <w:tabs>
          <w:tab w:val="left" w:pos="3347"/>
          <w:tab w:val="left" w:pos="4923"/>
          <w:tab w:val="left" w:pos="5572"/>
          <w:tab w:val="left" w:pos="7474"/>
          <w:tab w:val="left" w:pos="8961"/>
        </w:tabs>
        <w:spacing w:after="0" w:line="240" w:lineRule="auto"/>
        <w:ind w:right="-15" w:firstLine="708"/>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2.24.5.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155822" w:rsidRPr="00155822" w:rsidRDefault="00155822" w:rsidP="00155822">
      <w:pPr>
        <w:spacing w:after="0" w:line="240" w:lineRule="auto"/>
        <w:rPr>
          <w:rFonts w:ascii="Times New Roman" w:hAnsi="Times New Roman" w:cs="Times New Roman"/>
          <w:sz w:val="18"/>
          <w:szCs w:val="18"/>
          <w:lang w:eastAsia="zh-CN" w:bidi="hi-IN"/>
        </w:rPr>
      </w:pPr>
    </w:p>
    <w:p w:rsidR="00155822" w:rsidRPr="00155822" w:rsidRDefault="00155822" w:rsidP="00155822">
      <w:pPr>
        <w:widowControl w:val="0"/>
        <w:spacing w:after="0" w:line="240" w:lineRule="auto"/>
        <w:ind w:right="397"/>
        <w:jc w:val="center"/>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Иные требования к предоставлению муниципальной услуги</w:t>
      </w:r>
    </w:p>
    <w:p w:rsidR="00155822" w:rsidRPr="00155822" w:rsidRDefault="00155822" w:rsidP="00155822">
      <w:pPr>
        <w:spacing w:after="0" w:line="240" w:lineRule="auto"/>
        <w:rPr>
          <w:rFonts w:ascii="Times New Roman" w:hAnsi="Times New Roman" w:cs="Times New Roman"/>
          <w:sz w:val="18"/>
          <w:szCs w:val="18"/>
          <w:lang w:eastAsia="zh-CN" w:bidi="hi-IN"/>
        </w:rPr>
      </w:pPr>
    </w:p>
    <w:p w:rsidR="00155822" w:rsidRPr="00155822" w:rsidRDefault="00155822" w:rsidP="00155822">
      <w:pPr>
        <w:widowControl w:val="0"/>
        <w:tabs>
          <w:tab w:val="left" w:pos="2706"/>
          <w:tab w:val="left" w:pos="4608"/>
          <w:tab w:val="left" w:pos="6850"/>
          <w:tab w:val="left" w:pos="7415"/>
          <w:tab w:val="left" w:pos="9651"/>
        </w:tabs>
        <w:spacing w:after="0" w:line="240" w:lineRule="auto"/>
        <w:ind w:firstLine="680"/>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2.25. Услуги, являющиеся обязательными и необходимыми для предоставления муниципальной услуги, отсутствуют.</w:t>
      </w:r>
    </w:p>
    <w:p w:rsidR="00155822" w:rsidRPr="00155822" w:rsidRDefault="00155822" w:rsidP="00155822">
      <w:pPr>
        <w:widowControl w:val="0"/>
        <w:tabs>
          <w:tab w:val="left" w:pos="3886"/>
          <w:tab w:val="left" w:pos="5332"/>
          <w:tab w:val="left" w:pos="7393"/>
          <w:tab w:val="left" w:pos="8170"/>
        </w:tabs>
        <w:spacing w:after="0" w:line="240" w:lineRule="auto"/>
        <w:ind w:firstLine="680"/>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2.26. Информационные системы, используемые для предоставления муниципальной услуги, не предусмотрены.</w:t>
      </w:r>
    </w:p>
    <w:p w:rsidR="00155822" w:rsidRPr="00155822" w:rsidRDefault="00155822" w:rsidP="00155822">
      <w:pPr>
        <w:spacing w:after="0" w:line="240" w:lineRule="auto"/>
        <w:rPr>
          <w:rFonts w:ascii="Times New Roman" w:hAnsi="Times New Roman" w:cs="Times New Roman"/>
          <w:sz w:val="18"/>
          <w:szCs w:val="18"/>
          <w:lang w:eastAsia="zh-CN" w:bidi="hi-IN"/>
        </w:rPr>
      </w:pPr>
    </w:p>
    <w:p w:rsidR="00155822" w:rsidRPr="00155822" w:rsidRDefault="00155822" w:rsidP="00155822">
      <w:pPr>
        <w:widowControl w:val="0"/>
        <w:tabs>
          <w:tab w:val="left" w:pos="2980"/>
          <w:tab w:val="left" w:pos="4424"/>
          <w:tab w:val="left" w:pos="6214"/>
          <w:tab w:val="left" w:pos="7053"/>
          <w:tab w:val="left" w:pos="8474"/>
          <w:tab w:val="left" w:pos="9757"/>
        </w:tabs>
        <w:spacing w:after="0" w:line="240" w:lineRule="auto"/>
        <w:jc w:val="center"/>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3. Состав, последовательность и сроки выполнения административных</w:t>
      </w:r>
    </w:p>
    <w:p w:rsidR="00155822" w:rsidRPr="00155822" w:rsidRDefault="00155822" w:rsidP="00155822">
      <w:pPr>
        <w:widowControl w:val="0"/>
        <w:tabs>
          <w:tab w:val="left" w:pos="2980"/>
          <w:tab w:val="left" w:pos="4424"/>
          <w:tab w:val="left" w:pos="6214"/>
          <w:tab w:val="left" w:pos="7053"/>
          <w:tab w:val="left" w:pos="8474"/>
          <w:tab w:val="left" w:pos="9757"/>
        </w:tabs>
        <w:spacing w:after="0" w:line="240" w:lineRule="auto"/>
        <w:jc w:val="center"/>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 xml:space="preserve">процедур (действий), требования к порядку их выполнения, в том числе </w:t>
      </w:r>
    </w:p>
    <w:p w:rsidR="00155822" w:rsidRPr="00155822" w:rsidRDefault="00155822" w:rsidP="00155822">
      <w:pPr>
        <w:widowControl w:val="0"/>
        <w:tabs>
          <w:tab w:val="left" w:pos="2980"/>
          <w:tab w:val="left" w:pos="4424"/>
          <w:tab w:val="left" w:pos="6214"/>
          <w:tab w:val="left" w:pos="7053"/>
          <w:tab w:val="left" w:pos="8474"/>
          <w:tab w:val="left" w:pos="9757"/>
        </w:tabs>
        <w:spacing w:after="0" w:line="240" w:lineRule="auto"/>
        <w:jc w:val="center"/>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особенности выполнения административных процедур в электронной форме</w:t>
      </w:r>
    </w:p>
    <w:p w:rsidR="00155822" w:rsidRPr="00155822" w:rsidRDefault="00155822" w:rsidP="00155822">
      <w:pPr>
        <w:spacing w:after="0" w:line="240" w:lineRule="auto"/>
        <w:rPr>
          <w:rFonts w:ascii="Times New Roman" w:hAnsi="Times New Roman" w:cs="Times New Roman"/>
          <w:sz w:val="18"/>
          <w:szCs w:val="18"/>
          <w:lang w:eastAsia="zh-CN" w:bidi="hi-IN"/>
        </w:rPr>
      </w:pPr>
    </w:p>
    <w:p w:rsidR="00155822" w:rsidRPr="00155822" w:rsidRDefault="00155822" w:rsidP="00C92567">
      <w:pPr>
        <w:widowControl w:val="0"/>
        <w:spacing w:after="0" w:line="240" w:lineRule="auto"/>
        <w:ind w:left="1404" w:right="-20"/>
        <w:jc w:val="center"/>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Исчерпывающий перечень административных процедур</w:t>
      </w:r>
    </w:p>
    <w:p w:rsidR="00155822" w:rsidRPr="00155822" w:rsidRDefault="00155822" w:rsidP="00155822">
      <w:pPr>
        <w:spacing w:after="0" w:line="240" w:lineRule="auto"/>
        <w:rPr>
          <w:rFonts w:ascii="Times New Roman" w:hAnsi="Times New Roman" w:cs="Times New Roman"/>
          <w:sz w:val="18"/>
          <w:szCs w:val="18"/>
          <w:lang w:eastAsia="zh-CN" w:bidi="hi-IN"/>
        </w:rPr>
      </w:pPr>
    </w:p>
    <w:p w:rsidR="00155822" w:rsidRPr="00155822" w:rsidRDefault="00155822" w:rsidP="00155822">
      <w:pPr>
        <w:widowControl w:val="0"/>
        <w:tabs>
          <w:tab w:val="left" w:pos="1485"/>
        </w:tabs>
        <w:spacing w:after="0" w:line="240" w:lineRule="auto"/>
        <w:ind w:firstLine="680"/>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3.1. Предоставление муниципальной услуги включает в себя следующие административные процедуры:</w:t>
      </w:r>
    </w:p>
    <w:p w:rsidR="00155822" w:rsidRPr="00155822" w:rsidRDefault="00155822" w:rsidP="00155822">
      <w:pPr>
        <w:widowControl w:val="0"/>
        <w:spacing w:after="0" w:line="240" w:lineRule="auto"/>
        <w:ind w:firstLine="680"/>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1) прием и проверка комплектности документов на наличие/отсутствие оснований для отказа в приеме документов:</w:t>
      </w:r>
    </w:p>
    <w:p w:rsidR="00155822" w:rsidRPr="00155822" w:rsidRDefault="00155822" w:rsidP="00155822">
      <w:pPr>
        <w:widowControl w:val="0"/>
        <w:tabs>
          <w:tab w:val="left" w:pos="2480"/>
          <w:tab w:val="left" w:pos="4658"/>
          <w:tab w:val="left" w:pos="6418"/>
          <w:tab w:val="left" w:pos="8033"/>
          <w:tab w:val="left" w:pos="8582"/>
        </w:tabs>
        <w:spacing w:after="0" w:line="240" w:lineRule="auto"/>
        <w:ind w:firstLine="680"/>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а) проверка направленного Заявителем заявления и документов, представленных для получения муниципальной услуги;</w:t>
      </w:r>
    </w:p>
    <w:p w:rsidR="00155822" w:rsidRPr="00155822" w:rsidRDefault="00155822" w:rsidP="00155822">
      <w:pPr>
        <w:widowControl w:val="0"/>
        <w:spacing w:after="0" w:line="240" w:lineRule="auto"/>
        <w:ind w:firstLine="680"/>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б)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4 к настоящему Административному регламенту;</w:t>
      </w:r>
    </w:p>
    <w:p w:rsidR="00155822" w:rsidRPr="00155822" w:rsidRDefault="00155822" w:rsidP="00155822">
      <w:pPr>
        <w:widowControl w:val="0"/>
        <w:spacing w:after="0" w:line="240" w:lineRule="auto"/>
        <w:ind w:firstLine="680"/>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2) получение сведений посредством межведомственного информационного взаимодействия, в том числе с использованием СМЭВ:</w:t>
      </w:r>
    </w:p>
    <w:p w:rsidR="00155822" w:rsidRPr="00155822" w:rsidRDefault="00155822" w:rsidP="00155822">
      <w:pPr>
        <w:widowControl w:val="0"/>
        <w:spacing w:after="0" w:line="240" w:lineRule="auto"/>
        <w:ind w:left="708" w:right="-20"/>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а) направление межведомственных запросов в органы и организации;</w:t>
      </w:r>
    </w:p>
    <w:p w:rsidR="00155822" w:rsidRPr="00155822" w:rsidRDefault="00155822" w:rsidP="00155822">
      <w:pPr>
        <w:widowControl w:val="0"/>
        <w:spacing w:after="0" w:line="240" w:lineRule="auto"/>
        <w:ind w:firstLine="737"/>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б) получение ответов на межведомственные запросы, формирование полного комплекта документов;</w:t>
      </w:r>
    </w:p>
    <w:p w:rsidR="00155822" w:rsidRPr="00155822" w:rsidRDefault="00155822" w:rsidP="00155822">
      <w:pPr>
        <w:widowControl w:val="0"/>
        <w:spacing w:after="0" w:line="240" w:lineRule="auto"/>
        <w:ind w:left="708" w:right="-20"/>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3) рассмотрение документов и сведений:</w:t>
      </w:r>
    </w:p>
    <w:p w:rsidR="00155822" w:rsidRPr="00155822" w:rsidRDefault="00155822" w:rsidP="00155822">
      <w:pPr>
        <w:widowControl w:val="0"/>
        <w:spacing w:after="0" w:line="240" w:lineRule="auto"/>
        <w:ind w:right="-57" w:firstLine="708"/>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а) проверка соответствия документов и сведений требованиям нормативных правовых актов предоставления муниципальной услуги;</w:t>
      </w:r>
    </w:p>
    <w:p w:rsidR="00155822" w:rsidRPr="00155822" w:rsidRDefault="00155822" w:rsidP="00155822">
      <w:pPr>
        <w:widowControl w:val="0"/>
        <w:spacing w:after="0" w:line="240" w:lineRule="auto"/>
        <w:ind w:right="-62" w:firstLine="708"/>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4) принятие решения о предоставлении муниципальной услуги:</w:t>
      </w:r>
    </w:p>
    <w:p w:rsidR="00155822" w:rsidRPr="00155822" w:rsidRDefault="00155822" w:rsidP="00155822">
      <w:pPr>
        <w:widowControl w:val="0"/>
        <w:tabs>
          <w:tab w:val="left" w:pos="2432"/>
          <w:tab w:val="left" w:pos="4935"/>
          <w:tab w:val="left" w:pos="6153"/>
          <w:tab w:val="left" w:pos="6691"/>
          <w:tab w:val="left" w:pos="8797"/>
        </w:tabs>
        <w:spacing w:after="0" w:line="240" w:lineRule="auto"/>
        <w:ind w:firstLine="680"/>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lastRenderedPageBreak/>
        <w:t>а) принятие решения о предоставлении или отказе в предоставлении муниципальной услуги с направлением Заявителю соответствующего уведомления;</w:t>
      </w:r>
    </w:p>
    <w:p w:rsidR="00155822" w:rsidRPr="00155822" w:rsidRDefault="00155822" w:rsidP="00155822">
      <w:pPr>
        <w:widowControl w:val="0"/>
        <w:spacing w:after="0" w:line="240" w:lineRule="auto"/>
        <w:ind w:right="-15" w:firstLine="708"/>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б) направление Заявителю результата муниципальной услуги, подписанного уполномоченным должностным лицом Уполномоченного органа;</w:t>
      </w:r>
    </w:p>
    <w:p w:rsidR="00155822" w:rsidRPr="00155822" w:rsidRDefault="00155822" w:rsidP="00155822">
      <w:pPr>
        <w:widowControl w:val="0"/>
        <w:spacing w:after="0" w:line="240" w:lineRule="auto"/>
        <w:ind w:left="708" w:right="-20"/>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5) выдача результата (независимо от выбора Заявителя):</w:t>
      </w:r>
    </w:p>
    <w:p w:rsidR="00155822" w:rsidRPr="00155822" w:rsidRDefault="00155822" w:rsidP="00155822">
      <w:pPr>
        <w:widowControl w:val="0"/>
        <w:spacing w:after="0" w:line="240" w:lineRule="auto"/>
        <w:ind w:right="-62" w:firstLine="708"/>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а) регистрация результата предоставления муниципальной услуги.</w:t>
      </w:r>
    </w:p>
    <w:p w:rsidR="00155822" w:rsidRPr="00155822" w:rsidRDefault="00155822" w:rsidP="00155822">
      <w:pPr>
        <w:widowControl w:val="0"/>
        <w:tabs>
          <w:tab w:val="left" w:pos="1416"/>
          <w:tab w:val="left" w:pos="3313"/>
          <w:tab w:val="left" w:pos="6318"/>
          <w:tab w:val="left" w:pos="8165"/>
        </w:tabs>
        <w:spacing w:before="1" w:after="0" w:line="240" w:lineRule="auto"/>
        <w:ind w:right="-18" w:firstLine="708"/>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3.2. Описание административных процедур предоставления муниципальной услуги представлено в приложении № 5 к настоящему Административному регламенту.</w:t>
      </w:r>
    </w:p>
    <w:p w:rsidR="00155822" w:rsidRPr="00155822" w:rsidRDefault="00155822" w:rsidP="00155822">
      <w:pPr>
        <w:spacing w:after="0" w:line="240" w:lineRule="auto"/>
        <w:rPr>
          <w:rFonts w:ascii="Times New Roman" w:hAnsi="Times New Roman" w:cs="Times New Roman"/>
          <w:sz w:val="18"/>
          <w:szCs w:val="18"/>
          <w:lang w:eastAsia="zh-CN" w:bidi="hi-IN"/>
        </w:rPr>
      </w:pPr>
    </w:p>
    <w:p w:rsidR="00155822" w:rsidRPr="00155822" w:rsidRDefault="00155822" w:rsidP="00155822">
      <w:pPr>
        <w:widowControl w:val="0"/>
        <w:spacing w:after="0" w:line="240" w:lineRule="auto"/>
        <w:ind w:right="397"/>
        <w:jc w:val="center"/>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 xml:space="preserve">Перечень административных процедур (действий) при предоставлении </w:t>
      </w:r>
    </w:p>
    <w:p w:rsidR="00155822" w:rsidRPr="00155822" w:rsidRDefault="00155822" w:rsidP="00155822">
      <w:pPr>
        <w:widowControl w:val="0"/>
        <w:spacing w:after="0" w:line="240" w:lineRule="auto"/>
        <w:ind w:right="397"/>
        <w:jc w:val="center"/>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муниципальной услуги в электронной форме</w:t>
      </w:r>
    </w:p>
    <w:p w:rsidR="00155822" w:rsidRPr="00155822" w:rsidRDefault="00155822" w:rsidP="00155822">
      <w:pPr>
        <w:spacing w:after="0" w:line="240" w:lineRule="auto"/>
        <w:rPr>
          <w:rFonts w:ascii="Times New Roman" w:hAnsi="Times New Roman" w:cs="Times New Roman"/>
          <w:sz w:val="18"/>
          <w:szCs w:val="18"/>
          <w:lang w:eastAsia="zh-CN" w:bidi="hi-IN"/>
        </w:rPr>
      </w:pPr>
    </w:p>
    <w:p w:rsidR="00155822" w:rsidRPr="00155822" w:rsidRDefault="00155822" w:rsidP="00155822">
      <w:pPr>
        <w:widowControl w:val="0"/>
        <w:tabs>
          <w:tab w:val="left" w:pos="1416"/>
          <w:tab w:val="left" w:pos="2240"/>
          <w:tab w:val="left" w:pos="4485"/>
          <w:tab w:val="left" w:pos="6835"/>
          <w:tab w:val="left" w:pos="9249"/>
        </w:tabs>
        <w:spacing w:after="0" w:line="240" w:lineRule="auto"/>
        <w:ind w:firstLine="680"/>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3.3. При предоставлении муниципальной услуги в электронной форме заявителю обеспечиваются:</w:t>
      </w:r>
    </w:p>
    <w:p w:rsidR="00155822" w:rsidRPr="00155822" w:rsidRDefault="00155822" w:rsidP="00155822">
      <w:pPr>
        <w:widowControl w:val="0"/>
        <w:spacing w:after="0" w:line="240" w:lineRule="auto"/>
        <w:ind w:right="-55" w:firstLine="720"/>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получение информации о порядке и сроках предоставления муниципальной услуги;</w:t>
      </w:r>
    </w:p>
    <w:p w:rsidR="00155822" w:rsidRPr="00155822" w:rsidRDefault="00155822" w:rsidP="00155822">
      <w:pPr>
        <w:widowControl w:val="0"/>
        <w:spacing w:after="0" w:line="240" w:lineRule="auto"/>
        <w:ind w:left="720" w:right="-20"/>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формирование заявления;</w:t>
      </w:r>
    </w:p>
    <w:p w:rsidR="00155822" w:rsidRPr="00155822" w:rsidRDefault="00155822" w:rsidP="00155822">
      <w:pPr>
        <w:widowControl w:val="0"/>
        <w:spacing w:after="0" w:line="240" w:lineRule="auto"/>
        <w:ind w:right="-9" w:firstLine="720"/>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прием и регистрация Уполномоченным органом заявления и иных документов, необходимых для предоставления муниципальной услуги;</w:t>
      </w:r>
    </w:p>
    <w:p w:rsidR="00155822" w:rsidRPr="00155822" w:rsidRDefault="00155822" w:rsidP="00155822">
      <w:pPr>
        <w:widowControl w:val="0"/>
        <w:spacing w:after="0" w:line="240" w:lineRule="auto"/>
        <w:ind w:right="-68" w:firstLine="720"/>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получение результата предоставления муниципальной услуги;</w:t>
      </w:r>
    </w:p>
    <w:p w:rsidR="00155822" w:rsidRPr="00155822" w:rsidRDefault="00155822" w:rsidP="00155822">
      <w:pPr>
        <w:widowControl w:val="0"/>
        <w:spacing w:after="0" w:line="240" w:lineRule="auto"/>
        <w:ind w:left="720" w:right="-20"/>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получение сведений о ходе рассмотрения заявления;</w:t>
      </w:r>
    </w:p>
    <w:p w:rsidR="00155822" w:rsidRPr="00155822" w:rsidRDefault="00155822" w:rsidP="00155822">
      <w:pPr>
        <w:widowControl w:val="0"/>
        <w:tabs>
          <w:tab w:val="left" w:pos="2967"/>
          <w:tab w:val="left" w:pos="4253"/>
          <w:tab w:val="left" w:pos="5714"/>
          <w:tab w:val="left" w:pos="8040"/>
        </w:tabs>
        <w:spacing w:after="0" w:line="240" w:lineRule="auto"/>
        <w:ind w:right="-62" w:firstLine="720"/>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осуществление оценки качества предоставления муниципальной услуги;</w:t>
      </w:r>
    </w:p>
    <w:p w:rsidR="00155822" w:rsidRPr="00155822" w:rsidRDefault="00155822" w:rsidP="00155822">
      <w:pPr>
        <w:widowControl w:val="0"/>
        <w:tabs>
          <w:tab w:val="left" w:pos="2480"/>
          <w:tab w:val="left" w:pos="3562"/>
          <w:tab w:val="left" w:pos="4420"/>
          <w:tab w:val="left" w:pos="5783"/>
          <w:tab w:val="left" w:pos="7706"/>
          <w:tab w:val="left" w:pos="9623"/>
        </w:tabs>
        <w:spacing w:before="2" w:after="0" w:line="240" w:lineRule="auto"/>
        <w:ind w:right="-15" w:firstLine="720"/>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155822" w:rsidRPr="00155822" w:rsidRDefault="00155822" w:rsidP="00155822">
      <w:pPr>
        <w:spacing w:after="0" w:line="240" w:lineRule="auto"/>
        <w:rPr>
          <w:rFonts w:ascii="Times New Roman" w:hAnsi="Times New Roman" w:cs="Times New Roman"/>
          <w:sz w:val="18"/>
          <w:szCs w:val="18"/>
          <w:lang w:eastAsia="zh-CN" w:bidi="hi-IN"/>
        </w:rPr>
      </w:pPr>
    </w:p>
    <w:p w:rsidR="00155822" w:rsidRPr="00155822" w:rsidRDefault="00155822" w:rsidP="00155822">
      <w:pPr>
        <w:widowControl w:val="0"/>
        <w:spacing w:after="0" w:line="240" w:lineRule="auto"/>
        <w:ind w:right="794"/>
        <w:jc w:val="center"/>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Порядок осуществления административных процедур (действий) в электронной форме</w:t>
      </w:r>
    </w:p>
    <w:p w:rsidR="00155822" w:rsidRPr="00155822" w:rsidRDefault="00155822" w:rsidP="00155822">
      <w:pPr>
        <w:spacing w:after="0" w:line="240" w:lineRule="auto"/>
        <w:rPr>
          <w:rFonts w:ascii="Times New Roman" w:hAnsi="Times New Roman" w:cs="Times New Roman"/>
          <w:sz w:val="18"/>
          <w:szCs w:val="18"/>
          <w:lang w:eastAsia="zh-CN" w:bidi="hi-IN"/>
        </w:rPr>
      </w:pPr>
    </w:p>
    <w:p w:rsidR="00155822" w:rsidRPr="00155822" w:rsidRDefault="00155822" w:rsidP="00155822">
      <w:pPr>
        <w:widowControl w:val="0"/>
        <w:tabs>
          <w:tab w:val="left" w:pos="1416"/>
        </w:tabs>
        <w:spacing w:after="0" w:line="240" w:lineRule="auto"/>
        <w:ind w:right="57" w:firstLine="737"/>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3.4. Исчерпывающий порядок осуществления административных процедур (действий) в электронной форме:</w:t>
      </w:r>
    </w:p>
    <w:p w:rsidR="00155822" w:rsidRPr="00155822" w:rsidRDefault="00155822" w:rsidP="00155822">
      <w:pPr>
        <w:widowControl w:val="0"/>
        <w:spacing w:after="0" w:line="240" w:lineRule="auto"/>
        <w:ind w:left="708" w:right="-20"/>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3.4.1. формирование заявления.</w:t>
      </w:r>
    </w:p>
    <w:p w:rsidR="00155822" w:rsidRPr="00155822" w:rsidRDefault="00155822" w:rsidP="00155822">
      <w:pPr>
        <w:widowControl w:val="0"/>
        <w:tabs>
          <w:tab w:val="left" w:pos="2897"/>
          <w:tab w:val="left" w:pos="4485"/>
          <w:tab w:val="left" w:pos="6777"/>
          <w:tab w:val="left" w:pos="8693"/>
        </w:tabs>
        <w:spacing w:after="0" w:line="240" w:lineRule="auto"/>
        <w:ind w:right="-12" w:firstLine="708"/>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155822" w:rsidRPr="00155822" w:rsidRDefault="00155822" w:rsidP="00155822">
      <w:pPr>
        <w:widowControl w:val="0"/>
        <w:spacing w:after="0" w:line="240" w:lineRule="auto"/>
        <w:ind w:right="57" w:firstLine="737"/>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55822" w:rsidRPr="00155822" w:rsidRDefault="00155822" w:rsidP="00155822">
      <w:pPr>
        <w:widowControl w:val="0"/>
        <w:spacing w:before="2" w:after="0" w:line="240" w:lineRule="auto"/>
        <w:ind w:left="708" w:right="-20"/>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При формировании заявления Заявителю обеспечивается:</w:t>
      </w:r>
    </w:p>
    <w:p w:rsidR="00155822" w:rsidRPr="00155822" w:rsidRDefault="00155822" w:rsidP="00155822">
      <w:pPr>
        <w:widowControl w:val="0"/>
        <w:spacing w:after="0" w:line="240" w:lineRule="auto"/>
        <w:ind w:right="57"/>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ab/>
        <w:t>возможность копирования и сохранения заявления и иных документов, указанных в пункте 2.10 настоящего Административного регламента, необходимых для предоставления муниципальной услуги;</w:t>
      </w:r>
    </w:p>
    <w:p w:rsidR="00155822" w:rsidRPr="00155822" w:rsidRDefault="00155822" w:rsidP="00155822">
      <w:pPr>
        <w:widowControl w:val="0"/>
        <w:spacing w:after="0" w:line="240" w:lineRule="auto"/>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ab/>
        <w:t>возможность печати на бумажном носителе копии электронной формы заявления;</w:t>
      </w:r>
    </w:p>
    <w:p w:rsidR="00155822" w:rsidRPr="00155822" w:rsidRDefault="00155822" w:rsidP="00155822">
      <w:pPr>
        <w:widowControl w:val="0"/>
        <w:spacing w:after="0" w:line="240" w:lineRule="auto"/>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55822" w:rsidRPr="00155822" w:rsidRDefault="00155822" w:rsidP="00155822">
      <w:pPr>
        <w:widowControl w:val="0"/>
        <w:spacing w:after="0" w:line="240" w:lineRule="auto"/>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155822" w:rsidRPr="00155822" w:rsidRDefault="00155822" w:rsidP="00155822">
      <w:pPr>
        <w:widowControl w:val="0"/>
        <w:spacing w:after="0" w:line="240" w:lineRule="auto"/>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ab/>
        <w:t>возможность вернуться на любой из этапов заполнения электронной формы заявления без потери ранее введенной информации;</w:t>
      </w:r>
    </w:p>
    <w:p w:rsidR="00155822" w:rsidRPr="00155822" w:rsidRDefault="00155822" w:rsidP="00155822">
      <w:pPr>
        <w:widowControl w:val="0"/>
        <w:spacing w:after="0" w:line="240" w:lineRule="auto"/>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ab/>
        <w:t>возможность доступа Заявителя на ЕПГУ к ранее поданным им заявлениям в течение не менее одного года, а также частично сформированных заявлений -в течение не менее 3 месяцев.</w:t>
      </w:r>
    </w:p>
    <w:p w:rsidR="00155822" w:rsidRPr="00155822" w:rsidRDefault="00155822" w:rsidP="00155822">
      <w:pPr>
        <w:widowControl w:val="0"/>
        <w:spacing w:after="0" w:line="240" w:lineRule="auto"/>
        <w:ind w:firstLine="680"/>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155822" w:rsidRPr="00155822" w:rsidRDefault="00155822" w:rsidP="00155822">
      <w:pPr>
        <w:widowControl w:val="0"/>
        <w:spacing w:before="2" w:after="0" w:line="240" w:lineRule="auto"/>
        <w:ind w:right="-65" w:firstLine="708"/>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3.4.2. Уполномоченный орган обеспечивает в сроки, указанные в пунктах 2.20 и 2.21 настоящего Административного регламента:</w:t>
      </w:r>
    </w:p>
    <w:p w:rsidR="00155822" w:rsidRPr="00155822" w:rsidRDefault="00155822" w:rsidP="00155822">
      <w:pPr>
        <w:widowControl w:val="0"/>
        <w:spacing w:after="0" w:line="240" w:lineRule="auto"/>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155822" w:rsidRPr="00155822" w:rsidRDefault="00155822" w:rsidP="00155822">
      <w:pPr>
        <w:widowControl w:val="0"/>
        <w:tabs>
          <w:tab w:val="left" w:pos="3094"/>
          <w:tab w:val="left" w:pos="4610"/>
          <w:tab w:val="left" w:pos="5082"/>
          <w:tab w:val="left" w:pos="6920"/>
          <w:tab w:val="left" w:pos="8518"/>
        </w:tabs>
        <w:spacing w:after="0" w:line="240" w:lineRule="auto"/>
        <w:ind w:firstLine="680"/>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155822" w:rsidRPr="00155822" w:rsidRDefault="00155822" w:rsidP="00155822">
      <w:pPr>
        <w:widowControl w:val="0"/>
        <w:spacing w:after="0" w:line="240" w:lineRule="auto"/>
        <w:ind w:right="-11" w:firstLine="708"/>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3.4.3.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155822" w:rsidRPr="00155822" w:rsidRDefault="00155822" w:rsidP="00155822">
      <w:pPr>
        <w:widowControl w:val="0"/>
        <w:spacing w:after="0" w:line="240" w:lineRule="auto"/>
        <w:ind w:firstLine="680"/>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Ответственное должностное лицо:</w:t>
      </w:r>
    </w:p>
    <w:p w:rsidR="00155822" w:rsidRPr="00155822" w:rsidRDefault="00155822" w:rsidP="00155822">
      <w:pPr>
        <w:widowControl w:val="0"/>
        <w:spacing w:after="0" w:line="240" w:lineRule="auto"/>
        <w:ind w:firstLine="680"/>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проверяет наличие электронных заявлений, поступивших с ЕПГУ, с периодом не реже 2 (двух) раз в день;</w:t>
      </w:r>
    </w:p>
    <w:p w:rsidR="00155822" w:rsidRPr="00155822" w:rsidRDefault="00155822" w:rsidP="00155822">
      <w:pPr>
        <w:widowControl w:val="0"/>
        <w:spacing w:after="0" w:line="240" w:lineRule="auto"/>
        <w:ind w:firstLine="737"/>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рассматривает поступившие заявления и приложенные образы документов (документы);</w:t>
      </w:r>
    </w:p>
    <w:p w:rsidR="00155822" w:rsidRPr="00155822" w:rsidRDefault="00155822" w:rsidP="00155822">
      <w:pPr>
        <w:widowControl w:val="0"/>
        <w:tabs>
          <w:tab w:val="left" w:pos="2415"/>
          <w:tab w:val="left" w:pos="3820"/>
          <w:tab w:val="left" w:pos="4280"/>
          <w:tab w:val="left" w:pos="6195"/>
          <w:tab w:val="left" w:pos="6650"/>
          <w:tab w:val="left" w:pos="7993"/>
          <w:tab w:val="left" w:pos="8682"/>
        </w:tabs>
        <w:spacing w:before="2" w:after="0" w:line="240" w:lineRule="auto"/>
        <w:ind w:firstLine="680"/>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производит действия в соответствии с пунктом 3.1 настоящего Административного регламента.</w:t>
      </w:r>
    </w:p>
    <w:p w:rsidR="00155822" w:rsidRPr="00155822" w:rsidRDefault="00155822" w:rsidP="00155822">
      <w:pPr>
        <w:widowControl w:val="0"/>
        <w:spacing w:after="0" w:line="240" w:lineRule="auto"/>
        <w:ind w:firstLine="680"/>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3.4.4. Заявителю в качестве результата предоставления муниципальной услуги обеспечивается возможность получения документа:</w:t>
      </w:r>
    </w:p>
    <w:p w:rsidR="00155822" w:rsidRPr="00155822" w:rsidRDefault="00155822" w:rsidP="00155822">
      <w:pPr>
        <w:widowControl w:val="0"/>
        <w:spacing w:after="0" w:line="240" w:lineRule="auto"/>
        <w:ind w:right="-16" w:firstLine="708"/>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155822" w:rsidRPr="00155822" w:rsidRDefault="00155822" w:rsidP="00155822">
      <w:pPr>
        <w:widowControl w:val="0"/>
        <w:tabs>
          <w:tab w:val="left" w:pos="1794"/>
          <w:tab w:val="left" w:pos="3278"/>
          <w:tab w:val="left" w:pos="4903"/>
          <w:tab w:val="left" w:pos="6456"/>
          <w:tab w:val="left" w:pos="7362"/>
          <w:tab w:val="left" w:pos="8725"/>
        </w:tabs>
        <w:spacing w:after="0" w:line="240" w:lineRule="auto"/>
        <w:ind w:right="-15" w:firstLine="708"/>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 xml:space="preserve">в виде бумажного документа, подтверждающего содержание электронного документа, который Заявитель </w:t>
      </w:r>
      <w:r w:rsidRPr="00155822">
        <w:rPr>
          <w:rFonts w:ascii="Times New Roman" w:hAnsi="Times New Roman" w:cs="Times New Roman"/>
          <w:color w:val="000000"/>
          <w:sz w:val="18"/>
          <w:szCs w:val="18"/>
          <w:lang w:eastAsia="zh-CN" w:bidi="hi-IN"/>
        </w:rPr>
        <w:lastRenderedPageBreak/>
        <w:t>получает при личном обращении в МФЦ.</w:t>
      </w:r>
    </w:p>
    <w:p w:rsidR="00155822" w:rsidRPr="00155822" w:rsidRDefault="00155822" w:rsidP="00155822">
      <w:pPr>
        <w:widowControl w:val="0"/>
        <w:spacing w:after="0" w:line="240" w:lineRule="auto"/>
        <w:ind w:right="-9" w:firstLine="708"/>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3.4.5.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155822" w:rsidRPr="00155822" w:rsidRDefault="00155822" w:rsidP="00155822">
      <w:pPr>
        <w:widowControl w:val="0"/>
        <w:spacing w:after="0" w:line="240" w:lineRule="auto"/>
        <w:ind w:right="-61" w:firstLine="708"/>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При предоставлении муниципальной услуги в электронной форме заявителю направляется:</w:t>
      </w:r>
    </w:p>
    <w:p w:rsidR="00155822" w:rsidRPr="00155822" w:rsidRDefault="00155822" w:rsidP="00155822">
      <w:pPr>
        <w:widowControl w:val="0"/>
        <w:tabs>
          <w:tab w:val="left" w:pos="899"/>
          <w:tab w:val="left" w:pos="3272"/>
          <w:tab w:val="left" w:pos="4231"/>
          <w:tab w:val="left" w:pos="4692"/>
          <w:tab w:val="left" w:pos="5886"/>
          <w:tab w:val="left" w:pos="7684"/>
          <w:tab w:val="left" w:pos="9644"/>
        </w:tabs>
        <w:spacing w:after="0" w:line="240" w:lineRule="auto"/>
        <w:ind w:firstLine="680"/>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155822" w:rsidRPr="00155822" w:rsidRDefault="00155822" w:rsidP="00155822">
      <w:pPr>
        <w:widowControl w:val="0"/>
        <w:tabs>
          <w:tab w:val="left" w:pos="424"/>
          <w:tab w:val="left" w:pos="1848"/>
          <w:tab w:val="left" w:pos="2398"/>
          <w:tab w:val="left" w:pos="4103"/>
          <w:tab w:val="left" w:pos="4863"/>
          <w:tab w:val="left" w:pos="5420"/>
          <w:tab w:val="left" w:pos="5844"/>
          <w:tab w:val="left" w:pos="6999"/>
          <w:tab w:val="left" w:pos="8038"/>
          <w:tab w:val="left" w:pos="9424"/>
        </w:tabs>
        <w:spacing w:after="0" w:line="240" w:lineRule="auto"/>
        <w:ind w:firstLine="680"/>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55822" w:rsidRPr="00155822" w:rsidRDefault="00155822" w:rsidP="00155822">
      <w:pPr>
        <w:widowControl w:val="0"/>
        <w:tabs>
          <w:tab w:val="left" w:pos="1416"/>
        </w:tabs>
        <w:spacing w:after="0" w:line="240" w:lineRule="auto"/>
        <w:ind w:right="-69" w:firstLine="708"/>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3.5. Оценка качества предоставления муниципальной услуги.</w:t>
      </w:r>
    </w:p>
    <w:p w:rsidR="00155822" w:rsidRPr="00155822" w:rsidRDefault="00155822" w:rsidP="00155822">
      <w:pPr>
        <w:widowControl w:val="0"/>
        <w:spacing w:after="0" w:line="240" w:lineRule="auto"/>
        <w:ind w:right="-15" w:firstLine="708"/>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155822" w:rsidRPr="00155822" w:rsidRDefault="00155822" w:rsidP="00155822">
      <w:pPr>
        <w:widowControl w:val="0"/>
        <w:spacing w:after="0" w:line="240" w:lineRule="auto"/>
        <w:ind w:right="-15" w:firstLine="708"/>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3.6.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27.07.2010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w:t>
      </w:r>
    </w:p>
    <w:p w:rsidR="00155822" w:rsidRPr="00155822" w:rsidRDefault="00155822" w:rsidP="00155822">
      <w:pPr>
        <w:spacing w:after="0" w:line="240" w:lineRule="auto"/>
        <w:rPr>
          <w:rFonts w:ascii="Times New Roman" w:hAnsi="Times New Roman" w:cs="Times New Roman"/>
          <w:sz w:val="18"/>
          <w:szCs w:val="18"/>
          <w:lang w:eastAsia="zh-CN" w:bidi="hi-IN"/>
        </w:rPr>
      </w:pPr>
    </w:p>
    <w:p w:rsidR="00155822" w:rsidRPr="00155822" w:rsidRDefault="00155822" w:rsidP="00155822">
      <w:pPr>
        <w:widowControl w:val="0"/>
        <w:spacing w:after="0" w:line="240" w:lineRule="auto"/>
        <w:ind w:right="170"/>
        <w:jc w:val="center"/>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 xml:space="preserve">Порядок исправления допущенных опечаток и ошибок в выданных в результате предоставления </w:t>
      </w:r>
    </w:p>
    <w:p w:rsidR="00155822" w:rsidRPr="00155822" w:rsidRDefault="00155822" w:rsidP="00155822">
      <w:pPr>
        <w:widowControl w:val="0"/>
        <w:spacing w:after="0" w:line="240" w:lineRule="auto"/>
        <w:ind w:right="170"/>
        <w:jc w:val="center"/>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муниципальной услуги документах</w:t>
      </w:r>
    </w:p>
    <w:p w:rsidR="00155822" w:rsidRPr="00155822" w:rsidRDefault="00155822" w:rsidP="00155822">
      <w:pPr>
        <w:spacing w:after="0" w:line="240" w:lineRule="auto"/>
        <w:rPr>
          <w:rFonts w:ascii="Times New Roman" w:hAnsi="Times New Roman" w:cs="Times New Roman"/>
          <w:sz w:val="18"/>
          <w:szCs w:val="18"/>
          <w:lang w:eastAsia="zh-CN" w:bidi="hi-IN"/>
        </w:rPr>
      </w:pPr>
    </w:p>
    <w:p w:rsidR="00155822" w:rsidRPr="00155822" w:rsidRDefault="00155822" w:rsidP="00155822">
      <w:pPr>
        <w:widowControl w:val="0"/>
        <w:tabs>
          <w:tab w:val="left" w:pos="1416"/>
          <w:tab w:val="left" w:pos="2868"/>
          <w:tab w:val="left" w:pos="3331"/>
          <w:tab w:val="left" w:pos="5247"/>
          <w:tab w:val="left" w:pos="5708"/>
          <w:tab w:val="left" w:pos="7730"/>
          <w:tab w:val="left" w:pos="8682"/>
        </w:tabs>
        <w:spacing w:after="0" w:line="240" w:lineRule="auto"/>
        <w:ind w:right="-18" w:firstLine="708"/>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3.9. 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 1 настоящего Административного регламента (далее по тексту – заявление по форме приложения № 1) и приложением документов, указанных в пункте 2.10 настоящего Административного регламента.</w:t>
      </w:r>
    </w:p>
    <w:p w:rsidR="00155822" w:rsidRPr="00155822" w:rsidRDefault="00155822" w:rsidP="00155822">
      <w:pPr>
        <w:widowControl w:val="0"/>
        <w:tabs>
          <w:tab w:val="left" w:pos="2359"/>
          <w:tab w:val="left" w:pos="4842"/>
          <w:tab w:val="left" w:pos="7395"/>
          <w:tab w:val="left" w:pos="8666"/>
        </w:tabs>
        <w:spacing w:after="0" w:line="240" w:lineRule="auto"/>
        <w:ind w:right="-15" w:firstLine="708"/>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3.10.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155822" w:rsidRPr="00155822" w:rsidRDefault="00155822" w:rsidP="00155822">
      <w:pPr>
        <w:widowControl w:val="0"/>
        <w:spacing w:before="3" w:after="0" w:line="240" w:lineRule="auto"/>
        <w:ind w:right="-14" w:firstLine="708"/>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1;</w:t>
      </w:r>
    </w:p>
    <w:p w:rsidR="00155822" w:rsidRPr="00155822" w:rsidRDefault="00155822" w:rsidP="00155822">
      <w:pPr>
        <w:widowControl w:val="0"/>
        <w:tabs>
          <w:tab w:val="left" w:pos="3525"/>
          <w:tab w:val="left" w:pos="4575"/>
          <w:tab w:val="left" w:pos="5392"/>
          <w:tab w:val="left" w:pos="7056"/>
          <w:tab w:val="left" w:pos="8622"/>
          <w:tab w:val="left" w:pos="9291"/>
        </w:tabs>
        <w:spacing w:after="0" w:line="240" w:lineRule="auto"/>
        <w:ind w:right="-16" w:firstLine="708"/>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2) Уполномоченный орган при получении заявления по форме приложения № 1, рассматривает необходимость внесения соответствующих изменений в документы, являющиеся результатом предоставления муниципальной услуги;</w:t>
      </w:r>
    </w:p>
    <w:p w:rsidR="00155822" w:rsidRPr="00155822" w:rsidRDefault="00155822" w:rsidP="00155822">
      <w:pPr>
        <w:widowControl w:val="0"/>
        <w:tabs>
          <w:tab w:val="left" w:pos="448"/>
          <w:tab w:val="left" w:pos="2232"/>
          <w:tab w:val="left" w:pos="4048"/>
          <w:tab w:val="left" w:pos="5837"/>
          <w:tab w:val="left" w:pos="8048"/>
        </w:tabs>
        <w:spacing w:after="0" w:line="240" w:lineRule="auto"/>
        <w:ind w:right="57" w:firstLine="737"/>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155822" w:rsidRPr="00155822" w:rsidRDefault="00155822" w:rsidP="00155822">
      <w:pPr>
        <w:widowControl w:val="0"/>
        <w:spacing w:after="0" w:line="240" w:lineRule="auto"/>
        <w:ind w:firstLine="737"/>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Срок устранения опечаток и ошибок не должен превышать 3 рабочих дней с даты регистрации заявления по форме приложения № 1.</w:t>
      </w:r>
    </w:p>
    <w:p w:rsidR="00155822" w:rsidRPr="00155822" w:rsidRDefault="00155822" w:rsidP="00155822">
      <w:pPr>
        <w:spacing w:after="0" w:line="240" w:lineRule="auto"/>
        <w:rPr>
          <w:rFonts w:ascii="Times New Roman" w:hAnsi="Times New Roman" w:cs="Times New Roman"/>
          <w:sz w:val="18"/>
          <w:szCs w:val="18"/>
          <w:lang w:eastAsia="zh-CN" w:bidi="hi-IN"/>
        </w:rPr>
      </w:pPr>
    </w:p>
    <w:p w:rsidR="00155822" w:rsidRPr="00155822" w:rsidRDefault="00155822" w:rsidP="00155822">
      <w:pPr>
        <w:widowControl w:val="0"/>
        <w:tabs>
          <w:tab w:val="left" w:pos="1445"/>
        </w:tabs>
        <w:spacing w:after="0" w:line="240" w:lineRule="auto"/>
        <w:jc w:val="center"/>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4. Формы контроля за исполнением административного регламента</w:t>
      </w:r>
    </w:p>
    <w:p w:rsidR="00155822" w:rsidRPr="00155822" w:rsidRDefault="00155822" w:rsidP="00155822">
      <w:pPr>
        <w:spacing w:after="0" w:line="240" w:lineRule="auto"/>
        <w:rPr>
          <w:rFonts w:ascii="Times New Roman" w:hAnsi="Times New Roman" w:cs="Times New Roman"/>
          <w:sz w:val="18"/>
          <w:szCs w:val="18"/>
          <w:lang w:eastAsia="zh-CN" w:bidi="hi-IN"/>
        </w:rPr>
      </w:pPr>
    </w:p>
    <w:p w:rsidR="00155822" w:rsidRPr="00155822" w:rsidRDefault="00155822" w:rsidP="00155822">
      <w:pPr>
        <w:widowControl w:val="0"/>
        <w:spacing w:after="0" w:line="240" w:lineRule="auto"/>
        <w:jc w:val="center"/>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Порядок осуществления текущего контроля за соблюдением</w:t>
      </w:r>
    </w:p>
    <w:p w:rsidR="00155822" w:rsidRPr="00155822" w:rsidRDefault="00155822" w:rsidP="00155822">
      <w:pPr>
        <w:widowControl w:val="0"/>
        <w:spacing w:after="0" w:line="240" w:lineRule="auto"/>
        <w:ind w:left="722" w:right="658"/>
        <w:jc w:val="center"/>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55822" w:rsidRPr="00155822" w:rsidRDefault="00155822" w:rsidP="00155822">
      <w:pPr>
        <w:widowControl w:val="0"/>
        <w:spacing w:after="0" w:line="240" w:lineRule="auto"/>
        <w:ind w:left="4911" w:right="-20"/>
        <w:rPr>
          <w:rFonts w:ascii="Times New Roman" w:hAnsi="Times New Roman" w:cs="Times New Roman"/>
          <w:color w:val="000000"/>
          <w:sz w:val="18"/>
          <w:szCs w:val="18"/>
          <w:lang w:eastAsia="zh-CN" w:bidi="hi-IN"/>
        </w:rPr>
      </w:pPr>
    </w:p>
    <w:p w:rsidR="00155822" w:rsidRPr="00155822" w:rsidRDefault="00155822" w:rsidP="00155822">
      <w:pPr>
        <w:widowControl w:val="0"/>
        <w:tabs>
          <w:tab w:val="left" w:pos="2560"/>
          <w:tab w:val="left" w:pos="3941"/>
        </w:tabs>
        <w:spacing w:after="0" w:line="240" w:lineRule="auto"/>
        <w:ind w:firstLine="737"/>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155822" w:rsidRPr="00155822" w:rsidRDefault="00155822" w:rsidP="00155822">
      <w:pPr>
        <w:widowControl w:val="0"/>
        <w:tabs>
          <w:tab w:val="left" w:pos="1127"/>
          <w:tab w:val="left" w:pos="1616"/>
          <w:tab w:val="left" w:pos="3362"/>
          <w:tab w:val="left" w:pos="5189"/>
          <w:tab w:val="left" w:pos="7158"/>
          <w:tab w:val="left" w:pos="7647"/>
          <w:tab w:val="left" w:pos="9614"/>
        </w:tabs>
        <w:spacing w:after="0" w:line="240" w:lineRule="auto"/>
        <w:ind w:firstLine="737"/>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155822" w:rsidRPr="00155822" w:rsidRDefault="00155822" w:rsidP="00155822">
      <w:pPr>
        <w:widowControl w:val="0"/>
        <w:spacing w:before="3" w:after="0" w:line="240" w:lineRule="auto"/>
        <w:ind w:left="510" w:firstLine="227"/>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Текущий контроль осуществляется путем проведения проверок:</w:t>
      </w:r>
    </w:p>
    <w:p w:rsidR="00155822" w:rsidRPr="00155822" w:rsidRDefault="00155822" w:rsidP="00155822">
      <w:pPr>
        <w:widowControl w:val="0"/>
        <w:spacing w:after="0" w:line="240" w:lineRule="auto"/>
        <w:ind w:firstLine="737"/>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lastRenderedPageBreak/>
        <w:t>решений о предоставлении (об отказе в предоставлении) муниципальной услуги;</w:t>
      </w:r>
    </w:p>
    <w:p w:rsidR="00155822" w:rsidRPr="00155822" w:rsidRDefault="00155822" w:rsidP="00155822">
      <w:pPr>
        <w:widowControl w:val="0"/>
        <w:spacing w:after="0" w:line="240" w:lineRule="auto"/>
        <w:ind w:left="567" w:firstLine="170"/>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выявления и устранения нарушений прав граждан;</w:t>
      </w:r>
    </w:p>
    <w:p w:rsidR="00155822" w:rsidRPr="00155822" w:rsidRDefault="00155822" w:rsidP="00155822">
      <w:pPr>
        <w:widowControl w:val="0"/>
        <w:spacing w:after="0" w:line="240" w:lineRule="auto"/>
        <w:ind w:firstLine="737"/>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55822" w:rsidRPr="00155822" w:rsidRDefault="00155822" w:rsidP="00155822">
      <w:pPr>
        <w:spacing w:after="0" w:line="240" w:lineRule="auto"/>
        <w:rPr>
          <w:rFonts w:ascii="Times New Roman" w:hAnsi="Times New Roman" w:cs="Times New Roman"/>
          <w:sz w:val="18"/>
          <w:szCs w:val="18"/>
          <w:lang w:eastAsia="zh-CN" w:bidi="hi-IN"/>
        </w:rPr>
      </w:pPr>
    </w:p>
    <w:p w:rsidR="00155822" w:rsidRPr="00155822" w:rsidRDefault="00155822" w:rsidP="00155822">
      <w:pPr>
        <w:widowControl w:val="0"/>
        <w:spacing w:after="0" w:line="240" w:lineRule="auto"/>
        <w:ind w:right="624"/>
        <w:jc w:val="center"/>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w:t>
      </w:r>
    </w:p>
    <w:p w:rsidR="00155822" w:rsidRPr="00155822" w:rsidRDefault="00155822" w:rsidP="00155822">
      <w:pPr>
        <w:widowControl w:val="0"/>
        <w:spacing w:after="0" w:line="240" w:lineRule="auto"/>
        <w:ind w:right="624"/>
        <w:jc w:val="center"/>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предоставления муниципальной услуги</w:t>
      </w:r>
    </w:p>
    <w:p w:rsidR="00155822" w:rsidRPr="00155822" w:rsidRDefault="00155822" w:rsidP="00155822">
      <w:pPr>
        <w:spacing w:after="0" w:line="240" w:lineRule="auto"/>
        <w:rPr>
          <w:rFonts w:ascii="Times New Roman" w:hAnsi="Times New Roman" w:cs="Times New Roman"/>
          <w:sz w:val="18"/>
          <w:szCs w:val="18"/>
          <w:lang w:eastAsia="zh-CN" w:bidi="hi-IN"/>
        </w:rPr>
      </w:pPr>
    </w:p>
    <w:p w:rsidR="00155822" w:rsidRPr="00155822" w:rsidRDefault="00155822" w:rsidP="00155822">
      <w:pPr>
        <w:widowControl w:val="0"/>
        <w:spacing w:after="0" w:line="240" w:lineRule="auto"/>
        <w:ind w:firstLine="737"/>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4.2. Контроль за полнотой и качеством предоставления муниципальной услуги включает в себя проведение плановых и внеплановых проверок.</w:t>
      </w:r>
    </w:p>
    <w:p w:rsidR="00155822" w:rsidRPr="00155822" w:rsidRDefault="00155822" w:rsidP="00155822">
      <w:pPr>
        <w:widowControl w:val="0"/>
        <w:spacing w:after="0" w:line="240" w:lineRule="auto"/>
        <w:ind w:firstLine="737"/>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155822" w:rsidRPr="00155822" w:rsidRDefault="00155822" w:rsidP="00155822">
      <w:pPr>
        <w:widowControl w:val="0"/>
        <w:spacing w:after="0" w:line="240" w:lineRule="auto"/>
        <w:ind w:left="510" w:right="-57" w:firstLine="227"/>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 xml:space="preserve">соблюдение сроков предоставления муниципальной услуги; </w:t>
      </w:r>
    </w:p>
    <w:p w:rsidR="00155822" w:rsidRPr="00155822" w:rsidRDefault="00155822" w:rsidP="00155822">
      <w:pPr>
        <w:widowControl w:val="0"/>
        <w:spacing w:after="0" w:line="240" w:lineRule="auto"/>
        <w:ind w:firstLine="737"/>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155822" w:rsidRPr="00155822" w:rsidRDefault="00155822" w:rsidP="00155822">
      <w:pPr>
        <w:widowControl w:val="0"/>
        <w:spacing w:after="0" w:line="240" w:lineRule="auto"/>
        <w:ind w:left="510" w:right="-57" w:firstLine="227"/>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Основанием для проведения внеплановых проверок являются:</w:t>
      </w:r>
    </w:p>
    <w:p w:rsidR="00155822" w:rsidRPr="00155822" w:rsidRDefault="00155822" w:rsidP="00155822">
      <w:pPr>
        <w:widowControl w:val="0"/>
        <w:spacing w:after="0" w:line="240" w:lineRule="auto"/>
        <w:ind w:firstLine="737"/>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краяи нормативных правовых актов органов местного самоуправления Минусинского района</w:t>
      </w:r>
      <w:r w:rsidRPr="00155822">
        <w:rPr>
          <w:rFonts w:ascii="Times New Roman" w:hAnsi="Times New Roman" w:cs="Times New Roman"/>
          <w:i/>
          <w:iCs/>
          <w:color w:val="000000"/>
          <w:sz w:val="18"/>
          <w:szCs w:val="18"/>
          <w:lang w:eastAsia="zh-CN" w:bidi="hi-IN"/>
        </w:rPr>
        <w:t>;</w:t>
      </w:r>
    </w:p>
    <w:p w:rsidR="00155822" w:rsidRPr="00155822" w:rsidRDefault="00155822" w:rsidP="00155822">
      <w:pPr>
        <w:widowControl w:val="0"/>
        <w:spacing w:after="0" w:line="240" w:lineRule="auto"/>
        <w:ind w:right="-56" w:firstLine="559"/>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обращения граждан и юридических лиц на нарушения законодательства, в том числе на качество предоставления муниципальной услуги.</w:t>
      </w:r>
    </w:p>
    <w:p w:rsidR="00155822" w:rsidRPr="00155822" w:rsidRDefault="00155822" w:rsidP="00155822">
      <w:pPr>
        <w:spacing w:after="0" w:line="240" w:lineRule="auto"/>
        <w:rPr>
          <w:rFonts w:ascii="Times New Roman" w:hAnsi="Times New Roman" w:cs="Times New Roman"/>
          <w:sz w:val="18"/>
          <w:szCs w:val="18"/>
          <w:lang w:eastAsia="zh-CN" w:bidi="hi-IN"/>
        </w:rPr>
      </w:pPr>
    </w:p>
    <w:p w:rsidR="00155822" w:rsidRPr="00155822" w:rsidRDefault="00155822" w:rsidP="00155822">
      <w:pPr>
        <w:widowControl w:val="0"/>
        <w:spacing w:after="0" w:line="240" w:lineRule="auto"/>
        <w:ind w:right="737"/>
        <w:jc w:val="center"/>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 xml:space="preserve">Ответственность должностных лиц органа, предоставляющего муниципальную услуги, за решения и действия (бездействие), принимаемые (осуществляемые) ими в ходе предоставления </w:t>
      </w:r>
    </w:p>
    <w:p w:rsidR="00155822" w:rsidRPr="00155822" w:rsidRDefault="00155822" w:rsidP="00155822">
      <w:pPr>
        <w:widowControl w:val="0"/>
        <w:spacing w:after="0" w:line="240" w:lineRule="auto"/>
        <w:ind w:right="737"/>
        <w:jc w:val="center"/>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муниципальной услуги</w:t>
      </w:r>
    </w:p>
    <w:p w:rsidR="00155822" w:rsidRPr="00155822" w:rsidRDefault="00155822" w:rsidP="00155822">
      <w:pPr>
        <w:spacing w:after="0" w:line="240" w:lineRule="auto"/>
        <w:rPr>
          <w:rFonts w:ascii="Times New Roman" w:hAnsi="Times New Roman" w:cs="Times New Roman"/>
          <w:sz w:val="18"/>
          <w:szCs w:val="18"/>
          <w:lang w:eastAsia="zh-CN" w:bidi="hi-IN"/>
        </w:rPr>
      </w:pPr>
    </w:p>
    <w:p w:rsidR="00155822" w:rsidRPr="00155822" w:rsidRDefault="00155822" w:rsidP="00155822">
      <w:pPr>
        <w:widowControl w:val="0"/>
        <w:tabs>
          <w:tab w:val="left" w:pos="989"/>
          <w:tab w:val="left" w:pos="2387"/>
          <w:tab w:val="left" w:pos="4384"/>
          <w:tab w:val="left" w:pos="5849"/>
          <w:tab w:val="left" w:pos="6576"/>
          <w:tab w:val="left" w:pos="7030"/>
          <w:tab w:val="left" w:pos="7676"/>
          <w:tab w:val="left" w:pos="8131"/>
        </w:tabs>
        <w:spacing w:after="0" w:line="240" w:lineRule="auto"/>
        <w:ind w:firstLine="737"/>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Минусинского района осуществляется привлечение виновных лиц к ответственности в соответствии с законодательством Российской Федерации.</w:t>
      </w:r>
    </w:p>
    <w:p w:rsidR="00155822" w:rsidRPr="00155822" w:rsidRDefault="00155822" w:rsidP="00155822">
      <w:pPr>
        <w:widowControl w:val="0"/>
        <w:tabs>
          <w:tab w:val="left" w:pos="450"/>
          <w:tab w:val="left" w:pos="2622"/>
          <w:tab w:val="left" w:pos="4203"/>
          <w:tab w:val="left" w:pos="4970"/>
          <w:tab w:val="left" w:pos="5533"/>
          <w:tab w:val="left" w:pos="5974"/>
          <w:tab w:val="left" w:pos="6988"/>
          <w:tab w:val="left" w:pos="7811"/>
          <w:tab w:val="left" w:pos="8432"/>
          <w:tab w:val="left" w:pos="8864"/>
          <w:tab w:val="left" w:pos="9922"/>
        </w:tabs>
        <w:spacing w:after="0" w:line="240" w:lineRule="auto"/>
        <w:ind w:right="57" w:firstLine="737"/>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155822" w:rsidRPr="00155822" w:rsidRDefault="00155822" w:rsidP="00155822">
      <w:pPr>
        <w:spacing w:after="0" w:line="240" w:lineRule="auto"/>
        <w:rPr>
          <w:rFonts w:ascii="Times New Roman" w:hAnsi="Times New Roman" w:cs="Times New Roman"/>
          <w:sz w:val="18"/>
          <w:szCs w:val="18"/>
          <w:lang w:eastAsia="zh-CN" w:bidi="hi-IN"/>
        </w:rPr>
      </w:pPr>
    </w:p>
    <w:p w:rsidR="00155822" w:rsidRPr="00155822" w:rsidRDefault="00155822" w:rsidP="00155822">
      <w:pPr>
        <w:widowControl w:val="0"/>
        <w:spacing w:after="0" w:line="240" w:lineRule="auto"/>
        <w:ind w:right="113"/>
        <w:jc w:val="center"/>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Требования к порядку и формам контроля за предоставлением муниципальной</w:t>
      </w:r>
    </w:p>
    <w:p w:rsidR="00155822" w:rsidRPr="00155822" w:rsidRDefault="00155822" w:rsidP="00155822">
      <w:pPr>
        <w:widowControl w:val="0"/>
        <w:spacing w:after="0" w:line="240" w:lineRule="auto"/>
        <w:ind w:right="113"/>
        <w:jc w:val="center"/>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услуги, в том числе со стороны граждан, их объединений и организаций</w:t>
      </w:r>
    </w:p>
    <w:p w:rsidR="00155822" w:rsidRPr="00155822" w:rsidRDefault="00155822" w:rsidP="00155822">
      <w:pPr>
        <w:spacing w:after="0" w:line="240" w:lineRule="auto"/>
        <w:rPr>
          <w:rFonts w:ascii="Times New Roman" w:hAnsi="Times New Roman" w:cs="Times New Roman"/>
          <w:sz w:val="18"/>
          <w:szCs w:val="18"/>
          <w:lang w:eastAsia="zh-CN" w:bidi="hi-IN"/>
        </w:rPr>
      </w:pPr>
    </w:p>
    <w:p w:rsidR="00155822" w:rsidRPr="00155822" w:rsidRDefault="00155822" w:rsidP="00155822">
      <w:pPr>
        <w:widowControl w:val="0"/>
        <w:spacing w:after="0" w:line="240" w:lineRule="auto"/>
        <w:ind w:firstLine="737"/>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55822" w:rsidRPr="00155822" w:rsidRDefault="00155822" w:rsidP="00155822">
      <w:pPr>
        <w:widowControl w:val="0"/>
        <w:spacing w:after="0" w:line="240" w:lineRule="auto"/>
        <w:ind w:left="567" w:firstLine="170"/>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Граждане, их объединения и организации также имеют право:</w:t>
      </w:r>
    </w:p>
    <w:p w:rsidR="00155822" w:rsidRPr="00155822" w:rsidRDefault="00155822" w:rsidP="00155822">
      <w:pPr>
        <w:widowControl w:val="0"/>
        <w:spacing w:after="0" w:line="240" w:lineRule="auto"/>
        <w:ind w:right="-57" w:firstLine="737"/>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направлять замечания и предложения по улучшению доступности и качества предоставления муниципальной услуги;</w:t>
      </w:r>
    </w:p>
    <w:p w:rsidR="00155822" w:rsidRPr="00155822" w:rsidRDefault="00155822" w:rsidP="00155822">
      <w:pPr>
        <w:widowControl w:val="0"/>
        <w:spacing w:after="0" w:line="240" w:lineRule="auto"/>
        <w:ind w:firstLine="737"/>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вносить предложения о мерах по устранению нарушений настоящего Административного регламента.</w:t>
      </w:r>
    </w:p>
    <w:p w:rsidR="00155822" w:rsidRPr="00155822" w:rsidRDefault="00155822" w:rsidP="00155822">
      <w:pPr>
        <w:widowControl w:val="0"/>
        <w:spacing w:after="0" w:line="240" w:lineRule="auto"/>
        <w:ind w:firstLine="737"/>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155822" w:rsidRPr="00155822" w:rsidRDefault="00155822" w:rsidP="00155822">
      <w:pPr>
        <w:widowControl w:val="0"/>
        <w:spacing w:after="0" w:line="240" w:lineRule="auto"/>
        <w:ind w:right="57" w:firstLine="737"/>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55822" w:rsidRPr="00155822" w:rsidRDefault="00155822" w:rsidP="00155822">
      <w:pPr>
        <w:spacing w:after="0" w:line="240" w:lineRule="auto"/>
        <w:rPr>
          <w:rFonts w:ascii="Times New Roman" w:hAnsi="Times New Roman" w:cs="Times New Roman"/>
          <w:sz w:val="18"/>
          <w:szCs w:val="18"/>
          <w:lang w:eastAsia="zh-CN" w:bidi="hi-IN"/>
        </w:rPr>
      </w:pPr>
    </w:p>
    <w:p w:rsidR="00155822" w:rsidRPr="00155822" w:rsidRDefault="00155822" w:rsidP="00155822">
      <w:pPr>
        <w:widowControl w:val="0"/>
        <w:spacing w:after="0" w:line="240" w:lineRule="auto"/>
        <w:jc w:val="center"/>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 xml:space="preserve">          5.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 210-ФЗ, а также их должностных лиц, муниципальных служащих, работников</w:t>
      </w:r>
    </w:p>
    <w:p w:rsidR="00155822" w:rsidRPr="00155822" w:rsidRDefault="00155822" w:rsidP="00155822">
      <w:pPr>
        <w:spacing w:after="0" w:line="240" w:lineRule="auto"/>
        <w:rPr>
          <w:rFonts w:ascii="Times New Roman" w:hAnsi="Times New Roman" w:cs="Times New Roman"/>
          <w:sz w:val="18"/>
          <w:szCs w:val="18"/>
          <w:lang w:eastAsia="zh-CN" w:bidi="hi-IN"/>
        </w:rPr>
      </w:pPr>
    </w:p>
    <w:p w:rsidR="00155822" w:rsidRPr="00155822" w:rsidRDefault="00155822" w:rsidP="00155822">
      <w:pPr>
        <w:widowControl w:val="0"/>
        <w:spacing w:after="0" w:line="240" w:lineRule="auto"/>
        <w:ind w:firstLine="737"/>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специалистов, МФЦ, работника МФЦ, организаций, указанных в части 1.1 статьи 16 Федерального закона от 27.07.2010 № 210-ФЗ, и их работников при предоставлении муниципальной услуги в досудебном (внесудебном) порядке (далее - жалоба).</w:t>
      </w:r>
    </w:p>
    <w:p w:rsidR="00155822" w:rsidRPr="00155822" w:rsidRDefault="00155822" w:rsidP="00155822">
      <w:pPr>
        <w:widowControl w:val="0"/>
        <w:spacing w:after="0" w:line="240" w:lineRule="auto"/>
        <w:ind w:firstLine="737"/>
        <w:jc w:val="both"/>
        <w:rPr>
          <w:rFonts w:ascii="Times New Roman" w:hAnsi="Times New Roman" w:cs="Times New Roman"/>
          <w:color w:val="000000"/>
          <w:sz w:val="18"/>
          <w:szCs w:val="18"/>
          <w:lang w:eastAsia="zh-CN" w:bidi="hi-IN"/>
        </w:rPr>
      </w:pPr>
    </w:p>
    <w:p w:rsidR="00155822" w:rsidRPr="00155822" w:rsidRDefault="00155822" w:rsidP="00155822">
      <w:pPr>
        <w:widowControl w:val="0"/>
        <w:spacing w:after="0" w:line="240" w:lineRule="auto"/>
        <w:ind w:right="454"/>
        <w:jc w:val="center"/>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 xml:space="preserve">Органы местного самоуправления, организации и уполномоченные на </w:t>
      </w:r>
    </w:p>
    <w:p w:rsidR="00155822" w:rsidRPr="00155822" w:rsidRDefault="00155822" w:rsidP="00155822">
      <w:pPr>
        <w:widowControl w:val="0"/>
        <w:spacing w:after="0" w:line="240" w:lineRule="auto"/>
        <w:ind w:right="454"/>
        <w:jc w:val="center"/>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 xml:space="preserve">рассмотрение жалобы лица, которым может быть направлена жалоба </w:t>
      </w:r>
    </w:p>
    <w:p w:rsidR="00155822" w:rsidRPr="00155822" w:rsidRDefault="00155822" w:rsidP="00155822">
      <w:pPr>
        <w:widowControl w:val="0"/>
        <w:spacing w:after="0" w:line="240" w:lineRule="auto"/>
        <w:ind w:right="454"/>
        <w:jc w:val="center"/>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заявителя в досудебном (внесудебном) порядке</w:t>
      </w:r>
    </w:p>
    <w:p w:rsidR="00155822" w:rsidRPr="00155822" w:rsidRDefault="00155822" w:rsidP="00155822">
      <w:pPr>
        <w:spacing w:after="0" w:line="240" w:lineRule="auto"/>
        <w:rPr>
          <w:rFonts w:ascii="Times New Roman" w:hAnsi="Times New Roman" w:cs="Times New Roman"/>
          <w:sz w:val="18"/>
          <w:szCs w:val="18"/>
          <w:lang w:eastAsia="zh-CN" w:bidi="hi-IN"/>
        </w:rPr>
      </w:pPr>
    </w:p>
    <w:p w:rsidR="00155822" w:rsidRPr="00155822" w:rsidRDefault="00155822" w:rsidP="00155822">
      <w:pPr>
        <w:widowControl w:val="0"/>
        <w:spacing w:after="0" w:line="240" w:lineRule="auto"/>
        <w:ind w:right="-18" w:firstLine="720"/>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155822" w:rsidRPr="00155822" w:rsidRDefault="00155822" w:rsidP="00155822">
      <w:pPr>
        <w:widowControl w:val="0"/>
        <w:tabs>
          <w:tab w:val="left" w:pos="1702"/>
          <w:tab w:val="left" w:pos="3013"/>
          <w:tab w:val="left" w:pos="3447"/>
          <w:tab w:val="left" w:pos="4807"/>
          <w:tab w:val="left" w:pos="6724"/>
          <w:tab w:val="left" w:pos="9198"/>
        </w:tabs>
        <w:spacing w:after="0" w:line="240" w:lineRule="auto"/>
        <w:ind w:right="-12" w:firstLine="720"/>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в Уполномоченный орган - на решение и (или) действия (бездействие) должностного лица, Уполномоченного органа, на решение и действия (бездействие) Уполномоченного органа, руководителя Уполномоченного органа.</w:t>
      </w:r>
    </w:p>
    <w:p w:rsidR="00155822" w:rsidRPr="00155822" w:rsidRDefault="00155822" w:rsidP="00155822">
      <w:pPr>
        <w:widowControl w:val="0"/>
        <w:spacing w:after="0" w:line="240" w:lineRule="auto"/>
        <w:ind w:right="-9" w:firstLine="720"/>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В Уполномоченном органе определяются уполномоченные на рассмотрение жалоб должностные лица.</w:t>
      </w:r>
    </w:p>
    <w:p w:rsidR="00155822" w:rsidRPr="00155822" w:rsidRDefault="00155822" w:rsidP="00155822">
      <w:pPr>
        <w:widowControl w:val="0"/>
        <w:spacing w:after="0" w:line="240" w:lineRule="auto"/>
        <w:jc w:val="center"/>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lastRenderedPageBreak/>
        <w:t xml:space="preserve">Способы информирования заявителей о порядке подачи и рассмотрения жалобы, </w:t>
      </w:r>
    </w:p>
    <w:p w:rsidR="00155822" w:rsidRPr="00155822" w:rsidRDefault="00155822" w:rsidP="00155822">
      <w:pPr>
        <w:widowControl w:val="0"/>
        <w:spacing w:after="0" w:line="240" w:lineRule="auto"/>
        <w:jc w:val="center"/>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 xml:space="preserve">в том числе с использованием Единого портала муниципальных </w:t>
      </w:r>
    </w:p>
    <w:p w:rsidR="00155822" w:rsidRPr="00155822" w:rsidRDefault="00155822" w:rsidP="00155822">
      <w:pPr>
        <w:widowControl w:val="0"/>
        <w:spacing w:after="0" w:line="240" w:lineRule="auto"/>
        <w:jc w:val="center"/>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услуг (функций)</w:t>
      </w:r>
    </w:p>
    <w:p w:rsidR="00155822" w:rsidRPr="00155822" w:rsidRDefault="00155822" w:rsidP="00155822">
      <w:pPr>
        <w:spacing w:after="0" w:line="240" w:lineRule="auto"/>
        <w:rPr>
          <w:rFonts w:ascii="Times New Roman" w:hAnsi="Times New Roman" w:cs="Times New Roman"/>
          <w:sz w:val="18"/>
          <w:szCs w:val="18"/>
          <w:lang w:eastAsia="zh-CN" w:bidi="hi-IN"/>
        </w:rPr>
      </w:pPr>
    </w:p>
    <w:p w:rsidR="00155822" w:rsidRPr="00155822" w:rsidRDefault="00155822" w:rsidP="00155822">
      <w:pPr>
        <w:widowControl w:val="0"/>
        <w:tabs>
          <w:tab w:val="left" w:pos="2559"/>
          <w:tab w:val="left" w:pos="3919"/>
          <w:tab w:val="left" w:pos="4478"/>
          <w:tab w:val="left" w:pos="5720"/>
          <w:tab w:val="left" w:pos="8044"/>
        </w:tabs>
        <w:spacing w:after="0" w:line="240" w:lineRule="auto"/>
        <w:ind w:right="-12" w:firstLine="720"/>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5.3.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администрации,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155822" w:rsidRPr="00155822" w:rsidRDefault="00155822" w:rsidP="00155822">
      <w:pPr>
        <w:spacing w:after="0" w:line="240" w:lineRule="auto"/>
        <w:rPr>
          <w:rFonts w:ascii="Times New Roman" w:hAnsi="Times New Roman" w:cs="Times New Roman"/>
          <w:sz w:val="18"/>
          <w:szCs w:val="18"/>
          <w:lang w:eastAsia="zh-CN" w:bidi="hi-IN"/>
        </w:rPr>
      </w:pPr>
    </w:p>
    <w:p w:rsidR="00155822" w:rsidRPr="00155822" w:rsidRDefault="00155822" w:rsidP="00155822">
      <w:pPr>
        <w:widowControl w:val="0"/>
        <w:spacing w:after="0" w:line="240" w:lineRule="auto"/>
        <w:jc w:val="center"/>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155822" w:rsidRPr="00155822" w:rsidRDefault="00155822" w:rsidP="00155822">
      <w:pPr>
        <w:spacing w:after="0" w:line="240" w:lineRule="auto"/>
        <w:rPr>
          <w:rFonts w:ascii="Times New Roman" w:hAnsi="Times New Roman" w:cs="Times New Roman"/>
          <w:sz w:val="18"/>
          <w:szCs w:val="18"/>
          <w:lang w:eastAsia="zh-CN" w:bidi="hi-IN"/>
        </w:rPr>
      </w:pPr>
    </w:p>
    <w:p w:rsidR="00155822" w:rsidRPr="00155822" w:rsidRDefault="00155822" w:rsidP="00155822">
      <w:pPr>
        <w:widowControl w:val="0"/>
        <w:spacing w:after="0" w:line="240" w:lineRule="auto"/>
        <w:ind w:right="-10" w:firstLine="720"/>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155822" w:rsidRPr="00155822" w:rsidRDefault="00155822" w:rsidP="00155822">
      <w:pPr>
        <w:widowControl w:val="0"/>
        <w:spacing w:after="0" w:line="240" w:lineRule="auto"/>
        <w:ind w:right="-20"/>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ab/>
        <w:t>Федеральным законом от 27.07.2010 № 210-ФЗ «Об организации предоставления государственных и муниципальных услуг»;</w:t>
      </w:r>
    </w:p>
    <w:p w:rsidR="00155822" w:rsidRPr="00155822" w:rsidRDefault="00155822" w:rsidP="00155822">
      <w:pPr>
        <w:widowControl w:val="0"/>
        <w:spacing w:after="0" w:line="240" w:lineRule="auto"/>
        <w:ind w:right="-20"/>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ab/>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55822" w:rsidRPr="00155822" w:rsidRDefault="00155822" w:rsidP="00155822">
      <w:pPr>
        <w:spacing w:after="0" w:line="240" w:lineRule="auto"/>
        <w:jc w:val="both"/>
        <w:rPr>
          <w:rFonts w:ascii="Times New Roman" w:hAnsi="Times New Roman" w:cs="Times New Roman"/>
          <w:sz w:val="18"/>
          <w:szCs w:val="18"/>
          <w:lang w:eastAsia="zh-CN" w:bidi="hi-IN"/>
        </w:rPr>
      </w:pPr>
    </w:p>
    <w:p w:rsidR="00155822" w:rsidRPr="00155822" w:rsidRDefault="00155822" w:rsidP="00155822">
      <w:pPr>
        <w:widowControl w:val="0"/>
        <w:tabs>
          <w:tab w:val="left" w:pos="563"/>
        </w:tabs>
        <w:spacing w:after="0" w:line="240" w:lineRule="auto"/>
        <w:ind w:right="454"/>
        <w:jc w:val="center"/>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6. Особенности выполнения административных процедур (действий) в многофункциональных центрах предоставления государственных и</w:t>
      </w:r>
      <w:r w:rsidR="00C92567">
        <w:rPr>
          <w:rFonts w:ascii="Times New Roman" w:hAnsi="Times New Roman" w:cs="Times New Roman"/>
          <w:color w:val="000000"/>
          <w:sz w:val="18"/>
          <w:szCs w:val="18"/>
          <w:lang w:eastAsia="zh-CN" w:bidi="hi-IN"/>
        </w:rPr>
        <w:t xml:space="preserve"> </w:t>
      </w:r>
      <w:r w:rsidRPr="00155822">
        <w:rPr>
          <w:rFonts w:ascii="Times New Roman" w:hAnsi="Times New Roman" w:cs="Times New Roman"/>
          <w:color w:val="000000"/>
          <w:sz w:val="18"/>
          <w:szCs w:val="18"/>
          <w:lang w:eastAsia="zh-CN" w:bidi="hi-IN"/>
        </w:rPr>
        <w:t>муниципальных услуг</w:t>
      </w:r>
    </w:p>
    <w:p w:rsidR="00155822" w:rsidRPr="00155822" w:rsidRDefault="00155822" w:rsidP="00155822">
      <w:pPr>
        <w:spacing w:after="0" w:line="240" w:lineRule="auto"/>
        <w:rPr>
          <w:rFonts w:ascii="Times New Roman" w:hAnsi="Times New Roman" w:cs="Times New Roman"/>
          <w:sz w:val="18"/>
          <w:szCs w:val="18"/>
          <w:lang w:eastAsia="zh-CN" w:bidi="hi-IN"/>
        </w:rPr>
      </w:pPr>
    </w:p>
    <w:p w:rsidR="00155822" w:rsidRPr="00155822" w:rsidRDefault="00155822" w:rsidP="00155822">
      <w:pPr>
        <w:widowControl w:val="0"/>
        <w:spacing w:after="0" w:line="240" w:lineRule="auto"/>
        <w:ind w:right="907"/>
        <w:jc w:val="center"/>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Выдача заявителю результата предоставления муниципальной услуги</w:t>
      </w:r>
    </w:p>
    <w:p w:rsidR="00155822" w:rsidRPr="00155822" w:rsidRDefault="00155822" w:rsidP="00155822">
      <w:pPr>
        <w:spacing w:after="0" w:line="240" w:lineRule="auto"/>
        <w:rPr>
          <w:rFonts w:ascii="Times New Roman" w:hAnsi="Times New Roman" w:cs="Times New Roman"/>
          <w:sz w:val="18"/>
          <w:szCs w:val="18"/>
          <w:lang w:eastAsia="zh-CN" w:bidi="hi-IN"/>
        </w:rPr>
      </w:pPr>
    </w:p>
    <w:p w:rsidR="00155822" w:rsidRPr="00155822" w:rsidRDefault="00155822" w:rsidP="00155822">
      <w:pPr>
        <w:widowControl w:val="0"/>
        <w:tabs>
          <w:tab w:val="left" w:pos="2144"/>
          <w:tab w:val="left" w:pos="3448"/>
          <w:tab w:val="left" w:pos="3878"/>
          <w:tab w:val="left" w:pos="5389"/>
          <w:tab w:val="left" w:pos="5827"/>
          <w:tab w:val="left" w:pos="8048"/>
        </w:tabs>
        <w:spacing w:after="0" w:line="240" w:lineRule="auto"/>
        <w:ind w:right="-17" w:firstLine="720"/>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6.1. При наличии в заявлении о предоставлении муниципальной услуги указания о выдаче результатов оказания услуги через МФЦ,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p>
    <w:p w:rsidR="00155822" w:rsidRDefault="00155822" w:rsidP="00155822">
      <w:pPr>
        <w:widowControl w:val="0"/>
        <w:spacing w:after="0" w:line="240" w:lineRule="auto"/>
        <w:ind w:right="57" w:firstLine="737"/>
        <w:jc w:val="both"/>
        <w:rPr>
          <w:rFonts w:ascii="Times New Roman" w:hAnsi="Times New Roman" w:cs="Times New Roman"/>
          <w:color w:val="000000"/>
          <w:sz w:val="18"/>
          <w:szCs w:val="18"/>
          <w:lang w:eastAsia="zh-CN" w:bidi="hi-IN"/>
        </w:rPr>
      </w:pPr>
      <w:r w:rsidRPr="00155822">
        <w:rPr>
          <w:rFonts w:ascii="Times New Roman" w:hAnsi="Times New Roman" w:cs="Times New Roman"/>
          <w:color w:val="000000"/>
          <w:sz w:val="18"/>
          <w:szCs w:val="18"/>
          <w:lang w:eastAsia="zh-CN" w:bidi="hi-IN"/>
        </w:rPr>
        <w:t>Порядок и сроки передачи Уполномоченным органом таких документов в МФЦ определяются Соглашением о взаимодействии.</w:t>
      </w:r>
    </w:p>
    <w:p w:rsidR="00C92567" w:rsidRDefault="00C92567" w:rsidP="00155822">
      <w:pPr>
        <w:widowControl w:val="0"/>
        <w:spacing w:after="0" w:line="240" w:lineRule="auto"/>
        <w:ind w:right="57" w:firstLine="737"/>
        <w:jc w:val="both"/>
        <w:rPr>
          <w:rFonts w:ascii="Times New Roman" w:eastAsia="Calibri" w:hAnsi="Times New Roman" w:cs="Times New Roman"/>
          <w:sz w:val="18"/>
          <w:szCs w:val="18"/>
          <w:lang w:eastAsia="zh-CN" w:bidi="hi-IN"/>
        </w:rPr>
      </w:pPr>
    </w:p>
    <w:p w:rsidR="00071A05" w:rsidRDefault="00071A05" w:rsidP="00155822">
      <w:pPr>
        <w:widowControl w:val="0"/>
        <w:spacing w:after="0" w:line="240" w:lineRule="auto"/>
        <w:ind w:right="57" w:firstLine="737"/>
        <w:jc w:val="both"/>
        <w:rPr>
          <w:rFonts w:ascii="Times New Roman" w:eastAsia="Calibri" w:hAnsi="Times New Roman" w:cs="Times New Roman"/>
          <w:sz w:val="18"/>
          <w:szCs w:val="18"/>
          <w:lang w:eastAsia="zh-CN" w:bidi="hi-IN"/>
        </w:rPr>
      </w:pPr>
    </w:p>
    <w:p w:rsidR="00071A05" w:rsidRPr="00155822" w:rsidRDefault="00071A05" w:rsidP="00155822">
      <w:pPr>
        <w:widowControl w:val="0"/>
        <w:spacing w:after="0" w:line="240" w:lineRule="auto"/>
        <w:ind w:right="57" w:firstLine="737"/>
        <w:jc w:val="both"/>
        <w:rPr>
          <w:rFonts w:ascii="Times New Roman" w:eastAsia="Calibri" w:hAnsi="Times New Roman" w:cs="Times New Roman"/>
          <w:sz w:val="18"/>
          <w:szCs w:val="18"/>
          <w:lang w:eastAsia="zh-CN" w:bidi="hi-IN"/>
        </w:rPr>
      </w:pPr>
    </w:p>
    <w:p w:rsidR="00155822" w:rsidRPr="00C92567" w:rsidRDefault="00155822" w:rsidP="00155822">
      <w:pPr>
        <w:spacing w:after="0" w:line="240" w:lineRule="auto"/>
        <w:ind w:firstLine="850"/>
        <w:jc w:val="right"/>
        <w:rPr>
          <w:rFonts w:ascii="Times New Roman" w:eastAsia="Calibri" w:hAnsi="Times New Roman" w:cs="Times New Roman"/>
          <w:sz w:val="16"/>
          <w:szCs w:val="16"/>
          <w:lang w:eastAsia="zh-CN" w:bidi="hi-IN"/>
        </w:rPr>
      </w:pPr>
      <w:bookmarkStart w:id="61" w:name="_page_187_01111"/>
      <w:bookmarkEnd w:id="61"/>
      <w:r w:rsidRPr="00C92567">
        <w:rPr>
          <w:rFonts w:ascii="Times New Roman" w:eastAsia="Calibri" w:hAnsi="Times New Roman" w:cs="Times New Roman"/>
          <w:w w:val="95"/>
          <w:sz w:val="16"/>
          <w:szCs w:val="16"/>
          <w:lang w:eastAsia="zh-CN" w:bidi="hi-IN"/>
        </w:rPr>
        <w:t>Приложение№</w:t>
      </w:r>
      <w:r w:rsidRPr="00C92567">
        <w:rPr>
          <w:rFonts w:ascii="Times New Roman" w:eastAsia="Calibri" w:hAnsi="Times New Roman" w:cs="Times New Roman"/>
          <w:spacing w:val="-10"/>
          <w:w w:val="95"/>
          <w:sz w:val="16"/>
          <w:szCs w:val="16"/>
          <w:lang w:eastAsia="zh-CN" w:bidi="hi-IN"/>
        </w:rPr>
        <w:t>1</w:t>
      </w:r>
    </w:p>
    <w:p w:rsidR="00155822" w:rsidRPr="00C92567" w:rsidRDefault="00155822" w:rsidP="00155822">
      <w:pPr>
        <w:spacing w:after="0" w:line="240" w:lineRule="auto"/>
        <w:ind w:firstLine="850"/>
        <w:jc w:val="right"/>
        <w:rPr>
          <w:rFonts w:ascii="Times New Roman" w:eastAsia="Calibri" w:hAnsi="Times New Roman" w:cs="Times New Roman"/>
          <w:sz w:val="16"/>
          <w:szCs w:val="16"/>
          <w:lang w:eastAsia="zh-CN" w:bidi="hi-IN"/>
        </w:rPr>
      </w:pPr>
      <w:r w:rsidRPr="00C92567">
        <w:rPr>
          <w:rFonts w:ascii="Times New Roman" w:eastAsia="Calibri" w:hAnsi="Times New Roman" w:cs="Times New Roman"/>
          <w:sz w:val="16"/>
          <w:szCs w:val="16"/>
          <w:lang w:eastAsia="zh-CN" w:bidi="hi-IN"/>
        </w:rPr>
        <w:t>к Административному регламенту  по предоставлению</w:t>
      </w:r>
    </w:p>
    <w:p w:rsidR="00155822" w:rsidRPr="00C92567" w:rsidRDefault="00155822" w:rsidP="00155822">
      <w:pPr>
        <w:spacing w:after="0" w:line="240" w:lineRule="auto"/>
        <w:ind w:firstLine="850"/>
        <w:jc w:val="right"/>
        <w:rPr>
          <w:rFonts w:ascii="Times New Roman" w:eastAsia="Calibri" w:hAnsi="Times New Roman" w:cs="Times New Roman"/>
          <w:sz w:val="16"/>
          <w:szCs w:val="16"/>
          <w:lang w:eastAsia="zh-CN" w:bidi="hi-IN"/>
        </w:rPr>
      </w:pPr>
      <w:r w:rsidRPr="00C92567">
        <w:rPr>
          <w:rFonts w:ascii="Times New Roman" w:eastAsia="Calibri" w:hAnsi="Times New Roman" w:cs="Times New Roman"/>
          <w:w w:val="95"/>
          <w:sz w:val="16"/>
          <w:szCs w:val="16"/>
          <w:lang w:eastAsia="zh-CN" w:bidi="hi-IN"/>
        </w:rPr>
        <w:t xml:space="preserve">муниципальной </w:t>
      </w:r>
      <w:r w:rsidRPr="00C92567">
        <w:rPr>
          <w:rFonts w:ascii="Times New Roman" w:eastAsia="Calibri" w:hAnsi="Times New Roman" w:cs="Times New Roman"/>
          <w:spacing w:val="-2"/>
          <w:w w:val="95"/>
          <w:sz w:val="16"/>
          <w:szCs w:val="16"/>
          <w:lang w:eastAsia="zh-CN" w:bidi="hi-IN"/>
        </w:rPr>
        <w:t xml:space="preserve">услуги </w:t>
      </w:r>
      <w:r w:rsidRPr="00C92567">
        <w:rPr>
          <w:rFonts w:ascii="Times New Roman" w:hAnsi="Times New Roman" w:cs="Times New Roman"/>
          <w:color w:val="000000"/>
          <w:sz w:val="16"/>
          <w:szCs w:val="16"/>
          <w:lang w:eastAsia="zh-CN" w:bidi="hi-IN"/>
        </w:rPr>
        <w:t xml:space="preserve">«Предоставление земельного участка, </w:t>
      </w:r>
    </w:p>
    <w:p w:rsidR="00155822" w:rsidRPr="00C92567" w:rsidRDefault="00155822" w:rsidP="00155822">
      <w:pPr>
        <w:spacing w:after="0" w:line="240" w:lineRule="auto"/>
        <w:ind w:firstLine="850"/>
        <w:jc w:val="right"/>
        <w:rPr>
          <w:rFonts w:ascii="Times New Roman" w:eastAsia="Calibri" w:hAnsi="Times New Roman" w:cs="Times New Roman"/>
          <w:sz w:val="16"/>
          <w:szCs w:val="16"/>
          <w:lang w:eastAsia="zh-CN" w:bidi="hi-IN"/>
        </w:rPr>
      </w:pPr>
      <w:r w:rsidRPr="00C92567">
        <w:rPr>
          <w:rFonts w:ascii="Times New Roman" w:hAnsi="Times New Roman" w:cs="Times New Roman"/>
          <w:color w:val="000000"/>
          <w:sz w:val="16"/>
          <w:szCs w:val="16"/>
          <w:lang w:eastAsia="zh-CN" w:bidi="hi-IN"/>
        </w:rPr>
        <w:t xml:space="preserve">находящегося в государственной или муниципальной </w:t>
      </w:r>
    </w:p>
    <w:p w:rsidR="00155822" w:rsidRPr="00C92567" w:rsidRDefault="00155822" w:rsidP="00155822">
      <w:pPr>
        <w:spacing w:after="0" w:line="240" w:lineRule="auto"/>
        <w:ind w:firstLine="850"/>
        <w:jc w:val="right"/>
        <w:rPr>
          <w:rFonts w:ascii="Times New Roman" w:eastAsia="Calibri" w:hAnsi="Times New Roman" w:cs="Times New Roman"/>
          <w:sz w:val="16"/>
          <w:szCs w:val="16"/>
          <w:lang w:eastAsia="zh-CN" w:bidi="hi-IN"/>
        </w:rPr>
      </w:pPr>
      <w:r w:rsidRPr="00C92567">
        <w:rPr>
          <w:rFonts w:ascii="Times New Roman" w:hAnsi="Times New Roman" w:cs="Times New Roman"/>
          <w:color w:val="000000"/>
          <w:sz w:val="16"/>
          <w:szCs w:val="16"/>
          <w:lang w:eastAsia="zh-CN" w:bidi="hi-IN"/>
        </w:rPr>
        <w:t xml:space="preserve">собственности, в безвозмездное пользование </w:t>
      </w:r>
    </w:p>
    <w:p w:rsidR="00155822" w:rsidRPr="00C92567" w:rsidRDefault="00155822" w:rsidP="00155822">
      <w:pPr>
        <w:widowControl w:val="0"/>
        <w:spacing w:after="0" w:line="240" w:lineRule="auto"/>
        <w:ind w:firstLine="850"/>
        <w:jc w:val="right"/>
        <w:rPr>
          <w:rFonts w:ascii="Times New Roman" w:eastAsia="Calibri" w:hAnsi="Times New Roman" w:cs="Times New Roman"/>
          <w:sz w:val="16"/>
          <w:szCs w:val="16"/>
          <w:lang w:eastAsia="zh-CN" w:bidi="hi-IN"/>
        </w:rPr>
      </w:pPr>
      <w:bookmarkStart w:id="62" w:name="_page_238_011"/>
      <w:bookmarkEnd w:id="62"/>
      <w:r w:rsidRPr="00C92567">
        <w:rPr>
          <w:rFonts w:ascii="Times New Roman" w:hAnsi="Times New Roman" w:cs="Times New Roman"/>
          <w:color w:val="000000"/>
          <w:sz w:val="16"/>
          <w:szCs w:val="16"/>
          <w:lang w:eastAsia="zh-CN" w:bidi="hi-IN"/>
        </w:rPr>
        <w:t>на территории Минусинского района»</w:t>
      </w:r>
    </w:p>
    <w:p w:rsidR="00155822" w:rsidRPr="00C92567" w:rsidRDefault="00155822" w:rsidP="00155822">
      <w:pPr>
        <w:spacing w:after="0" w:line="240" w:lineRule="auto"/>
        <w:rPr>
          <w:rFonts w:ascii="Times New Roman" w:hAnsi="Times New Roman" w:cs="Times New Roman"/>
          <w:sz w:val="16"/>
          <w:szCs w:val="16"/>
          <w:lang w:eastAsia="zh-CN" w:bidi="hi-IN"/>
        </w:rPr>
      </w:pPr>
    </w:p>
    <w:p w:rsidR="00155822" w:rsidRPr="00155822" w:rsidRDefault="00155822" w:rsidP="00155822">
      <w:pPr>
        <w:widowControl w:val="0"/>
        <w:spacing w:after="0" w:line="240" w:lineRule="auto"/>
        <w:ind w:left="5104" w:right="135"/>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кому:</w:t>
      </w:r>
    </w:p>
    <w:p w:rsidR="00155822" w:rsidRPr="00155822" w:rsidRDefault="00155822" w:rsidP="00155822">
      <w:pPr>
        <w:widowControl w:val="0"/>
        <w:spacing w:after="0" w:line="240" w:lineRule="auto"/>
        <w:ind w:left="5104" w:right="135"/>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_______________________________</w:t>
      </w:r>
    </w:p>
    <w:p w:rsidR="00155822" w:rsidRPr="00C92567" w:rsidRDefault="00155822" w:rsidP="00155822">
      <w:pPr>
        <w:widowControl w:val="0"/>
        <w:spacing w:before="2" w:after="0" w:line="240" w:lineRule="auto"/>
        <w:ind w:left="6095" w:right="-20"/>
        <w:rPr>
          <w:rFonts w:ascii="Times New Roman" w:eastAsia="Calibri" w:hAnsi="Times New Roman" w:cs="Times New Roman"/>
          <w:sz w:val="16"/>
          <w:szCs w:val="16"/>
          <w:lang w:eastAsia="zh-CN" w:bidi="hi-IN"/>
        </w:rPr>
      </w:pPr>
      <w:r w:rsidRPr="00C92567">
        <w:rPr>
          <w:rFonts w:ascii="Times New Roman" w:hAnsi="Times New Roman" w:cs="Times New Roman"/>
          <w:color w:val="000000"/>
          <w:sz w:val="16"/>
          <w:szCs w:val="16"/>
          <w:lang w:eastAsia="zh-CN" w:bidi="hi-IN"/>
        </w:rPr>
        <w:t>(</w:t>
      </w:r>
      <w:r w:rsidRPr="00C92567">
        <w:rPr>
          <w:rFonts w:ascii="Times New Roman" w:hAnsi="Times New Roman" w:cs="Times New Roman"/>
          <w:i/>
          <w:iCs/>
          <w:color w:val="000000"/>
          <w:sz w:val="16"/>
          <w:szCs w:val="16"/>
          <w:lang w:eastAsia="zh-CN" w:bidi="hi-IN"/>
        </w:rPr>
        <w:t>наименование уполномоченного органа</w:t>
      </w:r>
      <w:r w:rsidRPr="00C92567">
        <w:rPr>
          <w:rFonts w:ascii="Times New Roman" w:hAnsi="Times New Roman" w:cs="Times New Roman"/>
          <w:color w:val="000000"/>
          <w:sz w:val="16"/>
          <w:szCs w:val="16"/>
          <w:lang w:eastAsia="zh-CN" w:bidi="hi-IN"/>
        </w:rPr>
        <w:t>)</w:t>
      </w:r>
    </w:p>
    <w:p w:rsidR="00155822" w:rsidRPr="00155822" w:rsidRDefault="00155822" w:rsidP="00155822">
      <w:pPr>
        <w:widowControl w:val="0"/>
        <w:spacing w:after="0" w:line="240" w:lineRule="auto"/>
        <w:ind w:left="5104" w:right="-37"/>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от кого: _____________________________ ________________________________</w:t>
      </w:r>
    </w:p>
    <w:p w:rsidR="00155822" w:rsidRPr="00155822" w:rsidRDefault="00155822" w:rsidP="00155822">
      <w:pPr>
        <w:widowControl w:val="0"/>
        <w:spacing w:before="2" w:after="0" w:line="240" w:lineRule="auto"/>
        <w:ind w:left="5104" w:right="-5" w:firstLine="225"/>
        <w:rPr>
          <w:rFonts w:ascii="Times New Roman" w:eastAsia="Calibri" w:hAnsi="Times New Roman" w:cs="Times New Roman"/>
          <w:sz w:val="18"/>
          <w:szCs w:val="18"/>
          <w:lang w:eastAsia="zh-CN" w:bidi="hi-IN"/>
        </w:rPr>
      </w:pPr>
      <w:r w:rsidRPr="00C92567">
        <w:rPr>
          <w:rFonts w:ascii="Times New Roman" w:hAnsi="Times New Roman" w:cs="Times New Roman"/>
          <w:i/>
          <w:iCs/>
          <w:color w:val="000000"/>
          <w:sz w:val="16"/>
          <w:szCs w:val="16"/>
          <w:lang w:eastAsia="zh-CN" w:bidi="hi-IN"/>
        </w:rPr>
        <w:t>(полное наименование, ИНН, ОГРН юридического лица)</w:t>
      </w:r>
      <w:r w:rsidRPr="00155822">
        <w:rPr>
          <w:rFonts w:ascii="Times New Roman" w:hAnsi="Times New Roman" w:cs="Times New Roman"/>
          <w:i/>
          <w:iCs/>
          <w:color w:val="000000"/>
          <w:sz w:val="18"/>
          <w:szCs w:val="18"/>
          <w:lang w:eastAsia="zh-CN" w:bidi="hi-IN"/>
        </w:rPr>
        <w:t xml:space="preserve"> </w:t>
      </w:r>
      <w:r w:rsidRPr="00155822">
        <w:rPr>
          <w:rFonts w:ascii="Times New Roman" w:hAnsi="Times New Roman" w:cs="Times New Roman"/>
          <w:color w:val="000000"/>
          <w:sz w:val="18"/>
          <w:szCs w:val="18"/>
          <w:lang w:eastAsia="zh-CN" w:bidi="hi-IN"/>
        </w:rPr>
        <w:t xml:space="preserve"> ________________________________</w:t>
      </w:r>
    </w:p>
    <w:p w:rsidR="00155822" w:rsidRPr="00155822" w:rsidRDefault="00155822" w:rsidP="00155822">
      <w:pPr>
        <w:widowControl w:val="0"/>
        <w:spacing w:before="5" w:after="0" w:line="240" w:lineRule="auto"/>
        <w:ind w:left="5104" w:right="-6" w:firstLine="155"/>
        <w:rPr>
          <w:rFonts w:ascii="Times New Roman" w:eastAsia="Calibri" w:hAnsi="Times New Roman" w:cs="Times New Roman"/>
          <w:sz w:val="18"/>
          <w:szCs w:val="18"/>
          <w:lang w:eastAsia="zh-CN" w:bidi="hi-IN"/>
        </w:rPr>
      </w:pPr>
      <w:r w:rsidRPr="00C92567">
        <w:rPr>
          <w:rFonts w:ascii="Times New Roman" w:hAnsi="Times New Roman" w:cs="Times New Roman"/>
          <w:i/>
          <w:iCs/>
          <w:color w:val="000000"/>
          <w:sz w:val="16"/>
          <w:szCs w:val="16"/>
          <w:lang w:eastAsia="zh-CN" w:bidi="hi-IN"/>
        </w:rPr>
        <w:t>(контактный телефон, электронная почта, почтовый адрес)</w:t>
      </w:r>
      <w:r w:rsidRPr="00155822">
        <w:rPr>
          <w:rFonts w:ascii="Times New Roman" w:hAnsi="Times New Roman" w:cs="Times New Roman"/>
          <w:i/>
          <w:iCs/>
          <w:color w:val="000000"/>
          <w:sz w:val="18"/>
          <w:szCs w:val="18"/>
          <w:lang w:eastAsia="zh-CN" w:bidi="hi-IN"/>
        </w:rPr>
        <w:t xml:space="preserve"> </w:t>
      </w:r>
      <w:r w:rsidRPr="00155822">
        <w:rPr>
          <w:rFonts w:ascii="Times New Roman" w:hAnsi="Times New Roman" w:cs="Times New Roman"/>
          <w:color w:val="000000"/>
          <w:sz w:val="18"/>
          <w:szCs w:val="18"/>
          <w:lang w:eastAsia="zh-CN" w:bidi="hi-IN"/>
        </w:rPr>
        <w:t xml:space="preserve"> ________________________________</w:t>
      </w:r>
    </w:p>
    <w:p w:rsidR="00155822" w:rsidRPr="00C92567" w:rsidRDefault="00155822" w:rsidP="00155822">
      <w:pPr>
        <w:widowControl w:val="0"/>
        <w:spacing w:before="2" w:after="0" w:line="240" w:lineRule="auto"/>
        <w:ind w:left="5134" w:right="-24"/>
        <w:jc w:val="center"/>
        <w:rPr>
          <w:rFonts w:ascii="Times New Roman" w:eastAsia="Calibri" w:hAnsi="Times New Roman" w:cs="Times New Roman"/>
          <w:sz w:val="16"/>
          <w:szCs w:val="16"/>
          <w:lang w:eastAsia="zh-CN" w:bidi="hi-IN"/>
        </w:rPr>
      </w:pPr>
      <w:r w:rsidRPr="00C92567">
        <w:rPr>
          <w:rFonts w:ascii="Times New Roman" w:hAnsi="Times New Roman" w:cs="Times New Roman"/>
          <w:i/>
          <w:iCs/>
          <w:color w:val="000000"/>
          <w:sz w:val="16"/>
          <w:szCs w:val="16"/>
          <w:lang w:eastAsia="zh-CN" w:bidi="hi-IN"/>
        </w:rPr>
        <w:t xml:space="preserve">(фамилия,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 </w:t>
      </w:r>
    </w:p>
    <w:p w:rsidR="00C92567" w:rsidRDefault="00155822" w:rsidP="00155822">
      <w:pPr>
        <w:widowControl w:val="0"/>
        <w:spacing w:before="1" w:after="0" w:line="240" w:lineRule="auto"/>
        <w:ind w:left="6232" w:right="245" w:hanging="1128"/>
        <w:rPr>
          <w:rFonts w:ascii="Times New Roman" w:hAnsi="Times New Roman" w:cs="Times New Roman"/>
          <w:color w:val="000000"/>
          <w:sz w:val="16"/>
          <w:szCs w:val="16"/>
          <w:lang w:eastAsia="zh-CN" w:bidi="hi-IN"/>
        </w:rPr>
      </w:pPr>
      <w:r w:rsidRPr="00C92567">
        <w:rPr>
          <w:rFonts w:ascii="Times New Roman" w:hAnsi="Times New Roman" w:cs="Times New Roman"/>
          <w:color w:val="000000"/>
          <w:sz w:val="16"/>
          <w:szCs w:val="16"/>
          <w:lang w:eastAsia="zh-CN" w:bidi="hi-IN"/>
        </w:rPr>
        <w:t>___________________________________</w:t>
      </w:r>
    </w:p>
    <w:p w:rsidR="00155822" w:rsidRPr="00C92567" w:rsidRDefault="00C92567" w:rsidP="00155822">
      <w:pPr>
        <w:widowControl w:val="0"/>
        <w:spacing w:before="1" w:after="0" w:line="240" w:lineRule="auto"/>
        <w:ind w:left="6232" w:right="245" w:hanging="1128"/>
        <w:rPr>
          <w:rFonts w:ascii="Times New Roman" w:eastAsia="Calibri" w:hAnsi="Times New Roman" w:cs="Times New Roman"/>
          <w:sz w:val="16"/>
          <w:szCs w:val="16"/>
          <w:lang w:eastAsia="zh-CN" w:bidi="hi-IN"/>
        </w:rPr>
      </w:pPr>
      <w:r>
        <w:rPr>
          <w:rFonts w:ascii="Times New Roman" w:hAnsi="Times New Roman" w:cs="Times New Roman"/>
          <w:i/>
          <w:iCs/>
          <w:color w:val="000000"/>
          <w:sz w:val="16"/>
          <w:szCs w:val="16"/>
          <w:lang w:eastAsia="zh-CN" w:bidi="hi-IN"/>
        </w:rPr>
        <w:t xml:space="preserve">            </w:t>
      </w:r>
      <w:r w:rsidR="00155822" w:rsidRPr="00C92567">
        <w:rPr>
          <w:rFonts w:ascii="Times New Roman" w:hAnsi="Times New Roman" w:cs="Times New Roman"/>
          <w:i/>
          <w:iCs/>
          <w:color w:val="000000"/>
          <w:sz w:val="16"/>
          <w:szCs w:val="16"/>
          <w:lang w:eastAsia="zh-CN" w:bidi="hi-IN"/>
        </w:rPr>
        <w:t>(данные представителя заявителя)</w:t>
      </w:r>
    </w:p>
    <w:p w:rsidR="00155822" w:rsidRPr="00155822" w:rsidRDefault="00155822" w:rsidP="00155822">
      <w:pPr>
        <w:widowControl w:val="0"/>
        <w:spacing w:before="1" w:after="0" w:line="240" w:lineRule="auto"/>
        <w:ind w:left="6232" w:right="245" w:hanging="1128"/>
        <w:rPr>
          <w:rFonts w:ascii="Times New Roman" w:hAnsi="Times New Roman" w:cs="Times New Roman"/>
          <w:i/>
          <w:iCs/>
          <w:color w:val="000000"/>
          <w:sz w:val="18"/>
          <w:szCs w:val="18"/>
          <w:lang w:eastAsia="zh-CN" w:bidi="hi-IN"/>
        </w:rPr>
      </w:pPr>
    </w:p>
    <w:p w:rsidR="00155822" w:rsidRPr="00155822" w:rsidRDefault="00155822" w:rsidP="00155822">
      <w:pPr>
        <w:spacing w:after="0" w:line="240" w:lineRule="auto"/>
        <w:rPr>
          <w:rFonts w:ascii="Times New Roman" w:hAnsi="Times New Roman" w:cs="Times New Roman"/>
          <w:sz w:val="18"/>
          <w:szCs w:val="18"/>
          <w:lang w:eastAsia="zh-CN" w:bidi="hi-IN"/>
        </w:rPr>
      </w:pPr>
    </w:p>
    <w:p w:rsidR="00155822" w:rsidRPr="00155822" w:rsidRDefault="00155822" w:rsidP="00155822">
      <w:pPr>
        <w:widowControl w:val="0"/>
        <w:spacing w:after="0" w:line="240" w:lineRule="auto"/>
        <w:ind w:left="4225" w:right="-20"/>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ЗАЯВЛЕНИЕ</w:t>
      </w:r>
    </w:p>
    <w:p w:rsidR="00155822" w:rsidRPr="00155822" w:rsidRDefault="00155822" w:rsidP="00155822">
      <w:pPr>
        <w:widowControl w:val="0"/>
        <w:spacing w:after="0" w:line="240" w:lineRule="auto"/>
        <w:ind w:left="1030" w:right="637" w:hanging="328"/>
        <w:jc w:val="center"/>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об исправлении допущенных опечаток и (или) ошибок в выданных в результате предоставления муниципальной услуги документах</w:t>
      </w:r>
    </w:p>
    <w:p w:rsidR="00155822" w:rsidRPr="00155822" w:rsidRDefault="00155822" w:rsidP="00155822">
      <w:pPr>
        <w:spacing w:after="0" w:line="240" w:lineRule="auto"/>
        <w:rPr>
          <w:rFonts w:ascii="Times New Roman" w:hAnsi="Times New Roman" w:cs="Times New Roman"/>
          <w:sz w:val="18"/>
          <w:szCs w:val="18"/>
          <w:lang w:eastAsia="zh-CN" w:bidi="hi-IN"/>
        </w:rPr>
      </w:pPr>
    </w:p>
    <w:p w:rsidR="00C92567" w:rsidRDefault="00155822" w:rsidP="00155822">
      <w:pPr>
        <w:widowControl w:val="0"/>
        <w:spacing w:after="0" w:line="240" w:lineRule="auto"/>
        <w:ind w:left="6162" w:right="-28" w:hanging="5453"/>
        <w:rPr>
          <w:rFonts w:ascii="Times New Roman" w:hAnsi="Times New Roman" w:cs="Times New Roman"/>
          <w:color w:val="000000"/>
          <w:sz w:val="18"/>
          <w:szCs w:val="18"/>
          <w:lang w:eastAsia="zh-CN" w:bidi="hi-IN"/>
        </w:rPr>
      </w:pPr>
      <w:r w:rsidRPr="00155822">
        <w:rPr>
          <w:rFonts w:ascii="Times New Roman" w:hAnsi="Times New Roman" w:cs="Times New Roman"/>
          <w:color w:val="000000"/>
          <w:sz w:val="18"/>
          <w:szCs w:val="18"/>
          <w:lang w:eastAsia="zh-CN" w:bidi="hi-IN"/>
        </w:rPr>
        <w:t xml:space="preserve">Прошу исправить опечатку и (или) ошибку в ___________________________ . </w:t>
      </w:r>
    </w:p>
    <w:p w:rsidR="00155822" w:rsidRPr="00C92567" w:rsidRDefault="00155822" w:rsidP="00C92567">
      <w:pPr>
        <w:widowControl w:val="0"/>
        <w:spacing w:after="0" w:line="240" w:lineRule="auto"/>
        <w:ind w:left="6162" w:right="-28" w:hanging="5453"/>
        <w:rPr>
          <w:rFonts w:ascii="Times New Roman" w:eastAsia="Calibri" w:hAnsi="Times New Roman" w:cs="Times New Roman"/>
          <w:sz w:val="16"/>
          <w:szCs w:val="16"/>
          <w:lang w:eastAsia="zh-CN" w:bidi="hi-IN"/>
        </w:rPr>
      </w:pPr>
      <w:r w:rsidRPr="00C92567">
        <w:rPr>
          <w:rFonts w:ascii="Times New Roman" w:hAnsi="Times New Roman" w:cs="Times New Roman"/>
          <w:color w:val="000000"/>
          <w:sz w:val="16"/>
          <w:szCs w:val="16"/>
          <w:lang w:eastAsia="zh-CN" w:bidi="hi-IN"/>
        </w:rPr>
        <w:t>указываются реквизиты и название документа,</w:t>
      </w:r>
      <w:r w:rsidR="00C92567" w:rsidRPr="00C92567">
        <w:rPr>
          <w:rFonts w:ascii="Times New Roman" w:hAnsi="Times New Roman" w:cs="Times New Roman"/>
          <w:color w:val="000000"/>
          <w:sz w:val="16"/>
          <w:szCs w:val="16"/>
          <w:lang w:eastAsia="zh-CN" w:bidi="hi-IN"/>
        </w:rPr>
        <w:t xml:space="preserve"> </w:t>
      </w:r>
      <w:r w:rsidRPr="00C92567">
        <w:rPr>
          <w:rFonts w:ascii="Times New Roman" w:hAnsi="Times New Roman" w:cs="Times New Roman"/>
          <w:color w:val="000000"/>
          <w:sz w:val="16"/>
          <w:szCs w:val="16"/>
          <w:lang w:eastAsia="zh-CN" w:bidi="hi-IN"/>
        </w:rPr>
        <w:t>выданного уполномоченным органом в результате предоставления муниципальной услуги</w:t>
      </w:r>
    </w:p>
    <w:p w:rsidR="00155822" w:rsidRPr="00C92567" w:rsidRDefault="00155822" w:rsidP="00155822">
      <w:pPr>
        <w:spacing w:after="0" w:line="240" w:lineRule="auto"/>
        <w:rPr>
          <w:rFonts w:ascii="Times New Roman" w:hAnsi="Times New Roman" w:cs="Times New Roman"/>
          <w:sz w:val="16"/>
          <w:szCs w:val="16"/>
          <w:lang w:eastAsia="zh-CN" w:bidi="hi-IN"/>
        </w:rPr>
      </w:pPr>
    </w:p>
    <w:p w:rsidR="00C92567" w:rsidRDefault="00155822" w:rsidP="00C92567">
      <w:pPr>
        <w:widowControl w:val="0"/>
        <w:spacing w:after="0" w:line="240" w:lineRule="auto"/>
        <w:ind w:left="709" w:right="-20"/>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Приложение (при наличии): __________________________________________.</w:t>
      </w:r>
    </w:p>
    <w:p w:rsidR="00155822" w:rsidRPr="00C92567" w:rsidRDefault="00155822" w:rsidP="00C92567">
      <w:pPr>
        <w:widowControl w:val="0"/>
        <w:spacing w:after="0" w:line="240" w:lineRule="auto"/>
        <w:ind w:left="709" w:right="-20"/>
        <w:jc w:val="center"/>
        <w:rPr>
          <w:rFonts w:ascii="Times New Roman" w:eastAsia="Calibri" w:hAnsi="Times New Roman" w:cs="Times New Roman"/>
          <w:sz w:val="18"/>
          <w:szCs w:val="18"/>
          <w:lang w:eastAsia="zh-CN" w:bidi="hi-IN"/>
        </w:rPr>
      </w:pPr>
      <w:r w:rsidRPr="00C92567">
        <w:rPr>
          <w:rFonts w:ascii="Times New Roman" w:hAnsi="Times New Roman" w:cs="Times New Roman"/>
          <w:color w:val="000000"/>
          <w:sz w:val="16"/>
          <w:szCs w:val="16"/>
          <w:lang w:eastAsia="zh-CN" w:bidi="hi-IN"/>
        </w:rPr>
        <w:t>прилагаются материалы, обосновывающие наличие опечатки и (или) ошибки</w:t>
      </w:r>
    </w:p>
    <w:p w:rsidR="00155822" w:rsidRPr="00C92567" w:rsidRDefault="00155822" w:rsidP="00155822">
      <w:pPr>
        <w:spacing w:after="0" w:line="240" w:lineRule="auto"/>
        <w:rPr>
          <w:rFonts w:ascii="Times New Roman" w:hAnsi="Times New Roman" w:cs="Times New Roman"/>
          <w:sz w:val="16"/>
          <w:szCs w:val="16"/>
          <w:lang w:eastAsia="zh-CN" w:bidi="hi-IN"/>
        </w:rPr>
      </w:pPr>
    </w:p>
    <w:p w:rsidR="00155822" w:rsidRPr="00155822" w:rsidRDefault="00155822" w:rsidP="00155822">
      <w:pPr>
        <w:spacing w:after="0" w:line="240" w:lineRule="auto"/>
        <w:rPr>
          <w:rFonts w:ascii="Times New Roman" w:hAnsi="Times New Roman" w:cs="Times New Roman"/>
          <w:sz w:val="18"/>
          <w:szCs w:val="18"/>
          <w:lang w:eastAsia="zh-CN" w:bidi="hi-IN"/>
        </w:rPr>
      </w:pPr>
    </w:p>
    <w:p w:rsidR="00155822" w:rsidRPr="00155822" w:rsidRDefault="00155822" w:rsidP="00155822">
      <w:pPr>
        <w:widowControl w:val="0"/>
        <w:spacing w:after="0" w:line="240" w:lineRule="auto"/>
        <w:ind w:right="-20"/>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Подпись заявителя ___________________</w:t>
      </w:r>
    </w:p>
    <w:p w:rsidR="00155822" w:rsidRPr="00155822" w:rsidRDefault="00155822" w:rsidP="00155822">
      <w:pPr>
        <w:widowControl w:val="0"/>
        <w:spacing w:after="0" w:line="240" w:lineRule="auto"/>
        <w:ind w:right="-20"/>
        <w:jc w:val="right"/>
        <w:rPr>
          <w:rFonts w:ascii="Times New Roman" w:eastAsia="Calibri" w:hAnsi="Times New Roman" w:cs="Times New Roman"/>
          <w:sz w:val="18"/>
          <w:szCs w:val="18"/>
          <w:lang w:eastAsia="zh-CN" w:bidi="hi-IN"/>
        </w:rPr>
      </w:pPr>
      <w:r w:rsidRPr="00155822">
        <w:rPr>
          <w:rFonts w:ascii="Times New Roman" w:hAnsi="Times New Roman" w:cs="Times New Roman"/>
          <w:color w:val="000000"/>
          <w:w w:val="95"/>
          <w:sz w:val="18"/>
          <w:szCs w:val="18"/>
          <w:lang w:eastAsia="zh-CN" w:bidi="hi-IN"/>
        </w:rPr>
        <w:t>Дата _____________</w:t>
      </w:r>
    </w:p>
    <w:p w:rsidR="00155822" w:rsidRPr="00C92567" w:rsidRDefault="00155822" w:rsidP="00155822">
      <w:pPr>
        <w:spacing w:after="0" w:line="240" w:lineRule="auto"/>
        <w:ind w:firstLine="850"/>
        <w:jc w:val="right"/>
        <w:rPr>
          <w:rFonts w:ascii="Times New Roman" w:eastAsia="Calibri" w:hAnsi="Times New Roman" w:cs="Times New Roman"/>
          <w:sz w:val="16"/>
          <w:szCs w:val="16"/>
          <w:lang w:eastAsia="zh-CN" w:bidi="hi-IN"/>
        </w:rPr>
      </w:pPr>
      <w:r w:rsidRPr="00C92567">
        <w:rPr>
          <w:rFonts w:ascii="Times New Roman" w:eastAsia="Calibri" w:hAnsi="Times New Roman" w:cs="Times New Roman"/>
          <w:w w:val="95"/>
          <w:sz w:val="16"/>
          <w:szCs w:val="16"/>
          <w:lang w:eastAsia="zh-CN" w:bidi="hi-IN"/>
        </w:rPr>
        <w:lastRenderedPageBreak/>
        <w:t>Приложение</w:t>
      </w:r>
      <w:r w:rsidR="00C92567">
        <w:rPr>
          <w:rFonts w:ascii="Times New Roman" w:eastAsia="Calibri" w:hAnsi="Times New Roman" w:cs="Times New Roman"/>
          <w:w w:val="95"/>
          <w:sz w:val="16"/>
          <w:szCs w:val="16"/>
          <w:lang w:eastAsia="zh-CN" w:bidi="hi-IN"/>
        </w:rPr>
        <w:t xml:space="preserve"> </w:t>
      </w:r>
      <w:r w:rsidRPr="00C92567">
        <w:rPr>
          <w:rFonts w:ascii="Times New Roman" w:eastAsia="Calibri" w:hAnsi="Times New Roman" w:cs="Times New Roman"/>
          <w:w w:val="95"/>
          <w:sz w:val="16"/>
          <w:szCs w:val="16"/>
          <w:lang w:eastAsia="zh-CN" w:bidi="hi-IN"/>
        </w:rPr>
        <w:t>№</w:t>
      </w:r>
      <w:r w:rsidRPr="00C92567">
        <w:rPr>
          <w:rFonts w:ascii="Times New Roman" w:eastAsia="Calibri" w:hAnsi="Times New Roman" w:cs="Times New Roman"/>
          <w:spacing w:val="-10"/>
          <w:w w:val="95"/>
          <w:sz w:val="16"/>
          <w:szCs w:val="16"/>
          <w:lang w:eastAsia="zh-CN" w:bidi="hi-IN"/>
        </w:rPr>
        <w:t>2</w:t>
      </w:r>
    </w:p>
    <w:p w:rsidR="00155822" w:rsidRPr="00C92567" w:rsidRDefault="00155822" w:rsidP="00155822">
      <w:pPr>
        <w:spacing w:after="0" w:line="240" w:lineRule="auto"/>
        <w:ind w:firstLine="850"/>
        <w:jc w:val="right"/>
        <w:rPr>
          <w:rFonts w:ascii="Times New Roman" w:eastAsia="Calibri" w:hAnsi="Times New Roman" w:cs="Times New Roman"/>
          <w:sz w:val="16"/>
          <w:szCs w:val="16"/>
          <w:lang w:eastAsia="zh-CN" w:bidi="hi-IN"/>
        </w:rPr>
      </w:pPr>
      <w:r w:rsidRPr="00C92567">
        <w:rPr>
          <w:rFonts w:ascii="Times New Roman" w:eastAsia="Calibri" w:hAnsi="Times New Roman" w:cs="Times New Roman"/>
          <w:sz w:val="16"/>
          <w:szCs w:val="16"/>
          <w:lang w:eastAsia="zh-CN" w:bidi="hi-IN"/>
        </w:rPr>
        <w:t>к Административному регламенту по предоставлению</w:t>
      </w:r>
    </w:p>
    <w:p w:rsidR="00155822" w:rsidRPr="00C92567" w:rsidRDefault="00155822" w:rsidP="00155822">
      <w:pPr>
        <w:spacing w:after="0" w:line="240" w:lineRule="auto"/>
        <w:ind w:firstLine="850"/>
        <w:jc w:val="right"/>
        <w:rPr>
          <w:rFonts w:ascii="Times New Roman" w:eastAsia="Calibri" w:hAnsi="Times New Roman" w:cs="Times New Roman"/>
          <w:sz w:val="16"/>
          <w:szCs w:val="16"/>
          <w:lang w:eastAsia="zh-CN" w:bidi="hi-IN"/>
        </w:rPr>
      </w:pPr>
      <w:r w:rsidRPr="00C92567">
        <w:rPr>
          <w:rFonts w:ascii="Times New Roman" w:eastAsia="Calibri" w:hAnsi="Times New Roman" w:cs="Times New Roman"/>
          <w:w w:val="95"/>
          <w:sz w:val="16"/>
          <w:szCs w:val="16"/>
          <w:lang w:eastAsia="zh-CN" w:bidi="hi-IN"/>
        </w:rPr>
        <w:t xml:space="preserve">муниципальной </w:t>
      </w:r>
      <w:r w:rsidRPr="00C92567">
        <w:rPr>
          <w:rFonts w:ascii="Times New Roman" w:eastAsia="Calibri" w:hAnsi="Times New Roman" w:cs="Times New Roman"/>
          <w:spacing w:val="-2"/>
          <w:w w:val="95"/>
          <w:sz w:val="16"/>
          <w:szCs w:val="16"/>
          <w:lang w:eastAsia="zh-CN" w:bidi="hi-IN"/>
        </w:rPr>
        <w:t xml:space="preserve">услуги </w:t>
      </w:r>
      <w:r w:rsidRPr="00C92567">
        <w:rPr>
          <w:rFonts w:ascii="Times New Roman" w:hAnsi="Times New Roman" w:cs="Times New Roman"/>
          <w:color w:val="000000"/>
          <w:sz w:val="16"/>
          <w:szCs w:val="16"/>
          <w:lang w:eastAsia="zh-CN" w:bidi="hi-IN"/>
        </w:rPr>
        <w:t xml:space="preserve">«Предоставление земельного участка, </w:t>
      </w:r>
    </w:p>
    <w:p w:rsidR="00155822" w:rsidRPr="00C92567" w:rsidRDefault="00155822" w:rsidP="00155822">
      <w:pPr>
        <w:spacing w:after="0" w:line="240" w:lineRule="auto"/>
        <w:ind w:firstLine="850"/>
        <w:jc w:val="right"/>
        <w:rPr>
          <w:rFonts w:ascii="Times New Roman" w:eastAsia="Calibri" w:hAnsi="Times New Roman" w:cs="Times New Roman"/>
          <w:sz w:val="16"/>
          <w:szCs w:val="16"/>
          <w:lang w:eastAsia="zh-CN" w:bidi="hi-IN"/>
        </w:rPr>
      </w:pPr>
      <w:r w:rsidRPr="00C92567">
        <w:rPr>
          <w:rFonts w:ascii="Times New Roman" w:hAnsi="Times New Roman" w:cs="Times New Roman"/>
          <w:color w:val="000000"/>
          <w:sz w:val="16"/>
          <w:szCs w:val="16"/>
          <w:lang w:eastAsia="zh-CN" w:bidi="hi-IN"/>
        </w:rPr>
        <w:t xml:space="preserve">находящегося в государственной или муниципальной </w:t>
      </w:r>
    </w:p>
    <w:p w:rsidR="00155822" w:rsidRPr="00C92567" w:rsidRDefault="00155822" w:rsidP="00155822">
      <w:pPr>
        <w:spacing w:after="0" w:line="240" w:lineRule="auto"/>
        <w:ind w:firstLine="850"/>
        <w:jc w:val="right"/>
        <w:rPr>
          <w:rFonts w:ascii="Times New Roman" w:eastAsia="Calibri" w:hAnsi="Times New Roman" w:cs="Times New Roman"/>
          <w:sz w:val="16"/>
          <w:szCs w:val="16"/>
          <w:lang w:eastAsia="zh-CN" w:bidi="hi-IN"/>
        </w:rPr>
      </w:pPr>
      <w:r w:rsidRPr="00C92567">
        <w:rPr>
          <w:rFonts w:ascii="Times New Roman" w:hAnsi="Times New Roman" w:cs="Times New Roman"/>
          <w:color w:val="000000"/>
          <w:sz w:val="16"/>
          <w:szCs w:val="16"/>
          <w:lang w:eastAsia="zh-CN" w:bidi="hi-IN"/>
        </w:rPr>
        <w:t xml:space="preserve">собственности, в безвозмездное пользование </w:t>
      </w:r>
    </w:p>
    <w:p w:rsidR="00155822" w:rsidRPr="00C92567" w:rsidRDefault="00155822" w:rsidP="00155822">
      <w:pPr>
        <w:widowControl w:val="0"/>
        <w:spacing w:after="0" w:line="240" w:lineRule="auto"/>
        <w:ind w:firstLine="850"/>
        <w:jc w:val="right"/>
        <w:rPr>
          <w:rFonts w:ascii="Times New Roman" w:eastAsia="Calibri" w:hAnsi="Times New Roman" w:cs="Times New Roman"/>
          <w:sz w:val="16"/>
          <w:szCs w:val="16"/>
          <w:lang w:eastAsia="zh-CN" w:bidi="hi-IN"/>
        </w:rPr>
      </w:pPr>
      <w:r w:rsidRPr="00C92567">
        <w:rPr>
          <w:rFonts w:ascii="Times New Roman" w:hAnsi="Times New Roman" w:cs="Times New Roman"/>
          <w:color w:val="000000"/>
          <w:sz w:val="16"/>
          <w:szCs w:val="16"/>
          <w:lang w:eastAsia="zh-CN" w:bidi="hi-IN"/>
        </w:rPr>
        <w:t>на территории Минусинского района»</w:t>
      </w:r>
    </w:p>
    <w:p w:rsidR="00155822" w:rsidRPr="00155822" w:rsidRDefault="00155822" w:rsidP="00155822">
      <w:pPr>
        <w:spacing w:after="0" w:line="240" w:lineRule="auto"/>
        <w:rPr>
          <w:rFonts w:ascii="Times New Roman" w:hAnsi="Times New Roman" w:cs="Times New Roman"/>
          <w:sz w:val="18"/>
          <w:szCs w:val="18"/>
          <w:lang w:eastAsia="zh-CN" w:bidi="hi-IN"/>
        </w:rPr>
      </w:pPr>
    </w:p>
    <w:p w:rsidR="00155822" w:rsidRPr="00155822" w:rsidRDefault="00155822" w:rsidP="00155822">
      <w:pPr>
        <w:spacing w:after="0" w:line="240" w:lineRule="auto"/>
        <w:ind w:firstLine="850"/>
        <w:jc w:val="center"/>
        <w:rPr>
          <w:rFonts w:ascii="Times New Roman" w:eastAsia="Calibri" w:hAnsi="Times New Roman" w:cs="Times New Roman"/>
          <w:sz w:val="18"/>
          <w:szCs w:val="18"/>
          <w:lang w:eastAsia="zh-CN" w:bidi="hi-IN"/>
        </w:rPr>
      </w:pPr>
      <w:r w:rsidRPr="00155822">
        <w:rPr>
          <w:rFonts w:ascii="Times New Roman" w:eastAsia="Times New Roman" w:hAnsi="Times New Roman" w:cs="Times New Roman"/>
          <w:sz w:val="18"/>
          <w:szCs w:val="18"/>
          <w:lang w:val="en-US" w:eastAsia="en-US"/>
        </w:rPr>
        <w:pict>
          <v:line id="_x0000_s1031" style="position:absolute;left:0;text-align:left;z-index:251666432;mso-position-horizontal-relative:page" from="63.15pt,9.85pt" to="568.6pt,9.85pt" o:allowincell="f" strokecolor="#1f1f1f" strokeweight=".25mm">
            <v:fill o:detectmouseclick="t"/>
            <w10:wrap type="topAndBottom" anchorx="page"/>
          </v:line>
        </w:pict>
      </w:r>
      <w:r w:rsidRPr="00155822">
        <w:rPr>
          <w:rFonts w:ascii="Times New Roman" w:eastAsia="Calibri" w:hAnsi="Times New Roman" w:cs="Times New Roman"/>
          <w:w w:val="105"/>
          <w:sz w:val="18"/>
          <w:szCs w:val="18"/>
          <w:lang w:eastAsia="zh-CN" w:bidi="hi-IN"/>
        </w:rPr>
        <w:t xml:space="preserve">(наименование уполномоченного органа исполнительной власти субъекта Российской Федерации, органа местного </w:t>
      </w:r>
      <w:r w:rsidRPr="00155822">
        <w:rPr>
          <w:rFonts w:ascii="Times New Roman" w:eastAsia="Calibri" w:hAnsi="Times New Roman" w:cs="Times New Roman"/>
          <w:spacing w:val="-2"/>
          <w:w w:val="105"/>
          <w:sz w:val="18"/>
          <w:szCs w:val="18"/>
          <w:lang w:eastAsia="zh-CN" w:bidi="hi-IN"/>
        </w:rPr>
        <w:t>самоуправления)</w:t>
      </w:r>
    </w:p>
    <w:p w:rsidR="00155822" w:rsidRPr="00155822" w:rsidRDefault="00155822" w:rsidP="00155822">
      <w:pPr>
        <w:spacing w:after="0" w:line="240" w:lineRule="auto"/>
        <w:ind w:firstLine="850"/>
        <w:jc w:val="both"/>
        <w:rPr>
          <w:rFonts w:ascii="Times New Roman" w:eastAsia="Calibri" w:hAnsi="Times New Roman" w:cs="Times New Roman"/>
          <w:sz w:val="18"/>
          <w:szCs w:val="18"/>
          <w:lang w:eastAsia="zh-CN" w:bidi="hi-IN"/>
        </w:rPr>
      </w:pPr>
    </w:p>
    <w:p w:rsidR="00155822" w:rsidRPr="00155822" w:rsidRDefault="00155822" w:rsidP="00155822">
      <w:pPr>
        <w:spacing w:after="0" w:line="240" w:lineRule="auto"/>
        <w:ind w:firstLine="850"/>
        <w:jc w:val="both"/>
        <w:rPr>
          <w:rFonts w:ascii="Times New Roman" w:eastAsia="Calibri" w:hAnsi="Times New Roman" w:cs="Times New Roman"/>
          <w:sz w:val="18"/>
          <w:szCs w:val="18"/>
          <w:lang w:eastAsia="zh-CN" w:bidi="hi-IN"/>
        </w:rPr>
      </w:pPr>
      <w:r w:rsidRPr="00155822">
        <w:rPr>
          <w:rFonts w:ascii="Times New Roman" w:eastAsia="Calibri" w:hAnsi="Times New Roman" w:cs="Times New Roman"/>
          <w:spacing w:val="-2"/>
          <w:sz w:val="18"/>
          <w:szCs w:val="18"/>
          <w:lang w:eastAsia="zh-CN" w:bidi="hi-IN"/>
        </w:rPr>
        <w:t>Кому:</w:t>
      </w:r>
    </w:p>
    <w:p w:rsidR="00155822" w:rsidRPr="00155822" w:rsidRDefault="00155822" w:rsidP="00155822">
      <w:pPr>
        <w:spacing w:after="0" w:line="240" w:lineRule="auto"/>
        <w:ind w:firstLine="850"/>
        <w:jc w:val="both"/>
        <w:rPr>
          <w:rFonts w:ascii="Times New Roman" w:eastAsia="Calibri" w:hAnsi="Times New Roman" w:cs="Times New Roman"/>
          <w:sz w:val="18"/>
          <w:szCs w:val="18"/>
          <w:lang w:eastAsia="zh-CN" w:bidi="hi-IN"/>
        </w:rPr>
      </w:pPr>
      <w:r w:rsidRPr="00155822">
        <w:rPr>
          <w:rFonts w:ascii="Times New Roman" w:eastAsia="Calibri" w:hAnsi="Times New Roman" w:cs="Times New Roman"/>
          <w:sz w:val="18"/>
          <w:szCs w:val="18"/>
          <w:lang w:eastAsia="zh-CN" w:bidi="hi-IN"/>
        </w:rPr>
        <w:pict>
          <v:line id="_x0000_s1032" style="position:absolute;left:0;text-align:left;z-index:251667456;mso-position-horizontal-relative:page" from="377.75pt,13.7pt" to="495.2pt,13.95pt" o:allowincell="f" strokecolor="#181818" strokeweight=".25mm">
            <v:fill o:detectmouseclick="t"/>
            <w10:wrap type="topAndBottom" anchorx="page"/>
          </v:line>
        </w:pict>
      </w:r>
    </w:p>
    <w:p w:rsidR="00155822" w:rsidRPr="00155822" w:rsidRDefault="00155822" w:rsidP="00155822">
      <w:pPr>
        <w:spacing w:after="0" w:line="240" w:lineRule="auto"/>
        <w:ind w:firstLine="850"/>
        <w:jc w:val="both"/>
        <w:rPr>
          <w:rFonts w:ascii="Times New Roman" w:eastAsia="Calibri" w:hAnsi="Times New Roman" w:cs="Times New Roman"/>
          <w:sz w:val="18"/>
          <w:szCs w:val="18"/>
          <w:lang w:eastAsia="zh-CN" w:bidi="hi-IN"/>
        </w:rPr>
      </w:pPr>
      <w:r w:rsidRPr="00155822">
        <w:rPr>
          <w:rFonts w:ascii="Times New Roman" w:eastAsia="Calibri" w:hAnsi="Times New Roman" w:cs="Times New Roman"/>
          <w:w w:val="95"/>
          <w:sz w:val="18"/>
          <w:szCs w:val="18"/>
          <w:lang w:eastAsia="zh-CN" w:bidi="hi-IN"/>
        </w:rPr>
        <w:t xml:space="preserve">Контактные </w:t>
      </w:r>
      <w:r w:rsidRPr="00155822">
        <w:rPr>
          <w:rFonts w:ascii="Times New Roman" w:eastAsia="Calibri" w:hAnsi="Times New Roman" w:cs="Times New Roman"/>
          <w:spacing w:val="-2"/>
          <w:w w:val="95"/>
          <w:sz w:val="18"/>
          <w:szCs w:val="18"/>
          <w:lang w:eastAsia="zh-CN" w:bidi="hi-IN"/>
        </w:rPr>
        <w:t>данные:</w:t>
      </w:r>
    </w:p>
    <w:p w:rsidR="00155822" w:rsidRPr="00155822" w:rsidRDefault="00155822" w:rsidP="00155822">
      <w:pPr>
        <w:spacing w:after="0" w:line="240" w:lineRule="auto"/>
        <w:ind w:firstLine="850"/>
        <w:jc w:val="both"/>
        <w:rPr>
          <w:rFonts w:ascii="Times New Roman" w:eastAsia="Calibri" w:hAnsi="Times New Roman" w:cs="Times New Roman"/>
          <w:sz w:val="18"/>
          <w:szCs w:val="18"/>
          <w:lang w:eastAsia="zh-CN" w:bidi="hi-IN"/>
        </w:rPr>
      </w:pPr>
      <w:r w:rsidRPr="00155822">
        <w:rPr>
          <w:rFonts w:ascii="Times New Roman" w:eastAsia="Times New Roman" w:hAnsi="Times New Roman" w:cs="Times New Roman"/>
          <w:sz w:val="18"/>
          <w:szCs w:val="18"/>
          <w:lang w:val="en-US" w:eastAsia="en-US"/>
        </w:rPr>
        <w:pict>
          <v:line id="_x0000_s1033" style="position:absolute;left:0;text-align:left;z-index:251668480;mso-position-horizontal-relative:page" from="376.75pt,10.9pt" to="496.7pt,11.6pt" o:allowincell="f" strokeweight=".25mm">
            <v:fill o:detectmouseclick="t"/>
            <w10:wrap type="topAndBottom" anchorx="page"/>
          </v:line>
        </w:pict>
      </w:r>
      <w:r w:rsidRPr="00155822">
        <w:rPr>
          <w:rFonts w:ascii="Times New Roman" w:eastAsia="Calibri" w:hAnsi="Times New Roman" w:cs="Times New Roman"/>
          <w:spacing w:val="-2"/>
          <w:sz w:val="18"/>
          <w:szCs w:val="18"/>
          <w:lang w:eastAsia="zh-CN" w:bidi="hi-IN"/>
        </w:rPr>
        <w:t>/Представитель:</w:t>
      </w:r>
    </w:p>
    <w:p w:rsidR="00155822" w:rsidRPr="00155822" w:rsidRDefault="00155822" w:rsidP="00155822">
      <w:pPr>
        <w:spacing w:after="0" w:line="240" w:lineRule="auto"/>
        <w:ind w:firstLine="850"/>
        <w:jc w:val="both"/>
        <w:rPr>
          <w:rFonts w:ascii="Times New Roman" w:eastAsia="Calibri" w:hAnsi="Times New Roman" w:cs="Times New Roman"/>
          <w:sz w:val="18"/>
          <w:szCs w:val="18"/>
          <w:lang w:eastAsia="zh-CN" w:bidi="hi-IN"/>
        </w:rPr>
      </w:pPr>
      <w:r w:rsidRPr="00155822">
        <w:rPr>
          <w:rFonts w:ascii="Times New Roman" w:eastAsia="Times New Roman" w:hAnsi="Times New Roman" w:cs="Times New Roman"/>
          <w:sz w:val="18"/>
          <w:szCs w:val="18"/>
          <w:lang w:val="en-US" w:eastAsia="en-US"/>
        </w:rPr>
        <w:pict>
          <v:line id="_x0000_s1034" style="position:absolute;left:0;text-align:left;z-index:251669504;mso-position-horizontal-relative:page" from="378.25pt,12.75pt" to="496.7pt,12.75pt" o:allowincell="f" strokecolor="#0f0f0f" strokeweight=".25mm">
            <v:fill o:detectmouseclick="t"/>
            <w10:wrap type="topAndBottom" anchorx="page"/>
          </v:line>
        </w:pict>
      </w:r>
      <w:r w:rsidRPr="00155822">
        <w:rPr>
          <w:rFonts w:ascii="Times New Roman" w:eastAsia="Calibri" w:hAnsi="Times New Roman" w:cs="Times New Roman"/>
          <w:w w:val="95"/>
          <w:sz w:val="18"/>
          <w:szCs w:val="18"/>
          <w:lang w:eastAsia="zh-CN" w:bidi="hi-IN"/>
        </w:rPr>
        <w:t xml:space="preserve">Контактные данные </w:t>
      </w:r>
      <w:r w:rsidRPr="00155822">
        <w:rPr>
          <w:rFonts w:ascii="Times New Roman" w:eastAsia="Calibri" w:hAnsi="Times New Roman" w:cs="Times New Roman"/>
          <w:spacing w:val="-2"/>
          <w:w w:val="95"/>
          <w:sz w:val="18"/>
          <w:szCs w:val="18"/>
          <w:lang w:eastAsia="zh-CN" w:bidi="hi-IN"/>
        </w:rPr>
        <w:t>представителя:</w:t>
      </w:r>
    </w:p>
    <w:p w:rsidR="00155822" w:rsidRPr="00155822" w:rsidRDefault="00155822" w:rsidP="00155822">
      <w:pPr>
        <w:spacing w:after="0" w:line="240" w:lineRule="auto"/>
        <w:ind w:firstLine="850"/>
        <w:jc w:val="both"/>
        <w:rPr>
          <w:rFonts w:ascii="Times New Roman" w:eastAsia="Calibri" w:hAnsi="Times New Roman" w:cs="Times New Roman"/>
          <w:sz w:val="18"/>
          <w:szCs w:val="18"/>
          <w:lang w:eastAsia="zh-CN" w:bidi="hi-IN"/>
        </w:rPr>
      </w:pPr>
      <w:r w:rsidRPr="00155822">
        <w:rPr>
          <w:rFonts w:ascii="Times New Roman" w:eastAsia="Calibri" w:hAnsi="Times New Roman" w:cs="Times New Roman"/>
          <w:sz w:val="18"/>
          <w:szCs w:val="18"/>
          <w:lang w:eastAsia="zh-CN" w:bidi="hi-IN"/>
        </w:rPr>
        <w:pict>
          <v:line id="_x0000_s1035" style="position:absolute;left:0;text-align:left;z-index:251670528;mso-position-horizontal-relative:page" from="375.25pt,13.25pt" to="498.2pt,13.25pt" o:allowincell="f" strokeweight=".25mm">
            <v:fill o:detectmouseclick="t"/>
            <w10:wrap type="topAndBottom" anchorx="page"/>
          </v:line>
        </w:pict>
      </w:r>
    </w:p>
    <w:p w:rsidR="00155822" w:rsidRPr="00155822" w:rsidRDefault="00155822" w:rsidP="00155822">
      <w:pPr>
        <w:spacing w:after="0" w:line="240" w:lineRule="auto"/>
        <w:ind w:firstLine="850"/>
        <w:jc w:val="both"/>
        <w:rPr>
          <w:rFonts w:ascii="Times New Roman" w:eastAsia="Calibri" w:hAnsi="Times New Roman" w:cs="Times New Roman"/>
          <w:sz w:val="18"/>
          <w:szCs w:val="18"/>
          <w:lang w:eastAsia="zh-CN" w:bidi="hi-IN"/>
        </w:rPr>
      </w:pPr>
    </w:p>
    <w:p w:rsidR="00155822" w:rsidRPr="00155822" w:rsidRDefault="00155822" w:rsidP="00155822">
      <w:pPr>
        <w:spacing w:after="0" w:line="240" w:lineRule="auto"/>
        <w:ind w:left="709"/>
        <w:jc w:val="center"/>
        <w:rPr>
          <w:rFonts w:ascii="Times New Roman" w:eastAsia="Calibri" w:hAnsi="Times New Roman" w:cs="Times New Roman"/>
          <w:sz w:val="18"/>
          <w:szCs w:val="18"/>
          <w:lang w:eastAsia="zh-CN" w:bidi="hi-IN"/>
        </w:rPr>
      </w:pPr>
    </w:p>
    <w:p w:rsidR="00155822" w:rsidRPr="00155822" w:rsidRDefault="00155822" w:rsidP="00155822">
      <w:pPr>
        <w:spacing w:after="0" w:line="240" w:lineRule="auto"/>
        <w:ind w:left="709"/>
        <w:jc w:val="center"/>
        <w:rPr>
          <w:rFonts w:ascii="Times New Roman" w:eastAsia="Calibri" w:hAnsi="Times New Roman" w:cs="Times New Roman"/>
          <w:sz w:val="18"/>
          <w:szCs w:val="18"/>
          <w:lang w:eastAsia="zh-CN" w:bidi="hi-IN"/>
        </w:rPr>
      </w:pPr>
      <w:r w:rsidRPr="00155822">
        <w:rPr>
          <w:rFonts w:ascii="Times New Roman" w:eastAsia="Calibri" w:hAnsi="Times New Roman" w:cs="Times New Roman"/>
          <w:sz w:val="18"/>
          <w:szCs w:val="18"/>
          <w:lang w:eastAsia="zh-CN" w:bidi="hi-IN"/>
        </w:rPr>
        <w:t>Решение</w:t>
      </w:r>
    </w:p>
    <w:p w:rsidR="00155822" w:rsidRPr="00155822" w:rsidRDefault="00155822" w:rsidP="00155822">
      <w:pPr>
        <w:spacing w:after="0" w:line="240" w:lineRule="auto"/>
        <w:rPr>
          <w:rFonts w:ascii="Times New Roman" w:eastAsia="Calibri" w:hAnsi="Times New Roman" w:cs="Times New Roman"/>
          <w:sz w:val="18"/>
          <w:szCs w:val="18"/>
          <w:lang w:eastAsia="zh-CN" w:bidi="hi-IN"/>
        </w:rPr>
      </w:pPr>
      <w:r w:rsidRPr="00155822">
        <w:rPr>
          <w:rFonts w:ascii="Times New Roman" w:eastAsia="Calibri" w:hAnsi="Times New Roman" w:cs="Times New Roman"/>
          <w:sz w:val="18"/>
          <w:szCs w:val="18"/>
          <w:lang w:eastAsia="zh-CN" w:bidi="hi-IN"/>
        </w:rPr>
        <w:t>От __________                                                                                        № ____________</w:t>
      </w:r>
    </w:p>
    <w:p w:rsidR="00155822" w:rsidRPr="00155822" w:rsidRDefault="00155822" w:rsidP="00155822">
      <w:pPr>
        <w:spacing w:after="0" w:line="240" w:lineRule="auto"/>
        <w:ind w:left="709"/>
        <w:jc w:val="both"/>
        <w:rPr>
          <w:rFonts w:ascii="Times New Roman" w:eastAsia="Calibri" w:hAnsi="Times New Roman" w:cs="Times New Roman"/>
          <w:sz w:val="18"/>
          <w:szCs w:val="18"/>
          <w:lang w:eastAsia="zh-CN" w:bidi="hi-IN"/>
        </w:rPr>
      </w:pPr>
    </w:p>
    <w:p w:rsidR="00155822" w:rsidRPr="00155822" w:rsidRDefault="00155822" w:rsidP="00155822">
      <w:pPr>
        <w:spacing w:after="0" w:line="240" w:lineRule="auto"/>
        <w:ind w:left="57"/>
        <w:jc w:val="both"/>
        <w:rPr>
          <w:rFonts w:ascii="Times New Roman" w:eastAsia="Calibri" w:hAnsi="Times New Roman" w:cs="Times New Roman"/>
          <w:sz w:val="18"/>
          <w:szCs w:val="18"/>
          <w:lang w:eastAsia="zh-CN" w:bidi="hi-IN"/>
        </w:rPr>
      </w:pPr>
      <w:r w:rsidRPr="00155822">
        <w:rPr>
          <w:rFonts w:ascii="Times New Roman" w:eastAsia="Calibri" w:hAnsi="Times New Roman" w:cs="Times New Roman"/>
          <w:spacing w:val="-2"/>
          <w:w w:val="105"/>
          <w:sz w:val="18"/>
          <w:szCs w:val="18"/>
          <w:lang w:eastAsia="zh-CN" w:bidi="hi-IN"/>
        </w:rPr>
        <w:t>Об отказе в предоставлении услуги</w:t>
      </w:r>
    </w:p>
    <w:p w:rsidR="00155822" w:rsidRPr="00155822" w:rsidRDefault="00155822" w:rsidP="00155822">
      <w:pPr>
        <w:spacing w:after="0" w:line="240" w:lineRule="auto"/>
        <w:ind w:firstLine="850"/>
        <w:jc w:val="both"/>
        <w:rPr>
          <w:rFonts w:ascii="Times New Roman" w:hAnsi="Times New Roman" w:cs="Times New Roman"/>
          <w:sz w:val="18"/>
          <w:szCs w:val="18"/>
          <w:lang w:eastAsia="zh-CN" w:bidi="hi-IN"/>
        </w:rPr>
      </w:pPr>
    </w:p>
    <w:p w:rsidR="00155822" w:rsidRPr="00155822" w:rsidRDefault="00155822" w:rsidP="00155822">
      <w:pPr>
        <w:widowControl w:val="0"/>
        <w:tabs>
          <w:tab w:val="left" w:pos="1377"/>
          <w:tab w:val="left" w:pos="1662"/>
          <w:tab w:val="left" w:pos="3157"/>
          <w:tab w:val="left" w:pos="4550"/>
          <w:tab w:val="left" w:pos="5130"/>
          <w:tab w:val="left" w:pos="6162"/>
          <w:tab w:val="left" w:pos="6651"/>
          <w:tab w:val="left" w:pos="7119"/>
          <w:tab w:val="left" w:pos="7503"/>
          <w:tab w:val="left" w:pos="9359"/>
          <w:tab w:val="left" w:pos="9889"/>
        </w:tabs>
        <w:spacing w:after="0" w:line="240" w:lineRule="auto"/>
        <w:ind w:right="-20" w:firstLine="708"/>
        <w:jc w:val="both"/>
        <w:rPr>
          <w:rFonts w:ascii="Times New Roman" w:hAnsi="Times New Roman" w:cs="Times New Roman"/>
          <w:color w:val="000000"/>
          <w:sz w:val="18"/>
          <w:szCs w:val="18"/>
          <w:lang w:eastAsia="zh-CN" w:bidi="hi-IN"/>
        </w:rPr>
      </w:pPr>
      <w:r w:rsidRPr="00155822">
        <w:rPr>
          <w:rFonts w:ascii="Times New Roman" w:hAnsi="Times New Roman" w:cs="Times New Roman"/>
          <w:color w:val="000000"/>
          <w:sz w:val="18"/>
          <w:szCs w:val="18"/>
          <w:lang w:eastAsia="zh-CN" w:bidi="hi-IN"/>
        </w:rPr>
        <w:t>По результатам рассмотрения заявления о предоставлении услуги «Предоставление земельного участка, находящегося в государственной или муниципальной собственности, в безвозмездное пользование на территории Минусинского» района от ___________ № ______________ и приложенных к нему документов, на основании статьи 39.16 Земельного</w:t>
      </w:r>
    </w:p>
    <w:p w:rsidR="00155822" w:rsidRPr="00155822" w:rsidRDefault="00155822" w:rsidP="00155822">
      <w:pPr>
        <w:widowControl w:val="0"/>
        <w:tabs>
          <w:tab w:val="left" w:pos="0"/>
          <w:tab w:val="left" w:pos="1662"/>
          <w:tab w:val="left" w:pos="3157"/>
          <w:tab w:val="left" w:pos="4550"/>
          <w:tab w:val="left" w:pos="5130"/>
          <w:tab w:val="left" w:pos="6162"/>
          <w:tab w:val="left" w:pos="6651"/>
          <w:tab w:val="left" w:pos="7119"/>
          <w:tab w:val="left" w:pos="7503"/>
          <w:tab w:val="left" w:pos="9359"/>
          <w:tab w:val="left" w:pos="9889"/>
        </w:tabs>
        <w:spacing w:after="0" w:line="240" w:lineRule="auto"/>
        <w:ind w:right="-20"/>
        <w:jc w:val="both"/>
        <w:rPr>
          <w:rFonts w:ascii="Times New Roman" w:hAnsi="Times New Roman" w:cs="Times New Roman"/>
          <w:color w:val="000000"/>
          <w:sz w:val="18"/>
          <w:szCs w:val="18"/>
          <w:lang w:eastAsia="zh-CN" w:bidi="hi-IN"/>
        </w:rPr>
      </w:pPr>
      <w:r w:rsidRPr="00155822">
        <w:rPr>
          <w:rFonts w:ascii="Times New Roman" w:hAnsi="Times New Roman" w:cs="Times New Roman"/>
          <w:color w:val="000000"/>
          <w:sz w:val="18"/>
          <w:szCs w:val="18"/>
          <w:lang w:eastAsia="zh-CN" w:bidi="hi-IN"/>
        </w:rPr>
        <w:tab/>
        <w:t>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155822" w:rsidRPr="00155822" w:rsidRDefault="00155822" w:rsidP="00155822">
      <w:pPr>
        <w:widowControl w:val="0"/>
        <w:tabs>
          <w:tab w:val="left" w:pos="1377"/>
          <w:tab w:val="left" w:pos="1662"/>
          <w:tab w:val="left" w:pos="3157"/>
          <w:tab w:val="left" w:pos="4550"/>
          <w:tab w:val="left" w:pos="5130"/>
          <w:tab w:val="left" w:pos="6162"/>
          <w:tab w:val="left" w:pos="6651"/>
          <w:tab w:val="left" w:pos="7119"/>
          <w:tab w:val="left" w:pos="7503"/>
          <w:tab w:val="left" w:pos="9359"/>
          <w:tab w:val="left" w:pos="9889"/>
        </w:tabs>
        <w:spacing w:after="0" w:line="240" w:lineRule="auto"/>
        <w:ind w:right="-20"/>
        <w:jc w:val="both"/>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 xml:space="preserve">__________________________________________________________________  </w:t>
      </w:r>
    </w:p>
    <w:p w:rsidR="00155822" w:rsidRPr="00155822" w:rsidRDefault="00155822" w:rsidP="00155822">
      <w:pPr>
        <w:widowControl w:val="0"/>
        <w:tabs>
          <w:tab w:val="left" w:pos="1377"/>
          <w:tab w:val="left" w:pos="1662"/>
          <w:tab w:val="left" w:pos="3157"/>
          <w:tab w:val="left" w:pos="4550"/>
          <w:tab w:val="left" w:pos="5130"/>
          <w:tab w:val="left" w:pos="6162"/>
          <w:tab w:val="left" w:pos="6651"/>
          <w:tab w:val="left" w:pos="7119"/>
          <w:tab w:val="left" w:pos="7503"/>
          <w:tab w:val="left" w:pos="9359"/>
          <w:tab w:val="left" w:pos="9889"/>
        </w:tabs>
        <w:spacing w:after="0" w:line="240" w:lineRule="auto"/>
        <w:ind w:right="-20" w:firstLine="708"/>
        <w:jc w:val="center"/>
        <w:rPr>
          <w:rFonts w:ascii="Times New Roman" w:eastAsia="Calibri" w:hAnsi="Times New Roman" w:cs="Times New Roman"/>
          <w:sz w:val="18"/>
          <w:szCs w:val="18"/>
          <w:lang w:eastAsia="zh-CN" w:bidi="hi-IN"/>
        </w:rPr>
      </w:pPr>
    </w:p>
    <w:p w:rsidR="00155822" w:rsidRPr="00155822" w:rsidRDefault="00155822" w:rsidP="00155822">
      <w:pPr>
        <w:widowControl w:val="0"/>
        <w:spacing w:after="0" w:line="240" w:lineRule="auto"/>
        <w:ind w:left="708" w:right="-62"/>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 xml:space="preserve">Дополнительно информируем: __________________________________. </w:t>
      </w:r>
    </w:p>
    <w:p w:rsidR="00155822" w:rsidRPr="00155822" w:rsidRDefault="00155822" w:rsidP="00155822">
      <w:pPr>
        <w:widowControl w:val="0"/>
        <w:spacing w:after="0" w:line="240" w:lineRule="auto"/>
        <w:ind w:left="708" w:right="-62"/>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Вы вправе повторно обратиться c заявлением о предоставлении услуги после</w:t>
      </w:r>
    </w:p>
    <w:p w:rsidR="00155822" w:rsidRPr="00155822" w:rsidRDefault="00155822" w:rsidP="00155822">
      <w:pPr>
        <w:widowControl w:val="0"/>
        <w:spacing w:after="0" w:line="240" w:lineRule="auto"/>
        <w:ind w:right="-20"/>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устранения указанных нарушений.</w:t>
      </w:r>
    </w:p>
    <w:p w:rsidR="00155822" w:rsidRPr="00155822" w:rsidRDefault="00155822" w:rsidP="00155822">
      <w:pPr>
        <w:widowControl w:val="0"/>
        <w:spacing w:before="3" w:after="0" w:line="240" w:lineRule="auto"/>
        <w:ind w:right="-20"/>
        <w:rPr>
          <w:rFonts w:ascii="Times New Roman" w:eastAsia="Calibri" w:hAnsi="Times New Roman" w:cs="Times New Roman"/>
          <w:sz w:val="18"/>
          <w:szCs w:val="18"/>
          <w:lang w:eastAsia="zh-CN" w:bidi="hi-IN"/>
        </w:rPr>
      </w:pPr>
      <w:r w:rsidRPr="00155822">
        <w:rPr>
          <w:rFonts w:ascii="Times New Roman" w:hAnsi="Times New Roman" w:cs="Times New Roman"/>
          <w:color w:val="000000"/>
          <w:sz w:val="18"/>
          <w:szCs w:val="18"/>
          <w:lang w:eastAsia="zh-CN" w:bidi="hi-IN"/>
        </w:rPr>
        <w:t>Данный отказ может быть обжалован в досудебном порядке путем направления жалобы в орган, уполномоченный на предоставление услуги , а также в судебном порядке.</w:t>
      </w:r>
    </w:p>
    <w:p w:rsidR="00155822" w:rsidRPr="00155822" w:rsidRDefault="00155822" w:rsidP="00155822">
      <w:pPr>
        <w:widowControl w:val="0"/>
        <w:tabs>
          <w:tab w:val="left" w:pos="6128"/>
        </w:tabs>
        <w:spacing w:before="97" w:after="0" w:line="240" w:lineRule="auto"/>
        <w:jc w:val="both"/>
        <w:rPr>
          <w:rFonts w:ascii="Times New Roman" w:eastAsia="Calibri" w:hAnsi="Times New Roman" w:cs="Times New Roman"/>
          <w:sz w:val="18"/>
          <w:szCs w:val="18"/>
          <w:lang w:eastAsia="zh-CN" w:bidi="hi-IN"/>
        </w:rPr>
      </w:pPr>
      <w:r w:rsidRPr="00155822">
        <w:rPr>
          <w:rFonts w:ascii="Times New Roman" w:eastAsia="Calibri" w:hAnsi="Times New Roman" w:cs="Times New Roman"/>
          <w:sz w:val="18"/>
          <w:szCs w:val="18"/>
          <w:lang w:eastAsia="zh-CN" w:bidi="hi-IN"/>
        </w:rPr>
        <w:t xml:space="preserve">Должность уполномоченного </w:t>
      </w:r>
      <w:r w:rsidRPr="00155822">
        <w:rPr>
          <w:rFonts w:ascii="Times New Roman" w:eastAsia="Calibri" w:hAnsi="Times New Roman" w:cs="Times New Roman"/>
          <w:spacing w:val="-4"/>
          <w:sz w:val="18"/>
          <w:szCs w:val="18"/>
          <w:lang w:eastAsia="zh-CN" w:bidi="hi-IN"/>
        </w:rPr>
        <w:t>лица</w:t>
      </w:r>
      <w:r w:rsidRPr="00155822">
        <w:rPr>
          <w:rFonts w:ascii="Times New Roman" w:eastAsia="Calibri" w:hAnsi="Times New Roman" w:cs="Times New Roman"/>
          <w:sz w:val="18"/>
          <w:szCs w:val="18"/>
          <w:lang w:eastAsia="zh-CN" w:bidi="hi-IN"/>
        </w:rPr>
        <w:tab/>
        <w:t xml:space="preserve">Ф.И.О. уполномоченного </w:t>
      </w:r>
      <w:r w:rsidRPr="00155822">
        <w:rPr>
          <w:rFonts w:ascii="Times New Roman" w:eastAsia="Calibri" w:hAnsi="Times New Roman" w:cs="Times New Roman"/>
          <w:spacing w:val="-4"/>
          <w:sz w:val="18"/>
          <w:szCs w:val="18"/>
          <w:lang w:eastAsia="zh-CN" w:bidi="hi-IN"/>
        </w:rPr>
        <w:t>лица</w:t>
      </w:r>
    </w:p>
    <w:p w:rsidR="00C92567" w:rsidRDefault="00155822" w:rsidP="00155822">
      <w:pPr>
        <w:widowControl w:val="0"/>
        <w:tabs>
          <w:tab w:val="left" w:pos="6128"/>
        </w:tabs>
        <w:spacing w:before="97" w:after="0" w:line="240" w:lineRule="auto"/>
        <w:jc w:val="right"/>
        <w:rPr>
          <w:rFonts w:ascii="Times New Roman" w:eastAsia="Calibri" w:hAnsi="Times New Roman" w:cs="Times New Roman"/>
          <w:spacing w:val="-4"/>
          <w:sz w:val="18"/>
          <w:szCs w:val="18"/>
          <w:lang w:eastAsia="zh-CN" w:bidi="hi-IN"/>
        </w:rPr>
      </w:pPr>
      <w:r w:rsidRPr="00155822">
        <w:rPr>
          <w:rFonts w:ascii="Times New Roman" w:eastAsia="Calibri" w:hAnsi="Times New Roman" w:cs="Times New Roman"/>
          <w:spacing w:val="-4"/>
          <w:sz w:val="18"/>
          <w:szCs w:val="18"/>
          <w:lang w:eastAsia="zh-CN" w:bidi="hi-IN"/>
        </w:rPr>
        <w:t>Электронная подпись</w:t>
      </w:r>
    </w:p>
    <w:p w:rsidR="00155822" w:rsidRPr="00155822" w:rsidRDefault="00155822" w:rsidP="00155822">
      <w:pPr>
        <w:widowControl w:val="0"/>
        <w:tabs>
          <w:tab w:val="left" w:pos="6128"/>
        </w:tabs>
        <w:spacing w:before="97" w:after="0" w:line="240" w:lineRule="auto"/>
        <w:jc w:val="right"/>
        <w:rPr>
          <w:rFonts w:ascii="Times New Roman" w:eastAsia="Calibri" w:hAnsi="Times New Roman" w:cs="Times New Roman"/>
          <w:sz w:val="18"/>
          <w:szCs w:val="18"/>
          <w:lang w:eastAsia="zh-CN" w:bidi="hi-IN"/>
        </w:rPr>
      </w:pPr>
    </w:p>
    <w:p w:rsidR="00155822" w:rsidRPr="00C92567" w:rsidRDefault="00155822" w:rsidP="00155822">
      <w:pPr>
        <w:spacing w:after="0" w:line="240" w:lineRule="auto"/>
        <w:ind w:firstLine="850"/>
        <w:jc w:val="right"/>
        <w:rPr>
          <w:rFonts w:ascii="Times New Roman" w:eastAsia="Calibri" w:hAnsi="Times New Roman" w:cs="Times New Roman"/>
          <w:sz w:val="16"/>
          <w:szCs w:val="16"/>
          <w:lang w:eastAsia="zh-CN" w:bidi="hi-IN"/>
        </w:rPr>
      </w:pPr>
      <w:r w:rsidRPr="00C92567">
        <w:rPr>
          <w:rFonts w:ascii="Times New Roman" w:eastAsia="Calibri" w:hAnsi="Times New Roman" w:cs="Times New Roman"/>
          <w:w w:val="95"/>
          <w:sz w:val="16"/>
          <w:szCs w:val="16"/>
          <w:lang w:eastAsia="zh-CN" w:bidi="hi-IN"/>
        </w:rPr>
        <w:t>Приложение№</w:t>
      </w:r>
      <w:r w:rsidRPr="00C92567">
        <w:rPr>
          <w:rFonts w:ascii="Times New Roman" w:eastAsia="Calibri" w:hAnsi="Times New Roman" w:cs="Times New Roman"/>
          <w:spacing w:val="-10"/>
          <w:w w:val="95"/>
          <w:sz w:val="16"/>
          <w:szCs w:val="16"/>
          <w:lang w:eastAsia="zh-CN" w:bidi="hi-IN"/>
        </w:rPr>
        <w:t>3</w:t>
      </w:r>
    </w:p>
    <w:p w:rsidR="00155822" w:rsidRPr="00C92567" w:rsidRDefault="00155822" w:rsidP="00155822">
      <w:pPr>
        <w:spacing w:after="0" w:line="240" w:lineRule="auto"/>
        <w:ind w:firstLine="850"/>
        <w:jc w:val="right"/>
        <w:rPr>
          <w:rFonts w:ascii="Times New Roman" w:eastAsia="Calibri" w:hAnsi="Times New Roman" w:cs="Times New Roman"/>
          <w:sz w:val="16"/>
          <w:szCs w:val="16"/>
          <w:lang w:eastAsia="zh-CN" w:bidi="hi-IN"/>
        </w:rPr>
      </w:pPr>
      <w:r w:rsidRPr="00C92567">
        <w:rPr>
          <w:rFonts w:ascii="Times New Roman" w:eastAsia="Calibri" w:hAnsi="Times New Roman" w:cs="Times New Roman"/>
          <w:sz w:val="16"/>
          <w:szCs w:val="16"/>
          <w:lang w:eastAsia="zh-CN" w:bidi="hi-IN"/>
        </w:rPr>
        <w:t>к Административному регламенту по предоставлению</w:t>
      </w:r>
    </w:p>
    <w:p w:rsidR="00155822" w:rsidRPr="00C92567" w:rsidRDefault="00155822" w:rsidP="00155822">
      <w:pPr>
        <w:spacing w:after="0" w:line="240" w:lineRule="auto"/>
        <w:ind w:firstLine="850"/>
        <w:jc w:val="right"/>
        <w:rPr>
          <w:rFonts w:ascii="Times New Roman" w:eastAsia="Calibri" w:hAnsi="Times New Roman" w:cs="Times New Roman"/>
          <w:sz w:val="16"/>
          <w:szCs w:val="16"/>
          <w:lang w:eastAsia="zh-CN" w:bidi="hi-IN"/>
        </w:rPr>
      </w:pPr>
      <w:r w:rsidRPr="00C92567">
        <w:rPr>
          <w:rFonts w:ascii="Times New Roman" w:eastAsia="Calibri" w:hAnsi="Times New Roman" w:cs="Times New Roman"/>
          <w:w w:val="95"/>
          <w:sz w:val="16"/>
          <w:szCs w:val="16"/>
          <w:lang w:eastAsia="zh-CN" w:bidi="hi-IN"/>
        </w:rPr>
        <w:t xml:space="preserve">муниципальной </w:t>
      </w:r>
      <w:r w:rsidRPr="00C92567">
        <w:rPr>
          <w:rFonts w:ascii="Times New Roman" w:eastAsia="Calibri" w:hAnsi="Times New Roman" w:cs="Times New Roman"/>
          <w:spacing w:val="-2"/>
          <w:w w:val="95"/>
          <w:sz w:val="16"/>
          <w:szCs w:val="16"/>
          <w:lang w:eastAsia="zh-CN" w:bidi="hi-IN"/>
        </w:rPr>
        <w:t xml:space="preserve">услуги </w:t>
      </w:r>
      <w:r w:rsidRPr="00C92567">
        <w:rPr>
          <w:rFonts w:ascii="Times New Roman" w:hAnsi="Times New Roman" w:cs="Times New Roman"/>
          <w:color w:val="000000"/>
          <w:sz w:val="16"/>
          <w:szCs w:val="16"/>
          <w:lang w:eastAsia="zh-CN" w:bidi="hi-IN"/>
        </w:rPr>
        <w:t xml:space="preserve">«Предоставление земельного участка, </w:t>
      </w:r>
    </w:p>
    <w:p w:rsidR="00155822" w:rsidRPr="00C92567" w:rsidRDefault="00155822" w:rsidP="00155822">
      <w:pPr>
        <w:spacing w:after="0" w:line="240" w:lineRule="auto"/>
        <w:ind w:firstLine="850"/>
        <w:jc w:val="right"/>
        <w:rPr>
          <w:rFonts w:ascii="Times New Roman" w:eastAsia="Calibri" w:hAnsi="Times New Roman" w:cs="Times New Roman"/>
          <w:sz w:val="16"/>
          <w:szCs w:val="16"/>
          <w:lang w:eastAsia="zh-CN" w:bidi="hi-IN"/>
        </w:rPr>
      </w:pPr>
      <w:r w:rsidRPr="00C92567">
        <w:rPr>
          <w:rFonts w:ascii="Times New Roman" w:hAnsi="Times New Roman" w:cs="Times New Roman"/>
          <w:color w:val="000000"/>
          <w:sz w:val="16"/>
          <w:szCs w:val="16"/>
          <w:lang w:eastAsia="zh-CN" w:bidi="hi-IN"/>
        </w:rPr>
        <w:t xml:space="preserve">находящегося в государственной или муниципальной </w:t>
      </w:r>
    </w:p>
    <w:p w:rsidR="00155822" w:rsidRPr="00C92567" w:rsidRDefault="00155822" w:rsidP="00155822">
      <w:pPr>
        <w:spacing w:after="0" w:line="240" w:lineRule="auto"/>
        <w:ind w:firstLine="850"/>
        <w:jc w:val="right"/>
        <w:rPr>
          <w:rFonts w:ascii="Times New Roman" w:eastAsia="Calibri" w:hAnsi="Times New Roman" w:cs="Times New Roman"/>
          <w:sz w:val="16"/>
          <w:szCs w:val="16"/>
          <w:lang w:eastAsia="zh-CN" w:bidi="hi-IN"/>
        </w:rPr>
      </w:pPr>
      <w:r w:rsidRPr="00C92567">
        <w:rPr>
          <w:rFonts w:ascii="Times New Roman" w:hAnsi="Times New Roman" w:cs="Times New Roman"/>
          <w:color w:val="000000"/>
          <w:sz w:val="16"/>
          <w:szCs w:val="16"/>
          <w:lang w:eastAsia="zh-CN" w:bidi="hi-IN"/>
        </w:rPr>
        <w:t xml:space="preserve">собственности, в безвозмездное пользование </w:t>
      </w:r>
    </w:p>
    <w:p w:rsidR="00155822" w:rsidRPr="00C92567" w:rsidRDefault="00155822" w:rsidP="00155822">
      <w:pPr>
        <w:widowControl w:val="0"/>
        <w:spacing w:after="0" w:line="240" w:lineRule="auto"/>
        <w:ind w:firstLine="850"/>
        <w:jc w:val="right"/>
        <w:rPr>
          <w:rFonts w:ascii="Times New Roman" w:eastAsia="Calibri" w:hAnsi="Times New Roman" w:cs="Times New Roman"/>
          <w:sz w:val="16"/>
          <w:szCs w:val="16"/>
          <w:lang w:eastAsia="zh-CN" w:bidi="hi-IN"/>
        </w:rPr>
      </w:pPr>
      <w:r w:rsidRPr="00C92567">
        <w:rPr>
          <w:rFonts w:ascii="Times New Roman" w:hAnsi="Times New Roman" w:cs="Times New Roman"/>
          <w:color w:val="000000"/>
          <w:sz w:val="16"/>
          <w:szCs w:val="16"/>
          <w:lang w:eastAsia="zh-CN" w:bidi="hi-IN"/>
        </w:rPr>
        <w:t>на территории Минусинского района»</w:t>
      </w:r>
    </w:p>
    <w:p w:rsidR="00155822" w:rsidRPr="00C92567" w:rsidRDefault="00155822" w:rsidP="00155822">
      <w:pPr>
        <w:spacing w:after="0" w:line="240" w:lineRule="auto"/>
        <w:rPr>
          <w:rFonts w:ascii="Times New Roman" w:hAnsi="Times New Roman" w:cs="Times New Roman"/>
          <w:sz w:val="16"/>
          <w:szCs w:val="16"/>
          <w:lang w:eastAsia="zh-CN" w:bidi="hi-IN"/>
        </w:rPr>
      </w:pPr>
    </w:p>
    <w:p w:rsidR="00155822" w:rsidRPr="00155822" w:rsidRDefault="00155822" w:rsidP="00155822">
      <w:pPr>
        <w:spacing w:after="0" w:line="240" w:lineRule="auto"/>
        <w:jc w:val="right"/>
        <w:rPr>
          <w:rFonts w:ascii="Times New Roman" w:eastAsia="Calibri" w:hAnsi="Times New Roman" w:cs="Times New Roman"/>
          <w:sz w:val="18"/>
          <w:szCs w:val="18"/>
          <w:lang w:eastAsia="zh-CN" w:bidi="hi-IN"/>
        </w:rPr>
      </w:pPr>
      <w:r w:rsidRPr="00155822">
        <w:rPr>
          <w:rFonts w:ascii="Times New Roman" w:eastAsia="Calibri" w:hAnsi="Times New Roman" w:cs="Times New Roman"/>
          <w:sz w:val="18"/>
          <w:szCs w:val="18"/>
          <w:lang w:eastAsia="zh-CN" w:bidi="hi-IN"/>
        </w:rPr>
        <w:t xml:space="preserve">__________________________________ </w:t>
      </w:r>
    </w:p>
    <w:p w:rsidR="00155822" w:rsidRPr="00C92567" w:rsidRDefault="00155822" w:rsidP="00155822">
      <w:pPr>
        <w:spacing w:after="0" w:line="240" w:lineRule="auto"/>
        <w:jc w:val="right"/>
        <w:rPr>
          <w:rFonts w:ascii="Times New Roman" w:eastAsia="Calibri" w:hAnsi="Times New Roman" w:cs="Times New Roman"/>
          <w:sz w:val="16"/>
          <w:szCs w:val="16"/>
          <w:lang w:eastAsia="zh-CN" w:bidi="hi-IN"/>
        </w:rPr>
      </w:pPr>
      <w:r w:rsidRPr="00C92567">
        <w:rPr>
          <w:rFonts w:ascii="Times New Roman" w:eastAsia="Calibri" w:hAnsi="Times New Roman" w:cs="Times New Roman"/>
          <w:i/>
          <w:iCs/>
          <w:sz w:val="16"/>
          <w:szCs w:val="16"/>
          <w:lang w:eastAsia="zh-CN" w:bidi="hi-IN"/>
        </w:rPr>
        <w:t xml:space="preserve">(наименование уполномоченного органа) </w:t>
      </w:r>
    </w:p>
    <w:p w:rsidR="00155822" w:rsidRPr="00155822" w:rsidRDefault="00155822" w:rsidP="00155822">
      <w:pPr>
        <w:spacing w:after="0" w:line="240" w:lineRule="auto"/>
        <w:jc w:val="right"/>
        <w:rPr>
          <w:rFonts w:ascii="Times New Roman" w:eastAsia="Calibri" w:hAnsi="Times New Roman" w:cs="Times New Roman"/>
          <w:sz w:val="18"/>
          <w:szCs w:val="18"/>
          <w:lang w:eastAsia="zh-CN" w:bidi="hi-IN"/>
        </w:rPr>
      </w:pPr>
      <w:r w:rsidRPr="00155822">
        <w:rPr>
          <w:rFonts w:ascii="Times New Roman" w:eastAsia="Calibri" w:hAnsi="Times New Roman" w:cs="Times New Roman"/>
          <w:sz w:val="18"/>
          <w:szCs w:val="18"/>
          <w:lang w:eastAsia="zh-CN" w:bidi="hi-IN"/>
        </w:rPr>
        <w:t xml:space="preserve">от кого: _________________________________ </w:t>
      </w:r>
    </w:p>
    <w:p w:rsidR="00155822" w:rsidRPr="00C92567" w:rsidRDefault="00155822" w:rsidP="00155822">
      <w:pPr>
        <w:spacing w:after="0" w:line="240" w:lineRule="auto"/>
        <w:jc w:val="right"/>
        <w:rPr>
          <w:rFonts w:ascii="Times New Roman" w:eastAsia="Calibri" w:hAnsi="Times New Roman" w:cs="Times New Roman"/>
          <w:sz w:val="16"/>
          <w:szCs w:val="16"/>
          <w:lang w:eastAsia="zh-CN" w:bidi="hi-IN"/>
        </w:rPr>
      </w:pPr>
      <w:r w:rsidRPr="00C92567">
        <w:rPr>
          <w:rFonts w:ascii="Times New Roman" w:eastAsia="Calibri" w:hAnsi="Times New Roman" w:cs="Times New Roman"/>
          <w:i/>
          <w:iCs/>
          <w:sz w:val="16"/>
          <w:szCs w:val="16"/>
          <w:lang w:eastAsia="zh-CN" w:bidi="hi-IN"/>
        </w:rPr>
        <w:t xml:space="preserve">(полное наименование, ИНН, ОГРН юридического лица) </w:t>
      </w:r>
    </w:p>
    <w:p w:rsidR="00155822" w:rsidRPr="00155822" w:rsidRDefault="00155822" w:rsidP="00155822">
      <w:pPr>
        <w:spacing w:after="0" w:line="240" w:lineRule="auto"/>
        <w:jc w:val="right"/>
        <w:rPr>
          <w:rFonts w:ascii="Times New Roman" w:eastAsia="Calibri" w:hAnsi="Times New Roman" w:cs="Times New Roman"/>
          <w:sz w:val="18"/>
          <w:szCs w:val="18"/>
          <w:lang w:eastAsia="zh-CN" w:bidi="hi-IN"/>
        </w:rPr>
      </w:pPr>
      <w:r w:rsidRPr="00155822">
        <w:rPr>
          <w:rFonts w:ascii="Times New Roman" w:eastAsia="Calibri" w:hAnsi="Times New Roman" w:cs="Times New Roman"/>
          <w:sz w:val="18"/>
          <w:szCs w:val="18"/>
          <w:lang w:eastAsia="zh-CN" w:bidi="hi-IN"/>
        </w:rPr>
        <w:t>_________________ __________________________________</w:t>
      </w:r>
    </w:p>
    <w:p w:rsidR="00155822" w:rsidRPr="00C92567" w:rsidRDefault="00155822" w:rsidP="00155822">
      <w:pPr>
        <w:spacing w:after="0" w:line="240" w:lineRule="auto"/>
        <w:jc w:val="right"/>
        <w:rPr>
          <w:rFonts w:ascii="Times New Roman" w:eastAsia="Calibri" w:hAnsi="Times New Roman" w:cs="Times New Roman"/>
          <w:sz w:val="16"/>
          <w:szCs w:val="16"/>
          <w:lang w:eastAsia="zh-CN" w:bidi="hi-IN"/>
        </w:rPr>
      </w:pPr>
      <w:r w:rsidRPr="00C92567">
        <w:rPr>
          <w:rFonts w:ascii="Times New Roman" w:eastAsia="Calibri" w:hAnsi="Times New Roman" w:cs="Times New Roman"/>
          <w:i/>
          <w:iCs/>
          <w:sz w:val="16"/>
          <w:szCs w:val="16"/>
          <w:lang w:eastAsia="zh-CN" w:bidi="hi-IN"/>
        </w:rPr>
        <w:t xml:space="preserve">(контактный телефон, электронная почта, почтовый адрес) </w:t>
      </w:r>
    </w:p>
    <w:p w:rsidR="00155822" w:rsidRPr="00155822" w:rsidRDefault="00155822" w:rsidP="00155822">
      <w:pPr>
        <w:spacing w:after="0" w:line="240" w:lineRule="auto"/>
        <w:jc w:val="right"/>
        <w:rPr>
          <w:rFonts w:ascii="Times New Roman" w:eastAsia="Calibri" w:hAnsi="Times New Roman" w:cs="Times New Roman"/>
          <w:sz w:val="18"/>
          <w:szCs w:val="18"/>
          <w:lang w:eastAsia="zh-CN" w:bidi="hi-IN"/>
        </w:rPr>
      </w:pPr>
    </w:p>
    <w:p w:rsidR="00155822" w:rsidRPr="00155822" w:rsidRDefault="00155822" w:rsidP="00155822">
      <w:pPr>
        <w:spacing w:after="0" w:line="240" w:lineRule="auto"/>
        <w:jc w:val="right"/>
        <w:rPr>
          <w:rFonts w:ascii="Times New Roman" w:eastAsia="Calibri" w:hAnsi="Times New Roman" w:cs="Times New Roman"/>
          <w:sz w:val="18"/>
          <w:szCs w:val="18"/>
          <w:lang w:eastAsia="zh-CN" w:bidi="hi-IN"/>
        </w:rPr>
      </w:pPr>
    </w:p>
    <w:p w:rsidR="00155822" w:rsidRPr="00155822" w:rsidRDefault="00155822" w:rsidP="00155822">
      <w:pPr>
        <w:spacing w:after="0" w:line="240" w:lineRule="auto"/>
        <w:jc w:val="center"/>
        <w:rPr>
          <w:rFonts w:ascii="Times New Roman" w:eastAsia="Calibri" w:hAnsi="Times New Roman" w:cs="Times New Roman"/>
          <w:sz w:val="18"/>
          <w:szCs w:val="18"/>
          <w:lang w:eastAsia="zh-CN" w:bidi="hi-IN"/>
        </w:rPr>
      </w:pPr>
      <w:r w:rsidRPr="00155822">
        <w:rPr>
          <w:rFonts w:ascii="Times New Roman" w:eastAsia="Calibri" w:hAnsi="Times New Roman" w:cs="Times New Roman"/>
          <w:sz w:val="18"/>
          <w:szCs w:val="18"/>
          <w:lang w:eastAsia="zh-CN" w:bidi="hi-IN"/>
        </w:rPr>
        <w:t>Заявление о предоставлении земельного участка</w:t>
      </w:r>
    </w:p>
    <w:p w:rsidR="00155822" w:rsidRPr="00155822" w:rsidRDefault="00155822" w:rsidP="00155822">
      <w:pPr>
        <w:spacing w:after="0" w:line="240" w:lineRule="auto"/>
        <w:ind w:firstLine="709"/>
        <w:jc w:val="both"/>
        <w:rPr>
          <w:rFonts w:ascii="Times New Roman" w:eastAsia="Calibri" w:hAnsi="Times New Roman" w:cs="Times New Roman"/>
          <w:sz w:val="18"/>
          <w:szCs w:val="18"/>
          <w:lang w:eastAsia="zh-CN" w:bidi="hi-IN"/>
        </w:rPr>
      </w:pPr>
    </w:p>
    <w:p w:rsidR="00155822" w:rsidRPr="00155822" w:rsidRDefault="00155822" w:rsidP="00155822">
      <w:pPr>
        <w:spacing w:after="0" w:line="240" w:lineRule="auto"/>
        <w:ind w:firstLine="709"/>
        <w:jc w:val="both"/>
        <w:rPr>
          <w:rFonts w:ascii="Times New Roman" w:eastAsia="Calibri" w:hAnsi="Times New Roman" w:cs="Times New Roman"/>
          <w:sz w:val="18"/>
          <w:szCs w:val="18"/>
          <w:lang w:eastAsia="zh-CN" w:bidi="hi-IN"/>
        </w:rPr>
      </w:pPr>
      <w:r w:rsidRPr="00155822">
        <w:rPr>
          <w:rFonts w:ascii="Times New Roman" w:eastAsia="Calibri" w:hAnsi="Times New Roman" w:cs="Times New Roman"/>
          <w:sz w:val="18"/>
          <w:szCs w:val="18"/>
          <w:lang w:eastAsia="zh-CN" w:bidi="hi-IN"/>
        </w:rPr>
        <w:t xml:space="preserve">Прошу предоставить земельный участок с кадастровым номером _____________ площадью __________, расположенный по адресу: ________________________, в безвозмездное пользование. Основание предоставления земельного участка: _________________________. Цель использования земельного участка ____________________________________. </w:t>
      </w:r>
    </w:p>
    <w:p w:rsidR="00155822" w:rsidRPr="00155822" w:rsidRDefault="00155822" w:rsidP="00155822">
      <w:pPr>
        <w:spacing w:after="0" w:line="240" w:lineRule="auto"/>
        <w:ind w:firstLine="709"/>
        <w:jc w:val="both"/>
        <w:rPr>
          <w:rFonts w:ascii="Times New Roman" w:eastAsia="Calibri" w:hAnsi="Times New Roman" w:cs="Times New Roman"/>
          <w:sz w:val="18"/>
          <w:szCs w:val="18"/>
          <w:lang w:eastAsia="zh-CN" w:bidi="hi-IN"/>
        </w:rPr>
      </w:pPr>
    </w:p>
    <w:p w:rsidR="00155822" w:rsidRPr="00155822" w:rsidRDefault="00155822" w:rsidP="00155822">
      <w:pPr>
        <w:spacing w:after="0" w:line="240" w:lineRule="auto"/>
        <w:ind w:firstLine="709"/>
        <w:jc w:val="both"/>
        <w:rPr>
          <w:rFonts w:ascii="Times New Roman" w:eastAsia="Calibri" w:hAnsi="Times New Roman" w:cs="Times New Roman"/>
          <w:sz w:val="18"/>
          <w:szCs w:val="18"/>
          <w:lang w:eastAsia="zh-CN" w:bidi="hi-IN"/>
        </w:rPr>
      </w:pPr>
      <w:r w:rsidRPr="00155822">
        <w:rPr>
          <w:rFonts w:ascii="Times New Roman" w:eastAsia="Calibri" w:hAnsi="Times New Roman" w:cs="Times New Roman"/>
          <w:sz w:val="18"/>
          <w:szCs w:val="18"/>
          <w:lang w:eastAsia="zh-CN" w:bidi="hi-IN"/>
        </w:rPr>
        <w:t xml:space="preserve">Приложения: </w:t>
      </w:r>
    </w:p>
    <w:p w:rsidR="00155822" w:rsidRPr="00155822" w:rsidRDefault="00155822" w:rsidP="00155822">
      <w:pPr>
        <w:spacing w:after="0" w:line="240" w:lineRule="auto"/>
        <w:ind w:firstLine="709"/>
        <w:jc w:val="both"/>
        <w:rPr>
          <w:rFonts w:ascii="Times New Roman" w:eastAsia="Calibri" w:hAnsi="Times New Roman" w:cs="Times New Roman"/>
          <w:sz w:val="18"/>
          <w:szCs w:val="18"/>
          <w:lang w:eastAsia="zh-CN" w:bidi="hi-IN"/>
        </w:rPr>
      </w:pPr>
    </w:p>
    <w:p w:rsidR="00155822" w:rsidRPr="00155822" w:rsidRDefault="00155822" w:rsidP="00155822">
      <w:pPr>
        <w:spacing w:after="0" w:line="240" w:lineRule="auto"/>
        <w:ind w:firstLine="709"/>
        <w:jc w:val="both"/>
        <w:rPr>
          <w:rFonts w:ascii="Times New Roman" w:eastAsia="Calibri" w:hAnsi="Times New Roman" w:cs="Times New Roman"/>
          <w:sz w:val="18"/>
          <w:szCs w:val="18"/>
          <w:lang w:eastAsia="zh-CN" w:bidi="hi-IN"/>
        </w:rPr>
      </w:pPr>
      <w:r w:rsidRPr="00155822">
        <w:rPr>
          <w:rFonts w:ascii="Times New Roman" w:eastAsia="Calibri" w:hAnsi="Times New Roman" w:cs="Times New Roman"/>
          <w:sz w:val="18"/>
          <w:szCs w:val="18"/>
          <w:u w:val="single"/>
          <w:lang w:eastAsia="zh-CN" w:bidi="hi-IN"/>
        </w:rPr>
        <w:t xml:space="preserve">Результат предоставления услуги прошу: </w:t>
      </w:r>
    </w:p>
    <w:p w:rsidR="00155822" w:rsidRPr="00155822" w:rsidRDefault="00155822" w:rsidP="00155822">
      <w:pPr>
        <w:spacing w:after="0" w:line="240" w:lineRule="auto"/>
        <w:ind w:firstLine="709"/>
        <w:jc w:val="both"/>
        <w:rPr>
          <w:rFonts w:ascii="Times New Roman" w:eastAsia="Calibri" w:hAnsi="Times New Roman" w:cs="Times New Roman"/>
          <w:sz w:val="18"/>
          <w:szCs w:val="18"/>
          <w:lang w:eastAsia="zh-CN" w:bidi="hi-IN"/>
        </w:rPr>
      </w:pPr>
      <w:r w:rsidRPr="00155822">
        <w:rPr>
          <w:rFonts w:ascii="Times New Roman" w:eastAsia="Calibri" w:hAnsi="Times New Roman" w:cs="Times New Roman"/>
          <w:sz w:val="18"/>
          <w:szCs w:val="18"/>
          <w:lang w:eastAsia="zh-CN" w:bidi="hi-IN"/>
        </w:rPr>
        <w:t>(указывается один из способов получения)</w:t>
      </w:r>
    </w:p>
    <w:p w:rsidR="00155822" w:rsidRPr="00155822" w:rsidRDefault="00155822" w:rsidP="00155822">
      <w:pPr>
        <w:spacing w:after="0" w:line="240" w:lineRule="auto"/>
        <w:ind w:firstLine="709"/>
        <w:jc w:val="both"/>
        <w:rPr>
          <w:rFonts w:ascii="Times New Roman" w:eastAsia="Calibri" w:hAnsi="Times New Roman" w:cs="Times New Roman"/>
          <w:sz w:val="18"/>
          <w:szCs w:val="18"/>
          <w:lang w:eastAsia="zh-CN" w:bidi="hi-IN"/>
        </w:rPr>
      </w:pPr>
      <w:r w:rsidRPr="00155822">
        <w:rPr>
          <w:rFonts w:ascii="Times New Roman" w:eastAsia="Calibri" w:hAnsi="Times New Roman" w:cs="Times New Roman"/>
          <w:sz w:val="18"/>
          <w:szCs w:val="18"/>
          <w:lang w:eastAsia="zh-CN" w:bidi="hi-IN"/>
        </w:rPr>
        <w:t>- направить в форме электронного документа в Личный кабинет на ЕПГУ/РПГУ;</w:t>
      </w:r>
    </w:p>
    <w:p w:rsidR="00155822" w:rsidRPr="00155822" w:rsidRDefault="00155822" w:rsidP="00155822">
      <w:pPr>
        <w:spacing w:after="0" w:line="240" w:lineRule="auto"/>
        <w:ind w:firstLine="709"/>
        <w:jc w:val="both"/>
        <w:rPr>
          <w:rFonts w:ascii="Times New Roman" w:eastAsia="Calibri" w:hAnsi="Times New Roman" w:cs="Times New Roman"/>
          <w:sz w:val="18"/>
          <w:szCs w:val="18"/>
          <w:lang w:eastAsia="zh-CN" w:bidi="hi-IN"/>
        </w:rPr>
      </w:pPr>
      <w:r w:rsidRPr="00155822">
        <w:rPr>
          <w:rFonts w:ascii="Times New Roman" w:eastAsia="Calibri" w:hAnsi="Times New Roman" w:cs="Times New Roman"/>
          <w:sz w:val="18"/>
          <w:szCs w:val="18"/>
          <w:lang w:eastAsia="zh-CN" w:bidi="hi-IN"/>
        </w:rPr>
        <w:lastRenderedPageBreak/>
        <w:t>- выдать на бумажном носителе при личном обращении в уполномоченный орган, либо в Многофункциональном центре, расположенном по адресу: _________________.</w:t>
      </w:r>
    </w:p>
    <w:p w:rsidR="00155822" w:rsidRPr="00155822" w:rsidRDefault="00155822" w:rsidP="00155822">
      <w:pPr>
        <w:spacing w:after="0" w:line="240" w:lineRule="auto"/>
        <w:ind w:firstLine="709"/>
        <w:jc w:val="both"/>
        <w:rPr>
          <w:rFonts w:ascii="Times New Roman" w:eastAsia="Calibri" w:hAnsi="Times New Roman" w:cs="Times New Roman"/>
          <w:sz w:val="18"/>
          <w:szCs w:val="18"/>
          <w:lang w:eastAsia="zh-CN" w:bidi="hi-IN"/>
        </w:rPr>
      </w:pPr>
      <w:r w:rsidRPr="00155822">
        <w:rPr>
          <w:rFonts w:ascii="Times New Roman" w:eastAsia="Calibri" w:hAnsi="Times New Roman" w:cs="Times New Roman"/>
          <w:sz w:val="18"/>
          <w:szCs w:val="18"/>
          <w:lang w:eastAsia="zh-CN" w:bidi="hi-IN"/>
        </w:rPr>
        <w:t>- направить на бумажном носителе на почтовый адрес:</w:t>
      </w:r>
    </w:p>
    <w:p w:rsidR="00155822" w:rsidRPr="00155822" w:rsidRDefault="00155822" w:rsidP="00155822">
      <w:pPr>
        <w:spacing w:after="0" w:line="240" w:lineRule="auto"/>
        <w:ind w:firstLine="709"/>
        <w:jc w:val="both"/>
        <w:rPr>
          <w:rFonts w:ascii="Times New Roman" w:eastAsia="Calibri" w:hAnsi="Times New Roman" w:cs="Times New Roman"/>
          <w:sz w:val="18"/>
          <w:szCs w:val="18"/>
          <w:lang w:eastAsia="zh-CN" w:bidi="hi-IN"/>
        </w:rPr>
      </w:pPr>
    </w:p>
    <w:p w:rsidR="00155822" w:rsidRPr="00155822" w:rsidRDefault="00155822" w:rsidP="00155822">
      <w:pPr>
        <w:spacing w:after="0" w:line="240" w:lineRule="auto"/>
        <w:ind w:firstLine="709"/>
        <w:jc w:val="right"/>
        <w:rPr>
          <w:rFonts w:ascii="Times New Roman" w:eastAsia="Calibri" w:hAnsi="Times New Roman" w:cs="Times New Roman"/>
          <w:sz w:val="18"/>
          <w:szCs w:val="18"/>
          <w:lang w:eastAsia="zh-CN" w:bidi="hi-IN"/>
        </w:rPr>
      </w:pPr>
      <w:r w:rsidRPr="00155822">
        <w:rPr>
          <w:rFonts w:ascii="Times New Roman" w:eastAsia="Calibri" w:hAnsi="Times New Roman" w:cs="Times New Roman"/>
          <w:sz w:val="18"/>
          <w:szCs w:val="18"/>
          <w:lang w:eastAsia="zh-CN" w:bidi="hi-IN"/>
        </w:rPr>
        <w:t>Подпись (фамилия, имя, отчество)</w:t>
      </w:r>
    </w:p>
    <w:p w:rsidR="00CD4CAF" w:rsidRDefault="00155822" w:rsidP="00155822">
      <w:pPr>
        <w:spacing w:after="0" w:line="240" w:lineRule="auto"/>
        <w:ind w:firstLine="709"/>
        <w:jc w:val="right"/>
        <w:rPr>
          <w:rFonts w:ascii="Times New Roman" w:hAnsi="Times New Roman" w:cs="Times New Roman"/>
          <w:color w:val="000000"/>
          <w:sz w:val="18"/>
          <w:szCs w:val="18"/>
          <w:lang w:eastAsia="zh-CN" w:bidi="hi-IN"/>
        </w:rPr>
      </w:pPr>
      <w:r w:rsidRPr="00155822">
        <w:rPr>
          <w:rFonts w:ascii="Times New Roman" w:hAnsi="Times New Roman" w:cs="Times New Roman"/>
          <w:color w:val="000000"/>
          <w:sz w:val="18"/>
          <w:szCs w:val="18"/>
          <w:lang w:eastAsia="zh-CN" w:bidi="hi-IN"/>
        </w:rPr>
        <w:t>Дата</w:t>
      </w:r>
    </w:p>
    <w:p w:rsidR="00CD4CAF" w:rsidRDefault="00CD4CAF" w:rsidP="00155822">
      <w:pPr>
        <w:spacing w:after="0" w:line="240" w:lineRule="auto"/>
        <w:ind w:firstLine="709"/>
        <w:jc w:val="right"/>
        <w:rPr>
          <w:rFonts w:ascii="Times New Roman" w:hAnsi="Times New Roman" w:cs="Times New Roman"/>
          <w:color w:val="000000"/>
          <w:sz w:val="18"/>
          <w:szCs w:val="18"/>
          <w:lang w:eastAsia="zh-CN" w:bidi="hi-IN"/>
        </w:rPr>
      </w:pPr>
    </w:p>
    <w:p w:rsidR="00155822" w:rsidRPr="00155822" w:rsidRDefault="00155822" w:rsidP="00155822">
      <w:pPr>
        <w:spacing w:after="0" w:line="240" w:lineRule="auto"/>
        <w:ind w:firstLine="709"/>
        <w:jc w:val="right"/>
        <w:rPr>
          <w:rFonts w:ascii="Times New Roman" w:eastAsia="Calibri" w:hAnsi="Times New Roman" w:cs="Times New Roman"/>
          <w:sz w:val="18"/>
          <w:szCs w:val="18"/>
          <w:lang w:eastAsia="zh-CN" w:bidi="hi-IN"/>
        </w:rPr>
      </w:pPr>
    </w:p>
    <w:p w:rsidR="00155822" w:rsidRPr="00CD4CAF" w:rsidRDefault="00155822" w:rsidP="00155822">
      <w:pPr>
        <w:spacing w:after="0" w:line="240" w:lineRule="auto"/>
        <w:ind w:firstLine="850"/>
        <w:jc w:val="right"/>
        <w:rPr>
          <w:rFonts w:ascii="Times New Roman" w:eastAsia="Calibri" w:hAnsi="Times New Roman" w:cs="Times New Roman"/>
          <w:sz w:val="16"/>
          <w:szCs w:val="16"/>
          <w:lang w:eastAsia="zh-CN" w:bidi="hi-IN"/>
        </w:rPr>
      </w:pPr>
      <w:r w:rsidRPr="00CD4CAF">
        <w:rPr>
          <w:rFonts w:ascii="Times New Roman" w:eastAsia="Calibri" w:hAnsi="Times New Roman" w:cs="Times New Roman"/>
          <w:w w:val="95"/>
          <w:sz w:val="16"/>
          <w:szCs w:val="16"/>
          <w:lang w:eastAsia="zh-CN" w:bidi="hi-IN"/>
        </w:rPr>
        <w:t>Приложение№</w:t>
      </w:r>
      <w:r w:rsidRPr="00CD4CAF">
        <w:rPr>
          <w:rFonts w:ascii="Times New Roman" w:eastAsia="Calibri" w:hAnsi="Times New Roman" w:cs="Times New Roman"/>
          <w:spacing w:val="-10"/>
          <w:w w:val="95"/>
          <w:sz w:val="16"/>
          <w:szCs w:val="16"/>
          <w:lang w:eastAsia="zh-CN" w:bidi="hi-IN"/>
        </w:rPr>
        <w:t>4</w:t>
      </w:r>
    </w:p>
    <w:p w:rsidR="00155822" w:rsidRPr="00CD4CAF" w:rsidRDefault="00155822" w:rsidP="00155822">
      <w:pPr>
        <w:spacing w:after="0" w:line="240" w:lineRule="auto"/>
        <w:ind w:firstLine="850"/>
        <w:jc w:val="right"/>
        <w:rPr>
          <w:rFonts w:ascii="Times New Roman" w:eastAsia="Calibri" w:hAnsi="Times New Roman" w:cs="Times New Roman"/>
          <w:sz w:val="16"/>
          <w:szCs w:val="16"/>
          <w:lang w:eastAsia="zh-CN" w:bidi="hi-IN"/>
        </w:rPr>
      </w:pPr>
      <w:r w:rsidRPr="00CD4CAF">
        <w:rPr>
          <w:rFonts w:ascii="Times New Roman" w:eastAsia="Calibri" w:hAnsi="Times New Roman" w:cs="Times New Roman"/>
          <w:sz w:val="16"/>
          <w:szCs w:val="16"/>
          <w:lang w:eastAsia="zh-CN" w:bidi="hi-IN"/>
        </w:rPr>
        <w:t>к Административному регламенту по предоставлению</w:t>
      </w:r>
    </w:p>
    <w:p w:rsidR="00155822" w:rsidRPr="00CD4CAF" w:rsidRDefault="00155822" w:rsidP="00155822">
      <w:pPr>
        <w:spacing w:after="0" w:line="240" w:lineRule="auto"/>
        <w:ind w:firstLine="850"/>
        <w:jc w:val="right"/>
        <w:rPr>
          <w:rFonts w:ascii="Times New Roman" w:eastAsia="Calibri" w:hAnsi="Times New Roman" w:cs="Times New Roman"/>
          <w:sz w:val="16"/>
          <w:szCs w:val="16"/>
          <w:lang w:eastAsia="zh-CN" w:bidi="hi-IN"/>
        </w:rPr>
      </w:pPr>
      <w:r w:rsidRPr="00CD4CAF">
        <w:rPr>
          <w:rFonts w:ascii="Times New Roman" w:eastAsia="Calibri" w:hAnsi="Times New Roman" w:cs="Times New Roman"/>
          <w:w w:val="95"/>
          <w:sz w:val="16"/>
          <w:szCs w:val="16"/>
          <w:lang w:eastAsia="zh-CN" w:bidi="hi-IN"/>
        </w:rPr>
        <w:t xml:space="preserve">муниципальной </w:t>
      </w:r>
      <w:r w:rsidRPr="00CD4CAF">
        <w:rPr>
          <w:rFonts w:ascii="Times New Roman" w:eastAsia="Calibri" w:hAnsi="Times New Roman" w:cs="Times New Roman"/>
          <w:spacing w:val="-2"/>
          <w:w w:val="95"/>
          <w:sz w:val="16"/>
          <w:szCs w:val="16"/>
          <w:lang w:eastAsia="zh-CN" w:bidi="hi-IN"/>
        </w:rPr>
        <w:t xml:space="preserve">услуги </w:t>
      </w:r>
      <w:r w:rsidRPr="00CD4CAF">
        <w:rPr>
          <w:rFonts w:ascii="Times New Roman" w:hAnsi="Times New Roman" w:cs="Times New Roman"/>
          <w:color w:val="000000"/>
          <w:sz w:val="16"/>
          <w:szCs w:val="16"/>
          <w:lang w:eastAsia="zh-CN" w:bidi="hi-IN"/>
        </w:rPr>
        <w:t xml:space="preserve">«Предоставление земельного участка, </w:t>
      </w:r>
    </w:p>
    <w:p w:rsidR="00155822" w:rsidRPr="00CD4CAF" w:rsidRDefault="00155822" w:rsidP="00155822">
      <w:pPr>
        <w:spacing w:after="0" w:line="240" w:lineRule="auto"/>
        <w:ind w:firstLine="850"/>
        <w:jc w:val="right"/>
        <w:rPr>
          <w:rFonts w:ascii="Times New Roman" w:eastAsia="Calibri" w:hAnsi="Times New Roman" w:cs="Times New Roman"/>
          <w:sz w:val="16"/>
          <w:szCs w:val="16"/>
          <w:lang w:eastAsia="zh-CN" w:bidi="hi-IN"/>
        </w:rPr>
      </w:pPr>
      <w:r w:rsidRPr="00CD4CAF">
        <w:rPr>
          <w:rFonts w:ascii="Times New Roman" w:hAnsi="Times New Roman" w:cs="Times New Roman"/>
          <w:color w:val="000000"/>
          <w:sz w:val="16"/>
          <w:szCs w:val="16"/>
          <w:lang w:eastAsia="zh-CN" w:bidi="hi-IN"/>
        </w:rPr>
        <w:t xml:space="preserve">находящегося в государственной или муниципальной </w:t>
      </w:r>
    </w:p>
    <w:p w:rsidR="00155822" w:rsidRPr="00CD4CAF" w:rsidRDefault="00155822" w:rsidP="00155822">
      <w:pPr>
        <w:spacing w:after="0" w:line="240" w:lineRule="auto"/>
        <w:ind w:firstLine="850"/>
        <w:jc w:val="right"/>
        <w:rPr>
          <w:rFonts w:ascii="Times New Roman" w:eastAsia="Calibri" w:hAnsi="Times New Roman" w:cs="Times New Roman"/>
          <w:sz w:val="16"/>
          <w:szCs w:val="16"/>
          <w:lang w:eastAsia="zh-CN" w:bidi="hi-IN"/>
        </w:rPr>
      </w:pPr>
      <w:r w:rsidRPr="00CD4CAF">
        <w:rPr>
          <w:rFonts w:ascii="Times New Roman" w:hAnsi="Times New Roman" w:cs="Times New Roman"/>
          <w:color w:val="000000"/>
          <w:sz w:val="16"/>
          <w:szCs w:val="16"/>
          <w:lang w:eastAsia="zh-CN" w:bidi="hi-IN"/>
        </w:rPr>
        <w:t xml:space="preserve">собственности, в безвозмездное пользование </w:t>
      </w:r>
    </w:p>
    <w:p w:rsidR="00155822" w:rsidRPr="00CD4CAF" w:rsidRDefault="00155822" w:rsidP="00155822">
      <w:pPr>
        <w:widowControl w:val="0"/>
        <w:spacing w:after="0" w:line="240" w:lineRule="auto"/>
        <w:ind w:firstLine="850"/>
        <w:jc w:val="right"/>
        <w:rPr>
          <w:rFonts w:ascii="Times New Roman" w:eastAsia="Calibri" w:hAnsi="Times New Roman" w:cs="Times New Roman"/>
          <w:sz w:val="16"/>
          <w:szCs w:val="16"/>
          <w:lang w:eastAsia="zh-CN" w:bidi="hi-IN"/>
        </w:rPr>
      </w:pPr>
      <w:bookmarkStart w:id="63" w:name="_page_238_0"/>
      <w:bookmarkEnd w:id="63"/>
      <w:r w:rsidRPr="00CD4CAF">
        <w:rPr>
          <w:rFonts w:ascii="Times New Roman" w:hAnsi="Times New Roman" w:cs="Times New Roman"/>
          <w:color w:val="000000"/>
          <w:sz w:val="16"/>
          <w:szCs w:val="16"/>
          <w:lang w:eastAsia="zh-CN" w:bidi="hi-IN"/>
        </w:rPr>
        <w:t>на территории Минусинского района»</w:t>
      </w:r>
    </w:p>
    <w:p w:rsidR="00155822" w:rsidRPr="00CD4CAF" w:rsidRDefault="00155822" w:rsidP="00155822">
      <w:pPr>
        <w:spacing w:after="0" w:line="240" w:lineRule="auto"/>
        <w:rPr>
          <w:rFonts w:ascii="Times New Roman" w:hAnsi="Times New Roman" w:cs="Times New Roman"/>
          <w:sz w:val="16"/>
          <w:szCs w:val="16"/>
          <w:lang w:eastAsia="zh-CN" w:bidi="hi-IN"/>
        </w:rPr>
      </w:pPr>
    </w:p>
    <w:p w:rsidR="00155822" w:rsidRPr="00155822" w:rsidRDefault="00155822" w:rsidP="00155822">
      <w:pPr>
        <w:spacing w:after="0" w:line="240" w:lineRule="auto"/>
        <w:jc w:val="right"/>
        <w:rPr>
          <w:rFonts w:ascii="Times New Roman" w:eastAsia="Calibri" w:hAnsi="Times New Roman" w:cs="Times New Roman"/>
          <w:sz w:val="18"/>
          <w:szCs w:val="18"/>
          <w:lang w:eastAsia="zh-CN" w:bidi="hi-IN"/>
        </w:rPr>
      </w:pPr>
      <w:r w:rsidRPr="00155822">
        <w:rPr>
          <w:rFonts w:ascii="Times New Roman" w:eastAsia="Calibri" w:hAnsi="Times New Roman" w:cs="Times New Roman"/>
          <w:sz w:val="18"/>
          <w:szCs w:val="18"/>
          <w:lang w:eastAsia="zh-CN" w:bidi="hi-IN"/>
        </w:rPr>
        <w:t>Кому:</w:t>
      </w:r>
    </w:p>
    <w:p w:rsidR="00155822" w:rsidRPr="00155822" w:rsidRDefault="00155822" w:rsidP="00155822">
      <w:pPr>
        <w:spacing w:after="0" w:line="240" w:lineRule="auto"/>
        <w:jc w:val="right"/>
        <w:rPr>
          <w:rFonts w:ascii="Times New Roman" w:eastAsia="Calibri" w:hAnsi="Times New Roman" w:cs="Times New Roman"/>
          <w:sz w:val="18"/>
          <w:szCs w:val="18"/>
          <w:lang w:eastAsia="zh-CN" w:bidi="hi-IN"/>
        </w:rPr>
      </w:pPr>
      <w:r w:rsidRPr="00155822">
        <w:rPr>
          <w:rFonts w:ascii="Times New Roman" w:eastAsia="Calibri" w:hAnsi="Times New Roman" w:cs="Times New Roman"/>
          <w:sz w:val="18"/>
          <w:szCs w:val="18"/>
          <w:lang w:eastAsia="zh-CN" w:bidi="hi-IN"/>
        </w:rPr>
        <w:t>______________________________________</w:t>
      </w:r>
    </w:p>
    <w:p w:rsidR="00155822" w:rsidRPr="00155822" w:rsidRDefault="00155822" w:rsidP="00155822">
      <w:pPr>
        <w:spacing w:after="0" w:line="240" w:lineRule="auto"/>
        <w:jc w:val="right"/>
        <w:rPr>
          <w:rFonts w:ascii="Times New Roman" w:eastAsia="Calibri" w:hAnsi="Times New Roman" w:cs="Times New Roman"/>
          <w:sz w:val="18"/>
          <w:szCs w:val="18"/>
          <w:lang w:eastAsia="zh-CN" w:bidi="hi-IN"/>
        </w:rPr>
      </w:pPr>
      <w:r w:rsidRPr="00155822">
        <w:rPr>
          <w:rFonts w:ascii="Times New Roman" w:eastAsia="Calibri" w:hAnsi="Times New Roman" w:cs="Times New Roman"/>
          <w:sz w:val="18"/>
          <w:szCs w:val="18"/>
          <w:lang w:eastAsia="zh-CN" w:bidi="hi-IN"/>
        </w:rPr>
        <w:t>Контактные данные:</w:t>
      </w:r>
    </w:p>
    <w:p w:rsidR="00155822" w:rsidRPr="00155822" w:rsidRDefault="00155822" w:rsidP="00155822">
      <w:pPr>
        <w:spacing w:after="0" w:line="240" w:lineRule="auto"/>
        <w:jc w:val="right"/>
        <w:rPr>
          <w:rFonts w:ascii="Times New Roman" w:eastAsia="Calibri" w:hAnsi="Times New Roman" w:cs="Times New Roman"/>
          <w:sz w:val="18"/>
          <w:szCs w:val="18"/>
          <w:lang w:eastAsia="zh-CN" w:bidi="hi-IN"/>
        </w:rPr>
      </w:pPr>
      <w:r w:rsidRPr="00155822">
        <w:rPr>
          <w:rFonts w:ascii="Times New Roman" w:eastAsia="Calibri" w:hAnsi="Times New Roman" w:cs="Times New Roman"/>
          <w:sz w:val="18"/>
          <w:szCs w:val="18"/>
          <w:lang w:eastAsia="zh-CN" w:bidi="hi-IN"/>
        </w:rPr>
        <w:t>______________________________________</w:t>
      </w:r>
    </w:p>
    <w:p w:rsidR="00155822" w:rsidRPr="00155822" w:rsidRDefault="00155822" w:rsidP="00155822">
      <w:pPr>
        <w:spacing w:after="0" w:line="240" w:lineRule="auto"/>
        <w:jc w:val="right"/>
        <w:rPr>
          <w:rFonts w:ascii="Times New Roman" w:eastAsia="Calibri" w:hAnsi="Times New Roman" w:cs="Times New Roman"/>
          <w:sz w:val="18"/>
          <w:szCs w:val="18"/>
          <w:lang w:eastAsia="zh-CN" w:bidi="hi-IN"/>
        </w:rPr>
      </w:pPr>
      <w:r w:rsidRPr="00155822">
        <w:rPr>
          <w:rFonts w:ascii="Times New Roman" w:eastAsia="Calibri" w:hAnsi="Times New Roman" w:cs="Times New Roman"/>
          <w:sz w:val="18"/>
          <w:szCs w:val="18"/>
          <w:lang w:eastAsia="zh-CN" w:bidi="hi-IN"/>
        </w:rPr>
        <w:t>/Представитель:</w:t>
      </w:r>
    </w:p>
    <w:p w:rsidR="00155822" w:rsidRPr="00155822" w:rsidRDefault="00155822" w:rsidP="00155822">
      <w:pPr>
        <w:spacing w:after="0" w:line="240" w:lineRule="auto"/>
        <w:jc w:val="right"/>
        <w:rPr>
          <w:rFonts w:ascii="Times New Roman" w:eastAsia="Calibri" w:hAnsi="Times New Roman" w:cs="Times New Roman"/>
          <w:sz w:val="18"/>
          <w:szCs w:val="18"/>
          <w:lang w:eastAsia="zh-CN" w:bidi="hi-IN"/>
        </w:rPr>
      </w:pPr>
      <w:r w:rsidRPr="00155822">
        <w:rPr>
          <w:rFonts w:ascii="Times New Roman" w:eastAsia="Calibri" w:hAnsi="Times New Roman" w:cs="Times New Roman"/>
          <w:sz w:val="18"/>
          <w:szCs w:val="18"/>
          <w:lang w:eastAsia="zh-CN" w:bidi="hi-IN"/>
        </w:rPr>
        <w:t>______________________________________</w:t>
      </w:r>
    </w:p>
    <w:p w:rsidR="00155822" w:rsidRPr="00155822" w:rsidRDefault="00155822" w:rsidP="00155822">
      <w:pPr>
        <w:spacing w:after="0" w:line="240" w:lineRule="auto"/>
        <w:jc w:val="right"/>
        <w:rPr>
          <w:rFonts w:ascii="Times New Roman" w:eastAsia="Calibri" w:hAnsi="Times New Roman" w:cs="Times New Roman"/>
          <w:sz w:val="18"/>
          <w:szCs w:val="18"/>
          <w:lang w:eastAsia="zh-CN" w:bidi="hi-IN"/>
        </w:rPr>
      </w:pPr>
      <w:r w:rsidRPr="00155822">
        <w:rPr>
          <w:rFonts w:ascii="Times New Roman" w:eastAsia="Calibri" w:hAnsi="Times New Roman" w:cs="Times New Roman"/>
          <w:sz w:val="18"/>
          <w:szCs w:val="18"/>
          <w:lang w:eastAsia="zh-CN" w:bidi="hi-IN"/>
        </w:rPr>
        <w:t>Контактные данные представителя:</w:t>
      </w:r>
    </w:p>
    <w:p w:rsidR="00155822" w:rsidRPr="00155822" w:rsidRDefault="00155822" w:rsidP="00155822">
      <w:pPr>
        <w:spacing w:after="0" w:line="240" w:lineRule="auto"/>
        <w:jc w:val="right"/>
        <w:rPr>
          <w:rFonts w:ascii="Times New Roman" w:eastAsia="Calibri" w:hAnsi="Times New Roman" w:cs="Times New Roman"/>
          <w:sz w:val="18"/>
          <w:szCs w:val="18"/>
          <w:lang w:eastAsia="zh-CN" w:bidi="hi-IN"/>
        </w:rPr>
      </w:pPr>
      <w:r w:rsidRPr="00155822">
        <w:rPr>
          <w:rFonts w:ascii="Times New Roman" w:eastAsia="Calibri" w:hAnsi="Times New Roman" w:cs="Times New Roman"/>
          <w:sz w:val="18"/>
          <w:szCs w:val="18"/>
          <w:lang w:eastAsia="zh-CN" w:bidi="hi-IN"/>
        </w:rPr>
        <w:t>______________________________________</w:t>
      </w:r>
    </w:p>
    <w:p w:rsidR="00155822" w:rsidRPr="00155822" w:rsidRDefault="00155822" w:rsidP="00155822">
      <w:pPr>
        <w:spacing w:after="0" w:line="240" w:lineRule="auto"/>
        <w:rPr>
          <w:rFonts w:ascii="Times New Roman" w:eastAsia="Calibri" w:hAnsi="Times New Roman" w:cs="Times New Roman"/>
          <w:sz w:val="18"/>
          <w:szCs w:val="18"/>
          <w:lang w:eastAsia="zh-CN" w:bidi="hi-IN"/>
        </w:rPr>
      </w:pPr>
    </w:p>
    <w:p w:rsidR="00155822" w:rsidRPr="00155822" w:rsidRDefault="00155822" w:rsidP="00155822">
      <w:pPr>
        <w:spacing w:after="0" w:line="240" w:lineRule="auto"/>
        <w:ind w:left="57" w:right="290" w:firstLine="720"/>
        <w:jc w:val="center"/>
        <w:rPr>
          <w:rFonts w:ascii="Times New Roman" w:eastAsia="Calibri" w:hAnsi="Times New Roman" w:cs="Times New Roman"/>
          <w:sz w:val="18"/>
          <w:szCs w:val="18"/>
          <w:lang w:eastAsia="zh-CN" w:bidi="hi-IN"/>
        </w:rPr>
      </w:pPr>
      <w:r w:rsidRPr="00155822">
        <w:rPr>
          <w:rFonts w:ascii="Times New Roman" w:eastAsia="Calibri" w:hAnsi="Times New Roman" w:cs="Times New Roman"/>
          <w:sz w:val="18"/>
          <w:szCs w:val="18"/>
          <w:lang w:eastAsia="zh-CN" w:bidi="hi-IN"/>
        </w:rPr>
        <w:t>Решение</w:t>
      </w:r>
    </w:p>
    <w:p w:rsidR="00155822" w:rsidRPr="00155822" w:rsidRDefault="00155822" w:rsidP="00155822">
      <w:pPr>
        <w:tabs>
          <w:tab w:val="left" w:pos="3131"/>
          <w:tab w:val="left" w:pos="3590"/>
          <w:tab w:val="left" w:pos="7526"/>
        </w:tabs>
        <w:spacing w:after="0" w:line="240" w:lineRule="auto"/>
        <w:ind w:left="57" w:firstLine="720"/>
        <w:rPr>
          <w:rFonts w:ascii="Times New Roman" w:eastAsia="Calibri" w:hAnsi="Times New Roman" w:cs="Times New Roman"/>
          <w:sz w:val="18"/>
          <w:szCs w:val="18"/>
          <w:lang w:eastAsia="zh-CN" w:bidi="hi-IN"/>
        </w:rPr>
      </w:pPr>
      <w:r w:rsidRPr="00155822">
        <w:rPr>
          <w:rFonts w:ascii="Times New Roman" w:eastAsia="Calibri" w:hAnsi="Times New Roman" w:cs="Times New Roman"/>
          <w:sz w:val="18"/>
          <w:szCs w:val="18"/>
          <w:lang w:eastAsia="zh-CN" w:bidi="hi-IN"/>
        </w:rPr>
        <w:t>От</w:t>
      </w:r>
      <w:r w:rsidRPr="00155822">
        <w:rPr>
          <w:rFonts w:ascii="Times New Roman" w:eastAsia="Calibri" w:hAnsi="Times New Roman" w:cs="Times New Roman"/>
          <w:sz w:val="18"/>
          <w:szCs w:val="18"/>
          <w:u w:val="single"/>
          <w:lang w:eastAsia="zh-CN" w:bidi="hi-IN"/>
        </w:rPr>
        <w:tab/>
      </w:r>
      <w:r w:rsidRPr="00155822">
        <w:rPr>
          <w:rFonts w:ascii="Times New Roman" w:eastAsia="Calibri" w:hAnsi="Times New Roman" w:cs="Times New Roman"/>
          <w:sz w:val="18"/>
          <w:szCs w:val="18"/>
          <w:lang w:eastAsia="zh-CN" w:bidi="hi-IN"/>
        </w:rPr>
        <w:tab/>
        <w:t xml:space="preserve">                                                                        №_________</w:t>
      </w:r>
    </w:p>
    <w:p w:rsidR="00155822" w:rsidRPr="00155822" w:rsidRDefault="00155822" w:rsidP="00155822">
      <w:pPr>
        <w:tabs>
          <w:tab w:val="left" w:pos="3131"/>
          <w:tab w:val="left" w:pos="3590"/>
          <w:tab w:val="left" w:pos="7526"/>
        </w:tabs>
        <w:spacing w:after="0" w:line="240" w:lineRule="auto"/>
        <w:ind w:right="384" w:firstLine="709"/>
        <w:jc w:val="center"/>
        <w:rPr>
          <w:rFonts w:ascii="Times New Roman" w:eastAsia="Calibri" w:hAnsi="Times New Roman" w:cs="Times New Roman"/>
          <w:sz w:val="18"/>
          <w:szCs w:val="18"/>
          <w:lang w:eastAsia="zh-CN" w:bidi="hi-IN"/>
        </w:rPr>
      </w:pPr>
    </w:p>
    <w:p w:rsidR="00155822" w:rsidRPr="00155822" w:rsidRDefault="00155822" w:rsidP="00155822">
      <w:pPr>
        <w:tabs>
          <w:tab w:val="left" w:pos="3131"/>
          <w:tab w:val="left" w:pos="3590"/>
          <w:tab w:val="left" w:pos="7526"/>
        </w:tabs>
        <w:spacing w:after="0" w:line="240" w:lineRule="auto"/>
        <w:ind w:right="384" w:firstLine="709"/>
        <w:jc w:val="center"/>
        <w:rPr>
          <w:rFonts w:ascii="Times New Roman" w:eastAsia="Calibri" w:hAnsi="Times New Roman" w:cs="Times New Roman"/>
          <w:sz w:val="18"/>
          <w:szCs w:val="18"/>
          <w:lang w:eastAsia="zh-CN" w:bidi="hi-IN"/>
        </w:rPr>
      </w:pPr>
      <w:r w:rsidRPr="00155822">
        <w:rPr>
          <w:rFonts w:ascii="Times New Roman" w:eastAsia="Calibri" w:hAnsi="Times New Roman" w:cs="Times New Roman"/>
          <w:sz w:val="18"/>
          <w:szCs w:val="18"/>
          <w:lang w:eastAsia="zh-CN" w:bidi="hi-IN"/>
        </w:rPr>
        <w:t>об отказе в приеме документов, необходимых для  предоставления услуги</w:t>
      </w:r>
    </w:p>
    <w:p w:rsidR="00155822" w:rsidRPr="00155822" w:rsidRDefault="00155822" w:rsidP="00155822">
      <w:pPr>
        <w:tabs>
          <w:tab w:val="left" w:pos="3131"/>
          <w:tab w:val="left" w:pos="3590"/>
          <w:tab w:val="left" w:pos="7526"/>
        </w:tabs>
        <w:spacing w:after="0" w:line="240" w:lineRule="auto"/>
        <w:ind w:right="384" w:firstLine="709"/>
        <w:jc w:val="both"/>
        <w:rPr>
          <w:rFonts w:ascii="Times New Roman" w:eastAsia="Calibri" w:hAnsi="Times New Roman" w:cs="Times New Roman"/>
          <w:sz w:val="18"/>
          <w:szCs w:val="18"/>
          <w:lang w:eastAsia="zh-CN" w:bidi="hi-IN"/>
        </w:rPr>
      </w:pPr>
    </w:p>
    <w:p w:rsidR="00155822" w:rsidRPr="00155822" w:rsidRDefault="00155822" w:rsidP="00155822">
      <w:pPr>
        <w:spacing w:after="0" w:line="240" w:lineRule="auto"/>
        <w:ind w:firstLine="737"/>
        <w:jc w:val="both"/>
        <w:rPr>
          <w:rFonts w:ascii="Times New Roman" w:eastAsia="Calibri" w:hAnsi="Times New Roman" w:cs="Times New Roman"/>
          <w:sz w:val="18"/>
          <w:szCs w:val="18"/>
          <w:lang w:eastAsia="zh-CN" w:bidi="hi-IN"/>
        </w:rPr>
      </w:pPr>
      <w:r w:rsidRPr="00155822">
        <w:rPr>
          <w:rFonts w:ascii="Times New Roman" w:eastAsia="Calibri" w:hAnsi="Times New Roman" w:cs="Times New Roman"/>
          <w:sz w:val="18"/>
          <w:szCs w:val="18"/>
          <w:lang w:eastAsia="zh-CN" w:bidi="hi-IN"/>
        </w:rPr>
        <w:t xml:space="preserve">В приеме документов, необходимых для предоставления услуги </w:t>
      </w:r>
      <w:r w:rsidRPr="00155822">
        <w:rPr>
          <w:rFonts w:ascii="Times New Roman" w:hAnsi="Times New Roman" w:cs="Times New Roman"/>
          <w:color w:val="000000"/>
          <w:sz w:val="18"/>
          <w:szCs w:val="18"/>
          <w:lang w:eastAsia="zh-CN" w:bidi="hi-IN"/>
        </w:rPr>
        <w:t>«Предоставление земельного участка, находящегося в государственной или муниципальной собственности, в безвозмездное пользование на территории Минусинского района»</w:t>
      </w:r>
      <w:r w:rsidRPr="00155822">
        <w:rPr>
          <w:rFonts w:ascii="Times New Roman" w:eastAsia="Calibri" w:hAnsi="Times New Roman" w:cs="Times New Roman"/>
          <w:sz w:val="18"/>
          <w:szCs w:val="18"/>
          <w:lang w:eastAsia="zh-CN" w:bidi="hi-IN"/>
        </w:rPr>
        <w:t>, Вам отказано последующим основаниям:</w:t>
      </w:r>
    </w:p>
    <w:p w:rsidR="00155822" w:rsidRPr="00155822" w:rsidRDefault="00155822" w:rsidP="00155822">
      <w:pPr>
        <w:spacing w:after="0" w:line="240" w:lineRule="auto"/>
        <w:ind w:firstLine="737"/>
        <w:jc w:val="both"/>
        <w:rPr>
          <w:rFonts w:ascii="Times New Roman" w:eastAsia="Calibri" w:hAnsi="Times New Roman" w:cs="Times New Roman"/>
          <w:sz w:val="18"/>
          <w:szCs w:val="18"/>
          <w:lang w:eastAsia="zh-CN" w:bidi="hi-IN"/>
        </w:rPr>
      </w:pPr>
      <w:r w:rsidRPr="00155822">
        <w:rPr>
          <w:rFonts w:ascii="Times New Roman" w:eastAsia="Calibri" w:hAnsi="Times New Roman" w:cs="Times New Roman"/>
          <w:sz w:val="18"/>
          <w:szCs w:val="18"/>
          <w:lang w:eastAsia="zh-CN" w:bidi="hi-IN"/>
        </w:rPr>
        <w:t>неполное заполнение полей в форме заявления, в том числе в интерактивной форме заявления на ЕПГУ;</w:t>
      </w:r>
    </w:p>
    <w:p w:rsidR="00155822" w:rsidRPr="00155822" w:rsidRDefault="00155822" w:rsidP="00155822">
      <w:pPr>
        <w:spacing w:after="0" w:line="240" w:lineRule="auto"/>
        <w:ind w:firstLine="737"/>
        <w:jc w:val="both"/>
        <w:rPr>
          <w:rFonts w:ascii="Times New Roman" w:eastAsia="Calibri" w:hAnsi="Times New Roman" w:cs="Times New Roman"/>
          <w:sz w:val="18"/>
          <w:szCs w:val="18"/>
          <w:lang w:eastAsia="zh-CN" w:bidi="hi-IN"/>
        </w:rPr>
      </w:pPr>
      <w:r w:rsidRPr="00155822">
        <w:rPr>
          <w:rFonts w:ascii="Times New Roman" w:eastAsia="Calibri" w:hAnsi="Times New Roman" w:cs="Times New Roman"/>
          <w:sz w:val="18"/>
          <w:szCs w:val="18"/>
          <w:lang w:eastAsia="zh-CN" w:bidi="hi-IN"/>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155822" w:rsidRPr="00155822" w:rsidRDefault="00155822" w:rsidP="00155822">
      <w:pPr>
        <w:spacing w:after="0" w:line="240" w:lineRule="auto"/>
        <w:ind w:firstLine="737"/>
        <w:jc w:val="both"/>
        <w:rPr>
          <w:rFonts w:ascii="Times New Roman" w:eastAsia="Calibri" w:hAnsi="Times New Roman" w:cs="Times New Roman"/>
          <w:sz w:val="18"/>
          <w:szCs w:val="18"/>
          <w:lang w:eastAsia="zh-CN" w:bidi="hi-IN"/>
        </w:rPr>
      </w:pPr>
      <w:r w:rsidRPr="00155822">
        <w:rPr>
          <w:rFonts w:ascii="Times New Roman" w:eastAsia="Calibri" w:hAnsi="Times New Roman" w:cs="Times New Roman"/>
          <w:sz w:val="18"/>
          <w:szCs w:val="18"/>
          <w:lang w:eastAsia="zh-CN" w:bidi="hi-IN"/>
        </w:rPr>
        <w:t>представление неполного комплекта документов;</w:t>
      </w:r>
    </w:p>
    <w:p w:rsidR="00155822" w:rsidRPr="00155822" w:rsidRDefault="00155822" w:rsidP="00155822">
      <w:pPr>
        <w:spacing w:after="0" w:line="240" w:lineRule="auto"/>
        <w:ind w:firstLine="737"/>
        <w:jc w:val="both"/>
        <w:rPr>
          <w:rFonts w:ascii="Times New Roman" w:eastAsia="Calibri" w:hAnsi="Times New Roman" w:cs="Times New Roman"/>
          <w:sz w:val="18"/>
          <w:szCs w:val="18"/>
          <w:lang w:eastAsia="zh-CN" w:bidi="hi-IN"/>
        </w:rPr>
      </w:pPr>
      <w:r w:rsidRPr="00155822">
        <w:rPr>
          <w:rFonts w:ascii="Times New Roman" w:eastAsia="Calibri" w:hAnsi="Times New Roman" w:cs="Times New Roman"/>
          <w:sz w:val="18"/>
          <w:szCs w:val="18"/>
          <w:lang w:eastAsia="zh-CN" w:bidi="hi-IN"/>
        </w:rPr>
        <w:t>документы содержат повреждения, наличие которых не позволяет</w:t>
      </w:r>
      <w:r w:rsidR="00CD4CAF">
        <w:rPr>
          <w:rFonts w:ascii="Times New Roman" w:eastAsia="Calibri" w:hAnsi="Times New Roman" w:cs="Times New Roman"/>
          <w:sz w:val="18"/>
          <w:szCs w:val="18"/>
          <w:lang w:eastAsia="zh-CN" w:bidi="hi-IN"/>
        </w:rPr>
        <w:t xml:space="preserve"> </w:t>
      </w:r>
      <w:r w:rsidRPr="00155822">
        <w:rPr>
          <w:rFonts w:ascii="Times New Roman" w:eastAsia="Calibri" w:hAnsi="Times New Roman" w:cs="Times New Roman"/>
          <w:sz w:val="18"/>
          <w:szCs w:val="18"/>
          <w:lang w:eastAsia="zh-CN" w:bidi="hi-IN"/>
        </w:rPr>
        <w:t>в</w:t>
      </w:r>
      <w:r w:rsidR="00CD4CAF">
        <w:rPr>
          <w:rFonts w:ascii="Times New Roman" w:eastAsia="Calibri" w:hAnsi="Times New Roman" w:cs="Times New Roman"/>
          <w:sz w:val="18"/>
          <w:szCs w:val="18"/>
          <w:lang w:eastAsia="zh-CN" w:bidi="hi-IN"/>
        </w:rPr>
        <w:t xml:space="preserve"> </w:t>
      </w:r>
      <w:r w:rsidRPr="00155822">
        <w:rPr>
          <w:rFonts w:ascii="Times New Roman" w:eastAsia="Calibri" w:hAnsi="Times New Roman" w:cs="Times New Roman"/>
          <w:sz w:val="18"/>
          <w:szCs w:val="18"/>
          <w:lang w:eastAsia="zh-CN" w:bidi="hi-IN"/>
        </w:rPr>
        <w:t>полном</w:t>
      </w:r>
      <w:r w:rsidR="00CD4CAF">
        <w:rPr>
          <w:rFonts w:ascii="Times New Roman" w:eastAsia="Calibri" w:hAnsi="Times New Roman" w:cs="Times New Roman"/>
          <w:sz w:val="18"/>
          <w:szCs w:val="18"/>
          <w:lang w:eastAsia="zh-CN" w:bidi="hi-IN"/>
        </w:rPr>
        <w:t xml:space="preserve"> </w:t>
      </w:r>
      <w:r w:rsidRPr="00155822">
        <w:rPr>
          <w:rFonts w:ascii="Times New Roman" w:eastAsia="Calibri" w:hAnsi="Times New Roman" w:cs="Times New Roman"/>
          <w:sz w:val="18"/>
          <w:szCs w:val="18"/>
          <w:lang w:eastAsia="zh-CN" w:bidi="hi-IN"/>
        </w:rPr>
        <w:t>объеме</w:t>
      </w:r>
      <w:r w:rsidR="00CD4CAF">
        <w:rPr>
          <w:rFonts w:ascii="Times New Roman" w:eastAsia="Calibri" w:hAnsi="Times New Roman" w:cs="Times New Roman"/>
          <w:sz w:val="18"/>
          <w:szCs w:val="18"/>
          <w:lang w:eastAsia="zh-CN" w:bidi="hi-IN"/>
        </w:rPr>
        <w:t xml:space="preserve"> </w:t>
      </w:r>
      <w:r w:rsidRPr="00155822">
        <w:rPr>
          <w:rFonts w:ascii="Times New Roman" w:eastAsia="Calibri" w:hAnsi="Times New Roman" w:cs="Times New Roman"/>
          <w:sz w:val="18"/>
          <w:szCs w:val="18"/>
          <w:lang w:eastAsia="zh-CN" w:bidi="hi-IN"/>
        </w:rPr>
        <w:t>использовать</w:t>
      </w:r>
      <w:r w:rsidR="00CD4CAF">
        <w:rPr>
          <w:rFonts w:ascii="Times New Roman" w:eastAsia="Calibri" w:hAnsi="Times New Roman" w:cs="Times New Roman"/>
          <w:sz w:val="18"/>
          <w:szCs w:val="18"/>
          <w:lang w:eastAsia="zh-CN" w:bidi="hi-IN"/>
        </w:rPr>
        <w:t xml:space="preserve"> </w:t>
      </w:r>
      <w:r w:rsidRPr="00155822">
        <w:rPr>
          <w:rFonts w:ascii="Times New Roman" w:eastAsia="Calibri" w:hAnsi="Times New Roman" w:cs="Times New Roman"/>
          <w:sz w:val="18"/>
          <w:szCs w:val="18"/>
          <w:lang w:eastAsia="zh-CN" w:bidi="hi-IN"/>
        </w:rPr>
        <w:t>информацию</w:t>
      </w:r>
      <w:r w:rsidR="00CD4CAF">
        <w:rPr>
          <w:rFonts w:ascii="Times New Roman" w:eastAsia="Calibri" w:hAnsi="Times New Roman" w:cs="Times New Roman"/>
          <w:sz w:val="18"/>
          <w:szCs w:val="18"/>
          <w:lang w:eastAsia="zh-CN" w:bidi="hi-IN"/>
        </w:rPr>
        <w:t xml:space="preserve"> </w:t>
      </w:r>
      <w:r w:rsidRPr="00155822">
        <w:rPr>
          <w:rFonts w:ascii="Times New Roman" w:eastAsia="Calibri" w:hAnsi="Times New Roman" w:cs="Times New Roman"/>
          <w:sz w:val="18"/>
          <w:szCs w:val="18"/>
          <w:lang w:eastAsia="zh-CN" w:bidi="hi-IN"/>
        </w:rPr>
        <w:t>и</w:t>
      </w:r>
      <w:r w:rsidR="00CD4CAF">
        <w:rPr>
          <w:rFonts w:ascii="Times New Roman" w:eastAsia="Calibri" w:hAnsi="Times New Roman" w:cs="Times New Roman"/>
          <w:sz w:val="18"/>
          <w:szCs w:val="18"/>
          <w:lang w:eastAsia="zh-CN" w:bidi="hi-IN"/>
        </w:rPr>
        <w:t xml:space="preserve"> </w:t>
      </w:r>
      <w:r w:rsidRPr="00155822">
        <w:rPr>
          <w:rFonts w:ascii="Times New Roman" w:eastAsia="Calibri" w:hAnsi="Times New Roman" w:cs="Times New Roman"/>
          <w:sz w:val="18"/>
          <w:szCs w:val="18"/>
          <w:lang w:eastAsia="zh-CN" w:bidi="hi-IN"/>
        </w:rPr>
        <w:t>сведения,</w:t>
      </w:r>
      <w:r w:rsidR="00CD4CAF">
        <w:rPr>
          <w:rFonts w:ascii="Times New Roman" w:eastAsia="Calibri" w:hAnsi="Times New Roman" w:cs="Times New Roman"/>
          <w:sz w:val="18"/>
          <w:szCs w:val="18"/>
          <w:lang w:eastAsia="zh-CN" w:bidi="hi-IN"/>
        </w:rPr>
        <w:t xml:space="preserve"> </w:t>
      </w:r>
      <w:r w:rsidRPr="00155822">
        <w:rPr>
          <w:rFonts w:ascii="Times New Roman" w:eastAsia="Calibri" w:hAnsi="Times New Roman" w:cs="Times New Roman"/>
          <w:sz w:val="18"/>
          <w:szCs w:val="18"/>
          <w:lang w:eastAsia="zh-CN" w:bidi="hi-IN"/>
        </w:rPr>
        <w:t>содержащиеся в документах;</w:t>
      </w:r>
    </w:p>
    <w:p w:rsidR="00155822" w:rsidRPr="00155822" w:rsidRDefault="00155822" w:rsidP="00155822">
      <w:pPr>
        <w:spacing w:after="0" w:line="240" w:lineRule="auto"/>
        <w:ind w:firstLine="737"/>
        <w:jc w:val="both"/>
        <w:rPr>
          <w:rFonts w:ascii="Times New Roman" w:eastAsia="Calibri" w:hAnsi="Times New Roman" w:cs="Times New Roman"/>
          <w:sz w:val="18"/>
          <w:szCs w:val="18"/>
          <w:lang w:eastAsia="zh-CN" w:bidi="hi-IN"/>
        </w:rPr>
      </w:pPr>
      <w:r w:rsidRPr="00155822">
        <w:rPr>
          <w:rFonts w:ascii="Times New Roman" w:eastAsia="Calibri" w:hAnsi="Times New Roman" w:cs="Times New Roman"/>
          <w:sz w:val="18"/>
          <w:szCs w:val="18"/>
          <w:lang w:eastAsia="zh-CN" w:bidi="hi-IN"/>
        </w:rPr>
        <w:t>представленные заявителем документы содержат</w:t>
      </w:r>
      <w:r w:rsidRPr="00155822">
        <w:rPr>
          <w:rFonts w:ascii="Times New Roman" w:eastAsia="Calibri" w:hAnsi="Times New Roman" w:cs="Times New Roman"/>
          <w:spacing w:val="-9"/>
          <w:sz w:val="18"/>
          <w:szCs w:val="18"/>
          <w:lang w:eastAsia="zh-CN" w:bidi="hi-IN"/>
        </w:rPr>
        <w:t xml:space="preserve"> п</w:t>
      </w:r>
      <w:r w:rsidRPr="00155822">
        <w:rPr>
          <w:rFonts w:ascii="Times New Roman" w:eastAsia="Calibri" w:hAnsi="Times New Roman" w:cs="Times New Roman"/>
          <w:sz w:val="18"/>
          <w:szCs w:val="18"/>
          <w:lang w:eastAsia="zh-CN" w:bidi="hi-IN"/>
        </w:rPr>
        <w:t>одчистки и исправления текста, не заверенные в порядке, установленном законодательством Российской Федерации;</w:t>
      </w:r>
    </w:p>
    <w:p w:rsidR="00155822" w:rsidRPr="00155822" w:rsidRDefault="00155822" w:rsidP="00155822">
      <w:pPr>
        <w:spacing w:after="0" w:line="240" w:lineRule="auto"/>
        <w:ind w:firstLine="737"/>
        <w:jc w:val="both"/>
        <w:rPr>
          <w:rFonts w:ascii="Times New Roman" w:eastAsia="Calibri" w:hAnsi="Times New Roman" w:cs="Times New Roman"/>
          <w:sz w:val="18"/>
          <w:szCs w:val="18"/>
          <w:lang w:eastAsia="zh-CN" w:bidi="hi-IN"/>
        </w:rPr>
      </w:pPr>
      <w:r w:rsidRPr="00155822">
        <w:rPr>
          <w:rFonts w:ascii="Times New Roman" w:eastAsia="Calibri" w:hAnsi="Times New Roman" w:cs="Times New Roman"/>
          <w:sz w:val="18"/>
          <w:szCs w:val="18"/>
          <w:lang w:eastAsia="zh-CN" w:bidi="hi-IN"/>
        </w:rPr>
        <w:t>представленные документы утратили силу на</w:t>
      </w:r>
      <w:r w:rsidRPr="00155822">
        <w:rPr>
          <w:rFonts w:ascii="Times New Roman" w:eastAsia="Calibri" w:hAnsi="Times New Roman" w:cs="Times New Roman"/>
          <w:spacing w:val="-4"/>
          <w:sz w:val="18"/>
          <w:szCs w:val="18"/>
          <w:lang w:eastAsia="zh-CN" w:bidi="hi-IN"/>
        </w:rPr>
        <w:t xml:space="preserve"> дату </w:t>
      </w:r>
      <w:r w:rsidRPr="00155822">
        <w:rPr>
          <w:rFonts w:ascii="Times New Roman" w:eastAsia="Calibri" w:hAnsi="Times New Roman" w:cs="Times New Roman"/>
          <w:sz w:val="18"/>
          <w:szCs w:val="18"/>
          <w:lang w:eastAsia="zh-CN" w:bidi="hi-IN"/>
        </w:rPr>
        <w:t>обращения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55822" w:rsidRPr="00155822" w:rsidRDefault="00155822" w:rsidP="00155822">
      <w:pPr>
        <w:spacing w:after="0" w:line="240" w:lineRule="auto"/>
        <w:ind w:firstLine="737"/>
        <w:jc w:val="both"/>
        <w:rPr>
          <w:rFonts w:ascii="Times New Roman" w:eastAsia="Calibri" w:hAnsi="Times New Roman" w:cs="Times New Roman"/>
          <w:sz w:val="18"/>
          <w:szCs w:val="18"/>
          <w:lang w:eastAsia="zh-CN" w:bidi="hi-IN"/>
        </w:rPr>
      </w:pPr>
      <w:r w:rsidRPr="00155822">
        <w:rPr>
          <w:rFonts w:ascii="Times New Roman" w:eastAsia="Calibri" w:hAnsi="Times New Roman" w:cs="Times New Roman"/>
          <w:sz w:val="18"/>
          <w:szCs w:val="18"/>
          <w:lang w:eastAsia="zh-CN" w:bidi="hi-IN"/>
        </w:rPr>
        <w:t>наличие противоречивых сведений в заявлении и приложенных к нему документах;</w:t>
      </w:r>
    </w:p>
    <w:p w:rsidR="00155822" w:rsidRPr="00155822" w:rsidRDefault="00155822" w:rsidP="00155822">
      <w:pPr>
        <w:spacing w:after="0" w:line="240" w:lineRule="auto"/>
        <w:ind w:firstLine="737"/>
        <w:jc w:val="both"/>
        <w:rPr>
          <w:rFonts w:ascii="Times New Roman" w:eastAsia="Calibri" w:hAnsi="Times New Roman" w:cs="Times New Roman"/>
          <w:sz w:val="18"/>
          <w:szCs w:val="18"/>
          <w:lang w:eastAsia="zh-CN" w:bidi="hi-IN"/>
        </w:rPr>
      </w:pPr>
      <w:r w:rsidRPr="00155822">
        <w:rPr>
          <w:rFonts w:ascii="Times New Roman" w:eastAsia="Calibri" w:hAnsi="Times New Roman" w:cs="Times New Roman"/>
          <w:sz w:val="18"/>
          <w:szCs w:val="18"/>
          <w:lang w:eastAsia="zh-CN" w:bidi="hi-IN"/>
        </w:rPr>
        <w:t>заявление подано в орган государственной власти, орган местного самоуправления, в полномочия которых не входит предоставление услуги.</w:t>
      </w:r>
    </w:p>
    <w:p w:rsidR="00155822" w:rsidRPr="00155822" w:rsidRDefault="00155822" w:rsidP="00155822">
      <w:pPr>
        <w:spacing w:after="0" w:line="240" w:lineRule="auto"/>
        <w:ind w:firstLine="737"/>
        <w:jc w:val="both"/>
        <w:rPr>
          <w:rFonts w:ascii="Times New Roman" w:eastAsia="Calibri" w:hAnsi="Times New Roman" w:cs="Times New Roman"/>
          <w:sz w:val="18"/>
          <w:szCs w:val="18"/>
          <w:lang w:eastAsia="zh-CN" w:bidi="hi-IN"/>
        </w:rPr>
      </w:pPr>
      <w:r w:rsidRPr="00155822">
        <w:rPr>
          <w:rFonts w:ascii="Times New Roman" w:eastAsia="Calibri" w:hAnsi="Times New Roman" w:cs="Times New Roman"/>
          <w:sz w:val="18"/>
          <w:szCs w:val="18"/>
          <w:lang w:eastAsia="zh-CN" w:bidi="hi-IN"/>
        </w:rPr>
        <w:t>Дополнительная информация:</w:t>
      </w:r>
      <w:r w:rsidRPr="00155822">
        <w:rPr>
          <w:rFonts w:ascii="Times New Roman" w:eastAsia="Calibri" w:hAnsi="Times New Roman" w:cs="Times New Roman"/>
          <w:sz w:val="18"/>
          <w:szCs w:val="18"/>
          <w:u w:val="single"/>
          <w:lang w:eastAsia="zh-CN" w:bidi="hi-IN"/>
        </w:rPr>
        <w:tab/>
      </w:r>
      <w:r w:rsidRPr="00155822">
        <w:rPr>
          <w:rFonts w:ascii="Times New Roman" w:eastAsia="Calibri" w:hAnsi="Times New Roman" w:cs="Times New Roman"/>
          <w:sz w:val="18"/>
          <w:szCs w:val="18"/>
          <w:lang w:eastAsia="zh-CN" w:bidi="hi-IN"/>
        </w:rPr>
        <w:t>.</w:t>
      </w:r>
    </w:p>
    <w:p w:rsidR="00155822" w:rsidRPr="00155822" w:rsidRDefault="00155822" w:rsidP="00155822">
      <w:pPr>
        <w:spacing w:after="0" w:line="240" w:lineRule="auto"/>
        <w:ind w:firstLine="737"/>
        <w:jc w:val="both"/>
        <w:rPr>
          <w:rFonts w:ascii="Times New Roman" w:eastAsia="Calibri" w:hAnsi="Times New Roman" w:cs="Times New Roman"/>
          <w:sz w:val="18"/>
          <w:szCs w:val="18"/>
          <w:lang w:eastAsia="zh-CN" w:bidi="hi-IN"/>
        </w:rPr>
      </w:pPr>
      <w:r w:rsidRPr="00155822">
        <w:rPr>
          <w:rFonts w:ascii="Times New Roman" w:eastAsia="Calibri" w:hAnsi="Times New Roman" w:cs="Times New Roman"/>
          <w:sz w:val="18"/>
          <w:szCs w:val="18"/>
          <w:lang w:eastAsia="zh-CN" w:bidi="hi-IN"/>
        </w:rPr>
        <w:t>Вы вправе повторно обратиться в уполномоченный орган с заявлениемопредоставленииуслугипослеустраненияуказанныхнарушений.</w:t>
      </w:r>
    </w:p>
    <w:p w:rsidR="00155822" w:rsidRPr="00155822" w:rsidRDefault="00155822" w:rsidP="00155822">
      <w:pPr>
        <w:widowControl w:val="0"/>
        <w:tabs>
          <w:tab w:val="left" w:pos="1552"/>
          <w:tab w:val="left" w:pos="1553"/>
          <w:tab w:val="left" w:pos="2714"/>
        </w:tabs>
        <w:spacing w:after="0" w:line="240" w:lineRule="auto"/>
        <w:ind w:firstLine="737"/>
        <w:jc w:val="both"/>
        <w:rPr>
          <w:rFonts w:ascii="Times New Roman" w:eastAsia="Calibri" w:hAnsi="Times New Roman" w:cs="Times New Roman"/>
          <w:sz w:val="18"/>
          <w:szCs w:val="18"/>
          <w:lang w:eastAsia="zh-CN" w:bidi="hi-IN"/>
        </w:rPr>
      </w:pPr>
      <w:r w:rsidRPr="00155822">
        <w:rPr>
          <w:rFonts w:ascii="Times New Roman" w:eastAsia="Calibri" w:hAnsi="Times New Roman" w:cs="Times New Roman"/>
          <w:sz w:val="18"/>
          <w:szCs w:val="18"/>
          <w:lang w:eastAsia="zh-CN" w:bidi="hi-IN"/>
        </w:rPr>
        <w:t>Данный отказ может быть обжалован в досудебном порядке путемнаправленияжалобывуполномоченныйорган,атакжевсудебномпорядке.</w:t>
      </w:r>
    </w:p>
    <w:p w:rsidR="00155822" w:rsidRPr="00155822" w:rsidRDefault="00155822" w:rsidP="00155822">
      <w:pPr>
        <w:tabs>
          <w:tab w:val="left" w:pos="6271"/>
        </w:tabs>
        <w:spacing w:after="0" w:line="240" w:lineRule="auto"/>
        <w:ind w:left="137"/>
        <w:jc w:val="both"/>
        <w:rPr>
          <w:rFonts w:ascii="Times New Roman" w:eastAsia="Calibri" w:hAnsi="Times New Roman" w:cs="Times New Roman"/>
          <w:sz w:val="18"/>
          <w:szCs w:val="18"/>
          <w:lang w:eastAsia="zh-CN" w:bidi="hi-IN"/>
        </w:rPr>
      </w:pPr>
    </w:p>
    <w:p w:rsidR="00155822" w:rsidRPr="00155822" w:rsidRDefault="00155822" w:rsidP="00155822">
      <w:pPr>
        <w:tabs>
          <w:tab w:val="left" w:pos="6271"/>
        </w:tabs>
        <w:spacing w:after="0" w:line="240" w:lineRule="auto"/>
        <w:ind w:left="137"/>
        <w:jc w:val="both"/>
        <w:rPr>
          <w:rFonts w:ascii="Times New Roman" w:eastAsia="Calibri" w:hAnsi="Times New Roman" w:cs="Times New Roman"/>
          <w:sz w:val="18"/>
          <w:szCs w:val="18"/>
          <w:lang w:eastAsia="zh-CN" w:bidi="hi-IN"/>
        </w:rPr>
      </w:pPr>
      <w:r w:rsidRPr="00155822">
        <w:rPr>
          <w:rFonts w:ascii="Times New Roman" w:eastAsia="Calibri" w:hAnsi="Times New Roman" w:cs="Times New Roman"/>
          <w:sz w:val="18"/>
          <w:szCs w:val="18"/>
          <w:lang w:eastAsia="zh-CN" w:bidi="hi-IN"/>
        </w:rPr>
        <w:t>Должность уполномоченного лица                                       Ф.И.О. уполномоченного лица</w:t>
      </w:r>
    </w:p>
    <w:p w:rsidR="00155822" w:rsidRPr="00155822" w:rsidRDefault="00155822" w:rsidP="00155822">
      <w:pPr>
        <w:tabs>
          <w:tab w:val="left" w:pos="6271"/>
        </w:tabs>
        <w:spacing w:after="0" w:line="240" w:lineRule="auto"/>
        <w:ind w:left="137"/>
        <w:jc w:val="both"/>
        <w:rPr>
          <w:rFonts w:ascii="Times New Roman" w:eastAsia="Calibri" w:hAnsi="Times New Roman" w:cs="Times New Roman"/>
          <w:sz w:val="18"/>
          <w:szCs w:val="18"/>
          <w:lang w:eastAsia="zh-CN" w:bidi="hi-IN"/>
        </w:rPr>
      </w:pPr>
    </w:p>
    <w:p w:rsidR="00155822" w:rsidRDefault="00155822" w:rsidP="00155822">
      <w:pPr>
        <w:widowControl w:val="0"/>
        <w:spacing w:after="0" w:line="240" w:lineRule="auto"/>
        <w:ind w:left="311" w:right="157"/>
        <w:jc w:val="both"/>
        <w:rPr>
          <w:rFonts w:ascii="Times New Roman" w:eastAsia="Microsoft Sans Serif" w:hAnsi="Times New Roman" w:cs="Times New Roman"/>
          <w:color w:val="000000"/>
          <w:spacing w:val="-2"/>
          <w:sz w:val="18"/>
          <w:szCs w:val="18"/>
          <w:lang w:eastAsia="zh-CN" w:bidi="hi-IN"/>
        </w:rPr>
      </w:pPr>
      <w:r w:rsidRPr="00155822">
        <w:rPr>
          <w:rFonts w:ascii="Times New Roman" w:eastAsia="Microsoft Sans Serif" w:hAnsi="Times New Roman" w:cs="Times New Roman"/>
          <w:color w:val="000000"/>
          <w:spacing w:val="-2"/>
          <w:sz w:val="18"/>
          <w:szCs w:val="18"/>
          <w:lang w:eastAsia="zh-CN" w:bidi="hi-IN"/>
        </w:rPr>
        <w:t>Электронная подпись</w:t>
      </w:r>
    </w:p>
    <w:p w:rsidR="00CD4CAF" w:rsidRDefault="00CD4CAF" w:rsidP="00155822">
      <w:pPr>
        <w:widowControl w:val="0"/>
        <w:spacing w:after="0" w:line="240" w:lineRule="auto"/>
        <w:ind w:left="311" w:right="157"/>
        <w:jc w:val="both"/>
        <w:rPr>
          <w:rFonts w:ascii="Times New Roman" w:eastAsia="Microsoft Sans Serif" w:hAnsi="Times New Roman" w:cs="Times New Roman"/>
          <w:color w:val="000000"/>
          <w:spacing w:val="-2"/>
          <w:sz w:val="18"/>
          <w:szCs w:val="18"/>
          <w:lang w:eastAsia="zh-CN" w:bidi="hi-IN"/>
        </w:rPr>
      </w:pPr>
    </w:p>
    <w:p w:rsidR="00CD4CAF" w:rsidRDefault="00CD4CAF" w:rsidP="00155822">
      <w:pPr>
        <w:widowControl w:val="0"/>
        <w:spacing w:after="0" w:line="240" w:lineRule="auto"/>
        <w:ind w:left="311" w:right="157"/>
        <w:jc w:val="both"/>
        <w:rPr>
          <w:rFonts w:ascii="Times New Roman" w:eastAsia="Calibri" w:hAnsi="Times New Roman" w:cs="Times New Roman"/>
          <w:sz w:val="18"/>
          <w:szCs w:val="18"/>
          <w:lang w:eastAsia="zh-CN" w:bidi="hi-IN"/>
        </w:rPr>
        <w:sectPr w:rsidR="00CD4CAF" w:rsidSect="006F7C80">
          <w:headerReference w:type="default" r:id="rId11"/>
          <w:footerReference w:type="default" r:id="rId12"/>
          <w:pgSz w:w="11906" w:h="16838"/>
          <w:pgMar w:top="1021" w:right="1134" w:bottom="1134" w:left="1418" w:header="1134" w:footer="0" w:gutter="0"/>
          <w:pgNumType w:start="3"/>
          <w:cols w:space="720"/>
          <w:formProt w:val="0"/>
          <w:docGrid w:linePitch="100" w:charSpace="12288"/>
        </w:sectPr>
      </w:pPr>
    </w:p>
    <w:p w:rsidR="00155822" w:rsidRPr="00CD4CAF" w:rsidRDefault="00155822" w:rsidP="00155822">
      <w:pPr>
        <w:spacing w:after="0" w:line="240" w:lineRule="auto"/>
        <w:ind w:left="311" w:right="157" w:firstLine="850"/>
        <w:jc w:val="right"/>
        <w:rPr>
          <w:rFonts w:ascii="Times New Roman" w:eastAsia="Calibri" w:hAnsi="Times New Roman" w:cs="Times New Roman"/>
          <w:sz w:val="16"/>
          <w:szCs w:val="16"/>
          <w:lang w:eastAsia="zh-CN" w:bidi="hi-IN"/>
        </w:rPr>
      </w:pPr>
      <w:r w:rsidRPr="00CD4CAF">
        <w:rPr>
          <w:rFonts w:ascii="Times New Roman" w:eastAsia="Calibri" w:hAnsi="Times New Roman" w:cs="Times New Roman"/>
          <w:w w:val="95"/>
          <w:sz w:val="16"/>
          <w:szCs w:val="16"/>
          <w:lang w:eastAsia="zh-CN" w:bidi="hi-IN"/>
        </w:rPr>
        <w:lastRenderedPageBreak/>
        <w:t>Приложение №</w:t>
      </w:r>
      <w:r w:rsidRPr="00CD4CAF">
        <w:rPr>
          <w:rFonts w:ascii="Times New Roman" w:eastAsia="Calibri" w:hAnsi="Times New Roman" w:cs="Times New Roman"/>
          <w:spacing w:val="40"/>
          <w:w w:val="95"/>
          <w:sz w:val="16"/>
          <w:szCs w:val="16"/>
          <w:lang w:eastAsia="zh-CN" w:bidi="hi-IN"/>
        </w:rPr>
        <w:t xml:space="preserve"> 5</w:t>
      </w:r>
    </w:p>
    <w:p w:rsidR="00155822" w:rsidRPr="00CD4CAF" w:rsidRDefault="00155822" w:rsidP="00155822">
      <w:pPr>
        <w:spacing w:after="0" w:line="240" w:lineRule="auto"/>
        <w:ind w:firstLine="850"/>
        <w:jc w:val="right"/>
        <w:rPr>
          <w:rFonts w:ascii="Times New Roman" w:eastAsia="Calibri" w:hAnsi="Times New Roman" w:cs="Times New Roman"/>
          <w:sz w:val="16"/>
          <w:szCs w:val="16"/>
          <w:lang w:eastAsia="zh-CN" w:bidi="hi-IN"/>
        </w:rPr>
      </w:pPr>
      <w:r w:rsidRPr="00CD4CAF">
        <w:rPr>
          <w:rFonts w:ascii="Times New Roman" w:eastAsia="Calibri" w:hAnsi="Times New Roman" w:cs="Times New Roman"/>
          <w:sz w:val="16"/>
          <w:szCs w:val="16"/>
          <w:lang w:eastAsia="zh-CN" w:bidi="hi-IN"/>
        </w:rPr>
        <w:t>к Административному регламенту по предоставлению</w:t>
      </w:r>
    </w:p>
    <w:p w:rsidR="00155822" w:rsidRPr="00CD4CAF" w:rsidRDefault="00155822" w:rsidP="00155822">
      <w:pPr>
        <w:spacing w:after="0" w:line="240" w:lineRule="auto"/>
        <w:ind w:firstLine="850"/>
        <w:jc w:val="right"/>
        <w:rPr>
          <w:rFonts w:ascii="Times New Roman" w:eastAsia="Calibri" w:hAnsi="Times New Roman" w:cs="Times New Roman"/>
          <w:sz w:val="16"/>
          <w:szCs w:val="16"/>
          <w:lang w:eastAsia="zh-CN" w:bidi="hi-IN"/>
        </w:rPr>
      </w:pPr>
      <w:r w:rsidRPr="00CD4CAF">
        <w:rPr>
          <w:rFonts w:ascii="Times New Roman" w:eastAsia="Calibri" w:hAnsi="Times New Roman" w:cs="Times New Roman"/>
          <w:w w:val="95"/>
          <w:sz w:val="16"/>
          <w:szCs w:val="16"/>
          <w:lang w:eastAsia="zh-CN" w:bidi="hi-IN"/>
        </w:rPr>
        <w:t xml:space="preserve">муниципальной </w:t>
      </w:r>
      <w:r w:rsidRPr="00CD4CAF">
        <w:rPr>
          <w:rFonts w:ascii="Times New Roman" w:eastAsia="Calibri" w:hAnsi="Times New Roman" w:cs="Times New Roman"/>
          <w:spacing w:val="-2"/>
          <w:w w:val="95"/>
          <w:sz w:val="16"/>
          <w:szCs w:val="16"/>
          <w:lang w:eastAsia="zh-CN" w:bidi="hi-IN"/>
        </w:rPr>
        <w:t xml:space="preserve">услуги </w:t>
      </w:r>
      <w:r w:rsidRPr="00CD4CAF">
        <w:rPr>
          <w:rFonts w:ascii="Times New Roman" w:eastAsia="Calibri" w:hAnsi="Times New Roman" w:cs="Times New Roman"/>
          <w:sz w:val="16"/>
          <w:szCs w:val="16"/>
          <w:lang w:eastAsia="zh-CN" w:bidi="hi-IN"/>
        </w:rPr>
        <w:t>«</w:t>
      </w:r>
      <w:r w:rsidRPr="00CD4CAF">
        <w:rPr>
          <w:rFonts w:ascii="Times New Roman" w:eastAsia="Calibri" w:hAnsi="Times New Roman" w:cs="Times New Roman"/>
          <w:spacing w:val="-7"/>
          <w:sz w:val="16"/>
          <w:szCs w:val="16"/>
          <w:lang w:eastAsia="zh-CN" w:bidi="hi-IN"/>
        </w:rPr>
        <w:t>Предоставление земельного участка,</w:t>
      </w:r>
    </w:p>
    <w:p w:rsidR="00155822" w:rsidRPr="00CD4CAF" w:rsidRDefault="00155822" w:rsidP="00155822">
      <w:pPr>
        <w:spacing w:after="0" w:line="240" w:lineRule="auto"/>
        <w:ind w:firstLine="850"/>
        <w:jc w:val="right"/>
        <w:rPr>
          <w:rFonts w:ascii="Times New Roman" w:eastAsia="Calibri" w:hAnsi="Times New Roman" w:cs="Times New Roman"/>
          <w:sz w:val="16"/>
          <w:szCs w:val="16"/>
          <w:lang w:eastAsia="zh-CN" w:bidi="hi-IN"/>
        </w:rPr>
      </w:pPr>
      <w:r w:rsidRPr="00CD4CAF">
        <w:rPr>
          <w:rFonts w:ascii="Times New Roman" w:eastAsia="Calibri" w:hAnsi="Times New Roman" w:cs="Times New Roman"/>
          <w:spacing w:val="-7"/>
          <w:sz w:val="16"/>
          <w:szCs w:val="16"/>
          <w:lang w:eastAsia="zh-CN" w:bidi="hi-IN"/>
        </w:rPr>
        <w:t xml:space="preserve">находящегося в </w:t>
      </w:r>
      <w:r w:rsidRPr="00CD4CAF">
        <w:rPr>
          <w:rFonts w:ascii="Times New Roman" w:eastAsia="Calibri" w:hAnsi="Times New Roman" w:cs="Times New Roman"/>
          <w:w w:val="95"/>
          <w:sz w:val="16"/>
          <w:szCs w:val="16"/>
          <w:lang w:eastAsia="zh-CN" w:bidi="hi-IN"/>
        </w:rPr>
        <w:t>государственной или муниципальной собственности,</w:t>
      </w:r>
    </w:p>
    <w:p w:rsidR="00155822" w:rsidRPr="00CD4CAF" w:rsidRDefault="00155822" w:rsidP="00155822">
      <w:pPr>
        <w:spacing w:after="0" w:line="240" w:lineRule="auto"/>
        <w:ind w:firstLine="850"/>
        <w:jc w:val="right"/>
        <w:rPr>
          <w:rFonts w:ascii="Times New Roman" w:eastAsia="Calibri" w:hAnsi="Times New Roman" w:cs="Times New Roman"/>
          <w:sz w:val="16"/>
          <w:szCs w:val="16"/>
          <w:lang w:eastAsia="zh-CN" w:bidi="hi-IN"/>
        </w:rPr>
      </w:pPr>
      <w:r w:rsidRPr="00CD4CAF">
        <w:rPr>
          <w:rFonts w:ascii="Times New Roman" w:eastAsia="Calibri" w:hAnsi="Times New Roman" w:cs="Times New Roman"/>
          <w:spacing w:val="34"/>
          <w:sz w:val="16"/>
          <w:szCs w:val="16"/>
          <w:lang w:eastAsia="zh-CN" w:bidi="hi-IN"/>
        </w:rPr>
        <w:t xml:space="preserve">в </w:t>
      </w:r>
      <w:r w:rsidRPr="00CD4CAF">
        <w:rPr>
          <w:rFonts w:ascii="Times New Roman" w:eastAsia="Calibri" w:hAnsi="Times New Roman" w:cs="Times New Roman"/>
          <w:spacing w:val="-2"/>
          <w:w w:val="95"/>
          <w:sz w:val="16"/>
          <w:szCs w:val="16"/>
          <w:lang w:eastAsia="zh-CN" w:bidi="hi-IN"/>
        </w:rPr>
        <w:t>безвозмездное пользование на территории Минусинского района»</w:t>
      </w:r>
    </w:p>
    <w:p w:rsidR="00155822" w:rsidRPr="00155822" w:rsidRDefault="00155822" w:rsidP="00155822">
      <w:pPr>
        <w:spacing w:after="0" w:line="240" w:lineRule="auto"/>
        <w:ind w:firstLine="850"/>
        <w:jc w:val="both"/>
        <w:rPr>
          <w:rFonts w:ascii="Times New Roman" w:eastAsia="Calibri" w:hAnsi="Times New Roman" w:cs="Times New Roman"/>
          <w:sz w:val="18"/>
          <w:szCs w:val="18"/>
          <w:lang w:eastAsia="zh-CN" w:bidi="hi-IN"/>
        </w:rPr>
      </w:pPr>
    </w:p>
    <w:p w:rsidR="00155822" w:rsidRPr="00155822" w:rsidRDefault="00155822" w:rsidP="00155822">
      <w:pPr>
        <w:spacing w:after="0" w:line="240" w:lineRule="auto"/>
        <w:ind w:firstLine="850"/>
        <w:jc w:val="both"/>
        <w:rPr>
          <w:rFonts w:ascii="Times New Roman" w:eastAsia="Calibri" w:hAnsi="Times New Roman" w:cs="Times New Roman"/>
          <w:sz w:val="18"/>
          <w:szCs w:val="18"/>
          <w:lang w:eastAsia="zh-CN" w:bidi="hi-IN"/>
        </w:rPr>
      </w:pPr>
      <w:r w:rsidRPr="00155822">
        <w:rPr>
          <w:rFonts w:ascii="Times New Roman" w:eastAsia="Calibri" w:hAnsi="Times New Roman" w:cs="Times New Roman"/>
          <w:w w:val="95"/>
          <w:sz w:val="18"/>
          <w:szCs w:val="18"/>
          <w:lang w:eastAsia="zh-CN" w:bidi="hi-IN"/>
        </w:rPr>
        <w:t>Состав,последовательностьисрокивыполненияадминистративныхпроцедур(действий)припредоставлениимуниципальной</w:t>
      </w:r>
      <w:r w:rsidRPr="00155822">
        <w:rPr>
          <w:rFonts w:ascii="Times New Roman" w:eastAsia="Calibri" w:hAnsi="Times New Roman" w:cs="Times New Roman"/>
          <w:spacing w:val="-2"/>
          <w:sz w:val="18"/>
          <w:szCs w:val="18"/>
          <w:lang w:eastAsia="zh-CN" w:bidi="hi-IN"/>
        </w:rPr>
        <w:t>услуги</w:t>
      </w:r>
    </w:p>
    <w:tbl>
      <w:tblPr>
        <w:tblW w:w="15064" w:type="dxa"/>
        <w:jc w:val="center"/>
        <w:tblLayout w:type="fixed"/>
        <w:tblCellMar>
          <w:left w:w="7" w:type="dxa"/>
          <w:right w:w="7" w:type="dxa"/>
        </w:tblCellMar>
        <w:tblLook w:val="01E0"/>
      </w:tblPr>
      <w:tblGrid>
        <w:gridCol w:w="2232"/>
        <w:gridCol w:w="2350"/>
        <w:gridCol w:w="1812"/>
        <w:gridCol w:w="2109"/>
        <w:gridCol w:w="42"/>
        <w:gridCol w:w="1937"/>
        <w:gridCol w:w="2314"/>
        <w:gridCol w:w="2234"/>
        <w:gridCol w:w="34"/>
      </w:tblGrid>
      <w:tr w:rsidR="00155822" w:rsidRPr="00155822" w:rsidTr="006F7C80">
        <w:trPr>
          <w:trHeight w:val="1039"/>
          <w:jc w:val="center"/>
        </w:trPr>
        <w:tc>
          <w:tcPr>
            <w:tcW w:w="2232" w:type="dxa"/>
            <w:tcBorders>
              <w:top w:val="single" w:sz="6" w:space="0" w:color="1C1C1C"/>
              <w:left w:val="single" w:sz="6" w:space="0" w:color="1C1C1C"/>
              <w:bottom w:val="single" w:sz="6" w:space="0" w:color="1C1C1C"/>
              <w:right w:val="single" w:sz="6" w:space="0" w:color="1C1C1C"/>
            </w:tcBorders>
          </w:tcPr>
          <w:p w:rsidR="00155822" w:rsidRPr="00155822" w:rsidRDefault="00155822" w:rsidP="00155822">
            <w:pPr>
              <w:widowControl w:val="0"/>
              <w:spacing w:after="0" w:line="240" w:lineRule="auto"/>
              <w:jc w:val="center"/>
              <w:rPr>
                <w:rFonts w:ascii="Times New Roman" w:eastAsia="Calibri" w:hAnsi="Times New Roman" w:cs="Times New Roman"/>
                <w:sz w:val="18"/>
                <w:szCs w:val="18"/>
                <w:lang w:bidi="hi-IN"/>
              </w:rPr>
            </w:pPr>
            <w:r w:rsidRPr="00155822">
              <w:rPr>
                <w:rFonts w:ascii="Times New Roman" w:eastAsia="Calibri" w:hAnsi="Times New Roman" w:cs="Times New Roman"/>
                <w:sz w:val="18"/>
                <w:szCs w:val="18"/>
                <w:lang w:bidi="hi-IN"/>
              </w:rPr>
              <w:t xml:space="preserve">Основание для </w:t>
            </w:r>
            <w:r w:rsidRPr="00155822">
              <w:rPr>
                <w:rFonts w:ascii="Times New Roman" w:eastAsia="Calibri" w:hAnsi="Times New Roman" w:cs="Times New Roman"/>
                <w:spacing w:val="-2"/>
                <w:sz w:val="18"/>
                <w:szCs w:val="18"/>
                <w:lang w:bidi="hi-IN"/>
              </w:rPr>
              <w:t xml:space="preserve">начала </w:t>
            </w:r>
            <w:r w:rsidRPr="00155822">
              <w:rPr>
                <w:rFonts w:ascii="Times New Roman" w:eastAsia="Calibri" w:hAnsi="Times New Roman" w:cs="Times New Roman"/>
                <w:spacing w:val="-2"/>
                <w:w w:val="95"/>
                <w:sz w:val="18"/>
                <w:szCs w:val="18"/>
                <w:lang w:bidi="hi-IN"/>
              </w:rPr>
              <w:t>администра</w:t>
            </w:r>
          </w:p>
          <w:p w:rsidR="00155822" w:rsidRPr="00155822" w:rsidRDefault="00155822" w:rsidP="00155822">
            <w:pPr>
              <w:widowControl w:val="0"/>
              <w:spacing w:after="0" w:line="240" w:lineRule="auto"/>
              <w:jc w:val="center"/>
              <w:rPr>
                <w:rFonts w:ascii="Times New Roman" w:eastAsia="Calibri" w:hAnsi="Times New Roman" w:cs="Times New Roman"/>
                <w:sz w:val="18"/>
                <w:szCs w:val="18"/>
                <w:lang w:bidi="hi-IN"/>
              </w:rPr>
            </w:pPr>
            <w:r w:rsidRPr="00155822">
              <w:rPr>
                <w:rFonts w:ascii="Times New Roman" w:eastAsia="Calibri" w:hAnsi="Times New Roman" w:cs="Times New Roman"/>
                <w:spacing w:val="-2"/>
                <w:w w:val="95"/>
                <w:sz w:val="18"/>
                <w:szCs w:val="18"/>
                <w:lang w:bidi="hi-IN"/>
              </w:rPr>
              <w:t xml:space="preserve">тивной </w:t>
            </w:r>
            <w:r w:rsidRPr="00155822">
              <w:rPr>
                <w:rFonts w:ascii="Times New Roman" w:eastAsia="Calibri" w:hAnsi="Times New Roman" w:cs="Times New Roman"/>
                <w:spacing w:val="-2"/>
                <w:sz w:val="18"/>
                <w:szCs w:val="18"/>
                <w:lang w:bidi="hi-IN"/>
              </w:rPr>
              <w:t>процедуры</w:t>
            </w:r>
          </w:p>
        </w:tc>
        <w:tc>
          <w:tcPr>
            <w:tcW w:w="2350" w:type="dxa"/>
            <w:tcBorders>
              <w:top w:val="single" w:sz="6" w:space="0" w:color="1C1C1C"/>
              <w:left w:val="single" w:sz="6" w:space="0" w:color="1C1C1C"/>
              <w:bottom w:val="single" w:sz="6" w:space="0" w:color="1C1C1C"/>
              <w:right w:val="single" w:sz="6" w:space="0" w:color="1C1C1C"/>
            </w:tcBorders>
          </w:tcPr>
          <w:p w:rsidR="00155822" w:rsidRPr="00155822" w:rsidRDefault="00155822" w:rsidP="00155822">
            <w:pPr>
              <w:widowControl w:val="0"/>
              <w:spacing w:after="0" w:line="240" w:lineRule="auto"/>
              <w:jc w:val="center"/>
              <w:rPr>
                <w:rFonts w:ascii="Times New Roman" w:eastAsia="Calibri" w:hAnsi="Times New Roman" w:cs="Times New Roman"/>
                <w:sz w:val="18"/>
                <w:szCs w:val="18"/>
                <w:lang w:bidi="hi-IN"/>
              </w:rPr>
            </w:pPr>
            <w:r w:rsidRPr="00155822">
              <w:rPr>
                <w:rFonts w:ascii="Times New Roman" w:eastAsia="Calibri" w:hAnsi="Times New Roman" w:cs="Times New Roman"/>
                <w:w w:val="95"/>
                <w:sz w:val="18"/>
                <w:szCs w:val="18"/>
                <w:lang w:bidi="hi-IN"/>
              </w:rPr>
              <w:t xml:space="preserve">Содержание административных </w:t>
            </w:r>
            <w:r w:rsidRPr="00155822">
              <w:rPr>
                <w:rFonts w:ascii="Times New Roman" w:eastAsia="Calibri" w:hAnsi="Times New Roman" w:cs="Times New Roman"/>
                <w:spacing w:val="-2"/>
                <w:sz w:val="18"/>
                <w:szCs w:val="18"/>
                <w:lang w:bidi="hi-IN"/>
              </w:rPr>
              <w:t>действий</w:t>
            </w:r>
          </w:p>
        </w:tc>
        <w:tc>
          <w:tcPr>
            <w:tcW w:w="1812" w:type="dxa"/>
            <w:tcBorders>
              <w:top w:val="single" w:sz="6" w:space="0" w:color="1C1C1C"/>
              <w:left w:val="single" w:sz="6" w:space="0" w:color="1C1C1C"/>
              <w:bottom w:val="single" w:sz="6" w:space="0" w:color="1C1C1C"/>
              <w:right w:val="single" w:sz="6" w:space="0" w:color="1C1C1C"/>
            </w:tcBorders>
          </w:tcPr>
          <w:p w:rsidR="00155822" w:rsidRPr="00155822" w:rsidRDefault="00155822" w:rsidP="00155822">
            <w:pPr>
              <w:widowControl w:val="0"/>
              <w:spacing w:after="0" w:line="240" w:lineRule="auto"/>
              <w:jc w:val="center"/>
              <w:rPr>
                <w:rFonts w:ascii="Times New Roman" w:eastAsia="Calibri" w:hAnsi="Times New Roman" w:cs="Times New Roman"/>
                <w:sz w:val="18"/>
                <w:szCs w:val="18"/>
                <w:lang w:bidi="hi-IN"/>
              </w:rPr>
            </w:pPr>
            <w:r w:rsidRPr="00155822">
              <w:rPr>
                <w:rFonts w:ascii="Times New Roman" w:eastAsia="Calibri" w:hAnsi="Times New Roman" w:cs="Times New Roman"/>
                <w:spacing w:val="-4"/>
                <w:sz w:val="18"/>
                <w:szCs w:val="18"/>
                <w:lang w:bidi="hi-IN"/>
              </w:rPr>
              <w:t xml:space="preserve">Срок </w:t>
            </w:r>
            <w:r w:rsidRPr="00155822">
              <w:rPr>
                <w:rFonts w:ascii="Times New Roman" w:eastAsia="Calibri" w:hAnsi="Times New Roman" w:cs="Times New Roman"/>
                <w:spacing w:val="-2"/>
                <w:sz w:val="18"/>
                <w:szCs w:val="18"/>
                <w:lang w:bidi="hi-IN"/>
              </w:rPr>
              <w:t xml:space="preserve">выполнения </w:t>
            </w:r>
            <w:r w:rsidRPr="00155822">
              <w:rPr>
                <w:rFonts w:ascii="Times New Roman" w:eastAsia="Calibri" w:hAnsi="Times New Roman" w:cs="Times New Roman"/>
                <w:spacing w:val="-2"/>
                <w:w w:val="90"/>
                <w:sz w:val="18"/>
                <w:szCs w:val="18"/>
                <w:lang w:bidi="hi-IN"/>
              </w:rPr>
              <w:t>администрати</w:t>
            </w:r>
            <w:r w:rsidRPr="00155822">
              <w:rPr>
                <w:rFonts w:ascii="Times New Roman" w:eastAsia="Calibri" w:hAnsi="Times New Roman" w:cs="Times New Roman"/>
                <w:spacing w:val="-4"/>
                <w:sz w:val="18"/>
                <w:szCs w:val="18"/>
                <w:lang w:bidi="hi-IN"/>
              </w:rPr>
              <w:t xml:space="preserve">вных </w:t>
            </w:r>
            <w:r w:rsidRPr="00155822">
              <w:rPr>
                <w:rFonts w:ascii="Times New Roman" w:eastAsia="Calibri" w:hAnsi="Times New Roman" w:cs="Times New Roman"/>
                <w:spacing w:val="-2"/>
                <w:sz w:val="18"/>
                <w:szCs w:val="18"/>
                <w:lang w:bidi="hi-IN"/>
              </w:rPr>
              <w:t>действий</w:t>
            </w:r>
          </w:p>
        </w:tc>
        <w:tc>
          <w:tcPr>
            <w:tcW w:w="2109" w:type="dxa"/>
            <w:tcBorders>
              <w:top w:val="single" w:sz="6" w:space="0" w:color="1C1C1C"/>
              <w:left w:val="single" w:sz="6" w:space="0" w:color="1C1C1C"/>
              <w:bottom w:val="single" w:sz="6" w:space="0" w:color="1C1C1C"/>
              <w:right w:val="single" w:sz="6" w:space="0" w:color="1C1C1C"/>
            </w:tcBorders>
          </w:tcPr>
          <w:p w:rsidR="00155822" w:rsidRPr="00155822" w:rsidRDefault="00155822" w:rsidP="00155822">
            <w:pPr>
              <w:widowControl w:val="0"/>
              <w:spacing w:after="0" w:line="240" w:lineRule="auto"/>
              <w:jc w:val="center"/>
              <w:rPr>
                <w:rFonts w:ascii="Times New Roman" w:eastAsia="Calibri" w:hAnsi="Times New Roman" w:cs="Times New Roman"/>
                <w:sz w:val="18"/>
                <w:szCs w:val="18"/>
                <w:lang w:bidi="hi-IN"/>
              </w:rPr>
            </w:pPr>
            <w:r w:rsidRPr="00155822">
              <w:rPr>
                <w:rFonts w:ascii="Times New Roman" w:eastAsia="Calibri" w:hAnsi="Times New Roman" w:cs="Times New Roman"/>
                <w:spacing w:val="-2"/>
                <w:sz w:val="18"/>
                <w:szCs w:val="18"/>
                <w:lang w:bidi="hi-IN"/>
              </w:rPr>
              <w:t>Должност</w:t>
            </w:r>
            <w:r w:rsidRPr="00155822">
              <w:rPr>
                <w:rFonts w:ascii="Times New Roman" w:eastAsia="Calibri" w:hAnsi="Times New Roman" w:cs="Times New Roman"/>
                <w:sz w:val="18"/>
                <w:szCs w:val="18"/>
                <w:lang w:bidi="hi-IN"/>
              </w:rPr>
              <w:t xml:space="preserve">ное лицо, </w:t>
            </w:r>
            <w:r w:rsidRPr="00155822">
              <w:rPr>
                <w:rFonts w:ascii="Times New Roman" w:eastAsia="Calibri" w:hAnsi="Times New Roman" w:cs="Times New Roman"/>
                <w:spacing w:val="-2"/>
                <w:sz w:val="18"/>
                <w:szCs w:val="18"/>
                <w:lang w:bidi="hi-IN"/>
              </w:rPr>
              <w:t>ответствен</w:t>
            </w:r>
            <w:r w:rsidRPr="00155822">
              <w:rPr>
                <w:rFonts w:ascii="Times New Roman" w:eastAsia="Calibri" w:hAnsi="Times New Roman" w:cs="Times New Roman"/>
                <w:sz w:val="18"/>
                <w:szCs w:val="18"/>
                <w:lang w:bidi="hi-IN"/>
              </w:rPr>
              <w:t xml:space="preserve">ное за </w:t>
            </w:r>
            <w:r w:rsidRPr="00155822">
              <w:rPr>
                <w:rFonts w:ascii="Times New Roman" w:eastAsia="Calibri" w:hAnsi="Times New Roman" w:cs="Times New Roman"/>
                <w:spacing w:val="-2"/>
                <w:sz w:val="18"/>
                <w:szCs w:val="18"/>
                <w:lang w:bidi="hi-IN"/>
              </w:rPr>
              <w:t>выполнен</w:t>
            </w:r>
            <w:r w:rsidRPr="00155822">
              <w:rPr>
                <w:rFonts w:ascii="Times New Roman" w:eastAsia="Calibri" w:hAnsi="Times New Roman" w:cs="Times New Roman"/>
                <w:spacing w:val="-6"/>
                <w:sz w:val="18"/>
                <w:szCs w:val="18"/>
                <w:lang w:bidi="hi-IN"/>
              </w:rPr>
              <w:t>ие</w:t>
            </w:r>
          </w:p>
          <w:p w:rsidR="00155822" w:rsidRPr="00155822" w:rsidRDefault="00155822" w:rsidP="00155822">
            <w:pPr>
              <w:widowControl w:val="0"/>
              <w:spacing w:after="0" w:line="240" w:lineRule="auto"/>
              <w:jc w:val="center"/>
              <w:rPr>
                <w:rFonts w:ascii="Times New Roman" w:eastAsia="Calibri" w:hAnsi="Times New Roman" w:cs="Times New Roman"/>
                <w:sz w:val="18"/>
                <w:szCs w:val="18"/>
                <w:lang w:bidi="hi-IN"/>
              </w:rPr>
            </w:pPr>
            <w:r w:rsidRPr="00155822">
              <w:rPr>
                <w:rFonts w:ascii="Times New Roman" w:eastAsia="Calibri" w:hAnsi="Times New Roman" w:cs="Times New Roman"/>
                <w:spacing w:val="-2"/>
                <w:w w:val="90"/>
                <w:sz w:val="18"/>
                <w:szCs w:val="18"/>
                <w:lang w:bidi="hi-IN"/>
              </w:rPr>
              <w:t>администра</w:t>
            </w:r>
            <w:r w:rsidRPr="00155822">
              <w:rPr>
                <w:rFonts w:ascii="Times New Roman" w:eastAsia="Calibri" w:hAnsi="Times New Roman" w:cs="Times New Roman"/>
                <w:spacing w:val="-2"/>
                <w:sz w:val="18"/>
                <w:szCs w:val="18"/>
                <w:lang w:bidi="hi-IN"/>
              </w:rPr>
              <w:t>тивного действия</w:t>
            </w:r>
          </w:p>
        </w:tc>
        <w:tc>
          <w:tcPr>
            <w:tcW w:w="1979" w:type="dxa"/>
            <w:gridSpan w:val="2"/>
            <w:tcBorders>
              <w:top w:val="single" w:sz="6" w:space="0" w:color="1C1C1C"/>
              <w:left w:val="single" w:sz="6" w:space="0" w:color="1C1C1C"/>
              <w:bottom w:val="single" w:sz="6" w:space="0" w:color="1C1C1C"/>
              <w:right w:val="single" w:sz="6" w:space="0" w:color="1C1C1C"/>
            </w:tcBorders>
          </w:tcPr>
          <w:p w:rsidR="00155822" w:rsidRPr="00155822" w:rsidRDefault="00155822" w:rsidP="00155822">
            <w:pPr>
              <w:widowControl w:val="0"/>
              <w:spacing w:after="0" w:line="240" w:lineRule="auto"/>
              <w:jc w:val="center"/>
              <w:rPr>
                <w:rFonts w:ascii="Times New Roman" w:eastAsia="Calibri" w:hAnsi="Times New Roman" w:cs="Times New Roman"/>
                <w:sz w:val="18"/>
                <w:szCs w:val="18"/>
                <w:lang w:bidi="hi-IN"/>
              </w:rPr>
            </w:pPr>
            <w:r w:rsidRPr="00155822">
              <w:rPr>
                <w:rFonts w:ascii="Times New Roman" w:eastAsia="Calibri" w:hAnsi="Times New Roman" w:cs="Times New Roman"/>
                <w:spacing w:val="-2"/>
                <w:sz w:val="18"/>
                <w:szCs w:val="18"/>
                <w:lang w:bidi="hi-IN"/>
              </w:rPr>
              <w:t xml:space="preserve">Место выполнения </w:t>
            </w:r>
            <w:r w:rsidRPr="00155822">
              <w:rPr>
                <w:rFonts w:ascii="Times New Roman" w:eastAsia="Calibri" w:hAnsi="Times New Roman" w:cs="Times New Roman"/>
                <w:spacing w:val="-2"/>
                <w:w w:val="95"/>
                <w:sz w:val="18"/>
                <w:szCs w:val="18"/>
                <w:lang w:bidi="hi-IN"/>
              </w:rPr>
              <w:t>административног</w:t>
            </w:r>
            <w:r w:rsidRPr="00155822">
              <w:rPr>
                <w:rFonts w:ascii="Times New Roman" w:eastAsia="Calibri" w:hAnsi="Times New Roman" w:cs="Times New Roman"/>
                <w:sz w:val="18"/>
                <w:szCs w:val="18"/>
                <w:lang w:bidi="hi-IN"/>
              </w:rPr>
              <w:t xml:space="preserve">о действия/ </w:t>
            </w:r>
            <w:r w:rsidRPr="00155822">
              <w:rPr>
                <w:rFonts w:ascii="Times New Roman" w:eastAsia="Calibri" w:hAnsi="Times New Roman" w:cs="Times New Roman"/>
                <w:spacing w:val="-2"/>
                <w:sz w:val="18"/>
                <w:szCs w:val="18"/>
                <w:lang w:bidi="hi-IN"/>
              </w:rPr>
              <w:t>используемая информационная система</w:t>
            </w:r>
          </w:p>
        </w:tc>
        <w:tc>
          <w:tcPr>
            <w:tcW w:w="2314" w:type="dxa"/>
            <w:tcBorders>
              <w:top w:val="single" w:sz="6" w:space="0" w:color="1C1C1C"/>
              <w:left w:val="single" w:sz="6" w:space="0" w:color="1C1C1C"/>
              <w:bottom w:val="single" w:sz="6" w:space="0" w:color="1C1C1C"/>
              <w:right w:val="single" w:sz="6" w:space="0" w:color="1C1C1C"/>
            </w:tcBorders>
          </w:tcPr>
          <w:p w:rsidR="00155822" w:rsidRPr="00155822" w:rsidRDefault="00155822" w:rsidP="00155822">
            <w:pPr>
              <w:widowControl w:val="0"/>
              <w:spacing w:after="0" w:line="240" w:lineRule="auto"/>
              <w:jc w:val="center"/>
              <w:rPr>
                <w:rFonts w:ascii="Times New Roman" w:eastAsia="Calibri" w:hAnsi="Times New Roman" w:cs="Times New Roman"/>
                <w:sz w:val="18"/>
                <w:szCs w:val="18"/>
                <w:lang w:bidi="hi-IN"/>
              </w:rPr>
            </w:pPr>
            <w:r w:rsidRPr="00155822">
              <w:rPr>
                <w:rFonts w:ascii="Times New Roman" w:eastAsia="Calibri" w:hAnsi="Times New Roman" w:cs="Times New Roman"/>
                <w:spacing w:val="-2"/>
                <w:w w:val="90"/>
                <w:sz w:val="18"/>
                <w:szCs w:val="18"/>
                <w:lang w:bidi="hi-IN"/>
              </w:rPr>
              <w:t xml:space="preserve">Критерии </w:t>
            </w:r>
            <w:r w:rsidRPr="00155822">
              <w:rPr>
                <w:rFonts w:ascii="Times New Roman" w:eastAsia="Calibri" w:hAnsi="Times New Roman" w:cs="Times New Roman"/>
                <w:spacing w:val="-2"/>
                <w:w w:val="95"/>
                <w:sz w:val="18"/>
                <w:szCs w:val="18"/>
                <w:lang w:bidi="hi-IN"/>
              </w:rPr>
              <w:t xml:space="preserve">принятия </w:t>
            </w:r>
            <w:r w:rsidRPr="00155822">
              <w:rPr>
                <w:rFonts w:ascii="Times New Roman" w:eastAsia="Calibri" w:hAnsi="Times New Roman" w:cs="Times New Roman"/>
                <w:spacing w:val="-2"/>
                <w:sz w:val="18"/>
                <w:szCs w:val="18"/>
                <w:lang w:bidi="hi-IN"/>
              </w:rPr>
              <w:t>решения</w:t>
            </w:r>
          </w:p>
        </w:tc>
        <w:tc>
          <w:tcPr>
            <w:tcW w:w="2234" w:type="dxa"/>
            <w:tcBorders>
              <w:top w:val="single" w:sz="6" w:space="0" w:color="1C1C1C"/>
              <w:left w:val="single" w:sz="6" w:space="0" w:color="1C1C1C"/>
              <w:bottom w:val="single" w:sz="6" w:space="0" w:color="1C1C1C"/>
              <w:right w:val="single" w:sz="6" w:space="0" w:color="1C1C1C"/>
            </w:tcBorders>
          </w:tcPr>
          <w:p w:rsidR="00155822" w:rsidRPr="00155822" w:rsidRDefault="00155822" w:rsidP="00155822">
            <w:pPr>
              <w:widowControl w:val="0"/>
              <w:spacing w:after="0" w:line="240" w:lineRule="auto"/>
              <w:jc w:val="center"/>
              <w:rPr>
                <w:rFonts w:ascii="Times New Roman" w:eastAsia="Calibri" w:hAnsi="Times New Roman" w:cs="Times New Roman"/>
                <w:sz w:val="18"/>
                <w:szCs w:val="18"/>
                <w:lang w:bidi="hi-IN"/>
              </w:rPr>
            </w:pPr>
            <w:r w:rsidRPr="00155822">
              <w:rPr>
                <w:rFonts w:ascii="Times New Roman" w:eastAsia="Calibri" w:hAnsi="Times New Roman" w:cs="Times New Roman"/>
                <w:spacing w:val="-2"/>
                <w:sz w:val="18"/>
                <w:szCs w:val="18"/>
                <w:lang w:bidi="hi-IN"/>
              </w:rPr>
              <w:t xml:space="preserve">Результат </w:t>
            </w:r>
            <w:r w:rsidRPr="00155822">
              <w:rPr>
                <w:rFonts w:ascii="Times New Roman" w:eastAsia="Calibri" w:hAnsi="Times New Roman" w:cs="Times New Roman"/>
                <w:spacing w:val="-2"/>
                <w:w w:val="95"/>
                <w:sz w:val="18"/>
                <w:szCs w:val="18"/>
                <w:lang w:bidi="hi-IN"/>
              </w:rPr>
              <w:t xml:space="preserve">административного </w:t>
            </w:r>
            <w:r w:rsidRPr="00155822">
              <w:rPr>
                <w:rFonts w:ascii="Times New Roman" w:eastAsia="Calibri" w:hAnsi="Times New Roman" w:cs="Times New Roman"/>
                <w:sz w:val="18"/>
                <w:szCs w:val="18"/>
                <w:lang w:bidi="hi-IN"/>
              </w:rPr>
              <w:t xml:space="preserve">действия, способ </w:t>
            </w:r>
            <w:r w:rsidRPr="00155822">
              <w:rPr>
                <w:rFonts w:ascii="Times New Roman" w:eastAsia="Calibri" w:hAnsi="Times New Roman" w:cs="Times New Roman"/>
                <w:spacing w:val="-2"/>
                <w:sz w:val="18"/>
                <w:szCs w:val="18"/>
                <w:lang w:bidi="hi-IN"/>
              </w:rPr>
              <w:t>фиксации</w:t>
            </w:r>
          </w:p>
        </w:tc>
        <w:tc>
          <w:tcPr>
            <w:tcW w:w="34" w:type="dxa"/>
          </w:tcPr>
          <w:p w:rsidR="00155822" w:rsidRPr="00155822" w:rsidRDefault="00155822" w:rsidP="00155822">
            <w:pPr>
              <w:widowControl w:val="0"/>
              <w:spacing w:after="0" w:line="240" w:lineRule="auto"/>
              <w:rPr>
                <w:rFonts w:ascii="Times New Roman" w:eastAsia="Calibri" w:hAnsi="Times New Roman" w:cs="Times New Roman"/>
                <w:sz w:val="18"/>
                <w:szCs w:val="18"/>
                <w:lang w:eastAsia="zh-CN" w:bidi="hi-IN"/>
              </w:rPr>
            </w:pPr>
          </w:p>
        </w:tc>
      </w:tr>
      <w:tr w:rsidR="00155822" w:rsidRPr="00155822" w:rsidTr="006F7C80">
        <w:trPr>
          <w:trHeight w:val="277"/>
          <w:jc w:val="center"/>
        </w:trPr>
        <w:tc>
          <w:tcPr>
            <w:tcW w:w="2232" w:type="dxa"/>
            <w:tcBorders>
              <w:top w:val="single" w:sz="6" w:space="0" w:color="1C1C1C"/>
              <w:left w:val="single" w:sz="6" w:space="0" w:color="1C1C1C"/>
              <w:bottom w:val="single" w:sz="6" w:space="0" w:color="1C1C1C"/>
              <w:right w:val="single" w:sz="6" w:space="0" w:color="1C1C1C"/>
            </w:tcBorders>
          </w:tcPr>
          <w:p w:rsidR="00155822" w:rsidRPr="00155822" w:rsidRDefault="00155822" w:rsidP="00155822">
            <w:pPr>
              <w:widowControl w:val="0"/>
              <w:spacing w:after="0" w:line="240" w:lineRule="auto"/>
              <w:jc w:val="center"/>
              <w:rPr>
                <w:rFonts w:ascii="Times New Roman" w:eastAsia="Calibri" w:hAnsi="Times New Roman" w:cs="Times New Roman"/>
                <w:sz w:val="18"/>
                <w:szCs w:val="18"/>
                <w:lang w:bidi="hi-IN"/>
              </w:rPr>
            </w:pPr>
            <w:r w:rsidRPr="00155822">
              <w:rPr>
                <w:rFonts w:ascii="Times New Roman" w:eastAsia="Calibri" w:hAnsi="Times New Roman" w:cs="Times New Roman"/>
                <w:w w:val="93"/>
                <w:sz w:val="18"/>
                <w:szCs w:val="18"/>
                <w:lang w:bidi="hi-IN"/>
              </w:rPr>
              <w:t>1</w:t>
            </w:r>
          </w:p>
        </w:tc>
        <w:tc>
          <w:tcPr>
            <w:tcW w:w="2350" w:type="dxa"/>
            <w:tcBorders>
              <w:top w:val="single" w:sz="6" w:space="0" w:color="1C1C1C"/>
              <w:left w:val="single" w:sz="6" w:space="0" w:color="1C1C1C"/>
              <w:bottom w:val="single" w:sz="6" w:space="0" w:color="1C1C1C"/>
              <w:right w:val="single" w:sz="6" w:space="0" w:color="1C1C1C"/>
            </w:tcBorders>
          </w:tcPr>
          <w:p w:rsidR="00155822" w:rsidRPr="00155822" w:rsidRDefault="00155822" w:rsidP="00155822">
            <w:pPr>
              <w:widowControl w:val="0"/>
              <w:spacing w:after="0" w:line="240" w:lineRule="auto"/>
              <w:jc w:val="center"/>
              <w:rPr>
                <w:rFonts w:ascii="Times New Roman" w:eastAsia="Calibri" w:hAnsi="Times New Roman" w:cs="Times New Roman"/>
                <w:sz w:val="18"/>
                <w:szCs w:val="18"/>
                <w:lang w:bidi="hi-IN"/>
              </w:rPr>
            </w:pPr>
            <w:r w:rsidRPr="00155822">
              <w:rPr>
                <w:rFonts w:ascii="Times New Roman" w:eastAsia="Calibri" w:hAnsi="Times New Roman" w:cs="Times New Roman"/>
                <w:w w:val="90"/>
                <w:sz w:val="18"/>
                <w:szCs w:val="18"/>
                <w:lang w:bidi="hi-IN"/>
              </w:rPr>
              <w:t>2</w:t>
            </w:r>
          </w:p>
        </w:tc>
        <w:tc>
          <w:tcPr>
            <w:tcW w:w="1812" w:type="dxa"/>
            <w:tcBorders>
              <w:top w:val="single" w:sz="6" w:space="0" w:color="1C1C1C"/>
              <w:left w:val="single" w:sz="6" w:space="0" w:color="1C1C1C"/>
              <w:bottom w:val="single" w:sz="6" w:space="0" w:color="1C1C1C"/>
              <w:right w:val="single" w:sz="6" w:space="0" w:color="1C1C1C"/>
            </w:tcBorders>
          </w:tcPr>
          <w:p w:rsidR="00155822" w:rsidRPr="00155822" w:rsidRDefault="00155822" w:rsidP="00155822">
            <w:pPr>
              <w:widowControl w:val="0"/>
              <w:spacing w:after="0" w:line="240" w:lineRule="auto"/>
              <w:jc w:val="center"/>
              <w:rPr>
                <w:rFonts w:ascii="Times New Roman" w:eastAsia="Calibri" w:hAnsi="Times New Roman" w:cs="Times New Roman"/>
                <w:sz w:val="18"/>
                <w:szCs w:val="18"/>
                <w:lang w:bidi="hi-IN"/>
              </w:rPr>
            </w:pPr>
            <w:r w:rsidRPr="00155822">
              <w:rPr>
                <w:rFonts w:ascii="Times New Roman" w:eastAsia="Calibri" w:hAnsi="Times New Roman" w:cs="Times New Roman"/>
                <w:w w:val="95"/>
                <w:sz w:val="18"/>
                <w:szCs w:val="18"/>
                <w:lang w:bidi="hi-IN"/>
              </w:rPr>
              <w:t>3</w:t>
            </w:r>
          </w:p>
        </w:tc>
        <w:tc>
          <w:tcPr>
            <w:tcW w:w="2109" w:type="dxa"/>
            <w:tcBorders>
              <w:top w:val="single" w:sz="6" w:space="0" w:color="1C1C1C"/>
              <w:left w:val="single" w:sz="6" w:space="0" w:color="1C1C1C"/>
              <w:bottom w:val="single" w:sz="6" w:space="0" w:color="1C1C1C"/>
              <w:right w:val="single" w:sz="6" w:space="0" w:color="1C1C1C"/>
            </w:tcBorders>
          </w:tcPr>
          <w:p w:rsidR="00155822" w:rsidRPr="00155822" w:rsidRDefault="00155822" w:rsidP="00155822">
            <w:pPr>
              <w:widowControl w:val="0"/>
              <w:spacing w:after="0" w:line="240" w:lineRule="auto"/>
              <w:jc w:val="center"/>
              <w:rPr>
                <w:rFonts w:ascii="Times New Roman" w:eastAsia="Calibri" w:hAnsi="Times New Roman" w:cs="Times New Roman"/>
                <w:sz w:val="18"/>
                <w:szCs w:val="18"/>
                <w:lang w:bidi="hi-IN"/>
              </w:rPr>
            </w:pPr>
            <w:r w:rsidRPr="00155822">
              <w:rPr>
                <w:rFonts w:ascii="Times New Roman" w:eastAsia="Calibri" w:hAnsi="Times New Roman" w:cs="Times New Roman"/>
                <w:w w:val="96"/>
                <w:sz w:val="18"/>
                <w:szCs w:val="18"/>
                <w:lang w:bidi="hi-IN"/>
              </w:rPr>
              <w:t>4</w:t>
            </w:r>
          </w:p>
        </w:tc>
        <w:tc>
          <w:tcPr>
            <w:tcW w:w="1979" w:type="dxa"/>
            <w:gridSpan w:val="2"/>
            <w:tcBorders>
              <w:top w:val="single" w:sz="6" w:space="0" w:color="1C1C1C"/>
              <w:left w:val="single" w:sz="6" w:space="0" w:color="1C1C1C"/>
              <w:bottom w:val="single" w:sz="6" w:space="0" w:color="1C1C1C"/>
              <w:right w:val="single" w:sz="6" w:space="0" w:color="1C1C1C"/>
            </w:tcBorders>
          </w:tcPr>
          <w:p w:rsidR="00155822" w:rsidRPr="00155822" w:rsidRDefault="00155822" w:rsidP="00155822">
            <w:pPr>
              <w:widowControl w:val="0"/>
              <w:spacing w:after="0" w:line="240" w:lineRule="auto"/>
              <w:jc w:val="center"/>
              <w:rPr>
                <w:rFonts w:ascii="Times New Roman" w:eastAsia="Calibri" w:hAnsi="Times New Roman" w:cs="Times New Roman"/>
                <w:sz w:val="18"/>
                <w:szCs w:val="18"/>
                <w:lang w:bidi="hi-IN"/>
              </w:rPr>
            </w:pPr>
            <w:r w:rsidRPr="00155822">
              <w:rPr>
                <w:rFonts w:ascii="Times New Roman" w:eastAsia="Calibri" w:hAnsi="Times New Roman" w:cs="Times New Roman"/>
                <w:w w:val="93"/>
                <w:sz w:val="18"/>
                <w:szCs w:val="18"/>
                <w:lang w:bidi="hi-IN"/>
              </w:rPr>
              <w:t>5</w:t>
            </w:r>
          </w:p>
        </w:tc>
        <w:tc>
          <w:tcPr>
            <w:tcW w:w="2314" w:type="dxa"/>
            <w:tcBorders>
              <w:top w:val="single" w:sz="6" w:space="0" w:color="1C1C1C"/>
              <w:left w:val="single" w:sz="6" w:space="0" w:color="1C1C1C"/>
              <w:bottom w:val="single" w:sz="6" w:space="0" w:color="1C1C1C"/>
              <w:right w:val="single" w:sz="6" w:space="0" w:color="1C1C1C"/>
            </w:tcBorders>
          </w:tcPr>
          <w:p w:rsidR="00155822" w:rsidRPr="00155822" w:rsidRDefault="00155822" w:rsidP="00155822">
            <w:pPr>
              <w:widowControl w:val="0"/>
              <w:spacing w:after="0" w:line="240" w:lineRule="auto"/>
              <w:jc w:val="center"/>
              <w:rPr>
                <w:rFonts w:ascii="Times New Roman" w:eastAsia="Calibri" w:hAnsi="Times New Roman" w:cs="Times New Roman"/>
                <w:sz w:val="18"/>
                <w:szCs w:val="18"/>
                <w:lang w:bidi="hi-IN"/>
              </w:rPr>
            </w:pPr>
            <w:r w:rsidRPr="00155822">
              <w:rPr>
                <w:rFonts w:ascii="Times New Roman" w:eastAsia="Calibri" w:hAnsi="Times New Roman" w:cs="Times New Roman"/>
                <w:w w:val="90"/>
                <w:sz w:val="18"/>
                <w:szCs w:val="18"/>
                <w:lang w:bidi="hi-IN"/>
              </w:rPr>
              <w:t>6</w:t>
            </w:r>
          </w:p>
        </w:tc>
        <w:tc>
          <w:tcPr>
            <w:tcW w:w="2234" w:type="dxa"/>
            <w:tcBorders>
              <w:top w:val="single" w:sz="6" w:space="0" w:color="1C1C1C"/>
              <w:left w:val="single" w:sz="6" w:space="0" w:color="1C1C1C"/>
              <w:bottom w:val="single" w:sz="6" w:space="0" w:color="1C1C1C"/>
              <w:right w:val="single" w:sz="6" w:space="0" w:color="1C1C1C"/>
            </w:tcBorders>
          </w:tcPr>
          <w:p w:rsidR="00155822" w:rsidRPr="00155822" w:rsidRDefault="00155822" w:rsidP="00155822">
            <w:pPr>
              <w:widowControl w:val="0"/>
              <w:spacing w:after="0" w:line="240" w:lineRule="auto"/>
              <w:jc w:val="center"/>
              <w:rPr>
                <w:rFonts w:ascii="Times New Roman" w:eastAsia="Calibri" w:hAnsi="Times New Roman" w:cs="Times New Roman"/>
                <w:sz w:val="18"/>
                <w:szCs w:val="18"/>
                <w:lang w:bidi="hi-IN"/>
              </w:rPr>
            </w:pPr>
            <w:r w:rsidRPr="00155822">
              <w:rPr>
                <w:rFonts w:ascii="Times New Roman" w:eastAsia="Calibri" w:hAnsi="Times New Roman" w:cs="Times New Roman"/>
                <w:w w:val="94"/>
                <w:sz w:val="18"/>
                <w:szCs w:val="18"/>
                <w:lang w:bidi="hi-IN"/>
              </w:rPr>
              <w:t>7</w:t>
            </w:r>
          </w:p>
        </w:tc>
        <w:tc>
          <w:tcPr>
            <w:tcW w:w="34" w:type="dxa"/>
          </w:tcPr>
          <w:p w:rsidR="00155822" w:rsidRPr="00155822" w:rsidRDefault="00155822" w:rsidP="00155822">
            <w:pPr>
              <w:widowControl w:val="0"/>
              <w:spacing w:after="0" w:line="240" w:lineRule="auto"/>
              <w:rPr>
                <w:rFonts w:ascii="Times New Roman" w:eastAsia="Calibri" w:hAnsi="Times New Roman" w:cs="Times New Roman"/>
                <w:sz w:val="18"/>
                <w:szCs w:val="18"/>
                <w:lang w:eastAsia="zh-CN" w:bidi="hi-IN"/>
              </w:rPr>
            </w:pPr>
          </w:p>
        </w:tc>
      </w:tr>
      <w:tr w:rsidR="00155822" w:rsidRPr="00155822" w:rsidTr="00155822">
        <w:trPr>
          <w:trHeight w:val="273"/>
          <w:jc w:val="center"/>
        </w:trPr>
        <w:tc>
          <w:tcPr>
            <w:tcW w:w="15030" w:type="dxa"/>
            <w:gridSpan w:val="8"/>
            <w:tcBorders>
              <w:top w:val="single" w:sz="6" w:space="0" w:color="1C1C1C"/>
              <w:left w:val="single" w:sz="6" w:space="0" w:color="1C1C1C"/>
              <w:bottom w:val="single" w:sz="6" w:space="0" w:color="1C1C1C"/>
              <w:right w:val="single" w:sz="6" w:space="0" w:color="1C1C1C"/>
            </w:tcBorders>
          </w:tcPr>
          <w:p w:rsidR="00155822" w:rsidRPr="00155822" w:rsidRDefault="00155822" w:rsidP="00155822">
            <w:pPr>
              <w:widowControl w:val="0"/>
              <w:spacing w:after="0" w:line="240" w:lineRule="auto"/>
              <w:jc w:val="center"/>
              <w:rPr>
                <w:rFonts w:ascii="Times New Roman" w:eastAsia="Calibri" w:hAnsi="Times New Roman" w:cs="Times New Roman"/>
                <w:sz w:val="18"/>
                <w:szCs w:val="18"/>
                <w:lang w:bidi="hi-IN"/>
              </w:rPr>
            </w:pPr>
            <w:r w:rsidRPr="00155822">
              <w:rPr>
                <w:rFonts w:ascii="Times New Roman" w:eastAsia="Calibri" w:hAnsi="Times New Roman" w:cs="Times New Roman"/>
                <w:sz w:val="18"/>
                <w:szCs w:val="18"/>
                <w:lang w:bidi="hi-IN"/>
              </w:rPr>
              <w:t>1.</w:t>
            </w:r>
            <w:r w:rsidRPr="00155822">
              <w:rPr>
                <w:rFonts w:ascii="Times New Roman" w:eastAsia="Calibri" w:hAnsi="Times New Roman" w:cs="Times New Roman"/>
                <w:spacing w:val="-7"/>
                <w:sz w:val="18"/>
                <w:szCs w:val="18"/>
                <w:lang w:bidi="hi-IN"/>
              </w:rPr>
              <w:t>Пр</w:t>
            </w:r>
            <w:r w:rsidRPr="00155822">
              <w:rPr>
                <w:rFonts w:ascii="Times New Roman" w:eastAsia="Calibri" w:hAnsi="Times New Roman" w:cs="Times New Roman"/>
                <w:w w:val="95"/>
                <w:sz w:val="18"/>
                <w:szCs w:val="18"/>
                <w:lang w:bidi="hi-IN"/>
              </w:rPr>
              <w:t>оверка</w:t>
            </w:r>
            <w:r w:rsidRPr="00155822">
              <w:rPr>
                <w:rFonts w:ascii="Times New Roman" w:eastAsia="Calibri" w:hAnsi="Times New Roman" w:cs="Times New Roman"/>
                <w:spacing w:val="-2"/>
                <w:w w:val="95"/>
                <w:sz w:val="18"/>
                <w:szCs w:val="18"/>
                <w:lang w:bidi="hi-IN"/>
              </w:rPr>
              <w:t>документ</w:t>
            </w:r>
            <w:r w:rsidRPr="00155822">
              <w:rPr>
                <w:rFonts w:ascii="Times New Roman" w:eastAsia="Calibri" w:hAnsi="Times New Roman" w:cs="Times New Roman"/>
                <w:sz w:val="18"/>
                <w:szCs w:val="18"/>
                <w:lang w:bidi="hi-IN"/>
              </w:rPr>
              <w:t>ови</w:t>
            </w:r>
            <w:r w:rsidRPr="00155822">
              <w:rPr>
                <w:rFonts w:ascii="Times New Roman" w:eastAsia="Calibri" w:hAnsi="Times New Roman" w:cs="Times New Roman"/>
                <w:spacing w:val="-2"/>
                <w:w w:val="95"/>
                <w:sz w:val="18"/>
                <w:szCs w:val="18"/>
                <w:lang w:bidi="hi-IN"/>
              </w:rPr>
              <w:t>регистра</w:t>
            </w:r>
            <w:r w:rsidRPr="00155822">
              <w:rPr>
                <w:rFonts w:ascii="Times New Roman" w:eastAsia="Calibri" w:hAnsi="Times New Roman" w:cs="Times New Roman"/>
                <w:sz w:val="18"/>
                <w:szCs w:val="18"/>
                <w:lang w:bidi="hi-IN"/>
              </w:rPr>
              <w:t>ция</w:t>
            </w:r>
            <w:r w:rsidRPr="00155822">
              <w:rPr>
                <w:rFonts w:ascii="Times New Roman" w:eastAsia="Calibri" w:hAnsi="Times New Roman" w:cs="Times New Roman"/>
                <w:spacing w:val="-2"/>
                <w:sz w:val="18"/>
                <w:szCs w:val="18"/>
                <w:lang w:bidi="hi-IN"/>
              </w:rPr>
              <w:t>заявления</w:t>
            </w:r>
          </w:p>
        </w:tc>
        <w:tc>
          <w:tcPr>
            <w:tcW w:w="34" w:type="dxa"/>
          </w:tcPr>
          <w:p w:rsidR="00155822" w:rsidRPr="00155822" w:rsidRDefault="00155822" w:rsidP="00155822">
            <w:pPr>
              <w:widowControl w:val="0"/>
              <w:spacing w:after="0" w:line="240" w:lineRule="auto"/>
              <w:rPr>
                <w:rFonts w:ascii="Times New Roman" w:eastAsia="Calibri" w:hAnsi="Times New Roman" w:cs="Times New Roman"/>
                <w:sz w:val="18"/>
                <w:szCs w:val="18"/>
                <w:lang w:eastAsia="zh-CN" w:bidi="hi-IN"/>
              </w:rPr>
            </w:pPr>
          </w:p>
        </w:tc>
      </w:tr>
      <w:tr w:rsidR="00155822" w:rsidRPr="00155822" w:rsidTr="006F7C80">
        <w:trPr>
          <w:trHeight w:val="1249"/>
          <w:jc w:val="center"/>
        </w:trPr>
        <w:tc>
          <w:tcPr>
            <w:tcW w:w="2232" w:type="dxa"/>
            <w:vMerge w:val="restart"/>
            <w:tcBorders>
              <w:top w:val="single" w:sz="6" w:space="0" w:color="1C1C1C"/>
              <w:left w:val="single" w:sz="6" w:space="0" w:color="1C1C1C"/>
              <w:bottom w:val="single" w:sz="6" w:space="0" w:color="1C1C1C"/>
              <w:right w:val="single" w:sz="6" w:space="0" w:color="1C1C1C"/>
            </w:tcBorders>
          </w:tcPr>
          <w:p w:rsidR="00155822" w:rsidRPr="00155822" w:rsidRDefault="00155822" w:rsidP="00155822">
            <w:pPr>
              <w:widowControl w:val="0"/>
              <w:spacing w:after="0" w:line="240" w:lineRule="auto"/>
              <w:jc w:val="center"/>
              <w:rPr>
                <w:rFonts w:ascii="Times New Roman" w:eastAsia="Calibri" w:hAnsi="Times New Roman" w:cs="Times New Roman"/>
                <w:sz w:val="18"/>
                <w:szCs w:val="18"/>
                <w:lang w:bidi="hi-IN"/>
              </w:rPr>
            </w:pPr>
            <w:r w:rsidRPr="00155822">
              <w:rPr>
                <w:rFonts w:ascii="Times New Roman" w:eastAsia="Calibri" w:hAnsi="Times New Roman" w:cs="Times New Roman"/>
                <w:spacing w:val="-2"/>
                <w:sz w:val="18"/>
                <w:szCs w:val="18"/>
                <w:lang w:bidi="hi-IN"/>
              </w:rPr>
              <w:t xml:space="preserve">Поступление </w:t>
            </w:r>
            <w:r w:rsidRPr="00155822">
              <w:rPr>
                <w:rFonts w:ascii="Times New Roman" w:eastAsia="Calibri" w:hAnsi="Times New Roman" w:cs="Times New Roman"/>
                <w:sz w:val="18"/>
                <w:szCs w:val="18"/>
                <w:lang w:bidi="hi-IN"/>
              </w:rPr>
              <w:t xml:space="preserve">заявления и документов для </w:t>
            </w:r>
            <w:r w:rsidRPr="00155822">
              <w:rPr>
                <w:rFonts w:ascii="Times New Roman" w:eastAsia="Calibri" w:hAnsi="Times New Roman" w:cs="Times New Roman"/>
                <w:spacing w:val="-2"/>
                <w:sz w:val="18"/>
                <w:szCs w:val="18"/>
                <w:lang w:bidi="hi-IN"/>
              </w:rPr>
              <w:t xml:space="preserve">предоставления </w:t>
            </w:r>
            <w:r w:rsidRPr="00155822">
              <w:rPr>
                <w:rFonts w:ascii="Times New Roman" w:eastAsia="Calibri" w:hAnsi="Times New Roman" w:cs="Times New Roman"/>
                <w:spacing w:val="-2"/>
                <w:w w:val="95"/>
                <w:sz w:val="18"/>
                <w:szCs w:val="18"/>
                <w:lang w:bidi="hi-IN"/>
              </w:rPr>
              <w:t xml:space="preserve">муниципальной </w:t>
            </w:r>
            <w:r w:rsidRPr="00155822">
              <w:rPr>
                <w:rFonts w:ascii="Times New Roman" w:eastAsia="Calibri" w:hAnsi="Times New Roman" w:cs="Times New Roman"/>
                <w:sz w:val="18"/>
                <w:szCs w:val="18"/>
                <w:lang w:bidi="hi-IN"/>
              </w:rPr>
              <w:t xml:space="preserve">услуги в </w:t>
            </w:r>
            <w:r w:rsidRPr="00155822">
              <w:rPr>
                <w:rFonts w:ascii="Times New Roman" w:eastAsia="Calibri" w:hAnsi="Times New Roman" w:cs="Times New Roman"/>
                <w:spacing w:val="-2"/>
                <w:w w:val="95"/>
                <w:sz w:val="18"/>
                <w:szCs w:val="18"/>
                <w:lang w:bidi="hi-IN"/>
              </w:rPr>
              <w:t>Уполномо</w:t>
            </w:r>
          </w:p>
          <w:p w:rsidR="00155822" w:rsidRPr="00155822" w:rsidRDefault="00155822" w:rsidP="00155822">
            <w:pPr>
              <w:widowControl w:val="0"/>
              <w:spacing w:after="0" w:line="240" w:lineRule="auto"/>
              <w:jc w:val="center"/>
              <w:rPr>
                <w:rFonts w:ascii="Times New Roman" w:eastAsia="Calibri" w:hAnsi="Times New Roman" w:cs="Times New Roman"/>
                <w:sz w:val="18"/>
                <w:szCs w:val="18"/>
                <w:lang w:bidi="hi-IN"/>
              </w:rPr>
            </w:pPr>
            <w:r w:rsidRPr="00155822">
              <w:rPr>
                <w:rFonts w:ascii="Times New Roman" w:eastAsia="Calibri" w:hAnsi="Times New Roman" w:cs="Times New Roman"/>
                <w:spacing w:val="-2"/>
                <w:w w:val="95"/>
                <w:sz w:val="18"/>
                <w:szCs w:val="18"/>
                <w:lang w:bidi="hi-IN"/>
              </w:rPr>
              <w:t xml:space="preserve">ченный </w:t>
            </w:r>
            <w:r w:rsidRPr="00155822">
              <w:rPr>
                <w:rFonts w:ascii="Times New Roman" w:eastAsia="Calibri" w:hAnsi="Times New Roman" w:cs="Times New Roman"/>
                <w:spacing w:val="-2"/>
                <w:sz w:val="18"/>
                <w:szCs w:val="18"/>
                <w:lang w:bidi="hi-IN"/>
              </w:rPr>
              <w:t>орган</w:t>
            </w:r>
          </w:p>
        </w:tc>
        <w:tc>
          <w:tcPr>
            <w:tcW w:w="2350" w:type="dxa"/>
            <w:tcBorders>
              <w:top w:val="single" w:sz="6" w:space="0" w:color="1C1C1C"/>
              <w:left w:val="single" w:sz="6" w:space="0" w:color="1C1C1C"/>
              <w:bottom w:val="single" w:sz="6" w:space="0" w:color="1C1C1C"/>
              <w:right w:val="single" w:sz="6" w:space="0" w:color="1C1C1C"/>
            </w:tcBorders>
          </w:tcPr>
          <w:p w:rsidR="00155822" w:rsidRPr="00155822" w:rsidRDefault="00155822" w:rsidP="00155822">
            <w:pPr>
              <w:widowControl w:val="0"/>
              <w:spacing w:after="0" w:line="240" w:lineRule="auto"/>
              <w:jc w:val="center"/>
              <w:rPr>
                <w:rFonts w:ascii="Times New Roman" w:eastAsia="Calibri" w:hAnsi="Times New Roman" w:cs="Times New Roman"/>
                <w:sz w:val="18"/>
                <w:szCs w:val="18"/>
                <w:lang w:bidi="hi-IN"/>
              </w:rPr>
            </w:pPr>
            <w:r w:rsidRPr="00155822">
              <w:rPr>
                <w:rFonts w:ascii="Times New Roman" w:eastAsia="Calibri" w:hAnsi="Times New Roman" w:cs="Times New Roman"/>
                <w:w w:val="95"/>
                <w:sz w:val="18"/>
                <w:szCs w:val="18"/>
                <w:lang w:bidi="hi-IN"/>
              </w:rPr>
              <w:t xml:space="preserve">Прием и </w:t>
            </w:r>
            <w:r w:rsidRPr="00155822">
              <w:rPr>
                <w:rFonts w:ascii="Times New Roman" w:eastAsia="Calibri" w:hAnsi="Times New Roman" w:cs="Times New Roman"/>
                <w:spacing w:val="-2"/>
                <w:w w:val="95"/>
                <w:sz w:val="18"/>
                <w:szCs w:val="18"/>
                <w:lang w:bidi="hi-IN"/>
              </w:rPr>
              <w:t xml:space="preserve">проверка </w:t>
            </w:r>
            <w:r w:rsidRPr="00155822">
              <w:rPr>
                <w:rFonts w:ascii="Times New Roman" w:eastAsia="Calibri" w:hAnsi="Times New Roman" w:cs="Times New Roman"/>
                <w:sz w:val="18"/>
                <w:szCs w:val="18"/>
                <w:lang w:bidi="hi-IN"/>
              </w:rPr>
              <w:t xml:space="preserve">комплектности документов на наличие/отсутствие оснований </w:t>
            </w:r>
            <w:r w:rsidRPr="00155822">
              <w:rPr>
                <w:rFonts w:ascii="Times New Roman" w:eastAsia="Calibri" w:hAnsi="Times New Roman" w:cs="Times New Roman"/>
                <w:w w:val="95"/>
                <w:sz w:val="18"/>
                <w:szCs w:val="18"/>
                <w:lang w:bidi="hi-IN"/>
              </w:rPr>
              <w:t>для отказа в приеме документов, предусмотренных пунктом2.14. Административного регламента</w:t>
            </w:r>
          </w:p>
        </w:tc>
        <w:tc>
          <w:tcPr>
            <w:tcW w:w="1812" w:type="dxa"/>
            <w:tcBorders>
              <w:top w:val="single" w:sz="6" w:space="0" w:color="1C1C1C"/>
              <w:left w:val="single" w:sz="6" w:space="0" w:color="1C1C1C"/>
              <w:bottom w:val="single" w:sz="6" w:space="0" w:color="1C1C1C"/>
              <w:right w:val="single" w:sz="6" w:space="0" w:color="1C1C1C"/>
            </w:tcBorders>
          </w:tcPr>
          <w:p w:rsidR="00155822" w:rsidRPr="00155822" w:rsidRDefault="00155822" w:rsidP="00155822">
            <w:pPr>
              <w:widowControl w:val="0"/>
              <w:spacing w:after="0" w:line="240" w:lineRule="auto"/>
              <w:jc w:val="center"/>
              <w:rPr>
                <w:rFonts w:ascii="Times New Roman" w:eastAsia="Calibri" w:hAnsi="Times New Roman" w:cs="Times New Roman"/>
                <w:sz w:val="18"/>
                <w:szCs w:val="18"/>
                <w:lang w:bidi="hi-IN"/>
              </w:rPr>
            </w:pPr>
          </w:p>
          <w:p w:rsidR="00155822" w:rsidRPr="00155822" w:rsidRDefault="00155822" w:rsidP="00155822">
            <w:pPr>
              <w:widowControl w:val="0"/>
              <w:spacing w:after="0" w:line="240" w:lineRule="auto"/>
              <w:jc w:val="center"/>
              <w:rPr>
                <w:rFonts w:ascii="Times New Roman" w:eastAsia="Calibri" w:hAnsi="Times New Roman" w:cs="Times New Roman"/>
                <w:sz w:val="18"/>
                <w:szCs w:val="18"/>
                <w:lang w:bidi="hi-IN"/>
              </w:rPr>
            </w:pPr>
            <w:r w:rsidRPr="00155822">
              <w:rPr>
                <w:rFonts w:ascii="Times New Roman" w:eastAsia="Calibri" w:hAnsi="Times New Roman" w:cs="Times New Roman"/>
                <w:spacing w:val="-9"/>
                <w:sz w:val="18"/>
                <w:szCs w:val="18"/>
                <w:lang w:bidi="hi-IN"/>
              </w:rPr>
              <w:t>3 рабочих дня</w:t>
            </w:r>
          </w:p>
        </w:tc>
        <w:tc>
          <w:tcPr>
            <w:tcW w:w="2109" w:type="dxa"/>
            <w:vMerge w:val="restart"/>
            <w:tcBorders>
              <w:top w:val="single" w:sz="6" w:space="0" w:color="1C1C1C"/>
              <w:left w:val="single" w:sz="6" w:space="0" w:color="1C1C1C"/>
              <w:bottom w:val="single" w:sz="6" w:space="0" w:color="1C1C1C"/>
              <w:right w:val="single" w:sz="6" w:space="0" w:color="1C1C1C"/>
            </w:tcBorders>
          </w:tcPr>
          <w:p w:rsidR="00155822" w:rsidRPr="00155822" w:rsidRDefault="00155822" w:rsidP="00155822">
            <w:pPr>
              <w:widowControl w:val="0"/>
              <w:spacing w:after="0" w:line="240" w:lineRule="auto"/>
              <w:jc w:val="center"/>
              <w:rPr>
                <w:rFonts w:ascii="Times New Roman" w:eastAsia="Calibri" w:hAnsi="Times New Roman" w:cs="Times New Roman"/>
                <w:sz w:val="18"/>
                <w:szCs w:val="18"/>
                <w:lang w:bidi="hi-IN"/>
              </w:rPr>
            </w:pPr>
            <w:r w:rsidRPr="00155822">
              <w:rPr>
                <w:rFonts w:ascii="Times New Roman" w:eastAsia="Calibri" w:hAnsi="Times New Roman" w:cs="Times New Roman"/>
                <w:spacing w:val="-2"/>
                <w:sz w:val="18"/>
                <w:szCs w:val="18"/>
                <w:lang w:bidi="hi-IN"/>
              </w:rPr>
              <w:t xml:space="preserve">Уполномоченного органа, </w:t>
            </w:r>
            <w:r w:rsidRPr="00155822">
              <w:rPr>
                <w:rFonts w:ascii="Times New Roman" w:eastAsia="Calibri" w:hAnsi="Times New Roman" w:cs="Times New Roman"/>
                <w:spacing w:val="-2"/>
                <w:w w:val="90"/>
                <w:sz w:val="18"/>
                <w:szCs w:val="18"/>
                <w:lang w:bidi="hi-IN"/>
              </w:rPr>
              <w:t>ответствен</w:t>
            </w:r>
            <w:r w:rsidRPr="00155822">
              <w:rPr>
                <w:rFonts w:ascii="Times New Roman" w:eastAsia="Calibri" w:hAnsi="Times New Roman" w:cs="Times New Roman"/>
                <w:sz w:val="18"/>
                <w:szCs w:val="18"/>
                <w:lang w:bidi="hi-IN"/>
              </w:rPr>
              <w:t xml:space="preserve">ного за </w:t>
            </w:r>
            <w:r w:rsidRPr="00155822">
              <w:rPr>
                <w:rFonts w:ascii="Times New Roman" w:eastAsia="Calibri" w:hAnsi="Times New Roman" w:cs="Times New Roman"/>
                <w:spacing w:val="-2"/>
                <w:sz w:val="18"/>
                <w:szCs w:val="18"/>
                <w:lang w:bidi="hi-IN"/>
              </w:rPr>
              <w:t xml:space="preserve">предоставление </w:t>
            </w:r>
            <w:r w:rsidRPr="00155822">
              <w:rPr>
                <w:rFonts w:ascii="Times New Roman" w:eastAsia="Calibri" w:hAnsi="Times New Roman" w:cs="Times New Roman"/>
                <w:spacing w:val="-2"/>
                <w:w w:val="95"/>
                <w:sz w:val="18"/>
                <w:szCs w:val="18"/>
                <w:lang w:bidi="hi-IN"/>
              </w:rPr>
              <w:t>муниципа</w:t>
            </w:r>
            <w:r w:rsidRPr="00155822">
              <w:rPr>
                <w:rFonts w:ascii="Times New Roman" w:eastAsia="Calibri" w:hAnsi="Times New Roman" w:cs="Times New Roman"/>
                <w:spacing w:val="-2"/>
                <w:sz w:val="18"/>
                <w:szCs w:val="18"/>
                <w:lang w:bidi="hi-IN"/>
              </w:rPr>
              <w:t>льной услуги</w:t>
            </w:r>
          </w:p>
        </w:tc>
        <w:tc>
          <w:tcPr>
            <w:tcW w:w="1979" w:type="dxa"/>
            <w:gridSpan w:val="2"/>
            <w:vMerge w:val="restart"/>
            <w:tcBorders>
              <w:top w:val="single" w:sz="6" w:space="0" w:color="1C1C1C"/>
              <w:left w:val="single" w:sz="6" w:space="0" w:color="1C1C1C"/>
              <w:bottom w:val="single" w:sz="6" w:space="0" w:color="1C1C1C"/>
              <w:right w:val="single" w:sz="6" w:space="0" w:color="1C1C1C"/>
            </w:tcBorders>
          </w:tcPr>
          <w:p w:rsidR="00155822" w:rsidRPr="00155822" w:rsidRDefault="00155822" w:rsidP="00155822">
            <w:pPr>
              <w:widowControl w:val="0"/>
              <w:spacing w:after="0" w:line="240" w:lineRule="auto"/>
              <w:jc w:val="center"/>
              <w:rPr>
                <w:rFonts w:ascii="Times New Roman" w:eastAsia="Calibri" w:hAnsi="Times New Roman" w:cs="Times New Roman"/>
                <w:sz w:val="18"/>
                <w:szCs w:val="18"/>
                <w:lang w:bidi="hi-IN"/>
              </w:rPr>
            </w:pPr>
            <w:r w:rsidRPr="00155822">
              <w:rPr>
                <w:rFonts w:ascii="Times New Roman" w:eastAsia="Calibri" w:hAnsi="Times New Roman" w:cs="Times New Roman"/>
                <w:spacing w:val="-2"/>
                <w:sz w:val="18"/>
                <w:szCs w:val="18"/>
                <w:lang w:bidi="hi-IN"/>
              </w:rPr>
              <w:t>Уполномоченны</w:t>
            </w:r>
            <w:r w:rsidRPr="00155822">
              <w:rPr>
                <w:rFonts w:ascii="Times New Roman" w:eastAsia="Calibri" w:hAnsi="Times New Roman" w:cs="Times New Roman"/>
                <w:sz w:val="18"/>
                <w:szCs w:val="18"/>
                <w:lang w:bidi="hi-IN"/>
              </w:rPr>
              <w:t>й орган/</w:t>
            </w:r>
            <w:r w:rsidRPr="00155822">
              <w:rPr>
                <w:rFonts w:ascii="Times New Roman" w:eastAsia="Calibri" w:hAnsi="Times New Roman" w:cs="Times New Roman"/>
                <w:spacing w:val="-5"/>
                <w:sz w:val="18"/>
                <w:szCs w:val="18"/>
                <w:lang w:bidi="hi-IN"/>
              </w:rPr>
              <w:t>ГИС</w:t>
            </w:r>
          </w:p>
        </w:tc>
        <w:tc>
          <w:tcPr>
            <w:tcW w:w="2314" w:type="dxa"/>
            <w:vMerge w:val="restart"/>
            <w:tcBorders>
              <w:top w:val="single" w:sz="6" w:space="0" w:color="1C1C1C"/>
              <w:left w:val="single" w:sz="6" w:space="0" w:color="1C1C1C"/>
              <w:bottom w:val="single" w:sz="6" w:space="0" w:color="1C1C1C"/>
              <w:right w:val="single" w:sz="6" w:space="0" w:color="1C1C1C"/>
            </w:tcBorders>
          </w:tcPr>
          <w:p w:rsidR="00155822" w:rsidRPr="00155822" w:rsidRDefault="00155822" w:rsidP="00155822">
            <w:pPr>
              <w:widowControl w:val="0"/>
              <w:spacing w:after="0" w:line="240" w:lineRule="auto"/>
              <w:jc w:val="center"/>
              <w:rPr>
                <w:rFonts w:ascii="Times New Roman" w:eastAsia="Calibri" w:hAnsi="Times New Roman" w:cs="Times New Roman"/>
                <w:sz w:val="18"/>
                <w:szCs w:val="18"/>
                <w:lang w:bidi="hi-IN"/>
              </w:rPr>
            </w:pPr>
            <w:r w:rsidRPr="00155822">
              <w:rPr>
                <w:rFonts w:ascii="Times New Roman" w:eastAsia="Calibri" w:hAnsi="Times New Roman" w:cs="Times New Roman"/>
                <w:sz w:val="18"/>
                <w:szCs w:val="18"/>
                <w:lang w:bidi="hi-IN"/>
              </w:rPr>
              <w:t>-</w:t>
            </w:r>
          </w:p>
        </w:tc>
        <w:tc>
          <w:tcPr>
            <w:tcW w:w="2234" w:type="dxa"/>
            <w:vMerge w:val="restart"/>
            <w:tcBorders>
              <w:top w:val="single" w:sz="6" w:space="0" w:color="1C1C1C"/>
              <w:left w:val="single" w:sz="6" w:space="0" w:color="1C1C1C"/>
              <w:bottom w:val="single" w:sz="6" w:space="0" w:color="1C1C1C"/>
              <w:right w:val="single" w:sz="6" w:space="0" w:color="1C1C1C"/>
            </w:tcBorders>
          </w:tcPr>
          <w:p w:rsidR="00155822" w:rsidRPr="00155822" w:rsidRDefault="00155822" w:rsidP="00155822">
            <w:pPr>
              <w:widowControl w:val="0"/>
              <w:spacing w:after="0" w:line="240" w:lineRule="auto"/>
              <w:jc w:val="center"/>
              <w:rPr>
                <w:rFonts w:ascii="Times New Roman" w:eastAsia="Calibri" w:hAnsi="Times New Roman" w:cs="Times New Roman"/>
                <w:sz w:val="18"/>
                <w:szCs w:val="18"/>
                <w:lang w:bidi="hi-IN"/>
              </w:rPr>
            </w:pPr>
            <w:r w:rsidRPr="00155822">
              <w:rPr>
                <w:rFonts w:ascii="Times New Roman" w:eastAsia="Calibri" w:hAnsi="Times New Roman" w:cs="Times New Roman"/>
                <w:spacing w:val="-2"/>
                <w:sz w:val="18"/>
                <w:szCs w:val="18"/>
                <w:lang w:bidi="hi-IN"/>
              </w:rPr>
              <w:t xml:space="preserve">Регистрация </w:t>
            </w:r>
            <w:r w:rsidRPr="00155822">
              <w:rPr>
                <w:rFonts w:ascii="Times New Roman" w:eastAsia="Calibri" w:hAnsi="Times New Roman" w:cs="Times New Roman"/>
                <w:sz w:val="18"/>
                <w:szCs w:val="18"/>
                <w:lang w:bidi="hi-IN"/>
              </w:rPr>
              <w:t xml:space="preserve">заявления и документов в ГИС </w:t>
            </w:r>
            <w:r w:rsidRPr="00155822">
              <w:rPr>
                <w:rFonts w:ascii="Times New Roman" w:eastAsia="Calibri" w:hAnsi="Times New Roman" w:cs="Times New Roman"/>
                <w:w w:val="95"/>
                <w:sz w:val="18"/>
                <w:szCs w:val="18"/>
                <w:lang w:bidi="hi-IN"/>
              </w:rPr>
              <w:t xml:space="preserve">(присвоение номера и </w:t>
            </w:r>
            <w:r w:rsidRPr="00155822">
              <w:rPr>
                <w:rFonts w:ascii="Times New Roman" w:eastAsia="Calibri" w:hAnsi="Times New Roman" w:cs="Times New Roman"/>
                <w:spacing w:val="-2"/>
                <w:sz w:val="18"/>
                <w:szCs w:val="18"/>
                <w:lang w:bidi="hi-IN"/>
              </w:rPr>
              <w:t xml:space="preserve">датирование); назначение </w:t>
            </w:r>
            <w:r w:rsidRPr="00155822">
              <w:rPr>
                <w:rFonts w:ascii="Times New Roman" w:eastAsia="Calibri" w:hAnsi="Times New Roman" w:cs="Times New Roman"/>
                <w:sz w:val="18"/>
                <w:szCs w:val="18"/>
                <w:lang w:bidi="hi-IN"/>
              </w:rPr>
              <w:t xml:space="preserve">должностного лица, ответственного за </w:t>
            </w:r>
            <w:r w:rsidRPr="00155822">
              <w:rPr>
                <w:rFonts w:ascii="Times New Roman" w:eastAsia="Calibri" w:hAnsi="Times New Roman" w:cs="Times New Roman"/>
                <w:spacing w:val="-2"/>
                <w:sz w:val="18"/>
                <w:szCs w:val="18"/>
                <w:lang w:bidi="hi-IN"/>
              </w:rPr>
              <w:t xml:space="preserve">предоставление муниципальной </w:t>
            </w:r>
            <w:r w:rsidRPr="00155822">
              <w:rPr>
                <w:rFonts w:ascii="Times New Roman" w:eastAsia="Calibri" w:hAnsi="Times New Roman" w:cs="Times New Roman"/>
                <w:sz w:val="18"/>
                <w:szCs w:val="18"/>
                <w:lang w:bidi="hi-IN"/>
              </w:rPr>
              <w:t>услуги, и передача ему документов</w:t>
            </w:r>
          </w:p>
        </w:tc>
        <w:tc>
          <w:tcPr>
            <w:tcW w:w="34" w:type="dxa"/>
          </w:tcPr>
          <w:p w:rsidR="00155822" w:rsidRPr="00155822" w:rsidRDefault="00155822" w:rsidP="00155822">
            <w:pPr>
              <w:widowControl w:val="0"/>
              <w:spacing w:after="0" w:line="240" w:lineRule="auto"/>
              <w:rPr>
                <w:rFonts w:ascii="Times New Roman" w:eastAsia="Calibri" w:hAnsi="Times New Roman" w:cs="Times New Roman"/>
                <w:sz w:val="18"/>
                <w:szCs w:val="18"/>
                <w:lang w:eastAsia="zh-CN" w:bidi="hi-IN"/>
              </w:rPr>
            </w:pPr>
          </w:p>
        </w:tc>
      </w:tr>
      <w:tr w:rsidR="00155822" w:rsidRPr="00155822" w:rsidTr="006F7C80">
        <w:trPr>
          <w:trHeight w:val="981"/>
          <w:jc w:val="center"/>
        </w:trPr>
        <w:tc>
          <w:tcPr>
            <w:tcW w:w="2232" w:type="dxa"/>
            <w:vMerge/>
            <w:tcBorders>
              <w:left w:val="single" w:sz="6" w:space="0" w:color="1C1C1C"/>
              <w:bottom w:val="single" w:sz="6" w:space="0" w:color="1C1C1C"/>
              <w:right w:val="single" w:sz="6" w:space="0" w:color="1C1C1C"/>
            </w:tcBorders>
          </w:tcPr>
          <w:p w:rsidR="00155822" w:rsidRPr="00155822" w:rsidRDefault="00155822" w:rsidP="00155822">
            <w:pPr>
              <w:widowControl w:val="0"/>
              <w:spacing w:after="0" w:line="240" w:lineRule="auto"/>
              <w:jc w:val="center"/>
              <w:rPr>
                <w:rFonts w:ascii="Times New Roman" w:eastAsia="Calibri" w:hAnsi="Times New Roman" w:cs="Times New Roman"/>
                <w:sz w:val="18"/>
                <w:szCs w:val="18"/>
                <w:lang w:eastAsia="zh-CN" w:bidi="hi-IN"/>
              </w:rPr>
            </w:pPr>
          </w:p>
        </w:tc>
        <w:tc>
          <w:tcPr>
            <w:tcW w:w="2350" w:type="dxa"/>
            <w:tcBorders>
              <w:top w:val="single" w:sz="6" w:space="0" w:color="1C1C1C"/>
              <w:left w:val="single" w:sz="6" w:space="0" w:color="1C1C1C"/>
              <w:bottom w:val="single" w:sz="6" w:space="0" w:color="1C1C1C"/>
              <w:right w:val="single" w:sz="6" w:space="0" w:color="1C1C1C"/>
            </w:tcBorders>
          </w:tcPr>
          <w:p w:rsidR="00155822" w:rsidRPr="00155822" w:rsidRDefault="00155822" w:rsidP="00155822">
            <w:pPr>
              <w:widowControl w:val="0"/>
              <w:spacing w:after="0" w:line="240" w:lineRule="auto"/>
              <w:jc w:val="center"/>
              <w:rPr>
                <w:rFonts w:ascii="Times New Roman" w:eastAsia="Calibri" w:hAnsi="Times New Roman" w:cs="Times New Roman"/>
                <w:sz w:val="18"/>
                <w:szCs w:val="18"/>
                <w:lang w:bidi="hi-IN"/>
              </w:rPr>
            </w:pPr>
            <w:r w:rsidRPr="00155822">
              <w:rPr>
                <w:rFonts w:ascii="Times New Roman" w:eastAsia="Calibri" w:hAnsi="Times New Roman" w:cs="Times New Roman"/>
                <w:w w:val="95"/>
                <w:sz w:val="18"/>
                <w:szCs w:val="18"/>
                <w:lang w:bidi="hi-IN"/>
              </w:rPr>
              <w:t xml:space="preserve">В случае выявления </w:t>
            </w:r>
            <w:r w:rsidRPr="00155822">
              <w:rPr>
                <w:rFonts w:ascii="Times New Roman" w:eastAsia="Calibri" w:hAnsi="Times New Roman" w:cs="Times New Roman"/>
                <w:spacing w:val="-2"/>
                <w:w w:val="95"/>
                <w:sz w:val="18"/>
                <w:szCs w:val="18"/>
                <w:lang w:bidi="hi-IN"/>
              </w:rPr>
              <w:t xml:space="preserve">оснований </w:t>
            </w:r>
            <w:r w:rsidRPr="00155822">
              <w:rPr>
                <w:rFonts w:ascii="Times New Roman" w:eastAsia="Calibri" w:hAnsi="Times New Roman" w:cs="Times New Roman"/>
                <w:w w:val="95"/>
                <w:sz w:val="18"/>
                <w:szCs w:val="18"/>
                <w:lang w:bidi="hi-IN"/>
              </w:rPr>
              <w:t xml:space="preserve">для отказа в приеме документов, </w:t>
            </w:r>
            <w:r w:rsidRPr="00155822">
              <w:rPr>
                <w:rFonts w:ascii="Times New Roman" w:eastAsia="Calibri" w:hAnsi="Times New Roman" w:cs="Times New Roman"/>
                <w:sz w:val="18"/>
                <w:szCs w:val="18"/>
                <w:lang w:bidi="hi-IN"/>
              </w:rPr>
              <w:t>направление заявителю в электронной форме в личный кабинет на ЕПГУ уведомления</w:t>
            </w:r>
          </w:p>
        </w:tc>
        <w:tc>
          <w:tcPr>
            <w:tcW w:w="1812" w:type="dxa"/>
            <w:tcBorders>
              <w:top w:val="single" w:sz="6" w:space="0" w:color="1C1C1C"/>
              <w:left w:val="single" w:sz="6" w:space="0" w:color="1C1C1C"/>
              <w:bottom w:val="single" w:sz="6" w:space="0" w:color="1C1C1C"/>
              <w:right w:val="single" w:sz="6" w:space="0" w:color="1C1C1C"/>
            </w:tcBorders>
          </w:tcPr>
          <w:p w:rsidR="00155822" w:rsidRPr="00155822" w:rsidRDefault="00155822" w:rsidP="00155822">
            <w:pPr>
              <w:widowControl w:val="0"/>
              <w:spacing w:after="0" w:line="240" w:lineRule="auto"/>
              <w:jc w:val="center"/>
              <w:rPr>
                <w:rFonts w:ascii="Times New Roman" w:eastAsia="Calibri" w:hAnsi="Times New Roman" w:cs="Times New Roman"/>
                <w:sz w:val="18"/>
                <w:szCs w:val="18"/>
                <w:lang w:bidi="hi-IN"/>
              </w:rPr>
            </w:pPr>
            <w:r w:rsidRPr="00155822">
              <w:rPr>
                <w:rFonts w:ascii="Times New Roman" w:eastAsia="Calibri" w:hAnsi="Times New Roman" w:cs="Times New Roman"/>
                <w:spacing w:val="-9"/>
                <w:sz w:val="18"/>
                <w:szCs w:val="18"/>
                <w:lang w:bidi="hi-IN"/>
              </w:rPr>
              <w:t>3 рабочих дня</w:t>
            </w:r>
          </w:p>
        </w:tc>
        <w:tc>
          <w:tcPr>
            <w:tcW w:w="2109" w:type="dxa"/>
            <w:vMerge/>
            <w:tcBorders>
              <w:left w:val="single" w:sz="6" w:space="0" w:color="1C1C1C"/>
              <w:bottom w:val="single" w:sz="6" w:space="0" w:color="1C1C1C"/>
              <w:right w:val="single" w:sz="6" w:space="0" w:color="1C1C1C"/>
            </w:tcBorders>
          </w:tcPr>
          <w:p w:rsidR="00155822" w:rsidRPr="00155822" w:rsidRDefault="00155822" w:rsidP="00155822">
            <w:pPr>
              <w:widowControl w:val="0"/>
              <w:spacing w:after="0" w:line="240" w:lineRule="auto"/>
              <w:jc w:val="center"/>
              <w:rPr>
                <w:rFonts w:ascii="Times New Roman" w:eastAsia="Calibri" w:hAnsi="Times New Roman" w:cs="Times New Roman"/>
                <w:sz w:val="18"/>
                <w:szCs w:val="18"/>
                <w:lang w:eastAsia="zh-CN" w:bidi="hi-IN"/>
              </w:rPr>
            </w:pPr>
          </w:p>
        </w:tc>
        <w:tc>
          <w:tcPr>
            <w:tcW w:w="1979" w:type="dxa"/>
            <w:gridSpan w:val="2"/>
            <w:vMerge/>
            <w:tcBorders>
              <w:left w:val="single" w:sz="6" w:space="0" w:color="1C1C1C"/>
              <w:bottom w:val="single" w:sz="6" w:space="0" w:color="1C1C1C"/>
              <w:right w:val="single" w:sz="6" w:space="0" w:color="1C1C1C"/>
            </w:tcBorders>
          </w:tcPr>
          <w:p w:rsidR="00155822" w:rsidRPr="00155822" w:rsidRDefault="00155822" w:rsidP="00155822">
            <w:pPr>
              <w:widowControl w:val="0"/>
              <w:spacing w:after="0" w:line="240" w:lineRule="auto"/>
              <w:jc w:val="center"/>
              <w:rPr>
                <w:rFonts w:ascii="Times New Roman" w:eastAsia="Calibri" w:hAnsi="Times New Roman" w:cs="Times New Roman"/>
                <w:sz w:val="18"/>
                <w:szCs w:val="18"/>
                <w:lang w:eastAsia="zh-CN" w:bidi="hi-IN"/>
              </w:rPr>
            </w:pPr>
          </w:p>
        </w:tc>
        <w:tc>
          <w:tcPr>
            <w:tcW w:w="2314" w:type="dxa"/>
            <w:vMerge/>
            <w:tcBorders>
              <w:left w:val="single" w:sz="6" w:space="0" w:color="1C1C1C"/>
              <w:bottom w:val="single" w:sz="6" w:space="0" w:color="1C1C1C"/>
              <w:right w:val="single" w:sz="6" w:space="0" w:color="1C1C1C"/>
            </w:tcBorders>
          </w:tcPr>
          <w:p w:rsidR="00155822" w:rsidRPr="00155822" w:rsidRDefault="00155822" w:rsidP="00155822">
            <w:pPr>
              <w:widowControl w:val="0"/>
              <w:spacing w:after="0" w:line="240" w:lineRule="auto"/>
              <w:jc w:val="center"/>
              <w:rPr>
                <w:rFonts w:ascii="Times New Roman" w:eastAsia="Calibri" w:hAnsi="Times New Roman" w:cs="Times New Roman"/>
                <w:sz w:val="18"/>
                <w:szCs w:val="18"/>
                <w:lang w:eastAsia="zh-CN" w:bidi="hi-IN"/>
              </w:rPr>
            </w:pPr>
          </w:p>
        </w:tc>
        <w:tc>
          <w:tcPr>
            <w:tcW w:w="2234" w:type="dxa"/>
            <w:vMerge/>
            <w:tcBorders>
              <w:left w:val="single" w:sz="6" w:space="0" w:color="1C1C1C"/>
              <w:bottom w:val="single" w:sz="6" w:space="0" w:color="1C1C1C"/>
              <w:right w:val="single" w:sz="6" w:space="0" w:color="1C1C1C"/>
            </w:tcBorders>
          </w:tcPr>
          <w:p w:rsidR="00155822" w:rsidRPr="00155822" w:rsidRDefault="00155822" w:rsidP="00155822">
            <w:pPr>
              <w:widowControl w:val="0"/>
              <w:spacing w:after="0" w:line="240" w:lineRule="auto"/>
              <w:jc w:val="center"/>
              <w:rPr>
                <w:rFonts w:ascii="Times New Roman" w:eastAsia="Calibri" w:hAnsi="Times New Roman" w:cs="Times New Roman"/>
                <w:sz w:val="18"/>
                <w:szCs w:val="18"/>
                <w:lang w:eastAsia="zh-CN" w:bidi="hi-IN"/>
              </w:rPr>
            </w:pPr>
          </w:p>
        </w:tc>
        <w:tc>
          <w:tcPr>
            <w:tcW w:w="34" w:type="dxa"/>
          </w:tcPr>
          <w:p w:rsidR="00155822" w:rsidRPr="00155822" w:rsidRDefault="00155822" w:rsidP="00155822">
            <w:pPr>
              <w:widowControl w:val="0"/>
              <w:spacing w:after="0" w:line="240" w:lineRule="auto"/>
              <w:rPr>
                <w:rFonts w:ascii="Times New Roman" w:eastAsia="Calibri" w:hAnsi="Times New Roman" w:cs="Times New Roman"/>
                <w:sz w:val="18"/>
                <w:szCs w:val="18"/>
                <w:lang w:eastAsia="zh-CN" w:bidi="hi-IN"/>
              </w:rPr>
            </w:pPr>
          </w:p>
        </w:tc>
      </w:tr>
      <w:tr w:rsidR="00155822" w:rsidRPr="00155822" w:rsidTr="006F7C80">
        <w:trPr>
          <w:trHeight w:val="1209"/>
          <w:jc w:val="center"/>
        </w:trPr>
        <w:tc>
          <w:tcPr>
            <w:tcW w:w="2232" w:type="dxa"/>
            <w:vMerge w:val="restart"/>
            <w:tcBorders>
              <w:top w:val="single" w:sz="6" w:space="0" w:color="282828"/>
              <w:left w:val="single" w:sz="6" w:space="0" w:color="282828"/>
              <w:bottom w:val="single" w:sz="6" w:space="0" w:color="282828"/>
              <w:right w:val="single" w:sz="6" w:space="0" w:color="282828"/>
            </w:tcBorders>
          </w:tcPr>
          <w:p w:rsidR="00155822" w:rsidRPr="00155822" w:rsidRDefault="00155822" w:rsidP="00155822">
            <w:pPr>
              <w:widowControl w:val="0"/>
              <w:spacing w:after="0" w:line="240" w:lineRule="auto"/>
              <w:jc w:val="center"/>
              <w:rPr>
                <w:rFonts w:ascii="Times New Roman" w:eastAsia="Calibri" w:hAnsi="Times New Roman" w:cs="Times New Roman"/>
                <w:sz w:val="18"/>
                <w:szCs w:val="18"/>
                <w:lang w:eastAsia="zh-CN" w:bidi="hi-IN"/>
              </w:rPr>
            </w:pPr>
          </w:p>
        </w:tc>
        <w:tc>
          <w:tcPr>
            <w:tcW w:w="2350" w:type="dxa"/>
            <w:tcBorders>
              <w:top w:val="single" w:sz="6" w:space="0" w:color="282828"/>
              <w:left w:val="single" w:sz="6" w:space="0" w:color="282828"/>
              <w:bottom w:val="single" w:sz="6" w:space="0" w:color="282828"/>
              <w:right w:val="single" w:sz="6" w:space="0" w:color="282828"/>
            </w:tcBorders>
          </w:tcPr>
          <w:p w:rsidR="00155822" w:rsidRPr="00155822" w:rsidRDefault="00155822" w:rsidP="00155822">
            <w:pPr>
              <w:widowControl w:val="0"/>
              <w:spacing w:after="0" w:line="240" w:lineRule="auto"/>
              <w:jc w:val="center"/>
              <w:rPr>
                <w:rFonts w:ascii="Times New Roman" w:eastAsia="Calibri" w:hAnsi="Times New Roman" w:cs="Times New Roman"/>
                <w:sz w:val="18"/>
                <w:szCs w:val="18"/>
                <w:lang w:bidi="hi-IN"/>
              </w:rPr>
            </w:pPr>
            <w:r w:rsidRPr="00155822">
              <w:rPr>
                <w:rFonts w:ascii="Times New Roman" w:eastAsia="Calibri" w:hAnsi="Times New Roman" w:cs="Times New Roman"/>
                <w:w w:val="95"/>
                <w:sz w:val="18"/>
                <w:szCs w:val="18"/>
                <w:lang w:bidi="hi-IN"/>
              </w:rPr>
              <w:t xml:space="preserve">В случае отсутствия </w:t>
            </w:r>
            <w:r w:rsidRPr="00155822">
              <w:rPr>
                <w:rFonts w:ascii="Times New Roman" w:eastAsia="Calibri" w:hAnsi="Times New Roman" w:cs="Times New Roman"/>
                <w:spacing w:val="-2"/>
                <w:w w:val="95"/>
                <w:sz w:val="18"/>
                <w:szCs w:val="18"/>
                <w:lang w:bidi="hi-IN"/>
              </w:rPr>
              <w:t xml:space="preserve">оснований </w:t>
            </w:r>
            <w:r w:rsidRPr="00155822">
              <w:rPr>
                <w:rFonts w:ascii="Times New Roman" w:eastAsia="Calibri" w:hAnsi="Times New Roman" w:cs="Times New Roman"/>
                <w:w w:val="95"/>
                <w:sz w:val="18"/>
                <w:szCs w:val="18"/>
                <w:lang w:bidi="hi-IN"/>
              </w:rPr>
              <w:t xml:space="preserve">для отказа в приеме документов, предусмотренных пунктом2.14. Административного регламента, </w:t>
            </w:r>
            <w:r w:rsidRPr="00155822">
              <w:rPr>
                <w:rFonts w:ascii="Times New Roman" w:eastAsia="Calibri" w:hAnsi="Times New Roman" w:cs="Times New Roman"/>
                <w:sz w:val="18"/>
                <w:szCs w:val="18"/>
                <w:lang w:bidi="hi-IN"/>
              </w:rPr>
              <w:t>регистрация заявления в электронной базе данных по учету документов</w:t>
            </w:r>
          </w:p>
        </w:tc>
        <w:tc>
          <w:tcPr>
            <w:tcW w:w="1812" w:type="dxa"/>
            <w:vMerge w:val="restart"/>
            <w:tcBorders>
              <w:top w:val="single" w:sz="6" w:space="0" w:color="282828"/>
              <w:left w:val="single" w:sz="6" w:space="0" w:color="282828"/>
              <w:bottom w:val="single" w:sz="6" w:space="0" w:color="282828"/>
              <w:right w:val="single" w:sz="6" w:space="0" w:color="282828"/>
            </w:tcBorders>
          </w:tcPr>
          <w:p w:rsidR="00155822" w:rsidRPr="00155822" w:rsidRDefault="00155822" w:rsidP="00155822">
            <w:pPr>
              <w:widowControl w:val="0"/>
              <w:spacing w:after="0" w:line="240" w:lineRule="auto"/>
              <w:jc w:val="center"/>
              <w:rPr>
                <w:rFonts w:ascii="Times New Roman" w:eastAsia="Calibri" w:hAnsi="Times New Roman" w:cs="Times New Roman"/>
                <w:sz w:val="18"/>
                <w:szCs w:val="18"/>
                <w:lang w:bidi="hi-IN"/>
              </w:rPr>
            </w:pPr>
            <w:r w:rsidRPr="00155822">
              <w:rPr>
                <w:rFonts w:ascii="Times New Roman" w:eastAsia="Calibri" w:hAnsi="Times New Roman" w:cs="Times New Roman"/>
                <w:spacing w:val="-2"/>
                <w:sz w:val="18"/>
                <w:szCs w:val="18"/>
                <w:lang w:bidi="hi-IN"/>
              </w:rPr>
              <w:t xml:space="preserve">3 рабочих </w:t>
            </w:r>
            <w:r w:rsidRPr="00155822">
              <w:rPr>
                <w:rFonts w:ascii="Times New Roman" w:eastAsia="Calibri" w:hAnsi="Times New Roman" w:cs="Times New Roman"/>
                <w:spacing w:val="-4"/>
                <w:sz w:val="18"/>
                <w:szCs w:val="18"/>
                <w:lang w:bidi="hi-IN"/>
              </w:rPr>
              <w:t>дня</w:t>
            </w:r>
          </w:p>
        </w:tc>
        <w:tc>
          <w:tcPr>
            <w:tcW w:w="2109" w:type="dxa"/>
            <w:tcBorders>
              <w:top w:val="single" w:sz="6" w:space="0" w:color="282828"/>
              <w:left w:val="single" w:sz="6" w:space="0" w:color="282828"/>
              <w:bottom w:val="single" w:sz="6" w:space="0" w:color="282828"/>
              <w:right w:val="single" w:sz="6" w:space="0" w:color="282828"/>
            </w:tcBorders>
          </w:tcPr>
          <w:p w:rsidR="00155822" w:rsidRPr="00155822" w:rsidRDefault="00155822" w:rsidP="00155822">
            <w:pPr>
              <w:widowControl w:val="0"/>
              <w:spacing w:after="0" w:line="240" w:lineRule="auto"/>
              <w:jc w:val="center"/>
              <w:rPr>
                <w:rFonts w:ascii="Times New Roman" w:eastAsia="Calibri" w:hAnsi="Times New Roman" w:cs="Times New Roman"/>
                <w:sz w:val="18"/>
                <w:szCs w:val="18"/>
                <w:lang w:bidi="hi-IN"/>
              </w:rPr>
            </w:pPr>
            <w:r w:rsidRPr="00155822">
              <w:rPr>
                <w:rFonts w:ascii="Times New Roman" w:eastAsia="Calibri" w:hAnsi="Times New Roman" w:cs="Times New Roman"/>
                <w:spacing w:val="-2"/>
                <w:sz w:val="18"/>
                <w:szCs w:val="18"/>
                <w:lang w:bidi="hi-IN"/>
              </w:rPr>
              <w:t>Должностное</w:t>
            </w:r>
            <w:r w:rsidRPr="00155822">
              <w:rPr>
                <w:rFonts w:ascii="Times New Roman" w:eastAsia="Calibri" w:hAnsi="Times New Roman" w:cs="Times New Roman"/>
                <w:sz w:val="18"/>
                <w:szCs w:val="18"/>
                <w:lang w:bidi="hi-IN"/>
              </w:rPr>
              <w:t xml:space="preserve"> лицо </w:t>
            </w:r>
            <w:r w:rsidRPr="00155822">
              <w:rPr>
                <w:rFonts w:ascii="Times New Roman" w:eastAsia="Calibri" w:hAnsi="Times New Roman" w:cs="Times New Roman"/>
                <w:spacing w:val="-2"/>
                <w:w w:val="90"/>
                <w:sz w:val="18"/>
                <w:szCs w:val="18"/>
                <w:lang w:bidi="hi-IN"/>
              </w:rPr>
              <w:t>Уполномоч</w:t>
            </w:r>
            <w:r w:rsidRPr="00155822">
              <w:rPr>
                <w:rFonts w:ascii="Times New Roman" w:eastAsia="Calibri" w:hAnsi="Times New Roman" w:cs="Times New Roman"/>
                <w:spacing w:val="-2"/>
                <w:sz w:val="18"/>
                <w:szCs w:val="18"/>
                <w:lang w:bidi="hi-IN"/>
              </w:rPr>
              <w:t>енного органа, ответствен</w:t>
            </w:r>
            <w:r w:rsidRPr="00155822">
              <w:rPr>
                <w:rFonts w:ascii="Times New Roman" w:eastAsia="Calibri" w:hAnsi="Times New Roman" w:cs="Times New Roman"/>
                <w:sz w:val="18"/>
                <w:szCs w:val="18"/>
                <w:lang w:bidi="hi-IN"/>
              </w:rPr>
              <w:t xml:space="preserve">ное за </w:t>
            </w:r>
            <w:r w:rsidRPr="00155822">
              <w:rPr>
                <w:rFonts w:ascii="Times New Roman" w:eastAsia="Calibri" w:hAnsi="Times New Roman" w:cs="Times New Roman"/>
                <w:spacing w:val="-2"/>
                <w:w w:val="95"/>
                <w:sz w:val="18"/>
                <w:szCs w:val="18"/>
                <w:lang w:bidi="hi-IN"/>
              </w:rPr>
              <w:t xml:space="preserve">регистрацию </w:t>
            </w:r>
            <w:r w:rsidRPr="00155822">
              <w:rPr>
                <w:rFonts w:ascii="Times New Roman" w:eastAsia="Calibri" w:hAnsi="Times New Roman" w:cs="Times New Roman"/>
                <w:spacing w:val="-2"/>
                <w:w w:val="90"/>
                <w:sz w:val="18"/>
                <w:szCs w:val="18"/>
                <w:lang w:bidi="hi-IN"/>
              </w:rPr>
              <w:t>корреспон</w:t>
            </w:r>
            <w:r w:rsidRPr="00155822">
              <w:rPr>
                <w:rFonts w:ascii="Times New Roman" w:eastAsia="Calibri" w:hAnsi="Times New Roman" w:cs="Times New Roman"/>
                <w:spacing w:val="-2"/>
                <w:sz w:val="18"/>
                <w:szCs w:val="18"/>
                <w:lang w:bidi="hi-IN"/>
              </w:rPr>
              <w:t>денции</w:t>
            </w:r>
          </w:p>
        </w:tc>
        <w:tc>
          <w:tcPr>
            <w:tcW w:w="1979" w:type="dxa"/>
            <w:gridSpan w:val="2"/>
            <w:tcBorders>
              <w:top w:val="single" w:sz="6" w:space="0" w:color="282828"/>
              <w:left w:val="single" w:sz="6" w:space="0" w:color="282828"/>
              <w:bottom w:val="single" w:sz="6" w:space="0" w:color="282828"/>
              <w:right w:val="single" w:sz="6" w:space="0" w:color="282828"/>
            </w:tcBorders>
          </w:tcPr>
          <w:p w:rsidR="00155822" w:rsidRPr="00155822" w:rsidRDefault="00155822" w:rsidP="00155822">
            <w:pPr>
              <w:widowControl w:val="0"/>
              <w:spacing w:after="0" w:line="240" w:lineRule="auto"/>
              <w:jc w:val="center"/>
              <w:rPr>
                <w:rFonts w:ascii="Times New Roman" w:eastAsia="Calibri" w:hAnsi="Times New Roman" w:cs="Times New Roman"/>
                <w:sz w:val="18"/>
                <w:szCs w:val="18"/>
                <w:lang w:bidi="hi-IN"/>
              </w:rPr>
            </w:pPr>
            <w:r w:rsidRPr="00155822">
              <w:rPr>
                <w:rFonts w:ascii="Times New Roman" w:eastAsia="Calibri" w:hAnsi="Times New Roman" w:cs="Times New Roman"/>
                <w:spacing w:val="-2"/>
                <w:sz w:val="18"/>
                <w:szCs w:val="18"/>
                <w:lang w:bidi="hi-IN"/>
              </w:rPr>
              <w:t>Уполномоченны</w:t>
            </w:r>
            <w:r w:rsidRPr="00155822">
              <w:rPr>
                <w:rFonts w:ascii="Times New Roman" w:eastAsia="Calibri" w:hAnsi="Times New Roman" w:cs="Times New Roman"/>
                <w:sz w:val="18"/>
                <w:szCs w:val="18"/>
                <w:lang w:bidi="hi-IN"/>
              </w:rPr>
              <w:t xml:space="preserve">й </w:t>
            </w:r>
            <w:r w:rsidRPr="00155822">
              <w:rPr>
                <w:rFonts w:ascii="Times New Roman" w:eastAsia="Calibri" w:hAnsi="Times New Roman" w:cs="Times New Roman"/>
                <w:spacing w:val="-2"/>
                <w:sz w:val="18"/>
                <w:szCs w:val="18"/>
                <w:lang w:bidi="hi-IN"/>
              </w:rPr>
              <w:t>орган/ГИС</w:t>
            </w:r>
          </w:p>
        </w:tc>
        <w:tc>
          <w:tcPr>
            <w:tcW w:w="2314" w:type="dxa"/>
            <w:tcBorders>
              <w:top w:val="single" w:sz="6" w:space="0" w:color="282828"/>
              <w:left w:val="single" w:sz="6" w:space="0" w:color="282828"/>
              <w:bottom w:val="single" w:sz="6" w:space="0" w:color="282828"/>
              <w:right w:val="single" w:sz="6" w:space="0" w:color="282828"/>
            </w:tcBorders>
          </w:tcPr>
          <w:p w:rsidR="00155822" w:rsidRPr="00155822" w:rsidRDefault="00155822" w:rsidP="00155822">
            <w:pPr>
              <w:widowControl w:val="0"/>
              <w:spacing w:after="0" w:line="240" w:lineRule="auto"/>
              <w:jc w:val="center"/>
              <w:rPr>
                <w:rFonts w:ascii="Times New Roman" w:eastAsia="Calibri" w:hAnsi="Times New Roman" w:cs="Times New Roman"/>
                <w:sz w:val="18"/>
                <w:szCs w:val="18"/>
                <w:lang w:eastAsia="zh-CN" w:bidi="hi-IN"/>
              </w:rPr>
            </w:pPr>
          </w:p>
        </w:tc>
        <w:tc>
          <w:tcPr>
            <w:tcW w:w="2268" w:type="dxa"/>
            <w:gridSpan w:val="2"/>
            <w:tcBorders>
              <w:top w:val="single" w:sz="6" w:space="0" w:color="282828"/>
              <w:left w:val="single" w:sz="6" w:space="0" w:color="282828"/>
              <w:bottom w:val="single" w:sz="6" w:space="0" w:color="282828"/>
              <w:right w:val="single" w:sz="6" w:space="0" w:color="282828"/>
            </w:tcBorders>
          </w:tcPr>
          <w:p w:rsidR="00155822" w:rsidRPr="00155822" w:rsidRDefault="00155822" w:rsidP="00155822">
            <w:pPr>
              <w:widowControl w:val="0"/>
              <w:spacing w:after="0" w:line="240" w:lineRule="auto"/>
              <w:jc w:val="center"/>
              <w:rPr>
                <w:rFonts w:ascii="Times New Roman" w:eastAsia="Calibri" w:hAnsi="Times New Roman" w:cs="Times New Roman"/>
                <w:sz w:val="18"/>
                <w:szCs w:val="18"/>
                <w:lang w:eastAsia="zh-CN" w:bidi="hi-IN"/>
              </w:rPr>
            </w:pPr>
          </w:p>
        </w:tc>
      </w:tr>
      <w:tr w:rsidR="00155822" w:rsidRPr="00155822" w:rsidTr="006F7C80">
        <w:trPr>
          <w:trHeight w:val="741"/>
          <w:jc w:val="center"/>
        </w:trPr>
        <w:tc>
          <w:tcPr>
            <w:tcW w:w="2232" w:type="dxa"/>
            <w:vMerge/>
            <w:tcBorders>
              <w:left w:val="single" w:sz="6" w:space="0" w:color="282828"/>
              <w:bottom w:val="single" w:sz="6" w:space="0" w:color="282828"/>
              <w:right w:val="single" w:sz="6" w:space="0" w:color="282828"/>
            </w:tcBorders>
          </w:tcPr>
          <w:p w:rsidR="00155822" w:rsidRPr="00155822" w:rsidRDefault="00155822" w:rsidP="00155822">
            <w:pPr>
              <w:widowControl w:val="0"/>
              <w:spacing w:after="0" w:line="240" w:lineRule="auto"/>
              <w:jc w:val="center"/>
              <w:rPr>
                <w:rFonts w:ascii="Times New Roman" w:eastAsia="Calibri" w:hAnsi="Times New Roman" w:cs="Times New Roman"/>
                <w:sz w:val="18"/>
                <w:szCs w:val="18"/>
                <w:lang w:eastAsia="zh-CN" w:bidi="hi-IN"/>
              </w:rPr>
            </w:pPr>
          </w:p>
        </w:tc>
        <w:tc>
          <w:tcPr>
            <w:tcW w:w="2350" w:type="dxa"/>
            <w:tcBorders>
              <w:top w:val="single" w:sz="6" w:space="0" w:color="282828"/>
              <w:left w:val="single" w:sz="6" w:space="0" w:color="282828"/>
              <w:bottom w:val="single" w:sz="6" w:space="0" w:color="282828"/>
              <w:right w:val="single" w:sz="6" w:space="0" w:color="282828"/>
            </w:tcBorders>
          </w:tcPr>
          <w:p w:rsidR="00155822" w:rsidRPr="00155822" w:rsidRDefault="00155822" w:rsidP="00CD4CAF">
            <w:pPr>
              <w:widowControl w:val="0"/>
              <w:spacing w:after="0" w:line="240" w:lineRule="auto"/>
              <w:jc w:val="center"/>
              <w:rPr>
                <w:rFonts w:ascii="Times New Roman" w:eastAsia="Calibri" w:hAnsi="Times New Roman" w:cs="Times New Roman"/>
                <w:sz w:val="18"/>
                <w:szCs w:val="18"/>
                <w:lang w:bidi="hi-IN"/>
              </w:rPr>
            </w:pPr>
            <w:r w:rsidRPr="00155822">
              <w:rPr>
                <w:rFonts w:ascii="Times New Roman" w:eastAsia="Calibri" w:hAnsi="Times New Roman" w:cs="Times New Roman"/>
                <w:w w:val="95"/>
                <w:sz w:val="18"/>
                <w:szCs w:val="18"/>
                <w:lang w:bidi="hi-IN"/>
              </w:rPr>
              <w:t xml:space="preserve">Проверка заявления </w:t>
            </w:r>
            <w:r w:rsidRPr="00155822">
              <w:rPr>
                <w:rFonts w:ascii="Times New Roman" w:eastAsia="Calibri" w:hAnsi="Times New Roman" w:cs="Times New Roman"/>
                <w:spacing w:val="-10"/>
                <w:w w:val="95"/>
                <w:sz w:val="18"/>
                <w:szCs w:val="18"/>
                <w:lang w:bidi="hi-IN"/>
              </w:rPr>
              <w:t xml:space="preserve">и </w:t>
            </w:r>
            <w:r w:rsidRPr="00155822">
              <w:rPr>
                <w:rFonts w:ascii="Times New Roman" w:eastAsia="Calibri" w:hAnsi="Times New Roman" w:cs="Times New Roman"/>
                <w:w w:val="95"/>
                <w:sz w:val="18"/>
                <w:szCs w:val="18"/>
                <w:lang w:bidi="hi-IN"/>
              </w:rPr>
              <w:t xml:space="preserve">документов представленных для </w:t>
            </w:r>
            <w:r w:rsidRPr="00155822">
              <w:rPr>
                <w:rFonts w:ascii="Times New Roman" w:eastAsia="Calibri" w:hAnsi="Times New Roman" w:cs="Times New Roman"/>
                <w:sz w:val="18"/>
                <w:szCs w:val="18"/>
                <w:lang w:bidi="hi-IN"/>
              </w:rPr>
              <w:t>получения муниципальной</w:t>
            </w:r>
            <w:r w:rsidR="00CD4CAF">
              <w:rPr>
                <w:rFonts w:ascii="Times New Roman" w:eastAsia="Calibri" w:hAnsi="Times New Roman" w:cs="Times New Roman"/>
                <w:sz w:val="18"/>
                <w:szCs w:val="18"/>
                <w:lang w:bidi="hi-IN"/>
              </w:rPr>
              <w:t xml:space="preserve"> </w:t>
            </w:r>
            <w:r w:rsidRPr="00155822">
              <w:rPr>
                <w:rFonts w:ascii="Times New Roman" w:eastAsia="Calibri" w:hAnsi="Times New Roman" w:cs="Times New Roman"/>
                <w:spacing w:val="-2"/>
                <w:sz w:val="18"/>
                <w:szCs w:val="18"/>
                <w:lang w:bidi="hi-IN"/>
              </w:rPr>
              <w:t>услуги</w:t>
            </w:r>
          </w:p>
        </w:tc>
        <w:tc>
          <w:tcPr>
            <w:tcW w:w="1812" w:type="dxa"/>
            <w:vMerge/>
            <w:tcBorders>
              <w:left w:val="single" w:sz="6" w:space="0" w:color="282828"/>
              <w:bottom w:val="single" w:sz="6" w:space="0" w:color="282828"/>
              <w:right w:val="single" w:sz="6" w:space="0" w:color="282828"/>
            </w:tcBorders>
          </w:tcPr>
          <w:p w:rsidR="00155822" w:rsidRPr="00155822" w:rsidRDefault="00155822" w:rsidP="00155822">
            <w:pPr>
              <w:widowControl w:val="0"/>
              <w:spacing w:after="0" w:line="240" w:lineRule="auto"/>
              <w:jc w:val="center"/>
              <w:rPr>
                <w:rFonts w:ascii="Times New Roman" w:eastAsia="Calibri" w:hAnsi="Times New Roman" w:cs="Times New Roman"/>
                <w:sz w:val="18"/>
                <w:szCs w:val="18"/>
                <w:lang w:eastAsia="zh-CN" w:bidi="hi-IN"/>
              </w:rPr>
            </w:pPr>
          </w:p>
        </w:tc>
        <w:tc>
          <w:tcPr>
            <w:tcW w:w="2109" w:type="dxa"/>
            <w:tcBorders>
              <w:top w:val="single" w:sz="6" w:space="0" w:color="282828"/>
              <w:left w:val="single" w:sz="6" w:space="0" w:color="282828"/>
              <w:bottom w:val="single" w:sz="6" w:space="0" w:color="282828"/>
              <w:right w:val="single" w:sz="6" w:space="0" w:color="282828"/>
            </w:tcBorders>
          </w:tcPr>
          <w:p w:rsidR="00155822" w:rsidRPr="00155822" w:rsidRDefault="00155822" w:rsidP="00155822">
            <w:pPr>
              <w:widowControl w:val="0"/>
              <w:spacing w:after="0" w:line="240" w:lineRule="auto"/>
              <w:jc w:val="center"/>
              <w:rPr>
                <w:rFonts w:ascii="Times New Roman" w:eastAsia="Calibri" w:hAnsi="Times New Roman" w:cs="Times New Roman"/>
                <w:sz w:val="18"/>
                <w:szCs w:val="18"/>
                <w:lang w:bidi="hi-IN"/>
              </w:rPr>
            </w:pPr>
            <w:r w:rsidRPr="00155822">
              <w:rPr>
                <w:rFonts w:ascii="Times New Roman" w:eastAsia="Calibri" w:hAnsi="Times New Roman" w:cs="Times New Roman"/>
                <w:spacing w:val="-2"/>
                <w:sz w:val="18"/>
                <w:szCs w:val="18"/>
                <w:lang w:bidi="hi-IN"/>
              </w:rPr>
              <w:t>Должностное</w:t>
            </w:r>
            <w:r w:rsidRPr="00155822">
              <w:rPr>
                <w:rFonts w:ascii="Times New Roman" w:eastAsia="Calibri" w:hAnsi="Times New Roman" w:cs="Times New Roman"/>
                <w:sz w:val="18"/>
                <w:szCs w:val="18"/>
                <w:lang w:bidi="hi-IN"/>
              </w:rPr>
              <w:t xml:space="preserve"> лицо </w:t>
            </w:r>
            <w:r w:rsidRPr="00155822">
              <w:rPr>
                <w:rFonts w:ascii="Times New Roman" w:eastAsia="Calibri" w:hAnsi="Times New Roman" w:cs="Times New Roman"/>
                <w:spacing w:val="-2"/>
                <w:w w:val="90"/>
                <w:sz w:val="18"/>
                <w:szCs w:val="18"/>
                <w:lang w:bidi="hi-IN"/>
              </w:rPr>
              <w:t>Уполномо</w:t>
            </w:r>
            <w:r w:rsidRPr="00155822">
              <w:rPr>
                <w:rFonts w:ascii="Times New Roman" w:eastAsia="Calibri" w:hAnsi="Times New Roman" w:cs="Times New Roman"/>
                <w:spacing w:val="-2"/>
                <w:sz w:val="18"/>
                <w:szCs w:val="18"/>
                <w:lang w:bidi="hi-IN"/>
              </w:rPr>
              <w:t>ченного органа,</w:t>
            </w:r>
          </w:p>
          <w:p w:rsidR="00155822" w:rsidRPr="00155822" w:rsidRDefault="00155822" w:rsidP="00155822">
            <w:pPr>
              <w:widowControl w:val="0"/>
              <w:spacing w:after="0" w:line="240" w:lineRule="auto"/>
              <w:jc w:val="center"/>
              <w:rPr>
                <w:rFonts w:ascii="Times New Roman" w:eastAsia="Calibri" w:hAnsi="Times New Roman" w:cs="Times New Roman"/>
                <w:sz w:val="18"/>
                <w:szCs w:val="18"/>
                <w:lang w:bidi="hi-IN"/>
              </w:rPr>
            </w:pPr>
            <w:r w:rsidRPr="00155822">
              <w:rPr>
                <w:rFonts w:ascii="Times New Roman" w:eastAsia="Calibri" w:hAnsi="Times New Roman" w:cs="Times New Roman"/>
                <w:spacing w:val="-2"/>
                <w:sz w:val="18"/>
                <w:szCs w:val="18"/>
                <w:lang w:bidi="hi-IN"/>
              </w:rPr>
              <w:t>ответствен</w:t>
            </w:r>
            <w:r w:rsidRPr="00155822">
              <w:rPr>
                <w:rFonts w:ascii="Times New Roman" w:eastAsia="Calibri" w:hAnsi="Times New Roman" w:cs="Times New Roman"/>
                <w:sz w:val="18"/>
                <w:szCs w:val="18"/>
                <w:lang w:bidi="hi-IN"/>
              </w:rPr>
              <w:t>ное за</w:t>
            </w:r>
          </w:p>
          <w:p w:rsidR="00155822" w:rsidRPr="00155822" w:rsidRDefault="00155822" w:rsidP="00155822">
            <w:pPr>
              <w:widowControl w:val="0"/>
              <w:spacing w:after="0" w:line="240" w:lineRule="auto"/>
              <w:jc w:val="center"/>
              <w:rPr>
                <w:rFonts w:ascii="Times New Roman" w:eastAsia="Calibri" w:hAnsi="Times New Roman" w:cs="Times New Roman"/>
                <w:sz w:val="18"/>
                <w:szCs w:val="18"/>
                <w:lang w:bidi="hi-IN"/>
              </w:rPr>
            </w:pPr>
            <w:r w:rsidRPr="00155822">
              <w:rPr>
                <w:rFonts w:ascii="Times New Roman" w:eastAsia="Calibri" w:hAnsi="Times New Roman" w:cs="Times New Roman"/>
                <w:spacing w:val="-2"/>
                <w:w w:val="95"/>
                <w:sz w:val="18"/>
                <w:szCs w:val="18"/>
                <w:lang w:bidi="hi-IN"/>
              </w:rPr>
              <w:t>предостав</w:t>
            </w:r>
            <w:r w:rsidRPr="00155822">
              <w:rPr>
                <w:rFonts w:ascii="Times New Roman" w:eastAsia="Calibri" w:hAnsi="Times New Roman" w:cs="Times New Roman"/>
                <w:spacing w:val="-2"/>
                <w:sz w:val="18"/>
                <w:szCs w:val="18"/>
                <w:lang w:bidi="hi-IN"/>
              </w:rPr>
              <w:t>ление муницип</w:t>
            </w:r>
            <w:r w:rsidRPr="00155822">
              <w:rPr>
                <w:rFonts w:ascii="Times New Roman" w:eastAsia="Calibri" w:hAnsi="Times New Roman" w:cs="Times New Roman"/>
                <w:spacing w:val="-2"/>
                <w:w w:val="90"/>
                <w:sz w:val="18"/>
                <w:szCs w:val="18"/>
                <w:lang w:bidi="hi-IN"/>
              </w:rPr>
              <w:t xml:space="preserve">альной </w:t>
            </w:r>
            <w:r w:rsidRPr="00155822">
              <w:rPr>
                <w:rFonts w:ascii="Times New Roman" w:eastAsia="Calibri" w:hAnsi="Times New Roman" w:cs="Times New Roman"/>
                <w:spacing w:val="-2"/>
                <w:sz w:val="18"/>
                <w:szCs w:val="18"/>
                <w:lang w:bidi="hi-IN"/>
              </w:rPr>
              <w:t>услуги</w:t>
            </w:r>
          </w:p>
        </w:tc>
        <w:tc>
          <w:tcPr>
            <w:tcW w:w="1979" w:type="dxa"/>
            <w:gridSpan w:val="2"/>
            <w:tcBorders>
              <w:top w:val="single" w:sz="6" w:space="0" w:color="282828"/>
              <w:left w:val="single" w:sz="6" w:space="0" w:color="282828"/>
              <w:bottom w:val="single" w:sz="6" w:space="0" w:color="282828"/>
              <w:right w:val="single" w:sz="6" w:space="0" w:color="282828"/>
            </w:tcBorders>
          </w:tcPr>
          <w:p w:rsidR="00155822" w:rsidRPr="00155822" w:rsidRDefault="00155822" w:rsidP="00155822">
            <w:pPr>
              <w:widowControl w:val="0"/>
              <w:spacing w:after="0" w:line="240" w:lineRule="auto"/>
              <w:jc w:val="center"/>
              <w:rPr>
                <w:rFonts w:ascii="Times New Roman" w:eastAsia="Calibri" w:hAnsi="Times New Roman" w:cs="Times New Roman"/>
                <w:sz w:val="18"/>
                <w:szCs w:val="18"/>
                <w:lang w:bidi="hi-IN"/>
              </w:rPr>
            </w:pPr>
            <w:r w:rsidRPr="00155822">
              <w:rPr>
                <w:rFonts w:ascii="Times New Roman" w:eastAsia="Calibri" w:hAnsi="Times New Roman" w:cs="Times New Roman"/>
                <w:spacing w:val="-2"/>
                <w:sz w:val="18"/>
                <w:szCs w:val="18"/>
                <w:lang w:bidi="hi-IN"/>
              </w:rPr>
              <w:t>Уполномоченны</w:t>
            </w:r>
            <w:r w:rsidRPr="00155822">
              <w:rPr>
                <w:rFonts w:ascii="Times New Roman" w:eastAsia="Calibri" w:hAnsi="Times New Roman" w:cs="Times New Roman"/>
                <w:sz w:val="18"/>
                <w:szCs w:val="18"/>
                <w:lang w:bidi="hi-IN"/>
              </w:rPr>
              <w:t xml:space="preserve">й </w:t>
            </w:r>
            <w:r w:rsidRPr="00155822">
              <w:rPr>
                <w:rFonts w:ascii="Times New Roman" w:eastAsia="Calibri" w:hAnsi="Times New Roman" w:cs="Times New Roman"/>
                <w:spacing w:val="-2"/>
                <w:sz w:val="18"/>
                <w:szCs w:val="18"/>
                <w:lang w:bidi="hi-IN"/>
              </w:rPr>
              <w:t>орган/ГИС</w:t>
            </w:r>
          </w:p>
        </w:tc>
        <w:tc>
          <w:tcPr>
            <w:tcW w:w="2314" w:type="dxa"/>
            <w:tcBorders>
              <w:top w:val="single" w:sz="6" w:space="0" w:color="282828"/>
              <w:left w:val="single" w:sz="6" w:space="0" w:color="282828"/>
              <w:bottom w:val="single" w:sz="6" w:space="0" w:color="282828"/>
              <w:right w:val="single" w:sz="6" w:space="0" w:color="282828"/>
            </w:tcBorders>
          </w:tcPr>
          <w:p w:rsidR="00155822" w:rsidRPr="00155822" w:rsidRDefault="00155822" w:rsidP="00155822">
            <w:pPr>
              <w:widowControl w:val="0"/>
              <w:spacing w:after="0" w:line="240" w:lineRule="auto"/>
              <w:jc w:val="center"/>
              <w:rPr>
                <w:rFonts w:ascii="Times New Roman" w:eastAsia="Calibri" w:hAnsi="Times New Roman" w:cs="Times New Roman"/>
                <w:sz w:val="18"/>
                <w:szCs w:val="18"/>
                <w:lang w:bidi="hi-IN"/>
              </w:rPr>
            </w:pPr>
          </w:p>
        </w:tc>
        <w:tc>
          <w:tcPr>
            <w:tcW w:w="2268" w:type="dxa"/>
            <w:gridSpan w:val="2"/>
            <w:tcBorders>
              <w:top w:val="single" w:sz="6" w:space="0" w:color="282828"/>
              <w:left w:val="single" w:sz="6" w:space="0" w:color="282828"/>
              <w:bottom w:val="single" w:sz="6" w:space="0" w:color="282828"/>
              <w:right w:val="single" w:sz="6" w:space="0" w:color="282828"/>
            </w:tcBorders>
          </w:tcPr>
          <w:p w:rsidR="00155822" w:rsidRPr="00155822" w:rsidRDefault="00155822" w:rsidP="00155822">
            <w:pPr>
              <w:widowControl w:val="0"/>
              <w:spacing w:after="0" w:line="240" w:lineRule="auto"/>
              <w:jc w:val="center"/>
              <w:rPr>
                <w:rFonts w:ascii="Times New Roman" w:eastAsia="Calibri" w:hAnsi="Times New Roman" w:cs="Times New Roman"/>
                <w:sz w:val="18"/>
                <w:szCs w:val="18"/>
                <w:lang w:bidi="hi-IN"/>
              </w:rPr>
            </w:pPr>
            <w:r w:rsidRPr="00155822">
              <w:rPr>
                <w:rFonts w:ascii="Times New Roman" w:eastAsia="Calibri" w:hAnsi="Times New Roman" w:cs="Times New Roman"/>
                <w:spacing w:val="-2"/>
                <w:sz w:val="18"/>
                <w:szCs w:val="18"/>
                <w:lang w:bidi="hi-IN"/>
              </w:rPr>
              <w:t>Направленное заявителю электронное</w:t>
            </w:r>
          </w:p>
          <w:p w:rsidR="00155822" w:rsidRPr="00155822" w:rsidRDefault="00155822" w:rsidP="00155822">
            <w:pPr>
              <w:widowControl w:val="0"/>
              <w:spacing w:after="0" w:line="240" w:lineRule="auto"/>
              <w:jc w:val="center"/>
              <w:rPr>
                <w:rFonts w:ascii="Times New Roman" w:eastAsia="Calibri" w:hAnsi="Times New Roman" w:cs="Times New Roman"/>
                <w:sz w:val="18"/>
                <w:szCs w:val="18"/>
                <w:lang w:bidi="hi-IN"/>
              </w:rPr>
            </w:pPr>
            <w:r w:rsidRPr="00155822">
              <w:rPr>
                <w:rFonts w:ascii="Times New Roman" w:eastAsia="Calibri" w:hAnsi="Times New Roman" w:cs="Times New Roman"/>
                <w:sz w:val="18"/>
                <w:szCs w:val="18"/>
                <w:lang w:bidi="hi-IN"/>
              </w:rPr>
              <w:t>уведомление о</w:t>
            </w:r>
          </w:p>
          <w:p w:rsidR="00155822" w:rsidRPr="00155822" w:rsidRDefault="00155822" w:rsidP="00155822">
            <w:pPr>
              <w:widowControl w:val="0"/>
              <w:spacing w:after="0" w:line="240" w:lineRule="auto"/>
              <w:jc w:val="center"/>
              <w:rPr>
                <w:rFonts w:ascii="Times New Roman" w:eastAsia="Calibri" w:hAnsi="Times New Roman" w:cs="Times New Roman"/>
                <w:sz w:val="18"/>
                <w:szCs w:val="18"/>
                <w:lang w:bidi="hi-IN"/>
              </w:rPr>
            </w:pPr>
            <w:r w:rsidRPr="00155822">
              <w:rPr>
                <w:rFonts w:ascii="Times New Roman" w:eastAsia="Calibri" w:hAnsi="Times New Roman" w:cs="Times New Roman"/>
                <w:w w:val="95"/>
                <w:sz w:val="18"/>
                <w:szCs w:val="18"/>
                <w:lang w:bidi="hi-IN"/>
              </w:rPr>
              <w:t xml:space="preserve">приеме заявления к рассмотрению либо </w:t>
            </w:r>
            <w:r w:rsidRPr="00155822">
              <w:rPr>
                <w:rFonts w:ascii="Times New Roman" w:eastAsia="Calibri" w:hAnsi="Times New Roman" w:cs="Times New Roman"/>
                <w:sz w:val="18"/>
                <w:szCs w:val="18"/>
                <w:lang w:bidi="hi-IN"/>
              </w:rPr>
              <w:t xml:space="preserve">отказа в приеме заявления к </w:t>
            </w:r>
            <w:r w:rsidRPr="00155822">
              <w:rPr>
                <w:rFonts w:ascii="Times New Roman" w:eastAsia="Calibri" w:hAnsi="Times New Roman" w:cs="Times New Roman"/>
                <w:spacing w:val="-2"/>
                <w:sz w:val="18"/>
                <w:szCs w:val="18"/>
                <w:lang w:bidi="hi-IN"/>
              </w:rPr>
              <w:t>рассмотрению</w:t>
            </w:r>
          </w:p>
        </w:tc>
      </w:tr>
      <w:tr w:rsidR="00155822" w:rsidRPr="00155822" w:rsidTr="00CD4CAF">
        <w:trPr>
          <w:trHeight w:val="185"/>
          <w:jc w:val="center"/>
        </w:trPr>
        <w:tc>
          <w:tcPr>
            <w:tcW w:w="15064" w:type="dxa"/>
            <w:gridSpan w:val="9"/>
            <w:tcBorders>
              <w:top w:val="single" w:sz="6" w:space="0" w:color="282828"/>
              <w:left w:val="single" w:sz="6" w:space="0" w:color="282828"/>
              <w:bottom w:val="single" w:sz="6" w:space="0" w:color="282828"/>
              <w:right w:val="single" w:sz="6" w:space="0" w:color="282828"/>
            </w:tcBorders>
          </w:tcPr>
          <w:p w:rsidR="00155822" w:rsidRPr="00155822" w:rsidRDefault="00155822" w:rsidP="00155822">
            <w:pPr>
              <w:widowControl w:val="0"/>
              <w:spacing w:after="0" w:line="240" w:lineRule="auto"/>
              <w:jc w:val="center"/>
              <w:rPr>
                <w:rFonts w:ascii="Times New Roman" w:eastAsia="Calibri" w:hAnsi="Times New Roman" w:cs="Times New Roman"/>
                <w:sz w:val="18"/>
                <w:szCs w:val="18"/>
                <w:lang w:bidi="hi-IN"/>
              </w:rPr>
            </w:pPr>
            <w:r w:rsidRPr="00155822">
              <w:rPr>
                <w:rFonts w:ascii="Times New Roman" w:eastAsia="Calibri" w:hAnsi="Times New Roman" w:cs="Times New Roman"/>
                <w:spacing w:val="-5"/>
                <w:sz w:val="18"/>
                <w:szCs w:val="18"/>
                <w:lang w:bidi="hi-IN"/>
              </w:rPr>
              <w:t>2.</w:t>
            </w:r>
            <w:r w:rsidRPr="00155822">
              <w:rPr>
                <w:rFonts w:ascii="Times New Roman" w:eastAsia="Calibri" w:hAnsi="Times New Roman" w:cs="Times New Roman"/>
                <w:w w:val="95"/>
                <w:sz w:val="18"/>
                <w:szCs w:val="18"/>
                <w:lang w:bidi="hi-IN"/>
              </w:rPr>
              <w:t>Получение</w:t>
            </w:r>
            <w:r w:rsidR="00CD4CAF">
              <w:rPr>
                <w:rFonts w:ascii="Times New Roman" w:eastAsia="Calibri" w:hAnsi="Times New Roman" w:cs="Times New Roman"/>
                <w:w w:val="95"/>
                <w:sz w:val="18"/>
                <w:szCs w:val="18"/>
                <w:lang w:bidi="hi-IN"/>
              </w:rPr>
              <w:t xml:space="preserve"> </w:t>
            </w:r>
            <w:r w:rsidRPr="00155822">
              <w:rPr>
                <w:rFonts w:ascii="Times New Roman" w:eastAsia="Calibri" w:hAnsi="Times New Roman" w:cs="Times New Roman"/>
                <w:w w:val="95"/>
                <w:sz w:val="18"/>
                <w:szCs w:val="18"/>
                <w:lang w:bidi="hi-IN"/>
              </w:rPr>
              <w:t>сведений</w:t>
            </w:r>
            <w:r w:rsidR="00CD4CAF">
              <w:rPr>
                <w:rFonts w:ascii="Times New Roman" w:eastAsia="Calibri" w:hAnsi="Times New Roman" w:cs="Times New Roman"/>
                <w:w w:val="95"/>
                <w:sz w:val="18"/>
                <w:szCs w:val="18"/>
                <w:lang w:bidi="hi-IN"/>
              </w:rPr>
              <w:t xml:space="preserve"> </w:t>
            </w:r>
            <w:r w:rsidRPr="00155822">
              <w:rPr>
                <w:rFonts w:ascii="Times New Roman" w:eastAsia="Calibri" w:hAnsi="Times New Roman" w:cs="Times New Roman"/>
                <w:spacing w:val="-2"/>
                <w:w w:val="95"/>
                <w:sz w:val="18"/>
                <w:szCs w:val="18"/>
                <w:lang w:bidi="hi-IN"/>
              </w:rPr>
              <w:t>посредст</w:t>
            </w:r>
            <w:r w:rsidRPr="00155822">
              <w:rPr>
                <w:rFonts w:ascii="Times New Roman" w:eastAsia="Calibri" w:hAnsi="Times New Roman" w:cs="Times New Roman"/>
                <w:sz w:val="18"/>
                <w:szCs w:val="18"/>
                <w:lang w:bidi="hi-IN"/>
              </w:rPr>
              <w:t>вом</w:t>
            </w:r>
            <w:r w:rsidR="00CD4CAF">
              <w:rPr>
                <w:rFonts w:ascii="Times New Roman" w:eastAsia="Calibri" w:hAnsi="Times New Roman" w:cs="Times New Roman"/>
                <w:sz w:val="18"/>
                <w:szCs w:val="18"/>
                <w:lang w:bidi="hi-IN"/>
              </w:rPr>
              <w:t xml:space="preserve"> </w:t>
            </w:r>
            <w:r w:rsidRPr="00155822">
              <w:rPr>
                <w:rFonts w:ascii="Times New Roman" w:eastAsia="Calibri" w:hAnsi="Times New Roman" w:cs="Times New Roman"/>
                <w:spacing w:val="-4"/>
                <w:sz w:val="18"/>
                <w:szCs w:val="18"/>
                <w:lang w:bidi="hi-IN"/>
              </w:rPr>
              <w:t>СМЭВ</w:t>
            </w:r>
          </w:p>
        </w:tc>
      </w:tr>
      <w:tr w:rsidR="00155822" w:rsidRPr="00155822" w:rsidTr="006F7C80">
        <w:trPr>
          <w:trHeight w:val="1801"/>
          <w:jc w:val="center"/>
        </w:trPr>
        <w:tc>
          <w:tcPr>
            <w:tcW w:w="2232" w:type="dxa"/>
            <w:tcBorders>
              <w:top w:val="single" w:sz="6" w:space="0" w:color="282828"/>
              <w:left w:val="single" w:sz="6" w:space="0" w:color="282828"/>
              <w:right w:val="single" w:sz="6" w:space="0" w:color="282828"/>
            </w:tcBorders>
          </w:tcPr>
          <w:p w:rsidR="00155822" w:rsidRPr="00155822" w:rsidRDefault="00155822" w:rsidP="00155822">
            <w:pPr>
              <w:widowControl w:val="0"/>
              <w:spacing w:after="0" w:line="240" w:lineRule="auto"/>
              <w:jc w:val="center"/>
              <w:rPr>
                <w:rFonts w:ascii="Times New Roman" w:eastAsia="Calibri" w:hAnsi="Times New Roman" w:cs="Times New Roman"/>
                <w:sz w:val="18"/>
                <w:szCs w:val="18"/>
                <w:lang w:bidi="hi-IN"/>
              </w:rPr>
            </w:pPr>
            <w:r w:rsidRPr="00155822">
              <w:rPr>
                <w:rFonts w:ascii="Times New Roman" w:eastAsia="Calibri" w:hAnsi="Times New Roman" w:cs="Times New Roman"/>
                <w:spacing w:val="-2"/>
                <w:sz w:val="18"/>
                <w:szCs w:val="18"/>
                <w:lang w:bidi="hi-IN"/>
              </w:rPr>
              <w:lastRenderedPageBreak/>
              <w:t xml:space="preserve">Пакет </w:t>
            </w:r>
            <w:r w:rsidRPr="00155822">
              <w:rPr>
                <w:rFonts w:ascii="Times New Roman" w:eastAsia="Calibri" w:hAnsi="Times New Roman" w:cs="Times New Roman"/>
                <w:spacing w:val="-2"/>
                <w:w w:val="95"/>
                <w:sz w:val="18"/>
                <w:szCs w:val="18"/>
                <w:lang w:bidi="hi-IN"/>
              </w:rPr>
              <w:t>зарегистриро</w:t>
            </w:r>
          </w:p>
          <w:p w:rsidR="00155822" w:rsidRPr="00155822" w:rsidRDefault="00155822" w:rsidP="00155822">
            <w:pPr>
              <w:widowControl w:val="0"/>
              <w:spacing w:after="0" w:line="240" w:lineRule="auto"/>
              <w:jc w:val="center"/>
              <w:rPr>
                <w:rFonts w:ascii="Times New Roman" w:eastAsia="Calibri" w:hAnsi="Times New Roman" w:cs="Times New Roman"/>
                <w:sz w:val="18"/>
                <w:szCs w:val="18"/>
                <w:lang w:bidi="hi-IN"/>
              </w:rPr>
            </w:pPr>
            <w:r w:rsidRPr="00155822">
              <w:rPr>
                <w:rFonts w:ascii="Times New Roman" w:eastAsia="Calibri" w:hAnsi="Times New Roman" w:cs="Times New Roman"/>
                <w:spacing w:val="-2"/>
                <w:w w:val="95"/>
                <w:sz w:val="18"/>
                <w:szCs w:val="18"/>
                <w:lang w:bidi="hi-IN"/>
              </w:rPr>
              <w:t>ванн</w:t>
            </w:r>
            <w:r w:rsidRPr="00155822">
              <w:rPr>
                <w:rFonts w:ascii="Times New Roman" w:eastAsia="Calibri" w:hAnsi="Times New Roman" w:cs="Times New Roman"/>
                <w:sz w:val="18"/>
                <w:szCs w:val="18"/>
                <w:lang w:bidi="hi-IN"/>
              </w:rPr>
              <w:t xml:space="preserve">ых документов, </w:t>
            </w:r>
            <w:r w:rsidRPr="00155822">
              <w:rPr>
                <w:rFonts w:ascii="Times New Roman" w:eastAsia="Calibri" w:hAnsi="Times New Roman" w:cs="Times New Roman"/>
                <w:spacing w:val="-2"/>
                <w:sz w:val="18"/>
                <w:szCs w:val="18"/>
                <w:lang w:bidi="hi-IN"/>
              </w:rPr>
              <w:t xml:space="preserve">поступивших должностному лицу, </w:t>
            </w:r>
            <w:r w:rsidRPr="00155822">
              <w:rPr>
                <w:rFonts w:ascii="Times New Roman" w:eastAsia="Calibri" w:hAnsi="Times New Roman" w:cs="Times New Roman"/>
                <w:w w:val="95"/>
                <w:sz w:val="18"/>
                <w:szCs w:val="18"/>
                <w:lang w:bidi="hi-IN"/>
              </w:rPr>
              <w:t>ответствен</w:t>
            </w:r>
          </w:p>
          <w:p w:rsidR="00155822" w:rsidRPr="00155822" w:rsidRDefault="00155822" w:rsidP="00155822">
            <w:pPr>
              <w:widowControl w:val="0"/>
              <w:spacing w:after="0" w:line="240" w:lineRule="auto"/>
              <w:jc w:val="center"/>
              <w:rPr>
                <w:rFonts w:ascii="Times New Roman" w:eastAsia="Calibri" w:hAnsi="Times New Roman" w:cs="Times New Roman"/>
                <w:sz w:val="18"/>
                <w:szCs w:val="18"/>
                <w:lang w:bidi="hi-IN"/>
              </w:rPr>
            </w:pPr>
            <w:r w:rsidRPr="00155822">
              <w:rPr>
                <w:rFonts w:ascii="Times New Roman" w:eastAsia="Calibri" w:hAnsi="Times New Roman" w:cs="Times New Roman"/>
                <w:w w:val="95"/>
                <w:sz w:val="18"/>
                <w:szCs w:val="18"/>
                <w:lang w:bidi="hi-IN"/>
              </w:rPr>
              <w:t xml:space="preserve">ному за </w:t>
            </w:r>
            <w:r w:rsidRPr="00155822">
              <w:rPr>
                <w:rFonts w:ascii="Times New Roman" w:eastAsia="Calibri" w:hAnsi="Times New Roman" w:cs="Times New Roman"/>
                <w:spacing w:val="-2"/>
                <w:sz w:val="18"/>
                <w:szCs w:val="18"/>
                <w:lang w:bidi="hi-IN"/>
              </w:rPr>
              <w:t>предоставление муниципальной услуги</w:t>
            </w:r>
          </w:p>
        </w:tc>
        <w:tc>
          <w:tcPr>
            <w:tcW w:w="2350" w:type="dxa"/>
            <w:tcBorders>
              <w:top w:val="single" w:sz="6" w:space="0" w:color="282828"/>
              <w:left w:val="single" w:sz="6" w:space="0" w:color="282828"/>
              <w:bottom w:val="single" w:sz="6" w:space="0" w:color="232323"/>
              <w:right w:val="single" w:sz="6" w:space="0" w:color="282828"/>
            </w:tcBorders>
          </w:tcPr>
          <w:p w:rsidR="00155822" w:rsidRPr="00155822" w:rsidRDefault="00155822" w:rsidP="00155822">
            <w:pPr>
              <w:widowControl w:val="0"/>
              <w:spacing w:after="0" w:line="240" w:lineRule="auto"/>
              <w:jc w:val="center"/>
              <w:rPr>
                <w:rFonts w:ascii="Times New Roman" w:eastAsia="Calibri" w:hAnsi="Times New Roman" w:cs="Times New Roman"/>
                <w:sz w:val="18"/>
                <w:szCs w:val="18"/>
                <w:lang w:bidi="hi-IN"/>
              </w:rPr>
            </w:pPr>
            <w:r w:rsidRPr="00155822">
              <w:rPr>
                <w:rFonts w:ascii="Times New Roman" w:eastAsia="Calibri" w:hAnsi="Times New Roman" w:cs="Times New Roman"/>
                <w:w w:val="95"/>
                <w:sz w:val="18"/>
                <w:szCs w:val="18"/>
                <w:lang w:bidi="hi-IN"/>
              </w:rPr>
              <w:t xml:space="preserve">Направление </w:t>
            </w:r>
            <w:r w:rsidRPr="00155822">
              <w:rPr>
                <w:rFonts w:ascii="Times New Roman" w:eastAsia="Calibri" w:hAnsi="Times New Roman" w:cs="Times New Roman"/>
                <w:spacing w:val="-2"/>
                <w:sz w:val="18"/>
                <w:szCs w:val="18"/>
                <w:lang w:bidi="hi-IN"/>
              </w:rPr>
              <w:t xml:space="preserve">межведомственных </w:t>
            </w:r>
            <w:r w:rsidRPr="00155822">
              <w:rPr>
                <w:rFonts w:ascii="Times New Roman" w:eastAsia="Calibri" w:hAnsi="Times New Roman" w:cs="Times New Roman"/>
                <w:w w:val="95"/>
                <w:sz w:val="18"/>
                <w:szCs w:val="18"/>
                <w:lang w:bidi="hi-IN"/>
              </w:rPr>
              <w:t xml:space="preserve">запросов в органы и </w:t>
            </w:r>
            <w:r w:rsidRPr="00155822">
              <w:rPr>
                <w:rFonts w:ascii="Times New Roman" w:eastAsia="Calibri" w:hAnsi="Times New Roman" w:cs="Times New Roman"/>
                <w:spacing w:val="-2"/>
                <w:w w:val="95"/>
                <w:sz w:val="18"/>
                <w:szCs w:val="18"/>
                <w:lang w:bidi="hi-IN"/>
              </w:rPr>
              <w:t xml:space="preserve">организации, </w:t>
            </w:r>
            <w:r w:rsidRPr="00155822">
              <w:rPr>
                <w:rFonts w:ascii="Times New Roman" w:eastAsia="Calibri" w:hAnsi="Times New Roman" w:cs="Times New Roman"/>
                <w:w w:val="95"/>
                <w:sz w:val="18"/>
                <w:szCs w:val="18"/>
                <w:lang w:bidi="hi-IN"/>
              </w:rPr>
              <w:t>указанныевпункте</w:t>
            </w:r>
            <w:r w:rsidRPr="00155822">
              <w:rPr>
                <w:rFonts w:ascii="Times New Roman" w:eastAsia="Calibri" w:hAnsi="Times New Roman" w:cs="Times New Roman"/>
                <w:spacing w:val="-5"/>
                <w:w w:val="95"/>
                <w:sz w:val="18"/>
                <w:szCs w:val="18"/>
                <w:lang w:bidi="hi-IN"/>
              </w:rPr>
              <w:t xml:space="preserve">2.3 </w:t>
            </w:r>
            <w:r w:rsidRPr="00155822">
              <w:rPr>
                <w:rFonts w:ascii="Times New Roman" w:eastAsia="Calibri" w:hAnsi="Times New Roman" w:cs="Times New Roman"/>
                <w:w w:val="95"/>
                <w:sz w:val="18"/>
                <w:szCs w:val="18"/>
                <w:lang w:bidi="hi-IN"/>
              </w:rPr>
              <w:t>Административного</w:t>
            </w:r>
            <w:r w:rsidRPr="00155822">
              <w:rPr>
                <w:rFonts w:ascii="Times New Roman" w:eastAsia="Calibri" w:hAnsi="Times New Roman" w:cs="Times New Roman"/>
                <w:spacing w:val="-2"/>
                <w:sz w:val="18"/>
                <w:szCs w:val="18"/>
                <w:lang w:bidi="hi-IN"/>
              </w:rPr>
              <w:t xml:space="preserve"> регламента</w:t>
            </w:r>
          </w:p>
        </w:tc>
        <w:tc>
          <w:tcPr>
            <w:tcW w:w="1812" w:type="dxa"/>
            <w:tcBorders>
              <w:top w:val="single" w:sz="6" w:space="0" w:color="282828"/>
              <w:left w:val="single" w:sz="6" w:space="0" w:color="282828"/>
              <w:bottom w:val="single" w:sz="6" w:space="0" w:color="232323"/>
              <w:right w:val="single" w:sz="6" w:space="0" w:color="282828"/>
            </w:tcBorders>
          </w:tcPr>
          <w:p w:rsidR="00155822" w:rsidRPr="00155822" w:rsidRDefault="00155822" w:rsidP="00155822">
            <w:pPr>
              <w:widowControl w:val="0"/>
              <w:spacing w:after="0" w:line="240" w:lineRule="auto"/>
              <w:jc w:val="center"/>
              <w:rPr>
                <w:rFonts w:ascii="Times New Roman" w:eastAsia="Calibri" w:hAnsi="Times New Roman" w:cs="Times New Roman"/>
                <w:sz w:val="18"/>
                <w:szCs w:val="18"/>
                <w:lang w:bidi="hi-IN"/>
              </w:rPr>
            </w:pPr>
            <w:r w:rsidRPr="00155822">
              <w:rPr>
                <w:rFonts w:ascii="Times New Roman" w:eastAsia="Calibri" w:hAnsi="Times New Roman" w:cs="Times New Roman"/>
                <w:sz w:val="18"/>
                <w:szCs w:val="18"/>
                <w:lang w:bidi="hi-IN"/>
              </w:rPr>
              <w:t xml:space="preserve">В </w:t>
            </w:r>
            <w:r w:rsidRPr="00155822">
              <w:rPr>
                <w:rFonts w:ascii="Times New Roman" w:eastAsia="Calibri" w:hAnsi="Times New Roman" w:cs="Times New Roman"/>
                <w:spacing w:val="-4"/>
                <w:sz w:val="18"/>
                <w:szCs w:val="18"/>
                <w:lang w:bidi="hi-IN"/>
              </w:rPr>
              <w:t xml:space="preserve">день </w:t>
            </w:r>
            <w:r w:rsidRPr="00155822">
              <w:rPr>
                <w:rFonts w:ascii="Times New Roman" w:eastAsia="Calibri" w:hAnsi="Times New Roman" w:cs="Times New Roman"/>
                <w:spacing w:val="-2"/>
                <w:sz w:val="18"/>
                <w:szCs w:val="18"/>
                <w:lang w:bidi="hi-IN"/>
              </w:rPr>
              <w:t xml:space="preserve">регистрации </w:t>
            </w:r>
            <w:r w:rsidRPr="00155822">
              <w:rPr>
                <w:rFonts w:ascii="Times New Roman" w:eastAsia="Calibri" w:hAnsi="Times New Roman" w:cs="Times New Roman"/>
                <w:w w:val="95"/>
                <w:sz w:val="18"/>
                <w:szCs w:val="18"/>
                <w:lang w:bidi="hi-IN"/>
              </w:rPr>
              <w:t xml:space="preserve">заявления </w:t>
            </w:r>
            <w:r w:rsidRPr="00155822">
              <w:rPr>
                <w:rFonts w:ascii="Times New Roman" w:eastAsia="Calibri" w:hAnsi="Times New Roman" w:cs="Times New Roman"/>
                <w:spacing w:val="-10"/>
                <w:sz w:val="18"/>
                <w:szCs w:val="18"/>
                <w:lang w:bidi="hi-IN"/>
              </w:rPr>
              <w:t xml:space="preserve">и </w:t>
            </w:r>
            <w:r w:rsidRPr="00155822">
              <w:rPr>
                <w:rFonts w:ascii="Times New Roman" w:eastAsia="Calibri" w:hAnsi="Times New Roman" w:cs="Times New Roman"/>
                <w:spacing w:val="-2"/>
                <w:sz w:val="18"/>
                <w:szCs w:val="18"/>
                <w:lang w:bidi="hi-IN"/>
              </w:rPr>
              <w:t>документов</w:t>
            </w:r>
          </w:p>
        </w:tc>
        <w:tc>
          <w:tcPr>
            <w:tcW w:w="2109" w:type="dxa"/>
            <w:tcBorders>
              <w:top w:val="single" w:sz="6" w:space="0" w:color="282828"/>
              <w:left w:val="single" w:sz="6" w:space="0" w:color="282828"/>
              <w:bottom w:val="single" w:sz="6" w:space="0" w:color="232323"/>
              <w:right w:val="single" w:sz="6" w:space="0" w:color="282828"/>
            </w:tcBorders>
          </w:tcPr>
          <w:p w:rsidR="00155822" w:rsidRPr="00155822" w:rsidRDefault="00155822" w:rsidP="00155822">
            <w:pPr>
              <w:widowControl w:val="0"/>
              <w:spacing w:after="0" w:line="240" w:lineRule="auto"/>
              <w:jc w:val="center"/>
              <w:rPr>
                <w:rFonts w:ascii="Times New Roman" w:eastAsia="Calibri" w:hAnsi="Times New Roman" w:cs="Times New Roman"/>
                <w:sz w:val="18"/>
                <w:szCs w:val="18"/>
                <w:lang w:bidi="hi-IN"/>
              </w:rPr>
            </w:pPr>
            <w:r w:rsidRPr="00155822">
              <w:rPr>
                <w:rFonts w:ascii="Times New Roman" w:eastAsia="Calibri" w:hAnsi="Times New Roman" w:cs="Times New Roman"/>
                <w:spacing w:val="-2"/>
                <w:sz w:val="18"/>
                <w:szCs w:val="18"/>
                <w:lang w:bidi="hi-IN"/>
              </w:rPr>
              <w:t>Должностн</w:t>
            </w:r>
            <w:r w:rsidRPr="00155822">
              <w:rPr>
                <w:rFonts w:ascii="Times New Roman" w:eastAsia="Calibri" w:hAnsi="Times New Roman" w:cs="Times New Roman"/>
                <w:sz w:val="18"/>
                <w:szCs w:val="18"/>
                <w:lang w:bidi="hi-IN"/>
              </w:rPr>
              <w:t xml:space="preserve">ое лицо </w:t>
            </w:r>
            <w:r w:rsidRPr="00155822">
              <w:rPr>
                <w:rFonts w:ascii="Times New Roman" w:eastAsia="Calibri" w:hAnsi="Times New Roman" w:cs="Times New Roman"/>
                <w:spacing w:val="-2"/>
                <w:w w:val="90"/>
                <w:sz w:val="18"/>
                <w:szCs w:val="18"/>
                <w:lang w:bidi="hi-IN"/>
              </w:rPr>
              <w:t>Уполномо</w:t>
            </w:r>
            <w:r w:rsidRPr="00155822">
              <w:rPr>
                <w:rFonts w:ascii="Times New Roman" w:eastAsia="Calibri" w:hAnsi="Times New Roman" w:cs="Times New Roman"/>
                <w:spacing w:val="-2"/>
                <w:sz w:val="18"/>
                <w:szCs w:val="18"/>
                <w:lang w:bidi="hi-IN"/>
              </w:rPr>
              <w:t xml:space="preserve">ченного органа, </w:t>
            </w:r>
            <w:r w:rsidRPr="00155822">
              <w:rPr>
                <w:rFonts w:ascii="Times New Roman" w:eastAsia="Calibri" w:hAnsi="Times New Roman" w:cs="Times New Roman"/>
                <w:spacing w:val="-2"/>
                <w:w w:val="95"/>
                <w:sz w:val="18"/>
                <w:szCs w:val="18"/>
                <w:lang w:bidi="hi-IN"/>
              </w:rPr>
              <w:t>ответствен</w:t>
            </w:r>
            <w:r w:rsidRPr="00155822">
              <w:rPr>
                <w:rFonts w:ascii="Times New Roman" w:eastAsia="Calibri" w:hAnsi="Times New Roman" w:cs="Times New Roman"/>
                <w:sz w:val="18"/>
                <w:szCs w:val="18"/>
                <w:lang w:bidi="hi-IN"/>
              </w:rPr>
              <w:t xml:space="preserve">ное за </w:t>
            </w:r>
            <w:r w:rsidRPr="00155822">
              <w:rPr>
                <w:rFonts w:ascii="Times New Roman" w:eastAsia="Calibri" w:hAnsi="Times New Roman" w:cs="Times New Roman"/>
                <w:spacing w:val="-2"/>
                <w:w w:val="90"/>
                <w:sz w:val="18"/>
                <w:szCs w:val="18"/>
                <w:lang w:bidi="hi-IN"/>
              </w:rPr>
              <w:t>предоставл</w:t>
            </w:r>
            <w:r w:rsidRPr="00155822">
              <w:rPr>
                <w:rFonts w:ascii="Times New Roman" w:eastAsia="Calibri" w:hAnsi="Times New Roman" w:cs="Times New Roman"/>
                <w:spacing w:val="-4"/>
                <w:sz w:val="18"/>
                <w:szCs w:val="18"/>
                <w:lang w:bidi="hi-IN"/>
              </w:rPr>
              <w:t xml:space="preserve">ение </w:t>
            </w:r>
            <w:r w:rsidRPr="00155822">
              <w:rPr>
                <w:rFonts w:ascii="Times New Roman" w:eastAsia="Calibri" w:hAnsi="Times New Roman" w:cs="Times New Roman"/>
                <w:spacing w:val="-2"/>
                <w:w w:val="95"/>
                <w:sz w:val="18"/>
                <w:szCs w:val="18"/>
                <w:lang w:bidi="hi-IN"/>
              </w:rPr>
              <w:t>муниципа</w:t>
            </w:r>
            <w:r w:rsidRPr="00155822">
              <w:rPr>
                <w:rFonts w:ascii="Times New Roman" w:eastAsia="Calibri" w:hAnsi="Times New Roman" w:cs="Times New Roman"/>
                <w:spacing w:val="-2"/>
                <w:w w:val="90"/>
                <w:sz w:val="18"/>
                <w:szCs w:val="18"/>
                <w:lang w:bidi="hi-IN"/>
              </w:rPr>
              <w:t>льной услуги</w:t>
            </w:r>
          </w:p>
        </w:tc>
        <w:tc>
          <w:tcPr>
            <w:tcW w:w="1979" w:type="dxa"/>
            <w:gridSpan w:val="2"/>
            <w:tcBorders>
              <w:top w:val="single" w:sz="6" w:space="0" w:color="282828"/>
              <w:left w:val="single" w:sz="6" w:space="0" w:color="282828"/>
              <w:bottom w:val="single" w:sz="6" w:space="0" w:color="232323"/>
              <w:right w:val="single" w:sz="6" w:space="0" w:color="282828"/>
            </w:tcBorders>
          </w:tcPr>
          <w:p w:rsidR="00155822" w:rsidRPr="00155822" w:rsidRDefault="00155822" w:rsidP="00155822">
            <w:pPr>
              <w:widowControl w:val="0"/>
              <w:spacing w:after="0" w:line="240" w:lineRule="auto"/>
              <w:jc w:val="center"/>
              <w:rPr>
                <w:rFonts w:ascii="Times New Roman" w:eastAsia="Calibri" w:hAnsi="Times New Roman" w:cs="Times New Roman"/>
                <w:sz w:val="18"/>
                <w:szCs w:val="18"/>
                <w:lang w:bidi="hi-IN"/>
              </w:rPr>
            </w:pPr>
            <w:r w:rsidRPr="00155822">
              <w:rPr>
                <w:rFonts w:ascii="Times New Roman" w:eastAsia="Calibri" w:hAnsi="Times New Roman" w:cs="Times New Roman"/>
                <w:spacing w:val="-2"/>
                <w:sz w:val="18"/>
                <w:szCs w:val="18"/>
                <w:lang w:bidi="hi-IN"/>
              </w:rPr>
              <w:t>Уполномоченны</w:t>
            </w:r>
            <w:r w:rsidRPr="00155822">
              <w:rPr>
                <w:rFonts w:ascii="Times New Roman" w:eastAsia="Calibri" w:hAnsi="Times New Roman" w:cs="Times New Roman"/>
                <w:spacing w:val="-2"/>
                <w:w w:val="95"/>
                <w:sz w:val="18"/>
                <w:szCs w:val="18"/>
                <w:lang w:bidi="hi-IN"/>
              </w:rPr>
              <w:t xml:space="preserve">й орган/ГИС/ </w:t>
            </w:r>
            <w:r w:rsidRPr="00155822">
              <w:rPr>
                <w:rFonts w:ascii="Times New Roman" w:eastAsia="Calibri" w:hAnsi="Times New Roman" w:cs="Times New Roman"/>
                <w:spacing w:val="-4"/>
                <w:sz w:val="18"/>
                <w:szCs w:val="18"/>
                <w:lang w:bidi="hi-IN"/>
              </w:rPr>
              <w:t>СМЭВ</w:t>
            </w:r>
          </w:p>
        </w:tc>
        <w:tc>
          <w:tcPr>
            <w:tcW w:w="2314" w:type="dxa"/>
            <w:tcBorders>
              <w:top w:val="single" w:sz="6" w:space="0" w:color="282828"/>
              <w:left w:val="single" w:sz="6" w:space="0" w:color="282828"/>
              <w:bottom w:val="single" w:sz="6" w:space="0" w:color="232323"/>
              <w:right w:val="single" w:sz="6" w:space="0" w:color="282828"/>
            </w:tcBorders>
          </w:tcPr>
          <w:p w:rsidR="00155822" w:rsidRPr="00155822" w:rsidRDefault="00155822" w:rsidP="00155822">
            <w:pPr>
              <w:widowControl w:val="0"/>
              <w:spacing w:after="0" w:line="240" w:lineRule="auto"/>
              <w:jc w:val="center"/>
              <w:rPr>
                <w:rFonts w:ascii="Times New Roman" w:eastAsia="Calibri" w:hAnsi="Times New Roman" w:cs="Times New Roman"/>
                <w:sz w:val="18"/>
                <w:szCs w:val="18"/>
                <w:lang w:bidi="hi-IN"/>
              </w:rPr>
            </w:pPr>
            <w:r w:rsidRPr="00155822">
              <w:rPr>
                <w:rFonts w:ascii="Times New Roman" w:eastAsia="Calibri" w:hAnsi="Times New Roman" w:cs="Times New Roman"/>
                <w:spacing w:val="-2"/>
                <w:sz w:val="18"/>
                <w:szCs w:val="18"/>
                <w:lang w:bidi="hi-IN"/>
              </w:rPr>
              <w:t xml:space="preserve">Отсутствие документов, </w:t>
            </w:r>
            <w:r w:rsidRPr="00155822">
              <w:rPr>
                <w:rFonts w:ascii="Times New Roman" w:eastAsia="Calibri" w:hAnsi="Times New Roman" w:cs="Times New Roman"/>
                <w:spacing w:val="-2"/>
                <w:w w:val="90"/>
                <w:sz w:val="18"/>
                <w:szCs w:val="18"/>
                <w:lang w:bidi="hi-IN"/>
              </w:rPr>
              <w:t xml:space="preserve">необходимых </w:t>
            </w:r>
            <w:r w:rsidRPr="00155822">
              <w:rPr>
                <w:rFonts w:ascii="Times New Roman" w:eastAsia="Calibri" w:hAnsi="Times New Roman" w:cs="Times New Roman"/>
                <w:spacing w:val="-5"/>
                <w:sz w:val="18"/>
                <w:szCs w:val="18"/>
                <w:lang w:bidi="hi-IN"/>
              </w:rPr>
              <w:t xml:space="preserve">для </w:t>
            </w:r>
            <w:r w:rsidRPr="00155822">
              <w:rPr>
                <w:rFonts w:ascii="Times New Roman" w:eastAsia="Calibri" w:hAnsi="Times New Roman" w:cs="Times New Roman"/>
                <w:spacing w:val="-2"/>
                <w:sz w:val="18"/>
                <w:szCs w:val="18"/>
                <w:lang w:bidi="hi-IN"/>
              </w:rPr>
              <w:t xml:space="preserve">предоставления </w:t>
            </w:r>
            <w:r w:rsidRPr="00155822">
              <w:rPr>
                <w:rFonts w:ascii="Times New Roman" w:eastAsia="Calibri" w:hAnsi="Times New Roman" w:cs="Times New Roman"/>
                <w:spacing w:val="-2"/>
                <w:w w:val="95"/>
                <w:sz w:val="18"/>
                <w:szCs w:val="18"/>
                <w:lang w:bidi="hi-IN"/>
              </w:rPr>
              <w:t xml:space="preserve">муниципальной </w:t>
            </w:r>
            <w:r w:rsidRPr="00155822">
              <w:rPr>
                <w:rFonts w:ascii="Times New Roman" w:eastAsia="Calibri" w:hAnsi="Times New Roman" w:cs="Times New Roman"/>
                <w:spacing w:val="-10"/>
                <w:w w:val="95"/>
                <w:sz w:val="18"/>
                <w:szCs w:val="18"/>
                <w:lang w:bidi="hi-IN"/>
              </w:rPr>
              <w:t xml:space="preserve">услуги, находящихся в </w:t>
            </w:r>
            <w:r w:rsidRPr="00155822">
              <w:rPr>
                <w:rFonts w:ascii="Times New Roman" w:eastAsia="Calibri" w:hAnsi="Times New Roman" w:cs="Times New Roman"/>
                <w:spacing w:val="-2"/>
                <w:sz w:val="18"/>
                <w:szCs w:val="18"/>
                <w:lang w:bidi="hi-IN"/>
              </w:rPr>
              <w:t xml:space="preserve">распоряжении </w:t>
            </w:r>
            <w:r w:rsidRPr="00155822">
              <w:rPr>
                <w:rFonts w:ascii="Times New Roman" w:eastAsia="Calibri" w:hAnsi="Times New Roman" w:cs="Times New Roman"/>
                <w:spacing w:val="-2"/>
                <w:w w:val="95"/>
                <w:sz w:val="18"/>
                <w:szCs w:val="18"/>
                <w:lang w:bidi="hi-IN"/>
              </w:rPr>
              <w:t>государственны</w:t>
            </w:r>
            <w:r w:rsidRPr="00155822">
              <w:rPr>
                <w:rFonts w:ascii="Times New Roman" w:eastAsia="Calibri" w:hAnsi="Times New Roman" w:cs="Times New Roman"/>
                <w:sz w:val="18"/>
                <w:szCs w:val="18"/>
                <w:lang w:bidi="hi-IN"/>
              </w:rPr>
              <w:t xml:space="preserve">х органов </w:t>
            </w:r>
            <w:r w:rsidRPr="00155822">
              <w:rPr>
                <w:rFonts w:ascii="Times New Roman" w:eastAsia="Calibri" w:hAnsi="Times New Roman" w:cs="Times New Roman"/>
                <w:spacing w:val="-2"/>
                <w:sz w:val="18"/>
                <w:szCs w:val="18"/>
                <w:lang w:bidi="hi-IN"/>
              </w:rPr>
              <w:t>(организаций)</w:t>
            </w:r>
          </w:p>
        </w:tc>
        <w:tc>
          <w:tcPr>
            <w:tcW w:w="2268" w:type="dxa"/>
            <w:gridSpan w:val="2"/>
            <w:tcBorders>
              <w:top w:val="single" w:sz="6" w:space="0" w:color="282828"/>
              <w:left w:val="single" w:sz="6" w:space="0" w:color="282828"/>
              <w:bottom w:val="single" w:sz="6" w:space="0" w:color="232323"/>
              <w:right w:val="single" w:sz="6" w:space="0" w:color="282828"/>
            </w:tcBorders>
          </w:tcPr>
          <w:p w:rsidR="00155822" w:rsidRPr="00155822" w:rsidRDefault="00155822" w:rsidP="00155822">
            <w:pPr>
              <w:widowControl w:val="0"/>
              <w:spacing w:after="0" w:line="240" w:lineRule="auto"/>
              <w:jc w:val="center"/>
              <w:rPr>
                <w:rFonts w:ascii="Times New Roman" w:eastAsia="Calibri" w:hAnsi="Times New Roman" w:cs="Times New Roman"/>
                <w:sz w:val="18"/>
                <w:szCs w:val="18"/>
                <w:lang w:bidi="hi-IN"/>
              </w:rPr>
            </w:pPr>
            <w:r w:rsidRPr="00155822">
              <w:rPr>
                <w:rFonts w:ascii="Times New Roman" w:eastAsia="Calibri" w:hAnsi="Times New Roman" w:cs="Times New Roman"/>
                <w:spacing w:val="-2"/>
                <w:sz w:val="18"/>
                <w:szCs w:val="18"/>
                <w:lang w:bidi="hi-IN"/>
              </w:rPr>
              <w:t xml:space="preserve">Направление </w:t>
            </w:r>
            <w:r w:rsidRPr="00155822">
              <w:rPr>
                <w:rFonts w:ascii="Times New Roman" w:eastAsia="Calibri" w:hAnsi="Times New Roman" w:cs="Times New Roman"/>
                <w:spacing w:val="-2"/>
                <w:w w:val="95"/>
                <w:sz w:val="18"/>
                <w:szCs w:val="18"/>
                <w:lang w:bidi="hi-IN"/>
              </w:rPr>
              <w:t xml:space="preserve">межведомственного </w:t>
            </w:r>
            <w:r w:rsidRPr="00155822">
              <w:rPr>
                <w:rFonts w:ascii="Times New Roman" w:eastAsia="Calibri" w:hAnsi="Times New Roman" w:cs="Times New Roman"/>
                <w:sz w:val="18"/>
                <w:szCs w:val="18"/>
                <w:lang w:bidi="hi-IN"/>
              </w:rPr>
              <w:t xml:space="preserve">запроса в органы </w:t>
            </w:r>
            <w:r w:rsidRPr="00155822">
              <w:rPr>
                <w:rFonts w:ascii="Times New Roman" w:eastAsia="Calibri" w:hAnsi="Times New Roman" w:cs="Times New Roman"/>
                <w:spacing w:val="-2"/>
                <w:sz w:val="18"/>
                <w:szCs w:val="18"/>
                <w:lang w:bidi="hi-IN"/>
              </w:rPr>
              <w:t xml:space="preserve">(организации), предоставляющие документы (сведения), предусмотренные </w:t>
            </w:r>
            <w:r w:rsidRPr="00155822">
              <w:rPr>
                <w:rFonts w:ascii="Times New Roman" w:eastAsia="Calibri" w:hAnsi="Times New Roman" w:cs="Times New Roman"/>
                <w:sz w:val="18"/>
                <w:szCs w:val="18"/>
                <w:lang w:bidi="hi-IN"/>
              </w:rPr>
              <w:t xml:space="preserve">пунктами 2.11. </w:t>
            </w:r>
            <w:r w:rsidRPr="00155822">
              <w:rPr>
                <w:rFonts w:ascii="Times New Roman" w:eastAsia="Calibri" w:hAnsi="Times New Roman" w:cs="Times New Roman"/>
                <w:spacing w:val="-2"/>
                <w:w w:val="95"/>
                <w:sz w:val="18"/>
                <w:szCs w:val="18"/>
                <w:lang w:bidi="hi-IN"/>
              </w:rPr>
              <w:t xml:space="preserve">Административного </w:t>
            </w:r>
            <w:r w:rsidRPr="00155822">
              <w:rPr>
                <w:rFonts w:ascii="Times New Roman" w:eastAsia="Calibri" w:hAnsi="Times New Roman" w:cs="Times New Roman"/>
                <w:sz w:val="18"/>
                <w:szCs w:val="18"/>
                <w:lang w:bidi="hi-IN"/>
              </w:rPr>
              <w:t xml:space="preserve">регламента, в том числе с </w:t>
            </w:r>
            <w:r w:rsidRPr="00155822">
              <w:rPr>
                <w:rFonts w:ascii="Times New Roman" w:eastAsia="Calibri" w:hAnsi="Times New Roman" w:cs="Times New Roman"/>
                <w:spacing w:val="-2"/>
                <w:w w:val="95"/>
                <w:sz w:val="18"/>
                <w:szCs w:val="18"/>
                <w:lang w:bidi="hi-IN"/>
              </w:rPr>
              <w:t xml:space="preserve">использованием </w:t>
            </w:r>
            <w:r w:rsidRPr="00155822">
              <w:rPr>
                <w:rFonts w:ascii="Times New Roman" w:eastAsia="Calibri" w:hAnsi="Times New Roman" w:cs="Times New Roman"/>
                <w:spacing w:val="-4"/>
                <w:sz w:val="18"/>
                <w:szCs w:val="18"/>
                <w:lang w:bidi="hi-IN"/>
              </w:rPr>
              <w:t>СМЭВ</w:t>
            </w:r>
          </w:p>
        </w:tc>
      </w:tr>
      <w:tr w:rsidR="00155822" w:rsidRPr="00155822" w:rsidTr="006F7C80">
        <w:trPr>
          <w:trHeight w:val="2553"/>
          <w:jc w:val="center"/>
        </w:trPr>
        <w:tc>
          <w:tcPr>
            <w:tcW w:w="2232" w:type="dxa"/>
            <w:tcBorders>
              <w:left w:val="single" w:sz="6" w:space="0" w:color="232323"/>
              <w:bottom w:val="single" w:sz="6" w:space="0" w:color="232323"/>
              <w:right w:val="single" w:sz="6" w:space="0" w:color="232323"/>
            </w:tcBorders>
          </w:tcPr>
          <w:p w:rsidR="00155822" w:rsidRPr="00155822" w:rsidRDefault="00155822" w:rsidP="00155822">
            <w:pPr>
              <w:widowControl w:val="0"/>
              <w:spacing w:after="0" w:line="240" w:lineRule="auto"/>
              <w:jc w:val="center"/>
              <w:rPr>
                <w:rFonts w:ascii="Times New Roman" w:eastAsia="Calibri" w:hAnsi="Times New Roman" w:cs="Times New Roman"/>
                <w:sz w:val="18"/>
                <w:szCs w:val="18"/>
                <w:lang w:bidi="hi-IN"/>
              </w:rPr>
            </w:pPr>
          </w:p>
        </w:tc>
        <w:tc>
          <w:tcPr>
            <w:tcW w:w="2350" w:type="dxa"/>
            <w:tcBorders>
              <w:top w:val="single" w:sz="6" w:space="0" w:color="232323"/>
              <w:left w:val="single" w:sz="6" w:space="0" w:color="232323"/>
              <w:bottom w:val="single" w:sz="6" w:space="0" w:color="232323"/>
              <w:right w:val="single" w:sz="6" w:space="0" w:color="232323"/>
            </w:tcBorders>
          </w:tcPr>
          <w:p w:rsidR="00155822" w:rsidRPr="00155822" w:rsidRDefault="00155822" w:rsidP="00155822">
            <w:pPr>
              <w:widowControl w:val="0"/>
              <w:spacing w:after="0" w:line="240" w:lineRule="auto"/>
              <w:jc w:val="center"/>
              <w:rPr>
                <w:rFonts w:ascii="Times New Roman" w:eastAsia="Calibri" w:hAnsi="Times New Roman" w:cs="Times New Roman"/>
                <w:sz w:val="18"/>
                <w:szCs w:val="18"/>
                <w:lang w:bidi="hi-IN"/>
              </w:rPr>
            </w:pPr>
            <w:r w:rsidRPr="00155822">
              <w:rPr>
                <w:rFonts w:ascii="Times New Roman" w:eastAsia="Calibri" w:hAnsi="Times New Roman" w:cs="Times New Roman"/>
                <w:w w:val="95"/>
                <w:sz w:val="18"/>
                <w:szCs w:val="18"/>
                <w:lang w:bidi="hi-IN"/>
              </w:rPr>
              <w:t xml:space="preserve">Получение ответов </w:t>
            </w:r>
            <w:r w:rsidRPr="00155822">
              <w:rPr>
                <w:rFonts w:ascii="Times New Roman" w:eastAsia="Calibri" w:hAnsi="Times New Roman" w:cs="Times New Roman"/>
                <w:spacing w:val="-5"/>
                <w:w w:val="95"/>
                <w:sz w:val="18"/>
                <w:szCs w:val="18"/>
                <w:lang w:bidi="hi-IN"/>
              </w:rPr>
              <w:t xml:space="preserve">на </w:t>
            </w:r>
            <w:r w:rsidRPr="00155822">
              <w:rPr>
                <w:rFonts w:ascii="Times New Roman" w:eastAsia="Calibri" w:hAnsi="Times New Roman" w:cs="Times New Roman"/>
                <w:w w:val="95"/>
                <w:sz w:val="18"/>
                <w:szCs w:val="18"/>
                <w:lang w:bidi="hi-IN"/>
              </w:rPr>
              <w:t xml:space="preserve">межведомственные запросы, </w:t>
            </w:r>
            <w:r w:rsidRPr="00155822">
              <w:rPr>
                <w:rFonts w:ascii="Times New Roman" w:eastAsia="Calibri" w:hAnsi="Times New Roman" w:cs="Times New Roman"/>
                <w:sz w:val="18"/>
                <w:szCs w:val="18"/>
                <w:lang w:bidi="hi-IN"/>
              </w:rPr>
              <w:t>формирование полного комплекта документов</w:t>
            </w:r>
          </w:p>
        </w:tc>
        <w:tc>
          <w:tcPr>
            <w:tcW w:w="1812" w:type="dxa"/>
            <w:tcBorders>
              <w:top w:val="single" w:sz="6" w:space="0" w:color="232323"/>
              <w:left w:val="single" w:sz="6" w:space="0" w:color="232323"/>
              <w:bottom w:val="single" w:sz="6" w:space="0" w:color="232323"/>
              <w:right w:val="single" w:sz="6" w:space="0" w:color="232323"/>
            </w:tcBorders>
          </w:tcPr>
          <w:p w:rsidR="00155822" w:rsidRPr="00155822" w:rsidRDefault="00155822" w:rsidP="00155822">
            <w:pPr>
              <w:widowControl w:val="0"/>
              <w:spacing w:after="0" w:line="240" w:lineRule="auto"/>
              <w:jc w:val="center"/>
              <w:rPr>
                <w:rFonts w:ascii="Times New Roman" w:eastAsia="Calibri" w:hAnsi="Times New Roman" w:cs="Times New Roman"/>
                <w:sz w:val="18"/>
                <w:szCs w:val="18"/>
                <w:lang w:bidi="hi-IN"/>
              </w:rPr>
            </w:pPr>
            <w:r w:rsidRPr="00155822">
              <w:rPr>
                <w:rFonts w:ascii="Times New Roman" w:eastAsia="Calibri" w:hAnsi="Times New Roman" w:cs="Times New Roman"/>
                <w:spacing w:val="-7"/>
                <w:w w:val="95"/>
                <w:sz w:val="18"/>
                <w:szCs w:val="18"/>
                <w:lang w:bidi="hi-IN"/>
              </w:rPr>
              <w:t xml:space="preserve">15 </w:t>
            </w:r>
            <w:r w:rsidRPr="00155822">
              <w:rPr>
                <w:rFonts w:ascii="Times New Roman" w:eastAsia="Calibri" w:hAnsi="Times New Roman" w:cs="Times New Roman"/>
                <w:w w:val="95"/>
                <w:sz w:val="18"/>
                <w:szCs w:val="18"/>
                <w:lang w:bidi="hi-IN"/>
              </w:rPr>
              <w:t xml:space="preserve">рабочих </w:t>
            </w:r>
            <w:r w:rsidRPr="00155822">
              <w:rPr>
                <w:rFonts w:ascii="Times New Roman" w:eastAsia="Calibri" w:hAnsi="Times New Roman" w:cs="Times New Roman"/>
                <w:spacing w:val="-5"/>
                <w:w w:val="95"/>
                <w:sz w:val="18"/>
                <w:szCs w:val="18"/>
                <w:lang w:bidi="hi-IN"/>
              </w:rPr>
              <w:t xml:space="preserve">дней </w:t>
            </w:r>
            <w:r w:rsidRPr="00155822">
              <w:rPr>
                <w:rFonts w:ascii="Times New Roman" w:eastAsia="Calibri" w:hAnsi="Times New Roman" w:cs="Times New Roman"/>
                <w:sz w:val="18"/>
                <w:szCs w:val="18"/>
                <w:lang w:bidi="hi-IN"/>
              </w:rPr>
              <w:t xml:space="preserve">со дня </w:t>
            </w:r>
            <w:r w:rsidRPr="00155822">
              <w:rPr>
                <w:rFonts w:ascii="Times New Roman" w:eastAsia="Calibri" w:hAnsi="Times New Roman" w:cs="Times New Roman"/>
                <w:spacing w:val="-2"/>
                <w:sz w:val="18"/>
                <w:szCs w:val="18"/>
                <w:lang w:bidi="hi-IN"/>
              </w:rPr>
              <w:t xml:space="preserve">направления межведомственного </w:t>
            </w:r>
            <w:r w:rsidRPr="00155822">
              <w:rPr>
                <w:rFonts w:ascii="Times New Roman" w:eastAsia="Calibri" w:hAnsi="Times New Roman" w:cs="Times New Roman"/>
                <w:sz w:val="18"/>
                <w:szCs w:val="18"/>
                <w:lang w:bidi="hi-IN"/>
              </w:rPr>
              <w:t xml:space="preserve">запроса в орган или </w:t>
            </w:r>
            <w:r w:rsidRPr="00155822">
              <w:rPr>
                <w:rFonts w:ascii="Times New Roman" w:eastAsia="Calibri" w:hAnsi="Times New Roman" w:cs="Times New Roman"/>
                <w:spacing w:val="-2"/>
                <w:w w:val="95"/>
                <w:sz w:val="18"/>
                <w:szCs w:val="18"/>
                <w:lang w:bidi="hi-IN"/>
              </w:rPr>
              <w:t>организацию, предоставляю</w:t>
            </w:r>
            <w:r w:rsidRPr="00155822">
              <w:rPr>
                <w:rFonts w:ascii="Times New Roman" w:eastAsia="Calibri" w:hAnsi="Times New Roman" w:cs="Times New Roman"/>
                <w:spacing w:val="-4"/>
                <w:sz w:val="18"/>
                <w:szCs w:val="18"/>
                <w:lang w:bidi="hi-IN"/>
              </w:rPr>
              <w:t xml:space="preserve">щие </w:t>
            </w:r>
            <w:r w:rsidRPr="00155822">
              <w:rPr>
                <w:rFonts w:ascii="Times New Roman" w:eastAsia="Calibri" w:hAnsi="Times New Roman" w:cs="Times New Roman"/>
                <w:sz w:val="18"/>
                <w:szCs w:val="18"/>
                <w:lang w:bidi="hi-IN"/>
              </w:rPr>
              <w:t xml:space="preserve">документ и </w:t>
            </w:r>
            <w:r w:rsidRPr="00155822">
              <w:rPr>
                <w:rFonts w:ascii="Times New Roman" w:eastAsia="Calibri" w:hAnsi="Times New Roman" w:cs="Times New Roman"/>
                <w:spacing w:val="-2"/>
                <w:w w:val="95"/>
                <w:sz w:val="18"/>
                <w:szCs w:val="18"/>
                <w:lang w:bidi="hi-IN"/>
              </w:rPr>
              <w:t xml:space="preserve">информацию, </w:t>
            </w:r>
            <w:r w:rsidRPr="00155822">
              <w:rPr>
                <w:rFonts w:ascii="Times New Roman" w:eastAsia="Calibri" w:hAnsi="Times New Roman" w:cs="Times New Roman"/>
                <w:sz w:val="18"/>
                <w:szCs w:val="18"/>
                <w:lang w:bidi="hi-IN"/>
              </w:rPr>
              <w:t xml:space="preserve">если иные сроки не </w:t>
            </w:r>
            <w:r w:rsidRPr="00155822">
              <w:rPr>
                <w:rFonts w:ascii="Times New Roman" w:eastAsia="Calibri" w:hAnsi="Times New Roman" w:cs="Times New Roman"/>
                <w:spacing w:val="-2"/>
                <w:w w:val="95"/>
                <w:sz w:val="18"/>
                <w:szCs w:val="18"/>
                <w:lang w:bidi="hi-IN"/>
              </w:rPr>
              <w:t>предусмотрен</w:t>
            </w:r>
            <w:r w:rsidRPr="00155822">
              <w:rPr>
                <w:rFonts w:ascii="Times New Roman" w:eastAsia="Calibri" w:hAnsi="Times New Roman" w:cs="Times New Roman"/>
                <w:spacing w:val="-10"/>
                <w:sz w:val="18"/>
                <w:szCs w:val="18"/>
                <w:lang w:bidi="hi-IN"/>
              </w:rPr>
              <w:t xml:space="preserve">ы </w:t>
            </w:r>
            <w:r w:rsidRPr="00155822">
              <w:rPr>
                <w:rFonts w:ascii="Times New Roman" w:eastAsia="Calibri" w:hAnsi="Times New Roman" w:cs="Times New Roman"/>
                <w:spacing w:val="-2"/>
                <w:w w:val="95"/>
                <w:sz w:val="18"/>
                <w:szCs w:val="18"/>
                <w:lang w:bidi="hi-IN"/>
              </w:rPr>
              <w:t>законодатель</w:t>
            </w:r>
            <w:r w:rsidRPr="00155822">
              <w:rPr>
                <w:rFonts w:ascii="Times New Roman" w:eastAsia="Calibri" w:hAnsi="Times New Roman" w:cs="Times New Roman"/>
                <w:sz w:val="18"/>
                <w:szCs w:val="18"/>
                <w:lang w:bidi="hi-IN"/>
              </w:rPr>
              <w:t xml:space="preserve">ством РФ и </w:t>
            </w:r>
            <w:r w:rsidRPr="00155822">
              <w:rPr>
                <w:rFonts w:ascii="Times New Roman" w:eastAsia="Calibri" w:hAnsi="Times New Roman" w:cs="Times New Roman"/>
                <w:w w:val="95"/>
                <w:sz w:val="18"/>
                <w:szCs w:val="18"/>
                <w:lang w:bidi="hi-IN"/>
              </w:rPr>
              <w:t xml:space="preserve">субъекта </w:t>
            </w:r>
            <w:r w:rsidRPr="00155822">
              <w:rPr>
                <w:rFonts w:ascii="Times New Roman" w:eastAsia="Calibri" w:hAnsi="Times New Roman" w:cs="Times New Roman"/>
                <w:spacing w:val="-5"/>
                <w:sz w:val="18"/>
                <w:szCs w:val="18"/>
                <w:lang w:bidi="hi-IN"/>
              </w:rPr>
              <w:t>РФ</w:t>
            </w:r>
          </w:p>
        </w:tc>
        <w:tc>
          <w:tcPr>
            <w:tcW w:w="2109" w:type="dxa"/>
            <w:tcBorders>
              <w:top w:val="single" w:sz="6" w:space="0" w:color="232323"/>
              <w:left w:val="single" w:sz="6" w:space="0" w:color="232323"/>
              <w:bottom w:val="single" w:sz="6" w:space="0" w:color="232323"/>
              <w:right w:val="single" w:sz="6" w:space="0" w:color="232323"/>
            </w:tcBorders>
          </w:tcPr>
          <w:p w:rsidR="00155822" w:rsidRPr="00155822" w:rsidRDefault="00155822" w:rsidP="00155822">
            <w:pPr>
              <w:widowControl w:val="0"/>
              <w:spacing w:after="0" w:line="240" w:lineRule="auto"/>
              <w:jc w:val="center"/>
              <w:rPr>
                <w:rFonts w:ascii="Times New Roman" w:eastAsia="Calibri" w:hAnsi="Times New Roman" w:cs="Times New Roman"/>
                <w:sz w:val="18"/>
                <w:szCs w:val="18"/>
                <w:lang w:bidi="hi-IN"/>
              </w:rPr>
            </w:pPr>
            <w:r w:rsidRPr="00155822">
              <w:rPr>
                <w:rFonts w:ascii="Times New Roman" w:eastAsia="Calibri" w:hAnsi="Times New Roman" w:cs="Times New Roman"/>
                <w:spacing w:val="-2"/>
                <w:sz w:val="18"/>
                <w:szCs w:val="18"/>
                <w:lang w:bidi="hi-IN"/>
              </w:rPr>
              <w:t>Должностн</w:t>
            </w:r>
            <w:r w:rsidRPr="00155822">
              <w:rPr>
                <w:rFonts w:ascii="Times New Roman" w:eastAsia="Calibri" w:hAnsi="Times New Roman" w:cs="Times New Roman"/>
                <w:sz w:val="18"/>
                <w:szCs w:val="18"/>
                <w:lang w:bidi="hi-IN"/>
              </w:rPr>
              <w:t xml:space="preserve">ое лицо </w:t>
            </w:r>
            <w:r w:rsidRPr="00155822">
              <w:rPr>
                <w:rFonts w:ascii="Times New Roman" w:eastAsia="Calibri" w:hAnsi="Times New Roman" w:cs="Times New Roman"/>
                <w:spacing w:val="-2"/>
                <w:sz w:val="18"/>
                <w:szCs w:val="18"/>
                <w:lang w:bidi="hi-IN"/>
              </w:rPr>
              <w:t xml:space="preserve">Уполномоченного органа, </w:t>
            </w:r>
            <w:r w:rsidRPr="00155822">
              <w:rPr>
                <w:rFonts w:ascii="Times New Roman" w:eastAsia="Calibri" w:hAnsi="Times New Roman" w:cs="Times New Roman"/>
                <w:spacing w:val="-2"/>
                <w:w w:val="95"/>
                <w:sz w:val="18"/>
                <w:szCs w:val="18"/>
                <w:lang w:bidi="hi-IN"/>
              </w:rPr>
              <w:t>ответствен</w:t>
            </w:r>
            <w:r w:rsidRPr="00155822">
              <w:rPr>
                <w:rFonts w:ascii="Times New Roman" w:eastAsia="Calibri" w:hAnsi="Times New Roman" w:cs="Times New Roman"/>
                <w:sz w:val="18"/>
                <w:szCs w:val="18"/>
                <w:lang w:bidi="hi-IN"/>
              </w:rPr>
              <w:t xml:space="preserve">ное за </w:t>
            </w:r>
            <w:r w:rsidRPr="00155822">
              <w:rPr>
                <w:rFonts w:ascii="Times New Roman" w:eastAsia="Calibri" w:hAnsi="Times New Roman" w:cs="Times New Roman"/>
                <w:spacing w:val="-2"/>
                <w:w w:val="90"/>
                <w:sz w:val="18"/>
                <w:szCs w:val="18"/>
                <w:lang w:bidi="hi-IN"/>
              </w:rPr>
              <w:t>предоставл</w:t>
            </w:r>
            <w:r w:rsidRPr="00155822">
              <w:rPr>
                <w:rFonts w:ascii="Times New Roman" w:eastAsia="Calibri" w:hAnsi="Times New Roman" w:cs="Times New Roman"/>
                <w:spacing w:val="-4"/>
                <w:sz w:val="18"/>
                <w:szCs w:val="18"/>
                <w:lang w:bidi="hi-IN"/>
              </w:rPr>
              <w:t xml:space="preserve">ение </w:t>
            </w:r>
            <w:r w:rsidRPr="00155822">
              <w:rPr>
                <w:rFonts w:ascii="Times New Roman" w:eastAsia="Calibri" w:hAnsi="Times New Roman" w:cs="Times New Roman"/>
                <w:spacing w:val="-2"/>
                <w:w w:val="95"/>
                <w:sz w:val="18"/>
                <w:szCs w:val="18"/>
                <w:lang w:bidi="hi-IN"/>
              </w:rPr>
              <w:t>муниципа</w:t>
            </w:r>
            <w:r w:rsidRPr="00155822">
              <w:rPr>
                <w:rFonts w:ascii="Times New Roman" w:eastAsia="Calibri" w:hAnsi="Times New Roman" w:cs="Times New Roman"/>
                <w:spacing w:val="-2"/>
                <w:sz w:val="18"/>
                <w:szCs w:val="18"/>
                <w:lang w:bidi="hi-IN"/>
              </w:rPr>
              <w:t>льной услуги</w:t>
            </w:r>
          </w:p>
        </w:tc>
        <w:tc>
          <w:tcPr>
            <w:tcW w:w="1979" w:type="dxa"/>
            <w:gridSpan w:val="2"/>
            <w:tcBorders>
              <w:top w:val="single" w:sz="6" w:space="0" w:color="232323"/>
              <w:left w:val="single" w:sz="6" w:space="0" w:color="232323"/>
              <w:bottom w:val="single" w:sz="6" w:space="0" w:color="232323"/>
              <w:right w:val="single" w:sz="6" w:space="0" w:color="232323"/>
            </w:tcBorders>
          </w:tcPr>
          <w:p w:rsidR="00155822" w:rsidRPr="00155822" w:rsidRDefault="00155822" w:rsidP="00155822">
            <w:pPr>
              <w:widowControl w:val="0"/>
              <w:spacing w:after="0" w:line="240" w:lineRule="auto"/>
              <w:jc w:val="center"/>
              <w:rPr>
                <w:rFonts w:ascii="Times New Roman" w:eastAsia="Calibri" w:hAnsi="Times New Roman" w:cs="Times New Roman"/>
                <w:sz w:val="18"/>
                <w:szCs w:val="18"/>
                <w:lang w:bidi="hi-IN"/>
              </w:rPr>
            </w:pPr>
            <w:r w:rsidRPr="00155822">
              <w:rPr>
                <w:rFonts w:ascii="Times New Roman" w:eastAsia="Calibri" w:hAnsi="Times New Roman" w:cs="Times New Roman"/>
                <w:spacing w:val="-2"/>
                <w:sz w:val="18"/>
                <w:szCs w:val="18"/>
                <w:lang w:bidi="hi-IN"/>
              </w:rPr>
              <w:t>Уполномоченны</w:t>
            </w:r>
            <w:r w:rsidRPr="00155822">
              <w:rPr>
                <w:rFonts w:ascii="Times New Roman" w:eastAsia="Calibri" w:hAnsi="Times New Roman" w:cs="Times New Roman"/>
                <w:w w:val="95"/>
                <w:sz w:val="18"/>
                <w:szCs w:val="18"/>
                <w:lang w:bidi="hi-IN"/>
              </w:rPr>
              <w:t xml:space="preserve">й орган)/ГИС/ </w:t>
            </w:r>
            <w:r w:rsidRPr="00155822">
              <w:rPr>
                <w:rFonts w:ascii="Times New Roman" w:eastAsia="Calibri" w:hAnsi="Times New Roman" w:cs="Times New Roman"/>
                <w:spacing w:val="-4"/>
                <w:sz w:val="18"/>
                <w:szCs w:val="18"/>
                <w:lang w:bidi="hi-IN"/>
              </w:rPr>
              <w:t>СМЭВ</w:t>
            </w:r>
          </w:p>
        </w:tc>
        <w:tc>
          <w:tcPr>
            <w:tcW w:w="2314" w:type="dxa"/>
            <w:tcBorders>
              <w:top w:val="single" w:sz="6" w:space="0" w:color="232323"/>
              <w:left w:val="single" w:sz="6" w:space="0" w:color="232323"/>
              <w:bottom w:val="single" w:sz="6" w:space="0" w:color="232323"/>
              <w:right w:val="single" w:sz="6" w:space="0" w:color="232323"/>
            </w:tcBorders>
          </w:tcPr>
          <w:p w:rsidR="00155822" w:rsidRPr="00155822" w:rsidRDefault="00155822" w:rsidP="00155822">
            <w:pPr>
              <w:widowControl w:val="0"/>
              <w:spacing w:after="0" w:line="240" w:lineRule="auto"/>
              <w:jc w:val="center"/>
              <w:rPr>
                <w:rFonts w:ascii="Times New Roman" w:eastAsia="Calibri" w:hAnsi="Times New Roman" w:cs="Times New Roman"/>
                <w:sz w:val="18"/>
                <w:szCs w:val="18"/>
                <w:lang w:bidi="hi-IN"/>
              </w:rPr>
            </w:pPr>
          </w:p>
        </w:tc>
        <w:tc>
          <w:tcPr>
            <w:tcW w:w="2268" w:type="dxa"/>
            <w:gridSpan w:val="2"/>
            <w:tcBorders>
              <w:top w:val="single" w:sz="6" w:space="0" w:color="232323"/>
              <w:left w:val="single" w:sz="6" w:space="0" w:color="232323"/>
              <w:bottom w:val="single" w:sz="6" w:space="0" w:color="232323"/>
              <w:right w:val="single" w:sz="6" w:space="0" w:color="232323"/>
            </w:tcBorders>
          </w:tcPr>
          <w:p w:rsidR="00155822" w:rsidRPr="00155822" w:rsidRDefault="00155822" w:rsidP="00155822">
            <w:pPr>
              <w:widowControl w:val="0"/>
              <w:spacing w:after="0" w:line="240" w:lineRule="auto"/>
              <w:jc w:val="center"/>
              <w:rPr>
                <w:rFonts w:ascii="Times New Roman" w:eastAsia="Calibri" w:hAnsi="Times New Roman" w:cs="Times New Roman"/>
                <w:sz w:val="18"/>
                <w:szCs w:val="18"/>
                <w:lang w:bidi="hi-IN"/>
              </w:rPr>
            </w:pPr>
            <w:r w:rsidRPr="00155822">
              <w:rPr>
                <w:rFonts w:ascii="Times New Roman" w:eastAsia="Calibri" w:hAnsi="Times New Roman" w:cs="Times New Roman"/>
                <w:spacing w:val="-2"/>
                <w:sz w:val="18"/>
                <w:szCs w:val="18"/>
                <w:lang w:bidi="hi-IN"/>
              </w:rPr>
              <w:t xml:space="preserve">Получение документов (сведений), </w:t>
            </w:r>
            <w:r w:rsidRPr="00155822">
              <w:rPr>
                <w:rFonts w:ascii="Times New Roman" w:eastAsia="Calibri" w:hAnsi="Times New Roman" w:cs="Times New Roman"/>
                <w:w w:val="95"/>
                <w:sz w:val="18"/>
                <w:szCs w:val="18"/>
                <w:lang w:bidi="hi-IN"/>
              </w:rPr>
              <w:t xml:space="preserve">необходимых для </w:t>
            </w:r>
            <w:r w:rsidRPr="00155822">
              <w:rPr>
                <w:rFonts w:ascii="Times New Roman" w:eastAsia="Calibri" w:hAnsi="Times New Roman" w:cs="Times New Roman"/>
                <w:spacing w:val="-2"/>
                <w:sz w:val="18"/>
                <w:szCs w:val="18"/>
                <w:lang w:bidi="hi-IN"/>
              </w:rPr>
              <w:t xml:space="preserve">предоставления </w:t>
            </w:r>
            <w:r w:rsidRPr="00155822">
              <w:rPr>
                <w:rFonts w:ascii="Times New Roman" w:eastAsia="Calibri" w:hAnsi="Times New Roman" w:cs="Times New Roman"/>
                <w:spacing w:val="-2"/>
                <w:w w:val="95"/>
                <w:sz w:val="18"/>
                <w:szCs w:val="18"/>
                <w:lang w:bidi="hi-IN"/>
              </w:rPr>
              <w:t xml:space="preserve">муниципальной </w:t>
            </w:r>
            <w:r w:rsidRPr="00155822">
              <w:rPr>
                <w:rFonts w:ascii="Times New Roman" w:eastAsia="Calibri" w:hAnsi="Times New Roman" w:cs="Times New Roman"/>
                <w:spacing w:val="-2"/>
                <w:sz w:val="18"/>
                <w:szCs w:val="18"/>
                <w:lang w:bidi="hi-IN"/>
              </w:rPr>
              <w:t>услуги</w:t>
            </w:r>
          </w:p>
        </w:tc>
      </w:tr>
      <w:tr w:rsidR="00155822" w:rsidRPr="00155822" w:rsidTr="00155822">
        <w:trPr>
          <w:trHeight w:val="273"/>
          <w:jc w:val="center"/>
        </w:trPr>
        <w:tc>
          <w:tcPr>
            <w:tcW w:w="15064" w:type="dxa"/>
            <w:gridSpan w:val="9"/>
            <w:tcBorders>
              <w:top w:val="single" w:sz="6" w:space="0" w:color="232323"/>
              <w:left w:val="single" w:sz="6" w:space="0" w:color="232323"/>
              <w:bottom w:val="single" w:sz="6" w:space="0" w:color="232323"/>
              <w:right w:val="single" w:sz="6" w:space="0" w:color="232323"/>
            </w:tcBorders>
          </w:tcPr>
          <w:p w:rsidR="00155822" w:rsidRPr="00155822" w:rsidRDefault="00155822" w:rsidP="00155822">
            <w:pPr>
              <w:widowControl w:val="0"/>
              <w:spacing w:after="0" w:line="240" w:lineRule="auto"/>
              <w:jc w:val="center"/>
              <w:rPr>
                <w:rFonts w:ascii="Times New Roman" w:eastAsia="Calibri" w:hAnsi="Times New Roman" w:cs="Times New Roman"/>
                <w:sz w:val="18"/>
                <w:szCs w:val="18"/>
                <w:lang w:bidi="hi-IN"/>
              </w:rPr>
            </w:pPr>
            <w:r w:rsidRPr="00155822">
              <w:rPr>
                <w:rFonts w:ascii="Times New Roman" w:eastAsia="Calibri" w:hAnsi="Times New Roman" w:cs="Times New Roman"/>
                <w:w w:val="95"/>
                <w:sz w:val="18"/>
                <w:szCs w:val="18"/>
                <w:lang w:bidi="hi-IN"/>
              </w:rPr>
              <w:t>3.Рассмотрениедокументови</w:t>
            </w:r>
            <w:r w:rsidRPr="00155822">
              <w:rPr>
                <w:rFonts w:ascii="Times New Roman" w:eastAsia="Calibri" w:hAnsi="Times New Roman" w:cs="Times New Roman"/>
                <w:spacing w:val="-2"/>
                <w:w w:val="95"/>
                <w:sz w:val="18"/>
                <w:szCs w:val="18"/>
                <w:lang w:bidi="hi-IN"/>
              </w:rPr>
              <w:t>сведений</w:t>
            </w:r>
          </w:p>
        </w:tc>
      </w:tr>
      <w:tr w:rsidR="00155822" w:rsidRPr="00155822" w:rsidTr="006F7C80">
        <w:trPr>
          <w:trHeight w:val="2112"/>
          <w:jc w:val="center"/>
        </w:trPr>
        <w:tc>
          <w:tcPr>
            <w:tcW w:w="2232" w:type="dxa"/>
            <w:tcBorders>
              <w:top w:val="single" w:sz="6" w:space="0" w:color="2B2B2B"/>
              <w:left w:val="single" w:sz="6" w:space="0" w:color="2B2B2B"/>
              <w:bottom w:val="single" w:sz="6" w:space="0" w:color="2B2B2B"/>
              <w:right w:val="single" w:sz="6" w:space="0" w:color="2B2B2B"/>
            </w:tcBorders>
          </w:tcPr>
          <w:p w:rsidR="00155822" w:rsidRPr="00155822" w:rsidRDefault="00155822" w:rsidP="00CD4CAF">
            <w:pPr>
              <w:widowControl w:val="0"/>
              <w:spacing w:after="0" w:line="240" w:lineRule="auto"/>
              <w:jc w:val="center"/>
              <w:rPr>
                <w:rFonts w:ascii="Times New Roman" w:eastAsia="Calibri" w:hAnsi="Times New Roman" w:cs="Times New Roman"/>
                <w:sz w:val="18"/>
                <w:szCs w:val="18"/>
                <w:lang w:bidi="hi-IN"/>
              </w:rPr>
            </w:pPr>
            <w:r w:rsidRPr="00155822">
              <w:rPr>
                <w:rFonts w:ascii="Times New Roman" w:eastAsia="Calibri" w:hAnsi="Times New Roman" w:cs="Times New Roman"/>
                <w:spacing w:val="-2"/>
                <w:sz w:val="18"/>
                <w:szCs w:val="18"/>
                <w:lang w:bidi="hi-IN"/>
              </w:rPr>
              <w:t xml:space="preserve">Пакет </w:t>
            </w:r>
            <w:r w:rsidRPr="00155822">
              <w:rPr>
                <w:rFonts w:ascii="Times New Roman" w:eastAsia="Calibri" w:hAnsi="Times New Roman" w:cs="Times New Roman"/>
                <w:spacing w:val="-2"/>
                <w:w w:val="95"/>
                <w:sz w:val="18"/>
                <w:szCs w:val="18"/>
                <w:lang w:bidi="hi-IN"/>
              </w:rPr>
              <w:t>зарегистрированны</w:t>
            </w:r>
            <w:r w:rsidRPr="00155822">
              <w:rPr>
                <w:rFonts w:ascii="Times New Roman" w:eastAsia="Calibri" w:hAnsi="Times New Roman" w:cs="Times New Roman"/>
                <w:sz w:val="18"/>
                <w:szCs w:val="18"/>
                <w:lang w:bidi="hi-IN"/>
              </w:rPr>
              <w:t xml:space="preserve">х документов, поступивших </w:t>
            </w:r>
            <w:r w:rsidRPr="00155822">
              <w:rPr>
                <w:rFonts w:ascii="Times New Roman" w:eastAsia="Calibri" w:hAnsi="Times New Roman" w:cs="Times New Roman"/>
                <w:spacing w:val="-2"/>
                <w:sz w:val="18"/>
                <w:szCs w:val="18"/>
                <w:lang w:bidi="hi-IN"/>
              </w:rPr>
              <w:t xml:space="preserve">должностному лицу, </w:t>
            </w:r>
            <w:r w:rsidRPr="00155822">
              <w:rPr>
                <w:rFonts w:ascii="Times New Roman" w:eastAsia="Calibri" w:hAnsi="Times New Roman" w:cs="Times New Roman"/>
                <w:w w:val="95"/>
                <w:sz w:val="18"/>
                <w:szCs w:val="18"/>
                <w:lang w:bidi="hi-IN"/>
              </w:rPr>
              <w:t xml:space="preserve">ответственному за </w:t>
            </w:r>
            <w:r w:rsidRPr="00155822">
              <w:rPr>
                <w:rFonts w:ascii="Times New Roman" w:eastAsia="Calibri" w:hAnsi="Times New Roman" w:cs="Times New Roman"/>
                <w:spacing w:val="-2"/>
                <w:sz w:val="18"/>
                <w:szCs w:val="18"/>
                <w:lang w:bidi="hi-IN"/>
              </w:rPr>
              <w:t>предоставление  муниципальной услуги</w:t>
            </w:r>
          </w:p>
        </w:tc>
        <w:tc>
          <w:tcPr>
            <w:tcW w:w="2350" w:type="dxa"/>
            <w:tcBorders>
              <w:top w:val="single" w:sz="6" w:space="0" w:color="2B2B2B"/>
              <w:left w:val="single" w:sz="6" w:space="0" w:color="2B2B2B"/>
              <w:bottom w:val="single" w:sz="6" w:space="0" w:color="2B2B2B"/>
              <w:right w:val="single" w:sz="6" w:space="0" w:color="2B2B2B"/>
            </w:tcBorders>
          </w:tcPr>
          <w:p w:rsidR="00155822" w:rsidRPr="00155822" w:rsidRDefault="00155822" w:rsidP="00155822">
            <w:pPr>
              <w:widowControl w:val="0"/>
              <w:spacing w:after="0" w:line="240" w:lineRule="auto"/>
              <w:jc w:val="center"/>
              <w:rPr>
                <w:rFonts w:ascii="Times New Roman" w:eastAsia="Calibri" w:hAnsi="Times New Roman" w:cs="Times New Roman"/>
                <w:sz w:val="18"/>
                <w:szCs w:val="18"/>
                <w:lang w:bidi="hi-IN"/>
              </w:rPr>
            </w:pPr>
            <w:r w:rsidRPr="00155822">
              <w:rPr>
                <w:rFonts w:ascii="Times New Roman" w:eastAsia="Calibri" w:hAnsi="Times New Roman" w:cs="Times New Roman"/>
                <w:w w:val="95"/>
                <w:sz w:val="18"/>
                <w:szCs w:val="18"/>
                <w:lang w:bidi="hi-IN"/>
              </w:rPr>
              <w:t xml:space="preserve">Проведение </w:t>
            </w:r>
            <w:r w:rsidRPr="00155822">
              <w:rPr>
                <w:rFonts w:ascii="Times New Roman" w:eastAsia="Calibri" w:hAnsi="Times New Roman" w:cs="Times New Roman"/>
                <w:spacing w:val="-2"/>
                <w:sz w:val="18"/>
                <w:szCs w:val="18"/>
                <w:lang w:bidi="hi-IN"/>
              </w:rPr>
              <w:t xml:space="preserve">соответствия </w:t>
            </w:r>
            <w:r w:rsidRPr="00155822">
              <w:rPr>
                <w:rFonts w:ascii="Times New Roman" w:eastAsia="Calibri" w:hAnsi="Times New Roman" w:cs="Times New Roman"/>
                <w:sz w:val="18"/>
                <w:szCs w:val="18"/>
                <w:lang w:bidi="hi-IN"/>
              </w:rPr>
              <w:t xml:space="preserve">документов и сведений требованиям нормативных </w:t>
            </w:r>
            <w:r w:rsidRPr="00155822">
              <w:rPr>
                <w:rFonts w:ascii="Times New Roman" w:eastAsia="Calibri" w:hAnsi="Times New Roman" w:cs="Times New Roman"/>
                <w:w w:val="95"/>
                <w:sz w:val="18"/>
                <w:szCs w:val="18"/>
                <w:lang w:bidi="hi-IN"/>
              </w:rPr>
              <w:t xml:space="preserve">правовых актов предоставления </w:t>
            </w:r>
            <w:r w:rsidRPr="00155822">
              <w:rPr>
                <w:rFonts w:ascii="Times New Roman" w:eastAsia="Calibri" w:hAnsi="Times New Roman" w:cs="Times New Roman"/>
                <w:sz w:val="18"/>
                <w:szCs w:val="18"/>
                <w:lang w:bidi="hi-IN"/>
              </w:rPr>
              <w:t>муниципальной услуги</w:t>
            </w:r>
          </w:p>
        </w:tc>
        <w:tc>
          <w:tcPr>
            <w:tcW w:w="1812" w:type="dxa"/>
            <w:tcBorders>
              <w:top w:val="single" w:sz="6" w:space="0" w:color="2B2B2B"/>
              <w:left w:val="single" w:sz="6" w:space="0" w:color="2B2B2B"/>
              <w:bottom w:val="single" w:sz="6" w:space="0" w:color="2B2B2B"/>
              <w:right w:val="single" w:sz="6" w:space="0" w:color="2B2B2B"/>
            </w:tcBorders>
          </w:tcPr>
          <w:p w:rsidR="00155822" w:rsidRPr="00155822" w:rsidRDefault="00155822" w:rsidP="00155822">
            <w:pPr>
              <w:widowControl w:val="0"/>
              <w:spacing w:after="0" w:line="240" w:lineRule="auto"/>
              <w:jc w:val="center"/>
              <w:rPr>
                <w:rFonts w:ascii="Times New Roman" w:eastAsia="Calibri" w:hAnsi="Times New Roman" w:cs="Times New Roman"/>
                <w:sz w:val="18"/>
                <w:szCs w:val="18"/>
                <w:lang w:bidi="hi-IN"/>
              </w:rPr>
            </w:pPr>
            <w:r w:rsidRPr="00155822">
              <w:rPr>
                <w:rFonts w:ascii="Times New Roman" w:eastAsia="Calibri" w:hAnsi="Times New Roman" w:cs="Times New Roman"/>
                <w:sz w:val="18"/>
                <w:szCs w:val="18"/>
                <w:lang w:bidi="hi-IN"/>
              </w:rPr>
              <w:t>1</w:t>
            </w:r>
            <w:r w:rsidRPr="00155822">
              <w:rPr>
                <w:rFonts w:ascii="Times New Roman" w:eastAsia="Calibri" w:hAnsi="Times New Roman" w:cs="Times New Roman"/>
                <w:spacing w:val="-2"/>
                <w:sz w:val="18"/>
                <w:szCs w:val="18"/>
                <w:lang w:bidi="hi-IN"/>
              </w:rPr>
              <w:t xml:space="preserve">рабочий </w:t>
            </w:r>
            <w:r w:rsidRPr="00155822">
              <w:rPr>
                <w:rFonts w:ascii="Times New Roman" w:eastAsia="Calibri" w:hAnsi="Times New Roman" w:cs="Times New Roman"/>
                <w:spacing w:val="-4"/>
                <w:sz w:val="18"/>
                <w:szCs w:val="18"/>
                <w:lang w:bidi="hi-IN"/>
              </w:rPr>
              <w:t>день</w:t>
            </w:r>
          </w:p>
        </w:tc>
        <w:tc>
          <w:tcPr>
            <w:tcW w:w="2109" w:type="dxa"/>
            <w:tcBorders>
              <w:top w:val="single" w:sz="6" w:space="0" w:color="2B2B2B"/>
              <w:left w:val="single" w:sz="6" w:space="0" w:color="2B2B2B"/>
              <w:bottom w:val="single" w:sz="6" w:space="0" w:color="2B2B2B"/>
              <w:right w:val="single" w:sz="6" w:space="0" w:color="2B2B2B"/>
            </w:tcBorders>
          </w:tcPr>
          <w:p w:rsidR="00155822" w:rsidRPr="00155822" w:rsidRDefault="00155822" w:rsidP="00155822">
            <w:pPr>
              <w:widowControl w:val="0"/>
              <w:spacing w:after="0" w:line="240" w:lineRule="auto"/>
              <w:jc w:val="center"/>
              <w:rPr>
                <w:rFonts w:ascii="Times New Roman" w:eastAsia="Calibri" w:hAnsi="Times New Roman" w:cs="Times New Roman"/>
                <w:sz w:val="18"/>
                <w:szCs w:val="18"/>
                <w:lang w:bidi="hi-IN"/>
              </w:rPr>
            </w:pPr>
            <w:r w:rsidRPr="00155822">
              <w:rPr>
                <w:rFonts w:ascii="Times New Roman" w:eastAsia="Calibri" w:hAnsi="Times New Roman" w:cs="Times New Roman"/>
                <w:spacing w:val="-2"/>
                <w:sz w:val="18"/>
                <w:szCs w:val="18"/>
                <w:lang w:bidi="hi-IN"/>
              </w:rPr>
              <w:t>Должност</w:t>
            </w:r>
            <w:r w:rsidRPr="00155822">
              <w:rPr>
                <w:rFonts w:ascii="Times New Roman" w:eastAsia="Calibri" w:hAnsi="Times New Roman" w:cs="Times New Roman"/>
                <w:sz w:val="18"/>
                <w:szCs w:val="18"/>
                <w:lang w:bidi="hi-IN"/>
              </w:rPr>
              <w:t xml:space="preserve">ное лицо </w:t>
            </w:r>
            <w:r w:rsidRPr="00155822">
              <w:rPr>
                <w:rFonts w:ascii="Times New Roman" w:eastAsia="Calibri" w:hAnsi="Times New Roman" w:cs="Times New Roman"/>
                <w:spacing w:val="-2"/>
                <w:w w:val="90"/>
                <w:sz w:val="18"/>
                <w:szCs w:val="18"/>
                <w:lang w:bidi="hi-IN"/>
              </w:rPr>
              <w:t>Уполномо</w:t>
            </w:r>
            <w:r w:rsidRPr="00155822">
              <w:rPr>
                <w:rFonts w:ascii="Times New Roman" w:eastAsia="Calibri" w:hAnsi="Times New Roman" w:cs="Times New Roman"/>
                <w:spacing w:val="-2"/>
                <w:sz w:val="18"/>
                <w:szCs w:val="18"/>
                <w:lang w:bidi="hi-IN"/>
              </w:rPr>
              <w:t>ченного органа, ответствен</w:t>
            </w:r>
            <w:r w:rsidRPr="00155822">
              <w:rPr>
                <w:rFonts w:ascii="Times New Roman" w:eastAsia="Calibri" w:hAnsi="Times New Roman" w:cs="Times New Roman"/>
                <w:sz w:val="18"/>
                <w:szCs w:val="18"/>
                <w:lang w:bidi="hi-IN"/>
              </w:rPr>
              <w:t xml:space="preserve">ное за </w:t>
            </w:r>
            <w:r w:rsidRPr="00155822">
              <w:rPr>
                <w:rFonts w:ascii="Times New Roman" w:eastAsia="Calibri" w:hAnsi="Times New Roman" w:cs="Times New Roman"/>
                <w:spacing w:val="-2"/>
                <w:w w:val="95"/>
                <w:sz w:val="18"/>
                <w:szCs w:val="18"/>
                <w:lang w:bidi="hi-IN"/>
              </w:rPr>
              <w:t>предостав</w:t>
            </w:r>
            <w:r w:rsidRPr="00155822">
              <w:rPr>
                <w:rFonts w:ascii="Times New Roman" w:eastAsia="Calibri" w:hAnsi="Times New Roman" w:cs="Times New Roman"/>
                <w:spacing w:val="-2"/>
                <w:sz w:val="18"/>
                <w:szCs w:val="18"/>
                <w:lang w:bidi="hi-IN"/>
              </w:rPr>
              <w:t>ление  муниципальной услуги</w:t>
            </w:r>
          </w:p>
        </w:tc>
        <w:tc>
          <w:tcPr>
            <w:tcW w:w="1979" w:type="dxa"/>
            <w:gridSpan w:val="2"/>
            <w:tcBorders>
              <w:top w:val="single" w:sz="6" w:space="0" w:color="2B2B2B"/>
              <w:left w:val="single" w:sz="6" w:space="0" w:color="2B2B2B"/>
              <w:bottom w:val="single" w:sz="6" w:space="0" w:color="2B2B2B"/>
              <w:right w:val="single" w:sz="6" w:space="0" w:color="2B2B2B"/>
            </w:tcBorders>
          </w:tcPr>
          <w:p w:rsidR="00155822" w:rsidRPr="00155822" w:rsidRDefault="00155822" w:rsidP="00155822">
            <w:pPr>
              <w:widowControl w:val="0"/>
              <w:spacing w:after="0" w:line="240" w:lineRule="auto"/>
              <w:jc w:val="center"/>
              <w:rPr>
                <w:rFonts w:ascii="Times New Roman" w:eastAsia="Calibri" w:hAnsi="Times New Roman" w:cs="Times New Roman"/>
                <w:sz w:val="18"/>
                <w:szCs w:val="18"/>
                <w:lang w:bidi="hi-IN"/>
              </w:rPr>
            </w:pPr>
            <w:r w:rsidRPr="00155822">
              <w:rPr>
                <w:rFonts w:ascii="Times New Roman" w:eastAsia="Calibri" w:hAnsi="Times New Roman" w:cs="Times New Roman"/>
                <w:spacing w:val="-2"/>
                <w:sz w:val="18"/>
                <w:szCs w:val="18"/>
                <w:lang w:bidi="hi-IN"/>
              </w:rPr>
              <w:t>Уполномоченны</w:t>
            </w:r>
            <w:r w:rsidRPr="00155822">
              <w:rPr>
                <w:rFonts w:ascii="Times New Roman" w:eastAsia="Calibri" w:hAnsi="Times New Roman" w:cs="Times New Roman"/>
                <w:sz w:val="18"/>
                <w:szCs w:val="18"/>
                <w:lang w:bidi="hi-IN"/>
              </w:rPr>
              <w:t>й орган)/</w:t>
            </w:r>
            <w:r w:rsidRPr="00155822">
              <w:rPr>
                <w:rFonts w:ascii="Times New Roman" w:eastAsia="Calibri" w:hAnsi="Times New Roman" w:cs="Times New Roman"/>
                <w:spacing w:val="-5"/>
                <w:sz w:val="18"/>
                <w:szCs w:val="18"/>
                <w:lang w:bidi="hi-IN"/>
              </w:rPr>
              <w:t>ГИС</w:t>
            </w:r>
          </w:p>
        </w:tc>
        <w:tc>
          <w:tcPr>
            <w:tcW w:w="2314" w:type="dxa"/>
            <w:tcBorders>
              <w:top w:val="single" w:sz="6" w:space="0" w:color="2B2B2B"/>
              <w:left w:val="single" w:sz="6" w:space="0" w:color="2B2B2B"/>
              <w:bottom w:val="single" w:sz="6" w:space="0" w:color="2B2B2B"/>
              <w:right w:val="single" w:sz="6" w:space="0" w:color="2B2B2B"/>
            </w:tcBorders>
          </w:tcPr>
          <w:p w:rsidR="00155822" w:rsidRPr="00155822" w:rsidRDefault="00155822" w:rsidP="00155822">
            <w:pPr>
              <w:widowControl w:val="0"/>
              <w:spacing w:after="0" w:line="240" w:lineRule="auto"/>
              <w:jc w:val="center"/>
              <w:rPr>
                <w:rFonts w:ascii="Times New Roman" w:eastAsia="Calibri" w:hAnsi="Times New Roman" w:cs="Times New Roman"/>
                <w:sz w:val="18"/>
                <w:szCs w:val="18"/>
                <w:lang w:bidi="hi-IN"/>
              </w:rPr>
            </w:pPr>
            <w:r w:rsidRPr="00155822">
              <w:rPr>
                <w:rFonts w:ascii="Times New Roman" w:eastAsia="Calibri" w:hAnsi="Times New Roman" w:cs="Times New Roman"/>
                <w:spacing w:val="-2"/>
                <w:sz w:val="18"/>
                <w:szCs w:val="18"/>
                <w:lang w:bidi="hi-IN"/>
              </w:rPr>
              <w:t xml:space="preserve">Основания </w:t>
            </w:r>
            <w:r w:rsidRPr="00155822">
              <w:rPr>
                <w:rFonts w:ascii="Times New Roman" w:eastAsia="Calibri" w:hAnsi="Times New Roman" w:cs="Times New Roman"/>
                <w:sz w:val="18"/>
                <w:szCs w:val="18"/>
                <w:lang w:bidi="hi-IN"/>
              </w:rPr>
              <w:t xml:space="preserve">отказа в </w:t>
            </w:r>
            <w:r w:rsidRPr="00155822">
              <w:rPr>
                <w:rFonts w:ascii="Times New Roman" w:eastAsia="Calibri" w:hAnsi="Times New Roman" w:cs="Times New Roman"/>
                <w:spacing w:val="-2"/>
                <w:sz w:val="18"/>
                <w:szCs w:val="18"/>
                <w:lang w:bidi="hi-IN"/>
              </w:rPr>
              <w:t xml:space="preserve">предоставлении </w:t>
            </w:r>
            <w:r w:rsidRPr="00155822">
              <w:rPr>
                <w:rFonts w:ascii="Times New Roman" w:eastAsia="Calibri" w:hAnsi="Times New Roman" w:cs="Times New Roman"/>
                <w:spacing w:val="-2"/>
                <w:w w:val="95"/>
                <w:sz w:val="18"/>
                <w:szCs w:val="18"/>
                <w:lang w:bidi="hi-IN"/>
              </w:rPr>
              <w:t xml:space="preserve"> муниципальной</w:t>
            </w:r>
            <w:r w:rsidRPr="00155822">
              <w:rPr>
                <w:rFonts w:ascii="Times New Roman" w:eastAsia="Calibri" w:hAnsi="Times New Roman" w:cs="Times New Roman"/>
                <w:spacing w:val="8"/>
                <w:sz w:val="18"/>
                <w:szCs w:val="18"/>
                <w:lang w:bidi="hi-IN"/>
              </w:rPr>
              <w:t xml:space="preserve"> услуги, </w:t>
            </w:r>
            <w:r w:rsidRPr="00155822">
              <w:rPr>
                <w:rFonts w:ascii="Times New Roman" w:eastAsia="Calibri" w:hAnsi="Times New Roman" w:cs="Times New Roman"/>
                <w:spacing w:val="-2"/>
                <w:sz w:val="18"/>
                <w:szCs w:val="18"/>
                <w:lang w:bidi="hi-IN"/>
              </w:rPr>
              <w:t>предусмотренны</w:t>
            </w:r>
            <w:r w:rsidRPr="00155822">
              <w:rPr>
                <w:rFonts w:ascii="Times New Roman" w:eastAsia="Calibri" w:hAnsi="Times New Roman" w:cs="Times New Roman"/>
                <w:sz w:val="18"/>
                <w:szCs w:val="18"/>
                <w:lang w:bidi="hi-IN"/>
              </w:rPr>
              <w:t xml:space="preserve">е пунктом 2.17. </w:t>
            </w:r>
            <w:r w:rsidRPr="00155822">
              <w:rPr>
                <w:rFonts w:ascii="Times New Roman" w:eastAsia="Calibri" w:hAnsi="Times New Roman" w:cs="Times New Roman"/>
                <w:spacing w:val="-2"/>
                <w:w w:val="95"/>
                <w:sz w:val="18"/>
                <w:szCs w:val="18"/>
                <w:lang w:bidi="hi-IN"/>
              </w:rPr>
              <w:t>Административ</w:t>
            </w:r>
            <w:r w:rsidRPr="00155822">
              <w:rPr>
                <w:rFonts w:ascii="Times New Roman" w:eastAsia="Calibri" w:hAnsi="Times New Roman" w:cs="Times New Roman"/>
                <w:w w:val="95"/>
                <w:sz w:val="18"/>
                <w:szCs w:val="18"/>
                <w:lang w:bidi="hi-IN"/>
              </w:rPr>
              <w:t xml:space="preserve">ного </w:t>
            </w:r>
            <w:r w:rsidRPr="00155822">
              <w:rPr>
                <w:rFonts w:ascii="Times New Roman" w:eastAsia="Calibri" w:hAnsi="Times New Roman" w:cs="Times New Roman"/>
                <w:spacing w:val="-4"/>
                <w:w w:val="95"/>
                <w:sz w:val="18"/>
                <w:szCs w:val="18"/>
                <w:lang w:bidi="hi-IN"/>
              </w:rPr>
              <w:t>регламента</w:t>
            </w:r>
          </w:p>
        </w:tc>
        <w:tc>
          <w:tcPr>
            <w:tcW w:w="2234" w:type="dxa"/>
            <w:tcBorders>
              <w:top w:val="single" w:sz="6" w:space="0" w:color="2B2B2B"/>
              <w:left w:val="single" w:sz="6" w:space="0" w:color="2B2B2B"/>
              <w:bottom w:val="single" w:sz="6" w:space="0" w:color="2B2B2B"/>
              <w:right w:val="single" w:sz="6" w:space="0" w:color="2B2B2B"/>
            </w:tcBorders>
          </w:tcPr>
          <w:p w:rsidR="00155822" w:rsidRPr="00155822" w:rsidRDefault="00155822" w:rsidP="00155822">
            <w:pPr>
              <w:widowControl w:val="0"/>
              <w:spacing w:after="0" w:line="240" w:lineRule="auto"/>
              <w:jc w:val="center"/>
              <w:rPr>
                <w:rFonts w:ascii="Times New Roman" w:eastAsia="Calibri" w:hAnsi="Times New Roman" w:cs="Times New Roman"/>
                <w:sz w:val="18"/>
                <w:szCs w:val="18"/>
                <w:lang w:bidi="hi-IN"/>
              </w:rPr>
            </w:pPr>
            <w:r w:rsidRPr="00155822">
              <w:rPr>
                <w:rFonts w:ascii="Times New Roman" w:eastAsia="Calibri" w:hAnsi="Times New Roman" w:cs="Times New Roman"/>
                <w:w w:val="95"/>
                <w:sz w:val="18"/>
                <w:szCs w:val="18"/>
                <w:lang w:bidi="hi-IN"/>
              </w:rPr>
              <w:t xml:space="preserve">Проект </w:t>
            </w:r>
            <w:r w:rsidRPr="00155822">
              <w:rPr>
                <w:rFonts w:ascii="Times New Roman" w:eastAsia="Calibri" w:hAnsi="Times New Roman" w:cs="Times New Roman"/>
                <w:spacing w:val="-2"/>
                <w:w w:val="95"/>
                <w:sz w:val="18"/>
                <w:szCs w:val="18"/>
                <w:lang w:bidi="hi-IN"/>
              </w:rPr>
              <w:t xml:space="preserve">результата </w:t>
            </w:r>
            <w:r w:rsidRPr="00155822">
              <w:rPr>
                <w:rFonts w:ascii="Times New Roman" w:eastAsia="Calibri" w:hAnsi="Times New Roman" w:cs="Times New Roman"/>
                <w:spacing w:val="-2"/>
                <w:sz w:val="18"/>
                <w:szCs w:val="18"/>
                <w:lang w:bidi="hi-IN"/>
              </w:rPr>
              <w:t xml:space="preserve">предоставления муниципальной </w:t>
            </w:r>
            <w:r w:rsidRPr="00155822">
              <w:rPr>
                <w:rFonts w:ascii="Times New Roman" w:eastAsia="Calibri" w:hAnsi="Times New Roman" w:cs="Times New Roman"/>
                <w:sz w:val="18"/>
                <w:szCs w:val="18"/>
                <w:lang w:bidi="hi-IN"/>
              </w:rPr>
              <w:t>услуги по форме, приведенной в приложении</w:t>
            </w:r>
            <w:r w:rsidRPr="00155822">
              <w:rPr>
                <w:rFonts w:ascii="Times New Roman" w:eastAsia="Calibri" w:hAnsi="Times New Roman" w:cs="Times New Roman"/>
                <w:spacing w:val="40"/>
                <w:sz w:val="18"/>
                <w:szCs w:val="18"/>
                <w:lang w:bidi="hi-IN"/>
              </w:rPr>
              <w:t xml:space="preserve"> № 2</w:t>
            </w:r>
            <w:r w:rsidRPr="00155822">
              <w:rPr>
                <w:rFonts w:ascii="Times New Roman" w:eastAsia="Calibri" w:hAnsi="Times New Roman" w:cs="Times New Roman"/>
                <w:sz w:val="18"/>
                <w:szCs w:val="18"/>
                <w:lang w:bidi="hi-IN"/>
              </w:rPr>
              <w:t xml:space="preserve">к </w:t>
            </w:r>
            <w:r w:rsidRPr="00155822">
              <w:rPr>
                <w:rFonts w:ascii="Times New Roman" w:eastAsia="Calibri" w:hAnsi="Times New Roman" w:cs="Times New Roman"/>
                <w:spacing w:val="-2"/>
                <w:w w:val="95"/>
                <w:sz w:val="18"/>
                <w:szCs w:val="18"/>
                <w:lang w:bidi="hi-IN"/>
              </w:rPr>
              <w:t xml:space="preserve">Административному </w:t>
            </w:r>
            <w:r w:rsidRPr="00155822">
              <w:rPr>
                <w:rFonts w:ascii="Times New Roman" w:eastAsia="Calibri" w:hAnsi="Times New Roman" w:cs="Times New Roman"/>
                <w:spacing w:val="-2"/>
                <w:sz w:val="18"/>
                <w:szCs w:val="18"/>
                <w:lang w:bidi="hi-IN"/>
              </w:rPr>
              <w:t>регламенту</w:t>
            </w:r>
          </w:p>
        </w:tc>
        <w:tc>
          <w:tcPr>
            <w:tcW w:w="34" w:type="dxa"/>
          </w:tcPr>
          <w:p w:rsidR="00155822" w:rsidRPr="00155822" w:rsidRDefault="00155822" w:rsidP="00155822">
            <w:pPr>
              <w:widowControl w:val="0"/>
              <w:spacing w:after="0" w:line="240" w:lineRule="auto"/>
              <w:rPr>
                <w:rFonts w:ascii="Times New Roman" w:eastAsia="Calibri" w:hAnsi="Times New Roman" w:cs="Times New Roman"/>
                <w:sz w:val="18"/>
                <w:szCs w:val="18"/>
                <w:lang w:eastAsia="zh-CN" w:bidi="hi-IN"/>
              </w:rPr>
            </w:pPr>
          </w:p>
        </w:tc>
      </w:tr>
      <w:tr w:rsidR="00155822" w:rsidRPr="00155822" w:rsidTr="00155822">
        <w:trPr>
          <w:trHeight w:val="257"/>
          <w:jc w:val="center"/>
        </w:trPr>
        <w:tc>
          <w:tcPr>
            <w:tcW w:w="15030" w:type="dxa"/>
            <w:gridSpan w:val="8"/>
            <w:tcBorders>
              <w:top w:val="single" w:sz="6" w:space="0" w:color="2B2B2B"/>
              <w:left w:val="single" w:sz="6" w:space="0" w:color="2B2B2B"/>
              <w:right w:val="single" w:sz="6" w:space="0" w:color="2B2B2B"/>
            </w:tcBorders>
          </w:tcPr>
          <w:p w:rsidR="00155822" w:rsidRPr="00155822" w:rsidRDefault="00155822" w:rsidP="00155822">
            <w:pPr>
              <w:widowControl w:val="0"/>
              <w:spacing w:after="0" w:line="240" w:lineRule="auto"/>
              <w:jc w:val="center"/>
              <w:rPr>
                <w:rFonts w:ascii="Times New Roman" w:eastAsia="Calibri" w:hAnsi="Times New Roman" w:cs="Times New Roman"/>
                <w:sz w:val="18"/>
                <w:szCs w:val="18"/>
                <w:lang w:bidi="hi-IN"/>
              </w:rPr>
            </w:pPr>
            <w:r w:rsidRPr="00155822">
              <w:rPr>
                <w:rFonts w:ascii="Times New Roman" w:eastAsia="Calibri" w:hAnsi="Times New Roman" w:cs="Times New Roman"/>
                <w:spacing w:val="-5"/>
                <w:w w:val="95"/>
                <w:sz w:val="18"/>
                <w:szCs w:val="18"/>
                <w:lang w:bidi="hi-IN"/>
              </w:rPr>
              <w:t>4. Прин</w:t>
            </w:r>
            <w:r w:rsidRPr="00155822">
              <w:rPr>
                <w:rFonts w:ascii="Times New Roman" w:eastAsia="Calibri" w:hAnsi="Times New Roman" w:cs="Times New Roman"/>
                <w:w w:val="95"/>
                <w:sz w:val="18"/>
                <w:szCs w:val="18"/>
                <w:lang w:bidi="hi-IN"/>
              </w:rPr>
              <w:t xml:space="preserve">ятие </w:t>
            </w:r>
            <w:r w:rsidRPr="00155822">
              <w:rPr>
                <w:rFonts w:ascii="Times New Roman" w:eastAsia="Calibri" w:hAnsi="Times New Roman" w:cs="Times New Roman"/>
                <w:spacing w:val="-2"/>
                <w:w w:val="95"/>
                <w:sz w:val="18"/>
                <w:szCs w:val="18"/>
                <w:lang w:bidi="hi-IN"/>
              </w:rPr>
              <w:t>решения</w:t>
            </w:r>
          </w:p>
        </w:tc>
        <w:tc>
          <w:tcPr>
            <w:tcW w:w="34" w:type="dxa"/>
          </w:tcPr>
          <w:p w:rsidR="00155822" w:rsidRPr="00155822" w:rsidRDefault="00155822" w:rsidP="00155822">
            <w:pPr>
              <w:widowControl w:val="0"/>
              <w:spacing w:after="0" w:line="240" w:lineRule="auto"/>
              <w:rPr>
                <w:rFonts w:ascii="Times New Roman" w:eastAsia="Calibri" w:hAnsi="Times New Roman" w:cs="Times New Roman"/>
                <w:sz w:val="18"/>
                <w:szCs w:val="18"/>
                <w:lang w:eastAsia="zh-CN" w:bidi="hi-IN"/>
              </w:rPr>
            </w:pPr>
          </w:p>
        </w:tc>
      </w:tr>
      <w:tr w:rsidR="00155822" w:rsidRPr="00155822" w:rsidTr="006F7C80">
        <w:trPr>
          <w:trHeight w:val="1888"/>
          <w:jc w:val="center"/>
        </w:trPr>
        <w:tc>
          <w:tcPr>
            <w:tcW w:w="2232" w:type="dxa"/>
            <w:tcBorders>
              <w:top w:val="single" w:sz="4" w:space="0" w:color="000000"/>
              <w:left w:val="single" w:sz="6" w:space="0" w:color="2B2B2B"/>
              <w:right w:val="single" w:sz="6" w:space="0" w:color="2B2B2B"/>
            </w:tcBorders>
            <w:tcMar>
              <w:top w:w="55" w:type="dxa"/>
              <w:left w:w="55" w:type="dxa"/>
              <w:bottom w:w="55" w:type="dxa"/>
              <w:right w:w="55" w:type="dxa"/>
            </w:tcMar>
          </w:tcPr>
          <w:p w:rsidR="00155822" w:rsidRPr="00155822" w:rsidRDefault="00155822" w:rsidP="00155822">
            <w:pPr>
              <w:widowControl w:val="0"/>
              <w:spacing w:after="0" w:line="240" w:lineRule="auto"/>
              <w:jc w:val="center"/>
              <w:rPr>
                <w:rFonts w:ascii="Times New Roman" w:eastAsia="Calibri" w:hAnsi="Times New Roman" w:cs="Times New Roman"/>
                <w:sz w:val="18"/>
                <w:szCs w:val="18"/>
                <w:lang w:bidi="hi-IN"/>
              </w:rPr>
            </w:pPr>
            <w:r w:rsidRPr="00155822">
              <w:rPr>
                <w:rFonts w:ascii="Times New Roman" w:eastAsia="Calibri" w:hAnsi="Times New Roman" w:cs="Times New Roman"/>
                <w:w w:val="95"/>
                <w:sz w:val="18"/>
                <w:szCs w:val="18"/>
                <w:lang w:bidi="hi-IN"/>
              </w:rPr>
              <w:t xml:space="preserve">Проект </w:t>
            </w:r>
            <w:r w:rsidRPr="00155822">
              <w:rPr>
                <w:rFonts w:ascii="Times New Roman" w:eastAsia="Calibri" w:hAnsi="Times New Roman" w:cs="Times New Roman"/>
                <w:spacing w:val="-2"/>
                <w:w w:val="95"/>
                <w:sz w:val="18"/>
                <w:szCs w:val="18"/>
                <w:lang w:bidi="hi-IN"/>
              </w:rPr>
              <w:t xml:space="preserve">результата </w:t>
            </w:r>
            <w:r w:rsidRPr="00155822">
              <w:rPr>
                <w:rFonts w:ascii="Times New Roman" w:eastAsia="Calibri" w:hAnsi="Times New Roman" w:cs="Times New Roman"/>
                <w:spacing w:val="-2"/>
                <w:sz w:val="18"/>
                <w:szCs w:val="18"/>
                <w:lang w:bidi="hi-IN"/>
              </w:rPr>
              <w:t>предоставления</w:t>
            </w:r>
          </w:p>
          <w:p w:rsidR="00155822" w:rsidRPr="00155822" w:rsidRDefault="00155822" w:rsidP="00155822">
            <w:pPr>
              <w:widowControl w:val="0"/>
              <w:spacing w:after="0" w:line="240" w:lineRule="auto"/>
              <w:jc w:val="center"/>
              <w:rPr>
                <w:rFonts w:ascii="Times New Roman" w:eastAsia="Calibri" w:hAnsi="Times New Roman" w:cs="Times New Roman"/>
                <w:spacing w:val="-2"/>
                <w:w w:val="95"/>
                <w:sz w:val="18"/>
                <w:szCs w:val="18"/>
                <w:lang w:bidi="hi-IN"/>
              </w:rPr>
            </w:pPr>
            <w:r w:rsidRPr="00155822">
              <w:rPr>
                <w:rFonts w:ascii="Times New Roman" w:eastAsia="Calibri" w:hAnsi="Times New Roman" w:cs="Times New Roman"/>
                <w:spacing w:val="-2"/>
                <w:sz w:val="18"/>
                <w:szCs w:val="18"/>
                <w:lang w:bidi="hi-IN"/>
              </w:rPr>
              <w:t xml:space="preserve">муниципальной </w:t>
            </w:r>
            <w:r w:rsidRPr="00155822">
              <w:rPr>
                <w:rFonts w:ascii="Times New Roman" w:eastAsia="Calibri" w:hAnsi="Times New Roman" w:cs="Times New Roman"/>
                <w:w w:val="95"/>
                <w:sz w:val="18"/>
                <w:szCs w:val="18"/>
                <w:lang w:bidi="hi-IN"/>
              </w:rPr>
              <w:t xml:space="preserve">услуги по </w:t>
            </w:r>
            <w:r w:rsidRPr="00155822">
              <w:rPr>
                <w:rFonts w:ascii="Times New Roman" w:eastAsia="Calibri" w:hAnsi="Times New Roman" w:cs="Times New Roman"/>
                <w:spacing w:val="-2"/>
                <w:w w:val="95"/>
                <w:sz w:val="18"/>
                <w:szCs w:val="18"/>
                <w:lang w:bidi="hi-IN"/>
              </w:rPr>
              <w:t xml:space="preserve">форме </w:t>
            </w:r>
            <w:r w:rsidRPr="00155822">
              <w:rPr>
                <w:rFonts w:ascii="Times New Roman" w:eastAsia="Calibri" w:hAnsi="Times New Roman" w:cs="Times New Roman"/>
                <w:spacing w:val="-2"/>
                <w:sz w:val="18"/>
                <w:szCs w:val="18"/>
                <w:lang w:bidi="hi-IN"/>
              </w:rPr>
              <w:t xml:space="preserve">согласно </w:t>
            </w:r>
            <w:r w:rsidRPr="00155822">
              <w:rPr>
                <w:rFonts w:ascii="Times New Roman" w:eastAsia="Calibri" w:hAnsi="Times New Roman" w:cs="Times New Roman"/>
                <w:spacing w:val="-2"/>
                <w:w w:val="95"/>
                <w:sz w:val="18"/>
                <w:szCs w:val="18"/>
                <w:lang w:bidi="hi-IN"/>
              </w:rPr>
              <w:t>приложению</w:t>
            </w:r>
          </w:p>
          <w:p w:rsidR="00155822" w:rsidRPr="00155822" w:rsidRDefault="00155822" w:rsidP="00155822">
            <w:pPr>
              <w:widowControl w:val="0"/>
              <w:spacing w:after="0" w:line="240" w:lineRule="auto"/>
              <w:jc w:val="center"/>
              <w:rPr>
                <w:rFonts w:ascii="Times New Roman" w:eastAsia="Calibri" w:hAnsi="Times New Roman" w:cs="Times New Roman"/>
                <w:sz w:val="18"/>
                <w:szCs w:val="18"/>
                <w:lang w:bidi="hi-IN"/>
              </w:rPr>
            </w:pPr>
            <w:r w:rsidRPr="00155822">
              <w:rPr>
                <w:rFonts w:ascii="Times New Roman" w:eastAsia="Calibri" w:hAnsi="Times New Roman" w:cs="Times New Roman"/>
                <w:spacing w:val="-2"/>
                <w:w w:val="95"/>
                <w:sz w:val="18"/>
                <w:szCs w:val="18"/>
                <w:lang w:bidi="hi-IN"/>
              </w:rPr>
              <w:t>№</w:t>
            </w:r>
            <w:r w:rsidRPr="00155822">
              <w:rPr>
                <w:rFonts w:ascii="Times New Roman" w:eastAsia="Calibri" w:hAnsi="Times New Roman" w:cs="Times New Roman"/>
                <w:spacing w:val="-5"/>
                <w:w w:val="95"/>
                <w:sz w:val="18"/>
                <w:szCs w:val="18"/>
                <w:lang w:bidi="hi-IN"/>
              </w:rPr>
              <w:t xml:space="preserve">1, </w:t>
            </w:r>
            <w:r w:rsidRPr="00155822">
              <w:rPr>
                <w:rFonts w:ascii="Times New Roman" w:eastAsia="Calibri" w:hAnsi="Times New Roman" w:cs="Times New Roman"/>
                <w:w w:val="90"/>
                <w:sz w:val="18"/>
                <w:szCs w:val="18"/>
                <w:lang w:bidi="hi-IN"/>
              </w:rPr>
              <w:t xml:space="preserve">№2 к </w:t>
            </w:r>
            <w:r w:rsidRPr="00155822">
              <w:rPr>
                <w:rFonts w:ascii="Times New Roman" w:eastAsia="Calibri" w:hAnsi="Times New Roman" w:cs="Times New Roman"/>
                <w:spacing w:val="-2"/>
                <w:sz w:val="18"/>
                <w:szCs w:val="18"/>
                <w:lang w:bidi="hi-IN"/>
              </w:rPr>
              <w:t>Административно</w:t>
            </w:r>
            <w:r w:rsidRPr="00155822">
              <w:rPr>
                <w:rFonts w:ascii="Times New Roman" w:eastAsia="Calibri" w:hAnsi="Times New Roman" w:cs="Times New Roman"/>
                <w:w w:val="95"/>
                <w:sz w:val="18"/>
                <w:szCs w:val="18"/>
                <w:lang w:bidi="hi-IN"/>
              </w:rPr>
              <w:t xml:space="preserve">му </w:t>
            </w:r>
            <w:r w:rsidRPr="00155822">
              <w:rPr>
                <w:rFonts w:ascii="Times New Roman" w:eastAsia="Calibri" w:hAnsi="Times New Roman" w:cs="Times New Roman"/>
                <w:spacing w:val="-2"/>
                <w:sz w:val="18"/>
                <w:szCs w:val="18"/>
                <w:lang w:bidi="hi-IN"/>
              </w:rPr>
              <w:t>регламенту</w:t>
            </w:r>
          </w:p>
        </w:tc>
        <w:tc>
          <w:tcPr>
            <w:tcW w:w="2350" w:type="dxa"/>
            <w:tcBorders>
              <w:top w:val="single" w:sz="4" w:space="0" w:color="000000"/>
              <w:left w:val="single" w:sz="6" w:space="0" w:color="2B2B2B"/>
              <w:right w:val="single" w:sz="6" w:space="0" w:color="2B2B2B"/>
            </w:tcBorders>
            <w:tcMar>
              <w:top w:w="55" w:type="dxa"/>
              <w:left w:w="55" w:type="dxa"/>
              <w:bottom w:w="55" w:type="dxa"/>
              <w:right w:w="55" w:type="dxa"/>
            </w:tcMar>
          </w:tcPr>
          <w:p w:rsidR="00155822" w:rsidRPr="00155822" w:rsidRDefault="00155822" w:rsidP="00155822">
            <w:pPr>
              <w:widowControl w:val="0"/>
              <w:spacing w:after="0" w:line="240" w:lineRule="auto"/>
              <w:jc w:val="center"/>
              <w:rPr>
                <w:rFonts w:ascii="Times New Roman" w:eastAsia="Calibri" w:hAnsi="Times New Roman" w:cs="Times New Roman"/>
                <w:sz w:val="18"/>
                <w:szCs w:val="18"/>
                <w:lang w:bidi="hi-IN"/>
              </w:rPr>
            </w:pPr>
            <w:r w:rsidRPr="00155822">
              <w:rPr>
                <w:rFonts w:ascii="Times New Roman" w:eastAsia="Calibri" w:hAnsi="Times New Roman" w:cs="Times New Roman"/>
                <w:w w:val="95"/>
                <w:sz w:val="18"/>
                <w:szCs w:val="18"/>
                <w:lang w:bidi="hi-IN"/>
              </w:rPr>
              <w:t xml:space="preserve">Принятие решения </w:t>
            </w:r>
            <w:r w:rsidRPr="00155822">
              <w:rPr>
                <w:rFonts w:ascii="Times New Roman" w:eastAsia="Calibri" w:hAnsi="Times New Roman" w:cs="Times New Roman"/>
                <w:spacing w:val="-10"/>
                <w:w w:val="95"/>
                <w:sz w:val="18"/>
                <w:szCs w:val="18"/>
                <w:lang w:bidi="hi-IN"/>
              </w:rPr>
              <w:t xml:space="preserve">о </w:t>
            </w:r>
            <w:r w:rsidRPr="00155822">
              <w:rPr>
                <w:rFonts w:ascii="Times New Roman" w:eastAsia="Calibri" w:hAnsi="Times New Roman" w:cs="Times New Roman"/>
                <w:w w:val="95"/>
                <w:sz w:val="18"/>
                <w:szCs w:val="18"/>
                <w:lang w:bidi="hi-IN"/>
              </w:rPr>
              <w:t xml:space="preserve">предоставлении муниципальной услуги или </w:t>
            </w:r>
            <w:r w:rsidRPr="00155822">
              <w:rPr>
                <w:rFonts w:ascii="Times New Roman" w:eastAsia="Calibri" w:hAnsi="Times New Roman" w:cs="Times New Roman"/>
                <w:spacing w:val="-5"/>
                <w:w w:val="95"/>
                <w:sz w:val="18"/>
                <w:szCs w:val="18"/>
                <w:lang w:bidi="hi-IN"/>
              </w:rPr>
              <w:t>об отказе в предоставлении услуги</w:t>
            </w:r>
          </w:p>
        </w:tc>
        <w:tc>
          <w:tcPr>
            <w:tcW w:w="1812" w:type="dxa"/>
            <w:vMerge w:val="restart"/>
            <w:tcBorders>
              <w:top w:val="single" w:sz="4" w:space="0" w:color="000000"/>
              <w:left w:val="single" w:sz="6" w:space="0" w:color="2B2B2B"/>
              <w:bottom w:val="single" w:sz="6" w:space="0" w:color="2B2B2B"/>
              <w:right w:val="single" w:sz="6" w:space="0" w:color="2B2B2B"/>
            </w:tcBorders>
            <w:tcMar>
              <w:top w:w="55" w:type="dxa"/>
              <w:left w:w="55" w:type="dxa"/>
              <w:bottom w:w="55" w:type="dxa"/>
              <w:right w:w="55" w:type="dxa"/>
            </w:tcMar>
          </w:tcPr>
          <w:p w:rsidR="00155822" w:rsidRPr="00155822" w:rsidRDefault="00155822" w:rsidP="00155822">
            <w:pPr>
              <w:widowControl w:val="0"/>
              <w:spacing w:after="0" w:line="240" w:lineRule="auto"/>
              <w:jc w:val="center"/>
              <w:rPr>
                <w:rFonts w:ascii="Times New Roman" w:eastAsia="Calibri" w:hAnsi="Times New Roman" w:cs="Times New Roman"/>
                <w:sz w:val="18"/>
                <w:szCs w:val="18"/>
                <w:lang w:bidi="hi-IN"/>
              </w:rPr>
            </w:pPr>
            <w:r w:rsidRPr="00155822">
              <w:rPr>
                <w:rFonts w:ascii="Times New Roman" w:eastAsia="Calibri" w:hAnsi="Times New Roman" w:cs="Times New Roman"/>
                <w:spacing w:val="-2"/>
                <w:sz w:val="18"/>
                <w:szCs w:val="18"/>
                <w:lang w:bidi="hi-IN"/>
              </w:rPr>
              <w:t>Не более 30 дней, со дня поступления заявления</w:t>
            </w:r>
          </w:p>
        </w:tc>
        <w:tc>
          <w:tcPr>
            <w:tcW w:w="2151" w:type="dxa"/>
            <w:gridSpan w:val="2"/>
            <w:vMerge w:val="restart"/>
            <w:tcBorders>
              <w:top w:val="single" w:sz="4" w:space="0" w:color="000000"/>
              <w:left w:val="single" w:sz="6" w:space="0" w:color="2B2B2B"/>
              <w:bottom w:val="single" w:sz="6" w:space="0" w:color="2B2B2B"/>
              <w:right w:val="single" w:sz="6" w:space="0" w:color="2B2B2B"/>
            </w:tcBorders>
            <w:tcMar>
              <w:top w:w="55" w:type="dxa"/>
              <w:left w:w="55" w:type="dxa"/>
              <w:bottom w:w="55" w:type="dxa"/>
              <w:right w:w="55" w:type="dxa"/>
            </w:tcMar>
          </w:tcPr>
          <w:p w:rsidR="00155822" w:rsidRPr="00155822" w:rsidRDefault="00155822" w:rsidP="00155822">
            <w:pPr>
              <w:widowControl w:val="0"/>
              <w:spacing w:after="0" w:line="240" w:lineRule="auto"/>
              <w:jc w:val="center"/>
              <w:rPr>
                <w:rFonts w:ascii="Times New Roman" w:eastAsia="Calibri" w:hAnsi="Times New Roman" w:cs="Times New Roman"/>
                <w:sz w:val="18"/>
                <w:szCs w:val="18"/>
                <w:lang w:bidi="hi-IN"/>
              </w:rPr>
            </w:pPr>
            <w:r w:rsidRPr="00155822">
              <w:rPr>
                <w:rFonts w:ascii="Times New Roman" w:eastAsia="Calibri" w:hAnsi="Times New Roman" w:cs="Times New Roman"/>
                <w:spacing w:val="-2"/>
                <w:sz w:val="18"/>
                <w:szCs w:val="18"/>
                <w:lang w:bidi="hi-IN"/>
              </w:rPr>
              <w:t>Должностно</w:t>
            </w:r>
            <w:r w:rsidRPr="00155822">
              <w:rPr>
                <w:rFonts w:ascii="Times New Roman" w:eastAsia="Calibri" w:hAnsi="Times New Roman" w:cs="Times New Roman"/>
                <w:sz w:val="18"/>
                <w:szCs w:val="18"/>
                <w:lang w:bidi="hi-IN"/>
              </w:rPr>
              <w:t xml:space="preserve">е </w:t>
            </w:r>
            <w:r w:rsidRPr="00155822">
              <w:rPr>
                <w:rFonts w:ascii="Times New Roman" w:eastAsia="Calibri" w:hAnsi="Times New Roman" w:cs="Times New Roman"/>
                <w:spacing w:val="-4"/>
                <w:sz w:val="18"/>
                <w:szCs w:val="18"/>
                <w:lang w:bidi="hi-IN"/>
              </w:rPr>
              <w:t xml:space="preserve">лицо </w:t>
            </w:r>
            <w:r w:rsidRPr="00155822">
              <w:rPr>
                <w:rFonts w:ascii="Times New Roman" w:eastAsia="Calibri" w:hAnsi="Times New Roman" w:cs="Times New Roman"/>
                <w:spacing w:val="-2"/>
                <w:sz w:val="18"/>
                <w:szCs w:val="18"/>
                <w:lang w:bidi="hi-IN"/>
              </w:rPr>
              <w:t>Уполномоченного органа, ответствен</w:t>
            </w:r>
            <w:r w:rsidRPr="00155822">
              <w:rPr>
                <w:rFonts w:ascii="Times New Roman" w:eastAsia="Calibri" w:hAnsi="Times New Roman" w:cs="Times New Roman"/>
                <w:w w:val="95"/>
                <w:sz w:val="18"/>
                <w:szCs w:val="18"/>
                <w:lang w:bidi="hi-IN"/>
              </w:rPr>
              <w:t xml:space="preserve">ное </w:t>
            </w:r>
            <w:r w:rsidRPr="00155822">
              <w:rPr>
                <w:rFonts w:ascii="Times New Roman" w:eastAsia="Calibri" w:hAnsi="Times New Roman" w:cs="Times New Roman"/>
                <w:spacing w:val="-5"/>
                <w:sz w:val="18"/>
                <w:szCs w:val="18"/>
                <w:lang w:bidi="hi-IN"/>
              </w:rPr>
              <w:t>за</w:t>
            </w:r>
            <w:r w:rsidRPr="00155822">
              <w:rPr>
                <w:rFonts w:ascii="Times New Roman" w:eastAsia="Calibri" w:hAnsi="Times New Roman" w:cs="Times New Roman"/>
                <w:spacing w:val="-2"/>
                <w:sz w:val="18"/>
                <w:szCs w:val="18"/>
                <w:lang w:bidi="hi-IN"/>
              </w:rPr>
              <w:t xml:space="preserve"> предоставление</w:t>
            </w:r>
            <w:r w:rsidRPr="00155822">
              <w:rPr>
                <w:rFonts w:ascii="Times New Roman" w:eastAsia="Calibri" w:hAnsi="Times New Roman" w:cs="Times New Roman"/>
                <w:spacing w:val="-2"/>
                <w:w w:val="90"/>
                <w:sz w:val="18"/>
                <w:szCs w:val="18"/>
                <w:lang w:bidi="hi-IN"/>
              </w:rPr>
              <w:t xml:space="preserve"> м</w:t>
            </w:r>
            <w:r w:rsidRPr="00155822">
              <w:rPr>
                <w:rFonts w:ascii="Times New Roman" w:eastAsia="Calibri" w:hAnsi="Times New Roman" w:cs="Times New Roman"/>
                <w:spacing w:val="-2"/>
                <w:sz w:val="18"/>
                <w:szCs w:val="18"/>
                <w:lang w:bidi="hi-IN"/>
              </w:rPr>
              <w:t>униципальной услуги; Руководит</w:t>
            </w:r>
            <w:r w:rsidRPr="00155822">
              <w:rPr>
                <w:rFonts w:ascii="Times New Roman" w:eastAsia="Calibri" w:hAnsi="Times New Roman" w:cs="Times New Roman"/>
                <w:spacing w:val="-5"/>
                <w:sz w:val="18"/>
                <w:szCs w:val="18"/>
                <w:lang w:bidi="hi-IN"/>
              </w:rPr>
              <w:t xml:space="preserve">ель </w:t>
            </w:r>
            <w:r w:rsidRPr="00155822">
              <w:rPr>
                <w:rFonts w:ascii="Times New Roman" w:eastAsia="Calibri" w:hAnsi="Times New Roman" w:cs="Times New Roman"/>
                <w:spacing w:val="-2"/>
                <w:sz w:val="18"/>
                <w:szCs w:val="18"/>
                <w:lang w:bidi="hi-IN"/>
              </w:rPr>
              <w:t>Уполномоченного органа ил</w:t>
            </w:r>
            <w:r w:rsidRPr="00155822">
              <w:rPr>
                <w:rFonts w:ascii="Times New Roman" w:eastAsia="Calibri" w:hAnsi="Times New Roman" w:cs="Times New Roman"/>
                <w:sz w:val="18"/>
                <w:szCs w:val="18"/>
                <w:lang w:bidi="hi-IN"/>
              </w:rPr>
              <w:t xml:space="preserve">и </w:t>
            </w:r>
            <w:r w:rsidRPr="00155822">
              <w:rPr>
                <w:rFonts w:ascii="Times New Roman" w:eastAsia="Calibri" w:hAnsi="Times New Roman" w:cs="Times New Roman"/>
                <w:spacing w:val="-4"/>
                <w:sz w:val="18"/>
                <w:szCs w:val="18"/>
                <w:lang w:bidi="hi-IN"/>
              </w:rPr>
              <w:t xml:space="preserve">иное </w:t>
            </w:r>
            <w:r w:rsidRPr="00155822">
              <w:rPr>
                <w:rFonts w:ascii="Times New Roman" w:eastAsia="Calibri" w:hAnsi="Times New Roman" w:cs="Times New Roman"/>
                <w:spacing w:val="-2"/>
                <w:sz w:val="18"/>
                <w:szCs w:val="18"/>
                <w:lang w:bidi="hi-IN"/>
              </w:rPr>
              <w:t>уполномо</w:t>
            </w:r>
            <w:r w:rsidRPr="00155822">
              <w:rPr>
                <w:rFonts w:ascii="Times New Roman" w:eastAsia="Calibri" w:hAnsi="Times New Roman" w:cs="Times New Roman"/>
                <w:w w:val="95"/>
                <w:sz w:val="18"/>
                <w:szCs w:val="18"/>
                <w:lang w:bidi="hi-IN"/>
              </w:rPr>
              <w:t xml:space="preserve">ченное </w:t>
            </w:r>
            <w:r w:rsidRPr="00155822">
              <w:rPr>
                <w:rFonts w:ascii="Times New Roman" w:eastAsia="Calibri" w:hAnsi="Times New Roman" w:cs="Times New Roman"/>
                <w:spacing w:val="-5"/>
                <w:sz w:val="18"/>
                <w:szCs w:val="18"/>
                <w:lang w:bidi="hi-IN"/>
              </w:rPr>
              <w:t xml:space="preserve">им </w:t>
            </w:r>
            <w:r w:rsidRPr="00155822">
              <w:rPr>
                <w:rFonts w:ascii="Times New Roman" w:eastAsia="Calibri" w:hAnsi="Times New Roman" w:cs="Times New Roman"/>
                <w:spacing w:val="-4"/>
                <w:sz w:val="18"/>
                <w:szCs w:val="18"/>
                <w:lang w:bidi="hi-IN"/>
              </w:rPr>
              <w:t>лицо</w:t>
            </w:r>
          </w:p>
        </w:tc>
        <w:tc>
          <w:tcPr>
            <w:tcW w:w="1937" w:type="dxa"/>
            <w:vMerge w:val="restart"/>
            <w:tcBorders>
              <w:top w:val="single" w:sz="6" w:space="0" w:color="2B2B2B"/>
              <w:left w:val="single" w:sz="6" w:space="0" w:color="2B2B2B"/>
              <w:bottom w:val="single" w:sz="6" w:space="0" w:color="2B2B2B"/>
              <w:right w:val="single" w:sz="6" w:space="0" w:color="2B2B2B"/>
            </w:tcBorders>
            <w:tcMar>
              <w:top w:w="55" w:type="dxa"/>
              <w:left w:w="55" w:type="dxa"/>
              <w:bottom w:w="55" w:type="dxa"/>
              <w:right w:w="55" w:type="dxa"/>
            </w:tcMar>
          </w:tcPr>
          <w:p w:rsidR="00155822" w:rsidRPr="00155822" w:rsidRDefault="00155822" w:rsidP="00155822">
            <w:pPr>
              <w:widowControl w:val="0"/>
              <w:spacing w:after="0" w:line="240" w:lineRule="auto"/>
              <w:jc w:val="center"/>
              <w:rPr>
                <w:rFonts w:ascii="Times New Roman" w:eastAsia="Calibri" w:hAnsi="Times New Roman" w:cs="Times New Roman"/>
                <w:sz w:val="18"/>
                <w:szCs w:val="18"/>
                <w:lang w:bidi="hi-IN"/>
              </w:rPr>
            </w:pPr>
          </w:p>
        </w:tc>
        <w:tc>
          <w:tcPr>
            <w:tcW w:w="2314" w:type="dxa"/>
            <w:vMerge w:val="restart"/>
            <w:tcBorders>
              <w:top w:val="single" w:sz="6" w:space="0" w:color="2B2B2B"/>
              <w:left w:val="single" w:sz="6" w:space="0" w:color="2B2B2B"/>
              <w:bottom w:val="single" w:sz="6" w:space="0" w:color="2B2B2B"/>
              <w:right w:val="single" w:sz="6" w:space="0" w:color="2B2B2B"/>
            </w:tcBorders>
            <w:tcMar>
              <w:top w:w="55" w:type="dxa"/>
              <w:left w:w="55" w:type="dxa"/>
              <w:bottom w:w="55" w:type="dxa"/>
              <w:right w:w="55" w:type="dxa"/>
            </w:tcMar>
          </w:tcPr>
          <w:p w:rsidR="00155822" w:rsidRPr="00155822" w:rsidRDefault="00155822" w:rsidP="00155822">
            <w:pPr>
              <w:widowControl w:val="0"/>
              <w:spacing w:after="0" w:line="240" w:lineRule="auto"/>
              <w:jc w:val="center"/>
              <w:rPr>
                <w:rFonts w:ascii="Times New Roman" w:eastAsia="Calibri" w:hAnsi="Times New Roman" w:cs="Times New Roman"/>
                <w:sz w:val="18"/>
                <w:szCs w:val="18"/>
                <w:lang w:bidi="hi-IN"/>
              </w:rPr>
            </w:pPr>
          </w:p>
        </w:tc>
        <w:tc>
          <w:tcPr>
            <w:tcW w:w="2268" w:type="dxa"/>
            <w:gridSpan w:val="2"/>
            <w:vMerge w:val="restart"/>
            <w:tcBorders>
              <w:top w:val="single" w:sz="6" w:space="0" w:color="2B2B2B"/>
              <w:left w:val="single" w:sz="6" w:space="0" w:color="2B2B2B"/>
              <w:bottom w:val="single" w:sz="6" w:space="0" w:color="2B2B2B"/>
              <w:right w:val="single" w:sz="6" w:space="0" w:color="2B2B2B"/>
            </w:tcBorders>
            <w:tcMar>
              <w:top w:w="55" w:type="dxa"/>
              <w:left w:w="55" w:type="dxa"/>
              <w:bottom w:w="55" w:type="dxa"/>
              <w:right w:w="55" w:type="dxa"/>
            </w:tcMar>
          </w:tcPr>
          <w:p w:rsidR="00155822" w:rsidRPr="00155822" w:rsidRDefault="00155822" w:rsidP="00155822">
            <w:pPr>
              <w:widowControl w:val="0"/>
              <w:spacing w:after="0" w:line="240" w:lineRule="auto"/>
              <w:jc w:val="center"/>
              <w:rPr>
                <w:rFonts w:ascii="Times New Roman" w:eastAsia="Calibri" w:hAnsi="Times New Roman" w:cs="Times New Roman"/>
                <w:sz w:val="18"/>
                <w:szCs w:val="18"/>
                <w:lang w:bidi="hi-IN"/>
              </w:rPr>
            </w:pPr>
            <w:r w:rsidRPr="00155822">
              <w:rPr>
                <w:rFonts w:ascii="Times New Roman" w:eastAsia="Calibri" w:hAnsi="Times New Roman" w:cs="Times New Roman"/>
                <w:spacing w:val="-2"/>
                <w:sz w:val="18"/>
                <w:szCs w:val="18"/>
                <w:lang w:bidi="hi-IN"/>
              </w:rPr>
              <w:t xml:space="preserve">Результат предоставления  муниципальной </w:t>
            </w:r>
            <w:r w:rsidRPr="00155822">
              <w:rPr>
                <w:rFonts w:ascii="Times New Roman" w:eastAsia="Calibri" w:hAnsi="Times New Roman" w:cs="Times New Roman"/>
                <w:w w:val="95"/>
                <w:sz w:val="18"/>
                <w:szCs w:val="18"/>
                <w:lang w:bidi="hi-IN"/>
              </w:rPr>
              <w:t>услуги</w:t>
            </w:r>
            <w:r w:rsidR="00CD4CAF">
              <w:rPr>
                <w:rFonts w:ascii="Times New Roman" w:eastAsia="Calibri" w:hAnsi="Times New Roman" w:cs="Times New Roman"/>
                <w:w w:val="95"/>
                <w:sz w:val="18"/>
                <w:szCs w:val="18"/>
                <w:lang w:bidi="hi-IN"/>
              </w:rPr>
              <w:t xml:space="preserve"> </w:t>
            </w:r>
            <w:r w:rsidRPr="00155822">
              <w:rPr>
                <w:rFonts w:ascii="Times New Roman" w:eastAsia="Calibri" w:hAnsi="Times New Roman" w:cs="Times New Roman"/>
                <w:w w:val="95"/>
                <w:sz w:val="18"/>
                <w:szCs w:val="18"/>
                <w:lang w:bidi="hi-IN"/>
              </w:rPr>
              <w:t>по</w:t>
            </w:r>
            <w:r w:rsidR="00CD4CAF">
              <w:rPr>
                <w:rFonts w:ascii="Times New Roman" w:eastAsia="Calibri" w:hAnsi="Times New Roman" w:cs="Times New Roman"/>
                <w:w w:val="95"/>
                <w:sz w:val="18"/>
                <w:szCs w:val="18"/>
                <w:lang w:bidi="hi-IN"/>
              </w:rPr>
              <w:t xml:space="preserve"> </w:t>
            </w:r>
            <w:r w:rsidRPr="00155822">
              <w:rPr>
                <w:rFonts w:ascii="Times New Roman" w:eastAsia="Calibri" w:hAnsi="Times New Roman" w:cs="Times New Roman"/>
                <w:spacing w:val="-2"/>
                <w:w w:val="95"/>
                <w:sz w:val="18"/>
                <w:szCs w:val="18"/>
                <w:lang w:bidi="hi-IN"/>
              </w:rPr>
              <w:t xml:space="preserve">форме, </w:t>
            </w:r>
            <w:r w:rsidRPr="00155822">
              <w:rPr>
                <w:rFonts w:ascii="Times New Roman" w:eastAsia="Calibri" w:hAnsi="Times New Roman" w:cs="Times New Roman"/>
                <w:w w:val="95"/>
                <w:sz w:val="18"/>
                <w:szCs w:val="18"/>
                <w:lang w:bidi="hi-IN"/>
              </w:rPr>
              <w:t>приведенной</w:t>
            </w:r>
            <w:r w:rsidR="00CD4CAF">
              <w:rPr>
                <w:rFonts w:ascii="Times New Roman" w:eastAsia="Calibri" w:hAnsi="Times New Roman" w:cs="Times New Roman"/>
                <w:w w:val="95"/>
                <w:sz w:val="18"/>
                <w:szCs w:val="18"/>
                <w:lang w:bidi="hi-IN"/>
              </w:rPr>
              <w:t xml:space="preserve"> </w:t>
            </w:r>
            <w:r w:rsidRPr="00155822">
              <w:rPr>
                <w:rFonts w:ascii="Times New Roman" w:eastAsia="Calibri" w:hAnsi="Times New Roman" w:cs="Times New Roman"/>
                <w:spacing w:val="-10"/>
                <w:sz w:val="18"/>
                <w:szCs w:val="18"/>
                <w:lang w:bidi="hi-IN"/>
              </w:rPr>
              <w:t xml:space="preserve">в </w:t>
            </w:r>
            <w:r w:rsidRPr="00155822">
              <w:rPr>
                <w:rFonts w:ascii="Times New Roman" w:eastAsia="Calibri" w:hAnsi="Times New Roman" w:cs="Times New Roman"/>
                <w:w w:val="95"/>
                <w:sz w:val="18"/>
                <w:szCs w:val="18"/>
                <w:lang w:bidi="hi-IN"/>
              </w:rPr>
              <w:t>приложении</w:t>
            </w:r>
            <w:r w:rsidR="00CD4CAF">
              <w:rPr>
                <w:rFonts w:ascii="Times New Roman" w:eastAsia="Calibri" w:hAnsi="Times New Roman" w:cs="Times New Roman"/>
                <w:w w:val="95"/>
                <w:sz w:val="18"/>
                <w:szCs w:val="18"/>
                <w:lang w:bidi="hi-IN"/>
              </w:rPr>
              <w:t xml:space="preserve"> </w:t>
            </w:r>
            <w:r w:rsidRPr="00155822">
              <w:rPr>
                <w:rFonts w:ascii="Times New Roman" w:eastAsia="Calibri" w:hAnsi="Times New Roman" w:cs="Times New Roman"/>
                <w:spacing w:val="-10"/>
                <w:w w:val="95"/>
                <w:sz w:val="18"/>
                <w:szCs w:val="18"/>
                <w:lang w:bidi="hi-IN"/>
              </w:rPr>
              <w:t>№</w:t>
            </w:r>
            <w:r w:rsidRPr="00155822">
              <w:rPr>
                <w:rFonts w:ascii="Times New Roman" w:eastAsia="Calibri" w:hAnsi="Times New Roman" w:cs="Times New Roman"/>
                <w:w w:val="95"/>
                <w:sz w:val="18"/>
                <w:szCs w:val="18"/>
                <w:lang w:bidi="hi-IN"/>
              </w:rPr>
              <w:t>2,</w:t>
            </w:r>
            <w:r w:rsidRPr="00155822">
              <w:rPr>
                <w:rFonts w:ascii="Times New Roman" w:eastAsia="Calibri" w:hAnsi="Times New Roman" w:cs="Times New Roman"/>
                <w:spacing w:val="-10"/>
                <w:w w:val="95"/>
                <w:sz w:val="18"/>
                <w:szCs w:val="18"/>
                <w:lang w:bidi="hi-IN"/>
              </w:rPr>
              <w:t xml:space="preserve">к </w:t>
            </w:r>
            <w:r w:rsidRPr="00155822">
              <w:rPr>
                <w:rFonts w:ascii="Times New Roman" w:eastAsia="Calibri" w:hAnsi="Times New Roman" w:cs="Times New Roman"/>
                <w:spacing w:val="-2"/>
                <w:sz w:val="18"/>
                <w:szCs w:val="18"/>
                <w:lang w:bidi="hi-IN"/>
              </w:rPr>
              <w:t xml:space="preserve">Административному регламенту, </w:t>
            </w:r>
            <w:r w:rsidRPr="00155822">
              <w:rPr>
                <w:rFonts w:ascii="Times New Roman" w:eastAsia="Calibri" w:hAnsi="Times New Roman" w:cs="Times New Roman"/>
                <w:spacing w:val="-2"/>
                <w:w w:val="90"/>
                <w:sz w:val="18"/>
                <w:szCs w:val="18"/>
                <w:lang w:bidi="hi-IN"/>
              </w:rPr>
              <w:t>подписанный</w:t>
            </w:r>
          </w:p>
          <w:p w:rsidR="00155822" w:rsidRPr="00155822" w:rsidRDefault="00155822" w:rsidP="00155822">
            <w:pPr>
              <w:widowControl w:val="0"/>
              <w:spacing w:after="0" w:line="240" w:lineRule="auto"/>
              <w:jc w:val="center"/>
              <w:rPr>
                <w:rFonts w:ascii="Times New Roman" w:eastAsia="Calibri" w:hAnsi="Times New Roman" w:cs="Times New Roman"/>
                <w:sz w:val="18"/>
                <w:szCs w:val="18"/>
                <w:lang w:bidi="hi-IN"/>
              </w:rPr>
            </w:pPr>
            <w:r w:rsidRPr="00155822">
              <w:rPr>
                <w:rFonts w:ascii="Times New Roman" w:eastAsia="Calibri" w:hAnsi="Times New Roman" w:cs="Times New Roman"/>
                <w:spacing w:val="-2"/>
                <w:sz w:val="18"/>
                <w:szCs w:val="18"/>
                <w:lang w:bidi="hi-IN"/>
              </w:rPr>
              <w:t>усиленной квалифицированной подписью руководит</w:t>
            </w:r>
            <w:r w:rsidRPr="00155822">
              <w:rPr>
                <w:rFonts w:ascii="Times New Roman" w:eastAsia="Calibri" w:hAnsi="Times New Roman" w:cs="Times New Roman"/>
                <w:spacing w:val="-5"/>
                <w:sz w:val="18"/>
                <w:szCs w:val="18"/>
                <w:lang w:bidi="hi-IN"/>
              </w:rPr>
              <w:t xml:space="preserve">еля </w:t>
            </w:r>
            <w:r w:rsidRPr="00155822">
              <w:rPr>
                <w:rFonts w:ascii="Times New Roman" w:eastAsia="Calibri" w:hAnsi="Times New Roman" w:cs="Times New Roman"/>
                <w:spacing w:val="-2"/>
                <w:sz w:val="18"/>
                <w:szCs w:val="18"/>
                <w:lang w:bidi="hi-IN"/>
              </w:rPr>
              <w:lastRenderedPageBreak/>
              <w:t>Уполномоченного</w:t>
            </w:r>
          </w:p>
          <w:p w:rsidR="00155822" w:rsidRPr="00155822" w:rsidRDefault="00155822" w:rsidP="00155822">
            <w:pPr>
              <w:widowControl w:val="0"/>
              <w:spacing w:after="0" w:line="240" w:lineRule="auto"/>
              <w:jc w:val="center"/>
              <w:rPr>
                <w:rFonts w:ascii="Times New Roman" w:eastAsia="Calibri" w:hAnsi="Times New Roman" w:cs="Times New Roman"/>
                <w:sz w:val="18"/>
                <w:szCs w:val="18"/>
                <w:lang w:bidi="hi-IN"/>
              </w:rPr>
            </w:pPr>
            <w:r w:rsidRPr="00155822">
              <w:rPr>
                <w:rFonts w:ascii="Times New Roman" w:eastAsia="Calibri" w:hAnsi="Times New Roman" w:cs="Times New Roman"/>
                <w:spacing w:val="-2"/>
                <w:sz w:val="18"/>
                <w:szCs w:val="18"/>
                <w:lang w:bidi="hi-IN"/>
              </w:rPr>
              <w:t xml:space="preserve">органа или </w:t>
            </w:r>
            <w:r w:rsidRPr="00155822">
              <w:rPr>
                <w:rFonts w:ascii="Times New Roman" w:eastAsia="Calibri" w:hAnsi="Times New Roman" w:cs="Times New Roman"/>
                <w:spacing w:val="-4"/>
                <w:sz w:val="18"/>
                <w:szCs w:val="18"/>
                <w:lang w:bidi="hi-IN"/>
              </w:rPr>
              <w:t xml:space="preserve">иного </w:t>
            </w:r>
            <w:r w:rsidRPr="00155822">
              <w:rPr>
                <w:rFonts w:ascii="Times New Roman" w:eastAsia="Calibri" w:hAnsi="Times New Roman" w:cs="Times New Roman"/>
                <w:spacing w:val="-2"/>
                <w:sz w:val="18"/>
                <w:szCs w:val="18"/>
                <w:lang w:bidi="hi-IN"/>
              </w:rPr>
              <w:t>уполномо</w:t>
            </w:r>
            <w:r w:rsidRPr="00155822">
              <w:rPr>
                <w:rFonts w:ascii="Times New Roman" w:eastAsia="Calibri" w:hAnsi="Times New Roman" w:cs="Times New Roman"/>
                <w:spacing w:val="-2"/>
                <w:w w:val="95"/>
                <w:sz w:val="18"/>
                <w:szCs w:val="18"/>
                <w:lang w:bidi="hi-IN"/>
              </w:rPr>
              <w:t>ченного</w:t>
            </w:r>
          </w:p>
          <w:p w:rsidR="00155822" w:rsidRPr="00155822" w:rsidRDefault="00155822" w:rsidP="00155822">
            <w:pPr>
              <w:widowControl w:val="0"/>
              <w:spacing w:after="0" w:line="240" w:lineRule="auto"/>
              <w:jc w:val="center"/>
              <w:rPr>
                <w:rFonts w:ascii="Times New Roman" w:eastAsia="Calibri" w:hAnsi="Times New Roman" w:cs="Times New Roman"/>
                <w:sz w:val="18"/>
                <w:szCs w:val="18"/>
                <w:lang w:bidi="hi-IN"/>
              </w:rPr>
            </w:pPr>
            <w:r w:rsidRPr="00155822">
              <w:rPr>
                <w:rFonts w:ascii="Times New Roman" w:eastAsia="Calibri" w:hAnsi="Times New Roman" w:cs="Times New Roman"/>
                <w:spacing w:val="-5"/>
                <w:sz w:val="18"/>
                <w:szCs w:val="18"/>
                <w:lang w:bidi="hi-IN"/>
              </w:rPr>
              <w:t xml:space="preserve">им </w:t>
            </w:r>
            <w:r w:rsidRPr="00155822">
              <w:rPr>
                <w:rFonts w:ascii="Times New Roman" w:eastAsia="Calibri" w:hAnsi="Times New Roman" w:cs="Times New Roman"/>
                <w:spacing w:val="-4"/>
                <w:sz w:val="18"/>
                <w:szCs w:val="18"/>
                <w:lang w:bidi="hi-IN"/>
              </w:rPr>
              <w:t>лица</w:t>
            </w:r>
          </w:p>
        </w:tc>
      </w:tr>
      <w:tr w:rsidR="00155822" w:rsidRPr="00155822" w:rsidTr="006F7C80">
        <w:trPr>
          <w:trHeight w:val="900"/>
          <w:jc w:val="center"/>
        </w:trPr>
        <w:tc>
          <w:tcPr>
            <w:tcW w:w="2232" w:type="dxa"/>
            <w:tcBorders>
              <w:left w:val="single" w:sz="6" w:space="0" w:color="232323"/>
              <w:bottom w:val="single" w:sz="6" w:space="0" w:color="2B2B2B"/>
              <w:right w:val="single" w:sz="6" w:space="0" w:color="232323"/>
            </w:tcBorders>
            <w:tcMar>
              <w:top w:w="55" w:type="dxa"/>
              <w:left w:w="55" w:type="dxa"/>
              <w:bottom w:w="55" w:type="dxa"/>
              <w:right w:w="55" w:type="dxa"/>
            </w:tcMar>
          </w:tcPr>
          <w:p w:rsidR="00155822" w:rsidRPr="00155822" w:rsidRDefault="00155822" w:rsidP="00155822">
            <w:pPr>
              <w:widowControl w:val="0"/>
              <w:spacing w:after="0" w:line="240" w:lineRule="auto"/>
              <w:ind w:firstLine="850"/>
              <w:jc w:val="both"/>
              <w:rPr>
                <w:rFonts w:ascii="Times New Roman" w:eastAsia="Calibri" w:hAnsi="Times New Roman" w:cs="Times New Roman"/>
                <w:sz w:val="18"/>
                <w:szCs w:val="18"/>
                <w:lang w:bidi="hi-IN"/>
              </w:rPr>
            </w:pPr>
          </w:p>
        </w:tc>
        <w:tc>
          <w:tcPr>
            <w:tcW w:w="2350" w:type="dxa"/>
            <w:tcBorders>
              <w:top w:val="single" w:sz="6" w:space="0" w:color="232323"/>
              <w:left w:val="single" w:sz="6" w:space="0" w:color="232323"/>
              <w:bottom w:val="single" w:sz="6" w:space="0" w:color="2B2B2B"/>
              <w:right w:val="single" w:sz="6" w:space="0" w:color="232323"/>
            </w:tcBorders>
            <w:tcMar>
              <w:top w:w="55" w:type="dxa"/>
              <w:left w:w="55" w:type="dxa"/>
              <w:bottom w:w="55" w:type="dxa"/>
              <w:right w:w="55" w:type="dxa"/>
            </w:tcMar>
          </w:tcPr>
          <w:p w:rsidR="00155822" w:rsidRPr="00155822" w:rsidRDefault="00155822" w:rsidP="00155822">
            <w:pPr>
              <w:widowControl w:val="0"/>
              <w:spacing w:after="0" w:line="240" w:lineRule="auto"/>
              <w:jc w:val="both"/>
              <w:rPr>
                <w:rFonts w:ascii="Times New Roman" w:eastAsia="Calibri" w:hAnsi="Times New Roman" w:cs="Times New Roman"/>
                <w:sz w:val="18"/>
                <w:szCs w:val="18"/>
                <w:lang w:bidi="hi-IN"/>
              </w:rPr>
            </w:pPr>
            <w:r w:rsidRPr="00155822">
              <w:rPr>
                <w:rFonts w:ascii="Times New Roman" w:eastAsia="Calibri" w:hAnsi="Times New Roman" w:cs="Times New Roman"/>
                <w:w w:val="95"/>
                <w:sz w:val="18"/>
                <w:szCs w:val="18"/>
                <w:lang w:bidi="hi-IN"/>
              </w:rPr>
              <w:t xml:space="preserve">Формирование решения </w:t>
            </w:r>
            <w:r w:rsidRPr="00155822">
              <w:rPr>
                <w:rFonts w:ascii="Times New Roman" w:eastAsia="Calibri" w:hAnsi="Times New Roman" w:cs="Times New Roman"/>
                <w:spacing w:val="-10"/>
                <w:w w:val="95"/>
                <w:sz w:val="18"/>
                <w:szCs w:val="18"/>
                <w:lang w:bidi="hi-IN"/>
              </w:rPr>
              <w:t xml:space="preserve">о </w:t>
            </w:r>
            <w:r w:rsidRPr="00155822">
              <w:rPr>
                <w:rFonts w:ascii="Times New Roman" w:eastAsia="Calibri" w:hAnsi="Times New Roman" w:cs="Times New Roman"/>
                <w:spacing w:val="-2"/>
                <w:sz w:val="18"/>
                <w:szCs w:val="18"/>
                <w:lang w:bidi="hi-IN"/>
              </w:rPr>
              <w:t xml:space="preserve">предоставлении </w:t>
            </w:r>
            <w:r w:rsidRPr="00155822">
              <w:rPr>
                <w:rFonts w:ascii="Times New Roman" w:eastAsia="Calibri" w:hAnsi="Times New Roman" w:cs="Times New Roman"/>
                <w:spacing w:val="-2"/>
                <w:w w:val="95"/>
                <w:sz w:val="18"/>
                <w:szCs w:val="18"/>
                <w:lang w:bidi="hi-IN"/>
              </w:rPr>
              <w:t xml:space="preserve">муниципальной услуги или </w:t>
            </w:r>
            <w:r w:rsidRPr="00155822">
              <w:rPr>
                <w:rFonts w:ascii="Times New Roman" w:eastAsia="Calibri" w:hAnsi="Times New Roman" w:cs="Times New Roman"/>
                <w:spacing w:val="-5"/>
                <w:w w:val="95"/>
                <w:sz w:val="18"/>
                <w:szCs w:val="18"/>
                <w:lang w:bidi="hi-IN"/>
              </w:rPr>
              <w:t>об отказе в предоставлении услуги</w:t>
            </w:r>
          </w:p>
        </w:tc>
        <w:tc>
          <w:tcPr>
            <w:tcW w:w="1812" w:type="dxa"/>
            <w:vMerge/>
            <w:tcBorders>
              <w:top w:val="single" w:sz="4" w:space="0" w:color="000000"/>
              <w:left w:val="single" w:sz="6" w:space="0" w:color="2B2B2B"/>
              <w:bottom w:val="single" w:sz="6" w:space="0" w:color="2B2B2B"/>
              <w:right w:val="single" w:sz="6" w:space="0" w:color="2B2B2B"/>
            </w:tcBorders>
            <w:tcMar>
              <w:top w:w="55" w:type="dxa"/>
              <w:left w:w="55" w:type="dxa"/>
              <w:bottom w:w="55" w:type="dxa"/>
              <w:right w:w="55" w:type="dxa"/>
            </w:tcMar>
          </w:tcPr>
          <w:p w:rsidR="00155822" w:rsidRPr="00155822" w:rsidRDefault="00155822" w:rsidP="00155822">
            <w:pPr>
              <w:widowControl w:val="0"/>
              <w:spacing w:after="0" w:line="240" w:lineRule="auto"/>
              <w:ind w:firstLine="850"/>
              <w:jc w:val="both"/>
              <w:rPr>
                <w:rFonts w:ascii="Times New Roman" w:eastAsia="Calibri" w:hAnsi="Times New Roman" w:cs="Times New Roman"/>
                <w:sz w:val="18"/>
                <w:szCs w:val="18"/>
                <w:lang w:bidi="hi-IN"/>
              </w:rPr>
            </w:pPr>
          </w:p>
        </w:tc>
        <w:tc>
          <w:tcPr>
            <w:tcW w:w="2151" w:type="dxa"/>
            <w:gridSpan w:val="2"/>
            <w:vMerge/>
            <w:tcBorders>
              <w:top w:val="single" w:sz="4" w:space="0" w:color="000000"/>
              <w:left w:val="single" w:sz="6" w:space="0" w:color="2B2B2B"/>
              <w:bottom w:val="single" w:sz="6" w:space="0" w:color="2B2B2B"/>
              <w:right w:val="single" w:sz="6" w:space="0" w:color="2B2B2B"/>
            </w:tcBorders>
            <w:tcMar>
              <w:top w:w="55" w:type="dxa"/>
              <w:left w:w="55" w:type="dxa"/>
              <w:bottom w:w="55" w:type="dxa"/>
              <w:right w:w="55" w:type="dxa"/>
            </w:tcMar>
          </w:tcPr>
          <w:p w:rsidR="00155822" w:rsidRPr="00155822" w:rsidRDefault="00155822" w:rsidP="00155822">
            <w:pPr>
              <w:widowControl w:val="0"/>
              <w:spacing w:after="0" w:line="240" w:lineRule="auto"/>
              <w:jc w:val="both"/>
              <w:rPr>
                <w:rFonts w:ascii="Times New Roman" w:eastAsia="Calibri" w:hAnsi="Times New Roman" w:cs="Times New Roman"/>
                <w:sz w:val="18"/>
                <w:szCs w:val="18"/>
                <w:lang w:bidi="hi-IN"/>
              </w:rPr>
            </w:pPr>
          </w:p>
        </w:tc>
        <w:tc>
          <w:tcPr>
            <w:tcW w:w="1937" w:type="dxa"/>
            <w:vMerge/>
            <w:tcBorders>
              <w:top w:val="single" w:sz="6" w:space="0" w:color="2B2B2B"/>
              <w:left w:val="single" w:sz="6" w:space="0" w:color="2B2B2B"/>
              <w:bottom w:val="single" w:sz="6" w:space="0" w:color="2B2B2B"/>
              <w:right w:val="single" w:sz="6" w:space="0" w:color="2B2B2B"/>
            </w:tcBorders>
            <w:tcMar>
              <w:top w:w="55" w:type="dxa"/>
              <w:left w:w="55" w:type="dxa"/>
              <w:bottom w:w="55" w:type="dxa"/>
              <w:right w:w="55" w:type="dxa"/>
            </w:tcMar>
          </w:tcPr>
          <w:p w:rsidR="00155822" w:rsidRPr="00155822" w:rsidRDefault="00155822" w:rsidP="00155822">
            <w:pPr>
              <w:widowControl w:val="0"/>
              <w:spacing w:after="0" w:line="240" w:lineRule="auto"/>
              <w:ind w:firstLine="850"/>
              <w:jc w:val="both"/>
              <w:rPr>
                <w:rFonts w:ascii="Times New Roman" w:eastAsia="Calibri" w:hAnsi="Times New Roman" w:cs="Times New Roman"/>
                <w:sz w:val="18"/>
                <w:szCs w:val="18"/>
                <w:lang w:bidi="hi-IN"/>
              </w:rPr>
            </w:pPr>
          </w:p>
        </w:tc>
        <w:tc>
          <w:tcPr>
            <w:tcW w:w="2314" w:type="dxa"/>
            <w:vMerge/>
            <w:tcBorders>
              <w:top w:val="single" w:sz="6" w:space="0" w:color="2B2B2B"/>
              <w:left w:val="single" w:sz="6" w:space="0" w:color="2B2B2B"/>
              <w:bottom w:val="single" w:sz="6" w:space="0" w:color="2B2B2B"/>
              <w:right w:val="single" w:sz="6" w:space="0" w:color="2B2B2B"/>
            </w:tcBorders>
            <w:tcMar>
              <w:top w:w="55" w:type="dxa"/>
              <w:left w:w="55" w:type="dxa"/>
              <w:bottom w:w="55" w:type="dxa"/>
              <w:right w:w="55" w:type="dxa"/>
            </w:tcMar>
          </w:tcPr>
          <w:p w:rsidR="00155822" w:rsidRPr="00155822" w:rsidRDefault="00155822" w:rsidP="00155822">
            <w:pPr>
              <w:widowControl w:val="0"/>
              <w:spacing w:after="0" w:line="240" w:lineRule="auto"/>
              <w:ind w:firstLine="850"/>
              <w:jc w:val="both"/>
              <w:rPr>
                <w:rFonts w:ascii="Times New Roman" w:eastAsia="Calibri" w:hAnsi="Times New Roman" w:cs="Times New Roman"/>
                <w:sz w:val="18"/>
                <w:szCs w:val="18"/>
                <w:lang w:bidi="hi-IN"/>
              </w:rPr>
            </w:pPr>
          </w:p>
        </w:tc>
        <w:tc>
          <w:tcPr>
            <w:tcW w:w="2268" w:type="dxa"/>
            <w:gridSpan w:val="2"/>
            <w:vMerge/>
            <w:tcBorders>
              <w:top w:val="single" w:sz="6" w:space="0" w:color="2B2B2B"/>
              <w:left w:val="single" w:sz="6" w:space="0" w:color="2B2B2B"/>
              <w:bottom w:val="single" w:sz="6" w:space="0" w:color="2B2B2B"/>
              <w:right w:val="single" w:sz="6" w:space="0" w:color="2B2B2B"/>
            </w:tcBorders>
            <w:tcMar>
              <w:top w:w="55" w:type="dxa"/>
              <w:left w:w="55" w:type="dxa"/>
              <w:bottom w:w="55" w:type="dxa"/>
              <w:right w:w="55" w:type="dxa"/>
            </w:tcMar>
          </w:tcPr>
          <w:p w:rsidR="00155822" w:rsidRPr="00155822" w:rsidRDefault="00155822" w:rsidP="00155822">
            <w:pPr>
              <w:widowControl w:val="0"/>
              <w:spacing w:after="0" w:line="240" w:lineRule="auto"/>
              <w:jc w:val="both"/>
              <w:rPr>
                <w:rFonts w:ascii="Times New Roman" w:eastAsia="Calibri" w:hAnsi="Times New Roman" w:cs="Times New Roman"/>
                <w:sz w:val="18"/>
                <w:szCs w:val="18"/>
                <w:lang w:bidi="hi-IN"/>
              </w:rPr>
            </w:pPr>
          </w:p>
        </w:tc>
      </w:tr>
      <w:tr w:rsidR="00155822" w:rsidRPr="00155822" w:rsidTr="00155822">
        <w:trPr>
          <w:trHeight w:val="168"/>
          <w:jc w:val="center"/>
        </w:trPr>
        <w:tc>
          <w:tcPr>
            <w:tcW w:w="15064" w:type="dxa"/>
            <w:gridSpan w:val="9"/>
            <w:tcBorders>
              <w:top w:val="single" w:sz="6" w:space="0" w:color="232323"/>
              <w:left w:val="single" w:sz="6" w:space="0" w:color="232323"/>
              <w:bottom w:val="single" w:sz="6" w:space="0" w:color="232323"/>
              <w:right w:val="single" w:sz="6" w:space="0" w:color="232323"/>
            </w:tcBorders>
          </w:tcPr>
          <w:p w:rsidR="00155822" w:rsidRPr="00155822" w:rsidRDefault="00155822" w:rsidP="00155822">
            <w:pPr>
              <w:widowControl w:val="0"/>
              <w:spacing w:after="0" w:line="240" w:lineRule="auto"/>
              <w:ind w:firstLine="850"/>
              <w:jc w:val="center"/>
              <w:rPr>
                <w:rFonts w:ascii="Times New Roman" w:eastAsia="Calibri" w:hAnsi="Times New Roman" w:cs="Times New Roman"/>
                <w:sz w:val="18"/>
                <w:szCs w:val="18"/>
                <w:lang w:bidi="hi-IN"/>
              </w:rPr>
            </w:pPr>
            <w:r w:rsidRPr="00155822">
              <w:rPr>
                <w:rFonts w:ascii="Times New Roman" w:eastAsia="Calibri" w:hAnsi="Times New Roman" w:cs="Times New Roman"/>
                <w:sz w:val="18"/>
                <w:szCs w:val="18"/>
                <w:lang w:bidi="hi-IN"/>
              </w:rPr>
              <w:lastRenderedPageBreak/>
              <w:t>5.</w:t>
            </w:r>
            <w:r w:rsidRPr="00155822">
              <w:rPr>
                <w:rFonts w:ascii="Times New Roman" w:eastAsia="Calibri" w:hAnsi="Times New Roman" w:cs="Times New Roman"/>
                <w:spacing w:val="-4"/>
                <w:w w:val="95"/>
                <w:sz w:val="18"/>
                <w:szCs w:val="18"/>
                <w:lang w:bidi="hi-IN"/>
              </w:rPr>
              <w:t>Выда</w:t>
            </w:r>
            <w:r w:rsidRPr="00155822">
              <w:rPr>
                <w:rFonts w:ascii="Times New Roman" w:eastAsia="Calibri" w:hAnsi="Times New Roman" w:cs="Times New Roman"/>
                <w:sz w:val="18"/>
                <w:szCs w:val="18"/>
                <w:lang w:bidi="hi-IN"/>
              </w:rPr>
              <w:t>ча</w:t>
            </w:r>
            <w:r w:rsidRPr="00155822">
              <w:rPr>
                <w:rFonts w:ascii="Times New Roman" w:eastAsia="Calibri" w:hAnsi="Times New Roman" w:cs="Times New Roman"/>
                <w:spacing w:val="-2"/>
                <w:w w:val="95"/>
                <w:sz w:val="18"/>
                <w:szCs w:val="18"/>
                <w:lang w:bidi="hi-IN"/>
              </w:rPr>
              <w:t>результата</w:t>
            </w:r>
          </w:p>
        </w:tc>
      </w:tr>
      <w:tr w:rsidR="00155822" w:rsidRPr="00155822" w:rsidTr="006F7C80">
        <w:trPr>
          <w:trHeight w:val="1139"/>
          <w:jc w:val="center"/>
        </w:trPr>
        <w:tc>
          <w:tcPr>
            <w:tcW w:w="2232" w:type="dxa"/>
            <w:vMerge w:val="restart"/>
            <w:tcBorders>
              <w:top w:val="single" w:sz="6" w:space="0" w:color="232323"/>
              <w:left w:val="single" w:sz="6" w:space="0" w:color="232323"/>
              <w:bottom w:val="single" w:sz="6" w:space="0" w:color="282828"/>
              <w:right w:val="single" w:sz="6" w:space="0" w:color="232323"/>
            </w:tcBorders>
          </w:tcPr>
          <w:p w:rsidR="00155822" w:rsidRPr="00155822" w:rsidRDefault="00155822" w:rsidP="00155822">
            <w:pPr>
              <w:widowControl w:val="0"/>
              <w:spacing w:after="0" w:line="240" w:lineRule="auto"/>
              <w:jc w:val="both"/>
              <w:rPr>
                <w:rFonts w:ascii="Times New Roman" w:eastAsia="Calibri" w:hAnsi="Times New Roman" w:cs="Times New Roman"/>
                <w:sz w:val="18"/>
                <w:szCs w:val="18"/>
                <w:lang w:bidi="hi-IN"/>
              </w:rPr>
            </w:pPr>
            <w:r w:rsidRPr="00155822">
              <w:rPr>
                <w:rFonts w:ascii="Times New Roman" w:eastAsia="Calibri" w:hAnsi="Times New Roman" w:cs="Times New Roman"/>
                <w:w w:val="95"/>
                <w:sz w:val="18"/>
                <w:szCs w:val="18"/>
                <w:lang w:bidi="hi-IN"/>
              </w:rPr>
              <w:t xml:space="preserve">Формирование </w:t>
            </w:r>
            <w:r w:rsidRPr="00155822">
              <w:rPr>
                <w:rFonts w:ascii="Times New Roman" w:eastAsia="Calibri" w:hAnsi="Times New Roman" w:cs="Times New Roman"/>
                <w:spacing w:val="-10"/>
                <w:sz w:val="18"/>
                <w:szCs w:val="18"/>
                <w:lang w:bidi="hi-IN"/>
              </w:rPr>
              <w:t xml:space="preserve">и </w:t>
            </w:r>
            <w:r w:rsidRPr="00155822">
              <w:rPr>
                <w:rFonts w:ascii="Times New Roman" w:eastAsia="Calibri" w:hAnsi="Times New Roman" w:cs="Times New Roman"/>
                <w:spacing w:val="-2"/>
                <w:sz w:val="18"/>
                <w:szCs w:val="18"/>
                <w:lang w:bidi="hi-IN"/>
              </w:rPr>
              <w:t xml:space="preserve">регистрация результата муниципальной </w:t>
            </w:r>
            <w:r w:rsidRPr="00155822">
              <w:rPr>
                <w:rFonts w:ascii="Times New Roman" w:eastAsia="Calibri" w:hAnsi="Times New Roman" w:cs="Times New Roman"/>
                <w:w w:val="95"/>
                <w:sz w:val="18"/>
                <w:szCs w:val="18"/>
                <w:lang w:bidi="hi-IN"/>
              </w:rPr>
              <w:t xml:space="preserve">услуги, указанного </w:t>
            </w:r>
            <w:r w:rsidRPr="00155822">
              <w:rPr>
                <w:rFonts w:ascii="Times New Roman" w:eastAsia="Calibri" w:hAnsi="Times New Roman" w:cs="Times New Roman"/>
                <w:sz w:val="18"/>
                <w:szCs w:val="18"/>
                <w:lang w:bidi="hi-IN"/>
              </w:rPr>
              <w:t xml:space="preserve">в пункте 2.5 </w:t>
            </w:r>
            <w:r w:rsidRPr="00155822">
              <w:rPr>
                <w:rFonts w:ascii="Times New Roman" w:eastAsia="Calibri" w:hAnsi="Times New Roman" w:cs="Times New Roman"/>
                <w:spacing w:val="-2"/>
                <w:w w:val="95"/>
                <w:sz w:val="18"/>
                <w:szCs w:val="18"/>
                <w:lang w:bidi="hi-IN"/>
              </w:rPr>
              <w:t>Административног</w:t>
            </w:r>
            <w:r w:rsidRPr="00155822">
              <w:rPr>
                <w:rFonts w:ascii="Times New Roman" w:eastAsia="Calibri" w:hAnsi="Times New Roman" w:cs="Times New Roman"/>
                <w:sz w:val="18"/>
                <w:szCs w:val="18"/>
                <w:lang w:bidi="hi-IN"/>
              </w:rPr>
              <w:t xml:space="preserve">о регламента, в </w:t>
            </w:r>
            <w:r w:rsidRPr="00155822">
              <w:rPr>
                <w:rFonts w:ascii="Times New Roman" w:eastAsia="Calibri" w:hAnsi="Times New Roman" w:cs="Times New Roman"/>
                <w:spacing w:val="-2"/>
                <w:sz w:val="18"/>
                <w:szCs w:val="18"/>
                <w:lang w:bidi="hi-IN"/>
              </w:rPr>
              <w:t xml:space="preserve">форме электронного </w:t>
            </w:r>
            <w:r w:rsidRPr="00155822">
              <w:rPr>
                <w:rFonts w:ascii="Times New Roman" w:eastAsia="Calibri" w:hAnsi="Times New Roman" w:cs="Times New Roman"/>
                <w:sz w:val="18"/>
                <w:szCs w:val="18"/>
                <w:lang w:bidi="hi-IN"/>
              </w:rPr>
              <w:t>документа в ГИС</w:t>
            </w:r>
          </w:p>
        </w:tc>
        <w:tc>
          <w:tcPr>
            <w:tcW w:w="2350" w:type="dxa"/>
            <w:tcBorders>
              <w:top w:val="single" w:sz="6" w:space="0" w:color="232323"/>
              <w:left w:val="single" w:sz="6" w:space="0" w:color="232323"/>
              <w:bottom w:val="single" w:sz="6" w:space="0" w:color="232323"/>
              <w:right w:val="single" w:sz="6" w:space="0" w:color="232323"/>
            </w:tcBorders>
          </w:tcPr>
          <w:p w:rsidR="00155822" w:rsidRPr="00155822" w:rsidRDefault="00155822" w:rsidP="00155822">
            <w:pPr>
              <w:widowControl w:val="0"/>
              <w:spacing w:after="0" w:line="240" w:lineRule="auto"/>
              <w:jc w:val="both"/>
              <w:rPr>
                <w:rFonts w:ascii="Times New Roman" w:eastAsia="Calibri" w:hAnsi="Times New Roman" w:cs="Times New Roman"/>
                <w:sz w:val="18"/>
                <w:szCs w:val="18"/>
                <w:lang w:bidi="hi-IN"/>
              </w:rPr>
            </w:pPr>
            <w:r w:rsidRPr="00155822">
              <w:rPr>
                <w:rFonts w:ascii="Times New Roman" w:eastAsia="Calibri" w:hAnsi="Times New Roman" w:cs="Times New Roman"/>
                <w:w w:val="95"/>
                <w:sz w:val="18"/>
                <w:szCs w:val="18"/>
                <w:lang w:bidi="hi-IN"/>
              </w:rPr>
              <w:t>Регистрация</w:t>
            </w:r>
            <w:r w:rsidRPr="00155822">
              <w:rPr>
                <w:rFonts w:ascii="Times New Roman" w:eastAsia="Calibri" w:hAnsi="Times New Roman" w:cs="Times New Roman"/>
                <w:spacing w:val="-2"/>
                <w:sz w:val="18"/>
                <w:szCs w:val="18"/>
                <w:lang w:bidi="hi-IN"/>
              </w:rPr>
              <w:t xml:space="preserve"> результата</w:t>
            </w:r>
          </w:p>
          <w:p w:rsidR="00155822" w:rsidRPr="00155822" w:rsidRDefault="00155822" w:rsidP="00155822">
            <w:pPr>
              <w:widowControl w:val="0"/>
              <w:spacing w:after="0" w:line="240" w:lineRule="auto"/>
              <w:jc w:val="both"/>
              <w:rPr>
                <w:rFonts w:ascii="Times New Roman" w:eastAsia="Calibri" w:hAnsi="Times New Roman" w:cs="Times New Roman"/>
                <w:sz w:val="18"/>
                <w:szCs w:val="18"/>
                <w:lang w:bidi="hi-IN"/>
              </w:rPr>
            </w:pPr>
            <w:r w:rsidRPr="00155822">
              <w:rPr>
                <w:rFonts w:ascii="Times New Roman" w:eastAsia="Calibri" w:hAnsi="Times New Roman" w:cs="Times New Roman"/>
                <w:spacing w:val="-2"/>
                <w:sz w:val="18"/>
                <w:szCs w:val="18"/>
                <w:lang w:bidi="hi-IN"/>
              </w:rPr>
              <w:t xml:space="preserve">предоставления </w:t>
            </w:r>
            <w:r w:rsidRPr="00155822">
              <w:rPr>
                <w:rFonts w:ascii="Times New Roman" w:eastAsia="Calibri" w:hAnsi="Times New Roman" w:cs="Times New Roman"/>
                <w:w w:val="95"/>
                <w:sz w:val="18"/>
                <w:szCs w:val="18"/>
                <w:lang w:bidi="hi-IN"/>
              </w:rPr>
              <w:t>муниципальной услуги</w:t>
            </w:r>
          </w:p>
        </w:tc>
        <w:tc>
          <w:tcPr>
            <w:tcW w:w="1812" w:type="dxa"/>
            <w:tcBorders>
              <w:top w:val="single" w:sz="6" w:space="0" w:color="232323"/>
              <w:left w:val="single" w:sz="6" w:space="0" w:color="232323"/>
              <w:bottom w:val="single" w:sz="6" w:space="0" w:color="232323"/>
              <w:right w:val="single" w:sz="6" w:space="0" w:color="232323"/>
            </w:tcBorders>
          </w:tcPr>
          <w:p w:rsidR="00155822" w:rsidRPr="00155822" w:rsidRDefault="00155822" w:rsidP="00155822">
            <w:pPr>
              <w:widowControl w:val="0"/>
              <w:spacing w:after="0" w:line="240" w:lineRule="auto"/>
              <w:rPr>
                <w:rFonts w:ascii="Times New Roman" w:eastAsia="Calibri" w:hAnsi="Times New Roman" w:cs="Times New Roman"/>
                <w:sz w:val="18"/>
                <w:szCs w:val="18"/>
                <w:lang w:bidi="hi-IN"/>
              </w:rPr>
            </w:pPr>
            <w:r w:rsidRPr="00155822">
              <w:rPr>
                <w:rFonts w:ascii="Times New Roman" w:eastAsia="Calibri" w:hAnsi="Times New Roman" w:cs="Times New Roman"/>
                <w:spacing w:val="-2"/>
                <w:sz w:val="18"/>
                <w:szCs w:val="18"/>
                <w:lang w:bidi="hi-IN"/>
              </w:rPr>
              <w:t xml:space="preserve">После окончания процедуры принятия </w:t>
            </w:r>
            <w:r w:rsidRPr="00155822">
              <w:rPr>
                <w:rFonts w:ascii="Times New Roman" w:eastAsia="Calibri" w:hAnsi="Times New Roman" w:cs="Times New Roman"/>
                <w:sz w:val="18"/>
                <w:szCs w:val="18"/>
                <w:lang w:bidi="hi-IN"/>
              </w:rPr>
              <w:t xml:space="preserve">решения (в общий срок </w:t>
            </w:r>
            <w:r w:rsidRPr="00155822">
              <w:rPr>
                <w:rFonts w:ascii="Times New Roman" w:eastAsia="Calibri" w:hAnsi="Times New Roman" w:cs="Times New Roman"/>
                <w:spacing w:val="-2"/>
                <w:w w:val="95"/>
                <w:sz w:val="18"/>
                <w:szCs w:val="18"/>
                <w:lang w:bidi="hi-IN"/>
              </w:rPr>
              <w:t>предоставлен</w:t>
            </w:r>
            <w:r w:rsidRPr="00155822">
              <w:rPr>
                <w:rFonts w:ascii="Times New Roman" w:eastAsia="Calibri" w:hAnsi="Times New Roman" w:cs="Times New Roman"/>
                <w:spacing w:val="-6"/>
                <w:sz w:val="18"/>
                <w:szCs w:val="18"/>
                <w:lang w:bidi="hi-IN"/>
              </w:rPr>
              <w:t xml:space="preserve">ия </w:t>
            </w:r>
            <w:r w:rsidRPr="00155822">
              <w:rPr>
                <w:rFonts w:ascii="Times New Roman" w:eastAsia="Calibri" w:hAnsi="Times New Roman" w:cs="Times New Roman"/>
                <w:spacing w:val="-2"/>
                <w:w w:val="95"/>
                <w:sz w:val="18"/>
                <w:szCs w:val="18"/>
                <w:lang w:bidi="hi-IN"/>
              </w:rPr>
              <w:t xml:space="preserve">муниципальной услуги </w:t>
            </w:r>
            <w:r w:rsidRPr="00155822">
              <w:rPr>
                <w:rFonts w:ascii="Times New Roman" w:eastAsia="Calibri" w:hAnsi="Times New Roman" w:cs="Times New Roman"/>
                <w:spacing w:val="-6"/>
                <w:sz w:val="18"/>
                <w:szCs w:val="18"/>
                <w:lang w:bidi="hi-IN"/>
              </w:rPr>
              <w:t xml:space="preserve">не </w:t>
            </w:r>
            <w:r w:rsidRPr="00155822">
              <w:rPr>
                <w:rFonts w:ascii="Times New Roman" w:eastAsia="Calibri" w:hAnsi="Times New Roman" w:cs="Times New Roman"/>
                <w:spacing w:val="-2"/>
                <w:sz w:val="18"/>
                <w:szCs w:val="18"/>
                <w:lang w:bidi="hi-IN"/>
              </w:rPr>
              <w:t>включается)</w:t>
            </w:r>
          </w:p>
        </w:tc>
        <w:tc>
          <w:tcPr>
            <w:tcW w:w="2151" w:type="dxa"/>
            <w:gridSpan w:val="2"/>
            <w:tcBorders>
              <w:top w:val="single" w:sz="6" w:space="0" w:color="232323"/>
              <w:left w:val="single" w:sz="6" w:space="0" w:color="232323"/>
              <w:bottom w:val="single" w:sz="6" w:space="0" w:color="232323"/>
              <w:right w:val="single" w:sz="6" w:space="0" w:color="232323"/>
            </w:tcBorders>
          </w:tcPr>
          <w:p w:rsidR="00155822" w:rsidRPr="00155822" w:rsidRDefault="00155822" w:rsidP="00155822">
            <w:pPr>
              <w:widowControl w:val="0"/>
              <w:spacing w:after="0" w:line="240" w:lineRule="auto"/>
              <w:rPr>
                <w:rFonts w:ascii="Times New Roman" w:eastAsia="Calibri" w:hAnsi="Times New Roman" w:cs="Times New Roman"/>
                <w:sz w:val="18"/>
                <w:szCs w:val="18"/>
                <w:lang w:bidi="hi-IN"/>
              </w:rPr>
            </w:pPr>
            <w:r w:rsidRPr="00155822">
              <w:rPr>
                <w:rFonts w:ascii="Times New Roman" w:eastAsia="Calibri" w:hAnsi="Times New Roman" w:cs="Times New Roman"/>
                <w:spacing w:val="-2"/>
                <w:sz w:val="18"/>
                <w:szCs w:val="18"/>
                <w:lang w:bidi="hi-IN"/>
              </w:rPr>
              <w:t>Должност</w:t>
            </w:r>
            <w:r w:rsidRPr="00155822">
              <w:rPr>
                <w:rFonts w:ascii="Times New Roman" w:eastAsia="Calibri" w:hAnsi="Times New Roman" w:cs="Times New Roman"/>
                <w:sz w:val="18"/>
                <w:szCs w:val="18"/>
                <w:lang w:bidi="hi-IN"/>
              </w:rPr>
              <w:t xml:space="preserve">ное лицо </w:t>
            </w:r>
            <w:r w:rsidRPr="00155822">
              <w:rPr>
                <w:rFonts w:ascii="Times New Roman" w:eastAsia="Calibri" w:hAnsi="Times New Roman" w:cs="Times New Roman"/>
                <w:spacing w:val="-2"/>
                <w:w w:val="90"/>
                <w:sz w:val="18"/>
                <w:szCs w:val="18"/>
                <w:lang w:bidi="hi-IN"/>
              </w:rPr>
              <w:t>Уполномо</w:t>
            </w:r>
            <w:r w:rsidRPr="00155822">
              <w:rPr>
                <w:rFonts w:ascii="Times New Roman" w:eastAsia="Calibri" w:hAnsi="Times New Roman" w:cs="Times New Roman"/>
                <w:spacing w:val="-2"/>
                <w:sz w:val="18"/>
                <w:szCs w:val="18"/>
                <w:lang w:bidi="hi-IN"/>
              </w:rPr>
              <w:t>ченного органа, ответствен</w:t>
            </w:r>
            <w:r w:rsidRPr="00155822">
              <w:rPr>
                <w:rFonts w:ascii="Times New Roman" w:eastAsia="Calibri" w:hAnsi="Times New Roman" w:cs="Times New Roman"/>
                <w:sz w:val="18"/>
                <w:szCs w:val="18"/>
                <w:lang w:bidi="hi-IN"/>
              </w:rPr>
              <w:t xml:space="preserve">ное за </w:t>
            </w:r>
            <w:r w:rsidRPr="00155822">
              <w:rPr>
                <w:rFonts w:ascii="Times New Roman" w:eastAsia="Calibri" w:hAnsi="Times New Roman" w:cs="Times New Roman"/>
                <w:spacing w:val="-2"/>
                <w:w w:val="95"/>
                <w:sz w:val="18"/>
                <w:szCs w:val="18"/>
                <w:lang w:bidi="hi-IN"/>
              </w:rPr>
              <w:t>предостав</w:t>
            </w:r>
            <w:r w:rsidRPr="00155822">
              <w:rPr>
                <w:rFonts w:ascii="Times New Roman" w:eastAsia="Calibri" w:hAnsi="Times New Roman" w:cs="Times New Roman"/>
                <w:spacing w:val="-2"/>
                <w:sz w:val="18"/>
                <w:szCs w:val="18"/>
                <w:lang w:bidi="hi-IN"/>
              </w:rPr>
              <w:t>ление муниципальной услуги</w:t>
            </w:r>
          </w:p>
        </w:tc>
        <w:tc>
          <w:tcPr>
            <w:tcW w:w="1937" w:type="dxa"/>
            <w:tcBorders>
              <w:top w:val="single" w:sz="6" w:space="0" w:color="232323"/>
              <w:left w:val="single" w:sz="6" w:space="0" w:color="232323"/>
              <w:bottom w:val="single" w:sz="6" w:space="0" w:color="232323"/>
              <w:right w:val="single" w:sz="6" w:space="0" w:color="232323"/>
            </w:tcBorders>
          </w:tcPr>
          <w:p w:rsidR="00155822" w:rsidRPr="00155822" w:rsidRDefault="00155822" w:rsidP="00155822">
            <w:pPr>
              <w:widowControl w:val="0"/>
              <w:spacing w:after="0" w:line="240" w:lineRule="auto"/>
              <w:jc w:val="both"/>
              <w:rPr>
                <w:rFonts w:ascii="Times New Roman" w:eastAsia="Calibri" w:hAnsi="Times New Roman" w:cs="Times New Roman"/>
                <w:sz w:val="18"/>
                <w:szCs w:val="18"/>
                <w:lang w:bidi="hi-IN"/>
              </w:rPr>
            </w:pPr>
            <w:r w:rsidRPr="00155822">
              <w:rPr>
                <w:rFonts w:ascii="Times New Roman" w:eastAsia="Calibri" w:hAnsi="Times New Roman" w:cs="Times New Roman"/>
                <w:spacing w:val="-2"/>
                <w:sz w:val="18"/>
                <w:szCs w:val="18"/>
                <w:lang w:bidi="hi-IN"/>
              </w:rPr>
              <w:t>Уполномоченны</w:t>
            </w:r>
            <w:r w:rsidRPr="00155822">
              <w:rPr>
                <w:rFonts w:ascii="Times New Roman" w:eastAsia="Calibri" w:hAnsi="Times New Roman" w:cs="Times New Roman"/>
                <w:sz w:val="18"/>
                <w:szCs w:val="18"/>
                <w:lang w:bidi="hi-IN"/>
              </w:rPr>
              <w:t>й орган)/</w:t>
            </w:r>
            <w:r w:rsidRPr="00155822">
              <w:rPr>
                <w:rFonts w:ascii="Times New Roman" w:eastAsia="Calibri" w:hAnsi="Times New Roman" w:cs="Times New Roman"/>
                <w:spacing w:val="-5"/>
                <w:sz w:val="18"/>
                <w:szCs w:val="18"/>
                <w:lang w:bidi="hi-IN"/>
              </w:rPr>
              <w:t>ГИС</w:t>
            </w:r>
          </w:p>
        </w:tc>
        <w:tc>
          <w:tcPr>
            <w:tcW w:w="2314" w:type="dxa"/>
            <w:tcBorders>
              <w:top w:val="single" w:sz="6" w:space="0" w:color="232323"/>
              <w:left w:val="single" w:sz="6" w:space="0" w:color="232323"/>
              <w:bottom w:val="single" w:sz="6" w:space="0" w:color="232323"/>
              <w:right w:val="single" w:sz="6" w:space="0" w:color="232323"/>
            </w:tcBorders>
          </w:tcPr>
          <w:p w:rsidR="00155822" w:rsidRPr="00155822" w:rsidRDefault="00155822" w:rsidP="00155822">
            <w:pPr>
              <w:widowControl w:val="0"/>
              <w:spacing w:after="0" w:line="240" w:lineRule="auto"/>
              <w:ind w:firstLine="850"/>
              <w:jc w:val="both"/>
              <w:rPr>
                <w:rFonts w:ascii="Times New Roman" w:eastAsia="Calibri" w:hAnsi="Times New Roman" w:cs="Times New Roman"/>
                <w:sz w:val="18"/>
                <w:szCs w:val="18"/>
                <w:lang w:bidi="hi-IN"/>
              </w:rPr>
            </w:pPr>
          </w:p>
        </w:tc>
        <w:tc>
          <w:tcPr>
            <w:tcW w:w="2268" w:type="dxa"/>
            <w:gridSpan w:val="2"/>
            <w:tcBorders>
              <w:top w:val="single" w:sz="6" w:space="0" w:color="232323"/>
              <w:left w:val="single" w:sz="6" w:space="0" w:color="232323"/>
              <w:bottom w:val="single" w:sz="6" w:space="0" w:color="232323"/>
              <w:right w:val="single" w:sz="6" w:space="0" w:color="232323"/>
            </w:tcBorders>
          </w:tcPr>
          <w:p w:rsidR="00155822" w:rsidRPr="00155822" w:rsidRDefault="00155822" w:rsidP="00155822">
            <w:pPr>
              <w:widowControl w:val="0"/>
              <w:spacing w:after="0" w:line="240" w:lineRule="auto"/>
              <w:jc w:val="both"/>
              <w:rPr>
                <w:rFonts w:ascii="Times New Roman" w:eastAsia="Calibri" w:hAnsi="Times New Roman" w:cs="Times New Roman"/>
                <w:sz w:val="18"/>
                <w:szCs w:val="18"/>
                <w:lang w:bidi="hi-IN"/>
              </w:rPr>
            </w:pPr>
            <w:r w:rsidRPr="00155822">
              <w:rPr>
                <w:rFonts w:ascii="Times New Roman" w:eastAsia="Calibri" w:hAnsi="Times New Roman" w:cs="Times New Roman"/>
                <w:w w:val="95"/>
                <w:sz w:val="18"/>
                <w:szCs w:val="18"/>
                <w:lang w:bidi="hi-IN"/>
              </w:rPr>
              <w:t xml:space="preserve">Внесение сведений </w:t>
            </w:r>
            <w:r w:rsidRPr="00155822">
              <w:rPr>
                <w:rFonts w:ascii="Times New Roman" w:eastAsia="Calibri" w:hAnsi="Times New Roman" w:cs="Times New Roman"/>
                <w:spacing w:val="-10"/>
                <w:w w:val="95"/>
                <w:sz w:val="18"/>
                <w:szCs w:val="18"/>
                <w:lang w:bidi="hi-IN"/>
              </w:rPr>
              <w:t xml:space="preserve">о </w:t>
            </w:r>
            <w:r w:rsidRPr="00155822">
              <w:rPr>
                <w:rFonts w:ascii="Times New Roman" w:eastAsia="Calibri" w:hAnsi="Times New Roman" w:cs="Times New Roman"/>
                <w:spacing w:val="-2"/>
                <w:w w:val="95"/>
                <w:sz w:val="18"/>
                <w:szCs w:val="18"/>
                <w:lang w:bidi="hi-IN"/>
              </w:rPr>
              <w:t xml:space="preserve">конечном результате </w:t>
            </w:r>
            <w:r w:rsidRPr="00155822">
              <w:rPr>
                <w:rFonts w:ascii="Times New Roman" w:eastAsia="Calibri" w:hAnsi="Times New Roman" w:cs="Times New Roman"/>
                <w:spacing w:val="-2"/>
                <w:sz w:val="18"/>
                <w:szCs w:val="18"/>
                <w:lang w:bidi="hi-IN"/>
              </w:rPr>
              <w:t>предоставления муниципальной услуги</w:t>
            </w:r>
          </w:p>
        </w:tc>
      </w:tr>
      <w:tr w:rsidR="00155822" w:rsidRPr="00155822" w:rsidTr="006F7C80">
        <w:trPr>
          <w:trHeight w:val="1098"/>
          <w:jc w:val="center"/>
        </w:trPr>
        <w:tc>
          <w:tcPr>
            <w:tcW w:w="2232" w:type="dxa"/>
            <w:vMerge/>
            <w:tcBorders>
              <w:left w:val="single" w:sz="6" w:space="0" w:color="232323"/>
              <w:bottom w:val="single" w:sz="4" w:space="0" w:color="000000"/>
              <w:right w:val="single" w:sz="6" w:space="0" w:color="232323"/>
            </w:tcBorders>
          </w:tcPr>
          <w:p w:rsidR="00155822" w:rsidRPr="00155822" w:rsidRDefault="00155822" w:rsidP="00155822">
            <w:pPr>
              <w:widowControl w:val="0"/>
              <w:spacing w:after="0" w:line="240" w:lineRule="auto"/>
              <w:ind w:firstLine="850"/>
              <w:jc w:val="both"/>
              <w:rPr>
                <w:rFonts w:ascii="Times New Roman" w:eastAsia="Calibri" w:hAnsi="Times New Roman" w:cs="Times New Roman"/>
                <w:sz w:val="18"/>
                <w:szCs w:val="18"/>
                <w:lang w:eastAsia="zh-CN" w:bidi="hi-IN"/>
              </w:rPr>
            </w:pPr>
          </w:p>
        </w:tc>
        <w:tc>
          <w:tcPr>
            <w:tcW w:w="2350" w:type="dxa"/>
            <w:tcBorders>
              <w:top w:val="single" w:sz="6" w:space="0" w:color="232323"/>
              <w:left w:val="single" w:sz="6" w:space="0" w:color="232323"/>
              <w:bottom w:val="single" w:sz="4" w:space="0" w:color="000000"/>
              <w:right w:val="single" w:sz="6" w:space="0" w:color="232323"/>
            </w:tcBorders>
          </w:tcPr>
          <w:p w:rsidR="00155822" w:rsidRPr="00155822" w:rsidRDefault="00155822" w:rsidP="00155822">
            <w:pPr>
              <w:widowControl w:val="0"/>
              <w:spacing w:after="0" w:line="240" w:lineRule="auto"/>
              <w:rPr>
                <w:rFonts w:ascii="Times New Roman" w:eastAsia="Calibri" w:hAnsi="Times New Roman" w:cs="Times New Roman"/>
                <w:sz w:val="18"/>
                <w:szCs w:val="18"/>
                <w:lang w:bidi="hi-IN"/>
              </w:rPr>
            </w:pPr>
            <w:r w:rsidRPr="00155822">
              <w:rPr>
                <w:rFonts w:ascii="Times New Roman" w:eastAsia="Calibri" w:hAnsi="Times New Roman" w:cs="Times New Roman"/>
                <w:w w:val="95"/>
                <w:sz w:val="18"/>
                <w:szCs w:val="18"/>
                <w:lang w:bidi="hi-IN"/>
              </w:rPr>
              <w:t xml:space="preserve">Направление </w:t>
            </w:r>
            <w:r w:rsidRPr="00155822">
              <w:rPr>
                <w:rFonts w:ascii="Times New Roman" w:eastAsia="Calibri" w:hAnsi="Times New Roman" w:cs="Times New Roman"/>
                <w:spacing w:val="-10"/>
                <w:sz w:val="18"/>
                <w:szCs w:val="18"/>
                <w:lang w:bidi="hi-IN"/>
              </w:rPr>
              <w:t xml:space="preserve">в </w:t>
            </w:r>
            <w:r w:rsidRPr="00155822">
              <w:rPr>
                <w:rFonts w:ascii="Times New Roman" w:eastAsia="Calibri" w:hAnsi="Times New Roman" w:cs="Times New Roman"/>
                <w:w w:val="95"/>
                <w:sz w:val="18"/>
                <w:szCs w:val="18"/>
                <w:lang w:bidi="hi-IN"/>
              </w:rPr>
              <w:t xml:space="preserve">многофункциональный центр </w:t>
            </w:r>
            <w:r w:rsidRPr="00155822">
              <w:rPr>
                <w:rFonts w:ascii="Times New Roman" w:eastAsia="Calibri" w:hAnsi="Times New Roman" w:cs="Times New Roman"/>
                <w:sz w:val="18"/>
                <w:szCs w:val="18"/>
                <w:lang w:bidi="hi-IN"/>
              </w:rPr>
              <w:t>результата муниципальной услуги,</w:t>
            </w:r>
            <w:r w:rsidRPr="00155822">
              <w:rPr>
                <w:rFonts w:ascii="Times New Roman" w:eastAsia="Calibri" w:hAnsi="Times New Roman" w:cs="Times New Roman"/>
                <w:w w:val="95"/>
                <w:sz w:val="18"/>
                <w:szCs w:val="18"/>
                <w:lang w:bidi="hi-IN"/>
              </w:rPr>
              <w:t xml:space="preserve"> указанноговпункте</w:t>
            </w:r>
            <w:r w:rsidRPr="00155822">
              <w:rPr>
                <w:rFonts w:ascii="Times New Roman" w:eastAsia="Calibri" w:hAnsi="Times New Roman" w:cs="Times New Roman"/>
                <w:spacing w:val="-5"/>
                <w:w w:val="95"/>
                <w:sz w:val="18"/>
                <w:szCs w:val="18"/>
                <w:lang w:bidi="hi-IN"/>
              </w:rPr>
              <w:t>2.5</w:t>
            </w:r>
          </w:p>
          <w:p w:rsidR="00155822" w:rsidRPr="00155822" w:rsidRDefault="00155822" w:rsidP="00155822">
            <w:pPr>
              <w:widowControl w:val="0"/>
              <w:spacing w:after="0" w:line="240" w:lineRule="auto"/>
              <w:rPr>
                <w:rFonts w:ascii="Times New Roman" w:eastAsia="Calibri" w:hAnsi="Times New Roman" w:cs="Times New Roman"/>
                <w:sz w:val="18"/>
                <w:szCs w:val="18"/>
                <w:lang w:bidi="hi-IN"/>
              </w:rPr>
            </w:pPr>
            <w:r w:rsidRPr="00155822">
              <w:rPr>
                <w:rFonts w:ascii="Times New Roman" w:eastAsia="Calibri" w:hAnsi="Times New Roman" w:cs="Times New Roman"/>
                <w:spacing w:val="-2"/>
                <w:w w:val="95"/>
                <w:sz w:val="18"/>
                <w:szCs w:val="18"/>
                <w:lang w:bidi="hi-IN"/>
              </w:rPr>
              <w:t xml:space="preserve">Административного регламента, </w:t>
            </w:r>
            <w:r w:rsidRPr="00155822">
              <w:rPr>
                <w:rFonts w:ascii="Times New Roman" w:eastAsia="Calibri" w:hAnsi="Times New Roman" w:cs="Times New Roman"/>
                <w:sz w:val="18"/>
                <w:szCs w:val="18"/>
                <w:lang w:bidi="hi-IN"/>
              </w:rPr>
              <w:t xml:space="preserve">в форме электронного документа, подписанного </w:t>
            </w:r>
            <w:r w:rsidRPr="00155822">
              <w:rPr>
                <w:rFonts w:ascii="Times New Roman" w:eastAsia="Calibri" w:hAnsi="Times New Roman" w:cs="Times New Roman"/>
                <w:w w:val="95"/>
                <w:sz w:val="18"/>
                <w:szCs w:val="18"/>
                <w:lang w:bidi="hi-IN"/>
              </w:rPr>
              <w:t xml:space="preserve">усиленной квалифицированной </w:t>
            </w:r>
            <w:r w:rsidRPr="00155822">
              <w:rPr>
                <w:rFonts w:ascii="Times New Roman" w:eastAsia="Calibri" w:hAnsi="Times New Roman" w:cs="Times New Roman"/>
                <w:sz w:val="18"/>
                <w:szCs w:val="18"/>
                <w:lang w:bidi="hi-IN"/>
              </w:rPr>
              <w:t xml:space="preserve">электронной подписью </w:t>
            </w:r>
            <w:r w:rsidRPr="00155822">
              <w:rPr>
                <w:rFonts w:ascii="Times New Roman" w:eastAsia="Calibri" w:hAnsi="Times New Roman" w:cs="Times New Roman"/>
                <w:spacing w:val="-2"/>
                <w:w w:val="115"/>
                <w:sz w:val="18"/>
                <w:szCs w:val="18"/>
                <w:lang w:bidi="hi-IN"/>
              </w:rPr>
              <w:t xml:space="preserve">уполномоченного должностного лица </w:t>
            </w:r>
            <w:r w:rsidRPr="00155822">
              <w:rPr>
                <w:rFonts w:ascii="Times New Roman" w:eastAsia="Calibri" w:hAnsi="Times New Roman" w:cs="Times New Roman"/>
                <w:w w:val="95"/>
                <w:sz w:val="18"/>
                <w:szCs w:val="18"/>
                <w:lang w:bidi="hi-IN"/>
              </w:rPr>
              <w:t xml:space="preserve">Уполномоченного </w:t>
            </w:r>
            <w:r w:rsidRPr="00155822">
              <w:rPr>
                <w:rFonts w:ascii="Times New Roman" w:eastAsia="Calibri" w:hAnsi="Times New Roman" w:cs="Times New Roman"/>
                <w:spacing w:val="-2"/>
                <w:w w:val="95"/>
                <w:sz w:val="18"/>
                <w:szCs w:val="18"/>
                <w:lang w:bidi="hi-IN"/>
              </w:rPr>
              <w:t>органа</w:t>
            </w:r>
          </w:p>
        </w:tc>
        <w:tc>
          <w:tcPr>
            <w:tcW w:w="1812" w:type="dxa"/>
            <w:tcBorders>
              <w:top w:val="single" w:sz="6" w:space="0" w:color="232323"/>
              <w:left w:val="single" w:sz="6" w:space="0" w:color="232323"/>
              <w:bottom w:val="single" w:sz="4" w:space="0" w:color="000000"/>
              <w:right w:val="single" w:sz="6" w:space="0" w:color="232323"/>
            </w:tcBorders>
          </w:tcPr>
          <w:p w:rsidR="00155822" w:rsidRPr="00155822" w:rsidRDefault="00155822" w:rsidP="00155822">
            <w:pPr>
              <w:widowControl w:val="0"/>
              <w:spacing w:after="0" w:line="240" w:lineRule="auto"/>
              <w:rPr>
                <w:rFonts w:ascii="Times New Roman" w:eastAsia="Calibri" w:hAnsi="Times New Roman" w:cs="Times New Roman"/>
                <w:sz w:val="18"/>
                <w:szCs w:val="18"/>
                <w:lang w:bidi="hi-IN"/>
              </w:rPr>
            </w:pPr>
            <w:r w:rsidRPr="00155822">
              <w:rPr>
                <w:rFonts w:ascii="Times New Roman" w:eastAsia="Calibri" w:hAnsi="Times New Roman" w:cs="Times New Roman"/>
                <w:sz w:val="18"/>
                <w:szCs w:val="18"/>
                <w:lang w:bidi="hi-IN"/>
              </w:rPr>
              <w:t xml:space="preserve">В </w:t>
            </w:r>
            <w:r w:rsidRPr="00155822">
              <w:rPr>
                <w:rFonts w:ascii="Times New Roman" w:eastAsia="Calibri" w:hAnsi="Times New Roman" w:cs="Times New Roman"/>
                <w:spacing w:val="-2"/>
                <w:sz w:val="18"/>
                <w:szCs w:val="18"/>
                <w:lang w:bidi="hi-IN"/>
              </w:rPr>
              <w:t xml:space="preserve">сроки, </w:t>
            </w:r>
            <w:r w:rsidRPr="00155822">
              <w:rPr>
                <w:rFonts w:ascii="Times New Roman" w:eastAsia="Calibri" w:hAnsi="Times New Roman" w:cs="Times New Roman"/>
                <w:spacing w:val="-2"/>
                <w:w w:val="90"/>
                <w:sz w:val="18"/>
                <w:szCs w:val="18"/>
                <w:lang w:bidi="hi-IN"/>
              </w:rPr>
              <w:t>установленны</w:t>
            </w:r>
            <w:r w:rsidRPr="00155822">
              <w:rPr>
                <w:rFonts w:ascii="Times New Roman" w:eastAsia="Calibri" w:hAnsi="Times New Roman" w:cs="Times New Roman"/>
                <w:spacing w:val="-10"/>
                <w:sz w:val="18"/>
                <w:szCs w:val="18"/>
                <w:lang w:bidi="hi-IN"/>
              </w:rPr>
              <w:t xml:space="preserve">е </w:t>
            </w:r>
            <w:r w:rsidRPr="00155822">
              <w:rPr>
                <w:rFonts w:ascii="Times New Roman" w:eastAsia="Calibri" w:hAnsi="Times New Roman" w:cs="Times New Roman"/>
                <w:spacing w:val="-2"/>
                <w:sz w:val="18"/>
                <w:szCs w:val="18"/>
                <w:lang w:bidi="hi-IN"/>
              </w:rPr>
              <w:t>соглашением</w:t>
            </w:r>
            <w:r w:rsidRPr="00155822">
              <w:rPr>
                <w:rFonts w:ascii="Times New Roman" w:eastAsia="Calibri" w:hAnsi="Times New Roman" w:cs="Times New Roman"/>
                <w:w w:val="91"/>
                <w:sz w:val="18"/>
                <w:szCs w:val="18"/>
                <w:lang w:bidi="hi-IN"/>
              </w:rPr>
              <w:t xml:space="preserve"> о </w:t>
            </w:r>
            <w:r w:rsidRPr="00155822">
              <w:rPr>
                <w:rFonts w:ascii="Times New Roman" w:eastAsia="Calibri" w:hAnsi="Times New Roman" w:cs="Times New Roman"/>
                <w:spacing w:val="-2"/>
                <w:w w:val="95"/>
                <w:sz w:val="18"/>
                <w:szCs w:val="18"/>
                <w:lang w:bidi="hi-IN"/>
              </w:rPr>
              <w:t>взаимодействии</w:t>
            </w:r>
          </w:p>
          <w:p w:rsidR="00155822" w:rsidRPr="00155822" w:rsidRDefault="00155822" w:rsidP="00CD4CAF">
            <w:pPr>
              <w:widowControl w:val="0"/>
              <w:spacing w:after="0" w:line="240" w:lineRule="auto"/>
              <w:rPr>
                <w:rFonts w:ascii="Times New Roman" w:eastAsia="Calibri" w:hAnsi="Times New Roman" w:cs="Times New Roman"/>
                <w:sz w:val="18"/>
                <w:szCs w:val="18"/>
                <w:lang w:bidi="hi-IN"/>
              </w:rPr>
            </w:pPr>
            <w:r w:rsidRPr="00155822">
              <w:rPr>
                <w:rFonts w:ascii="Times New Roman" w:eastAsia="Calibri" w:hAnsi="Times New Roman" w:cs="Times New Roman"/>
                <w:sz w:val="18"/>
                <w:szCs w:val="18"/>
                <w:lang w:bidi="hi-IN"/>
              </w:rPr>
              <w:t xml:space="preserve">между </w:t>
            </w:r>
            <w:r w:rsidRPr="00155822">
              <w:rPr>
                <w:rFonts w:ascii="Times New Roman" w:eastAsia="Calibri" w:hAnsi="Times New Roman" w:cs="Times New Roman"/>
                <w:spacing w:val="-2"/>
                <w:w w:val="90"/>
                <w:sz w:val="18"/>
                <w:szCs w:val="18"/>
                <w:lang w:bidi="hi-IN"/>
              </w:rPr>
              <w:t>Уполномочен</w:t>
            </w:r>
            <w:r w:rsidRPr="00155822">
              <w:rPr>
                <w:rFonts w:ascii="Times New Roman" w:eastAsia="Calibri" w:hAnsi="Times New Roman" w:cs="Times New Roman"/>
                <w:spacing w:val="-2"/>
                <w:sz w:val="18"/>
                <w:szCs w:val="18"/>
                <w:lang w:bidi="hi-IN"/>
              </w:rPr>
              <w:t xml:space="preserve">ным органом </w:t>
            </w:r>
            <w:r w:rsidRPr="00155822">
              <w:rPr>
                <w:rFonts w:ascii="Times New Roman" w:eastAsia="Calibri" w:hAnsi="Times New Roman" w:cs="Times New Roman"/>
                <w:spacing w:val="-10"/>
                <w:sz w:val="18"/>
                <w:szCs w:val="18"/>
                <w:lang w:bidi="hi-IN"/>
              </w:rPr>
              <w:t xml:space="preserve">и </w:t>
            </w:r>
            <w:r w:rsidRPr="00155822">
              <w:rPr>
                <w:rFonts w:ascii="Times New Roman" w:eastAsia="Calibri" w:hAnsi="Times New Roman" w:cs="Times New Roman"/>
                <w:spacing w:val="-2"/>
                <w:w w:val="95"/>
                <w:sz w:val="18"/>
                <w:szCs w:val="18"/>
                <w:lang w:bidi="hi-IN"/>
              </w:rPr>
              <w:t>многофункцио</w:t>
            </w:r>
            <w:r w:rsidRPr="00155822">
              <w:rPr>
                <w:rFonts w:ascii="Times New Roman" w:eastAsia="Calibri" w:hAnsi="Times New Roman" w:cs="Times New Roman"/>
                <w:spacing w:val="-2"/>
                <w:sz w:val="18"/>
                <w:szCs w:val="18"/>
                <w:lang w:bidi="hi-IN"/>
              </w:rPr>
              <w:t>нальным центром</w:t>
            </w:r>
          </w:p>
        </w:tc>
        <w:tc>
          <w:tcPr>
            <w:tcW w:w="2151" w:type="dxa"/>
            <w:gridSpan w:val="2"/>
            <w:tcBorders>
              <w:top w:val="single" w:sz="6" w:space="0" w:color="232323"/>
              <w:left w:val="single" w:sz="6" w:space="0" w:color="232323"/>
              <w:bottom w:val="single" w:sz="4" w:space="0" w:color="000000"/>
              <w:right w:val="single" w:sz="6" w:space="0" w:color="232323"/>
            </w:tcBorders>
          </w:tcPr>
          <w:p w:rsidR="00155822" w:rsidRPr="00155822" w:rsidRDefault="00155822" w:rsidP="00155822">
            <w:pPr>
              <w:widowControl w:val="0"/>
              <w:spacing w:after="0" w:line="240" w:lineRule="auto"/>
              <w:rPr>
                <w:rFonts w:ascii="Times New Roman" w:eastAsia="Calibri" w:hAnsi="Times New Roman" w:cs="Times New Roman"/>
                <w:sz w:val="18"/>
                <w:szCs w:val="18"/>
                <w:lang w:bidi="hi-IN"/>
              </w:rPr>
            </w:pPr>
            <w:r w:rsidRPr="00155822">
              <w:rPr>
                <w:rFonts w:ascii="Times New Roman" w:eastAsia="Calibri" w:hAnsi="Times New Roman" w:cs="Times New Roman"/>
                <w:spacing w:val="-2"/>
                <w:sz w:val="18"/>
                <w:szCs w:val="18"/>
                <w:lang w:bidi="hi-IN"/>
              </w:rPr>
              <w:t>Должност</w:t>
            </w:r>
            <w:r w:rsidRPr="00155822">
              <w:rPr>
                <w:rFonts w:ascii="Times New Roman" w:eastAsia="Calibri" w:hAnsi="Times New Roman" w:cs="Times New Roman"/>
                <w:sz w:val="18"/>
                <w:szCs w:val="18"/>
                <w:lang w:bidi="hi-IN"/>
              </w:rPr>
              <w:t xml:space="preserve">ное лицо </w:t>
            </w:r>
            <w:r w:rsidRPr="00155822">
              <w:rPr>
                <w:rFonts w:ascii="Times New Roman" w:eastAsia="Calibri" w:hAnsi="Times New Roman" w:cs="Times New Roman"/>
                <w:spacing w:val="-2"/>
                <w:w w:val="90"/>
                <w:sz w:val="18"/>
                <w:szCs w:val="18"/>
                <w:lang w:bidi="hi-IN"/>
              </w:rPr>
              <w:t>Уполномо</w:t>
            </w:r>
            <w:r w:rsidRPr="00155822">
              <w:rPr>
                <w:rFonts w:ascii="Times New Roman" w:eastAsia="Calibri" w:hAnsi="Times New Roman" w:cs="Times New Roman"/>
                <w:spacing w:val="-2"/>
                <w:sz w:val="18"/>
                <w:szCs w:val="18"/>
                <w:lang w:bidi="hi-IN"/>
              </w:rPr>
              <w:t xml:space="preserve">ченного органа </w:t>
            </w:r>
            <w:r w:rsidRPr="00155822">
              <w:rPr>
                <w:rFonts w:ascii="Times New Roman" w:eastAsia="Calibri" w:hAnsi="Times New Roman" w:cs="Times New Roman"/>
                <w:spacing w:val="-2"/>
                <w:w w:val="95"/>
                <w:sz w:val="18"/>
                <w:szCs w:val="18"/>
                <w:lang w:bidi="hi-IN"/>
              </w:rPr>
              <w:t>ответствен</w:t>
            </w:r>
            <w:r w:rsidRPr="00155822">
              <w:rPr>
                <w:rFonts w:ascii="Times New Roman" w:eastAsia="Calibri" w:hAnsi="Times New Roman" w:cs="Times New Roman"/>
                <w:sz w:val="18"/>
                <w:szCs w:val="18"/>
                <w:lang w:bidi="hi-IN"/>
              </w:rPr>
              <w:t xml:space="preserve">ное за </w:t>
            </w:r>
            <w:r w:rsidRPr="00155822">
              <w:rPr>
                <w:rFonts w:ascii="Times New Roman" w:eastAsia="Calibri" w:hAnsi="Times New Roman" w:cs="Times New Roman"/>
                <w:spacing w:val="-2"/>
                <w:w w:val="95"/>
                <w:sz w:val="18"/>
                <w:szCs w:val="18"/>
                <w:lang w:bidi="hi-IN"/>
              </w:rPr>
              <w:t>предостав</w:t>
            </w:r>
            <w:r w:rsidRPr="00155822">
              <w:rPr>
                <w:rFonts w:ascii="Times New Roman" w:eastAsia="Calibri" w:hAnsi="Times New Roman" w:cs="Times New Roman"/>
                <w:spacing w:val="-2"/>
                <w:sz w:val="18"/>
                <w:szCs w:val="18"/>
                <w:lang w:bidi="hi-IN"/>
              </w:rPr>
              <w:t xml:space="preserve">ление  </w:t>
            </w:r>
            <w:r w:rsidRPr="00155822">
              <w:rPr>
                <w:rFonts w:ascii="Times New Roman" w:eastAsia="Calibri" w:hAnsi="Times New Roman" w:cs="Times New Roman"/>
                <w:spacing w:val="-2"/>
                <w:w w:val="95"/>
                <w:sz w:val="18"/>
                <w:szCs w:val="18"/>
                <w:lang w:bidi="hi-IN"/>
              </w:rPr>
              <w:t>муницип</w:t>
            </w:r>
            <w:r w:rsidRPr="00155822">
              <w:rPr>
                <w:rFonts w:ascii="Times New Roman" w:eastAsia="Calibri" w:hAnsi="Times New Roman" w:cs="Times New Roman"/>
                <w:spacing w:val="-2"/>
                <w:sz w:val="18"/>
                <w:szCs w:val="18"/>
                <w:lang w:bidi="hi-IN"/>
              </w:rPr>
              <w:t>альной услуги</w:t>
            </w:r>
          </w:p>
        </w:tc>
        <w:tc>
          <w:tcPr>
            <w:tcW w:w="1937" w:type="dxa"/>
            <w:tcBorders>
              <w:top w:val="single" w:sz="6" w:space="0" w:color="232323"/>
              <w:left w:val="single" w:sz="6" w:space="0" w:color="232323"/>
              <w:bottom w:val="single" w:sz="4" w:space="0" w:color="000000"/>
              <w:right w:val="single" w:sz="6" w:space="0" w:color="232323"/>
            </w:tcBorders>
          </w:tcPr>
          <w:p w:rsidR="00155822" w:rsidRPr="00155822" w:rsidRDefault="00155822" w:rsidP="00155822">
            <w:pPr>
              <w:widowControl w:val="0"/>
              <w:spacing w:after="0" w:line="240" w:lineRule="auto"/>
              <w:jc w:val="both"/>
              <w:rPr>
                <w:rFonts w:ascii="Times New Roman" w:eastAsia="Calibri" w:hAnsi="Times New Roman" w:cs="Times New Roman"/>
                <w:sz w:val="18"/>
                <w:szCs w:val="18"/>
                <w:lang w:bidi="hi-IN"/>
              </w:rPr>
            </w:pPr>
            <w:r w:rsidRPr="00155822">
              <w:rPr>
                <w:rFonts w:ascii="Times New Roman" w:eastAsia="Calibri" w:hAnsi="Times New Roman" w:cs="Times New Roman"/>
                <w:spacing w:val="-2"/>
                <w:sz w:val="18"/>
                <w:szCs w:val="18"/>
                <w:lang w:bidi="hi-IN"/>
              </w:rPr>
              <w:t>Уполномоченны</w:t>
            </w:r>
            <w:r w:rsidRPr="00155822">
              <w:rPr>
                <w:rFonts w:ascii="Times New Roman" w:eastAsia="Calibri" w:hAnsi="Times New Roman" w:cs="Times New Roman"/>
                <w:w w:val="95"/>
                <w:sz w:val="18"/>
                <w:szCs w:val="18"/>
                <w:lang w:bidi="hi-IN"/>
              </w:rPr>
              <w:t xml:space="preserve">й орган)/АИС </w:t>
            </w:r>
            <w:r w:rsidRPr="00155822">
              <w:rPr>
                <w:rFonts w:ascii="Times New Roman" w:eastAsia="Calibri" w:hAnsi="Times New Roman" w:cs="Times New Roman"/>
                <w:spacing w:val="-4"/>
                <w:sz w:val="18"/>
                <w:szCs w:val="18"/>
                <w:lang w:bidi="hi-IN"/>
              </w:rPr>
              <w:t>МФЦ</w:t>
            </w:r>
          </w:p>
        </w:tc>
        <w:tc>
          <w:tcPr>
            <w:tcW w:w="2314" w:type="dxa"/>
            <w:tcBorders>
              <w:top w:val="single" w:sz="6" w:space="0" w:color="232323"/>
              <w:left w:val="single" w:sz="6" w:space="0" w:color="232323"/>
              <w:bottom w:val="single" w:sz="4" w:space="0" w:color="000000"/>
              <w:right w:val="single" w:sz="6" w:space="0" w:color="232323"/>
            </w:tcBorders>
          </w:tcPr>
          <w:p w:rsidR="00155822" w:rsidRPr="00155822" w:rsidRDefault="00155822" w:rsidP="00CD4CAF">
            <w:pPr>
              <w:widowControl w:val="0"/>
              <w:spacing w:after="0" w:line="240" w:lineRule="auto"/>
              <w:rPr>
                <w:rFonts w:ascii="Times New Roman" w:eastAsia="Calibri" w:hAnsi="Times New Roman" w:cs="Times New Roman"/>
                <w:sz w:val="18"/>
                <w:szCs w:val="18"/>
                <w:lang w:bidi="hi-IN"/>
              </w:rPr>
            </w:pPr>
            <w:r w:rsidRPr="00155822">
              <w:rPr>
                <w:rFonts w:ascii="Times New Roman" w:eastAsia="Calibri" w:hAnsi="Times New Roman" w:cs="Times New Roman"/>
                <w:spacing w:val="-2"/>
                <w:sz w:val="18"/>
                <w:szCs w:val="18"/>
                <w:lang w:bidi="hi-IN"/>
              </w:rPr>
              <w:t xml:space="preserve">Указание </w:t>
            </w:r>
            <w:r w:rsidRPr="00155822">
              <w:rPr>
                <w:rFonts w:ascii="Times New Roman" w:eastAsia="Calibri" w:hAnsi="Times New Roman" w:cs="Times New Roman"/>
                <w:sz w:val="18"/>
                <w:szCs w:val="18"/>
                <w:lang w:bidi="hi-IN"/>
              </w:rPr>
              <w:t xml:space="preserve">заявителем в </w:t>
            </w:r>
            <w:r w:rsidRPr="00155822">
              <w:rPr>
                <w:rFonts w:ascii="Times New Roman" w:eastAsia="Calibri" w:hAnsi="Times New Roman" w:cs="Times New Roman"/>
                <w:spacing w:val="-2"/>
                <w:w w:val="95"/>
                <w:sz w:val="18"/>
                <w:szCs w:val="18"/>
                <w:lang w:bidi="hi-IN"/>
              </w:rPr>
              <w:t xml:space="preserve">Запросе способа </w:t>
            </w:r>
            <w:r w:rsidRPr="00155822">
              <w:rPr>
                <w:rFonts w:ascii="Times New Roman" w:eastAsia="Calibri" w:hAnsi="Times New Roman" w:cs="Times New Roman"/>
                <w:spacing w:val="-2"/>
                <w:sz w:val="18"/>
                <w:szCs w:val="18"/>
                <w:lang w:bidi="hi-IN"/>
              </w:rPr>
              <w:t xml:space="preserve">выдачи результата </w:t>
            </w:r>
            <w:r w:rsidRPr="00155822">
              <w:rPr>
                <w:rFonts w:ascii="Times New Roman" w:eastAsia="Calibri" w:hAnsi="Times New Roman" w:cs="Times New Roman"/>
                <w:spacing w:val="-2"/>
                <w:w w:val="95"/>
                <w:sz w:val="18"/>
                <w:szCs w:val="18"/>
                <w:lang w:bidi="hi-IN"/>
              </w:rPr>
              <w:t xml:space="preserve"> муниципальной услуги в </w:t>
            </w:r>
            <w:r w:rsidRPr="00155822">
              <w:rPr>
                <w:rFonts w:ascii="Times New Roman" w:eastAsia="Calibri" w:hAnsi="Times New Roman" w:cs="Times New Roman"/>
                <w:spacing w:val="-2"/>
                <w:sz w:val="18"/>
                <w:szCs w:val="18"/>
                <w:lang w:bidi="hi-IN"/>
              </w:rPr>
              <w:t>многофункцион</w:t>
            </w:r>
            <w:r w:rsidRPr="00155822">
              <w:rPr>
                <w:rFonts w:ascii="Times New Roman" w:eastAsia="Calibri" w:hAnsi="Times New Roman" w:cs="Times New Roman"/>
                <w:w w:val="95"/>
                <w:sz w:val="18"/>
                <w:szCs w:val="18"/>
                <w:lang w:bidi="hi-IN"/>
              </w:rPr>
              <w:t xml:space="preserve">альном центре, а </w:t>
            </w:r>
            <w:r w:rsidRPr="00155822">
              <w:rPr>
                <w:rFonts w:ascii="Times New Roman" w:eastAsia="Calibri" w:hAnsi="Times New Roman" w:cs="Times New Roman"/>
                <w:sz w:val="18"/>
                <w:szCs w:val="18"/>
                <w:lang w:bidi="hi-IN"/>
              </w:rPr>
              <w:t xml:space="preserve">также подача Запроса через </w:t>
            </w:r>
            <w:r w:rsidRPr="00155822">
              <w:rPr>
                <w:rFonts w:ascii="Times New Roman" w:eastAsia="Calibri" w:hAnsi="Times New Roman" w:cs="Times New Roman"/>
                <w:spacing w:val="-2"/>
                <w:sz w:val="18"/>
                <w:szCs w:val="18"/>
                <w:lang w:bidi="hi-IN"/>
              </w:rPr>
              <w:t>многофункцион</w:t>
            </w:r>
            <w:r w:rsidRPr="00155822">
              <w:rPr>
                <w:rFonts w:ascii="Times New Roman" w:eastAsia="Calibri" w:hAnsi="Times New Roman" w:cs="Times New Roman"/>
                <w:sz w:val="18"/>
                <w:szCs w:val="18"/>
                <w:lang w:bidi="hi-IN"/>
              </w:rPr>
              <w:t>альный центр</w:t>
            </w:r>
          </w:p>
        </w:tc>
        <w:tc>
          <w:tcPr>
            <w:tcW w:w="2268" w:type="dxa"/>
            <w:gridSpan w:val="2"/>
            <w:tcBorders>
              <w:top w:val="single" w:sz="6" w:space="0" w:color="232323"/>
              <w:left w:val="single" w:sz="6" w:space="0" w:color="232323"/>
              <w:bottom w:val="single" w:sz="4" w:space="0" w:color="000000"/>
              <w:right w:val="single" w:sz="6" w:space="0" w:color="232323"/>
            </w:tcBorders>
          </w:tcPr>
          <w:p w:rsidR="00155822" w:rsidRPr="00155822" w:rsidRDefault="00155822" w:rsidP="006F7C80">
            <w:pPr>
              <w:widowControl w:val="0"/>
              <w:spacing w:after="0" w:line="240" w:lineRule="auto"/>
              <w:rPr>
                <w:rFonts w:ascii="Times New Roman" w:eastAsia="Calibri" w:hAnsi="Times New Roman" w:cs="Times New Roman"/>
                <w:sz w:val="18"/>
                <w:szCs w:val="18"/>
                <w:lang w:bidi="hi-IN"/>
              </w:rPr>
            </w:pPr>
            <w:r w:rsidRPr="00155822">
              <w:rPr>
                <w:rFonts w:ascii="Times New Roman" w:eastAsia="Calibri" w:hAnsi="Times New Roman" w:cs="Times New Roman"/>
                <w:w w:val="95"/>
                <w:sz w:val="18"/>
                <w:szCs w:val="18"/>
                <w:lang w:bidi="hi-IN"/>
              </w:rPr>
              <w:t xml:space="preserve">Выдача </w:t>
            </w:r>
            <w:r w:rsidRPr="00155822">
              <w:rPr>
                <w:rFonts w:ascii="Times New Roman" w:eastAsia="Calibri" w:hAnsi="Times New Roman" w:cs="Times New Roman"/>
                <w:spacing w:val="-2"/>
                <w:sz w:val="18"/>
                <w:szCs w:val="18"/>
                <w:lang w:bidi="hi-IN"/>
              </w:rPr>
              <w:t xml:space="preserve">результата муниципальной </w:t>
            </w:r>
            <w:r w:rsidRPr="00155822">
              <w:rPr>
                <w:rFonts w:ascii="Times New Roman" w:eastAsia="Calibri" w:hAnsi="Times New Roman" w:cs="Times New Roman"/>
                <w:w w:val="95"/>
                <w:sz w:val="18"/>
                <w:szCs w:val="18"/>
                <w:lang w:bidi="hi-IN"/>
              </w:rPr>
              <w:t>услуги заявителю в форме</w:t>
            </w:r>
            <w:r w:rsidRPr="00155822">
              <w:rPr>
                <w:rFonts w:ascii="Times New Roman" w:eastAsia="Calibri" w:hAnsi="Times New Roman" w:cs="Times New Roman"/>
                <w:spacing w:val="-2"/>
                <w:sz w:val="18"/>
                <w:szCs w:val="18"/>
                <w:lang w:bidi="hi-IN"/>
              </w:rPr>
              <w:t xml:space="preserve"> бумажного документа, подтверждающего содержание электронного документа, </w:t>
            </w:r>
            <w:r w:rsidRPr="00155822">
              <w:rPr>
                <w:rFonts w:ascii="Times New Roman" w:eastAsia="Calibri" w:hAnsi="Times New Roman" w:cs="Times New Roman"/>
                <w:w w:val="95"/>
                <w:sz w:val="18"/>
                <w:szCs w:val="18"/>
                <w:lang w:bidi="hi-IN"/>
              </w:rPr>
              <w:t xml:space="preserve">заверенного печатью </w:t>
            </w:r>
            <w:r w:rsidRPr="00155822">
              <w:rPr>
                <w:rFonts w:ascii="Times New Roman" w:eastAsia="Calibri" w:hAnsi="Times New Roman" w:cs="Times New Roman"/>
                <w:spacing w:val="-2"/>
                <w:w w:val="95"/>
                <w:sz w:val="18"/>
                <w:szCs w:val="18"/>
                <w:lang w:bidi="hi-IN"/>
              </w:rPr>
              <w:t xml:space="preserve">многофункционально </w:t>
            </w:r>
            <w:r w:rsidRPr="00155822">
              <w:rPr>
                <w:rFonts w:ascii="Times New Roman" w:eastAsia="Calibri" w:hAnsi="Times New Roman" w:cs="Times New Roman"/>
                <w:sz w:val="18"/>
                <w:szCs w:val="18"/>
                <w:lang w:bidi="hi-IN"/>
              </w:rPr>
              <w:t xml:space="preserve">го центра; </w:t>
            </w:r>
            <w:r w:rsidRPr="00155822">
              <w:rPr>
                <w:rFonts w:ascii="Times New Roman" w:eastAsia="Calibri" w:hAnsi="Times New Roman" w:cs="Times New Roman"/>
                <w:w w:val="95"/>
                <w:sz w:val="18"/>
                <w:szCs w:val="18"/>
                <w:lang w:bidi="hi-IN"/>
              </w:rPr>
              <w:t xml:space="preserve">внесение сведений в </w:t>
            </w:r>
            <w:r w:rsidRPr="00155822">
              <w:rPr>
                <w:rFonts w:ascii="Times New Roman" w:eastAsia="Calibri" w:hAnsi="Times New Roman" w:cs="Times New Roman"/>
                <w:sz w:val="18"/>
                <w:szCs w:val="18"/>
                <w:lang w:bidi="hi-IN"/>
              </w:rPr>
              <w:t xml:space="preserve">ГИС о выдаче </w:t>
            </w:r>
            <w:r w:rsidRPr="00155822">
              <w:rPr>
                <w:rFonts w:ascii="Times New Roman" w:eastAsia="Calibri" w:hAnsi="Times New Roman" w:cs="Times New Roman"/>
                <w:spacing w:val="-2"/>
                <w:sz w:val="18"/>
                <w:szCs w:val="18"/>
                <w:lang w:bidi="hi-IN"/>
              </w:rPr>
              <w:t>результата муниципальной</w:t>
            </w:r>
            <w:r w:rsidR="006F7C80">
              <w:rPr>
                <w:rFonts w:ascii="Times New Roman" w:eastAsia="Calibri" w:hAnsi="Times New Roman" w:cs="Times New Roman"/>
                <w:spacing w:val="-2"/>
                <w:sz w:val="18"/>
                <w:szCs w:val="18"/>
                <w:lang w:bidi="hi-IN"/>
              </w:rPr>
              <w:t xml:space="preserve"> </w:t>
            </w:r>
            <w:r w:rsidRPr="00155822">
              <w:rPr>
                <w:rFonts w:ascii="Times New Roman" w:eastAsia="Calibri" w:hAnsi="Times New Roman" w:cs="Times New Roman"/>
                <w:spacing w:val="-2"/>
                <w:sz w:val="18"/>
                <w:szCs w:val="18"/>
                <w:lang w:bidi="hi-IN"/>
              </w:rPr>
              <w:t>услуги</w:t>
            </w:r>
          </w:p>
        </w:tc>
      </w:tr>
      <w:tr w:rsidR="00155822" w:rsidRPr="00155822" w:rsidTr="006F7C80">
        <w:trPr>
          <w:trHeight w:val="1189"/>
          <w:jc w:val="center"/>
        </w:trPr>
        <w:tc>
          <w:tcPr>
            <w:tcW w:w="2232" w:type="dxa"/>
            <w:vMerge/>
            <w:tcBorders>
              <w:left w:val="single" w:sz="6" w:space="0" w:color="282828"/>
              <w:bottom w:val="single" w:sz="6" w:space="0" w:color="282828"/>
              <w:right w:val="single" w:sz="6" w:space="0" w:color="282828"/>
            </w:tcBorders>
          </w:tcPr>
          <w:p w:rsidR="00155822" w:rsidRPr="00155822" w:rsidRDefault="00155822" w:rsidP="00155822">
            <w:pPr>
              <w:widowControl w:val="0"/>
              <w:spacing w:after="0" w:line="240" w:lineRule="auto"/>
              <w:ind w:firstLine="850"/>
              <w:jc w:val="both"/>
              <w:rPr>
                <w:rFonts w:ascii="Times New Roman" w:eastAsia="Calibri" w:hAnsi="Times New Roman" w:cs="Times New Roman"/>
                <w:sz w:val="18"/>
                <w:szCs w:val="18"/>
                <w:lang w:eastAsia="zh-CN" w:bidi="hi-IN"/>
              </w:rPr>
            </w:pPr>
          </w:p>
        </w:tc>
        <w:tc>
          <w:tcPr>
            <w:tcW w:w="2350" w:type="dxa"/>
            <w:tcBorders>
              <w:top w:val="single" w:sz="4" w:space="0" w:color="000000"/>
              <w:left w:val="single" w:sz="6" w:space="0" w:color="282828"/>
              <w:bottom w:val="single" w:sz="6" w:space="0" w:color="282828"/>
              <w:right w:val="single" w:sz="6" w:space="0" w:color="282828"/>
            </w:tcBorders>
          </w:tcPr>
          <w:p w:rsidR="00155822" w:rsidRPr="00155822" w:rsidRDefault="00155822" w:rsidP="00155822">
            <w:pPr>
              <w:widowControl w:val="0"/>
              <w:spacing w:after="0" w:line="240" w:lineRule="auto"/>
              <w:rPr>
                <w:rFonts w:ascii="Times New Roman" w:eastAsia="Calibri" w:hAnsi="Times New Roman" w:cs="Times New Roman"/>
                <w:sz w:val="18"/>
                <w:szCs w:val="18"/>
                <w:lang w:bidi="hi-IN"/>
              </w:rPr>
            </w:pPr>
            <w:r w:rsidRPr="00155822">
              <w:rPr>
                <w:rFonts w:ascii="Times New Roman" w:eastAsia="Calibri" w:hAnsi="Times New Roman" w:cs="Times New Roman"/>
                <w:w w:val="95"/>
                <w:sz w:val="18"/>
                <w:szCs w:val="18"/>
                <w:lang w:bidi="hi-IN"/>
              </w:rPr>
              <w:t xml:space="preserve">Направление </w:t>
            </w:r>
            <w:r w:rsidRPr="00155822">
              <w:rPr>
                <w:rFonts w:ascii="Times New Roman" w:eastAsia="Calibri" w:hAnsi="Times New Roman" w:cs="Times New Roman"/>
                <w:spacing w:val="-2"/>
                <w:sz w:val="18"/>
                <w:szCs w:val="18"/>
                <w:lang w:bidi="hi-IN"/>
              </w:rPr>
              <w:t xml:space="preserve">заявителю </w:t>
            </w:r>
            <w:r w:rsidRPr="00155822">
              <w:rPr>
                <w:rFonts w:ascii="Times New Roman" w:eastAsia="Calibri" w:hAnsi="Times New Roman" w:cs="Times New Roman"/>
                <w:w w:val="95"/>
                <w:sz w:val="18"/>
                <w:szCs w:val="18"/>
                <w:lang w:bidi="hi-IN"/>
              </w:rPr>
              <w:t xml:space="preserve">результата предоставления </w:t>
            </w:r>
            <w:r w:rsidRPr="00155822">
              <w:rPr>
                <w:rFonts w:ascii="Times New Roman" w:eastAsia="Calibri" w:hAnsi="Times New Roman" w:cs="Times New Roman"/>
                <w:spacing w:val="-2"/>
                <w:sz w:val="18"/>
                <w:szCs w:val="18"/>
                <w:lang w:bidi="hi-IN"/>
              </w:rPr>
              <w:t xml:space="preserve">государственной </w:t>
            </w:r>
            <w:r w:rsidRPr="00155822">
              <w:rPr>
                <w:rFonts w:ascii="Times New Roman" w:eastAsia="Calibri" w:hAnsi="Times New Roman" w:cs="Times New Roman"/>
                <w:w w:val="95"/>
                <w:sz w:val="18"/>
                <w:szCs w:val="18"/>
                <w:lang w:bidi="hi-IN"/>
              </w:rPr>
              <w:t xml:space="preserve">(муниципальной) услуги в </w:t>
            </w:r>
            <w:r w:rsidRPr="00155822">
              <w:rPr>
                <w:rFonts w:ascii="Times New Roman" w:eastAsia="Calibri" w:hAnsi="Times New Roman" w:cs="Times New Roman"/>
                <w:sz w:val="18"/>
                <w:szCs w:val="18"/>
                <w:lang w:bidi="hi-IN"/>
              </w:rPr>
              <w:t>личный кабинет на ЕПГУ</w:t>
            </w:r>
          </w:p>
        </w:tc>
        <w:tc>
          <w:tcPr>
            <w:tcW w:w="1812" w:type="dxa"/>
            <w:tcBorders>
              <w:top w:val="single" w:sz="4" w:space="0" w:color="000000"/>
              <w:left w:val="single" w:sz="6" w:space="0" w:color="282828"/>
              <w:bottom w:val="single" w:sz="6" w:space="0" w:color="282828"/>
              <w:right w:val="single" w:sz="6" w:space="0" w:color="282828"/>
            </w:tcBorders>
          </w:tcPr>
          <w:p w:rsidR="00155822" w:rsidRPr="00155822" w:rsidRDefault="00155822" w:rsidP="00155822">
            <w:pPr>
              <w:widowControl w:val="0"/>
              <w:spacing w:after="0" w:line="240" w:lineRule="auto"/>
              <w:rPr>
                <w:rFonts w:ascii="Times New Roman" w:eastAsia="Calibri" w:hAnsi="Times New Roman" w:cs="Times New Roman"/>
                <w:sz w:val="18"/>
                <w:szCs w:val="18"/>
                <w:lang w:bidi="hi-IN"/>
              </w:rPr>
            </w:pPr>
            <w:r w:rsidRPr="00155822">
              <w:rPr>
                <w:rFonts w:ascii="Times New Roman" w:eastAsia="Calibri" w:hAnsi="Times New Roman" w:cs="Times New Roman"/>
                <w:sz w:val="18"/>
                <w:szCs w:val="18"/>
                <w:lang w:bidi="hi-IN"/>
              </w:rPr>
              <w:t>В</w:t>
            </w:r>
            <w:r w:rsidRPr="00155822">
              <w:rPr>
                <w:rFonts w:ascii="Times New Roman" w:eastAsia="Calibri" w:hAnsi="Times New Roman" w:cs="Times New Roman"/>
                <w:spacing w:val="-4"/>
                <w:sz w:val="18"/>
                <w:szCs w:val="18"/>
                <w:lang w:bidi="hi-IN"/>
              </w:rPr>
              <w:t xml:space="preserve">день </w:t>
            </w:r>
            <w:r w:rsidRPr="00155822">
              <w:rPr>
                <w:rFonts w:ascii="Times New Roman" w:eastAsia="Calibri" w:hAnsi="Times New Roman" w:cs="Times New Roman"/>
                <w:spacing w:val="-2"/>
                <w:sz w:val="18"/>
                <w:szCs w:val="18"/>
                <w:lang w:bidi="hi-IN"/>
              </w:rPr>
              <w:t xml:space="preserve">регистрации результата </w:t>
            </w:r>
            <w:r w:rsidRPr="00155822">
              <w:rPr>
                <w:rFonts w:ascii="Times New Roman" w:eastAsia="Calibri" w:hAnsi="Times New Roman" w:cs="Times New Roman"/>
                <w:spacing w:val="-2"/>
                <w:w w:val="95"/>
                <w:sz w:val="18"/>
                <w:szCs w:val="18"/>
                <w:lang w:bidi="hi-IN"/>
              </w:rPr>
              <w:t>предоставлен</w:t>
            </w:r>
            <w:r w:rsidRPr="00155822">
              <w:rPr>
                <w:rFonts w:ascii="Times New Roman" w:eastAsia="Calibri" w:hAnsi="Times New Roman" w:cs="Times New Roman"/>
                <w:spacing w:val="-6"/>
                <w:sz w:val="18"/>
                <w:szCs w:val="18"/>
                <w:lang w:bidi="hi-IN"/>
              </w:rPr>
              <w:t xml:space="preserve">ия </w:t>
            </w:r>
            <w:r w:rsidRPr="00155822">
              <w:rPr>
                <w:rFonts w:ascii="Times New Roman" w:eastAsia="Calibri" w:hAnsi="Times New Roman" w:cs="Times New Roman"/>
                <w:spacing w:val="-2"/>
                <w:w w:val="95"/>
                <w:sz w:val="18"/>
                <w:szCs w:val="18"/>
                <w:lang w:bidi="hi-IN"/>
              </w:rPr>
              <w:t>муниципаль</w:t>
            </w:r>
            <w:r w:rsidRPr="00155822">
              <w:rPr>
                <w:rFonts w:ascii="Times New Roman" w:eastAsia="Calibri" w:hAnsi="Times New Roman" w:cs="Times New Roman"/>
                <w:sz w:val="18"/>
                <w:szCs w:val="18"/>
                <w:lang w:bidi="hi-IN"/>
              </w:rPr>
              <w:t>ной услуги</w:t>
            </w:r>
          </w:p>
        </w:tc>
        <w:tc>
          <w:tcPr>
            <w:tcW w:w="2151" w:type="dxa"/>
            <w:gridSpan w:val="2"/>
            <w:tcBorders>
              <w:top w:val="single" w:sz="4" w:space="0" w:color="000000"/>
              <w:left w:val="single" w:sz="6" w:space="0" w:color="282828"/>
              <w:bottom w:val="single" w:sz="6" w:space="0" w:color="282828"/>
              <w:right w:val="single" w:sz="6" w:space="0" w:color="282828"/>
            </w:tcBorders>
          </w:tcPr>
          <w:p w:rsidR="00155822" w:rsidRPr="00155822" w:rsidRDefault="00155822" w:rsidP="00155822">
            <w:pPr>
              <w:widowControl w:val="0"/>
              <w:spacing w:after="0" w:line="240" w:lineRule="auto"/>
              <w:rPr>
                <w:rFonts w:ascii="Times New Roman" w:eastAsia="Calibri" w:hAnsi="Times New Roman" w:cs="Times New Roman"/>
                <w:sz w:val="18"/>
                <w:szCs w:val="18"/>
                <w:lang w:bidi="hi-IN"/>
              </w:rPr>
            </w:pPr>
            <w:r w:rsidRPr="00155822">
              <w:rPr>
                <w:rFonts w:ascii="Times New Roman" w:eastAsia="Calibri" w:hAnsi="Times New Roman" w:cs="Times New Roman"/>
                <w:spacing w:val="-2"/>
                <w:sz w:val="18"/>
                <w:szCs w:val="18"/>
                <w:lang w:bidi="hi-IN"/>
              </w:rPr>
              <w:t>Должност</w:t>
            </w:r>
            <w:r w:rsidRPr="00155822">
              <w:rPr>
                <w:rFonts w:ascii="Times New Roman" w:eastAsia="Calibri" w:hAnsi="Times New Roman" w:cs="Times New Roman"/>
                <w:sz w:val="18"/>
                <w:szCs w:val="18"/>
                <w:lang w:bidi="hi-IN"/>
              </w:rPr>
              <w:t xml:space="preserve">ное лицо </w:t>
            </w:r>
            <w:r w:rsidRPr="00155822">
              <w:rPr>
                <w:rFonts w:ascii="Times New Roman" w:eastAsia="Calibri" w:hAnsi="Times New Roman" w:cs="Times New Roman"/>
                <w:spacing w:val="-2"/>
                <w:w w:val="90"/>
                <w:sz w:val="18"/>
                <w:szCs w:val="18"/>
                <w:lang w:bidi="hi-IN"/>
              </w:rPr>
              <w:t>Уполномо</w:t>
            </w:r>
            <w:r w:rsidRPr="00155822">
              <w:rPr>
                <w:rFonts w:ascii="Times New Roman" w:eastAsia="Calibri" w:hAnsi="Times New Roman" w:cs="Times New Roman"/>
                <w:spacing w:val="-2"/>
                <w:sz w:val="18"/>
                <w:szCs w:val="18"/>
                <w:lang w:bidi="hi-IN"/>
              </w:rPr>
              <w:t>ченного органа, ответственн</w:t>
            </w:r>
            <w:r w:rsidRPr="00155822">
              <w:rPr>
                <w:rFonts w:ascii="Times New Roman" w:eastAsia="Calibri" w:hAnsi="Times New Roman" w:cs="Times New Roman"/>
                <w:sz w:val="18"/>
                <w:szCs w:val="18"/>
                <w:lang w:bidi="hi-IN"/>
              </w:rPr>
              <w:t xml:space="preserve">ое за </w:t>
            </w:r>
            <w:r w:rsidRPr="00155822">
              <w:rPr>
                <w:rFonts w:ascii="Times New Roman" w:eastAsia="Calibri" w:hAnsi="Times New Roman" w:cs="Times New Roman"/>
                <w:spacing w:val="-2"/>
                <w:w w:val="95"/>
                <w:sz w:val="18"/>
                <w:szCs w:val="18"/>
                <w:lang w:bidi="hi-IN"/>
              </w:rPr>
              <w:t>предостав</w:t>
            </w:r>
            <w:r w:rsidRPr="00155822">
              <w:rPr>
                <w:rFonts w:ascii="Times New Roman" w:eastAsia="Calibri" w:hAnsi="Times New Roman" w:cs="Times New Roman"/>
                <w:spacing w:val="-2"/>
                <w:sz w:val="18"/>
                <w:szCs w:val="18"/>
                <w:lang w:bidi="hi-IN"/>
              </w:rPr>
              <w:t>ление муниципальной услуги</w:t>
            </w:r>
          </w:p>
        </w:tc>
        <w:tc>
          <w:tcPr>
            <w:tcW w:w="1937" w:type="dxa"/>
            <w:tcBorders>
              <w:top w:val="single" w:sz="4" w:space="0" w:color="000000"/>
              <w:left w:val="single" w:sz="6" w:space="0" w:color="282828"/>
              <w:bottom w:val="single" w:sz="6" w:space="0" w:color="282828"/>
              <w:right w:val="single" w:sz="6" w:space="0" w:color="282828"/>
            </w:tcBorders>
          </w:tcPr>
          <w:p w:rsidR="00155822" w:rsidRPr="00155822" w:rsidRDefault="00155822" w:rsidP="00155822">
            <w:pPr>
              <w:widowControl w:val="0"/>
              <w:spacing w:after="0" w:line="240" w:lineRule="auto"/>
              <w:ind w:firstLine="850"/>
              <w:jc w:val="both"/>
              <w:rPr>
                <w:rFonts w:ascii="Times New Roman" w:eastAsia="Calibri" w:hAnsi="Times New Roman" w:cs="Times New Roman"/>
                <w:sz w:val="18"/>
                <w:szCs w:val="18"/>
                <w:lang w:bidi="hi-IN"/>
              </w:rPr>
            </w:pPr>
            <w:r w:rsidRPr="00155822">
              <w:rPr>
                <w:rFonts w:ascii="Times New Roman" w:eastAsia="Calibri" w:hAnsi="Times New Roman" w:cs="Times New Roman"/>
                <w:spacing w:val="-5"/>
                <w:sz w:val="18"/>
                <w:szCs w:val="18"/>
                <w:lang w:bidi="hi-IN"/>
              </w:rPr>
              <w:t>ГИС</w:t>
            </w:r>
          </w:p>
        </w:tc>
        <w:tc>
          <w:tcPr>
            <w:tcW w:w="2314" w:type="dxa"/>
            <w:tcBorders>
              <w:top w:val="single" w:sz="4" w:space="0" w:color="000000"/>
              <w:left w:val="single" w:sz="6" w:space="0" w:color="282828"/>
              <w:bottom w:val="single" w:sz="6" w:space="0" w:color="282828"/>
              <w:right w:val="single" w:sz="6" w:space="0" w:color="282828"/>
            </w:tcBorders>
          </w:tcPr>
          <w:p w:rsidR="00155822" w:rsidRPr="00155822" w:rsidRDefault="00155822" w:rsidP="00155822">
            <w:pPr>
              <w:widowControl w:val="0"/>
              <w:spacing w:after="0" w:line="240" w:lineRule="auto"/>
              <w:ind w:firstLine="850"/>
              <w:jc w:val="both"/>
              <w:rPr>
                <w:rFonts w:ascii="Times New Roman" w:eastAsia="Calibri" w:hAnsi="Times New Roman" w:cs="Times New Roman"/>
                <w:sz w:val="18"/>
                <w:szCs w:val="18"/>
                <w:lang w:bidi="hi-IN"/>
              </w:rPr>
            </w:pPr>
          </w:p>
        </w:tc>
        <w:tc>
          <w:tcPr>
            <w:tcW w:w="2268" w:type="dxa"/>
            <w:gridSpan w:val="2"/>
            <w:tcBorders>
              <w:top w:val="single" w:sz="4" w:space="0" w:color="000000"/>
              <w:left w:val="single" w:sz="6" w:space="0" w:color="282828"/>
              <w:bottom w:val="single" w:sz="6" w:space="0" w:color="282828"/>
              <w:right w:val="single" w:sz="6" w:space="0" w:color="282828"/>
            </w:tcBorders>
          </w:tcPr>
          <w:p w:rsidR="00155822" w:rsidRPr="00155822" w:rsidRDefault="00155822" w:rsidP="00155822">
            <w:pPr>
              <w:widowControl w:val="0"/>
              <w:spacing w:after="0" w:line="240" w:lineRule="auto"/>
              <w:jc w:val="both"/>
              <w:rPr>
                <w:rFonts w:ascii="Times New Roman" w:eastAsia="Calibri" w:hAnsi="Times New Roman" w:cs="Times New Roman"/>
                <w:sz w:val="18"/>
                <w:szCs w:val="18"/>
                <w:lang w:bidi="hi-IN"/>
              </w:rPr>
            </w:pPr>
            <w:r w:rsidRPr="00155822">
              <w:rPr>
                <w:rFonts w:ascii="Times New Roman" w:eastAsia="Calibri" w:hAnsi="Times New Roman" w:cs="Times New Roman"/>
                <w:spacing w:val="-2"/>
                <w:sz w:val="18"/>
                <w:szCs w:val="18"/>
                <w:lang w:bidi="hi-IN"/>
              </w:rPr>
              <w:t xml:space="preserve">Результат муниципальной </w:t>
            </w:r>
            <w:r w:rsidRPr="00155822">
              <w:rPr>
                <w:rFonts w:ascii="Times New Roman" w:eastAsia="Calibri" w:hAnsi="Times New Roman" w:cs="Times New Roman"/>
                <w:w w:val="95"/>
                <w:sz w:val="18"/>
                <w:szCs w:val="18"/>
                <w:lang w:bidi="hi-IN"/>
              </w:rPr>
              <w:t xml:space="preserve">услуги, направленный заявителю на личный </w:t>
            </w:r>
            <w:r w:rsidRPr="00155822">
              <w:rPr>
                <w:rFonts w:ascii="Times New Roman" w:eastAsia="Calibri" w:hAnsi="Times New Roman" w:cs="Times New Roman"/>
                <w:sz w:val="18"/>
                <w:szCs w:val="18"/>
                <w:lang w:bidi="hi-IN"/>
              </w:rPr>
              <w:t>кабинет на ЕПГУ</w:t>
            </w:r>
          </w:p>
        </w:tc>
      </w:tr>
      <w:tr w:rsidR="00155822" w:rsidRPr="00155822" w:rsidTr="00155822">
        <w:trPr>
          <w:trHeight w:val="268"/>
          <w:jc w:val="center"/>
        </w:trPr>
        <w:tc>
          <w:tcPr>
            <w:tcW w:w="15064" w:type="dxa"/>
            <w:gridSpan w:val="9"/>
            <w:tcBorders>
              <w:top w:val="single" w:sz="6" w:space="0" w:color="282828"/>
              <w:left w:val="single" w:sz="6" w:space="0" w:color="282828"/>
              <w:bottom w:val="single" w:sz="4" w:space="0" w:color="000000"/>
              <w:right w:val="single" w:sz="6" w:space="0" w:color="282828"/>
            </w:tcBorders>
          </w:tcPr>
          <w:p w:rsidR="00155822" w:rsidRPr="00155822" w:rsidRDefault="00155822" w:rsidP="00155822">
            <w:pPr>
              <w:widowControl w:val="0"/>
              <w:spacing w:after="0" w:line="240" w:lineRule="auto"/>
              <w:ind w:firstLine="850"/>
              <w:jc w:val="center"/>
              <w:rPr>
                <w:rFonts w:ascii="Times New Roman" w:eastAsia="Calibri" w:hAnsi="Times New Roman" w:cs="Times New Roman"/>
                <w:sz w:val="18"/>
                <w:szCs w:val="18"/>
                <w:lang w:bidi="hi-IN"/>
              </w:rPr>
            </w:pPr>
            <w:r w:rsidRPr="00155822">
              <w:rPr>
                <w:rFonts w:ascii="Times New Roman" w:eastAsia="Calibri" w:hAnsi="Times New Roman" w:cs="Times New Roman"/>
                <w:sz w:val="18"/>
                <w:szCs w:val="18"/>
                <w:lang w:bidi="hi-IN"/>
              </w:rPr>
              <w:t>6.Внесение</w:t>
            </w:r>
            <w:r w:rsidRPr="00155822">
              <w:rPr>
                <w:rFonts w:ascii="Times New Roman" w:eastAsia="Calibri" w:hAnsi="Times New Roman" w:cs="Times New Roman"/>
                <w:spacing w:val="-2"/>
                <w:w w:val="95"/>
                <w:sz w:val="18"/>
                <w:szCs w:val="18"/>
                <w:lang w:bidi="hi-IN"/>
              </w:rPr>
              <w:t>результата муниципа</w:t>
            </w:r>
            <w:r w:rsidRPr="00155822">
              <w:rPr>
                <w:rFonts w:ascii="Times New Roman" w:eastAsia="Calibri" w:hAnsi="Times New Roman" w:cs="Times New Roman"/>
                <w:w w:val="95"/>
                <w:sz w:val="18"/>
                <w:szCs w:val="18"/>
                <w:lang w:bidi="hi-IN"/>
              </w:rPr>
              <w:t xml:space="preserve">льной услуги в </w:t>
            </w:r>
            <w:r w:rsidRPr="00155822">
              <w:rPr>
                <w:rFonts w:ascii="Times New Roman" w:eastAsia="Calibri" w:hAnsi="Times New Roman" w:cs="Times New Roman"/>
                <w:spacing w:val="-5"/>
                <w:w w:val="95"/>
                <w:sz w:val="18"/>
                <w:szCs w:val="18"/>
                <w:lang w:bidi="hi-IN"/>
              </w:rPr>
              <w:t>рее</w:t>
            </w:r>
            <w:r w:rsidRPr="00155822">
              <w:rPr>
                <w:rFonts w:ascii="Times New Roman" w:eastAsia="Calibri" w:hAnsi="Times New Roman" w:cs="Times New Roman"/>
                <w:sz w:val="18"/>
                <w:szCs w:val="18"/>
                <w:lang w:bidi="hi-IN"/>
              </w:rPr>
              <w:t xml:space="preserve">стр  </w:t>
            </w:r>
            <w:r w:rsidRPr="00155822">
              <w:rPr>
                <w:rFonts w:ascii="Times New Roman" w:eastAsia="Calibri" w:hAnsi="Times New Roman" w:cs="Times New Roman"/>
                <w:spacing w:val="-2"/>
                <w:sz w:val="18"/>
                <w:szCs w:val="18"/>
                <w:lang w:bidi="hi-IN"/>
              </w:rPr>
              <w:t>решений</w:t>
            </w:r>
          </w:p>
        </w:tc>
      </w:tr>
      <w:tr w:rsidR="00155822" w:rsidRPr="00155822" w:rsidTr="006F7C80">
        <w:trPr>
          <w:trHeight w:val="1725"/>
          <w:jc w:val="center"/>
        </w:trPr>
        <w:tc>
          <w:tcPr>
            <w:tcW w:w="2232" w:type="dxa"/>
            <w:tcBorders>
              <w:top w:val="single" w:sz="4" w:space="0" w:color="000000"/>
              <w:left w:val="single" w:sz="4" w:space="0" w:color="000000"/>
              <w:bottom w:val="single" w:sz="4" w:space="0" w:color="000000"/>
              <w:right w:val="single" w:sz="4" w:space="0" w:color="000000"/>
            </w:tcBorders>
          </w:tcPr>
          <w:p w:rsidR="00155822" w:rsidRPr="00155822" w:rsidRDefault="00155822" w:rsidP="00155822">
            <w:pPr>
              <w:widowControl w:val="0"/>
              <w:spacing w:after="0" w:line="240" w:lineRule="auto"/>
              <w:rPr>
                <w:rFonts w:ascii="Times New Roman" w:eastAsia="Calibri" w:hAnsi="Times New Roman" w:cs="Times New Roman"/>
                <w:sz w:val="18"/>
                <w:szCs w:val="18"/>
                <w:lang w:bidi="hi-IN"/>
              </w:rPr>
            </w:pPr>
            <w:r w:rsidRPr="00155822">
              <w:rPr>
                <w:rFonts w:ascii="Times New Roman" w:eastAsia="Calibri" w:hAnsi="Times New Roman" w:cs="Times New Roman"/>
                <w:w w:val="95"/>
                <w:sz w:val="18"/>
                <w:szCs w:val="18"/>
                <w:lang w:bidi="hi-IN"/>
              </w:rPr>
              <w:t xml:space="preserve">Формирование </w:t>
            </w:r>
            <w:r w:rsidRPr="00155822">
              <w:rPr>
                <w:rFonts w:ascii="Times New Roman" w:eastAsia="Calibri" w:hAnsi="Times New Roman" w:cs="Times New Roman"/>
                <w:spacing w:val="-10"/>
                <w:sz w:val="18"/>
                <w:szCs w:val="18"/>
                <w:lang w:bidi="hi-IN"/>
              </w:rPr>
              <w:t xml:space="preserve">и  </w:t>
            </w:r>
            <w:r w:rsidRPr="00155822">
              <w:rPr>
                <w:rFonts w:ascii="Times New Roman" w:eastAsia="Calibri" w:hAnsi="Times New Roman" w:cs="Times New Roman"/>
                <w:spacing w:val="-2"/>
                <w:sz w:val="18"/>
                <w:szCs w:val="18"/>
                <w:lang w:bidi="hi-IN"/>
              </w:rPr>
              <w:t>регистрация результата муниципальной ус</w:t>
            </w:r>
            <w:r w:rsidRPr="00155822">
              <w:rPr>
                <w:rFonts w:ascii="Times New Roman" w:eastAsia="Calibri" w:hAnsi="Times New Roman" w:cs="Times New Roman"/>
                <w:sz w:val="18"/>
                <w:szCs w:val="18"/>
                <w:lang w:bidi="hi-IN"/>
              </w:rPr>
              <w:t xml:space="preserve">луги, указанного </w:t>
            </w:r>
            <w:r w:rsidRPr="00155822">
              <w:rPr>
                <w:rFonts w:ascii="Times New Roman" w:eastAsia="Calibri" w:hAnsi="Times New Roman" w:cs="Times New Roman"/>
                <w:spacing w:val="-10"/>
                <w:sz w:val="18"/>
                <w:szCs w:val="18"/>
                <w:lang w:bidi="hi-IN"/>
              </w:rPr>
              <w:t xml:space="preserve">в </w:t>
            </w:r>
            <w:r w:rsidRPr="00155822">
              <w:rPr>
                <w:rFonts w:ascii="Times New Roman" w:eastAsia="Calibri" w:hAnsi="Times New Roman" w:cs="Times New Roman"/>
                <w:sz w:val="18"/>
                <w:szCs w:val="18"/>
                <w:lang w:bidi="hi-IN"/>
              </w:rPr>
              <w:t>пункте</w:t>
            </w:r>
            <w:r w:rsidRPr="00155822">
              <w:rPr>
                <w:rFonts w:ascii="Times New Roman" w:eastAsia="Calibri" w:hAnsi="Times New Roman" w:cs="Times New Roman"/>
                <w:spacing w:val="-5"/>
                <w:sz w:val="18"/>
                <w:szCs w:val="18"/>
                <w:lang w:bidi="hi-IN"/>
              </w:rPr>
              <w:t xml:space="preserve">2.5 </w:t>
            </w:r>
            <w:r w:rsidRPr="00155822">
              <w:rPr>
                <w:rFonts w:ascii="Times New Roman" w:eastAsia="Calibri" w:hAnsi="Times New Roman" w:cs="Times New Roman"/>
                <w:spacing w:val="-2"/>
                <w:sz w:val="18"/>
                <w:szCs w:val="18"/>
                <w:lang w:bidi="hi-IN"/>
              </w:rPr>
              <w:t>Административног</w:t>
            </w:r>
            <w:r w:rsidRPr="00155822">
              <w:rPr>
                <w:rFonts w:ascii="Times New Roman" w:eastAsia="Calibri" w:hAnsi="Times New Roman" w:cs="Times New Roman"/>
                <w:sz w:val="18"/>
                <w:szCs w:val="18"/>
                <w:lang w:bidi="hi-IN"/>
              </w:rPr>
              <w:t>о регламента ,</w:t>
            </w:r>
            <w:r w:rsidRPr="00155822">
              <w:rPr>
                <w:rFonts w:ascii="Times New Roman" w:eastAsia="Calibri" w:hAnsi="Times New Roman" w:cs="Times New Roman"/>
                <w:spacing w:val="-10"/>
                <w:sz w:val="18"/>
                <w:szCs w:val="18"/>
                <w:lang w:bidi="hi-IN"/>
              </w:rPr>
              <w:t xml:space="preserve">в </w:t>
            </w:r>
            <w:r w:rsidRPr="00155822">
              <w:rPr>
                <w:rFonts w:ascii="Times New Roman" w:eastAsia="Calibri" w:hAnsi="Times New Roman" w:cs="Times New Roman"/>
                <w:spacing w:val="-2"/>
                <w:sz w:val="18"/>
                <w:szCs w:val="18"/>
                <w:lang w:bidi="hi-IN"/>
              </w:rPr>
              <w:t xml:space="preserve">форме электронного </w:t>
            </w:r>
            <w:r w:rsidRPr="00155822">
              <w:rPr>
                <w:rFonts w:ascii="Times New Roman" w:eastAsia="Calibri" w:hAnsi="Times New Roman" w:cs="Times New Roman"/>
                <w:w w:val="105"/>
                <w:sz w:val="18"/>
                <w:szCs w:val="18"/>
                <w:lang w:bidi="hi-IN"/>
              </w:rPr>
              <w:t xml:space="preserve">документа в </w:t>
            </w:r>
            <w:r w:rsidRPr="00155822">
              <w:rPr>
                <w:rFonts w:ascii="Times New Roman" w:eastAsia="Calibri" w:hAnsi="Times New Roman" w:cs="Times New Roman"/>
                <w:spacing w:val="-5"/>
                <w:w w:val="105"/>
                <w:sz w:val="18"/>
                <w:szCs w:val="18"/>
                <w:lang w:bidi="hi-IN"/>
              </w:rPr>
              <w:t>ГИС</w:t>
            </w:r>
          </w:p>
        </w:tc>
        <w:tc>
          <w:tcPr>
            <w:tcW w:w="2350" w:type="dxa"/>
            <w:tcBorders>
              <w:top w:val="single" w:sz="4" w:space="0" w:color="000000"/>
              <w:left w:val="single" w:sz="4" w:space="0" w:color="000000"/>
              <w:bottom w:val="single" w:sz="4" w:space="0" w:color="000000"/>
              <w:right w:val="single" w:sz="4" w:space="0" w:color="000000"/>
            </w:tcBorders>
          </w:tcPr>
          <w:p w:rsidR="00155822" w:rsidRPr="00155822" w:rsidRDefault="00155822" w:rsidP="00155822">
            <w:pPr>
              <w:widowControl w:val="0"/>
              <w:spacing w:after="0" w:line="240" w:lineRule="auto"/>
              <w:rPr>
                <w:rFonts w:ascii="Times New Roman" w:eastAsia="Calibri" w:hAnsi="Times New Roman" w:cs="Times New Roman"/>
                <w:sz w:val="18"/>
                <w:szCs w:val="18"/>
                <w:lang w:bidi="hi-IN"/>
              </w:rPr>
            </w:pPr>
            <w:r w:rsidRPr="00155822">
              <w:rPr>
                <w:rFonts w:ascii="Times New Roman" w:eastAsia="Calibri" w:hAnsi="Times New Roman" w:cs="Times New Roman"/>
                <w:w w:val="95"/>
                <w:sz w:val="18"/>
                <w:szCs w:val="18"/>
                <w:lang w:bidi="hi-IN"/>
              </w:rPr>
              <w:t xml:space="preserve">Внесение сведений о </w:t>
            </w:r>
            <w:r w:rsidRPr="00155822">
              <w:rPr>
                <w:rFonts w:ascii="Times New Roman" w:eastAsia="Calibri" w:hAnsi="Times New Roman" w:cs="Times New Roman"/>
                <w:spacing w:val="-2"/>
                <w:w w:val="95"/>
                <w:sz w:val="18"/>
                <w:szCs w:val="18"/>
                <w:lang w:bidi="hi-IN"/>
              </w:rPr>
              <w:t xml:space="preserve">результате </w:t>
            </w:r>
            <w:r w:rsidRPr="00155822">
              <w:rPr>
                <w:rFonts w:ascii="Times New Roman" w:eastAsia="Calibri" w:hAnsi="Times New Roman" w:cs="Times New Roman"/>
                <w:w w:val="95"/>
                <w:sz w:val="18"/>
                <w:szCs w:val="18"/>
                <w:lang w:bidi="hi-IN"/>
              </w:rPr>
              <w:t xml:space="preserve">предоставления муниципальной </w:t>
            </w:r>
            <w:r w:rsidRPr="00155822">
              <w:rPr>
                <w:rFonts w:ascii="Times New Roman" w:eastAsia="Calibri" w:hAnsi="Times New Roman" w:cs="Times New Roman"/>
                <w:spacing w:val="-2"/>
                <w:sz w:val="18"/>
                <w:szCs w:val="18"/>
                <w:lang w:bidi="hi-IN"/>
              </w:rPr>
              <w:t xml:space="preserve">услуги, </w:t>
            </w:r>
            <w:r w:rsidRPr="00155822">
              <w:rPr>
                <w:rFonts w:ascii="Times New Roman" w:eastAsia="Calibri" w:hAnsi="Times New Roman" w:cs="Times New Roman"/>
                <w:w w:val="95"/>
                <w:sz w:val="18"/>
                <w:szCs w:val="18"/>
                <w:lang w:bidi="hi-IN"/>
              </w:rPr>
              <w:t>указанномвпункте</w:t>
            </w:r>
            <w:r w:rsidRPr="00155822">
              <w:rPr>
                <w:rFonts w:ascii="Times New Roman" w:eastAsia="Calibri" w:hAnsi="Times New Roman" w:cs="Times New Roman"/>
                <w:spacing w:val="-5"/>
                <w:w w:val="95"/>
                <w:sz w:val="18"/>
                <w:szCs w:val="18"/>
                <w:lang w:bidi="hi-IN"/>
              </w:rPr>
              <w:t xml:space="preserve">2.5 </w:t>
            </w:r>
            <w:r w:rsidRPr="00155822">
              <w:rPr>
                <w:rFonts w:ascii="Times New Roman" w:eastAsia="Calibri" w:hAnsi="Times New Roman" w:cs="Times New Roman"/>
                <w:spacing w:val="-2"/>
                <w:sz w:val="18"/>
                <w:szCs w:val="18"/>
                <w:lang w:bidi="hi-IN"/>
              </w:rPr>
              <w:t xml:space="preserve">Административного регламента, </w:t>
            </w:r>
            <w:r w:rsidRPr="00155822">
              <w:rPr>
                <w:rFonts w:ascii="Times New Roman" w:eastAsia="Calibri" w:hAnsi="Times New Roman" w:cs="Times New Roman"/>
                <w:sz w:val="18"/>
                <w:szCs w:val="18"/>
                <w:lang w:bidi="hi-IN"/>
              </w:rPr>
              <w:t>в реестр</w:t>
            </w:r>
            <w:r w:rsidRPr="00155822">
              <w:rPr>
                <w:rFonts w:ascii="Times New Roman" w:eastAsia="Calibri" w:hAnsi="Times New Roman" w:cs="Times New Roman"/>
                <w:spacing w:val="-2"/>
                <w:sz w:val="18"/>
                <w:szCs w:val="18"/>
                <w:lang w:bidi="hi-IN"/>
              </w:rPr>
              <w:t xml:space="preserve"> решений</w:t>
            </w:r>
          </w:p>
        </w:tc>
        <w:tc>
          <w:tcPr>
            <w:tcW w:w="1812" w:type="dxa"/>
            <w:tcBorders>
              <w:top w:val="single" w:sz="4" w:space="0" w:color="000000"/>
              <w:left w:val="single" w:sz="4" w:space="0" w:color="000000"/>
              <w:bottom w:val="single" w:sz="4" w:space="0" w:color="000000"/>
              <w:right w:val="single" w:sz="4" w:space="0" w:color="000000"/>
            </w:tcBorders>
          </w:tcPr>
          <w:p w:rsidR="00155822" w:rsidRPr="00155822" w:rsidRDefault="00155822" w:rsidP="00155822">
            <w:pPr>
              <w:widowControl w:val="0"/>
              <w:spacing w:after="0" w:line="240" w:lineRule="auto"/>
              <w:ind w:firstLine="850"/>
              <w:jc w:val="both"/>
              <w:rPr>
                <w:rFonts w:ascii="Times New Roman" w:eastAsia="Calibri" w:hAnsi="Times New Roman" w:cs="Times New Roman"/>
                <w:sz w:val="18"/>
                <w:szCs w:val="18"/>
                <w:lang w:bidi="hi-IN"/>
              </w:rPr>
            </w:pPr>
            <w:r w:rsidRPr="00155822">
              <w:rPr>
                <w:rFonts w:ascii="Times New Roman" w:eastAsia="Calibri" w:hAnsi="Times New Roman" w:cs="Times New Roman"/>
                <w:sz w:val="18"/>
                <w:szCs w:val="18"/>
                <w:lang w:bidi="hi-IN"/>
              </w:rPr>
              <w:t>1</w:t>
            </w:r>
            <w:r w:rsidRPr="00155822">
              <w:rPr>
                <w:rFonts w:ascii="Times New Roman" w:eastAsia="Calibri" w:hAnsi="Times New Roman" w:cs="Times New Roman"/>
                <w:spacing w:val="-2"/>
                <w:sz w:val="18"/>
                <w:szCs w:val="18"/>
                <w:lang w:bidi="hi-IN"/>
              </w:rPr>
              <w:t xml:space="preserve">рабочий </w:t>
            </w:r>
            <w:r w:rsidRPr="00155822">
              <w:rPr>
                <w:rFonts w:ascii="Times New Roman" w:eastAsia="Calibri" w:hAnsi="Times New Roman" w:cs="Times New Roman"/>
                <w:spacing w:val="-4"/>
                <w:sz w:val="18"/>
                <w:szCs w:val="18"/>
                <w:lang w:bidi="hi-IN"/>
              </w:rPr>
              <w:t>день</w:t>
            </w:r>
          </w:p>
        </w:tc>
        <w:tc>
          <w:tcPr>
            <w:tcW w:w="2151" w:type="dxa"/>
            <w:gridSpan w:val="2"/>
            <w:tcBorders>
              <w:top w:val="single" w:sz="4" w:space="0" w:color="000000"/>
              <w:left w:val="single" w:sz="4" w:space="0" w:color="000000"/>
              <w:bottom w:val="single" w:sz="4" w:space="0" w:color="000000"/>
              <w:right w:val="single" w:sz="4" w:space="0" w:color="000000"/>
            </w:tcBorders>
          </w:tcPr>
          <w:p w:rsidR="00155822" w:rsidRPr="00155822" w:rsidRDefault="00155822" w:rsidP="00155822">
            <w:pPr>
              <w:widowControl w:val="0"/>
              <w:spacing w:after="0" w:line="240" w:lineRule="auto"/>
              <w:jc w:val="both"/>
              <w:rPr>
                <w:rFonts w:ascii="Times New Roman" w:eastAsia="Calibri" w:hAnsi="Times New Roman" w:cs="Times New Roman"/>
                <w:sz w:val="18"/>
                <w:szCs w:val="18"/>
                <w:lang w:bidi="hi-IN"/>
              </w:rPr>
            </w:pPr>
            <w:r w:rsidRPr="00155822">
              <w:rPr>
                <w:rFonts w:ascii="Times New Roman" w:eastAsia="Calibri" w:hAnsi="Times New Roman" w:cs="Times New Roman"/>
                <w:spacing w:val="-2"/>
                <w:sz w:val="18"/>
                <w:szCs w:val="18"/>
                <w:lang w:bidi="hi-IN"/>
              </w:rPr>
              <w:t>должност</w:t>
            </w:r>
            <w:r w:rsidRPr="00155822">
              <w:rPr>
                <w:rFonts w:ascii="Times New Roman" w:eastAsia="Calibri" w:hAnsi="Times New Roman" w:cs="Times New Roman"/>
                <w:w w:val="95"/>
                <w:sz w:val="18"/>
                <w:szCs w:val="18"/>
                <w:lang w:bidi="hi-IN"/>
              </w:rPr>
              <w:t xml:space="preserve">ное </w:t>
            </w:r>
            <w:r w:rsidRPr="00155822">
              <w:rPr>
                <w:rFonts w:ascii="Times New Roman" w:eastAsia="Calibri" w:hAnsi="Times New Roman" w:cs="Times New Roman"/>
                <w:spacing w:val="-4"/>
                <w:sz w:val="18"/>
                <w:szCs w:val="18"/>
                <w:lang w:bidi="hi-IN"/>
              </w:rPr>
              <w:t xml:space="preserve">лицо </w:t>
            </w:r>
            <w:r w:rsidRPr="00155822">
              <w:rPr>
                <w:rFonts w:ascii="Times New Roman" w:eastAsia="Calibri" w:hAnsi="Times New Roman" w:cs="Times New Roman"/>
                <w:spacing w:val="-2"/>
                <w:sz w:val="18"/>
                <w:szCs w:val="18"/>
                <w:lang w:bidi="hi-IN"/>
              </w:rPr>
              <w:t>Уполномоченного органа ответствен</w:t>
            </w:r>
            <w:r w:rsidRPr="00155822">
              <w:rPr>
                <w:rFonts w:ascii="Times New Roman" w:eastAsia="Calibri" w:hAnsi="Times New Roman" w:cs="Times New Roman"/>
                <w:sz w:val="18"/>
                <w:szCs w:val="18"/>
                <w:lang w:bidi="hi-IN"/>
              </w:rPr>
              <w:t xml:space="preserve">ное </w:t>
            </w:r>
            <w:r w:rsidRPr="00155822">
              <w:rPr>
                <w:rFonts w:ascii="Times New Roman" w:eastAsia="Calibri" w:hAnsi="Times New Roman" w:cs="Times New Roman"/>
                <w:spacing w:val="-5"/>
                <w:sz w:val="18"/>
                <w:szCs w:val="18"/>
                <w:lang w:bidi="hi-IN"/>
              </w:rPr>
              <w:t xml:space="preserve">за </w:t>
            </w:r>
            <w:r w:rsidRPr="00155822">
              <w:rPr>
                <w:rFonts w:ascii="Times New Roman" w:eastAsia="Calibri" w:hAnsi="Times New Roman" w:cs="Times New Roman"/>
                <w:spacing w:val="-2"/>
                <w:sz w:val="18"/>
                <w:szCs w:val="18"/>
                <w:lang w:bidi="hi-IN"/>
              </w:rPr>
              <w:t>предоставление муниципальной услуги,</w:t>
            </w:r>
          </w:p>
        </w:tc>
        <w:tc>
          <w:tcPr>
            <w:tcW w:w="1937" w:type="dxa"/>
            <w:tcBorders>
              <w:top w:val="single" w:sz="4" w:space="0" w:color="000000"/>
              <w:left w:val="single" w:sz="4" w:space="0" w:color="000000"/>
              <w:bottom w:val="single" w:sz="4" w:space="0" w:color="000000"/>
              <w:right w:val="single" w:sz="4" w:space="0" w:color="000000"/>
            </w:tcBorders>
          </w:tcPr>
          <w:p w:rsidR="00155822" w:rsidRPr="00155822" w:rsidRDefault="00155822" w:rsidP="00155822">
            <w:pPr>
              <w:widowControl w:val="0"/>
              <w:spacing w:after="0" w:line="240" w:lineRule="auto"/>
              <w:ind w:firstLine="850"/>
              <w:jc w:val="both"/>
              <w:rPr>
                <w:rFonts w:ascii="Times New Roman" w:eastAsia="Calibri" w:hAnsi="Times New Roman" w:cs="Times New Roman"/>
                <w:sz w:val="18"/>
                <w:szCs w:val="18"/>
                <w:lang w:bidi="hi-IN"/>
              </w:rPr>
            </w:pPr>
            <w:r w:rsidRPr="00155822">
              <w:rPr>
                <w:rFonts w:ascii="Times New Roman" w:eastAsia="Calibri" w:hAnsi="Times New Roman" w:cs="Times New Roman"/>
                <w:spacing w:val="-5"/>
                <w:sz w:val="18"/>
                <w:szCs w:val="18"/>
                <w:lang w:bidi="hi-IN"/>
              </w:rPr>
              <w:t>ГИС</w:t>
            </w:r>
          </w:p>
        </w:tc>
        <w:tc>
          <w:tcPr>
            <w:tcW w:w="2314" w:type="dxa"/>
            <w:tcBorders>
              <w:top w:val="single" w:sz="4" w:space="0" w:color="000000"/>
              <w:left w:val="single" w:sz="4" w:space="0" w:color="000000"/>
              <w:bottom w:val="single" w:sz="4" w:space="0" w:color="000000"/>
              <w:right w:val="single" w:sz="4" w:space="0" w:color="000000"/>
            </w:tcBorders>
          </w:tcPr>
          <w:p w:rsidR="00155822" w:rsidRPr="00155822" w:rsidRDefault="00155822" w:rsidP="00155822">
            <w:pPr>
              <w:widowControl w:val="0"/>
              <w:spacing w:after="0" w:line="240" w:lineRule="auto"/>
              <w:ind w:firstLine="850"/>
              <w:jc w:val="both"/>
              <w:rPr>
                <w:rFonts w:ascii="Times New Roman" w:eastAsia="Calibri" w:hAnsi="Times New Roman" w:cs="Times New Roman"/>
                <w:sz w:val="18"/>
                <w:szCs w:val="18"/>
                <w:lang w:bidi="hi-IN"/>
              </w:rPr>
            </w:pPr>
          </w:p>
        </w:tc>
        <w:tc>
          <w:tcPr>
            <w:tcW w:w="2268" w:type="dxa"/>
            <w:gridSpan w:val="2"/>
            <w:tcBorders>
              <w:top w:val="single" w:sz="4" w:space="0" w:color="000000"/>
              <w:left w:val="single" w:sz="4" w:space="0" w:color="000000"/>
              <w:bottom w:val="single" w:sz="4" w:space="0" w:color="000000"/>
              <w:right w:val="single" w:sz="4" w:space="0" w:color="000000"/>
            </w:tcBorders>
          </w:tcPr>
          <w:p w:rsidR="00155822" w:rsidRPr="00155822" w:rsidRDefault="00155822" w:rsidP="00155822">
            <w:pPr>
              <w:widowControl w:val="0"/>
              <w:spacing w:after="0" w:line="240" w:lineRule="auto"/>
              <w:rPr>
                <w:rFonts w:ascii="Times New Roman" w:eastAsia="Calibri" w:hAnsi="Times New Roman" w:cs="Times New Roman"/>
                <w:sz w:val="18"/>
                <w:szCs w:val="18"/>
                <w:lang w:bidi="hi-IN"/>
              </w:rPr>
            </w:pPr>
            <w:r w:rsidRPr="00155822">
              <w:rPr>
                <w:rFonts w:ascii="Times New Roman" w:eastAsia="Calibri" w:hAnsi="Times New Roman" w:cs="Times New Roman"/>
                <w:spacing w:val="-2"/>
                <w:sz w:val="18"/>
                <w:szCs w:val="18"/>
                <w:lang w:bidi="hi-IN"/>
              </w:rPr>
              <w:t xml:space="preserve">Результат предоставления  муниципальной </w:t>
            </w:r>
            <w:r w:rsidRPr="00155822">
              <w:rPr>
                <w:rFonts w:ascii="Times New Roman" w:eastAsia="Calibri" w:hAnsi="Times New Roman" w:cs="Times New Roman"/>
                <w:w w:val="95"/>
                <w:sz w:val="18"/>
                <w:szCs w:val="18"/>
                <w:lang w:bidi="hi-IN"/>
              </w:rPr>
              <w:t xml:space="preserve">услуги, казанный </w:t>
            </w:r>
            <w:r w:rsidRPr="00155822">
              <w:rPr>
                <w:rFonts w:ascii="Times New Roman" w:eastAsia="Calibri" w:hAnsi="Times New Roman" w:cs="Times New Roman"/>
                <w:spacing w:val="-10"/>
                <w:w w:val="95"/>
                <w:sz w:val="18"/>
                <w:szCs w:val="18"/>
                <w:lang w:bidi="hi-IN"/>
              </w:rPr>
              <w:t xml:space="preserve">в </w:t>
            </w:r>
            <w:r w:rsidRPr="00155822">
              <w:rPr>
                <w:rFonts w:ascii="Times New Roman" w:eastAsia="Calibri" w:hAnsi="Times New Roman" w:cs="Times New Roman"/>
                <w:sz w:val="18"/>
                <w:szCs w:val="18"/>
                <w:lang w:bidi="hi-IN"/>
              </w:rPr>
              <w:t>пункте</w:t>
            </w:r>
            <w:r w:rsidRPr="00155822">
              <w:rPr>
                <w:rFonts w:ascii="Times New Roman" w:eastAsia="Calibri" w:hAnsi="Times New Roman" w:cs="Times New Roman"/>
                <w:spacing w:val="-5"/>
                <w:sz w:val="18"/>
                <w:szCs w:val="18"/>
                <w:lang w:bidi="hi-IN"/>
              </w:rPr>
              <w:t xml:space="preserve">2.5 </w:t>
            </w:r>
            <w:r w:rsidRPr="00155822">
              <w:rPr>
                <w:rFonts w:ascii="Times New Roman" w:eastAsia="Calibri" w:hAnsi="Times New Roman" w:cs="Times New Roman"/>
                <w:spacing w:val="-2"/>
                <w:sz w:val="18"/>
                <w:szCs w:val="18"/>
                <w:lang w:bidi="hi-IN"/>
              </w:rPr>
              <w:t xml:space="preserve">Административного </w:t>
            </w:r>
            <w:r w:rsidRPr="00155822">
              <w:rPr>
                <w:rFonts w:ascii="Times New Roman" w:eastAsia="Calibri" w:hAnsi="Times New Roman" w:cs="Times New Roman"/>
                <w:sz w:val="18"/>
                <w:szCs w:val="18"/>
                <w:lang w:bidi="hi-IN"/>
              </w:rPr>
              <w:t xml:space="preserve">регламента внесен </w:t>
            </w:r>
            <w:r w:rsidRPr="00155822">
              <w:rPr>
                <w:rFonts w:ascii="Times New Roman" w:eastAsia="Calibri" w:hAnsi="Times New Roman" w:cs="Times New Roman"/>
                <w:spacing w:val="-10"/>
                <w:sz w:val="18"/>
                <w:szCs w:val="18"/>
                <w:lang w:bidi="hi-IN"/>
              </w:rPr>
              <w:t xml:space="preserve">в </w:t>
            </w:r>
            <w:r w:rsidRPr="00155822">
              <w:rPr>
                <w:rFonts w:ascii="Times New Roman" w:eastAsia="Calibri" w:hAnsi="Times New Roman" w:cs="Times New Roman"/>
                <w:spacing w:val="-2"/>
                <w:sz w:val="18"/>
                <w:szCs w:val="18"/>
                <w:lang w:bidi="hi-IN"/>
              </w:rPr>
              <w:t>реестр</w:t>
            </w:r>
          </w:p>
        </w:tc>
      </w:tr>
    </w:tbl>
    <w:p w:rsidR="00155822" w:rsidRPr="00155822" w:rsidRDefault="00155822" w:rsidP="00155822">
      <w:pPr>
        <w:spacing w:after="0" w:line="240" w:lineRule="auto"/>
        <w:ind w:firstLine="850"/>
        <w:jc w:val="right"/>
        <w:rPr>
          <w:rFonts w:ascii="Times New Roman" w:eastAsia="Calibri" w:hAnsi="Times New Roman" w:cs="Times New Roman"/>
          <w:sz w:val="18"/>
          <w:szCs w:val="18"/>
          <w:lang w:eastAsia="zh-CN" w:bidi="hi-IN"/>
        </w:rPr>
      </w:pPr>
    </w:p>
    <w:p w:rsidR="00155822" w:rsidRPr="00155822" w:rsidRDefault="00155822" w:rsidP="00155822">
      <w:pPr>
        <w:spacing w:after="0" w:line="240" w:lineRule="auto"/>
        <w:rPr>
          <w:rFonts w:ascii="Times New Roman" w:hAnsi="Times New Roman" w:cs="Times New Roman"/>
          <w:sz w:val="18"/>
          <w:szCs w:val="18"/>
          <w:lang w:eastAsia="zh-CN" w:bidi="hi-IN"/>
        </w:rPr>
      </w:pPr>
    </w:p>
    <w:p w:rsidR="00CD4CAF" w:rsidRDefault="00CD4CAF" w:rsidP="00155822">
      <w:pPr>
        <w:widowControl w:val="0"/>
        <w:spacing w:after="0" w:line="240" w:lineRule="auto"/>
        <w:ind w:right="-20"/>
        <w:rPr>
          <w:rFonts w:ascii="Times New Roman" w:eastAsia="Calibri" w:hAnsi="Times New Roman" w:cs="Times New Roman"/>
          <w:sz w:val="18"/>
          <w:szCs w:val="18"/>
          <w:lang w:eastAsia="zh-CN" w:bidi="hi-IN"/>
        </w:rPr>
        <w:sectPr w:rsidR="00CD4CAF" w:rsidSect="00071A05">
          <w:pgSz w:w="16838" w:h="11906" w:orient="landscape"/>
          <w:pgMar w:top="1134" w:right="1134" w:bottom="1134" w:left="1418" w:header="709" w:footer="709" w:gutter="0"/>
          <w:cols w:space="708"/>
          <w:docGrid w:linePitch="360"/>
        </w:sectPr>
      </w:pPr>
      <w:bookmarkStart w:id="64" w:name="_page_272_0"/>
      <w:bookmarkEnd w:id="64"/>
    </w:p>
    <w:p w:rsidR="00155822" w:rsidRPr="00155822" w:rsidRDefault="00155822" w:rsidP="00155822">
      <w:pPr>
        <w:widowControl w:val="0"/>
        <w:spacing w:after="0" w:line="240" w:lineRule="auto"/>
        <w:ind w:right="-20"/>
        <w:rPr>
          <w:rFonts w:ascii="Times New Roman" w:eastAsia="Calibri" w:hAnsi="Times New Roman" w:cs="Times New Roman"/>
          <w:sz w:val="18"/>
          <w:szCs w:val="18"/>
          <w:lang w:eastAsia="zh-CN" w:bidi="hi-IN"/>
        </w:rPr>
      </w:pPr>
    </w:p>
    <w:p w:rsidR="0065226A" w:rsidRPr="00155822" w:rsidRDefault="0065226A" w:rsidP="00155822">
      <w:pPr>
        <w:pStyle w:val="a6"/>
        <w:ind w:firstLine="850"/>
        <w:jc w:val="right"/>
        <w:rPr>
          <w:spacing w:val="-10"/>
          <w:w w:val="95"/>
          <w:sz w:val="18"/>
          <w:szCs w:val="18"/>
        </w:rPr>
      </w:pPr>
    </w:p>
    <w:p w:rsidR="0065226A" w:rsidRPr="00155822" w:rsidRDefault="0065226A" w:rsidP="00155822">
      <w:pPr>
        <w:spacing w:after="0" w:line="240" w:lineRule="auto"/>
        <w:jc w:val="both"/>
        <w:rPr>
          <w:rFonts w:ascii="Times New Roman" w:hAnsi="Times New Roman" w:cs="Times New Roman"/>
          <w:sz w:val="18"/>
          <w:szCs w:val="18"/>
        </w:rPr>
      </w:pPr>
    </w:p>
    <w:p w:rsidR="00B251C3" w:rsidRPr="00155822" w:rsidRDefault="00B251C3" w:rsidP="00155822">
      <w:pPr>
        <w:pStyle w:val="23"/>
        <w:shd w:val="clear" w:color="auto" w:fill="auto"/>
        <w:spacing w:after="0" w:line="240" w:lineRule="auto"/>
        <w:ind w:firstLine="740"/>
        <w:jc w:val="both"/>
        <w:rPr>
          <w:sz w:val="18"/>
          <w:szCs w:val="18"/>
        </w:rPr>
      </w:pPr>
    </w:p>
    <w:p w:rsidR="00145E79" w:rsidRPr="00155822" w:rsidRDefault="00145E79" w:rsidP="00155822">
      <w:pPr>
        <w:spacing w:after="0" w:line="240" w:lineRule="auto"/>
        <w:jc w:val="right"/>
        <w:rPr>
          <w:rFonts w:ascii="Times New Roman" w:hAnsi="Times New Roman" w:cs="Times New Roman"/>
          <w:sz w:val="18"/>
          <w:szCs w:val="18"/>
        </w:rPr>
      </w:pPr>
    </w:p>
    <w:p w:rsidR="00B251C3" w:rsidRDefault="00B251C3" w:rsidP="00145E79">
      <w:pPr>
        <w:jc w:val="right"/>
        <w:rPr>
          <w:rFonts w:ascii="Times New Roman" w:hAnsi="Times New Roman" w:cs="Times New Roman"/>
          <w:sz w:val="18"/>
          <w:szCs w:val="18"/>
        </w:rPr>
      </w:pPr>
    </w:p>
    <w:p w:rsidR="00B251C3" w:rsidRDefault="00B251C3" w:rsidP="00145E79">
      <w:pPr>
        <w:jc w:val="right"/>
        <w:rPr>
          <w:rFonts w:ascii="Times New Roman" w:hAnsi="Times New Roman" w:cs="Times New Roman"/>
          <w:sz w:val="18"/>
          <w:szCs w:val="18"/>
        </w:rPr>
      </w:pPr>
    </w:p>
    <w:p w:rsidR="00B251C3" w:rsidRDefault="00B251C3" w:rsidP="00145E79">
      <w:pPr>
        <w:jc w:val="right"/>
        <w:rPr>
          <w:rFonts w:ascii="Times New Roman" w:hAnsi="Times New Roman" w:cs="Times New Roman"/>
          <w:sz w:val="18"/>
          <w:szCs w:val="18"/>
        </w:rPr>
      </w:pPr>
    </w:p>
    <w:p w:rsidR="00B251C3" w:rsidRDefault="00B251C3" w:rsidP="00145E79">
      <w:pPr>
        <w:jc w:val="right"/>
        <w:rPr>
          <w:rFonts w:ascii="Times New Roman" w:hAnsi="Times New Roman" w:cs="Times New Roman"/>
          <w:sz w:val="18"/>
          <w:szCs w:val="18"/>
        </w:rPr>
      </w:pPr>
    </w:p>
    <w:p w:rsidR="00B251C3" w:rsidRDefault="00B251C3" w:rsidP="00145E79">
      <w:pPr>
        <w:jc w:val="right"/>
        <w:rPr>
          <w:rFonts w:ascii="Times New Roman" w:hAnsi="Times New Roman" w:cs="Times New Roman"/>
          <w:sz w:val="18"/>
          <w:szCs w:val="18"/>
        </w:rPr>
      </w:pPr>
    </w:p>
    <w:p w:rsidR="00B251C3" w:rsidRDefault="00B251C3" w:rsidP="00145E79">
      <w:pPr>
        <w:jc w:val="right"/>
        <w:rPr>
          <w:rFonts w:ascii="Times New Roman" w:hAnsi="Times New Roman" w:cs="Times New Roman"/>
          <w:sz w:val="18"/>
          <w:szCs w:val="18"/>
        </w:rPr>
      </w:pPr>
    </w:p>
    <w:p w:rsidR="00B251C3" w:rsidRDefault="00B251C3" w:rsidP="00145E79">
      <w:pPr>
        <w:jc w:val="right"/>
        <w:rPr>
          <w:rFonts w:ascii="Times New Roman" w:hAnsi="Times New Roman" w:cs="Times New Roman"/>
          <w:sz w:val="18"/>
          <w:szCs w:val="18"/>
        </w:rPr>
      </w:pPr>
    </w:p>
    <w:p w:rsidR="00B251C3" w:rsidRDefault="00B251C3" w:rsidP="00145E79">
      <w:pPr>
        <w:jc w:val="right"/>
        <w:rPr>
          <w:rFonts w:ascii="Times New Roman" w:hAnsi="Times New Roman" w:cs="Times New Roman"/>
          <w:sz w:val="18"/>
          <w:szCs w:val="18"/>
        </w:rPr>
      </w:pPr>
    </w:p>
    <w:p w:rsidR="00B251C3" w:rsidRDefault="00B251C3" w:rsidP="00145E79">
      <w:pPr>
        <w:jc w:val="right"/>
        <w:rPr>
          <w:rFonts w:ascii="Times New Roman" w:hAnsi="Times New Roman" w:cs="Times New Roman"/>
          <w:sz w:val="18"/>
          <w:szCs w:val="18"/>
        </w:rPr>
      </w:pPr>
    </w:p>
    <w:p w:rsidR="00B251C3" w:rsidRDefault="00B251C3" w:rsidP="00145E79">
      <w:pPr>
        <w:jc w:val="right"/>
        <w:rPr>
          <w:rFonts w:ascii="Times New Roman" w:hAnsi="Times New Roman" w:cs="Times New Roman"/>
          <w:sz w:val="18"/>
          <w:szCs w:val="18"/>
        </w:rPr>
      </w:pPr>
    </w:p>
    <w:p w:rsidR="00B251C3" w:rsidRDefault="00B251C3" w:rsidP="00145E79">
      <w:pPr>
        <w:jc w:val="right"/>
        <w:rPr>
          <w:rFonts w:ascii="Times New Roman" w:hAnsi="Times New Roman" w:cs="Times New Roman"/>
          <w:sz w:val="18"/>
          <w:szCs w:val="18"/>
        </w:rPr>
      </w:pPr>
    </w:p>
    <w:p w:rsidR="00B251C3" w:rsidRDefault="00B251C3" w:rsidP="00145E79">
      <w:pPr>
        <w:jc w:val="right"/>
        <w:rPr>
          <w:rFonts w:ascii="Times New Roman" w:hAnsi="Times New Roman" w:cs="Times New Roman"/>
          <w:sz w:val="18"/>
          <w:szCs w:val="18"/>
        </w:rPr>
      </w:pPr>
    </w:p>
    <w:p w:rsidR="00B251C3" w:rsidRDefault="00B251C3" w:rsidP="00145E79">
      <w:pPr>
        <w:jc w:val="right"/>
        <w:rPr>
          <w:rFonts w:ascii="Times New Roman" w:hAnsi="Times New Roman" w:cs="Times New Roman"/>
          <w:sz w:val="18"/>
          <w:szCs w:val="18"/>
        </w:rPr>
      </w:pPr>
    </w:p>
    <w:p w:rsidR="00B251C3" w:rsidRDefault="00B251C3" w:rsidP="00145E79">
      <w:pPr>
        <w:jc w:val="right"/>
        <w:rPr>
          <w:rFonts w:ascii="Times New Roman" w:hAnsi="Times New Roman" w:cs="Times New Roman"/>
          <w:sz w:val="18"/>
          <w:szCs w:val="18"/>
        </w:rPr>
      </w:pPr>
    </w:p>
    <w:p w:rsidR="00B251C3" w:rsidRDefault="00B251C3" w:rsidP="00145E79">
      <w:pPr>
        <w:jc w:val="right"/>
        <w:rPr>
          <w:rFonts w:ascii="Times New Roman" w:hAnsi="Times New Roman" w:cs="Times New Roman"/>
          <w:sz w:val="18"/>
          <w:szCs w:val="18"/>
        </w:rPr>
      </w:pPr>
    </w:p>
    <w:p w:rsidR="00B251C3" w:rsidRDefault="00B251C3" w:rsidP="00145E79">
      <w:pPr>
        <w:jc w:val="right"/>
        <w:rPr>
          <w:rFonts w:ascii="Times New Roman" w:hAnsi="Times New Roman" w:cs="Times New Roman"/>
          <w:sz w:val="18"/>
          <w:szCs w:val="18"/>
        </w:rPr>
      </w:pPr>
    </w:p>
    <w:p w:rsidR="00B251C3" w:rsidRDefault="00B251C3" w:rsidP="00145E79">
      <w:pPr>
        <w:jc w:val="right"/>
        <w:rPr>
          <w:rFonts w:ascii="Times New Roman" w:hAnsi="Times New Roman" w:cs="Times New Roman"/>
          <w:sz w:val="18"/>
          <w:szCs w:val="18"/>
        </w:rPr>
      </w:pPr>
    </w:p>
    <w:p w:rsidR="00B251C3" w:rsidRDefault="00B251C3" w:rsidP="00145E79">
      <w:pPr>
        <w:jc w:val="right"/>
        <w:rPr>
          <w:rFonts w:ascii="Times New Roman" w:hAnsi="Times New Roman" w:cs="Times New Roman"/>
          <w:sz w:val="18"/>
          <w:szCs w:val="18"/>
        </w:rPr>
      </w:pPr>
    </w:p>
    <w:p w:rsidR="00B251C3" w:rsidRPr="00145E79" w:rsidRDefault="00CD4CAF" w:rsidP="00145E79">
      <w:pPr>
        <w:jc w:val="right"/>
        <w:rPr>
          <w:rFonts w:ascii="Times New Roman" w:hAnsi="Times New Roman" w:cs="Times New Roman"/>
          <w:sz w:val="18"/>
          <w:szCs w:val="18"/>
        </w:rPr>
      </w:pPr>
      <w:r>
        <w:rPr>
          <w:rFonts w:ascii="Times New Roman" w:hAnsi="Times New Roman" w:cs="Times New Roman"/>
          <w:sz w:val="18"/>
          <w:szCs w:val="18"/>
        </w:rPr>
        <w:t xml:space="preserve">             </w:t>
      </w:r>
    </w:p>
    <w:p w:rsidR="00145E79" w:rsidRDefault="00145E79" w:rsidP="00C530AA">
      <w:pPr>
        <w:widowControl w:val="0"/>
        <w:spacing w:after="0" w:line="260" w:lineRule="auto"/>
        <w:jc w:val="center"/>
        <w:rPr>
          <w:rFonts w:ascii="Times New Roman" w:eastAsia="Times New Roman" w:hAnsi="Times New Roman" w:cs="Times New Roman"/>
          <w:b/>
          <w:bCs/>
          <w:sz w:val="18"/>
          <w:szCs w:val="18"/>
        </w:rPr>
      </w:pPr>
    </w:p>
    <w:p w:rsidR="00CD4CAF" w:rsidRDefault="00CD4CAF" w:rsidP="00C530AA">
      <w:pPr>
        <w:widowControl w:val="0"/>
        <w:spacing w:after="0" w:line="260" w:lineRule="auto"/>
        <w:jc w:val="center"/>
        <w:rPr>
          <w:rFonts w:ascii="Times New Roman" w:eastAsia="Times New Roman" w:hAnsi="Times New Roman" w:cs="Times New Roman"/>
          <w:b/>
          <w:bCs/>
          <w:sz w:val="18"/>
          <w:szCs w:val="18"/>
        </w:rPr>
      </w:pPr>
    </w:p>
    <w:p w:rsidR="00CD4CAF" w:rsidRDefault="00CD4CAF" w:rsidP="00C530AA">
      <w:pPr>
        <w:widowControl w:val="0"/>
        <w:spacing w:after="0" w:line="260" w:lineRule="auto"/>
        <w:jc w:val="center"/>
        <w:rPr>
          <w:rFonts w:ascii="Times New Roman" w:eastAsia="Times New Roman" w:hAnsi="Times New Roman" w:cs="Times New Roman"/>
          <w:b/>
          <w:bCs/>
          <w:sz w:val="18"/>
          <w:szCs w:val="18"/>
        </w:rPr>
      </w:pPr>
    </w:p>
    <w:p w:rsidR="00CD4CAF" w:rsidRDefault="00CD4CAF" w:rsidP="00C530AA">
      <w:pPr>
        <w:widowControl w:val="0"/>
        <w:spacing w:after="0" w:line="260" w:lineRule="auto"/>
        <w:jc w:val="center"/>
        <w:rPr>
          <w:rFonts w:ascii="Times New Roman" w:eastAsia="Times New Roman" w:hAnsi="Times New Roman" w:cs="Times New Roman"/>
          <w:b/>
          <w:bCs/>
          <w:sz w:val="18"/>
          <w:szCs w:val="18"/>
        </w:rPr>
      </w:pPr>
    </w:p>
    <w:p w:rsidR="00CD4CAF" w:rsidRDefault="00CD4CAF" w:rsidP="00C530AA">
      <w:pPr>
        <w:widowControl w:val="0"/>
        <w:spacing w:after="0" w:line="260" w:lineRule="auto"/>
        <w:jc w:val="center"/>
        <w:rPr>
          <w:rFonts w:ascii="Times New Roman" w:eastAsia="Times New Roman" w:hAnsi="Times New Roman" w:cs="Times New Roman"/>
          <w:b/>
          <w:bCs/>
          <w:sz w:val="18"/>
          <w:szCs w:val="18"/>
        </w:rPr>
      </w:pPr>
    </w:p>
    <w:p w:rsidR="00CD4CAF" w:rsidRDefault="00CD4CAF" w:rsidP="00C530AA">
      <w:pPr>
        <w:widowControl w:val="0"/>
        <w:spacing w:after="0" w:line="260" w:lineRule="auto"/>
        <w:jc w:val="center"/>
        <w:rPr>
          <w:rFonts w:ascii="Times New Roman" w:eastAsia="Times New Roman" w:hAnsi="Times New Roman" w:cs="Times New Roman"/>
          <w:b/>
          <w:bCs/>
          <w:sz w:val="18"/>
          <w:szCs w:val="18"/>
        </w:rPr>
      </w:pPr>
    </w:p>
    <w:p w:rsidR="00CD4CAF" w:rsidRDefault="00CD4CAF" w:rsidP="00C530AA">
      <w:pPr>
        <w:widowControl w:val="0"/>
        <w:spacing w:after="0" w:line="260" w:lineRule="auto"/>
        <w:jc w:val="center"/>
        <w:rPr>
          <w:rFonts w:ascii="Times New Roman" w:eastAsia="Times New Roman" w:hAnsi="Times New Roman" w:cs="Times New Roman"/>
          <w:b/>
          <w:bCs/>
          <w:sz w:val="18"/>
          <w:szCs w:val="18"/>
        </w:rPr>
      </w:pPr>
    </w:p>
    <w:p w:rsidR="00CD4CAF" w:rsidRPr="00145E79" w:rsidRDefault="00CD4CAF" w:rsidP="00C530AA">
      <w:pPr>
        <w:widowControl w:val="0"/>
        <w:spacing w:after="0" w:line="260" w:lineRule="auto"/>
        <w:jc w:val="center"/>
        <w:rPr>
          <w:rFonts w:ascii="Times New Roman" w:eastAsia="Times New Roman" w:hAnsi="Times New Roman" w:cs="Times New Roman"/>
          <w:b/>
          <w:bCs/>
          <w:sz w:val="18"/>
          <w:szCs w:val="18"/>
        </w:rPr>
      </w:pPr>
    </w:p>
    <w:p w:rsidR="002C1A6C" w:rsidRDefault="002C1A6C" w:rsidP="00C530AA">
      <w:pPr>
        <w:widowControl w:val="0"/>
        <w:spacing w:after="0" w:line="260" w:lineRule="auto"/>
        <w:jc w:val="center"/>
        <w:rPr>
          <w:rFonts w:ascii="Times New Roman" w:hAnsi="Times New Roman" w:cs="Times New Roman"/>
          <w:sz w:val="20"/>
          <w:szCs w:val="20"/>
        </w:rPr>
      </w:pPr>
    </w:p>
    <w:tbl>
      <w:tblPr>
        <w:tblW w:w="992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3"/>
        <w:gridCol w:w="283"/>
        <w:gridCol w:w="5245"/>
        <w:gridCol w:w="201"/>
        <w:gridCol w:w="1500"/>
      </w:tblGrid>
      <w:tr w:rsidR="00390396" w:rsidRPr="00160CD8" w:rsidTr="007E71A8">
        <w:trPr>
          <w:trHeight w:val="300"/>
        </w:trPr>
        <w:tc>
          <w:tcPr>
            <w:tcW w:w="2693" w:type="dxa"/>
            <w:vMerge w:val="restart"/>
            <w:tcBorders>
              <w:top w:val="single" w:sz="12" w:space="0" w:color="auto"/>
              <w:left w:val="single" w:sz="12" w:space="0" w:color="auto"/>
              <w:right w:val="nil"/>
            </w:tcBorders>
          </w:tcPr>
          <w:p w:rsidR="00390396" w:rsidRPr="00EF4475" w:rsidRDefault="00390396" w:rsidP="00435CEB">
            <w:pPr>
              <w:spacing w:after="0" w:line="240" w:lineRule="auto"/>
              <w:ind w:left="64" w:right="-108"/>
              <w:rPr>
                <w:bCs/>
                <w:i/>
                <w:sz w:val="20"/>
                <w:szCs w:val="20"/>
              </w:rPr>
            </w:pPr>
            <w:r w:rsidRPr="00EF4475">
              <w:rPr>
                <w:bCs/>
                <w:i/>
                <w:sz w:val="20"/>
                <w:szCs w:val="20"/>
              </w:rPr>
              <w:t>Учредитель:</w:t>
            </w:r>
          </w:p>
          <w:p w:rsidR="00390396" w:rsidRPr="00EF4475" w:rsidRDefault="00390396" w:rsidP="00435CEB">
            <w:pPr>
              <w:spacing w:after="0" w:line="240" w:lineRule="auto"/>
              <w:ind w:left="64" w:right="-108"/>
              <w:rPr>
                <w:bCs/>
                <w:i/>
                <w:sz w:val="20"/>
                <w:szCs w:val="20"/>
              </w:rPr>
            </w:pPr>
            <w:r w:rsidRPr="00EF4475">
              <w:rPr>
                <w:bCs/>
                <w:i/>
                <w:sz w:val="20"/>
                <w:szCs w:val="20"/>
              </w:rPr>
              <w:t>Новотроицкий сельский</w:t>
            </w:r>
          </w:p>
          <w:p w:rsidR="00390396" w:rsidRPr="00EF4475" w:rsidRDefault="00390396" w:rsidP="00435CEB">
            <w:pPr>
              <w:spacing w:after="0" w:line="240" w:lineRule="auto"/>
              <w:ind w:left="64" w:right="-108"/>
              <w:rPr>
                <w:bCs/>
                <w:i/>
                <w:sz w:val="20"/>
                <w:szCs w:val="20"/>
              </w:rPr>
            </w:pPr>
            <w:r w:rsidRPr="00EF4475">
              <w:rPr>
                <w:bCs/>
                <w:i/>
                <w:sz w:val="20"/>
                <w:szCs w:val="20"/>
              </w:rPr>
              <w:t>Совет депутатов</w:t>
            </w:r>
          </w:p>
          <w:p w:rsidR="00390396" w:rsidRPr="00EF4475" w:rsidRDefault="00390396" w:rsidP="00435CEB">
            <w:pPr>
              <w:spacing w:after="0" w:line="240" w:lineRule="auto"/>
              <w:ind w:left="64" w:right="-108"/>
              <w:rPr>
                <w:bCs/>
                <w:i/>
                <w:sz w:val="20"/>
                <w:szCs w:val="20"/>
              </w:rPr>
            </w:pPr>
            <w:r w:rsidRPr="00EF4475">
              <w:rPr>
                <w:bCs/>
                <w:i/>
                <w:sz w:val="20"/>
                <w:szCs w:val="20"/>
              </w:rPr>
              <w:t>Минусинского района</w:t>
            </w:r>
          </w:p>
          <w:p w:rsidR="00390396" w:rsidRPr="00EF4475" w:rsidRDefault="00390396" w:rsidP="00435CEB">
            <w:pPr>
              <w:spacing w:after="0" w:line="240" w:lineRule="auto"/>
              <w:ind w:left="64" w:right="-108"/>
              <w:rPr>
                <w:bCs/>
                <w:i/>
                <w:sz w:val="20"/>
                <w:szCs w:val="20"/>
              </w:rPr>
            </w:pPr>
            <w:r w:rsidRPr="00EF4475">
              <w:rPr>
                <w:bCs/>
                <w:i/>
                <w:sz w:val="20"/>
                <w:szCs w:val="20"/>
              </w:rPr>
              <w:t>Красноярского края.</w:t>
            </w:r>
          </w:p>
          <w:p w:rsidR="00390396" w:rsidRPr="00EF4475" w:rsidRDefault="00390396" w:rsidP="00435CEB">
            <w:pPr>
              <w:spacing w:after="0" w:line="240" w:lineRule="auto"/>
              <w:ind w:left="64" w:right="-108"/>
              <w:rPr>
                <w:bCs/>
                <w:i/>
                <w:sz w:val="20"/>
                <w:szCs w:val="20"/>
              </w:rPr>
            </w:pPr>
            <w:r w:rsidRPr="00EF4475">
              <w:rPr>
                <w:i/>
                <w:sz w:val="20"/>
                <w:szCs w:val="20"/>
              </w:rPr>
              <w:br/>
            </w:r>
            <w:r w:rsidRPr="00EF4475">
              <w:rPr>
                <w:bCs/>
                <w:i/>
                <w:sz w:val="20"/>
                <w:szCs w:val="20"/>
              </w:rPr>
              <w:t xml:space="preserve">Редактор Глава Новотроицкого сельсовета  </w:t>
            </w:r>
            <w:r>
              <w:rPr>
                <w:bCs/>
                <w:i/>
                <w:sz w:val="20"/>
                <w:szCs w:val="20"/>
              </w:rPr>
              <w:t>А.В. Семенов</w:t>
            </w:r>
          </w:p>
          <w:p w:rsidR="00390396" w:rsidRPr="00EF4475" w:rsidRDefault="00390396" w:rsidP="00435CEB">
            <w:pPr>
              <w:spacing w:after="0" w:line="240" w:lineRule="auto"/>
              <w:ind w:left="170" w:right="-65"/>
              <w:rPr>
                <w:bCs/>
                <w:i/>
              </w:rPr>
            </w:pPr>
          </w:p>
        </w:tc>
        <w:tc>
          <w:tcPr>
            <w:tcW w:w="7229" w:type="dxa"/>
            <w:gridSpan w:val="4"/>
            <w:tcBorders>
              <w:top w:val="single" w:sz="12" w:space="0" w:color="auto"/>
              <w:left w:val="nil"/>
              <w:bottom w:val="nil"/>
              <w:right w:val="single" w:sz="12" w:space="0" w:color="auto"/>
            </w:tcBorders>
          </w:tcPr>
          <w:p w:rsidR="00390396" w:rsidRPr="00EF4475" w:rsidRDefault="00390396" w:rsidP="00435CEB">
            <w:pPr>
              <w:spacing w:after="0" w:line="240" w:lineRule="auto"/>
              <w:ind w:right="6"/>
              <w:rPr>
                <w:bCs/>
                <w:i/>
              </w:rPr>
            </w:pPr>
          </w:p>
        </w:tc>
      </w:tr>
      <w:tr w:rsidR="00390396" w:rsidRPr="00EF4475" w:rsidTr="007E71A8">
        <w:trPr>
          <w:trHeight w:val="1694"/>
        </w:trPr>
        <w:tc>
          <w:tcPr>
            <w:tcW w:w="2693" w:type="dxa"/>
            <w:vMerge/>
            <w:tcBorders>
              <w:left w:val="single" w:sz="12" w:space="0" w:color="auto"/>
              <w:right w:val="nil"/>
            </w:tcBorders>
          </w:tcPr>
          <w:p w:rsidR="00390396" w:rsidRPr="00EF4475" w:rsidRDefault="00390396" w:rsidP="00435CEB">
            <w:pPr>
              <w:spacing w:after="0" w:line="240" w:lineRule="auto"/>
              <w:ind w:left="170" w:right="-170"/>
              <w:rPr>
                <w:bCs/>
                <w:i/>
              </w:rPr>
            </w:pPr>
          </w:p>
        </w:tc>
        <w:tc>
          <w:tcPr>
            <w:tcW w:w="283" w:type="dxa"/>
            <w:tcBorders>
              <w:top w:val="nil"/>
              <w:left w:val="nil"/>
              <w:bottom w:val="nil"/>
            </w:tcBorders>
          </w:tcPr>
          <w:p w:rsidR="00390396" w:rsidRPr="00EF4475" w:rsidRDefault="00390396" w:rsidP="00435CEB">
            <w:pPr>
              <w:spacing w:after="0" w:line="240" w:lineRule="auto"/>
              <w:ind w:left="170" w:right="-170"/>
              <w:rPr>
                <w:bCs/>
                <w:i/>
              </w:rPr>
            </w:pPr>
          </w:p>
        </w:tc>
        <w:tc>
          <w:tcPr>
            <w:tcW w:w="5245" w:type="dxa"/>
            <w:tcBorders>
              <w:left w:val="nil"/>
            </w:tcBorders>
          </w:tcPr>
          <w:p w:rsidR="00390396" w:rsidRDefault="00390396" w:rsidP="00435CEB">
            <w:pPr>
              <w:spacing w:after="0" w:line="240" w:lineRule="auto"/>
              <w:ind w:right="-10"/>
              <w:rPr>
                <w:bCs/>
                <w:i/>
                <w:sz w:val="20"/>
                <w:szCs w:val="20"/>
              </w:rPr>
            </w:pPr>
            <w:r w:rsidRPr="00EF4475">
              <w:rPr>
                <w:bCs/>
                <w:i/>
                <w:sz w:val="20"/>
                <w:szCs w:val="20"/>
              </w:rPr>
              <w:t>Адрес учредителя: 662610, Красноярский край, Минусинский район, д. Быстрая,  ул. Кирова, д.16,</w:t>
            </w:r>
          </w:p>
          <w:p w:rsidR="00390396" w:rsidRPr="00EF4475" w:rsidRDefault="00390396" w:rsidP="00435CEB">
            <w:pPr>
              <w:spacing w:after="0" w:line="240" w:lineRule="auto"/>
              <w:ind w:right="-10"/>
              <w:rPr>
                <w:bCs/>
                <w:i/>
                <w:sz w:val="20"/>
                <w:szCs w:val="20"/>
              </w:rPr>
            </w:pPr>
            <w:r w:rsidRPr="00EF4475">
              <w:rPr>
                <w:bCs/>
                <w:i/>
                <w:sz w:val="20"/>
                <w:szCs w:val="20"/>
              </w:rPr>
              <w:t>тел</w:t>
            </w:r>
            <w:r>
              <w:rPr>
                <w:bCs/>
                <w:i/>
                <w:sz w:val="20"/>
                <w:szCs w:val="20"/>
              </w:rPr>
              <w:t>.</w:t>
            </w:r>
            <w:r w:rsidRPr="00EF4475">
              <w:rPr>
                <w:bCs/>
                <w:i/>
                <w:sz w:val="20"/>
                <w:szCs w:val="20"/>
              </w:rPr>
              <w:t>-8-39132-</w:t>
            </w:r>
            <w:r>
              <w:rPr>
                <w:bCs/>
                <w:i/>
                <w:sz w:val="20"/>
                <w:szCs w:val="20"/>
              </w:rPr>
              <w:t>2-32-52</w:t>
            </w:r>
            <w:r w:rsidRPr="00EF4475">
              <w:rPr>
                <w:bCs/>
                <w:i/>
                <w:sz w:val="20"/>
                <w:szCs w:val="20"/>
              </w:rPr>
              <w:t>.</w:t>
            </w:r>
          </w:p>
          <w:p w:rsidR="00390396" w:rsidRPr="00EF4475" w:rsidRDefault="00390396" w:rsidP="00435CEB">
            <w:pPr>
              <w:spacing w:after="0" w:line="240" w:lineRule="auto"/>
              <w:ind w:right="-10"/>
              <w:jc w:val="both"/>
              <w:rPr>
                <w:bCs/>
                <w:i/>
              </w:rPr>
            </w:pPr>
            <w:r w:rsidRPr="00EF4475">
              <w:rPr>
                <w:i/>
                <w:sz w:val="20"/>
                <w:szCs w:val="20"/>
              </w:rPr>
              <w:t xml:space="preserve">Газета отпечатана на компьютерно - принтерном оборудовании администрации </w:t>
            </w:r>
            <w:r w:rsidRPr="00EF4475">
              <w:rPr>
                <w:bCs/>
                <w:i/>
                <w:sz w:val="20"/>
                <w:szCs w:val="20"/>
              </w:rPr>
              <w:t>Новотроицкого сельсовета Минусинского района Красноярского края.</w:t>
            </w:r>
            <w:r w:rsidRPr="00EF4475">
              <w:rPr>
                <w:i/>
              </w:rPr>
              <w:br/>
            </w:r>
          </w:p>
        </w:tc>
        <w:tc>
          <w:tcPr>
            <w:tcW w:w="1701" w:type="dxa"/>
            <w:gridSpan w:val="2"/>
            <w:tcBorders>
              <w:top w:val="nil"/>
              <w:bottom w:val="nil"/>
              <w:right w:val="single" w:sz="12" w:space="0" w:color="auto"/>
            </w:tcBorders>
            <w:vAlign w:val="bottom"/>
          </w:tcPr>
          <w:p w:rsidR="00390396" w:rsidRPr="00EF4475" w:rsidRDefault="00390396" w:rsidP="00435CEB">
            <w:pPr>
              <w:spacing w:after="0" w:line="240" w:lineRule="auto"/>
              <w:ind w:right="-170"/>
              <w:rPr>
                <w:bCs/>
                <w:i/>
                <w:sz w:val="20"/>
                <w:szCs w:val="20"/>
              </w:rPr>
            </w:pPr>
            <w:r w:rsidRPr="00EF4475">
              <w:rPr>
                <w:bCs/>
                <w:i/>
                <w:sz w:val="20"/>
                <w:szCs w:val="20"/>
              </w:rPr>
              <w:t>Тираж: 150 экземпляров</w:t>
            </w:r>
          </w:p>
        </w:tc>
      </w:tr>
      <w:tr w:rsidR="00390396" w:rsidRPr="00160CD8" w:rsidTr="007E71A8">
        <w:trPr>
          <w:trHeight w:val="225"/>
        </w:trPr>
        <w:tc>
          <w:tcPr>
            <w:tcW w:w="2693" w:type="dxa"/>
            <w:vMerge/>
            <w:tcBorders>
              <w:left w:val="single" w:sz="12" w:space="0" w:color="auto"/>
              <w:bottom w:val="single" w:sz="12" w:space="0" w:color="auto"/>
              <w:right w:val="nil"/>
            </w:tcBorders>
          </w:tcPr>
          <w:p w:rsidR="00390396" w:rsidRPr="00EF4475" w:rsidRDefault="00390396" w:rsidP="00435CEB">
            <w:pPr>
              <w:spacing w:after="0" w:line="240" w:lineRule="auto"/>
              <w:ind w:right="6"/>
              <w:rPr>
                <w:bCs/>
                <w:i/>
              </w:rPr>
            </w:pPr>
          </w:p>
        </w:tc>
        <w:tc>
          <w:tcPr>
            <w:tcW w:w="5729" w:type="dxa"/>
            <w:gridSpan w:val="3"/>
            <w:tcBorders>
              <w:top w:val="nil"/>
              <w:left w:val="nil"/>
              <w:bottom w:val="single" w:sz="12" w:space="0" w:color="auto"/>
              <w:right w:val="nil"/>
            </w:tcBorders>
          </w:tcPr>
          <w:p w:rsidR="007E71A8" w:rsidRDefault="00390396" w:rsidP="00435CEB">
            <w:pPr>
              <w:spacing w:after="0" w:line="240" w:lineRule="auto"/>
              <w:ind w:right="-108"/>
              <w:rPr>
                <w:bCs/>
                <w:i/>
                <w:sz w:val="20"/>
                <w:szCs w:val="20"/>
              </w:rPr>
            </w:pPr>
            <w:r w:rsidRPr="00EF4475">
              <w:rPr>
                <w:bCs/>
                <w:i/>
                <w:sz w:val="20"/>
                <w:szCs w:val="20"/>
              </w:rPr>
              <w:t xml:space="preserve">Решение Новотроицкого сельского Совета </w:t>
            </w:r>
            <w:r>
              <w:rPr>
                <w:bCs/>
                <w:i/>
                <w:sz w:val="20"/>
                <w:szCs w:val="20"/>
              </w:rPr>
              <w:t xml:space="preserve">депутатов  </w:t>
            </w:r>
            <w:r w:rsidRPr="00EF4475">
              <w:rPr>
                <w:bCs/>
                <w:i/>
                <w:sz w:val="20"/>
                <w:szCs w:val="20"/>
              </w:rPr>
              <w:t xml:space="preserve"> </w:t>
            </w:r>
          </w:p>
          <w:p w:rsidR="00390396" w:rsidRPr="00EF4475" w:rsidRDefault="00390396" w:rsidP="00435CEB">
            <w:pPr>
              <w:spacing w:after="0" w:line="240" w:lineRule="auto"/>
              <w:ind w:right="-108"/>
              <w:rPr>
                <w:bCs/>
                <w:i/>
                <w:sz w:val="20"/>
                <w:szCs w:val="20"/>
              </w:rPr>
            </w:pPr>
            <w:r w:rsidRPr="00EF4475">
              <w:rPr>
                <w:bCs/>
                <w:i/>
                <w:sz w:val="20"/>
                <w:szCs w:val="20"/>
              </w:rPr>
              <w:t>№ 07-рс от 20.11.2015г.</w:t>
            </w:r>
          </w:p>
        </w:tc>
        <w:tc>
          <w:tcPr>
            <w:tcW w:w="1500" w:type="dxa"/>
            <w:tcBorders>
              <w:top w:val="nil"/>
              <w:left w:val="nil"/>
              <w:bottom w:val="single" w:sz="12" w:space="0" w:color="auto"/>
              <w:right w:val="single" w:sz="12" w:space="0" w:color="auto"/>
            </w:tcBorders>
          </w:tcPr>
          <w:p w:rsidR="00390396" w:rsidRPr="00EF4475" w:rsidRDefault="00390396" w:rsidP="00435CEB">
            <w:pPr>
              <w:ind w:right="6"/>
              <w:rPr>
                <w:bCs/>
                <w:i/>
              </w:rPr>
            </w:pPr>
          </w:p>
        </w:tc>
      </w:tr>
    </w:tbl>
    <w:p w:rsidR="00120584" w:rsidRDefault="00120584" w:rsidP="00390396">
      <w:pPr>
        <w:pStyle w:val="ae"/>
        <w:rPr>
          <w:rFonts w:ascii="Times New Roman" w:hAnsi="Times New Roman"/>
          <w:b/>
          <w:spacing w:val="-10"/>
          <w:sz w:val="18"/>
          <w:szCs w:val="18"/>
        </w:rPr>
      </w:pPr>
    </w:p>
    <w:sectPr w:rsidR="00120584" w:rsidSect="00CD4CAF">
      <w:pgSz w:w="11906" w:h="16838"/>
      <w:pgMar w:top="737" w:right="567" w:bottom="1021" w:left="96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4102" w:rsidRDefault="00F94102" w:rsidP="0073533F">
      <w:pPr>
        <w:spacing w:after="0" w:line="240" w:lineRule="auto"/>
      </w:pPr>
      <w:r>
        <w:separator/>
      </w:r>
    </w:p>
  </w:endnote>
  <w:endnote w:type="continuationSeparator" w:id="1">
    <w:p w:rsidR="00F94102" w:rsidRDefault="00F94102" w:rsidP="007353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Microsoft YaHei">
    <w:altName w:val="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OpenSymbol">
    <w:altName w:val="Arial Unicode MS"/>
    <w:charset w:val="CC"/>
    <w:family w:val="roman"/>
    <w:pitch w:val="variable"/>
    <w:sig w:usb0="00000000" w:usb1="00000000" w:usb2="00000000" w:usb3="00000000" w:csb0="00000000" w:csb1="00000000"/>
  </w:font>
  <w:font w:name="Monotype Corsiva">
    <w:panose1 w:val="03010101010201010101"/>
    <w:charset w:val="CC"/>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NSimSun">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59506"/>
      <w:docPartObj>
        <w:docPartGallery w:val="Page Numbers (Bottom of Page)"/>
        <w:docPartUnique/>
      </w:docPartObj>
    </w:sdtPr>
    <w:sdtContent>
      <w:p w:rsidR="00071A05" w:rsidRDefault="00071A05">
        <w:pPr>
          <w:pStyle w:val="ac"/>
          <w:jc w:val="center"/>
        </w:pPr>
        <w:fldSimple w:instr=" PAGE   \* MERGEFORMAT ">
          <w:r w:rsidR="00D01D87">
            <w:rPr>
              <w:noProof/>
            </w:rPr>
            <w:t>17</w:t>
          </w:r>
        </w:fldSimple>
      </w:p>
    </w:sdtContent>
  </w:sdt>
  <w:p w:rsidR="00155822" w:rsidRDefault="00155822">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59519"/>
      <w:docPartObj>
        <w:docPartGallery w:val="Page Numbers (Bottom of Page)"/>
        <w:docPartUnique/>
      </w:docPartObj>
    </w:sdtPr>
    <w:sdtContent>
      <w:p w:rsidR="00071A05" w:rsidRDefault="00071A05">
        <w:pPr>
          <w:pStyle w:val="ac"/>
          <w:jc w:val="center"/>
        </w:pPr>
        <w:fldSimple w:instr=" PAGE   \* MERGEFORMAT ">
          <w:r w:rsidR="00D01D87">
            <w:rPr>
              <w:noProof/>
            </w:rPr>
            <w:t>38</w:t>
          </w:r>
        </w:fldSimple>
      </w:p>
    </w:sdtContent>
  </w:sdt>
  <w:p w:rsidR="00155822" w:rsidRDefault="00155822">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A05" w:rsidRDefault="00071A05" w:rsidP="006F7C80">
    <w:pPr>
      <w:pStyle w:val="ac"/>
      <w:ind w:left="720"/>
      <w:jc w:val="center"/>
    </w:pPr>
  </w:p>
  <w:p w:rsidR="00071A05" w:rsidRDefault="00071A05">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4102" w:rsidRDefault="00F94102" w:rsidP="0073533F">
      <w:pPr>
        <w:spacing w:after="0" w:line="240" w:lineRule="auto"/>
      </w:pPr>
      <w:r>
        <w:separator/>
      </w:r>
    </w:p>
  </w:footnote>
  <w:footnote w:type="continuationSeparator" w:id="1">
    <w:p w:rsidR="00F94102" w:rsidRDefault="00F94102" w:rsidP="007353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822" w:rsidRPr="00BF5E7F" w:rsidRDefault="00155822" w:rsidP="00BF5E7F">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822" w:rsidRDefault="00155822">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0"/>
        </w:tabs>
        <w:ind w:left="1429" w:hanging="360"/>
      </w:pPr>
      <w:rPr>
        <w:rFonts w:ascii="Symbol" w:hAnsi="Symbol" w:cs="Symbol" w:hint="default"/>
      </w:rPr>
    </w:lvl>
  </w:abstractNum>
  <w:abstractNum w:abstractNumId="1">
    <w:nsid w:val="00000003"/>
    <w:multiLevelType w:val="multilevel"/>
    <w:tmpl w:val="00000003"/>
    <w:name w:val="WW8Num3"/>
    <w:lvl w:ilvl="0">
      <w:start w:val="1"/>
      <w:numFmt w:val="decimal"/>
      <w:lvlText w:val="%1)"/>
      <w:lvlJc w:val="left"/>
      <w:pPr>
        <w:tabs>
          <w:tab w:val="num" w:pos="708"/>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
    <w:nsid w:val="00000004"/>
    <w:multiLevelType w:val="multilevel"/>
    <w:tmpl w:val="00000004"/>
    <w:name w:val="WW8Num4"/>
    <w:lvl w:ilvl="0">
      <w:start w:val="1"/>
      <w:numFmt w:val="decimal"/>
      <w:lvlText w:val="%1)"/>
      <w:lvlJc w:val="left"/>
      <w:pPr>
        <w:tabs>
          <w:tab w:val="num" w:pos="708"/>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
    <w:nsid w:val="00000005"/>
    <w:multiLevelType w:val="multilevel"/>
    <w:tmpl w:val="00000005"/>
    <w:name w:val="WW8Num5"/>
    <w:lvl w:ilvl="0">
      <w:start w:val="1"/>
      <w:numFmt w:val="decimal"/>
      <w:lvlText w:val="%1)"/>
      <w:lvlJc w:val="left"/>
      <w:pPr>
        <w:tabs>
          <w:tab w:val="num" w:pos="708"/>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
    <w:nsid w:val="00000006"/>
    <w:multiLevelType w:val="multilevel"/>
    <w:tmpl w:val="0680C632"/>
    <w:name w:val="WW8Num6"/>
    <w:lvl w:ilvl="0">
      <w:start w:val="1"/>
      <w:numFmt w:val="decimal"/>
      <w:lvlText w:val="%1."/>
      <w:lvlJc w:val="left"/>
      <w:pPr>
        <w:tabs>
          <w:tab w:val="num" w:pos="1276"/>
        </w:tabs>
        <w:ind w:left="568"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eastAsia="ru-RU" w:bidi="ru-RU"/>
      </w:rPr>
    </w:lvl>
    <w:lvl w:ilvl="1">
      <w:numFmt w:val="decimal"/>
      <w:lvlText w:val=""/>
      <w:lvlJc w:val="left"/>
      <w:pPr>
        <w:tabs>
          <w:tab w:val="num" w:pos="568"/>
        </w:tabs>
        <w:ind w:left="568" w:firstLine="0"/>
      </w:pPr>
    </w:lvl>
    <w:lvl w:ilvl="2">
      <w:numFmt w:val="decimal"/>
      <w:lvlText w:val=""/>
      <w:lvlJc w:val="left"/>
      <w:pPr>
        <w:tabs>
          <w:tab w:val="num" w:pos="568"/>
        </w:tabs>
        <w:ind w:left="568" w:firstLine="0"/>
      </w:pPr>
    </w:lvl>
    <w:lvl w:ilvl="3">
      <w:numFmt w:val="decimal"/>
      <w:lvlText w:val=""/>
      <w:lvlJc w:val="left"/>
      <w:pPr>
        <w:tabs>
          <w:tab w:val="num" w:pos="568"/>
        </w:tabs>
        <w:ind w:left="568" w:firstLine="0"/>
      </w:pPr>
    </w:lvl>
    <w:lvl w:ilvl="4">
      <w:numFmt w:val="decimal"/>
      <w:lvlText w:val=""/>
      <w:lvlJc w:val="left"/>
      <w:pPr>
        <w:tabs>
          <w:tab w:val="num" w:pos="568"/>
        </w:tabs>
        <w:ind w:left="568" w:firstLine="0"/>
      </w:pPr>
    </w:lvl>
    <w:lvl w:ilvl="5">
      <w:numFmt w:val="decimal"/>
      <w:lvlText w:val=""/>
      <w:lvlJc w:val="left"/>
      <w:pPr>
        <w:tabs>
          <w:tab w:val="num" w:pos="568"/>
        </w:tabs>
        <w:ind w:left="568" w:firstLine="0"/>
      </w:pPr>
    </w:lvl>
    <w:lvl w:ilvl="6">
      <w:numFmt w:val="decimal"/>
      <w:lvlText w:val=""/>
      <w:lvlJc w:val="left"/>
      <w:pPr>
        <w:tabs>
          <w:tab w:val="num" w:pos="568"/>
        </w:tabs>
        <w:ind w:left="568" w:firstLine="0"/>
      </w:pPr>
    </w:lvl>
    <w:lvl w:ilvl="7">
      <w:numFmt w:val="decimal"/>
      <w:lvlText w:val=""/>
      <w:lvlJc w:val="left"/>
      <w:pPr>
        <w:tabs>
          <w:tab w:val="num" w:pos="568"/>
        </w:tabs>
        <w:ind w:left="568" w:firstLine="0"/>
      </w:pPr>
    </w:lvl>
    <w:lvl w:ilvl="8">
      <w:numFmt w:val="decimal"/>
      <w:lvlText w:val=""/>
      <w:lvlJc w:val="left"/>
      <w:pPr>
        <w:tabs>
          <w:tab w:val="num" w:pos="568"/>
        </w:tabs>
        <w:ind w:left="568" w:firstLine="0"/>
      </w:pPr>
    </w:lvl>
  </w:abstractNum>
  <w:abstractNum w:abstractNumId="5">
    <w:nsid w:val="00000007"/>
    <w:multiLevelType w:val="multilevel"/>
    <w:tmpl w:val="4BB499FA"/>
    <w:name w:val="WW8Num7"/>
    <w:lvl w:ilvl="0">
      <w:start w:val="1"/>
      <w:numFmt w:val="decimal"/>
      <w:lvlText w:val="%1."/>
      <w:lvlJc w:val="left"/>
      <w:pPr>
        <w:tabs>
          <w:tab w:val="num" w:pos="708"/>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6">
    <w:nsid w:val="0CED1898"/>
    <w:multiLevelType w:val="multilevel"/>
    <w:tmpl w:val="7486DE6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1E362405"/>
    <w:multiLevelType w:val="multilevel"/>
    <w:tmpl w:val="3FF4064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6"/>
  </w:num>
  <w:num w:numId="2">
    <w:abstractNumId w:val="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defaultTabStop w:val="708"/>
  <w:drawingGridHorizontalSpacing w:val="140"/>
  <w:displayHorizontalDrawingGridEvery w:val="2"/>
  <w:characterSpacingControl w:val="doNotCompress"/>
  <w:hdrShapeDefaults>
    <o:shapedefaults v:ext="edit" spidmax="31746"/>
  </w:hdrShapeDefaults>
  <w:footnotePr>
    <w:footnote w:id="0"/>
    <w:footnote w:id="1"/>
  </w:footnotePr>
  <w:endnotePr>
    <w:endnote w:id="0"/>
    <w:endnote w:id="1"/>
  </w:endnotePr>
  <w:compat>
    <w:useFELayout/>
  </w:compat>
  <w:rsids>
    <w:rsidRoot w:val="00773B91"/>
    <w:rsid w:val="00000443"/>
    <w:rsid w:val="00037E5D"/>
    <w:rsid w:val="0004010E"/>
    <w:rsid w:val="00064619"/>
    <w:rsid w:val="000646EB"/>
    <w:rsid w:val="00071A05"/>
    <w:rsid w:val="000C5881"/>
    <w:rsid w:val="00120584"/>
    <w:rsid w:val="00131C30"/>
    <w:rsid w:val="00140891"/>
    <w:rsid w:val="00145E79"/>
    <w:rsid w:val="00155822"/>
    <w:rsid w:val="001634CF"/>
    <w:rsid w:val="0019371F"/>
    <w:rsid w:val="001C02D1"/>
    <w:rsid w:val="001C09C4"/>
    <w:rsid w:val="001C1534"/>
    <w:rsid w:val="001F7FAE"/>
    <w:rsid w:val="002706E3"/>
    <w:rsid w:val="0028592E"/>
    <w:rsid w:val="002C1A6C"/>
    <w:rsid w:val="00301978"/>
    <w:rsid w:val="003145AA"/>
    <w:rsid w:val="003273EA"/>
    <w:rsid w:val="00390396"/>
    <w:rsid w:val="003907DE"/>
    <w:rsid w:val="003970C4"/>
    <w:rsid w:val="003971FF"/>
    <w:rsid w:val="003A0F15"/>
    <w:rsid w:val="003D3666"/>
    <w:rsid w:val="003F03CF"/>
    <w:rsid w:val="00405CA1"/>
    <w:rsid w:val="00414735"/>
    <w:rsid w:val="00434BD2"/>
    <w:rsid w:val="00435CEB"/>
    <w:rsid w:val="00440A75"/>
    <w:rsid w:val="004B052A"/>
    <w:rsid w:val="004B48F1"/>
    <w:rsid w:val="004E04CD"/>
    <w:rsid w:val="00512612"/>
    <w:rsid w:val="00525229"/>
    <w:rsid w:val="005C570D"/>
    <w:rsid w:val="005E7D7F"/>
    <w:rsid w:val="005F2AFA"/>
    <w:rsid w:val="00606A3B"/>
    <w:rsid w:val="00640B2D"/>
    <w:rsid w:val="0064144F"/>
    <w:rsid w:val="0065226A"/>
    <w:rsid w:val="006665F1"/>
    <w:rsid w:val="006D0AB7"/>
    <w:rsid w:val="006F0598"/>
    <w:rsid w:val="006F7C80"/>
    <w:rsid w:val="00711FE5"/>
    <w:rsid w:val="0073533F"/>
    <w:rsid w:val="00773B91"/>
    <w:rsid w:val="00780CFC"/>
    <w:rsid w:val="007929E3"/>
    <w:rsid w:val="00796C6F"/>
    <w:rsid w:val="007B4D0D"/>
    <w:rsid w:val="007C0D6C"/>
    <w:rsid w:val="007C6DB4"/>
    <w:rsid w:val="007D0F56"/>
    <w:rsid w:val="007D2CB8"/>
    <w:rsid w:val="007E71A8"/>
    <w:rsid w:val="007F31FF"/>
    <w:rsid w:val="007F4858"/>
    <w:rsid w:val="0082155C"/>
    <w:rsid w:val="0082283C"/>
    <w:rsid w:val="00824F89"/>
    <w:rsid w:val="00836E05"/>
    <w:rsid w:val="00867ED6"/>
    <w:rsid w:val="00882705"/>
    <w:rsid w:val="008C0E53"/>
    <w:rsid w:val="008D501A"/>
    <w:rsid w:val="008F6CE6"/>
    <w:rsid w:val="00915853"/>
    <w:rsid w:val="00933F44"/>
    <w:rsid w:val="00972EAA"/>
    <w:rsid w:val="00990CC6"/>
    <w:rsid w:val="009D5EC6"/>
    <w:rsid w:val="009E0AD7"/>
    <w:rsid w:val="009F3627"/>
    <w:rsid w:val="00A07CC1"/>
    <w:rsid w:val="00A140BC"/>
    <w:rsid w:val="00A2699D"/>
    <w:rsid w:val="00A4151B"/>
    <w:rsid w:val="00A66D12"/>
    <w:rsid w:val="00A72BE5"/>
    <w:rsid w:val="00A74F5D"/>
    <w:rsid w:val="00AB2286"/>
    <w:rsid w:val="00AB6577"/>
    <w:rsid w:val="00AC54FA"/>
    <w:rsid w:val="00AE0422"/>
    <w:rsid w:val="00AE396C"/>
    <w:rsid w:val="00AE5B6E"/>
    <w:rsid w:val="00B251C3"/>
    <w:rsid w:val="00B33CC4"/>
    <w:rsid w:val="00B34DEA"/>
    <w:rsid w:val="00B4328B"/>
    <w:rsid w:val="00B47601"/>
    <w:rsid w:val="00B6299E"/>
    <w:rsid w:val="00BB2BA8"/>
    <w:rsid w:val="00BB6466"/>
    <w:rsid w:val="00BD0772"/>
    <w:rsid w:val="00BD6F86"/>
    <w:rsid w:val="00BE0CFB"/>
    <w:rsid w:val="00BE4158"/>
    <w:rsid w:val="00BF5E7F"/>
    <w:rsid w:val="00BF7835"/>
    <w:rsid w:val="00C04EB8"/>
    <w:rsid w:val="00C203F6"/>
    <w:rsid w:val="00C36A0B"/>
    <w:rsid w:val="00C47AAD"/>
    <w:rsid w:val="00C530AA"/>
    <w:rsid w:val="00C5548D"/>
    <w:rsid w:val="00C742EE"/>
    <w:rsid w:val="00C830AE"/>
    <w:rsid w:val="00C92567"/>
    <w:rsid w:val="00CD4CAF"/>
    <w:rsid w:val="00CF3645"/>
    <w:rsid w:val="00D01D87"/>
    <w:rsid w:val="00D06095"/>
    <w:rsid w:val="00D13BF8"/>
    <w:rsid w:val="00D73801"/>
    <w:rsid w:val="00DB434C"/>
    <w:rsid w:val="00DB4FF6"/>
    <w:rsid w:val="00DD13B9"/>
    <w:rsid w:val="00DF337A"/>
    <w:rsid w:val="00E002D0"/>
    <w:rsid w:val="00E45259"/>
    <w:rsid w:val="00E70D47"/>
    <w:rsid w:val="00E8418C"/>
    <w:rsid w:val="00E8700B"/>
    <w:rsid w:val="00EC3915"/>
    <w:rsid w:val="00ED01FE"/>
    <w:rsid w:val="00EF7042"/>
    <w:rsid w:val="00EF70F7"/>
    <w:rsid w:val="00F24438"/>
    <w:rsid w:val="00F372CC"/>
    <w:rsid w:val="00F41497"/>
    <w:rsid w:val="00F525E9"/>
    <w:rsid w:val="00F94102"/>
    <w:rsid w:val="00FB112E"/>
    <w:rsid w:val="00FD0C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index heading" w:uiPriority="0" w:qFormat="1"/>
    <w:lsdException w:name="caption" w:uiPriority="0" w:qFormat="1"/>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annotation subject" w:uiPriority="0"/>
    <w:lsdException w:name="Balloo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E05"/>
  </w:style>
  <w:style w:type="paragraph" w:styleId="1">
    <w:name w:val="heading 1"/>
    <w:basedOn w:val="a"/>
    <w:next w:val="a"/>
    <w:link w:val="10"/>
    <w:qFormat/>
    <w:rsid w:val="00773B91"/>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semiHidden/>
    <w:unhideWhenUsed/>
    <w:qFormat/>
    <w:rsid w:val="00773B91"/>
    <w:pPr>
      <w:keepNext/>
      <w:spacing w:before="240" w:after="60" w:line="240" w:lineRule="auto"/>
      <w:outlineLvl w:val="1"/>
    </w:pPr>
    <w:rPr>
      <w:rFonts w:ascii="Cambria" w:eastAsia="Times New Roman" w:hAnsi="Cambria" w:cs="Times New Roman"/>
      <w:b/>
      <w:bCs/>
      <w:i/>
      <w:iCs/>
      <w:sz w:val="28"/>
      <w:szCs w:val="28"/>
    </w:rPr>
  </w:style>
  <w:style w:type="paragraph" w:styleId="4">
    <w:name w:val="heading 4"/>
    <w:basedOn w:val="a"/>
    <w:next w:val="a"/>
    <w:link w:val="40"/>
    <w:qFormat/>
    <w:rsid w:val="00773B91"/>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773B91"/>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link w:val="60"/>
    <w:qFormat/>
    <w:rsid w:val="00773B91"/>
    <w:pPr>
      <w:spacing w:before="100" w:beforeAutospacing="1" w:after="75" w:line="240" w:lineRule="auto"/>
      <w:outlineLvl w:val="5"/>
    </w:pPr>
    <w:rPr>
      <w:rFonts w:ascii="Verdana" w:eastAsia="Times New Roman" w:hAnsi="Verdana" w:cs="Times New Roman"/>
      <w:b/>
      <w:bCs/>
      <w:color w:val="777777"/>
      <w:sz w:val="17"/>
      <w:szCs w:val="1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773B91"/>
    <w:rPr>
      <w:rFonts w:ascii="Cambria" w:eastAsia="Times New Roman" w:hAnsi="Cambria" w:cs="Times New Roman"/>
      <w:b/>
      <w:bCs/>
      <w:kern w:val="32"/>
      <w:sz w:val="32"/>
      <w:szCs w:val="32"/>
    </w:rPr>
  </w:style>
  <w:style w:type="character" w:customStyle="1" w:styleId="20">
    <w:name w:val="Заголовок 2 Знак"/>
    <w:basedOn w:val="a0"/>
    <w:link w:val="2"/>
    <w:semiHidden/>
    <w:rsid w:val="00773B91"/>
    <w:rPr>
      <w:rFonts w:ascii="Cambria" w:eastAsia="Times New Roman" w:hAnsi="Cambria" w:cs="Times New Roman"/>
      <w:b/>
      <w:bCs/>
      <w:i/>
      <w:iCs/>
      <w:sz w:val="28"/>
      <w:szCs w:val="28"/>
    </w:rPr>
  </w:style>
  <w:style w:type="character" w:customStyle="1" w:styleId="40">
    <w:name w:val="Заголовок 4 Знак"/>
    <w:basedOn w:val="a0"/>
    <w:link w:val="4"/>
    <w:qFormat/>
    <w:rsid w:val="00773B91"/>
    <w:rPr>
      <w:rFonts w:ascii="Times New Roman" w:eastAsia="Times New Roman" w:hAnsi="Times New Roman" w:cs="Times New Roman"/>
      <w:b/>
      <w:bCs/>
      <w:sz w:val="28"/>
      <w:szCs w:val="28"/>
    </w:rPr>
  </w:style>
  <w:style w:type="character" w:customStyle="1" w:styleId="50">
    <w:name w:val="Заголовок 5 Знак"/>
    <w:basedOn w:val="a0"/>
    <w:link w:val="5"/>
    <w:qFormat/>
    <w:rsid w:val="00773B91"/>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773B91"/>
    <w:rPr>
      <w:rFonts w:ascii="Verdana" w:eastAsia="Times New Roman" w:hAnsi="Verdana" w:cs="Times New Roman"/>
      <w:b/>
      <w:bCs/>
      <w:color w:val="777777"/>
      <w:sz w:val="17"/>
      <w:szCs w:val="17"/>
    </w:rPr>
  </w:style>
  <w:style w:type="character" w:styleId="a3">
    <w:name w:val="Emphasis"/>
    <w:basedOn w:val="a0"/>
    <w:uiPriority w:val="20"/>
    <w:qFormat/>
    <w:rsid w:val="00773B91"/>
    <w:rPr>
      <w:i/>
      <w:iCs/>
    </w:rPr>
  </w:style>
  <w:style w:type="paragraph" w:styleId="a4">
    <w:name w:val="Normal (Web)"/>
    <w:basedOn w:val="a"/>
    <w:qFormat/>
    <w:rsid w:val="00773B91"/>
    <w:pPr>
      <w:spacing w:after="150" w:line="240" w:lineRule="auto"/>
    </w:pPr>
    <w:rPr>
      <w:rFonts w:ascii="Times New Roman" w:eastAsia="Times New Roman" w:hAnsi="Times New Roman" w:cs="Times New Roman"/>
      <w:sz w:val="24"/>
      <w:szCs w:val="24"/>
    </w:rPr>
  </w:style>
  <w:style w:type="character" w:styleId="a5">
    <w:name w:val="Strong"/>
    <w:uiPriority w:val="22"/>
    <w:qFormat/>
    <w:rsid w:val="00773B91"/>
    <w:rPr>
      <w:b/>
      <w:bCs/>
    </w:rPr>
  </w:style>
  <w:style w:type="paragraph" w:styleId="a6">
    <w:name w:val="Body Text"/>
    <w:basedOn w:val="a"/>
    <w:link w:val="a7"/>
    <w:rsid w:val="00773B91"/>
    <w:pPr>
      <w:spacing w:after="0" w:line="240" w:lineRule="auto"/>
      <w:jc w:val="both"/>
    </w:pPr>
    <w:rPr>
      <w:rFonts w:ascii="Times New Roman" w:eastAsia="Times New Roman" w:hAnsi="Times New Roman" w:cs="Times New Roman"/>
      <w:sz w:val="28"/>
      <w:szCs w:val="20"/>
    </w:rPr>
  </w:style>
  <w:style w:type="character" w:customStyle="1" w:styleId="a7">
    <w:name w:val="Основной текст Знак"/>
    <w:basedOn w:val="a0"/>
    <w:link w:val="a6"/>
    <w:rsid w:val="00773B91"/>
    <w:rPr>
      <w:rFonts w:ascii="Times New Roman" w:eastAsia="Times New Roman" w:hAnsi="Times New Roman" w:cs="Times New Roman"/>
      <w:sz w:val="28"/>
      <w:szCs w:val="20"/>
    </w:rPr>
  </w:style>
  <w:style w:type="paragraph" w:styleId="a8">
    <w:name w:val="Balloon Text"/>
    <w:basedOn w:val="a"/>
    <w:link w:val="a9"/>
    <w:qFormat/>
    <w:rsid w:val="00773B91"/>
    <w:pPr>
      <w:spacing w:after="0" w:line="240" w:lineRule="auto"/>
    </w:pPr>
    <w:rPr>
      <w:rFonts w:ascii="Tahoma" w:eastAsia="Times New Roman" w:hAnsi="Tahoma" w:cs="Times New Roman"/>
      <w:sz w:val="16"/>
      <w:szCs w:val="16"/>
    </w:rPr>
  </w:style>
  <w:style w:type="character" w:customStyle="1" w:styleId="a9">
    <w:name w:val="Текст выноски Знак"/>
    <w:basedOn w:val="a0"/>
    <w:link w:val="a8"/>
    <w:qFormat/>
    <w:rsid w:val="00773B91"/>
    <w:rPr>
      <w:rFonts w:ascii="Tahoma" w:eastAsia="Times New Roman" w:hAnsi="Tahoma" w:cs="Times New Roman"/>
      <w:sz w:val="16"/>
      <w:szCs w:val="16"/>
    </w:rPr>
  </w:style>
  <w:style w:type="paragraph" w:customStyle="1" w:styleId="ConsPlusNormal">
    <w:name w:val="ConsPlusNormal"/>
    <w:qFormat/>
    <w:rsid w:val="00773B91"/>
    <w:pPr>
      <w:autoSpaceDE w:val="0"/>
      <w:autoSpaceDN w:val="0"/>
      <w:adjustRightInd w:val="0"/>
      <w:spacing w:after="0" w:line="240" w:lineRule="auto"/>
      <w:ind w:firstLine="720"/>
    </w:pPr>
    <w:rPr>
      <w:rFonts w:ascii="Arial" w:eastAsia="Times New Roman" w:hAnsi="Arial" w:cs="Arial"/>
      <w:sz w:val="20"/>
      <w:szCs w:val="20"/>
    </w:rPr>
  </w:style>
  <w:style w:type="paragraph" w:styleId="aa">
    <w:name w:val="header"/>
    <w:basedOn w:val="a"/>
    <w:link w:val="ab"/>
    <w:rsid w:val="00773B9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Верхний колонтитул Знак"/>
    <w:basedOn w:val="a0"/>
    <w:link w:val="aa"/>
    <w:qFormat/>
    <w:rsid w:val="00773B91"/>
    <w:rPr>
      <w:rFonts w:ascii="Times New Roman" w:eastAsia="Times New Roman" w:hAnsi="Times New Roman" w:cs="Times New Roman"/>
      <w:sz w:val="24"/>
      <w:szCs w:val="24"/>
    </w:rPr>
  </w:style>
  <w:style w:type="paragraph" w:styleId="ac">
    <w:name w:val="footer"/>
    <w:basedOn w:val="a"/>
    <w:link w:val="ad"/>
    <w:uiPriority w:val="99"/>
    <w:rsid w:val="00773B9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0"/>
    <w:link w:val="ac"/>
    <w:uiPriority w:val="99"/>
    <w:qFormat/>
    <w:rsid w:val="00773B91"/>
    <w:rPr>
      <w:rFonts w:ascii="Times New Roman" w:eastAsia="Times New Roman" w:hAnsi="Times New Roman" w:cs="Times New Roman"/>
      <w:sz w:val="24"/>
      <w:szCs w:val="24"/>
    </w:rPr>
  </w:style>
  <w:style w:type="paragraph" w:styleId="ae">
    <w:name w:val="No Spacing"/>
    <w:link w:val="af"/>
    <w:qFormat/>
    <w:rsid w:val="00773B91"/>
    <w:pPr>
      <w:spacing w:after="0" w:line="240" w:lineRule="auto"/>
    </w:pPr>
    <w:rPr>
      <w:rFonts w:ascii="Calibri" w:eastAsia="Times New Roman" w:hAnsi="Calibri" w:cs="Times New Roman"/>
    </w:rPr>
  </w:style>
  <w:style w:type="character" w:customStyle="1" w:styleId="af">
    <w:name w:val="Без интервала Знак"/>
    <w:link w:val="ae"/>
    <w:uiPriority w:val="1"/>
    <w:qFormat/>
    <w:locked/>
    <w:rsid w:val="003145AA"/>
    <w:rPr>
      <w:rFonts w:ascii="Calibri" w:eastAsia="Times New Roman" w:hAnsi="Calibri" w:cs="Times New Roman"/>
    </w:rPr>
  </w:style>
  <w:style w:type="character" w:customStyle="1" w:styleId="11">
    <w:name w:val="Основной шрифт абзаца1"/>
    <w:rsid w:val="00AE0422"/>
  </w:style>
  <w:style w:type="paragraph" w:customStyle="1" w:styleId="af0">
    <w:name w:val="Заголовок"/>
    <w:basedOn w:val="a"/>
    <w:next w:val="a6"/>
    <w:qFormat/>
    <w:rsid w:val="00AE0422"/>
    <w:pPr>
      <w:keepNext/>
      <w:suppressAutoHyphens/>
      <w:spacing w:before="240" w:after="120" w:line="240" w:lineRule="auto"/>
    </w:pPr>
    <w:rPr>
      <w:rFonts w:ascii="Arial" w:eastAsia="Microsoft YaHei" w:hAnsi="Arial" w:cs="Mangal"/>
      <w:sz w:val="28"/>
      <w:szCs w:val="28"/>
      <w:lang w:eastAsia="ar-SA"/>
    </w:rPr>
  </w:style>
  <w:style w:type="paragraph" w:styleId="af1">
    <w:name w:val="List"/>
    <w:basedOn w:val="a6"/>
    <w:rsid w:val="00AE0422"/>
    <w:pPr>
      <w:suppressAutoHyphens/>
    </w:pPr>
    <w:rPr>
      <w:rFonts w:cs="Mangal"/>
      <w:sz w:val="24"/>
      <w:lang w:eastAsia="ar-SA"/>
    </w:rPr>
  </w:style>
  <w:style w:type="paragraph" w:customStyle="1" w:styleId="12">
    <w:name w:val="Название1"/>
    <w:basedOn w:val="a"/>
    <w:rsid w:val="00AE0422"/>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3">
    <w:name w:val="Указатель1"/>
    <w:basedOn w:val="a"/>
    <w:rsid w:val="00AE0422"/>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21">
    <w:name w:val="Основной текст 21"/>
    <w:basedOn w:val="a"/>
    <w:rsid w:val="00AE0422"/>
    <w:pPr>
      <w:suppressAutoHyphens/>
      <w:spacing w:after="0" w:line="240" w:lineRule="auto"/>
    </w:pPr>
    <w:rPr>
      <w:rFonts w:ascii="Times New Roman" w:eastAsia="Times New Roman" w:hAnsi="Times New Roman" w:cs="Times New Roman"/>
      <w:sz w:val="24"/>
      <w:szCs w:val="20"/>
      <w:lang w:eastAsia="ar-SA"/>
    </w:rPr>
  </w:style>
  <w:style w:type="character" w:styleId="af2">
    <w:name w:val="Hyperlink"/>
    <w:basedOn w:val="a0"/>
    <w:unhideWhenUsed/>
    <w:rsid w:val="00301978"/>
    <w:rPr>
      <w:color w:val="0000FF"/>
      <w:u w:val="single"/>
    </w:rPr>
  </w:style>
  <w:style w:type="character" w:customStyle="1" w:styleId="blk3">
    <w:name w:val="blk3"/>
    <w:rsid w:val="00301978"/>
    <w:rPr>
      <w:vanish w:val="0"/>
      <w:webHidden w:val="0"/>
      <w:specVanish w:val="0"/>
    </w:rPr>
  </w:style>
  <w:style w:type="paragraph" w:styleId="af3">
    <w:name w:val="List Paragraph"/>
    <w:basedOn w:val="a"/>
    <w:qFormat/>
    <w:rsid w:val="00DB434C"/>
    <w:pPr>
      <w:ind w:left="720"/>
    </w:pPr>
    <w:rPr>
      <w:rFonts w:ascii="Calibri" w:eastAsia="Times New Roman" w:hAnsi="Calibri" w:cs="Calibri"/>
      <w:lang w:eastAsia="en-US"/>
    </w:rPr>
  </w:style>
  <w:style w:type="character" w:customStyle="1" w:styleId="apple-converted-space">
    <w:name w:val="apple-converted-space"/>
    <w:qFormat/>
    <w:rsid w:val="007C6DB4"/>
  </w:style>
  <w:style w:type="paragraph" w:customStyle="1" w:styleId="ConsPlusTitle">
    <w:name w:val="ConsPlusTitle"/>
    <w:rsid w:val="007C6DB4"/>
    <w:pPr>
      <w:widowControl w:val="0"/>
      <w:suppressAutoHyphens/>
      <w:autoSpaceDE w:val="0"/>
      <w:spacing w:after="0" w:line="240" w:lineRule="auto"/>
    </w:pPr>
    <w:rPr>
      <w:rFonts w:ascii="Arial" w:eastAsia="Times New Roman" w:hAnsi="Arial" w:cs="Arial"/>
      <w:b/>
      <w:sz w:val="20"/>
      <w:szCs w:val="20"/>
      <w:lang w:eastAsia="zh-CN"/>
    </w:rPr>
  </w:style>
  <w:style w:type="paragraph" w:customStyle="1" w:styleId="Default">
    <w:name w:val="Default"/>
    <w:qFormat/>
    <w:rsid w:val="007C6DB4"/>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af4">
    <w:name w:val="Текст примечания Знак"/>
    <w:basedOn w:val="a0"/>
    <w:link w:val="af5"/>
    <w:semiHidden/>
    <w:rsid w:val="00B33CC4"/>
    <w:rPr>
      <w:rFonts w:ascii="Times New Roman" w:eastAsia="Times New Roman" w:hAnsi="Times New Roman" w:cs="Times New Roman"/>
      <w:sz w:val="20"/>
      <w:szCs w:val="20"/>
    </w:rPr>
  </w:style>
  <w:style w:type="paragraph" w:styleId="af5">
    <w:name w:val="annotation text"/>
    <w:basedOn w:val="a"/>
    <w:link w:val="af4"/>
    <w:semiHidden/>
    <w:rsid w:val="00B33CC4"/>
    <w:pPr>
      <w:spacing w:after="0" w:line="240" w:lineRule="auto"/>
    </w:pPr>
    <w:rPr>
      <w:rFonts w:ascii="Times New Roman" w:eastAsia="Times New Roman" w:hAnsi="Times New Roman" w:cs="Times New Roman"/>
      <w:sz w:val="20"/>
      <w:szCs w:val="20"/>
    </w:rPr>
  </w:style>
  <w:style w:type="character" w:customStyle="1" w:styleId="af6">
    <w:name w:val="Тема примечания Знак"/>
    <w:basedOn w:val="af4"/>
    <w:link w:val="af7"/>
    <w:semiHidden/>
    <w:rsid w:val="00B33CC4"/>
    <w:rPr>
      <w:b/>
      <w:bCs/>
    </w:rPr>
  </w:style>
  <w:style w:type="paragraph" w:styleId="af7">
    <w:name w:val="annotation subject"/>
    <w:basedOn w:val="af5"/>
    <w:next w:val="af5"/>
    <w:link w:val="af6"/>
    <w:semiHidden/>
    <w:rsid w:val="00B33CC4"/>
    <w:rPr>
      <w:b/>
      <w:bCs/>
    </w:rPr>
  </w:style>
  <w:style w:type="character" w:customStyle="1" w:styleId="WW8Num6z0">
    <w:name w:val="WW8Num6z0"/>
    <w:rsid w:val="00A07CC1"/>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22">
    <w:name w:val="Основной текст (2) + Курсив"/>
    <w:rsid w:val="00A07CC1"/>
    <w:rPr>
      <w:rFonts w:ascii="Times New Roman" w:eastAsia="Times New Roman" w:hAnsi="Times New Roman" w:cs="Times New Roman"/>
      <w:b w:val="0"/>
      <w:bCs w:val="0"/>
      <w:i/>
      <w:iCs/>
      <w:caps w:val="0"/>
      <w:smallCaps w:val="0"/>
      <w:strike w:val="0"/>
      <w:dstrike w:val="0"/>
      <w:color w:val="000000"/>
      <w:spacing w:val="0"/>
      <w:w w:val="100"/>
      <w:position w:val="0"/>
      <w:sz w:val="28"/>
      <w:szCs w:val="28"/>
      <w:u w:val="none"/>
      <w:vertAlign w:val="baseline"/>
      <w:lang w:val="ru-RU" w:bidi="ru-RU"/>
    </w:rPr>
  </w:style>
  <w:style w:type="paragraph" w:customStyle="1" w:styleId="23">
    <w:name w:val="Основной текст (2)"/>
    <w:basedOn w:val="a"/>
    <w:link w:val="24"/>
    <w:rsid w:val="00A07CC1"/>
    <w:pPr>
      <w:widowControl w:val="0"/>
      <w:shd w:val="clear" w:color="auto" w:fill="FFFFFF"/>
      <w:suppressAutoHyphens/>
      <w:spacing w:after="60" w:line="0" w:lineRule="atLeast"/>
      <w:jc w:val="center"/>
    </w:pPr>
    <w:rPr>
      <w:rFonts w:ascii="Times New Roman" w:eastAsia="Times New Roman" w:hAnsi="Times New Roman" w:cs="Times New Roman"/>
      <w:color w:val="000000"/>
      <w:sz w:val="28"/>
      <w:szCs w:val="28"/>
      <w:lang w:eastAsia="zh-CN" w:bidi="ru-RU"/>
    </w:rPr>
  </w:style>
  <w:style w:type="character" w:customStyle="1" w:styleId="24">
    <w:name w:val="Основной текст (2)_"/>
    <w:link w:val="23"/>
    <w:rsid w:val="00B251C3"/>
    <w:rPr>
      <w:rFonts w:ascii="Times New Roman" w:eastAsia="Times New Roman" w:hAnsi="Times New Roman" w:cs="Times New Roman"/>
      <w:color w:val="000000"/>
      <w:sz w:val="28"/>
      <w:szCs w:val="28"/>
      <w:shd w:val="clear" w:color="auto" w:fill="FFFFFF"/>
      <w:lang w:eastAsia="zh-CN" w:bidi="ru-RU"/>
    </w:rPr>
  </w:style>
  <w:style w:type="paragraph" w:customStyle="1" w:styleId="41">
    <w:name w:val="Основной текст (4)"/>
    <w:basedOn w:val="a"/>
    <w:link w:val="42"/>
    <w:rsid w:val="00A07CC1"/>
    <w:pPr>
      <w:widowControl w:val="0"/>
      <w:shd w:val="clear" w:color="auto" w:fill="FFFFFF"/>
      <w:suppressAutoHyphens/>
      <w:spacing w:after="0" w:line="317" w:lineRule="exact"/>
      <w:jc w:val="center"/>
    </w:pPr>
    <w:rPr>
      <w:rFonts w:ascii="Times New Roman" w:eastAsia="Times New Roman" w:hAnsi="Times New Roman" w:cs="Times New Roman"/>
      <w:b/>
      <w:bCs/>
      <w:color w:val="000000"/>
      <w:sz w:val="28"/>
      <w:szCs w:val="28"/>
      <w:lang w:eastAsia="zh-CN" w:bidi="ru-RU"/>
    </w:rPr>
  </w:style>
  <w:style w:type="character" w:customStyle="1" w:styleId="42">
    <w:name w:val="Основной текст (4)_"/>
    <w:basedOn w:val="a0"/>
    <w:link w:val="41"/>
    <w:locked/>
    <w:rsid w:val="00C530AA"/>
    <w:rPr>
      <w:rFonts w:ascii="Times New Roman" w:eastAsia="Times New Roman" w:hAnsi="Times New Roman" w:cs="Times New Roman"/>
      <w:b/>
      <w:bCs/>
      <w:color w:val="000000"/>
      <w:sz w:val="28"/>
      <w:szCs w:val="28"/>
      <w:shd w:val="clear" w:color="auto" w:fill="FFFFFF"/>
      <w:lang w:eastAsia="zh-CN" w:bidi="ru-RU"/>
    </w:rPr>
  </w:style>
  <w:style w:type="character" w:customStyle="1" w:styleId="2Exact">
    <w:name w:val="Основной текст (2) Exact"/>
    <w:rsid w:val="00A07CC1"/>
    <w:rPr>
      <w:rFonts w:ascii="Times New Roman" w:eastAsia="Times New Roman" w:hAnsi="Times New Roman" w:cs="Times New Roman"/>
      <w:b w:val="0"/>
      <w:bCs w:val="0"/>
      <w:i w:val="0"/>
      <w:iCs w:val="0"/>
      <w:smallCaps w:val="0"/>
      <w:strike w:val="0"/>
      <w:u w:val="none"/>
    </w:rPr>
  </w:style>
  <w:style w:type="character" w:customStyle="1" w:styleId="CharStyle14">
    <w:name w:val="CharStyle14"/>
    <w:rsid w:val="00A07CC1"/>
    <w:rPr>
      <w:rFonts w:ascii="Times New Roman" w:eastAsia="Times New Roman" w:hAnsi="Times New Roman" w:cs="Times New Roman"/>
      <w:b/>
      <w:bCs/>
      <w:i w:val="0"/>
      <w:iCs w:val="0"/>
      <w:strike w:val="0"/>
      <w:dstrike w:val="0"/>
      <w:color w:val="000000"/>
      <w:spacing w:val="0"/>
      <w:w w:val="100"/>
      <w:position w:val="0"/>
      <w:sz w:val="24"/>
      <w:szCs w:val="24"/>
      <w:u w:val="none"/>
      <w:vertAlign w:val="baseline"/>
    </w:rPr>
  </w:style>
  <w:style w:type="paragraph" w:customStyle="1" w:styleId="Pa15">
    <w:name w:val="Pa15"/>
    <w:basedOn w:val="a"/>
    <w:uiPriority w:val="99"/>
    <w:rsid w:val="00145E79"/>
    <w:pPr>
      <w:suppressAutoHyphens/>
      <w:spacing w:after="0" w:line="161" w:lineRule="atLeast"/>
    </w:pPr>
    <w:rPr>
      <w:rFonts w:ascii="Times New Roman" w:eastAsia="Calibri" w:hAnsi="Times New Roman" w:cs="Times New Roman"/>
      <w:kern w:val="1"/>
      <w:sz w:val="24"/>
      <w:szCs w:val="24"/>
      <w:lang w:eastAsia="ar-SA"/>
    </w:rPr>
  </w:style>
  <w:style w:type="paragraph" w:customStyle="1" w:styleId="Pa26">
    <w:name w:val="Pa26"/>
    <w:basedOn w:val="a"/>
    <w:uiPriority w:val="99"/>
    <w:rsid w:val="00145E79"/>
    <w:pPr>
      <w:suppressAutoHyphens/>
      <w:spacing w:after="0" w:line="161" w:lineRule="atLeast"/>
    </w:pPr>
    <w:rPr>
      <w:rFonts w:ascii="Times New Roman" w:eastAsia="Calibri" w:hAnsi="Times New Roman" w:cs="Times New Roman"/>
      <w:kern w:val="1"/>
      <w:sz w:val="24"/>
      <w:szCs w:val="24"/>
      <w:lang w:eastAsia="ar-SA"/>
    </w:rPr>
  </w:style>
  <w:style w:type="character" w:customStyle="1" w:styleId="43">
    <w:name w:val="Основной текст (4) + Не курсив"/>
    <w:rsid w:val="00B251C3"/>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14">
    <w:name w:val="Гиперссылка1"/>
    <w:rsid w:val="00B251C3"/>
  </w:style>
  <w:style w:type="paragraph" w:customStyle="1" w:styleId="TableParagraph">
    <w:name w:val="Table Paragraph"/>
    <w:basedOn w:val="a"/>
    <w:qFormat/>
    <w:rsid w:val="00435CEB"/>
    <w:pPr>
      <w:suppressAutoHyphens/>
      <w:spacing w:after="0" w:line="240" w:lineRule="auto"/>
    </w:pPr>
    <w:rPr>
      <w:rFonts w:ascii="Times New Roman" w:eastAsia="Times New Roman" w:hAnsi="Times New Roman" w:cs="Times New Roman"/>
      <w:sz w:val="24"/>
      <w:szCs w:val="24"/>
      <w:lang w:eastAsia="en-US"/>
    </w:rPr>
  </w:style>
  <w:style w:type="paragraph" w:customStyle="1" w:styleId="Heading1">
    <w:name w:val="Heading 1"/>
    <w:basedOn w:val="a"/>
    <w:next w:val="a"/>
    <w:qFormat/>
    <w:rsid w:val="0065226A"/>
    <w:pPr>
      <w:keepNext/>
      <w:tabs>
        <w:tab w:val="left" w:pos="180"/>
      </w:tabs>
      <w:suppressAutoHyphens/>
      <w:spacing w:after="0" w:line="240" w:lineRule="auto"/>
      <w:jc w:val="both"/>
      <w:outlineLvl w:val="0"/>
    </w:pPr>
    <w:rPr>
      <w:rFonts w:ascii="Times New Roman" w:eastAsia="Times New Roman" w:hAnsi="Times New Roman" w:cs="Times New Roman"/>
      <w:b/>
      <w:bCs/>
      <w:sz w:val="24"/>
      <w:szCs w:val="24"/>
    </w:rPr>
  </w:style>
  <w:style w:type="paragraph" w:customStyle="1" w:styleId="Heading4">
    <w:name w:val="Heading 4"/>
    <w:basedOn w:val="a"/>
    <w:next w:val="a"/>
    <w:qFormat/>
    <w:rsid w:val="0065226A"/>
    <w:pPr>
      <w:keepNext/>
      <w:suppressAutoHyphens/>
      <w:spacing w:after="0" w:line="240" w:lineRule="auto"/>
      <w:ind w:left="1416" w:firstLine="708"/>
      <w:outlineLvl w:val="3"/>
    </w:pPr>
    <w:rPr>
      <w:rFonts w:ascii="Times New Roman" w:eastAsia="Times New Roman" w:hAnsi="Times New Roman" w:cs="Times New Roman"/>
      <w:sz w:val="28"/>
      <w:szCs w:val="28"/>
    </w:rPr>
  </w:style>
  <w:style w:type="paragraph" w:customStyle="1" w:styleId="Heading5">
    <w:name w:val="Heading 5"/>
    <w:basedOn w:val="a"/>
    <w:next w:val="a"/>
    <w:qFormat/>
    <w:rsid w:val="0065226A"/>
    <w:pPr>
      <w:keepNext/>
      <w:suppressAutoHyphens/>
      <w:spacing w:after="0" w:line="240" w:lineRule="auto"/>
      <w:jc w:val="center"/>
      <w:outlineLvl w:val="4"/>
    </w:pPr>
    <w:rPr>
      <w:rFonts w:ascii="Times New Roman" w:eastAsia="Times New Roman" w:hAnsi="Times New Roman" w:cs="Times New Roman"/>
      <w:b/>
      <w:sz w:val="48"/>
      <w:szCs w:val="40"/>
    </w:rPr>
  </w:style>
  <w:style w:type="character" w:customStyle="1" w:styleId="-">
    <w:name w:val="Интернет-ссылка"/>
    <w:basedOn w:val="a0"/>
    <w:rsid w:val="0065226A"/>
    <w:rPr>
      <w:color w:val="0000FF"/>
      <w:u w:val="single"/>
    </w:rPr>
  </w:style>
  <w:style w:type="character" w:customStyle="1" w:styleId="af8">
    <w:name w:val="Гипертекстовая ссылка"/>
    <w:basedOn w:val="a0"/>
    <w:qFormat/>
    <w:rsid w:val="0065226A"/>
    <w:rPr>
      <w:color w:val="106BBE"/>
    </w:rPr>
  </w:style>
  <w:style w:type="character" w:customStyle="1" w:styleId="af9">
    <w:name w:val="Символ нумерации"/>
    <w:qFormat/>
    <w:rsid w:val="0065226A"/>
    <w:rPr>
      <w:b w:val="0"/>
      <w:bCs w:val="0"/>
    </w:rPr>
  </w:style>
  <w:style w:type="character" w:customStyle="1" w:styleId="afa">
    <w:name w:val="Маркеры"/>
    <w:qFormat/>
    <w:rsid w:val="0065226A"/>
    <w:rPr>
      <w:rFonts w:ascii="OpenSymbol" w:eastAsia="OpenSymbol" w:hAnsi="OpenSymbol" w:cs="OpenSymbol"/>
    </w:rPr>
  </w:style>
  <w:style w:type="paragraph" w:customStyle="1" w:styleId="Caption">
    <w:name w:val="Caption"/>
    <w:basedOn w:val="a"/>
    <w:qFormat/>
    <w:rsid w:val="0065226A"/>
    <w:pPr>
      <w:suppressLineNumbers/>
      <w:suppressAutoHyphens/>
      <w:spacing w:before="120" w:after="120" w:line="240" w:lineRule="auto"/>
    </w:pPr>
    <w:rPr>
      <w:rFonts w:ascii="Times New Roman" w:eastAsia="Times New Roman" w:hAnsi="Times New Roman" w:cs="Arial"/>
      <w:i/>
      <w:iCs/>
      <w:sz w:val="24"/>
      <w:szCs w:val="24"/>
    </w:rPr>
  </w:style>
  <w:style w:type="paragraph" w:styleId="15">
    <w:name w:val="index 1"/>
    <w:basedOn w:val="a"/>
    <w:next w:val="a"/>
    <w:autoRedefine/>
    <w:uiPriority w:val="99"/>
    <w:semiHidden/>
    <w:unhideWhenUsed/>
    <w:rsid w:val="0065226A"/>
    <w:pPr>
      <w:spacing w:after="0" w:line="240" w:lineRule="auto"/>
      <w:ind w:left="220" w:hanging="220"/>
    </w:pPr>
  </w:style>
  <w:style w:type="paragraph" w:styleId="afb">
    <w:name w:val="index heading"/>
    <w:basedOn w:val="a"/>
    <w:qFormat/>
    <w:rsid w:val="0065226A"/>
    <w:pPr>
      <w:suppressLineNumbers/>
      <w:suppressAutoHyphens/>
      <w:spacing w:after="0" w:line="240" w:lineRule="auto"/>
    </w:pPr>
    <w:rPr>
      <w:rFonts w:ascii="Times New Roman" w:eastAsia="Times New Roman" w:hAnsi="Times New Roman" w:cs="Arial"/>
      <w:sz w:val="24"/>
      <w:szCs w:val="24"/>
    </w:rPr>
  </w:style>
  <w:style w:type="paragraph" w:styleId="afc">
    <w:name w:val="caption"/>
    <w:basedOn w:val="a"/>
    <w:qFormat/>
    <w:rsid w:val="0065226A"/>
    <w:pPr>
      <w:suppressLineNumbers/>
      <w:suppressAutoHyphens/>
      <w:spacing w:before="120" w:after="120" w:line="240" w:lineRule="auto"/>
    </w:pPr>
    <w:rPr>
      <w:rFonts w:ascii="Times New Roman" w:eastAsia="Times New Roman" w:hAnsi="Times New Roman" w:cs="Arial"/>
      <w:i/>
      <w:iCs/>
      <w:sz w:val="24"/>
      <w:szCs w:val="24"/>
    </w:rPr>
  </w:style>
  <w:style w:type="paragraph" w:customStyle="1" w:styleId="afd">
    <w:name w:val="Колонтитул"/>
    <w:basedOn w:val="a"/>
    <w:qFormat/>
    <w:rsid w:val="0065226A"/>
    <w:pPr>
      <w:suppressAutoHyphens/>
      <w:spacing w:after="0" w:line="240" w:lineRule="auto"/>
    </w:pPr>
    <w:rPr>
      <w:rFonts w:ascii="Times New Roman" w:eastAsia="Times New Roman" w:hAnsi="Times New Roman" w:cs="Times New Roman"/>
      <w:sz w:val="24"/>
      <w:szCs w:val="24"/>
    </w:rPr>
  </w:style>
  <w:style w:type="paragraph" w:customStyle="1" w:styleId="Header">
    <w:name w:val="Header"/>
    <w:basedOn w:val="a"/>
    <w:uiPriority w:val="99"/>
    <w:rsid w:val="0065226A"/>
    <w:pPr>
      <w:tabs>
        <w:tab w:val="center" w:pos="4677"/>
        <w:tab w:val="right" w:pos="9355"/>
      </w:tabs>
      <w:suppressAutoHyphens/>
      <w:spacing w:after="0" w:line="240" w:lineRule="auto"/>
    </w:pPr>
    <w:rPr>
      <w:rFonts w:ascii="Times New Roman" w:eastAsia="Times New Roman" w:hAnsi="Times New Roman" w:cs="Times New Roman"/>
      <w:sz w:val="24"/>
      <w:szCs w:val="24"/>
    </w:rPr>
  </w:style>
  <w:style w:type="paragraph" w:customStyle="1" w:styleId="Footer">
    <w:name w:val="Footer"/>
    <w:basedOn w:val="a"/>
    <w:rsid w:val="0065226A"/>
    <w:pPr>
      <w:tabs>
        <w:tab w:val="center" w:pos="4677"/>
        <w:tab w:val="right" w:pos="9355"/>
      </w:tabs>
      <w:suppressAutoHyphens/>
      <w:spacing w:after="0" w:line="240" w:lineRule="auto"/>
    </w:pPr>
    <w:rPr>
      <w:rFonts w:ascii="Times New Roman" w:eastAsia="Times New Roman" w:hAnsi="Times New Roman" w:cs="Times New Roman"/>
      <w:sz w:val="24"/>
      <w:szCs w:val="24"/>
    </w:rPr>
  </w:style>
  <w:style w:type="paragraph" w:customStyle="1" w:styleId="afe">
    <w:name w:val="Содержимое врезки"/>
    <w:basedOn w:val="a"/>
    <w:qFormat/>
    <w:rsid w:val="0065226A"/>
    <w:pPr>
      <w:suppressAutoHyphens/>
      <w:spacing w:after="0" w:line="240" w:lineRule="auto"/>
    </w:pPr>
    <w:rPr>
      <w:rFonts w:ascii="Times New Roman" w:eastAsia="Times New Roman" w:hAnsi="Times New Roman" w:cs="Times New Roman"/>
      <w:sz w:val="24"/>
      <w:szCs w:val="24"/>
    </w:rPr>
  </w:style>
  <w:style w:type="paragraph" w:styleId="aff">
    <w:name w:val="Body Text Indent"/>
    <w:basedOn w:val="a"/>
    <w:link w:val="aff0"/>
    <w:rsid w:val="0065226A"/>
    <w:pPr>
      <w:suppressAutoHyphens/>
      <w:spacing w:after="0" w:line="240" w:lineRule="auto"/>
      <w:ind w:firstLine="708"/>
      <w:jc w:val="both"/>
    </w:pPr>
    <w:rPr>
      <w:rFonts w:ascii="Times New Roman" w:eastAsia="Times New Roman" w:hAnsi="Times New Roman" w:cs="Times New Roman"/>
      <w:sz w:val="24"/>
      <w:szCs w:val="24"/>
    </w:rPr>
  </w:style>
  <w:style w:type="character" w:customStyle="1" w:styleId="aff0">
    <w:name w:val="Основной текст с отступом Знак"/>
    <w:basedOn w:val="a0"/>
    <w:link w:val="aff"/>
    <w:rsid w:val="0065226A"/>
    <w:rPr>
      <w:rFonts w:ascii="Times New Roman" w:eastAsia="Times New Roman" w:hAnsi="Times New Roman" w:cs="Times New Roman"/>
      <w:sz w:val="24"/>
      <w:szCs w:val="24"/>
    </w:rPr>
  </w:style>
  <w:style w:type="paragraph" w:styleId="25">
    <w:name w:val="Body Text Indent 2"/>
    <w:basedOn w:val="a"/>
    <w:link w:val="26"/>
    <w:qFormat/>
    <w:rsid w:val="0065226A"/>
    <w:pPr>
      <w:tabs>
        <w:tab w:val="left" w:pos="180"/>
      </w:tabs>
      <w:suppressAutoHyphens/>
      <w:spacing w:after="0" w:line="240" w:lineRule="auto"/>
      <w:ind w:firstLine="737"/>
      <w:jc w:val="both"/>
    </w:pPr>
    <w:rPr>
      <w:rFonts w:ascii="Times New Roman" w:eastAsia="Times New Roman" w:hAnsi="Times New Roman" w:cs="Times New Roman"/>
      <w:szCs w:val="24"/>
    </w:rPr>
  </w:style>
  <w:style w:type="character" w:customStyle="1" w:styleId="26">
    <w:name w:val="Основной текст с отступом 2 Знак"/>
    <w:basedOn w:val="a0"/>
    <w:link w:val="25"/>
    <w:rsid w:val="0065226A"/>
    <w:rPr>
      <w:rFonts w:ascii="Times New Roman" w:eastAsia="Times New Roman" w:hAnsi="Times New Roman" w:cs="Times New Roman"/>
      <w:szCs w:val="24"/>
    </w:rPr>
  </w:style>
  <w:style w:type="paragraph" w:customStyle="1" w:styleId="aff1">
    <w:name w:val="Содержимое таблицы"/>
    <w:basedOn w:val="a"/>
    <w:qFormat/>
    <w:rsid w:val="0065226A"/>
    <w:pPr>
      <w:widowControl w:val="0"/>
      <w:suppressLineNumbers/>
      <w:suppressAutoHyphens/>
      <w:spacing w:after="0" w:line="240" w:lineRule="auto"/>
    </w:pPr>
    <w:rPr>
      <w:rFonts w:ascii="Times New Roman" w:eastAsia="Times New Roman" w:hAnsi="Times New Roman" w:cs="Times New Roman"/>
      <w:sz w:val="24"/>
      <w:szCs w:val="24"/>
    </w:rPr>
  </w:style>
  <w:style w:type="paragraph" w:customStyle="1" w:styleId="aff2">
    <w:name w:val="Заголовок таблицы"/>
    <w:basedOn w:val="aff1"/>
    <w:qFormat/>
    <w:rsid w:val="0065226A"/>
    <w:pPr>
      <w:jc w:val="center"/>
    </w:pPr>
    <w:rPr>
      <w:b/>
      <w:bCs/>
    </w:rPr>
  </w:style>
</w:styles>
</file>

<file path=word/webSettings.xml><?xml version="1.0" encoding="utf-8"?>
<w:webSettings xmlns:r="http://schemas.openxmlformats.org/officeDocument/2006/relationships" xmlns:w="http://schemas.openxmlformats.org/wordprocessingml/2006/main">
  <w:divs>
    <w:div w:id="72459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E8A99-08E8-453B-9E16-582876155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1420</TotalTime>
  <Pages>56</Pages>
  <Words>35644</Words>
  <Characters>203175</Characters>
  <Application>Microsoft Office Word</Application>
  <DocSecurity>0</DocSecurity>
  <Lines>1693</Lines>
  <Paragraphs>476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777</cp:lastModifiedBy>
  <cp:revision>20</cp:revision>
  <cp:lastPrinted>2025-03-18T04:48:00Z</cp:lastPrinted>
  <dcterms:created xsi:type="dcterms:W3CDTF">2017-07-10T07:40:00Z</dcterms:created>
  <dcterms:modified xsi:type="dcterms:W3CDTF">2025-03-18T04:49:00Z</dcterms:modified>
</cp:coreProperties>
</file>