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207"/>
      </w:tblGrid>
      <w:tr w:rsidR="00773B91" w:rsidTr="005B7311">
        <w:trPr>
          <w:trHeight w:val="907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5B7311">
        <w:trPr>
          <w:trHeight w:val="402"/>
        </w:trPr>
        <w:tc>
          <w:tcPr>
            <w:tcW w:w="10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DD02E2" w:rsidP="005B7311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B731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5B7311">
              <w:rPr>
                <w:rFonts w:ascii="Times New Roman" w:hAnsi="Times New Roman" w:cs="Times New Roman"/>
                <w:b/>
                <w:sz w:val="28"/>
                <w:szCs w:val="28"/>
              </w:rPr>
              <w:t>февраля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5B731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(2</w:t>
            </w:r>
            <w:r w:rsidR="005B7311">
              <w:rPr>
                <w:rFonts w:ascii="Times New Roman" w:hAnsi="Times New Roman" w:cs="Times New Roman"/>
                <w:b/>
                <w:sz w:val="28"/>
                <w:szCs w:val="28"/>
              </w:rPr>
              <w:t>93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83393A" w:rsidRPr="0083393A" w:rsidRDefault="0083393A" w:rsidP="0083393A">
      <w:pPr>
        <w:jc w:val="right"/>
        <w:rPr>
          <w:rStyle w:val="a3"/>
          <w:b/>
          <w:color w:val="555555"/>
          <w:sz w:val="16"/>
          <w:szCs w:val="16"/>
          <w:bdr w:val="none" w:sz="0" w:space="0" w:color="auto" w:frame="1"/>
          <w:shd w:val="clear" w:color="auto" w:fill="FFFFFF"/>
        </w:rPr>
      </w:pPr>
      <w:r w:rsidRPr="0083393A">
        <w:rPr>
          <w:rStyle w:val="a3"/>
          <w:rFonts w:ascii="Times New Roman" w:hAnsi="Times New Roman"/>
          <w:b/>
          <w:color w:val="555555"/>
          <w:sz w:val="16"/>
          <w:szCs w:val="16"/>
          <w:bdr w:val="none" w:sz="0" w:space="0" w:color="auto" w:frame="1"/>
          <w:shd w:val="clear" w:color="auto" w:fill="FFFFFF"/>
        </w:rPr>
        <w:t>Ковалевская Дарья</w:t>
      </w:r>
    </w:p>
    <w:p w:rsidR="002C1A6C" w:rsidRDefault="002C1A6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5B7311" w:rsidRPr="005B7311" w:rsidRDefault="005B7311" w:rsidP="005B731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5B7311">
        <w:rPr>
          <w:rFonts w:ascii="Times New Roman" w:hAnsi="Times New Roman"/>
          <w:b/>
          <w:sz w:val="18"/>
          <w:szCs w:val="18"/>
        </w:rPr>
        <w:t>РОССИЙСКАЯ  ФЕДЕРАЦИЯ</w:t>
      </w:r>
    </w:p>
    <w:p w:rsidR="005B7311" w:rsidRPr="005B7311" w:rsidRDefault="005B7311" w:rsidP="005B731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5B7311">
        <w:rPr>
          <w:rFonts w:ascii="Times New Roman" w:hAnsi="Times New Roman"/>
          <w:b/>
          <w:sz w:val="18"/>
          <w:szCs w:val="18"/>
        </w:rPr>
        <w:t>АДМИНИСТРАЦИЯ  НОВОТРОИЦКОГО  СЕЛЬСОВЕТА</w:t>
      </w:r>
    </w:p>
    <w:p w:rsidR="005B7311" w:rsidRPr="005B7311" w:rsidRDefault="005B7311" w:rsidP="005B731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5B7311">
        <w:rPr>
          <w:rFonts w:ascii="Times New Roman" w:hAnsi="Times New Roman"/>
          <w:b/>
          <w:sz w:val="18"/>
          <w:szCs w:val="18"/>
        </w:rPr>
        <w:t>МИНУСИНСКОГО  РАЙОНА  КРАСНОЯРСКОГО  КРАЯ</w:t>
      </w:r>
    </w:p>
    <w:p w:rsidR="005B7311" w:rsidRPr="005B7311" w:rsidRDefault="005B7311" w:rsidP="005B731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</w:p>
    <w:p w:rsidR="005B7311" w:rsidRPr="005B7311" w:rsidRDefault="005B7311" w:rsidP="005B7311">
      <w:pPr>
        <w:pStyle w:val="ae"/>
        <w:jc w:val="center"/>
        <w:rPr>
          <w:rFonts w:ascii="Times New Roman" w:hAnsi="Times New Roman"/>
          <w:b/>
          <w:sz w:val="18"/>
          <w:szCs w:val="18"/>
        </w:rPr>
      </w:pPr>
      <w:r w:rsidRPr="005B7311">
        <w:rPr>
          <w:rFonts w:ascii="Times New Roman" w:hAnsi="Times New Roman"/>
          <w:b/>
          <w:sz w:val="18"/>
          <w:szCs w:val="18"/>
        </w:rPr>
        <w:t>ПОСТАНОВЛЕНИЕ</w:t>
      </w:r>
    </w:p>
    <w:p w:rsidR="005B7311" w:rsidRPr="005B7311" w:rsidRDefault="005B7311" w:rsidP="005B7311">
      <w:pPr>
        <w:pStyle w:val="ae"/>
        <w:rPr>
          <w:rFonts w:ascii="Times New Roman" w:hAnsi="Times New Roman"/>
          <w:sz w:val="18"/>
          <w:szCs w:val="18"/>
        </w:rPr>
      </w:pPr>
    </w:p>
    <w:p w:rsidR="005B7311" w:rsidRPr="005B7311" w:rsidRDefault="005B7311" w:rsidP="005B7311">
      <w:pPr>
        <w:pStyle w:val="ae"/>
        <w:rPr>
          <w:rFonts w:ascii="Times New Roman" w:hAnsi="Times New Roman"/>
          <w:sz w:val="18"/>
          <w:szCs w:val="18"/>
        </w:rPr>
      </w:pPr>
      <w:r w:rsidRPr="005B7311">
        <w:rPr>
          <w:rFonts w:ascii="Times New Roman" w:hAnsi="Times New Roman"/>
          <w:sz w:val="18"/>
          <w:szCs w:val="18"/>
        </w:rPr>
        <w:t xml:space="preserve">28.02.2025 г.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</w:t>
      </w:r>
      <w:r w:rsidRPr="005B7311">
        <w:rPr>
          <w:rFonts w:ascii="Times New Roman" w:hAnsi="Times New Roman"/>
          <w:sz w:val="18"/>
          <w:szCs w:val="18"/>
        </w:rPr>
        <w:t xml:space="preserve">      д. Быстрая     </w:t>
      </w:r>
      <w:r>
        <w:rPr>
          <w:rFonts w:ascii="Times New Roman" w:hAnsi="Times New Roman"/>
          <w:sz w:val="18"/>
          <w:szCs w:val="18"/>
        </w:rPr>
        <w:t xml:space="preserve">                                </w:t>
      </w:r>
      <w:r w:rsidRPr="005B7311">
        <w:rPr>
          <w:rFonts w:ascii="Times New Roman" w:hAnsi="Times New Roman"/>
          <w:sz w:val="18"/>
          <w:szCs w:val="18"/>
        </w:rPr>
        <w:t xml:space="preserve">                                       № 34/1-п</w:t>
      </w:r>
    </w:p>
    <w:p w:rsidR="005B7311" w:rsidRPr="005B7311" w:rsidRDefault="005B7311" w:rsidP="005B7311">
      <w:pPr>
        <w:pStyle w:val="ae"/>
        <w:rPr>
          <w:rFonts w:ascii="Times New Roman" w:hAnsi="Times New Roman"/>
          <w:sz w:val="18"/>
          <w:szCs w:val="18"/>
        </w:rPr>
      </w:pPr>
    </w:p>
    <w:p w:rsidR="005B7311" w:rsidRPr="005B7311" w:rsidRDefault="005B7311" w:rsidP="005B7311">
      <w:pPr>
        <w:shd w:val="clear" w:color="auto" w:fill="FFFFFF"/>
        <w:spacing w:after="0" w:line="240" w:lineRule="auto"/>
        <w:ind w:left="6" w:right="-6"/>
        <w:jc w:val="both"/>
        <w:rPr>
          <w:rFonts w:ascii="Times New Roman" w:hAnsi="Times New Roman" w:cs="Times New Roman"/>
          <w:sz w:val="18"/>
          <w:szCs w:val="18"/>
        </w:rPr>
      </w:pPr>
      <w:r w:rsidRPr="005B7311">
        <w:rPr>
          <w:rFonts w:ascii="Times New Roman" w:hAnsi="Times New Roman" w:cs="Times New Roman"/>
          <w:color w:val="000000"/>
          <w:sz w:val="18"/>
          <w:szCs w:val="18"/>
        </w:rPr>
        <w:t>О внесении изменений в постановление администрации Новотроицкого сельсовета от 10.01.2025 г.  № 6-п  «Об утверждении плана графика размещения заказов на поставки товаров, выполнение работ, оказание услуг для нужд заказчика администрации Новотроицкого сельсовета на 2025 год»</w:t>
      </w:r>
    </w:p>
    <w:p w:rsidR="005B7311" w:rsidRPr="005B7311" w:rsidRDefault="005B7311" w:rsidP="005B7311">
      <w:pPr>
        <w:pStyle w:val="ae"/>
        <w:rPr>
          <w:rFonts w:ascii="Times New Roman" w:hAnsi="Times New Roman"/>
          <w:sz w:val="18"/>
          <w:szCs w:val="18"/>
        </w:rPr>
      </w:pPr>
      <w:r w:rsidRPr="005B7311">
        <w:rPr>
          <w:rFonts w:ascii="Times New Roman" w:hAnsi="Times New Roman"/>
          <w:color w:val="000000"/>
          <w:sz w:val="18"/>
          <w:szCs w:val="18"/>
        </w:rPr>
        <w:t xml:space="preserve"> </w:t>
      </w:r>
    </w:p>
    <w:p w:rsidR="005B7311" w:rsidRPr="005B7311" w:rsidRDefault="005B7311" w:rsidP="005B7311">
      <w:pPr>
        <w:pStyle w:val="ae"/>
        <w:ind w:firstLine="709"/>
        <w:jc w:val="both"/>
        <w:rPr>
          <w:rFonts w:ascii="Times New Roman" w:hAnsi="Times New Roman"/>
          <w:sz w:val="18"/>
          <w:szCs w:val="18"/>
        </w:rPr>
      </w:pPr>
      <w:r w:rsidRPr="005B7311">
        <w:rPr>
          <w:rFonts w:ascii="Times New Roman" w:hAnsi="Times New Roman"/>
          <w:color w:val="000000"/>
          <w:spacing w:val="12"/>
          <w:sz w:val="18"/>
          <w:szCs w:val="18"/>
        </w:rPr>
        <w:t>В соответствии с частью 2 статьи 112 Федерального закона от 05.04.2013 № 44-ФЗ «О контрактной системе в сфере закупок товаров, работ, услуг для обеспечения государственных и муниципальных  нужд» в целях утверждения плана графика, размещение заказов на поставки товаров, выполнение работ, оказание услуг для нужд Администрации Новотроицкого сельсовета</w:t>
      </w:r>
      <w:r w:rsidRPr="005B7311">
        <w:rPr>
          <w:rFonts w:ascii="Times New Roman" w:hAnsi="Times New Roman"/>
          <w:color w:val="000000"/>
          <w:spacing w:val="3"/>
          <w:sz w:val="18"/>
          <w:szCs w:val="18"/>
        </w:rPr>
        <w:t>, руководствуясь статьей 64 Устава</w:t>
      </w:r>
      <w:r w:rsidRPr="005B7311">
        <w:rPr>
          <w:rFonts w:ascii="Times New Roman" w:hAnsi="Times New Roman"/>
          <w:color w:val="000000"/>
          <w:spacing w:val="12"/>
          <w:sz w:val="18"/>
          <w:szCs w:val="18"/>
        </w:rPr>
        <w:t xml:space="preserve"> Новотроицкого сельсовета Минусинского района Красноярского края</w:t>
      </w:r>
      <w:r w:rsidRPr="005B7311">
        <w:rPr>
          <w:rFonts w:ascii="Times New Roman" w:hAnsi="Times New Roman"/>
          <w:color w:val="000000"/>
          <w:spacing w:val="3"/>
          <w:sz w:val="18"/>
          <w:szCs w:val="18"/>
        </w:rPr>
        <w:t xml:space="preserve"> ПОСТАНОВЛЯЮ:</w:t>
      </w:r>
    </w:p>
    <w:p w:rsidR="005B7311" w:rsidRPr="005B7311" w:rsidRDefault="005B7311" w:rsidP="005B7311">
      <w:pPr>
        <w:pStyle w:val="ae"/>
        <w:ind w:firstLine="709"/>
        <w:jc w:val="both"/>
        <w:rPr>
          <w:rFonts w:ascii="Times New Roman" w:hAnsi="Times New Roman"/>
          <w:color w:val="000000"/>
          <w:spacing w:val="9"/>
          <w:sz w:val="18"/>
          <w:szCs w:val="18"/>
        </w:rPr>
      </w:pPr>
      <w:r w:rsidRPr="005B7311">
        <w:rPr>
          <w:rFonts w:ascii="Times New Roman" w:hAnsi="Times New Roman"/>
          <w:color w:val="000000"/>
          <w:spacing w:val="9"/>
          <w:sz w:val="18"/>
          <w:szCs w:val="18"/>
        </w:rPr>
        <w:t>1.Внести изменения в план график размещения заказов на поставки товаров, выполнения работ, оказание услуг для нужд Новотроицкого сельсовета, на 2025 год, (далее план-график на 2025 г.), согласно приложения.</w:t>
      </w:r>
    </w:p>
    <w:p w:rsidR="005B7311" w:rsidRPr="005B7311" w:rsidRDefault="005B7311" w:rsidP="005B7311">
      <w:pPr>
        <w:pStyle w:val="ae"/>
        <w:ind w:firstLine="709"/>
        <w:jc w:val="both"/>
        <w:rPr>
          <w:rFonts w:ascii="Times New Roman" w:hAnsi="Times New Roman"/>
          <w:color w:val="000000"/>
          <w:spacing w:val="9"/>
          <w:sz w:val="18"/>
          <w:szCs w:val="18"/>
        </w:rPr>
      </w:pPr>
      <w:r w:rsidRPr="005B7311">
        <w:rPr>
          <w:rFonts w:ascii="Times New Roman" w:hAnsi="Times New Roman"/>
          <w:color w:val="000000"/>
          <w:spacing w:val="9"/>
          <w:sz w:val="18"/>
          <w:szCs w:val="18"/>
        </w:rPr>
        <w:t xml:space="preserve">2.План-график на 2025 год разместить на официальном сайте Российской Федерации информационно-телекоммуникационной сети Интернет </w:t>
      </w:r>
      <w:hyperlink r:id="rId8" w:history="1">
        <w:r w:rsidRPr="005B7311">
          <w:rPr>
            <w:rStyle w:val="af2"/>
            <w:rFonts w:ascii="Times New Roman" w:hAnsi="Times New Roman"/>
            <w:spacing w:val="9"/>
            <w:sz w:val="18"/>
            <w:szCs w:val="18"/>
            <w:lang w:val="en-US"/>
          </w:rPr>
          <w:t>www</w:t>
        </w:r>
        <w:r w:rsidRPr="005B7311">
          <w:rPr>
            <w:rStyle w:val="af2"/>
            <w:rFonts w:ascii="Times New Roman" w:hAnsi="Times New Roman"/>
            <w:spacing w:val="9"/>
            <w:sz w:val="18"/>
            <w:szCs w:val="18"/>
          </w:rPr>
          <w:t>.</w:t>
        </w:r>
        <w:r w:rsidRPr="005B7311">
          <w:rPr>
            <w:rStyle w:val="af2"/>
            <w:rFonts w:ascii="Times New Roman" w:hAnsi="Times New Roman"/>
            <w:spacing w:val="9"/>
            <w:sz w:val="18"/>
            <w:szCs w:val="18"/>
            <w:lang w:val="en-US"/>
          </w:rPr>
          <w:t>zakupki</w:t>
        </w:r>
        <w:r w:rsidRPr="005B7311">
          <w:rPr>
            <w:rStyle w:val="af2"/>
            <w:rFonts w:ascii="Times New Roman" w:hAnsi="Times New Roman"/>
            <w:spacing w:val="9"/>
            <w:sz w:val="18"/>
            <w:szCs w:val="18"/>
          </w:rPr>
          <w:t>.</w:t>
        </w:r>
        <w:r w:rsidRPr="005B7311">
          <w:rPr>
            <w:rStyle w:val="af2"/>
            <w:rFonts w:ascii="Times New Roman" w:hAnsi="Times New Roman"/>
            <w:spacing w:val="9"/>
            <w:sz w:val="18"/>
            <w:szCs w:val="18"/>
            <w:lang w:val="en-US"/>
          </w:rPr>
          <w:t>gov</w:t>
        </w:r>
        <w:r w:rsidRPr="005B7311">
          <w:rPr>
            <w:rStyle w:val="af2"/>
            <w:rFonts w:ascii="Times New Roman" w:hAnsi="Times New Roman"/>
            <w:spacing w:val="9"/>
            <w:sz w:val="18"/>
            <w:szCs w:val="18"/>
          </w:rPr>
          <w:t>.</w:t>
        </w:r>
        <w:r w:rsidRPr="005B7311">
          <w:rPr>
            <w:rStyle w:val="af2"/>
            <w:rFonts w:ascii="Times New Roman" w:hAnsi="Times New Roman"/>
            <w:spacing w:val="9"/>
            <w:sz w:val="18"/>
            <w:szCs w:val="18"/>
            <w:lang w:val="en-US"/>
          </w:rPr>
          <w:t>ru</w:t>
        </w:r>
      </w:hyperlink>
      <w:r w:rsidRPr="005B7311">
        <w:rPr>
          <w:rFonts w:ascii="Times New Roman" w:hAnsi="Times New Roman"/>
          <w:color w:val="000000"/>
          <w:spacing w:val="9"/>
          <w:sz w:val="18"/>
          <w:szCs w:val="18"/>
        </w:rPr>
        <w:t>.</w:t>
      </w:r>
    </w:p>
    <w:p w:rsidR="005B7311" w:rsidRPr="005B7311" w:rsidRDefault="005B7311" w:rsidP="005B7311">
      <w:pPr>
        <w:pStyle w:val="ae"/>
        <w:ind w:firstLine="709"/>
        <w:jc w:val="both"/>
        <w:rPr>
          <w:rFonts w:ascii="Times New Roman" w:hAnsi="Times New Roman"/>
          <w:color w:val="000000"/>
          <w:spacing w:val="9"/>
          <w:sz w:val="18"/>
          <w:szCs w:val="18"/>
        </w:rPr>
      </w:pPr>
      <w:r w:rsidRPr="005B7311">
        <w:rPr>
          <w:rFonts w:ascii="Times New Roman" w:hAnsi="Times New Roman"/>
          <w:color w:val="000000"/>
          <w:spacing w:val="9"/>
          <w:sz w:val="18"/>
          <w:szCs w:val="18"/>
        </w:rPr>
        <w:t>3.Контроль исполнения настоящего постановления возложить на главного бухгалтера администрации Шишкину В.Ф..</w:t>
      </w:r>
    </w:p>
    <w:p w:rsidR="005B7311" w:rsidRPr="005B7311" w:rsidRDefault="005B7311" w:rsidP="005B7311">
      <w:pPr>
        <w:pStyle w:val="ae"/>
        <w:jc w:val="both"/>
        <w:rPr>
          <w:rFonts w:ascii="Times New Roman" w:hAnsi="Times New Roman"/>
          <w:sz w:val="18"/>
          <w:szCs w:val="18"/>
        </w:rPr>
      </w:pPr>
      <w:r w:rsidRPr="005B7311">
        <w:rPr>
          <w:rFonts w:ascii="Times New Roman" w:hAnsi="Times New Roman"/>
          <w:sz w:val="18"/>
          <w:szCs w:val="18"/>
        </w:rPr>
        <w:t xml:space="preserve">        </w:t>
      </w:r>
      <w:r>
        <w:rPr>
          <w:rFonts w:ascii="Times New Roman" w:hAnsi="Times New Roman"/>
          <w:sz w:val="18"/>
          <w:szCs w:val="18"/>
        </w:rPr>
        <w:t xml:space="preserve">       </w:t>
      </w:r>
      <w:r w:rsidRPr="005B7311">
        <w:rPr>
          <w:rFonts w:ascii="Times New Roman" w:hAnsi="Times New Roman"/>
          <w:sz w:val="18"/>
          <w:szCs w:val="18"/>
        </w:rPr>
        <w:t xml:space="preserve"> 4.Постановление вступает в силу в день, следующий за днём его официального опубликования в газете муниципального образования Новотроицкий сельсовет « Новотроицкий вестник».</w:t>
      </w:r>
    </w:p>
    <w:p w:rsidR="005B7311" w:rsidRPr="005B7311" w:rsidRDefault="005B7311" w:rsidP="005B7311">
      <w:pPr>
        <w:pStyle w:val="ae"/>
        <w:rPr>
          <w:rFonts w:ascii="Times New Roman" w:hAnsi="Times New Roman"/>
          <w:color w:val="000000"/>
          <w:spacing w:val="9"/>
          <w:sz w:val="18"/>
          <w:szCs w:val="18"/>
        </w:rPr>
      </w:pPr>
    </w:p>
    <w:p w:rsidR="005B7311" w:rsidRPr="005B7311" w:rsidRDefault="005B7311" w:rsidP="005B7311">
      <w:pPr>
        <w:pStyle w:val="ae"/>
        <w:rPr>
          <w:rFonts w:ascii="Times New Roman" w:hAnsi="Times New Roman"/>
          <w:color w:val="000000"/>
          <w:spacing w:val="9"/>
          <w:sz w:val="18"/>
          <w:szCs w:val="18"/>
        </w:rPr>
      </w:pPr>
    </w:p>
    <w:p w:rsidR="005B7311" w:rsidRPr="005B7311" w:rsidRDefault="005B7311" w:rsidP="005B7311">
      <w:pPr>
        <w:pStyle w:val="ae"/>
        <w:rPr>
          <w:rFonts w:ascii="Times New Roman" w:hAnsi="Times New Roman"/>
          <w:color w:val="000000"/>
          <w:spacing w:val="9"/>
          <w:sz w:val="18"/>
          <w:szCs w:val="18"/>
        </w:rPr>
      </w:pPr>
    </w:p>
    <w:p w:rsidR="005B7311" w:rsidRPr="005B7311" w:rsidRDefault="005B7311" w:rsidP="005B7311">
      <w:pPr>
        <w:pStyle w:val="ae"/>
        <w:rPr>
          <w:rFonts w:ascii="Times New Roman" w:hAnsi="Times New Roman"/>
          <w:iCs/>
          <w:color w:val="000000"/>
          <w:spacing w:val="-3"/>
          <w:sz w:val="18"/>
          <w:szCs w:val="18"/>
        </w:rPr>
      </w:pPr>
      <w:r w:rsidRPr="005B7311">
        <w:rPr>
          <w:rFonts w:ascii="Times New Roman" w:hAnsi="Times New Roman"/>
          <w:iCs/>
          <w:color w:val="000000"/>
          <w:spacing w:val="-3"/>
          <w:sz w:val="18"/>
          <w:szCs w:val="18"/>
        </w:rPr>
        <w:t xml:space="preserve">           Глава  сельсовета                                                         А.В. Семенов</w:t>
      </w:r>
    </w:p>
    <w:p w:rsidR="005B7311" w:rsidRPr="005B7311" w:rsidRDefault="005B7311" w:rsidP="005B7311">
      <w:pPr>
        <w:pStyle w:val="ae"/>
        <w:rPr>
          <w:rFonts w:ascii="Times New Roman" w:hAnsi="Times New Roman"/>
          <w:sz w:val="18"/>
          <w:szCs w:val="18"/>
        </w:rPr>
      </w:pPr>
    </w:p>
    <w:p w:rsidR="005B7311" w:rsidRDefault="005B7311" w:rsidP="005B7311">
      <w:pPr>
        <w:pStyle w:val="ae"/>
        <w:rPr>
          <w:sz w:val="18"/>
          <w:szCs w:val="18"/>
        </w:rPr>
      </w:pPr>
    </w:p>
    <w:p w:rsidR="005B7311" w:rsidRDefault="005B7311" w:rsidP="005B7311">
      <w:pPr>
        <w:pStyle w:val="ae"/>
        <w:rPr>
          <w:sz w:val="18"/>
          <w:szCs w:val="18"/>
        </w:rPr>
      </w:pPr>
    </w:p>
    <w:p w:rsidR="005B7311" w:rsidRDefault="005B7311" w:rsidP="005B7311">
      <w:pPr>
        <w:pStyle w:val="ae"/>
        <w:rPr>
          <w:sz w:val="18"/>
          <w:szCs w:val="18"/>
        </w:rPr>
        <w:sectPr w:rsidR="005B7311" w:rsidSect="006651CE">
          <w:pgSz w:w="11906" w:h="16838"/>
          <w:pgMar w:top="851" w:right="851" w:bottom="1134" w:left="1134" w:header="709" w:footer="709" w:gutter="0"/>
          <w:cols w:space="708"/>
          <w:docGrid w:linePitch="360"/>
        </w:sectPr>
      </w:pPr>
    </w:p>
    <w:tbl>
      <w:tblPr>
        <w:tblW w:w="15465" w:type="dxa"/>
        <w:tblInd w:w="94" w:type="dxa"/>
        <w:tblLayout w:type="fixed"/>
        <w:tblLook w:val="04A0"/>
      </w:tblPr>
      <w:tblGrid>
        <w:gridCol w:w="456"/>
        <w:gridCol w:w="125"/>
        <w:gridCol w:w="1276"/>
        <w:gridCol w:w="425"/>
        <w:gridCol w:w="560"/>
        <w:gridCol w:w="487"/>
        <w:gridCol w:w="456"/>
        <w:gridCol w:w="57"/>
        <w:gridCol w:w="640"/>
        <w:gridCol w:w="606"/>
        <w:gridCol w:w="236"/>
        <w:gridCol w:w="77"/>
        <w:gridCol w:w="175"/>
        <w:gridCol w:w="108"/>
        <w:gridCol w:w="899"/>
        <w:gridCol w:w="235"/>
        <w:gridCol w:w="554"/>
        <w:gridCol w:w="722"/>
        <w:gridCol w:w="136"/>
        <w:gridCol w:w="728"/>
        <w:gridCol w:w="270"/>
        <w:gridCol w:w="458"/>
        <w:gridCol w:w="534"/>
        <w:gridCol w:w="397"/>
        <w:gridCol w:w="596"/>
        <w:gridCol w:w="403"/>
        <w:gridCol w:w="164"/>
        <w:gridCol w:w="433"/>
        <w:gridCol w:w="253"/>
        <w:gridCol w:w="118"/>
        <w:gridCol w:w="188"/>
        <w:gridCol w:w="236"/>
        <w:gridCol w:w="323"/>
        <w:gridCol w:w="420"/>
        <w:gridCol w:w="155"/>
        <w:gridCol w:w="469"/>
        <w:gridCol w:w="600"/>
        <w:gridCol w:w="195"/>
        <w:gridCol w:w="295"/>
      </w:tblGrid>
      <w:tr w:rsidR="005B7311" w:rsidRPr="005B7311" w:rsidTr="00223A64">
        <w:trPr>
          <w:gridAfter w:val="2"/>
          <w:wAfter w:w="490" w:type="dxa"/>
          <w:trHeight w:val="356"/>
        </w:trPr>
        <w:tc>
          <w:tcPr>
            <w:tcW w:w="14975" w:type="dxa"/>
            <w:gridSpan w:val="37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7311">
              <w:rPr>
                <w:rFonts w:ascii="Times New Roman" w:hAnsi="Times New Roman"/>
                <w:b/>
                <w:bCs/>
                <w:sz w:val="16"/>
                <w:szCs w:val="16"/>
              </w:rPr>
              <w:lastRenderedPageBreak/>
              <w:t>ПЛАН-ГРАФИК</w:t>
            </w:r>
          </w:p>
          <w:p w:rsidR="005B7311" w:rsidRPr="005B7311" w:rsidRDefault="005B7311" w:rsidP="005B7311">
            <w:pPr>
              <w:pStyle w:val="ae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B7311">
              <w:rPr>
                <w:rFonts w:ascii="Times New Roman" w:hAnsi="Times New Roman"/>
                <w:b/>
                <w:bCs/>
                <w:sz w:val="16"/>
                <w:szCs w:val="16"/>
              </w:rPr>
              <w:t>закупок товаров, работ, услуг на 2025 финансовый год и на плановый период 2026 и 2027 годов</w:t>
            </w:r>
          </w:p>
        </w:tc>
      </w:tr>
      <w:tr w:rsidR="005B7311" w:rsidRPr="005B7311" w:rsidTr="00223A64">
        <w:trPr>
          <w:gridAfter w:val="2"/>
          <w:wAfter w:w="490" w:type="dxa"/>
          <w:trHeight w:val="135"/>
        </w:trPr>
        <w:tc>
          <w:tcPr>
            <w:tcW w:w="37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1. Информация о заказчике: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74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8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4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Коды</w:t>
            </w:r>
          </w:p>
        </w:tc>
      </w:tr>
      <w:tr w:rsidR="005B7311" w:rsidRPr="005B7311" w:rsidTr="00223A64">
        <w:trPr>
          <w:gridAfter w:val="2"/>
          <w:wAfter w:w="490" w:type="dxa"/>
          <w:trHeight w:val="150"/>
        </w:trPr>
        <w:tc>
          <w:tcPr>
            <w:tcW w:w="568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Наименование заказчика</w:t>
            </w:r>
          </w:p>
        </w:tc>
        <w:tc>
          <w:tcPr>
            <w:tcW w:w="6782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АДМИНИСТРАЦИЯ НОВОТРОИЦКОГО СЕЛЬСОВЕТА МИНУСИНСКОГО РАЙОНА КРАСНОЯРСКОГО КРАЯ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2425002664</w:t>
            </w:r>
          </w:p>
        </w:tc>
      </w:tr>
      <w:tr w:rsidR="005B7311" w:rsidRPr="005B7311" w:rsidTr="00223A64">
        <w:trPr>
          <w:gridAfter w:val="2"/>
          <w:wAfter w:w="490" w:type="dxa"/>
          <w:trHeight w:val="209"/>
        </w:trPr>
        <w:tc>
          <w:tcPr>
            <w:tcW w:w="568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2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КПП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245501001</w:t>
            </w:r>
          </w:p>
        </w:tc>
      </w:tr>
      <w:tr w:rsidR="005B7311" w:rsidRPr="005B7311" w:rsidTr="00223A64">
        <w:trPr>
          <w:gridAfter w:val="2"/>
          <w:wAfter w:w="490" w:type="dxa"/>
          <w:trHeight w:val="256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 xml:space="preserve">Организационно-правовая форма 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Муниципальное казенное учреждение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по ОКОПФ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75404</w:t>
            </w:r>
          </w:p>
        </w:tc>
      </w:tr>
      <w:tr w:rsidR="005B7311" w:rsidRPr="005B7311" w:rsidTr="00223A64">
        <w:trPr>
          <w:gridAfter w:val="2"/>
          <w:wAfter w:w="490" w:type="dxa"/>
          <w:trHeight w:val="145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Форма собственности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Муниципальная собственность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по ОКФС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B7311" w:rsidRPr="005B7311" w:rsidTr="00223A64">
        <w:trPr>
          <w:gridAfter w:val="2"/>
          <w:wAfter w:w="490" w:type="dxa"/>
          <w:trHeight w:val="348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Российская Федерация, 662610, Красноярский край, УЛ КИРОВА, Д. 16, 7-39132-23252, novotr.mr@mail.ru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по ОКТМО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04633426105</w:t>
            </w:r>
          </w:p>
        </w:tc>
      </w:tr>
      <w:tr w:rsidR="005B7311" w:rsidRPr="005B7311" w:rsidTr="00223A64">
        <w:trPr>
          <w:gridAfter w:val="2"/>
          <w:wAfter w:w="490" w:type="dxa"/>
          <w:trHeight w:val="211"/>
        </w:trPr>
        <w:tc>
          <w:tcPr>
            <w:tcW w:w="568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Наименование бюджетного, автономного учреждения, государственного, муниципального унитарного предприятия, иного юридического лица, которому переданы полномочия государственного, муниципального заказчика</w:t>
            </w:r>
          </w:p>
        </w:tc>
        <w:tc>
          <w:tcPr>
            <w:tcW w:w="6782" w:type="dxa"/>
            <w:gridSpan w:val="15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ИНН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413"/>
        </w:trPr>
        <w:tc>
          <w:tcPr>
            <w:tcW w:w="568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782" w:type="dxa"/>
            <w:gridSpan w:val="15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КПП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24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Место нахождения (адрес), телефон, адрес электронной почты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по ОКТМО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72"/>
        </w:trPr>
        <w:tc>
          <w:tcPr>
            <w:tcW w:w="5684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Единица измерения:</w:t>
            </w:r>
          </w:p>
        </w:tc>
        <w:tc>
          <w:tcPr>
            <w:tcW w:w="6782" w:type="dxa"/>
            <w:gridSpan w:val="15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рубль</w:t>
            </w:r>
          </w:p>
        </w:tc>
        <w:tc>
          <w:tcPr>
            <w:tcW w:w="128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по ОКЕИ</w:t>
            </w:r>
          </w:p>
        </w:tc>
        <w:tc>
          <w:tcPr>
            <w:tcW w:w="12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383</w:t>
            </w:r>
          </w:p>
        </w:tc>
      </w:tr>
      <w:tr w:rsidR="005B7311" w:rsidRPr="005B7311" w:rsidTr="00223A64">
        <w:trPr>
          <w:gridAfter w:val="2"/>
          <w:wAfter w:w="490" w:type="dxa"/>
          <w:trHeight w:val="132"/>
        </w:trPr>
        <w:tc>
          <w:tcPr>
            <w:tcW w:w="14975" w:type="dxa"/>
            <w:gridSpan w:val="3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2. Информация о закупках товаров, работ, услуг на 2025 финансовый год и на плановый период 2026 и 2027 годов:</w:t>
            </w:r>
          </w:p>
        </w:tc>
      </w:tr>
      <w:tr w:rsidR="005B7311" w:rsidRPr="005B7311" w:rsidTr="00223A64">
        <w:trPr>
          <w:trHeight w:val="74"/>
        </w:trPr>
        <w:tc>
          <w:tcPr>
            <w:tcW w:w="5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4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0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1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361"/>
        </w:trPr>
        <w:tc>
          <w:tcPr>
            <w:tcW w:w="5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Идентификационный код закупки</w:t>
            </w:r>
          </w:p>
        </w:tc>
        <w:tc>
          <w:tcPr>
            <w:tcW w:w="3544" w:type="dxa"/>
            <w:gridSpan w:val="9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Объект закупки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Планируемый год размещения извещения об осуществлении закупки, направления приглашения принять участие в определении поставщика (подрядчика, исполнителя), заключения контракта с единственным поставщиком (подрядчиком, исполнителем)</w:t>
            </w:r>
          </w:p>
        </w:tc>
        <w:tc>
          <w:tcPr>
            <w:tcW w:w="4962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Объем финансового обеспечения, в том числе планируемые платежи</w:t>
            </w:r>
          </w:p>
        </w:tc>
        <w:tc>
          <w:tcPr>
            <w:tcW w:w="992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Информация о проведении обязательного общественного обсуждения закупки</w:t>
            </w:r>
          </w:p>
        </w:tc>
        <w:tc>
          <w:tcPr>
            <w:tcW w:w="113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Наименование уполномоченного органа (учреждения)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Наименование организатора проведения совместного конкурса или аукциона</w:t>
            </w:r>
          </w:p>
        </w:tc>
      </w:tr>
      <w:tr w:rsidR="005B7311" w:rsidRPr="005B7311" w:rsidTr="00223A64">
        <w:trPr>
          <w:gridAfter w:val="2"/>
          <w:wAfter w:w="490" w:type="dxa"/>
          <w:trHeight w:val="507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Товар, работа, услуга по Общероссийскому классификатору продукции по видам экономической деятельности ОК 034-2014 (КПЕС 2008) (ОКПД2)</w:t>
            </w:r>
          </w:p>
        </w:tc>
        <w:tc>
          <w:tcPr>
            <w:tcW w:w="155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Наименование объекта закупки</w:t>
            </w: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на текущий финансовый год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на плановый период</w:t>
            </w:r>
          </w:p>
        </w:tc>
        <w:tc>
          <w:tcPr>
            <w:tcW w:w="56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последующие годы</w:t>
            </w: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7311" w:rsidRPr="005B7311" w:rsidTr="00223A64">
        <w:trPr>
          <w:gridAfter w:val="2"/>
          <w:wAfter w:w="490" w:type="dxa"/>
          <w:trHeight w:val="1999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на первый год</w:t>
            </w:r>
          </w:p>
        </w:tc>
        <w:tc>
          <w:tcPr>
            <w:tcW w:w="99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на второй год</w:t>
            </w: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7311" w:rsidRPr="005B7311" w:rsidTr="00223A64">
        <w:trPr>
          <w:gridAfter w:val="2"/>
          <w:wAfter w:w="490" w:type="dxa"/>
          <w:trHeight w:val="260"/>
        </w:trPr>
        <w:tc>
          <w:tcPr>
            <w:tcW w:w="58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Код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155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B7311" w:rsidRPr="005B7311" w:rsidTr="00223A64">
        <w:trPr>
          <w:gridAfter w:val="2"/>
          <w:wAfter w:w="490" w:type="dxa"/>
          <w:trHeight w:val="300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B7311" w:rsidRPr="005B7311" w:rsidTr="005B7311">
        <w:trPr>
          <w:gridAfter w:val="2"/>
          <w:wAfter w:w="490" w:type="dxa"/>
          <w:trHeight w:val="875"/>
        </w:trPr>
        <w:tc>
          <w:tcPr>
            <w:tcW w:w="58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0001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253242500266424550100100010000000000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6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559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Закупки в соответствии с п. 4 ч. 1 ст. 93 Федерального закона № 44-ФЗ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2025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6561819.44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3103267.44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1623415.0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1835137.0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369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Всего для осуществления закупок,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6561819.44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3103267.44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1623415.0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1835137.0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81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826040915200SД160244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1000000.0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1000000.0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72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lastRenderedPageBreak/>
              <w:t>в том числе по коду бюджетной классификации 82608011530088830244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62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82601131940075140244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7584.0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2528.0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2528.0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2528.0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80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8260409152009Д001244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1441322.2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229522.2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510400.0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701400.0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69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8260409171И59Д130244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50070.0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50070.0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88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82601041920000100244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729037.47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381931.47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178553.0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168553.0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78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826050315200S6410244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125825.36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125825.36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53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82605021520088640244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15000.0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5000.0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5000.0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5000.0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85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82605031520088610244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40781.0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40781.0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61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82605031520088610247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1317813.77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517813.77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400000.0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400000.0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79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82603101510088530244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8000.0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8000.0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8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82605031520088650244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60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826031015100S4120244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806841.0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268947.0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268947.0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268947.0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91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82605031520088630244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39000.0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23000.0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8000.0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8000.0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826050315200S7490244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62532.0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62532.0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82602031940051180244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707274.0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176578.0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249987.0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280709.0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826050315203S6410244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62913.0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62913.0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826050315202S6410244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125825.64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125825.64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82604121540088910244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10000.0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10000.0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  <w:tr w:rsidR="005B7311" w:rsidRPr="005B7311" w:rsidTr="00223A64">
        <w:trPr>
          <w:gridAfter w:val="2"/>
          <w:wAfter w:w="490" w:type="dxa"/>
          <w:trHeight w:val="254"/>
        </w:trPr>
        <w:tc>
          <w:tcPr>
            <w:tcW w:w="681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в том числе по коду бюджетной классификации 826050315202S7490244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2000.0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2000.0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0.0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134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B7311" w:rsidRPr="005B7311" w:rsidRDefault="005B7311" w:rsidP="005B7311">
            <w:pPr>
              <w:pStyle w:val="ae"/>
              <w:rPr>
                <w:rFonts w:ascii="Times New Roman" w:hAnsi="Times New Roman"/>
                <w:sz w:val="16"/>
                <w:szCs w:val="16"/>
              </w:rPr>
            </w:pPr>
            <w:r w:rsidRPr="005B7311">
              <w:rPr>
                <w:rFonts w:ascii="Times New Roman" w:hAnsi="Times New Roman"/>
                <w:sz w:val="16"/>
                <w:szCs w:val="16"/>
              </w:rPr>
              <w:t> </w:t>
            </w:r>
          </w:p>
        </w:tc>
      </w:tr>
    </w:tbl>
    <w:p w:rsidR="005B7311" w:rsidRPr="005B7311" w:rsidRDefault="005B7311" w:rsidP="005B7311">
      <w:pPr>
        <w:pStyle w:val="ae"/>
        <w:rPr>
          <w:sz w:val="18"/>
          <w:szCs w:val="18"/>
        </w:rPr>
      </w:pPr>
    </w:p>
    <w:p w:rsidR="005B7311" w:rsidRPr="005B7311" w:rsidRDefault="005B7311" w:rsidP="005B7311">
      <w:pPr>
        <w:pStyle w:val="ae"/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258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201"/>
        <w:gridCol w:w="1500"/>
      </w:tblGrid>
      <w:tr w:rsidR="005B7311" w:rsidRPr="00160CD8" w:rsidTr="005B7311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5B7311" w:rsidRPr="005B7311" w:rsidRDefault="005B7311" w:rsidP="005B731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73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5B7311" w:rsidRPr="005B7311" w:rsidRDefault="005B7311" w:rsidP="005B731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73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5B7311" w:rsidRPr="005B7311" w:rsidRDefault="005B7311" w:rsidP="005B731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73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5B7311" w:rsidRPr="005B7311" w:rsidRDefault="005B7311" w:rsidP="005B731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73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5B7311" w:rsidRPr="005B7311" w:rsidRDefault="005B7311" w:rsidP="005B731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73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5B7311" w:rsidRPr="005B7311" w:rsidRDefault="005B7311" w:rsidP="005B731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7311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5B73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Редактор Глава Новотроицкого сельсовета  А.В. Семенов</w:t>
            </w:r>
          </w:p>
          <w:p w:rsidR="005B7311" w:rsidRPr="005B7311" w:rsidRDefault="005B7311" w:rsidP="005B7311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5B7311" w:rsidRPr="005B7311" w:rsidRDefault="005B7311" w:rsidP="005B7311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5B7311" w:rsidRPr="00EF4475" w:rsidTr="005B7311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5B7311" w:rsidRPr="005B7311" w:rsidRDefault="005B7311" w:rsidP="005B7311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5B7311" w:rsidRPr="005B7311" w:rsidRDefault="005B7311" w:rsidP="005B7311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5B7311" w:rsidRPr="005B7311" w:rsidRDefault="005B7311" w:rsidP="005B7311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73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5B7311" w:rsidRPr="005B7311" w:rsidRDefault="005B7311" w:rsidP="005B7311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73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тел.-8-39132-2-32-52.</w:t>
            </w:r>
          </w:p>
          <w:p w:rsidR="005B7311" w:rsidRPr="005B7311" w:rsidRDefault="005B7311" w:rsidP="005B7311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5B731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5B73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5B7311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5B7311" w:rsidRPr="005B7311" w:rsidRDefault="005B7311" w:rsidP="005B7311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73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5B7311" w:rsidRPr="00160CD8" w:rsidTr="005B7311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B7311" w:rsidRPr="005B7311" w:rsidRDefault="005B7311" w:rsidP="005B7311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5B7311" w:rsidRPr="005B7311" w:rsidRDefault="005B7311" w:rsidP="005B731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73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</w:t>
            </w:r>
          </w:p>
          <w:p w:rsidR="005B7311" w:rsidRPr="005B7311" w:rsidRDefault="005B7311" w:rsidP="005B731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5B731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B7311" w:rsidRPr="00EF4475" w:rsidRDefault="005B7311" w:rsidP="005B7311">
            <w:pPr>
              <w:ind w:right="6"/>
              <w:rPr>
                <w:bCs/>
                <w:i/>
              </w:rPr>
            </w:pPr>
          </w:p>
        </w:tc>
      </w:tr>
    </w:tbl>
    <w:p w:rsidR="005B7311" w:rsidRPr="005B7311" w:rsidRDefault="005B7311" w:rsidP="005B7311">
      <w:pPr>
        <w:pStyle w:val="ae"/>
        <w:rPr>
          <w:sz w:val="18"/>
          <w:szCs w:val="18"/>
        </w:rPr>
      </w:pPr>
    </w:p>
    <w:p w:rsidR="007A548F" w:rsidRPr="007A548F" w:rsidRDefault="007A548F" w:rsidP="007A548F">
      <w:pPr>
        <w:spacing w:after="0" w:line="240" w:lineRule="auto"/>
        <w:contextualSpacing/>
        <w:jc w:val="both"/>
        <w:rPr>
          <w:rFonts w:ascii="Times New Roman" w:hAnsi="Times New Roman" w:cs="Times New Roman"/>
          <w:sz w:val="18"/>
          <w:szCs w:val="18"/>
        </w:rPr>
        <w:sectPr w:rsidR="007A548F" w:rsidRPr="007A548F" w:rsidSect="005B7311">
          <w:footerReference w:type="default" r:id="rId9"/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tbl>
      <w:tblPr>
        <w:tblW w:w="15623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9"/>
        <w:gridCol w:w="9631"/>
        <w:gridCol w:w="1134"/>
        <w:gridCol w:w="1417"/>
        <w:gridCol w:w="1276"/>
        <w:gridCol w:w="1276"/>
      </w:tblGrid>
      <w:tr w:rsidR="007A548F" w:rsidRPr="007A548F" w:rsidTr="00E21940">
        <w:trPr>
          <w:trHeight w:val="238"/>
        </w:trPr>
        <w:tc>
          <w:tcPr>
            <w:tcW w:w="889" w:type="dxa"/>
          </w:tcPr>
          <w:p w:rsidR="007A548F" w:rsidRPr="007A548F" w:rsidRDefault="007A548F" w:rsidP="005B7311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631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</w:tcPr>
          <w:p w:rsidR="007A548F" w:rsidRPr="007A548F" w:rsidRDefault="007A548F" w:rsidP="007A548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E56AB8" w:rsidRPr="00F564F1" w:rsidRDefault="00E56AB8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56AB8" w:rsidRPr="00F564F1" w:rsidRDefault="00E56AB8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E56AB8" w:rsidRPr="00F564F1" w:rsidRDefault="00E56AB8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Pr="00F564F1" w:rsidRDefault="00CA33C4" w:rsidP="00F564F1">
      <w:pPr>
        <w:widowControl w:val="0"/>
        <w:spacing w:after="0" w:line="260" w:lineRule="auto"/>
        <w:ind w:firstLine="709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</w:p>
    <w:p w:rsidR="00CA33C4" w:rsidRDefault="00CA33C4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CA33C4" w:rsidRDefault="00CA33C4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E56AB8" w:rsidRDefault="00E56AB8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C1A6C" w:rsidRDefault="002C1A6C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B026EE">
      <w:footerReference w:type="default" r:id="rId10"/>
      <w:pgSz w:w="11906" w:h="16838"/>
      <w:pgMar w:top="737" w:right="567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19C0" w:rsidRDefault="009119C0" w:rsidP="0073533F">
      <w:pPr>
        <w:spacing w:after="0" w:line="240" w:lineRule="auto"/>
      </w:pPr>
      <w:r>
        <w:separator/>
      </w:r>
    </w:p>
  </w:endnote>
  <w:endnote w:type="continuationSeparator" w:id="1">
    <w:p w:rsidR="009119C0" w:rsidRDefault="009119C0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13292"/>
      <w:docPartObj>
        <w:docPartGallery w:val="Page Numbers (Bottom of Page)"/>
        <w:docPartUnique/>
      </w:docPartObj>
    </w:sdtPr>
    <w:sdtContent>
      <w:p w:rsidR="00DD02E2" w:rsidRDefault="001E146A">
        <w:pPr>
          <w:pStyle w:val="ac"/>
          <w:jc w:val="center"/>
        </w:pPr>
        <w:fldSimple w:instr=" PAGE   \* MERGEFORMAT ">
          <w:r w:rsidR="0081028B">
            <w:rPr>
              <w:noProof/>
            </w:rPr>
            <w:t>2</w:t>
          </w:r>
        </w:fldSimple>
      </w:p>
    </w:sdtContent>
  </w:sdt>
  <w:p w:rsidR="00DD02E2" w:rsidRDefault="00DD02E2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02E2" w:rsidRDefault="001E146A">
    <w:pPr>
      <w:pStyle w:val="ac"/>
      <w:jc w:val="center"/>
    </w:pPr>
    <w:fldSimple w:instr=" PAGE   \* MERGEFORMAT ">
      <w:r w:rsidR="005B7311">
        <w:rPr>
          <w:noProof/>
        </w:rPr>
        <w:t>4</w:t>
      </w:r>
    </w:fldSimple>
  </w:p>
  <w:p w:rsidR="00DD02E2" w:rsidRDefault="00DD02E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19C0" w:rsidRDefault="009119C0" w:rsidP="0073533F">
      <w:pPr>
        <w:spacing w:after="0" w:line="240" w:lineRule="auto"/>
      </w:pPr>
      <w:r>
        <w:separator/>
      </w:r>
    </w:p>
  </w:footnote>
  <w:footnote w:type="continuationSeparator" w:id="1">
    <w:p w:rsidR="009119C0" w:rsidRDefault="009119C0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9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4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E7666"/>
    <w:multiLevelType w:val="multilevel"/>
    <w:tmpl w:val="EB828A6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24"/>
  </w:num>
  <w:num w:numId="5">
    <w:abstractNumId w:val="16"/>
  </w:num>
  <w:num w:numId="6">
    <w:abstractNumId w:val="36"/>
  </w:num>
  <w:num w:numId="7">
    <w:abstractNumId w:val="28"/>
  </w:num>
  <w:num w:numId="8">
    <w:abstractNumId w:val="37"/>
  </w:num>
  <w:num w:numId="9">
    <w:abstractNumId w:val="21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43"/>
  </w:num>
  <w:num w:numId="30">
    <w:abstractNumId w:val="25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42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9"/>
  </w:num>
  <w:num w:numId="44">
    <w:abstractNumId w:val="18"/>
  </w:num>
  <w:num w:numId="45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6">
    <w:abstractNumId w:val="0"/>
  </w:num>
  <w:num w:numId="47">
    <w:abstractNumId w:val="1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37E5D"/>
    <w:rsid w:val="0004010E"/>
    <w:rsid w:val="00064619"/>
    <w:rsid w:val="000646EB"/>
    <w:rsid w:val="000C5881"/>
    <w:rsid w:val="000E03A8"/>
    <w:rsid w:val="000F634D"/>
    <w:rsid w:val="00120584"/>
    <w:rsid w:val="00131C30"/>
    <w:rsid w:val="00140891"/>
    <w:rsid w:val="00145E79"/>
    <w:rsid w:val="001634CF"/>
    <w:rsid w:val="0019371F"/>
    <w:rsid w:val="001C02D1"/>
    <w:rsid w:val="001C09C4"/>
    <w:rsid w:val="001C1534"/>
    <w:rsid w:val="001E146A"/>
    <w:rsid w:val="001F7FAE"/>
    <w:rsid w:val="002706E3"/>
    <w:rsid w:val="002C1A6C"/>
    <w:rsid w:val="00301978"/>
    <w:rsid w:val="003145AA"/>
    <w:rsid w:val="003273EA"/>
    <w:rsid w:val="00377605"/>
    <w:rsid w:val="00387AE2"/>
    <w:rsid w:val="00390396"/>
    <w:rsid w:val="003907DE"/>
    <w:rsid w:val="003970C4"/>
    <w:rsid w:val="003971FF"/>
    <w:rsid w:val="003A0F15"/>
    <w:rsid w:val="003A1A0A"/>
    <w:rsid w:val="003A2E1F"/>
    <w:rsid w:val="003D3666"/>
    <w:rsid w:val="003F03CF"/>
    <w:rsid w:val="00405CA1"/>
    <w:rsid w:val="00414735"/>
    <w:rsid w:val="00434BD2"/>
    <w:rsid w:val="00440A75"/>
    <w:rsid w:val="004B052A"/>
    <w:rsid w:val="004B48F1"/>
    <w:rsid w:val="004E04CD"/>
    <w:rsid w:val="00512612"/>
    <w:rsid w:val="00525229"/>
    <w:rsid w:val="005B7311"/>
    <w:rsid w:val="005C570D"/>
    <w:rsid w:val="005E7D7F"/>
    <w:rsid w:val="005F2AFA"/>
    <w:rsid w:val="00606A3B"/>
    <w:rsid w:val="00611206"/>
    <w:rsid w:val="00640B2D"/>
    <w:rsid w:val="0064144F"/>
    <w:rsid w:val="006665F1"/>
    <w:rsid w:val="006D0AB7"/>
    <w:rsid w:val="006F0598"/>
    <w:rsid w:val="00711FE5"/>
    <w:rsid w:val="0073533F"/>
    <w:rsid w:val="00773B91"/>
    <w:rsid w:val="00780CFC"/>
    <w:rsid w:val="007929E3"/>
    <w:rsid w:val="007A548F"/>
    <w:rsid w:val="007B4D0D"/>
    <w:rsid w:val="007C0D6C"/>
    <w:rsid w:val="007C6DB4"/>
    <w:rsid w:val="007D0F56"/>
    <w:rsid w:val="007D2CB8"/>
    <w:rsid w:val="007E71A8"/>
    <w:rsid w:val="007F31FF"/>
    <w:rsid w:val="007F4858"/>
    <w:rsid w:val="0081028B"/>
    <w:rsid w:val="0082155C"/>
    <w:rsid w:val="0082283C"/>
    <w:rsid w:val="0083393A"/>
    <w:rsid w:val="00836E05"/>
    <w:rsid w:val="00867ED6"/>
    <w:rsid w:val="00882705"/>
    <w:rsid w:val="008C0E53"/>
    <w:rsid w:val="008D501A"/>
    <w:rsid w:val="008F6CE6"/>
    <w:rsid w:val="009119C0"/>
    <w:rsid w:val="00914FA4"/>
    <w:rsid w:val="00915853"/>
    <w:rsid w:val="00933F44"/>
    <w:rsid w:val="00972EAA"/>
    <w:rsid w:val="00990CC6"/>
    <w:rsid w:val="009C4652"/>
    <w:rsid w:val="009D5EC6"/>
    <w:rsid w:val="009E0AD7"/>
    <w:rsid w:val="009F3627"/>
    <w:rsid w:val="00A07CC1"/>
    <w:rsid w:val="00A140BC"/>
    <w:rsid w:val="00A2699D"/>
    <w:rsid w:val="00A46821"/>
    <w:rsid w:val="00A72BE5"/>
    <w:rsid w:val="00A74F5D"/>
    <w:rsid w:val="00AB2286"/>
    <w:rsid w:val="00AB6577"/>
    <w:rsid w:val="00AC54FA"/>
    <w:rsid w:val="00AE0422"/>
    <w:rsid w:val="00AE396C"/>
    <w:rsid w:val="00AE5B6E"/>
    <w:rsid w:val="00B026EE"/>
    <w:rsid w:val="00B251C3"/>
    <w:rsid w:val="00B33CC4"/>
    <w:rsid w:val="00B34DEA"/>
    <w:rsid w:val="00B4328B"/>
    <w:rsid w:val="00B47601"/>
    <w:rsid w:val="00B6299E"/>
    <w:rsid w:val="00B75E36"/>
    <w:rsid w:val="00BB2BA8"/>
    <w:rsid w:val="00BB6466"/>
    <w:rsid w:val="00BD0772"/>
    <w:rsid w:val="00BD6F86"/>
    <w:rsid w:val="00BE4158"/>
    <w:rsid w:val="00BF7835"/>
    <w:rsid w:val="00C04EB8"/>
    <w:rsid w:val="00C203F6"/>
    <w:rsid w:val="00C36A0B"/>
    <w:rsid w:val="00C47AAD"/>
    <w:rsid w:val="00C530AA"/>
    <w:rsid w:val="00C5548D"/>
    <w:rsid w:val="00C742EE"/>
    <w:rsid w:val="00C830AE"/>
    <w:rsid w:val="00C9354B"/>
    <w:rsid w:val="00CA33C4"/>
    <w:rsid w:val="00CF3645"/>
    <w:rsid w:val="00D06095"/>
    <w:rsid w:val="00D73801"/>
    <w:rsid w:val="00DB434C"/>
    <w:rsid w:val="00DB4FF6"/>
    <w:rsid w:val="00DD02E2"/>
    <w:rsid w:val="00DD13B9"/>
    <w:rsid w:val="00DD2FD1"/>
    <w:rsid w:val="00DF337A"/>
    <w:rsid w:val="00E002D0"/>
    <w:rsid w:val="00E21940"/>
    <w:rsid w:val="00E45259"/>
    <w:rsid w:val="00E56AB8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564F1"/>
    <w:rsid w:val="00FB112E"/>
    <w:rsid w:val="00FB368B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uiPriority w:val="99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34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link w:val="24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character" w:customStyle="1" w:styleId="24">
    <w:name w:val="Основной текст (2)_"/>
    <w:link w:val="23"/>
    <w:rsid w:val="00B251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zh-CN" w:bidi="ru-RU"/>
    </w:rPr>
  </w:style>
  <w:style w:type="paragraph" w:customStyle="1" w:styleId="41">
    <w:name w:val="Основной текст (4)"/>
    <w:basedOn w:val="a"/>
    <w:link w:val="42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42">
    <w:name w:val="Основной текст (4)_"/>
    <w:basedOn w:val="a0"/>
    <w:link w:val="41"/>
    <w:locked/>
    <w:rsid w:val="00C530A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paragraph" w:customStyle="1" w:styleId="Pa15">
    <w:name w:val="Pa15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a26">
    <w:name w:val="Pa26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43">
    <w:name w:val="Основной текст (4) + Не курсив"/>
    <w:rsid w:val="00B25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Гиперссылка1"/>
    <w:rsid w:val="00B25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4</Pages>
  <Words>1046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28</cp:revision>
  <cp:lastPrinted>2025-03-18T07:17:00Z</cp:lastPrinted>
  <dcterms:created xsi:type="dcterms:W3CDTF">2017-07-10T07:40:00Z</dcterms:created>
  <dcterms:modified xsi:type="dcterms:W3CDTF">2025-03-18T07:19:00Z</dcterms:modified>
</cp:coreProperties>
</file>